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F074B8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F074B8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2241FC" w:rsidRDefault="002241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F074B8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F074B8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2241FC" w:rsidRPr="00C70231" w:rsidRDefault="002241FC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F074B8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F074B8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2241FC" w:rsidRDefault="002241FC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37</w:t>
                  </w:r>
                </w:p>
                <w:p w:rsidR="002241FC" w:rsidRDefault="002241FC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26 ноября</w:t>
                  </w:r>
                </w:p>
                <w:p w:rsidR="002241FC" w:rsidRPr="00A05F86" w:rsidRDefault="002241FC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E5E" w:rsidRDefault="006A1E5E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Default="006A1E5E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Default="006A1E5E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06C" w:rsidRPr="00C7506C" w:rsidRDefault="00C7506C" w:rsidP="00C750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06C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C7506C" w:rsidRPr="00C7506C" w:rsidRDefault="00C7506C" w:rsidP="00C7506C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C7506C">
        <w:rPr>
          <w:rFonts w:ascii="Times New Roman" w:hAnsi="Times New Roman" w:cs="Times New Roman"/>
          <w:b/>
        </w:rPr>
        <w:t>МЕСТОПОЛОЖЕНИЯ ГРАНИЦЫ ЗЕМЕЛЬНОГО УЧАСТКА</w:t>
      </w:r>
    </w:p>
    <w:p w:rsidR="00C7506C" w:rsidRPr="00C7506C" w:rsidRDefault="00C7506C" w:rsidP="00C7506C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</w:p>
    <w:p w:rsidR="00C7506C" w:rsidRPr="00C7506C" w:rsidRDefault="00C7506C" w:rsidP="00C75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6C">
        <w:rPr>
          <w:rFonts w:ascii="Times New Roman" w:hAnsi="Times New Roman" w:cs="Times New Roman"/>
          <w:sz w:val="24"/>
          <w:szCs w:val="24"/>
        </w:rPr>
        <w:t xml:space="preserve">Кадастровым инженером Скрябиной Татьяной Александровной, почтовый адрес: Костромская область, </w:t>
      </w:r>
      <w:proofErr w:type="gramStart"/>
      <w:r w:rsidRPr="00C750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7506C">
        <w:rPr>
          <w:rFonts w:ascii="Times New Roman" w:hAnsi="Times New Roman" w:cs="Times New Roman"/>
          <w:sz w:val="24"/>
          <w:szCs w:val="24"/>
        </w:rPr>
        <w:t xml:space="preserve">. Шарья, квартал Коммуны, д. 1, адрес электронной почты: </w:t>
      </w:r>
      <w:proofErr w:type="spellStart"/>
      <w:r w:rsidRPr="00C7506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gorizontsharya</w:t>
      </w:r>
      <w:proofErr w:type="spellEnd"/>
      <w:r w:rsidRPr="00C7506C">
        <w:rPr>
          <w:rFonts w:ascii="Times New Roman" w:eastAsia="Times New Roman" w:hAnsi="Times New Roman" w:cs="Times New Roman"/>
          <w:i/>
          <w:sz w:val="24"/>
          <w:szCs w:val="24"/>
        </w:rPr>
        <w:t>@</w:t>
      </w:r>
      <w:r w:rsidRPr="00C7506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C7506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C7506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Pr="00C7506C">
        <w:rPr>
          <w:rFonts w:ascii="Times New Roman" w:hAnsi="Times New Roman" w:cs="Times New Roman"/>
          <w:sz w:val="24"/>
          <w:szCs w:val="24"/>
        </w:rPr>
        <w:t xml:space="preserve">, контактный телефон 8(49449) 5-02-71, номер регистрации в государственном реестре лиц, осуществляющих кадастровую деятельность 2240, выполняются кадастровые работы по уточнению местоположения границы и площади земельного участка  с кадастровым номером  44:24:160701:3, расположенного по адресу: Костромская область, </w:t>
      </w:r>
      <w:proofErr w:type="spellStart"/>
      <w:r w:rsidRPr="00C7506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7506C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C7506C">
        <w:rPr>
          <w:rFonts w:ascii="Times New Roman" w:hAnsi="Times New Roman" w:cs="Times New Roman"/>
          <w:sz w:val="24"/>
          <w:szCs w:val="24"/>
        </w:rPr>
        <w:t>Кучериха</w:t>
      </w:r>
      <w:proofErr w:type="spellEnd"/>
      <w:r w:rsidRPr="00C7506C">
        <w:rPr>
          <w:rFonts w:ascii="Times New Roman" w:hAnsi="Times New Roman" w:cs="Times New Roman"/>
          <w:sz w:val="24"/>
          <w:szCs w:val="24"/>
        </w:rPr>
        <w:t>, д.4 в кадастровом квартале 44:24:160701.</w:t>
      </w:r>
    </w:p>
    <w:p w:rsidR="00C7506C" w:rsidRPr="00C7506C" w:rsidRDefault="00C7506C" w:rsidP="00C75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6C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Суханов Леонид Сергеевич, почтовый адрес: Костромская область, </w:t>
      </w:r>
      <w:proofErr w:type="spellStart"/>
      <w:r w:rsidRPr="00C7506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7506C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C7506C">
        <w:rPr>
          <w:rFonts w:ascii="Times New Roman" w:hAnsi="Times New Roman" w:cs="Times New Roman"/>
          <w:sz w:val="24"/>
          <w:szCs w:val="24"/>
        </w:rPr>
        <w:t>Кучериха</w:t>
      </w:r>
      <w:proofErr w:type="spellEnd"/>
      <w:r w:rsidRPr="00C7506C">
        <w:rPr>
          <w:rFonts w:ascii="Times New Roman" w:hAnsi="Times New Roman" w:cs="Times New Roman"/>
          <w:sz w:val="24"/>
          <w:szCs w:val="24"/>
        </w:rPr>
        <w:t>, д.4.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06C">
        <w:rPr>
          <w:rFonts w:ascii="Times New Roman" w:hAnsi="Times New Roman" w:cs="Times New Roman"/>
          <w:sz w:val="24"/>
          <w:szCs w:val="24"/>
        </w:rPr>
        <w:t xml:space="preserve">телефон: 89108031010. </w:t>
      </w:r>
    </w:p>
    <w:p w:rsidR="00C7506C" w:rsidRPr="00C7506C" w:rsidRDefault="00C7506C" w:rsidP="00C75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6C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Костромская область, </w:t>
      </w:r>
      <w:proofErr w:type="spellStart"/>
      <w:r w:rsidRPr="00C7506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7506C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C7506C">
        <w:rPr>
          <w:rFonts w:ascii="Times New Roman" w:hAnsi="Times New Roman" w:cs="Times New Roman"/>
          <w:sz w:val="24"/>
          <w:szCs w:val="24"/>
        </w:rPr>
        <w:t>Кучериха</w:t>
      </w:r>
      <w:proofErr w:type="spellEnd"/>
      <w:r w:rsidRPr="00C7506C">
        <w:rPr>
          <w:rFonts w:ascii="Times New Roman" w:hAnsi="Times New Roman" w:cs="Times New Roman"/>
          <w:sz w:val="24"/>
          <w:szCs w:val="24"/>
        </w:rPr>
        <w:t>, д. 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506C">
        <w:rPr>
          <w:rFonts w:ascii="Times New Roman" w:hAnsi="Times New Roman" w:cs="Times New Roman"/>
          <w:sz w:val="24"/>
          <w:szCs w:val="24"/>
        </w:rPr>
        <w:t>26 декабря 2025 г. в 09 часов 00 мин.</w:t>
      </w:r>
    </w:p>
    <w:p w:rsidR="00C7506C" w:rsidRPr="00C7506C" w:rsidRDefault="00C7506C" w:rsidP="00C75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06C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C750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7506C">
        <w:rPr>
          <w:rFonts w:ascii="Times New Roman" w:hAnsi="Times New Roman" w:cs="Times New Roman"/>
          <w:sz w:val="24"/>
          <w:szCs w:val="24"/>
        </w:rPr>
        <w:t>. Шарья, квартал Коммуны, д. 1, ООО «Горизонт».</w:t>
      </w:r>
    </w:p>
    <w:p w:rsidR="00C7506C" w:rsidRPr="00C7506C" w:rsidRDefault="00C7506C" w:rsidP="00C75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6C">
        <w:rPr>
          <w:rFonts w:ascii="Times New Roman" w:hAnsi="Times New Roman" w:cs="Times New Roman"/>
          <w:sz w:val="24"/>
          <w:szCs w:val="24"/>
        </w:rPr>
        <w:lastRenderedPageBreak/>
        <w:t>Требования о проведении согласования местоположения границ земельных участков на местности принимаются с 26 ноября 2025 г. по 26 декабря 2025 года,</w:t>
      </w:r>
      <w:r w:rsidRPr="00C750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506C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26 ноября 2025 г. по 26 декабря 2025 года, по адресу: Костромская область, </w:t>
      </w:r>
      <w:proofErr w:type="gramStart"/>
      <w:r w:rsidRPr="00C750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7506C">
        <w:rPr>
          <w:rFonts w:ascii="Times New Roman" w:hAnsi="Times New Roman" w:cs="Times New Roman"/>
          <w:sz w:val="24"/>
          <w:szCs w:val="24"/>
        </w:rPr>
        <w:t>. Шарья, квартал Коммуны, д. 1.</w:t>
      </w:r>
    </w:p>
    <w:p w:rsidR="00C7506C" w:rsidRPr="00C7506C" w:rsidRDefault="00C7506C" w:rsidP="00C75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6C">
        <w:rPr>
          <w:rFonts w:ascii="Times New Roman" w:hAnsi="Times New Roman" w:cs="Times New Roman"/>
          <w:sz w:val="24"/>
          <w:szCs w:val="24"/>
        </w:rPr>
        <w:t xml:space="preserve">Кадастровые номера и адреса смежных земельных участков, с правообладателями которых требуется согласование местоположения границ: </w:t>
      </w:r>
    </w:p>
    <w:p w:rsidR="00C7506C" w:rsidRPr="00C7506C" w:rsidRDefault="00C7506C" w:rsidP="00C75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6C">
        <w:rPr>
          <w:rFonts w:ascii="Times New Roman" w:hAnsi="Times New Roman" w:cs="Times New Roman"/>
          <w:sz w:val="24"/>
          <w:szCs w:val="24"/>
        </w:rPr>
        <w:t>- земельного участка с</w:t>
      </w:r>
      <w:proofErr w:type="gramStart"/>
      <w:r w:rsidRPr="00C7506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7506C">
        <w:rPr>
          <w:rFonts w:ascii="Times New Roman" w:hAnsi="Times New Roman" w:cs="Times New Roman"/>
          <w:sz w:val="24"/>
          <w:szCs w:val="24"/>
        </w:rPr>
        <w:t xml:space="preserve">№ 44:24:160701:2, расположенного по адресу: Костромская область, </w:t>
      </w:r>
      <w:proofErr w:type="spellStart"/>
      <w:r w:rsidRPr="00C7506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7506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C7506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7506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7506C">
        <w:rPr>
          <w:rFonts w:ascii="Times New Roman" w:hAnsi="Times New Roman" w:cs="Times New Roman"/>
          <w:sz w:val="24"/>
          <w:szCs w:val="24"/>
        </w:rPr>
        <w:t>учериха</w:t>
      </w:r>
      <w:proofErr w:type="spellEnd"/>
      <w:r w:rsidRPr="00C7506C">
        <w:rPr>
          <w:rFonts w:ascii="Times New Roman" w:hAnsi="Times New Roman" w:cs="Times New Roman"/>
          <w:sz w:val="24"/>
          <w:szCs w:val="24"/>
        </w:rPr>
        <w:t>, д.6 кв.1.</w:t>
      </w:r>
    </w:p>
    <w:p w:rsidR="00C7506C" w:rsidRPr="00C7506C" w:rsidRDefault="00C7506C" w:rsidP="00C7506C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C7506C">
        <w:rPr>
          <w:rFonts w:ascii="Times New Roman" w:hAnsi="Times New Roman" w:cs="Times New Roman"/>
          <w:lang w:eastAsia="ru-RU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деятельности».</w:t>
      </w:r>
      <w:proofErr w:type="gramEnd"/>
    </w:p>
    <w:p w:rsidR="00C7506C" w:rsidRDefault="00C7506C" w:rsidP="006A1E5E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p w:rsidR="006A1E5E" w:rsidRDefault="006A1E5E" w:rsidP="006A1E5E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6A1E5E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6A1E5E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6A1E5E">
        <w:rPr>
          <w:rFonts w:ascii="Times New Roman" w:hAnsi="Times New Roman" w:cs="Times New Roman"/>
        </w:rPr>
        <w:t>Завьяловой</w:t>
      </w:r>
      <w:proofErr w:type="spellEnd"/>
      <w:r w:rsidRPr="006A1E5E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6A1E5E">
          <w:rPr>
            <w:rStyle w:val="Internetlink0"/>
            <w:rFonts w:ascii="Times New Roman" w:hAnsi="Times New Roman" w:cs="Times New Roman"/>
          </w:rPr>
          <w:t>zempred</w:t>
        </w:r>
      </w:hyperlink>
      <w:hyperlink r:id="rId10" w:history="1">
        <w:r w:rsidRPr="006A1E5E">
          <w:rPr>
            <w:rStyle w:val="Internetlink0"/>
            <w:rFonts w:ascii="Times New Roman" w:hAnsi="Times New Roman" w:cs="Times New Roman"/>
          </w:rPr>
          <w:t>@</w:t>
        </w:r>
      </w:hyperlink>
      <w:hyperlink r:id="rId11" w:history="1">
        <w:r w:rsidRPr="006A1E5E">
          <w:rPr>
            <w:rStyle w:val="Internetlink0"/>
            <w:rFonts w:ascii="Times New Roman" w:hAnsi="Times New Roman" w:cs="Times New Roman"/>
          </w:rPr>
          <w:t>mail</w:t>
        </w:r>
      </w:hyperlink>
      <w:hyperlink r:id="rId12" w:history="1">
        <w:r w:rsidRPr="006A1E5E">
          <w:rPr>
            <w:rStyle w:val="Internetlink0"/>
            <w:rFonts w:ascii="Times New Roman" w:hAnsi="Times New Roman" w:cs="Times New Roman"/>
          </w:rPr>
          <w:t>.</w:t>
        </w:r>
      </w:hyperlink>
      <w:hyperlink r:id="rId13" w:history="1">
        <w:r w:rsidRPr="006A1E5E">
          <w:rPr>
            <w:rStyle w:val="Internetlink0"/>
            <w:rFonts w:ascii="Times New Roman" w:hAnsi="Times New Roman" w:cs="Times New Roman"/>
          </w:rPr>
          <w:t>ru</w:t>
        </w:r>
      </w:hyperlink>
      <w:r w:rsidRPr="006A1E5E">
        <w:rPr>
          <w:rFonts w:ascii="Times New Roman" w:hAnsi="Times New Roman" w:cs="Times New Roman"/>
        </w:rPr>
        <w:t>, контактный телефон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44:24:050102:49, расположенного по адресу:</w:t>
      </w:r>
      <w:proofErr w:type="gramEnd"/>
      <w:r w:rsidRPr="006A1E5E">
        <w:rPr>
          <w:rFonts w:ascii="Times New Roman" w:hAnsi="Times New Roman" w:cs="Times New Roman"/>
        </w:rPr>
        <w:t xml:space="preserve"> </w:t>
      </w:r>
      <w:proofErr w:type="gramStart"/>
      <w:r w:rsidRPr="006A1E5E">
        <w:rPr>
          <w:rFonts w:ascii="Times New Roman" w:hAnsi="Times New Roman" w:cs="Times New Roman"/>
        </w:rPr>
        <w:t>Костромская</w:t>
      </w:r>
      <w:proofErr w:type="gramEnd"/>
      <w:r w:rsidRPr="006A1E5E">
        <w:rPr>
          <w:rFonts w:ascii="Times New Roman" w:hAnsi="Times New Roman" w:cs="Times New Roman"/>
        </w:rPr>
        <w:t xml:space="preserve"> обл., </w:t>
      </w:r>
      <w:proofErr w:type="spellStart"/>
      <w:r w:rsidRPr="006A1E5E">
        <w:rPr>
          <w:rFonts w:ascii="Times New Roman" w:hAnsi="Times New Roman" w:cs="Times New Roman"/>
        </w:rPr>
        <w:t>Шарьинский</w:t>
      </w:r>
      <w:proofErr w:type="spellEnd"/>
      <w:r w:rsidRPr="006A1E5E">
        <w:rPr>
          <w:rFonts w:ascii="Times New Roman" w:hAnsi="Times New Roman" w:cs="Times New Roman"/>
        </w:rPr>
        <w:t xml:space="preserve"> </w:t>
      </w:r>
      <w:r w:rsidRPr="006A1E5E">
        <w:rPr>
          <w:rFonts w:ascii="Times New Roman" w:hAnsi="Times New Roman" w:cs="Times New Roman"/>
          <w:shd w:val="clear" w:color="auto" w:fill="FFFFFF"/>
        </w:rPr>
        <w:t>р-н, с. Рождественское, ул. Советская, д. 10а, кв. 2</w:t>
      </w:r>
      <w:r w:rsidRPr="006A1E5E">
        <w:rPr>
          <w:rFonts w:ascii="Times New Roman" w:hAnsi="Times New Roman" w:cs="Times New Roman"/>
        </w:rPr>
        <w:t>, номер кадастрового квартала 44:24:050102</w:t>
      </w:r>
      <w:r w:rsidRPr="006A1E5E">
        <w:rPr>
          <w:rFonts w:ascii="Times New Roman" w:hAnsi="Times New Roman" w:cs="Times New Roman"/>
          <w:shd w:val="clear" w:color="auto" w:fill="FFFFFF"/>
        </w:rPr>
        <w:t>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</w:rPr>
        <w:t>Заказчиком кадастровых работ является Нестерова Светлана Павловна</w:t>
      </w:r>
      <w:r w:rsidRPr="006A1E5E">
        <w:rPr>
          <w:rFonts w:ascii="Times New Roman" w:hAnsi="Times New Roman" w:cs="Times New Roman"/>
          <w:shd w:val="clear" w:color="auto" w:fill="FFFFFF"/>
        </w:rPr>
        <w:t xml:space="preserve">, почтовый адрес: Костромская обл., </w:t>
      </w:r>
      <w:proofErr w:type="spellStart"/>
      <w:r w:rsidRPr="006A1E5E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6A1E5E">
        <w:rPr>
          <w:rFonts w:ascii="Times New Roman" w:hAnsi="Times New Roman" w:cs="Times New Roman"/>
          <w:shd w:val="clear" w:color="auto" w:fill="FFFFFF"/>
        </w:rPr>
        <w:t xml:space="preserve"> р-н, </w:t>
      </w:r>
      <w:proofErr w:type="gramStart"/>
      <w:r w:rsidRPr="006A1E5E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6A1E5E">
        <w:rPr>
          <w:rFonts w:ascii="Times New Roman" w:hAnsi="Times New Roman" w:cs="Times New Roman"/>
          <w:shd w:val="clear" w:color="auto" w:fill="FFFFFF"/>
        </w:rPr>
        <w:t>. Шарья, ул. Парашютная, д. 38, контактный телефон 8-910-951-90-19.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6A1E5E">
        <w:rPr>
          <w:rFonts w:ascii="Times New Roman" w:hAnsi="Times New Roman" w:cs="Times New Roman"/>
        </w:rPr>
        <w:t xml:space="preserve"> .</w:t>
      </w:r>
      <w:proofErr w:type="gramEnd"/>
      <w:r w:rsidRPr="006A1E5E">
        <w:rPr>
          <w:rFonts w:ascii="Times New Roman" w:hAnsi="Times New Roman" w:cs="Times New Roman"/>
        </w:rPr>
        <w:t xml:space="preserve"> Шарья, ул. Октябрьская, д. 12, «29» декабря 2025г. в 10 часов 00 минут.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6A1E5E">
        <w:rPr>
          <w:rFonts w:ascii="Times New Roman" w:hAnsi="Times New Roman" w:cs="Times New Roman"/>
        </w:rPr>
        <w:t>г</w:t>
      </w:r>
      <w:proofErr w:type="gramEnd"/>
      <w:r w:rsidRPr="006A1E5E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A1E5E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«27» ноября 2025г. по «28» декабря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«27» ноября 2025г. по «28» декабря 2025г., по адресу: Костромская область, </w:t>
      </w:r>
      <w:proofErr w:type="gramStart"/>
      <w:r w:rsidRPr="006A1E5E">
        <w:rPr>
          <w:rFonts w:ascii="Times New Roman" w:hAnsi="Times New Roman" w:cs="Times New Roman"/>
        </w:rPr>
        <w:t>г</w:t>
      </w:r>
      <w:proofErr w:type="gramEnd"/>
      <w:r w:rsidRPr="006A1E5E">
        <w:rPr>
          <w:rFonts w:ascii="Times New Roman" w:hAnsi="Times New Roman" w:cs="Times New Roman"/>
        </w:rPr>
        <w:t xml:space="preserve">. Шарья, ул. Октябрьская, д.12, электронная почта: </w:t>
      </w:r>
      <w:hyperlink r:id="rId14" w:history="1">
        <w:r w:rsidRPr="006A1E5E">
          <w:rPr>
            <w:rStyle w:val="Internetlink0"/>
            <w:rFonts w:ascii="Times New Roman" w:hAnsi="Times New Roman" w:cs="Times New Roman"/>
          </w:rPr>
          <w:t>zempred</w:t>
        </w:r>
      </w:hyperlink>
      <w:hyperlink r:id="rId15" w:history="1">
        <w:r w:rsidRPr="006A1E5E">
          <w:rPr>
            <w:rStyle w:val="Internetlink0"/>
            <w:rFonts w:ascii="Times New Roman" w:hAnsi="Times New Roman" w:cs="Times New Roman"/>
          </w:rPr>
          <w:t>@</w:t>
        </w:r>
      </w:hyperlink>
      <w:hyperlink r:id="rId16" w:history="1">
        <w:r w:rsidRPr="006A1E5E">
          <w:rPr>
            <w:rStyle w:val="Internetlink0"/>
            <w:rFonts w:ascii="Times New Roman" w:hAnsi="Times New Roman" w:cs="Times New Roman"/>
          </w:rPr>
          <w:t>mail</w:t>
        </w:r>
      </w:hyperlink>
      <w:hyperlink r:id="rId17" w:history="1">
        <w:r w:rsidRPr="006A1E5E">
          <w:rPr>
            <w:rStyle w:val="Internetlink0"/>
            <w:rFonts w:ascii="Times New Roman" w:hAnsi="Times New Roman" w:cs="Times New Roman"/>
          </w:rPr>
          <w:t>.</w:t>
        </w:r>
      </w:hyperlink>
      <w:hyperlink r:id="rId18" w:history="1">
        <w:r w:rsidRPr="006A1E5E">
          <w:rPr>
            <w:rStyle w:val="Internetlink0"/>
            <w:rFonts w:ascii="Times New Roman" w:hAnsi="Times New Roman" w:cs="Times New Roman"/>
          </w:rPr>
          <w:t>ru</w:t>
        </w:r>
      </w:hyperlink>
      <w:r w:rsidRPr="006A1E5E">
        <w:rPr>
          <w:rStyle w:val="Internetlink0"/>
          <w:rFonts w:ascii="Times New Roman" w:hAnsi="Times New Roman" w:cs="Times New Roman"/>
        </w:rPr>
        <w:t>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  <w:shd w:val="clear" w:color="auto" w:fill="FFFFFF"/>
        </w:rPr>
        <w:t>Кадастровые номера и адреса смежных земель</w:t>
      </w:r>
      <w:r w:rsidRPr="006A1E5E">
        <w:rPr>
          <w:rFonts w:ascii="Times New Roman" w:hAnsi="Times New Roman" w:cs="Times New Roman"/>
        </w:rPr>
        <w:t>ных участков, с правообладателями которых требуется согласование местоположения границ:</w:t>
      </w:r>
    </w:p>
    <w:p w:rsidR="006A1E5E" w:rsidRPr="006A1E5E" w:rsidRDefault="006A1E5E" w:rsidP="006A1E5E">
      <w:pPr>
        <w:pStyle w:val="Standard"/>
        <w:widowControl/>
        <w:suppressAutoHyphens/>
        <w:autoSpaceDN w:val="0"/>
        <w:ind w:left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A1E5E">
        <w:rPr>
          <w:rFonts w:ascii="Times New Roman" w:hAnsi="Times New Roman" w:cs="Times New Roman"/>
        </w:rPr>
        <w:t xml:space="preserve">кадастровый номер 44:24:050102:50, Костромская обл., </w:t>
      </w:r>
      <w:proofErr w:type="spellStart"/>
      <w:r w:rsidRPr="006A1E5E">
        <w:rPr>
          <w:rFonts w:ascii="Times New Roman" w:hAnsi="Times New Roman" w:cs="Times New Roman"/>
        </w:rPr>
        <w:t>Шарьинский</w:t>
      </w:r>
      <w:proofErr w:type="spellEnd"/>
      <w:r w:rsidRPr="006A1E5E">
        <w:rPr>
          <w:rFonts w:ascii="Times New Roman" w:hAnsi="Times New Roman" w:cs="Times New Roman"/>
        </w:rPr>
        <w:t xml:space="preserve"> р-н, Ивановское с/</w:t>
      </w:r>
      <w:proofErr w:type="spellStart"/>
      <w:proofErr w:type="gramStart"/>
      <w:r w:rsidRPr="006A1E5E">
        <w:rPr>
          <w:rFonts w:ascii="Times New Roman" w:hAnsi="Times New Roman" w:cs="Times New Roman"/>
        </w:rPr>
        <w:t>п</w:t>
      </w:r>
      <w:proofErr w:type="spellEnd"/>
      <w:proofErr w:type="gramEnd"/>
      <w:r w:rsidRPr="006A1E5E">
        <w:rPr>
          <w:rFonts w:ascii="Times New Roman" w:hAnsi="Times New Roman" w:cs="Times New Roman"/>
        </w:rPr>
        <w:t>, с. Рождественское, ул. Советская, д. 10а, кв.2;</w:t>
      </w:r>
    </w:p>
    <w:p w:rsidR="006A1E5E" w:rsidRPr="006A1E5E" w:rsidRDefault="006A1E5E" w:rsidP="006A1E5E">
      <w:pPr>
        <w:pStyle w:val="Standard"/>
        <w:widowControl/>
        <w:suppressAutoHyphens/>
        <w:autoSpaceDN w:val="0"/>
        <w:ind w:left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A1E5E">
        <w:rPr>
          <w:rFonts w:ascii="Times New Roman" w:hAnsi="Times New Roman" w:cs="Times New Roman"/>
        </w:rPr>
        <w:t xml:space="preserve">кадастровый квартал 44:24:050102, </w:t>
      </w:r>
      <w:proofErr w:type="gramStart"/>
      <w:r w:rsidRPr="006A1E5E">
        <w:rPr>
          <w:rFonts w:ascii="Times New Roman" w:hAnsi="Times New Roman" w:cs="Times New Roman"/>
        </w:rPr>
        <w:t>Костромская</w:t>
      </w:r>
      <w:proofErr w:type="gramEnd"/>
      <w:r w:rsidRPr="006A1E5E">
        <w:rPr>
          <w:rFonts w:ascii="Times New Roman" w:hAnsi="Times New Roman" w:cs="Times New Roman"/>
        </w:rPr>
        <w:t xml:space="preserve"> обл., </w:t>
      </w:r>
      <w:proofErr w:type="spellStart"/>
      <w:r w:rsidRPr="006A1E5E">
        <w:rPr>
          <w:rFonts w:ascii="Times New Roman" w:hAnsi="Times New Roman" w:cs="Times New Roman"/>
        </w:rPr>
        <w:t>Шарьинский</w:t>
      </w:r>
      <w:proofErr w:type="spellEnd"/>
      <w:r w:rsidRPr="006A1E5E">
        <w:rPr>
          <w:rFonts w:ascii="Times New Roman" w:hAnsi="Times New Roman" w:cs="Times New Roman"/>
        </w:rPr>
        <w:t xml:space="preserve"> р-н, с. Рождественское.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6A1E5E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6A1E5E">
        <w:rPr>
          <w:rFonts w:ascii="Times New Roman" w:hAnsi="Times New Roman" w:cs="Times New Roman"/>
        </w:rPr>
        <w:lastRenderedPageBreak/>
        <w:t xml:space="preserve">Кадастровым инженером </w:t>
      </w:r>
      <w:proofErr w:type="spellStart"/>
      <w:r w:rsidRPr="006A1E5E">
        <w:rPr>
          <w:rFonts w:ascii="Times New Roman" w:hAnsi="Times New Roman" w:cs="Times New Roman"/>
        </w:rPr>
        <w:t>Завьяловой</w:t>
      </w:r>
      <w:proofErr w:type="spellEnd"/>
      <w:r w:rsidRPr="006A1E5E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19" w:history="1">
        <w:r w:rsidRPr="006A1E5E">
          <w:rPr>
            <w:rStyle w:val="Internetlink0"/>
            <w:rFonts w:ascii="Times New Roman" w:hAnsi="Times New Roman" w:cs="Times New Roman"/>
          </w:rPr>
          <w:t>zempred</w:t>
        </w:r>
      </w:hyperlink>
      <w:hyperlink r:id="rId20" w:history="1">
        <w:r w:rsidRPr="006A1E5E">
          <w:rPr>
            <w:rStyle w:val="Internetlink0"/>
            <w:rFonts w:ascii="Times New Roman" w:hAnsi="Times New Roman" w:cs="Times New Roman"/>
          </w:rPr>
          <w:t>@</w:t>
        </w:r>
      </w:hyperlink>
      <w:hyperlink r:id="rId21" w:history="1">
        <w:r w:rsidRPr="006A1E5E">
          <w:rPr>
            <w:rStyle w:val="Internetlink0"/>
            <w:rFonts w:ascii="Times New Roman" w:hAnsi="Times New Roman" w:cs="Times New Roman"/>
          </w:rPr>
          <w:t>mail</w:t>
        </w:r>
      </w:hyperlink>
      <w:hyperlink r:id="rId22" w:history="1">
        <w:r w:rsidRPr="006A1E5E">
          <w:rPr>
            <w:rStyle w:val="Internetlink0"/>
            <w:rFonts w:ascii="Times New Roman" w:hAnsi="Times New Roman" w:cs="Times New Roman"/>
          </w:rPr>
          <w:t>.</w:t>
        </w:r>
      </w:hyperlink>
      <w:hyperlink r:id="rId23" w:history="1">
        <w:r w:rsidRPr="006A1E5E">
          <w:rPr>
            <w:rStyle w:val="Internetlink0"/>
            <w:rFonts w:ascii="Times New Roman" w:hAnsi="Times New Roman" w:cs="Times New Roman"/>
          </w:rPr>
          <w:t>ru</w:t>
        </w:r>
      </w:hyperlink>
      <w:r w:rsidRPr="006A1E5E">
        <w:rPr>
          <w:rFonts w:ascii="Times New Roman" w:hAnsi="Times New Roman" w:cs="Times New Roman"/>
        </w:rPr>
        <w:t>, контактный телефон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44:24:050103:50, расположенного по адресу:</w:t>
      </w:r>
      <w:proofErr w:type="gramEnd"/>
      <w:r w:rsidRPr="006A1E5E">
        <w:rPr>
          <w:rFonts w:ascii="Times New Roman" w:hAnsi="Times New Roman" w:cs="Times New Roman"/>
        </w:rPr>
        <w:t xml:space="preserve"> Костромская обл., </w:t>
      </w:r>
      <w:proofErr w:type="spellStart"/>
      <w:r w:rsidRPr="006A1E5E">
        <w:rPr>
          <w:rFonts w:ascii="Times New Roman" w:hAnsi="Times New Roman" w:cs="Times New Roman"/>
        </w:rPr>
        <w:t>Шарьинский</w:t>
      </w:r>
      <w:proofErr w:type="spellEnd"/>
      <w:r w:rsidRPr="006A1E5E">
        <w:rPr>
          <w:rFonts w:ascii="Times New Roman" w:hAnsi="Times New Roman" w:cs="Times New Roman"/>
        </w:rPr>
        <w:t xml:space="preserve"> </w:t>
      </w:r>
      <w:r w:rsidRPr="006A1E5E">
        <w:rPr>
          <w:rFonts w:ascii="Times New Roman" w:hAnsi="Times New Roman" w:cs="Times New Roman"/>
          <w:shd w:val="clear" w:color="auto" w:fill="FFFFFF"/>
        </w:rPr>
        <w:t>р-н, Ивановское с/</w:t>
      </w:r>
      <w:proofErr w:type="spellStart"/>
      <w:proofErr w:type="gramStart"/>
      <w:r w:rsidRPr="006A1E5E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6A1E5E">
        <w:rPr>
          <w:rFonts w:ascii="Times New Roman" w:hAnsi="Times New Roman" w:cs="Times New Roman"/>
          <w:shd w:val="clear" w:color="auto" w:fill="FFFFFF"/>
        </w:rPr>
        <w:t>, с. Рождественское, ул. Советская, д. 35, кв. 2</w:t>
      </w:r>
      <w:r w:rsidRPr="006A1E5E">
        <w:rPr>
          <w:rFonts w:ascii="Times New Roman" w:hAnsi="Times New Roman" w:cs="Times New Roman"/>
        </w:rPr>
        <w:t>, номер кадастрового квартала 44:24:050103</w:t>
      </w:r>
      <w:r w:rsidRPr="006A1E5E">
        <w:rPr>
          <w:rFonts w:ascii="Times New Roman" w:hAnsi="Times New Roman" w:cs="Times New Roman"/>
          <w:shd w:val="clear" w:color="auto" w:fill="FFFFFF"/>
        </w:rPr>
        <w:t>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</w:rPr>
        <w:t xml:space="preserve">Заказчиком кадастровых работ является </w:t>
      </w:r>
      <w:proofErr w:type="spellStart"/>
      <w:r w:rsidRPr="006A1E5E">
        <w:rPr>
          <w:rFonts w:ascii="Times New Roman" w:hAnsi="Times New Roman" w:cs="Times New Roman"/>
        </w:rPr>
        <w:t>Шаурова</w:t>
      </w:r>
      <w:proofErr w:type="spellEnd"/>
      <w:r w:rsidRPr="006A1E5E">
        <w:rPr>
          <w:rFonts w:ascii="Times New Roman" w:hAnsi="Times New Roman" w:cs="Times New Roman"/>
        </w:rPr>
        <w:t xml:space="preserve"> Софья Владимировна, действующая по доверенности 78 АВ 3715762 от 18.05.2023г. от Пономаревой Ирины Сергеевны</w:t>
      </w:r>
      <w:r w:rsidRPr="006A1E5E">
        <w:rPr>
          <w:rFonts w:ascii="Times New Roman" w:hAnsi="Times New Roman" w:cs="Times New Roman"/>
          <w:shd w:val="clear" w:color="auto" w:fill="FFFFFF"/>
        </w:rPr>
        <w:t xml:space="preserve">, почтовый адрес: </w:t>
      </w:r>
      <w:proofErr w:type="gramStart"/>
      <w:r w:rsidRPr="006A1E5E">
        <w:rPr>
          <w:rFonts w:ascii="Times New Roman" w:hAnsi="Times New Roman" w:cs="Times New Roman"/>
          <w:shd w:val="clear" w:color="auto" w:fill="FFFFFF"/>
        </w:rPr>
        <w:t xml:space="preserve">Костромская обл., </w:t>
      </w:r>
      <w:proofErr w:type="spellStart"/>
      <w:r w:rsidRPr="006A1E5E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6A1E5E">
        <w:rPr>
          <w:rFonts w:ascii="Times New Roman" w:hAnsi="Times New Roman" w:cs="Times New Roman"/>
          <w:shd w:val="clear" w:color="auto" w:fill="FFFFFF"/>
        </w:rPr>
        <w:t xml:space="preserve"> р-н, с. Рождественское, ул. Механизаторов, д. 20, кв. 1, контактный телефон 8-910-955-45-23.</w:t>
      </w:r>
      <w:proofErr w:type="gramEnd"/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6A1E5E">
        <w:rPr>
          <w:rFonts w:ascii="Times New Roman" w:hAnsi="Times New Roman" w:cs="Times New Roman"/>
        </w:rPr>
        <w:t xml:space="preserve"> .</w:t>
      </w:r>
      <w:proofErr w:type="gramEnd"/>
      <w:r w:rsidRPr="006A1E5E">
        <w:rPr>
          <w:rFonts w:ascii="Times New Roman" w:hAnsi="Times New Roman" w:cs="Times New Roman"/>
        </w:rPr>
        <w:t xml:space="preserve"> Шарья, ул. Октябрьская, д. 12, «29» декабря 2025г. в 10 часов 00 минут.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6A1E5E">
        <w:rPr>
          <w:rFonts w:ascii="Times New Roman" w:hAnsi="Times New Roman" w:cs="Times New Roman"/>
        </w:rPr>
        <w:t>г</w:t>
      </w:r>
      <w:proofErr w:type="gramEnd"/>
      <w:r w:rsidRPr="006A1E5E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A1E5E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«27» ноября 2025г. по «28» декабря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«27» ноября 2025г. по «28» декабря 2025г., по адресу: Костромская область, </w:t>
      </w:r>
      <w:proofErr w:type="gramStart"/>
      <w:r w:rsidRPr="006A1E5E">
        <w:rPr>
          <w:rFonts w:ascii="Times New Roman" w:hAnsi="Times New Roman" w:cs="Times New Roman"/>
        </w:rPr>
        <w:t>г</w:t>
      </w:r>
      <w:proofErr w:type="gramEnd"/>
      <w:r w:rsidRPr="006A1E5E">
        <w:rPr>
          <w:rFonts w:ascii="Times New Roman" w:hAnsi="Times New Roman" w:cs="Times New Roman"/>
        </w:rPr>
        <w:t xml:space="preserve">. Шарья, ул. Октябрьская, д.12, электронная почта: </w:t>
      </w:r>
      <w:hyperlink r:id="rId24" w:history="1">
        <w:r w:rsidRPr="006A1E5E">
          <w:rPr>
            <w:rStyle w:val="Internetlink0"/>
            <w:rFonts w:ascii="Times New Roman" w:hAnsi="Times New Roman" w:cs="Times New Roman"/>
          </w:rPr>
          <w:t>zempred</w:t>
        </w:r>
      </w:hyperlink>
      <w:hyperlink r:id="rId25" w:history="1">
        <w:r w:rsidRPr="006A1E5E">
          <w:rPr>
            <w:rStyle w:val="Internetlink0"/>
            <w:rFonts w:ascii="Times New Roman" w:hAnsi="Times New Roman" w:cs="Times New Roman"/>
          </w:rPr>
          <w:t>@</w:t>
        </w:r>
      </w:hyperlink>
      <w:hyperlink r:id="rId26" w:history="1">
        <w:r w:rsidRPr="006A1E5E">
          <w:rPr>
            <w:rStyle w:val="Internetlink0"/>
            <w:rFonts w:ascii="Times New Roman" w:hAnsi="Times New Roman" w:cs="Times New Roman"/>
          </w:rPr>
          <w:t>mail</w:t>
        </w:r>
      </w:hyperlink>
      <w:hyperlink r:id="rId27" w:history="1">
        <w:r w:rsidRPr="006A1E5E">
          <w:rPr>
            <w:rStyle w:val="Internetlink0"/>
            <w:rFonts w:ascii="Times New Roman" w:hAnsi="Times New Roman" w:cs="Times New Roman"/>
          </w:rPr>
          <w:t>.</w:t>
        </w:r>
      </w:hyperlink>
      <w:hyperlink r:id="rId28" w:history="1">
        <w:r w:rsidRPr="006A1E5E">
          <w:rPr>
            <w:rStyle w:val="Internetlink0"/>
            <w:rFonts w:ascii="Times New Roman" w:hAnsi="Times New Roman" w:cs="Times New Roman"/>
          </w:rPr>
          <w:t>ru</w:t>
        </w:r>
      </w:hyperlink>
      <w:r w:rsidRPr="006A1E5E">
        <w:rPr>
          <w:rStyle w:val="Internetlink0"/>
          <w:rFonts w:ascii="Times New Roman" w:hAnsi="Times New Roman" w:cs="Times New Roman"/>
        </w:rPr>
        <w:t>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  <w:shd w:val="clear" w:color="auto" w:fill="FFFFFF"/>
        </w:rPr>
        <w:t>Кадастровые номера и адреса смежных земель</w:t>
      </w:r>
      <w:r w:rsidRPr="006A1E5E">
        <w:rPr>
          <w:rFonts w:ascii="Times New Roman" w:hAnsi="Times New Roman" w:cs="Times New Roman"/>
        </w:rPr>
        <w:t>ных участков, с правообладателями которых требуется согласование местоположения границ:</w:t>
      </w:r>
    </w:p>
    <w:p w:rsidR="006A1E5E" w:rsidRPr="006A1E5E" w:rsidRDefault="006A1E5E" w:rsidP="006A1E5E">
      <w:pPr>
        <w:pStyle w:val="Standard"/>
        <w:widowControl/>
        <w:suppressAutoHyphens/>
        <w:autoSpaceDN w:val="0"/>
        <w:ind w:left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A1E5E">
        <w:rPr>
          <w:rFonts w:ascii="Times New Roman" w:hAnsi="Times New Roman" w:cs="Times New Roman"/>
        </w:rPr>
        <w:t xml:space="preserve">кадастровый номер 44:24:050103:49, Костромская обл., </w:t>
      </w:r>
      <w:proofErr w:type="spellStart"/>
      <w:r w:rsidRPr="006A1E5E">
        <w:rPr>
          <w:rFonts w:ascii="Times New Roman" w:hAnsi="Times New Roman" w:cs="Times New Roman"/>
        </w:rPr>
        <w:t>Шарьинский</w:t>
      </w:r>
      <w:proofErr w:type="spellEnd"/>
      <w:r w:rsidRPr="006A1E5E">
        <w:rPr>
          <w:rFonts w:ascii="Times New Roman" w:hAnsi="Times New Roman" w:cs="Times New Roman"/>
        </w:rPr>
        <w:t xml:space="preserve"> р-н, Ивановское с/</w:t>
      </w:r>
      <w:proofErr w:type="spellStart"/>
      <w:proofErr w:type="gramStart"/>
      <w:r w:rsidRPr="006A1E5E">
        <w:rPr>
          <w:rFonts w:ascii="Times New Roman" w:hAnsi="Times New Roman" w:cs="Times New Roman"/>
        </w:rPr>
        <w:t>п</w:t>
      </w:r>
      <w:proofErr w:type="spellEnd"/>
      <w:proofErr w:type="gramEnd"/>
      <w:r w:rsidRPr="006A1E5E">
        <w:rPr>
          <w:rFonts w:ascii="Times New Roman" w:hAnsi="Times New Roman" w:cs="Times New Roman"/>
        </w:rPr>
        <w:t>, с. Рождественское, ул. Советская, д. 35, кв.1;</w:t>
      </w:r>
    </w:p>
    <w:p w:rsidR="006A1E5E" w:rsidRPr="006A1E5E" w:rsidRDefault="006A1E5E" w:rsidP="006A1E5E">
      <w:pPr>
        <w:pStyle w:val="Standard"/>
        <w:widowControl/>
        <w:suppressAutoHyphens/>
        <w:autoSpaceDN w:val="0"/>
        <w:ind w:left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A1E5E">
        <w:rPr>
          <w:rFonts w:ascii="Times New Roman" w:hAnsi="Times New Roman" w:cs="Times New Roman"/>
        </w:rPr>
        <w:t xml:space="preserve">кадастровый квартал 44:24:050103, </w:t>
      </w:r>
      <w:proofErr w:type="gramStart"/>
      <w:r w:rsidRPr="006A1E5E">
        <w:rPr>
          <w:rFonts w:ascii="Times New Roman" w:hAnsi="Times New Roman" w:cs="Times New Roman"/>
        </w:rPr>
        <w:t>Костромская</w:t>
      </w:r>
      <w:proofErr w:type="gramEnd"/>
      <w:r w:rsidRPr="006A1E5E">
        <w:rPr>
          <w:rFonts w:ascii="Times New Roman" w:hAnsi="Times New Roman" w:cs="Times New Roman"/>
        </w:rPr>
        <w:t xml:space="preserve"> обл., </w:t>
      </w:r>
      <w:proofErr w:type="spellStart"/>
      <w:r w:rsidRPr="006A1E5E">
        <w:rPr>
          <w:rFonts w:ascii="Times New Roman" w:hAnsi="Times New Roman" w:cs="Times New Roman"/>
        </w:rPr>
        <w:t>Шарьинский</w:t>
      </w:r>
      <w:proofErr w:type="spellEnd"/>
      <w:r w:rsidRPr="006A1E5E">
        <w:rPr>
          <w:rFonts w:ascii="Times New Roman" w:hAnsi="Times New Roman" w:cs="Times New Roman"/>
        </w:rPr>
        <w:t xml:space="preserve"> р-н, с. Рождественское.</w:t>
      </w:r>
    </w:p>
    <w:p w:rsidR="006A1E5E" w:rsidRPr="006A1E5E" w:rsidRDefault="006A1E5E" w:rsidP="006A1E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83A" w:rsidRPr="00FB283A" w:rsidRDefault="00FB283A" w:rsidP="00FB283A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FB283A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FB283A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FB283A">
        <w:rPr>
          <w:rFonts w:ascii="Times New Roman" w:hAnsi="Times New Roman" w:cs="Times New Roman"/>
        </w:rPr>
        <w:t>Завьяловой</w:t>
      </w:r>
      <w:proofErr w:type="spellEnd"/>
      <w:r w:rsidRPr="00FB283A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29" w:history="1">
        <w:r w:rsidRPr="00FB283A">
          <w:rPr>
            <w:rStyle w:val="Internetlink0"/>
            <w:rFonts w:ascii="Times New Roman" w:hAnsi="Times New Roman" w:cs="Times New Roman"/>
          </w:rPr>
          <w:t>zempred</w:t>
        </w:r>
      </w:hyperlink>
      <w:hyperlink r:id="rId30" w:history="1">
        <w:r w:rsidRPr="00FB283A">
          <w:rPr>
            <w:rStyle w:val="Internetlink0"/>
            <w:rFonts w:ascii="Times New Roman" w:hAnsi="Times New Roman" w:cs="Times New Roman"/>
          </w:rPr>
          <w:t>@</w:t>
        </w:r>
      </w:hyperlink>
      <w:hyperlink r:id="rId31" w:history="1">
        <w:r w:rsidRPr="00FB283A">
          <w:rPr>
            <w:rStyle w:val="Internetlink0"/>
            <w:rFonts w:ascii="Times New Roman" w:hAnsi="Times New Roman" w:cs="Times New Roman"/>
          </w:rPr>
          <w:t>mail</w:t>
        </w:r>
      </w:hyperlink>
      <w:hyperlink r:id="rId32" w:history="1">
        <w:r w:rsidRPr="00FB283A">
          <w:rPr>
            <w:rStyle w:val="Internetlink0"/>
            <w:rFonts w:ascii="Times New Roman" w:hAnsi="Times New Roman" w:cs="Times New Roman"/>
          </w:rPr>
          <w:t>.</w:t>
        </w:r>
      </w:hyperlink>
      <w:hyperlink r:id="rId33" w:history="1">
        <w:r w:rsidRPr="00FB283A">
          <w:rPr>
            <w:rStyle w:val="Internetlink0"/>
            <w:rFonts w:ascii="Times New Roman" w:hAnsi="Times New Roman" w:cs="Times New Roman"/>
          </w:rPr>
          <w:t>ru</w:t>
        </w:r>
      </w:hyperlink>
      <w:r w:rsidRPr="00FB283A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44:24:132902:183 расположенного по адресу:</w:t>
      </w:r>
      <w:proofErr w:type="gramEnd"/>
      <w:r w:rsidRPr="00FB283A">
        <w:rPr>
          <w:rFonts w:ascii="Times New Roman" w:hAnsi="Times New Roman" w:cs="Times New Roman"/>
        </w:rPr>
        <w:t xml:space="preserve"> </w:t>
      </w:r>
      <w:proofErr w:type="gramStart"/>
      <w:r w:rsidRPr="00FB283A">
        <w:rPr>
          <w:rFonts w:ascii="Times New Roman" w:hAnsi="Times New Roman" w:cs="Times New Roman"/>
        </w:rPr>
        <w:t>Костромская</w:t>
      </w:r>
      <w:proofErr w:type="gramEnd"/>
      <w:r w:rsidRPr="00FB283A">
        <w:rPr>
          <w:rFonts w:ascii="Times New Roman" w:hAnsi="Times New Roman" w:cs="Times New Roman"/>
        </w:rPr>
        <w:t xml:space="preserve"> обл.,</w:t>
      </w:r>
      <w:r w:rsidRPr="00FB283A">
        <w:rPr>
          <w:rFonts w:ascii="Times New Roman" w:hAnsi="Times New Roman" w:cs="Times New Roman"/>
          <w:color w:val="FF6600"/>
        </w:rPr>
        <w:t xml:space="preserve"> </w:t>
      </w:r>
      <w:r w:rsidRPr="00FB283A">
        <w:rPr>
          <w:rFonts w:ascii="Times New Roman" w:hAnsi="Times New Roman" w:cs="Times New Roman"/>
        </w:rPr>
        <w:t xml:space="preserve"> Шарьинский район, СНТ Мичуринец, </w:t>
      </w:r>
      <w:proofErr w:type="spellStart"/>
      <w:r w:rsidRPr="00FB283A">
        <w:rPr>
          <w:rFonts w:ascii="Times New Roman" w:hAnsi="Times New Roman" w:cs="Times New Roman"/>
        </w:rPr>
        <w:t>з</w:t>
      </w:r>
      <w:proofErr w:type="spellEnd"/>
      <w:r w:rsidRPr="00FB283A">
        <w:rPr>
          <w:rFonts w:ascii="Times New Roman" w:hAnsi="Times New Roman" w:cs="Times New Roman"/>
        </w:rPr>
        <w:t>/у 209, номер кадастрового квартала 44:24:132902.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B283A">
        <w:rPr>
          <w:rFonts w:ascii="Times New Roman" w:hAnsi="Times New Roman" w:cs="Times New Roman"/>
          <w:shd w:val="clear" w:color="auto" w:fill="FFFFFF"/>
        </w:rPr>
        <w:t>Котов Константин Иванович, его почтовый адрес: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B283A">
        <w:rPr>
          <w:rFonts w:ascii="Times New Roman" w:hAnsi="Times New Roman" w:cs="Times New Roman"/>
          <w:shd w:val="clear" w:color="auto" w:fill="FFFFFF"/>
        </w:rPr>
        <w:t>Костромская обл., г</w:t>
      </w:r>
      <w:proofErr w:type="gramStart"/>
      <w:r w:rsidRPr="00FB283A">
        <w:rPr>
          <w:rFonts w:ascii="Times New Roman" w:hAnsi="Times New Roman" w:cs="Times New Roman"/>
          <w:shd w:val="clear" w:color="auto" w:fill="FFFFFF"/>
        </w:rPr>
        <w:t>.Ш</w:t>
      </w:r>
      <w:proofErr w:type="gramEnd"/>
      <w:r w:rsidRPr="00FB283A">
        <w:rPr>
          <w:rFonts w:ascii="Times New Roman" w:hAnsi="Times New Roman" w:cs="Times New Roman"/>
          <w:shd w:val="clear" w:color="auto" w:fill="FFFFFF"/>
        </w:rPr>
        <w:t>арья,ул.Адм.Виноградова,д.39 кв.30, контактный телефон +79108009677.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Pr="00FB283A">
        <w:rPr>
          <w:rFonts w:ascii="Times New Roman" w:hAnsi="Times New Roman" w:cs="Times New Roman"/>
          <w:shd w:val="clear" w:color="auto" w:fill="FFFFFF"/>
        </w:rPr>
        <w:t xml:space="preserve"> Костромская обл.,  г</w:t>
      </w:r>
      <w:proofErr w:type="gramStart"/>
      <w:r w:rsidRPr="00FB283A">
        <w:rPr>
          <w:rFonts w:ascii="Times New Roman" w:hAnsi="Times New Roman" w:cs="Times New Roman"/>
          <w:shd w:val="clear" w:color="auto" w:fill="FFFFFF"/>
        </w:rPr>
        <w:t>.Ш</w:t>
      </w:r>
      <w:proofErr w:type="gramEnd"/>
      <w:r w:rsidRPr="00FB283A">
        <w:rPr>
          <w:rFonts w:ascii="Times New Roman" w:hAnsi="Times New Roman" w:cs="Times New Roman"/>
          <w:shd w:val="clear" w:color="auto" w:fill="FFFFFF"/>
        </w:rPr>
        <w:t>арья,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B283A">
        <w:rPr>
          <w:rFonts w:ascii="Times New Roman" w:hAnsi="Times New Roman" w:cs="Times New Roman"/>
          <w:shd w:val="clear" w:color="auto" w:fill="FFFFFF"/>
        </w:rPr>
        <w:t>ул.Октябрьская д.12</w:t>
      </w:r>
      <w:r w:rsidRPr="00FB283A">
        <w:rPr>
          <w:rFonts w:ascii="Times New Roman" w:hAnsi="Times New Roman" w:cs="Times New Roman"/>
        </w:rPr>
        <w:t xml:space="preserve"> </w:t>
      </w:r>
      <w:r w:rsidRPr="00FB283A">
        <w:rPr>
          <w:rFonts w:ascii="Times New Roman" w:hAnsi="Times New Roman" w:cs="Times New Roman"/>
          <w:shd w:val="clear" w:color="auto" w:fill="FFFFFF"/>
        </w:rPr>
        <w:t>,</w:t>
      </w:r>
      <w:r w:rsidRPr="00FB283A">
        <w:rPr>
          <w:rFonts w:ascii="Times New Roman" w:hAnsi="Times New Roman" w:cs="Times New Roman"/>
        </w:rPr>
        <w:t>«29» декабря  2025 г. в 10 часов 30 минут.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FB283A">
        <w:rPr>
          <w:rFonts w:ascii="Times New Roman" w:hAnsi="Times New Roman" w:cs="Times New Roman"/>
        </w:rPr>
        <w:t>г</w:t>
      </w:r>
      <w:proofErr w:type="gramEnd"/>
      <w:r w:rsidRPr="00FB283A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«27» ноября 2025г. по «28» декабря 2025г., обоснованные возражения </w:t>
      </w:r>
      <w:r w:rsidRPr="00FB283A">
        <w:rPr>
          <w:rFonts w:ascii="Times New Roman" w:hAnsi="Times New Roman" w:cs="Times New Roman"/>
        </w:rPr>
        <w:lastRenderedPageBreak/>
        <w:t xml:space="preserve">о местоположении границ земельных участков принимаются в письменной форме после ознакомления с проектом межевого плана с «27» ноября 2025. по «28» декабря 2025г., по адресу: Костромская область, </w:t>
      </w:r>
      <w:proofErr w:type="gramStart"/>
      <w:r w:rsidRPr="00FB283A">
        <w:rPr>
          <w:rFonts w:ascii="Times New Roman" w:hAnsi="Times New Roman" w:cs="Times New Roman"/>
        </w:rPr>
        <w:t>г</w:t>
      </w:r>
      <w:proofErr w:type="gramEnd"/>
      <w:r w:rsidRPr="00FB283A">
        <w:rPr>
          <w:rFonts w:ascii="Times New Roman" w:hAnsi="Times New Roman" w:cs="Times New Roman"/>
        </w:rPr>
        <w:t>. Шарья, ул. Октябрьская, д. 12.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 -кадастровый номер 44:24:132902:184 Костромская обл., Шарьинский район, СНТ Мичуринец</w:t>
      </w:r>
      <w:proofErr w:type="gramStart"/>
      <w:r w:rsidRPr="00FB283A">
        <w:rPr>
          <w:rFonts w:ascii="Times New Roman" w:hAnsi="Times New Roman" w:cs="Times New Roman"/>
        </w:rPr>
        <w:t>.</w:t>
      </w:r>
      <w:proofErr w:type="gramEnd"/>
      <w:r w:rsidRPr="00FB283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B283A">
        <w:rPr>
          <w:rFonts w:ascii="Times New Roman" w:hAnsi="Times New Roman" w:cs="Times New Roman"/>
        </w:rPr>
        <w:t>у</w:t>
      </w:r>
      <w:proofErr w:type="gramEnd"/>
      <w:r w:rsidRPr="00FB283A">
        <w:rPr>
          <w:rFonts w:ascii="Times New Roman" w:hAnsi="Times New Roman" w:cs="Times New Roman"/>
        </w:rPr>
        <w:t>ч</w:t>
      </w:r>
      <w:proofErr w:type="spellEnd"/>
      <w:r w:rsidRPr="00FB283A">
        <w:rPr>
          <w:rFonts w:ascii="Times New Roman" w:hAnsi="Times New Roman" w:cs="Times New Roman"/>
        </w:rPr>
        <w:t>. 210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   -кадастровый квартал 44:24:132902.</w:t>
      </w:r>
      <w:proofErr w:type="gramStart"/>
      <w:r w:rsidRPr="00FB283A">
        <w:rPr>
          <w:rFonts w:ascii="Times New Roman" w:hAnsi="Times New Roman" w:cs="Times New Roman"/>
        </w:rPr>
        <w:t>Костромская</w:t>
      </w:r>
      <w:proofErr w:type="gramEnd"/>
      <w:r w:rsidRPr="00FB283A">
        <w:rPr>
          <w:rFonts w:ascii="Times New Roman" w:hAnsi="Times New Roman" w:cs="Times New Roman"/>
        </w:rPr>
        <w:t xml:space="preserve"> обл., Шарьинский район, СНТ Мичуринец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FB283A" w:rsidRPr="00FB283A" w:rsidRDefault="00FB283A" w:rsidP="00FB2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83A" w:rsidRPr="00FB283A" w:rsidRDefault="00FB283A" w:rsidP="00FB2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83A" w:rsidRPr="00FB283A" w:rsidRDefault="00FB283A" w:rsidP="00FB283A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FB283A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FB283A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FB283A">
        <w:rPr>
          <w:rFonts w:ascii="Times New Roman" w:hAnsi="Times New Roman" w:cs="Times New Roman"/>
        </w:rPr>
        <w:t>Завьяловой</w:t>
      </w:r>
      <w:proofErr w:type="spellEnd"/>
      <w:r w:rsidRPr="00FB283A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34" w:history="1">
        <w:r w:rsidRPr="00FB283A">
          <w:rPr>
            <w:rStyle w:val="Internetlink0"/>
            <w:rFonts w:ascii="Times New Roman" w:hAnsi="Times New Roman" w:cs="Times New Roman"/>
          </w:rPr>
          <w:t>zempred</w:t>
        </w:r>
      </w:hyperlink>
      <w:hyperlink r:id="rId35" w:history="1">
        <w:r w:rsidRPr="00FB283A">
          <w:rPr>
            <w:rStyle w:val="Internetlink0"/>
            <w:rFonts w:ascii="Times New Roman" w:hAnsi="Times New Roman" w:cs="Times New Roman"/>
          </w:rPr>
          <w:t>@</w:t>
        </w:r>
      </w:hyperlink>
      <w:hyperlink r:id="rId36" w:history="1">
        <w:r w:rsidRPr="00FB283A">
          <w:rPr>
            <w:rStyle w:val="Internetlink0"/>
            <w:rFonts w:ascii="Times New Roman" w:hAnsi="Times New Roman" w:cs="Times New Roman"/>
          </w:rPr>
          <w:t>mail</w:t>
        </w:r>
      </w:hyperlink>
      <w:hyperlink r:id="rId37" w:history="1">
        <w:r w:rsidRPr="00FB283A">
          <w:rPr>
            <w:rStyle w:val="Internetlink0"/>
            <w:rFonts w:ascii="Times New Roman" w:hAnsi="Times New Roman" w:cs="Times New Roman"/>
          </w:rPr>
          <w:t>.</w:t>
        </w:r>
      </w:hyperlink>
      <w:hyperlink r:id="rId38" w:history="1">
        <w:r w:rsidRPr="00FB283A">
          <w:rPr>
            <w:rStyle w:val="Internetlink0"/>
            <w:rFonts w:ascii="Times New Roman" w:hAnsi="Times New Roman" w:cs="Times New Roman"/>
          </w:rPr>
          <w:t>ru</w:t>
        </w:r>
      </w:hyperlink>
      <w:r w:rsidRPr="00FB283A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44:24:211903:76 расположенного по адресу:</w:t>
      </w:r>
      <w:proofErr w:type="gramEnd"/>
      <w:r w:rsidRPr="00FB283A">
        <w:rPr>
          <w:rFonts w:ascii="Times New Roman" w:hAnsi="Times New Roman" w:cs="Times New Roman"/>
        </w:rPr>
        <w:t xml:space="preserve"> Костромская обл.,</w:t>
      </w:r>
      <w:r w:rsidRPr="00FB283A">
        <w:rPr>
          <w:rFonts w:ascii="Times New Roman" w:hAnsi="Times New Roman" w:cs="Times New Roman"/>
          <w:color w:val="FF6600"/>
        </w:rPr>
        <w:t xml:space="preserve"> </w:t>
      </w:r>
      <w:r w:rsidRPr="00FB283A">
        <w:rPr>
          <w:rFonts w:ascii="Times New Roman" w:hAnsi="Times New Roman" w:cs="Times New Roman"/>
        </w:rPr>
        <w:t xml:space="preserve"> Шарьинский район, СНТ Юбилейный</w:t>
      </w:r>
      <w:proofErr w:type="gramStart"/>
      <w:r w:rsidRPr="00FB283A">
        <w:rPr>
          <w:rFonts w:ascii="Times New Roman" w:hAnsi="Times New Roman" w:cs="Times New Roman"/>
        </w:rPr>
        <w:t>,у</w:t>
      </w:r>
      <w:proofErr w:type="gramEnd"/>
      <w:r w:rsidRPr="00FB283A">
        <w:rPr>
          <w:rFonts w:ascii="Times New Roman" w:hAnsi="Times New Roman" w:cs="Times New Roman"/>
        </w:rPr>
        <w:t>ч.43, номер кадастрового квартала 44:24:211903.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B283A">
        <w:rPr>
          <w:rFonts w:ascii="Times New Roman" w:hAnsi="Times New Roman" w:cs="Times New Roman"/>
          <w:shd w:val="clear" w:color="auto" w:fill="FFFFFF"/>
        </w:rPr>
        <w:t>Ворожцова Татьяна Александровна, её почтовый адрес: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B283A">
        <w:rPr>
          <w:rFonts w:ascii="Times New Roman" w:hAnsi="Times New Roman" w:cs="Times New Roman"/>
          <w:shd w:val="clear" w:color="auto" w:fill="FFFFFF"/>
        </w:rPr>
        <w:t>Костромская обл., г</w:t>
      </w:r>
      <w:proofErr w:type="gramStart"/>
      <w:r w:rsidRPr="00FB283A">
        <w:rPr>
          <w:rFonts w:ascii="Times New Roman" w:hAnsi="Times New Roman" w:cs="Times New Roman"/>
          <w:shd w:val="clear" w:color="auto" w:fill="FFFFFF"/>
        </w:rPr>
        <w:t>.Ш</w:t>
      </w:r>
      <w:proofErr w:type="gramEnd"/>
      <w:r w:rsidRPr="00FB283A">
        <w:rPr>
          <w:rFonts w:ascii="Times New Roman" w:hAnsi="Times New Roman" w:cs="Times New Roman"/>
          <w:shd w:val="clear" w:color="auto" w:fill="FFFFFF"/>
        </w:rPr>
        <w:t>арья,ул.Адм.Виноградова,д.34 кв.70, контактный телефон +79159281475.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Pr="00FB283A">
        <w:rPr>
          <w:rFonts w:ascii="Times New Roman" w:hAnsi="Times New Roman" w:cs="Times New Roman"/>
          <w:shd w:val="clear" w:color="auto" w:fill="FFFFFF"/>
        </w:rPr>
        <w:t xml:space="preserve"> Костромская обл.,  г</w:t>
      </w:r>
      <w:proofErr w:type="gramStart"/>
      <w:r w:rsidRPr="00FB283A">
        <w:rPr>
          <w:rFonts w:ascii="Times New Roman" w:hAnsi="Times New Roman" w:cs="Times New Roman"/>
          <w:shd w:val="clear" w:color="auto" w:fill="FFFFFF"/>
        </w:rPr>
        <w:t>.Ш</w:t>
      </w:r>
      <w:proofErr w:type="gramEnd"/>
      <w:r w:rsidRPr="00FB283A">
        <w:rPr>
          <w:rFonts w:ascii="Times New Roman" w:hAnsi="Times New Roman" w:cs="Times New Roman"/>
          <w:shd w:val="clear" w:color="auto" w:fill="FFFFFF"/>
        </w:rPr>
        <w:t>арья,</w:t>
      </w:r>
      <w:r w:rsidR="001B2EB4">
        <w:rPr>
          <w:rFonts w:ascii="Times New Roman" w:hAnsi="Times New Roman" w:cs="Times New Roman"/>
          <w:shd w:val="clear" w:color="auto" w:fill="FFFFFF"/>
        </w:rPr>
        <w:t xml:space="preserve"> </w:t>
      </w:r>
      <w:r w:rsidRPr="00FB283A">
        <w:rPr>
          <w:rFonts w:ascii="Times New Roman" w:hAnsi="Times New Roman" w:cs="Times New Roman"/>
          <w:shd w:val="clear" w:color="auto" w:fill="FFFFFF"/>
        </w:rPr>
        <w:t>ул.Октябрьская д.12</w:t>
      </w:r>
      <w:r w:rsidRPr="00FB283A">
        <w:rPr>
          <w:rFonts w:ascii="Times New Roman" w:hAnsi="Times New Roman" w:cs="Times New Roman"/>
        </w:rPr>
        <w:t xml:space="preserve"> </w:t>
      </w:r>
      <w:r w:rsidRPr="00FB283A">
        <w:rPr>
          <w:rFonts w:ascii="Times New Roman" w:hAnsi="Times New Roman" w:cs="Times New Roman"/>
          <w:shd w:val="clear" w:color="auto" w:fill="FFFFFF"/>
        </w:rPr>
        <w:t>,</w:t>
      </w:r>
      <w:r w:rsidRPr="00FB283A">
        <w:rPr>
          <w:rFonts w:ascii="Times New Roman" w:hAnsi="Times New Roman" w:cs="Times New Roman"/>
        </w:rPr>
        <w:t>«29» декабря  2025 г. в 09 часов 30 минут.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FB283A">
        <w:rPr>
          <w:rFonts w:ascii="Times New Roman" w:hAnsi="Times New Roman" w:cs="Times New Roman"/>
        </w:rPr>
        <w:t>г</w:t>
      </w:r>
      <w:proofErr w:type="gramEnd"/>
      <w:r w:rsidRPr="00FB283A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  <w:shd w:val="clear" w:color="auto" w:fill="FFFFFF"/>
        </w:rPr>
        <w:t>Требования о проведении согласования местоположения границ земельных участков на местности принимаются с «27» ноября 2025г. по «28» декабря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 «27» ноября 2025. по «28» декабря 2025г., по адрес</w:t>
      </w:r>
      <w:r w:rsidRPr="00FB283A">
        <w:rPr>
          <w:rFonts w:ascii="Times New Roman" w:hAnsi="Times New Roman" w:cs="Times New Roman"/>
        </w:rPr>
        <w:t xml:space="preserve">у: Костромская область, </w:t>
      </w:r>
      <w:proofErr w:type="gramStart"/>
      <w:r w:rsidRPr="00FB283A">
        <w:rPr>
          <w:rFonts w:ascii="Times New Roman" w:hAnsi="Times New Roman" w:cs="Times New Roman"/>
        </w:rPr>
        <w:t>г</w:t>
      </w:r>
      <w:proofErr w:type="gramEnd"/>
      <w:r w:rsidRPr="00FB283A">
        <w:rPr>
          <w:rFonts w:ascii="Times New Roman" w:hAnsi="Times New Roman" w:cs="Times New Roman"/>
        </w:rPr>
        <w:t>. Шарья, ул. Октябрьская, д. 12.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 -кадастровый номер 44:24:211903:77 </w:t>
      </w:r>
      <w:proofErr w:type="gramStart"/>
      <w:r w:rsidRPr="00FB283A">
        <w:rPr>
          <w:rFonts w:ascii="Times New Roman" w:hAnsi="Times New Roman" w:cs="Times New Roman"/>
        </w:rPr>
        <w:t>Костромская</w:t>
      </w:r>
      <w:proofErr w:type="gramEnd"/>
      <w:r w:rsidRPr="00FB283A">
        <w:rPr>
          <w:rFonts w:ascii="Times New Roman" w:hAnsi="Times New Roman" w:cs="Times New Roman"/>
        </w:rPr>
        <w:t xml:space="preserve"> обл., Шарьинский район, СНТ Юбилейный уч.44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-кадастровый номер 44:24:211903:91 </w:t>
      </w:r>
      <w:proofErr w:type="gramStart"/>
      <w:r w:rsidRPr="00FB283A">
        <w:rPr>
          <w:rFonts w:ascii="Times New Roman" w:hAnsi="Times New Roman" w:cs="Times New Roman"/>
        </w:rPr>
        <w:t>Костромская</w:t>
      </w:r>
      <w:proofErr w:type="gramEnd"/>
      <w:r w:rsidRPr="00FB283A">
        <w:rPr>
          <w:rFonts w:ascii="Times New Roman" w:hAnsi="Times New Roman" w:cs="Times New Roman"/>
        </w:rPr>
        <w:t xml:space="preserve"> обл., Шарьинский район, СНТ Юбилейный уч.58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-кадастровый номер 44:24:211903:71 </w:t>
      </w:r>
      <w:proofErr w:type="gramStart"/>
      <w:r w:rsidRPr="00FB283A">
        <w:rPr>
          <w:rFonts w:ascii="Times New Roman" w:hAnsi="Times New Roman" w:cs="Times New Roman"/>
        </w:rPr>
        <w:t>Костромская</w:t>
      </w:r>
      <w:proofErr w:type="gramEnd"/>
      <w:r w:rsidRPr="00FB283A">
        <w:rPr>
          <w:rFonts w:ascii="Times New Roman" w:hAnsi="Times New Roman" w:cs="Times New Roman"/>
        </w:rPr>
        <w:t xml:space="preserve"> обл., Шарьинский район, СНТ Юбилейный уч.38</w:t>
      </w:r>
    </w:p>
    <w:p w:rsidR="00FB283A" w:rsidRPr="00FB283A" w:rsidRDefault="00FB283A" w:rsidP="00FB28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283A">
        <w:rPr>
          <w:rFonts w:ascii="Times New Roman" w:hAnsi="Times New Roman" w:cs="Times New Roman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FB283A" w:rsidRPr="00FB283A" w:rsidRDefault="00FB283A" w:rsidP="00FB2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83A" w:rsidRDefault="00FB283A" w:rsidP="00FB2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EB4" w:rsidRDefault="001B2EB4" w:rsidP="00FB2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EB4" w:rsidRPr="001B2EB4" w:rsidRDefault="001B2EB4" w:rsidP="001B2EB4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1B2EB4">
        <w:rPr>
          <w:rFonts w:ascii="Times New Roman" w:hAnsi="Times New Roman" w:cs="Times New Roman"/>
          <w:b/>
        </w:rPr>
        <w:lastRenderedPageBreak/>
        <w:t>Извещение о проведении собрания о согласовании местоположения границ земельного участка</w:t>
      </w:r>
    </w:p>
    <w:p w:rsid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1B2EB4" w:rsidRP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1B2EB4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1B2EB4">
        <w:rPr>
          <w:rFonts w:ascii="Times New Roman" w:hAnsi="Times New Roman" w:cs="Times New Roman"/>
        </w:rPr>
        <w:t>Завьяловой</w:t>
      </w:r>
      <w:proofErr w:type="spellEnd"/>
      <w:r w:rsidRPr="001B2EB4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39" w:history="1">
        <w:r w:rsidRPr="001B2EB4">
          <w:rPr>
            <w:rStyle w:val="Internetlink0"/>
            <w:rFonts w:ascii="Times New Roman" w:hAnsi="Times New Roman" w:cs="Times New Roman"/>
          </w:rPr>
          <w:t>zempred</w:t>
        </w:r>
      </w:hyperlink>
      <w:hyperlink r:id="rId40" w:history="1">
        <w:r w:rsidRPr="001B2EB4">
          <w:rPr>
            <w:rStyle w:val="Internetlink0"/>
            <w:rFonts w:ascii="Times New Roman" w:hAnsi="Times New Roman" w:cs="Times New Roman"/>
          </w:rPr>
          <w:t>@</w:t>
        </w:r>
      </w:hyperlink>
      <w:hyperlink r:id="rId41" w:history="1">
        <w:r w:rsidRPr="001B2EB4">
          <w:rPr>
            <w:rStyle w:val="Internetlink0"/>
            <w:rFonts w:ascii="Times New Roman" w:hAnsi="Times New Roman" w:cs="Times New Roman"/>
          </w:rPr>
          <w:t>mail</w:t>
        </w:r>
      </w:hyperlink>
      <w:hyperlink r:id="rId42" w:history="1">
        <w:r w:rsidRPr="001B2EB4">
          <w:rPr>
            <w:rStyle w:val="Internetlink0"/>
            <w:rFonts w:ascii="Times New Roman" w:hAnsi="Times New Roman" w:cs="Times New Roman"/>
          </w:rPr>
          <w:t>.</w:t>
        </w:r>
      </w:hyperlink>
      <w:hyperlink r:id="rId43" w:history="1">
        <w:r w:rsidRPr="001B2EB4">
          <w:rPr>
            <w:rStyle w:val="Internetlink0"/>
            <w:rFonts w:ascii="Times New Roman" w:hAnsi="Times New Roman" w:cs="Times New Roman"/>
          </w:rPr>
          <w:t>ru</w:t>
        </w:r>
      </w:hyperlink>
      <w:r w:rsidRPr="001B2EB4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44:24:211903:221 расположенного по адресу:</w:t>
      </w:r>
      <w:proofErr w:type="gramEnd"/>
      <w:r w:rsidRPr="001B2EB4">
        <w:rPr>
          <w:rFonts w:ascii="Times New Roman" w:hAnsi="Times New Roman" w:cs="Times New Roman"/>
        </w:rPr>
        <w:t xml:space="preserve"> </w:t>
      </w:r>
      <w:proofErr w:type="gramStart"/>
      <w:r w:rsidRPr="001B2EB4">
        <w:rPr>
          <w:rFonts w:ascii="Times New Roman" w:hAnsi="Times New Roman" w:cs="Times New Roman"/>
        </w:rPr>
        <w:t>Костромская</w:t>
      </w:r>
      <w:proofErr w:type="gramEnd"/>
      <w:r w:rsidRPr="001B2EB4">
        <w:rPr>
          <w:rFonts w:ascii="Times New Roman" w:hAnsi="Times New Roman" w:cs="Times New Roman"/>
        </w:rPr>
        <w:t xml:space="preserve"> обл.,</w:t>
      </w:r>
      <w:r w:rsidRPr="001B2EB4">
        <w:rPr>
          <w:rFonts w:ascii="Times New Roman" w:hAnsi="Times New Roman" w:cs="Times New Roman"/>
          <w:color w:val="FF6600"/>
        </w:rPr>
        <w:t xml:space="preserve"> </w:t>
      </w:r>
      <w:r w:rsidRPr="001B2EB4">
        <w:rPr>
          <w:rFonts w:ascii="Times New Roman" w:hAnsi="Times New Roman" w:cs="Times New Roman"/>
        </w:rPr>
        <w:t xml:space="preserve"> </w:t>
      </w:r>
      <w:proofErr w:type="spellStart"/>
      <w:r w:rsidRPr="001B2EB4">
        <w:rPr>
          <w:rFonts w:ascii="Times New Roman" w:hAnsi="Times New Roman" w:cs="Times New Roman"/>
        </w:rPr>
        <w:t>Шарьинский</w:t>
      </w:r>
      <w:proofErr w:type="spellEnd"/>
      <w:r w:rsidRPr="001B2EB4">
        <w:rPr>
          <w:rFonts w:ascii="Times New Roman" w:hAnsi="Times New Roman" w:cs="Times New Roman"/>
        </w:rPr>
        <w:t xml:space="preserve"> район, </w:t>
      </w:r>
      <w:proofErr w:type="spellStart"/>
      <w:r w:rsidRPr="001B2EB4">
        <w:rPr>
          <w:rFonts w:ascii="Times New Roman" w:hAnsi="Times New Roman" w:cs="Times New Roman"/>
        </w:rPr>
        <w:t>Зебляковское</w:t>
      </w:r>
      <w:proofErr w:type="spellEnd"/>
      <w:r w:rsidRPr="001B2EB4">
        <w:rPr>
          <w:rFonts w:ascii="Times New Roman" w:hAnsi="Times New Roman" w:cs="Times New Roman"/>
        </w:rPr>
        <w:t xml:space="preserve"> сельское поселение, садовое товарищество СНТ Юбилейный, номер кадастрового квартала 44:24:211903.</w:t>
      </w:r>
    </w:p>
    <w:p w:rsidR="001B2EB4" w:rsidRP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B2EB4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B2EB4">
        <w:rPr>
          <w:rFonts w:ascii="Times New Roman" w:hAnsi="Times New Roman" w:cs="Times New Roman"/>
          <w:shd w:val="clear" w:color="auto" w:fill="FFFFFF"/>
        </w:rPr>
        <w:t>Белоконь Александр Валентинович, его почтовый адрес: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B2EB4">
        <w:rPr>
          <w:rFonts w:ascii="Times New Roman" w:hAnsi="Times New Roman" w:cs="Times New Roman"/>
          <w:shd w:val="clear" w:color="auto" w:fill="FFFFFF"/>
        </w:rPr>
        <w:t>Костромская обл., г</w:t>
      </w:r>
      <w:proofErr w:type="gramStart"/>
      <w:r w:rsidRPr="001B2EB4">
        <w:rPr>
          <w:rFonts w:ascii="Times New Roman" w:hAnsi="Times New Roman" w:cs="Times New Roman"/>
          <w:shd w:val="clear" w:color="auto" w:fill="FFFFFF"/>
        </w:rPr>
        <w:t>.Ш</w:t>
      </w:r>
      <w:proofErr w:type="gramEnd"/>
      <w:r w:rsidRPr="001B2EB4">
        <w:rPr>
          <w:rFonts w:ascii="Times New Roman" w:hAnsi="Times New Roman" w:cs="Times New Roman"/>
          <w:shd w:val="clear" w:color="auto" w:fill="FFFFFF"/>
        </w:rPr>
        <w:t>арья,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B2EB4">
        <w:rPr>
          <w:rFonts w:ascii="Times New Roman" w:hAnsi="Times New Roman" w:cs="Times New Roman"/>
          <w:shd w:val="clear" w:color="auto" w:fill="FFFFFF"/>
        </w:rPr>
        <w:t>ул.Вокзальная,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B2EB4">
        <w:rPr>
          <w:rFonts w:ascii="Times New Roman" w:hAnsi="Times New Roman" w:cs="Times New Roman"/>
          <w:shd w:val="clear" w:color="auto" w:fill="FFFFFF"/>
        </w:rPr>
        <w:t>д.18 кв.4, контактный телефон +79159040126.</w:t>
      </w:r>
    </w:p>
    <w:p w:rsidR="001B2EB4" w:rsidRP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B2EB4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Pr="001B2EB4">
        <w:rPr>
          <w:rFonts w:ascii="Times New Roman" w:hAnsi="Times New Roman" w:cs="Times New Roman"/>
          <w:shd w:val="clear" w:color="auto" w:fill="FFFFFF"/>
        </w:rPr>
        <w:t xml:space="preserve"> Костромская обл.,  г.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B2EB4">
        <w:rPr>
          <w:rFonts w:ascii="Times New Roman" w:hAnsi="Times New Roman" w:cs="Times New Roman"/>
          <w:shd w:val="clear" w:color="auto" w:fill="FFFFFF"/>
        </w:rPr>
        <w:t>Шарья,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B2EB4">
        <w:rPr>
          <w:rFonts w:ascii="Times New Roman" w:hAnsi="Times New Roman" w:cs="Times New Roman"/>
          <w:shd w:val="clear" w:color="auto" w:fill="FFFFFF"/>
        </w:rPr>
        <w:t>ул.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B2EB4">
        <w:rPr>
          <w:rFonts w:ascii="Times New Roman" w:hAnsi="Times New Roman" w:cs="Times New Roman"/>
          <w:shd w:val="clear" w:color="auto" w:fill="FFFFFF"/>
        </w:rPr>
        <w:t>Октябрьская д.12</w:t>
      </w:r>
      <w:r w:rsidRPr="001B2EB4">
        <w:rPr>
          <w:rFonts w:ascii="Times New Roman" w:hAnsi="Times New Roman" w:cs="Times New Roman"/>
        </w:rPr>
        <w:t xml:space="preserve"> </w:t>
      </w:r>
      <w:r w:rsidRPr="001B2EB4">
        <w:rPr>
          <w:rFonts w:ascii="Times New Roman" w:hAnsi="Times New Roman" w:cs="Times New Roman"/>
          <w:shd w:val="clear" w:color="auto" w:fill="FFFFFF"/>
        </w:rPr>
        <w:t>,</w:t>
      </w:r>
      <w:r w:rsidRPr="001B2EB4">
        <w:rPr>
          <w:rFonts w:ascii="Times New Roman" w:hAnsi="Times New Roman" w:cs="Times New Roman"/>
        </w:rPr>
        <w:t>«28» декабря  2025 г. в 08 часов 30 минут.</w:t>
      </w:r>
    </w:p>
    <w:p w:rsidR="001B2EB4" w:rsidRP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B2EB4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1B2EB4">
        <w:rPr>
          <w:rFonts w:ascii="Times New Roman" w:hAnsi="Times New Roman" w:cs="Times New Roman"/>
        </w:rPr>
        <w:t>г</w:t>
      </w:r>
      <w:proofErr w:type="gramEnd"/>
      <w:r w:rsidRPr="001B2EB4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1B2EB4" w:rsidRP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B2EB4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«27» ноября 2025г. по «28» декабря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 «27» ноября 2025. по «28» декабря 2025г., по адресу: Костромская область, </w:t>
      </w:r>
      <w:proofErr w:type="gramStart"/>
      <w:r w:rsidRPr="001B2EB4">
        <w:rPr>
          <w:rFonts w:ascii="Times New Roman" w:hAnsi="Times New Roman" w:cs="Times New Roman"/>
        </w:rPr>
        <w:t>г</w:t>
      </w:r>
      <w:proofErr w:type="gramEnd"/>
      <w:r w:rsidRPr="001B2EB4">
        <w:rPr>
          <w:rFonts w:ascii="Times New Roman" w:hAnsi="Times New Roman" w:cs="Times New Roman"/>
        </w:rPr>
        <w:t>. Шарья, ул. Октябрьская, д. 12.</w:t>
      </w:r>
    </w:p>
    <w:p w:rsidR="001B2EB4" w:rsidRP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B2EB4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1B2EB4" w:rsidRP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B2EB4">
        <w:rPr>
          <w:rFonts w:ascii="Times New Roman" w:hAnsi="Times New Roman" w:cs="Times New Roman"/>
        </w:rPr>
        <w:t xml:space="preserve"> -кадастровый номер 44:24:211903:26 </w:t>
      </w:r>
      <w:proofErr w:type="gramStart"/>
      <w:r w:rsidRPr="001B2EB4">
        <w:rPr>
          <w:rFonts w:ascii="Times New Roman" w:hAnsi="Times New Roman" w:cs="Times New Roman"/>
        </w:rPr>
        <w:t>Костромская</w:t>
      </w:r>
      <w:proofErr w:type="gramEnd"/>
      <w:r w:rsidRPr="001B2EB4">
        <w:rPr>
          <w:rFonts w:ascii="Times New Roman" w:hAnsi="Times New Roman" w:cs="Times New Roman"/>
        </w:rPr>
        <w:t xml:space="preserve"> обл., Шарьинский район, СНТ Юбилейный уч.167</w:t>
      </w:r>
    </w:p>
    <w:p w:rsidR="001B2EB4" w:rsidRP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B2EB4">
        <w:rPr>
          <w:rFonts w:ascii="Times New Roman" w:hAnsi="Times New Roman" w:cs="Times New Roman"/>
        </w:rPr>
        <w:t xml:space="preserve">-кадастровый номер 44:24:211903:222 </w:t>
      </w:r>
      <w:proofErr w:type="gramStart"/>
      <w:r w:rsidRPr="001B2EB4">
        <w:rPr>
          <w:rFonts w:ascii="Times New Roman" w:hAnsi="Times New Roman" w:cs="Times New Roman"/>
        </w:rPr>
        <w:t>Костромская</w:t>
      </w:r>
      <w:proofErr w:type="gramEnd"/>
      <w:r w:rsidRPr="001B2EB4">
        <w:rPr>
          <w:rFonts w:ascii="Times New Roman" w:hAnsi="Times New Roman" w:cs="Times New Roman"/>
        </w:rPr>
        <w:t xml:space="preserve"> обл., Шарьинский район, СНТ Юбилейный уч.185</w:t>
      </w:r>
    </w:p>
    <w:p w:rsidR="001B2EB4" w:rsidRPr="001B2EB4" w:rsidRDefault="001B2EB4" w:rsidP="001B2EB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B2EB4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1B2EB4" w:rsidRPr="001B2EB4" w:rsidRDefault="001B2EB4" w:rsidP="001B2E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83A" w:rsidRDefault="00FB283A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970A88" w:rsidRPr="00970A88" w:rsidRDefault="00970A88" w:rsidP="00970A8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88" w:rsidRPr="00970A88" w:rsidRDefault="00970A88" w:rsidP="00970A8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«18» ноября 2025 г. № 328</w:t>
      </w: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О праздновании Дня матери</w:t>
      </w: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в Шарьинском муниципальном районе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 xml:space="preserve">В целях повышения престижа семьи в обществе, укрепления семейных традиций и в связи с проведением в Шарьинском муниципальном районе Дня матери, руководствуясь пунктами 23 и 33 части 1 статьи 7, ст.ст. 37, 52 Устава муниципального образования Шарьинский муниципальный район Костромской области, администрация Шарьинского муниципального района 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lastRenderedPageBreak/>
        <w:t>1. Провести 28 ноября 2025 года мероприятие, посвященное Дню матери с церемонией награждения «Признание».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2. Утвердить Порядок организации и проведения мероприятия, посвященного Дню матери (Приложение № 1).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3. Утвердить состав комиссии по формированию перечня кандидатур для представления к награждению на церемонии «Признание» (Приложение № 2).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4. Главам сельских поселений, комитетам, отделам администрации Шарьинского муниципального района в срок до 24 ноября 2025 года определить кандидатуры для награждения на церемонии «Признание» согласно номинациям. (Приложение № 3)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70A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0A88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Шарьинского муниципального района.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после его официального опубликования в информационном бюллетене «Вестник Шарьинского района».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 xml:space="preserve">Глава Шарьинского 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Н.С. Глушаков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от «18» ноября 2025 г. № 328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</w:t>
      </w: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мероприятия, посвященного Дню матери с церемонией награждения «Признание»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Дата проведения: 28 ноября 2025 года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Начало мероприятия: 13:00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актовый зал администрации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70A88">
        <w:rPr>
          <w:rFonts w:ascii="Times New Roman" w:hAnsi="Times New Roman" w:cs="Times New Roman"/>
          <w:sz w:val="24"/>
          <w:szCs w:val="24"/>
        </w:rPr>
        <w:t>Встреча приглашенных в зале заседаний администрации.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70A88">
        <w:rPr>
          <w:rFonts w:ascii="Times New Roman" w:hAnsi="Times New Roman" w:cs="Times New Roman"/>
          <w:sz w:val="24"/>
          <w:szCs w:val="24"/>
        </w:rPr>
        <w:t>Выступление главы Шарьинского муниципального района.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70A88">
        <w:rPr>
          <w:rFonts w:ascii="Times New Roman" w:hAnsi="Times New Roman" w:cs="Times New Roman"/>
          <w:sz w:val="24"/>
          <w:szCs w:val="24"/>
        </w:rPr>
        <w:t>Представление номинантов (краткий рассказ, слайды).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70A88">
        <w:rPr>
          <w:rFonts w:ascii="Times New Roman" w:hAnsi="Times New Roman" w:cs="Times New Roman"/>
          <w:sz w:val="24"/>
          <w:szCs w:val="24"/>
        </w:rPr>
        <w:t>Поздравление номинантов, церемония награждения «Признание», вручение сувениров.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70A88">
        <w:rPr>
          <w:rFonts w:ascii="Times New Roman" w:hAnsi="Times New Roman" w:cs="Times New Roman"/>
          <w:sz w:val="24"/>
          <w:szCs w:val="24"/>
        </w:rPr>
        <w:t>Концерт художественной самодеятельности, фуршет.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70A88">
        <w:rPr>
          <w:rFonts w:ascii="Times New Roman" w:hAnsi="Times New Roman" w:cs="Times New Roman"/>
          <w:sz w:val="24"/>
          <w:szCs w:val="24"/>
        </w:rPr>
        <w:t>Общее фото на память.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70A88">
        <w:rPr>
          <w:rFonts w:ascii="Times New Roman" w:hAnsi="Times New Roman" w:cs="Times New Roman"/>
          <w:sz w:val="24"/>
          <w:szCs w:val="24"/>
        </w:rPr>
        <w:t xml:space="preserve">Отъезд </w:t>
      </w:r>
      <w:proofErr w:type="gramStart"/>
      <w:r w:rsidRPr="00970A88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Pr="00970A88">
        <w:rPr>
          <w:rFonts w:ascii="Times New Roman" w:hAnsi="Times New Roman" w:cs="Times New Roman"/>
          <w:sz w:val="24"/>
          <w:szCs w:val="24"/>
        </w:rPr>
        <w:t xml:space="preserve"> в 14.30.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70A88">
        <w:rPr>
          <w:rFonts w:ascii="Times New Roman" w:hAnsi="Times New Roman" w:cs="Times New Roman"/>
          <w:sz w:val="24"/>
          <w:szCs w:val="24"/>
        </w:rPr>
        <w:t>» ноября 2025 г. №</w:t>
      </w:r>
      <w:r>
        <w:rPr>
          <w:rFonts w:ascii="Times New Roman" w:hAnsi="Times New Roman" w:cs="Times New Roman"/>
          <w:sz w:val="24"/>
          <w:szCs w:val="24"/>
        </w:rPr>
        <w:t xml:space="preserve"> 328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lastRenderedPageBreak/>
        <w:t>по формированию перечня кандидатур для представления к награждению на церемонии «Признание»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0A88">
        <w:rPr>
          <w:rFonts w:ascii="Times New Roman" w:hAnsi="Times New Roman" w:cs="Times New Roman"/>
          <w:sz w:val="24"/>
          <w:szCs w:val="24"/>
        </w:rPr>
        <w:t>Шабышова</w:t>
      </w:r>
      <w:proofErr w:type="spellEnd"/>
      <w:r w:rsidRPr="00970A88">
        <w:rPr>
          <w:rFonts w:ascii="Times New Roman" w:hAnsi="Times New Roman" w:cs="Times New Roman"/>
          <w:sz w:val="24"/>
          <w:szCs w:val="24"/>
        </w:rPr>
        <w:t xml:space="preserve"> Ирина Александровна - заместитель главы администрации Шарьинского муниципального района; 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70A88">
        <w:rPr>
          <w:rFonts w:ascii="Times New Roman" w:hAnsi="Times New Roman" w:cs="Times New Roman"/>
          <w:sz w:val="24"/>
          <w:szCs w:val="24"/>
        </w:rPr>
        <w:t>Вангела</w:t>
      </w:r>
      <w:proofErr w:type="spellEnd"/>
      <w:r w:rsidRPr="00970A88">
        <w:rPr>
          <w:rFonts w:ascii="Times New Roman" w:hAnsi="Times New Roman" w:cs="Times New Roman"/>
          <w:sz w:val="24"/>
          <w:szCs w:val="24"/>
        </w:rPr>
        <w:t xml:space="preserve"> Анна Юрьевна - председатель комитета по финансам администрации Шарьинского муниципального района;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70A88">
        <w:rPr>
          <w:rFonts w:ascii="Times New Roman" w:hAnsi="Times New Roman" w:cs="Times New Roman"/>
          <w:sz w:val="24"/>
          <w:szCs w:val="24"/>
        </w:rPr>
        <w:t>Лапина Марина Михайловна - председатель комитета образования администрации Шарьинского муниципального района;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70A88">
        <w:rPr>
          <w:rFonts w:ascii="Times New Roman" w:hAnsi="Times New Roman" w:cs="Times New Roman"/>
          <w:sz w:val="24"/>
          <w:szCs w:val="24"/>
        </w:rPr>
        <w:t>Фролова Татьяна Ивановна – председатель комитета АПК администрации Шарьинского муниципального района;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70A88">
        <w:rPr>
          <w:rFonts w:ascii="Times New Roman" w:hAnsi="Times New Roman" w:cs="Times New Roman"/>
          <w:sz w:val="24"/>
          <w:szCs w:val="24"/>
        </w:rPr>
        <w:t>Кузнецова Ольга Васильевна – директор МЦКС «</w:t>
      </w:r>
      <w:proofErr w:type="spellStart"/>
      <w:r w:rsidRPr="00970A88">
        <w:rPr>
          <w:rFonts w:ascii="Times New Roman" w:hAnsi="Times New Roman" w:cs="Times New Roman"/>
          <w:sz w:val="24"/>
          <w:szCs w:val="24"/>
        </w:rPr>
        <w:t>Поветлужье</w:t>
      </w:r>
      <w:proofErr w:type="spellEnd"/>
      <w:r w:rsidRPr="00970A88">
        <w:rPr>
          <w:rFonts w:ascii="Times New Roman" w:hAnsi="Times New Roman" w:cs="Times New Roman"/>
          <w:sz w:val="24"/>
          <w:szCs w:val="24"/>
        </w:rPr>
        <w:t>»;</w:t>
      </w:r>
    </w:p>
    <w:p w:rsidR="00970A88" w:rsidRPr="00970A88" w:rsidRDefault="00970A88" w:rsidP="00970A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70A88">
        <w:rPr>
          <w:rFonts w:ascii="Times New Roman" w:hAnsi="Times New Roman" w:cs="Times New Roman"/>
          <w:sz w:val="24"/>
          <w:szCs w:val="24"/>
        </w:rPr>
        <w:t>Рассказова Надежда Александровна – председатель женсовета Шарьинского муниципального района (по согласованию).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70A88" w:rsidRPr="00970A88" w:rsidRDefault="00970A88" w:rsidP="00970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70A88">
        <w:rPr>
          <w:rFonts w:ascii="Times New Roman" w:hAnsi="Times New Roman" w:cs="Times New Roman"/>
          <w:sz w:val="24"/>
          <w:szCs w:val="24"/>
        </w:rPr>
        <w:t>» ноября 2025 г. №</w:t>
      </w:r>
      <w:r>
        <w:rPr>
          <w:rFonts w:ascii="Times New Roman" w:hAnsi="Times New Roman" w:cs="Times New Roman"/>
          <w:sz w:val="24"/>
          <w:szCs w:val="24"/>
        </w:rPr>
        <w:t xml:space="preserve"> 328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970A88" w:rsidRPr="00970A88" w:rsidRDefault="00970A88" w:rsidP="0097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A88">
        <w:rPr>
          <w:rFonts w:ascii="Times New Roman" w:hAnsi="Times New Roman" w:cs="Times New Roman"/>
          <w:b/>
          <w:sz w:val="24"/>
          <w:szCs w:val="24"/>
        </w:rPr>
        <w:t>для представления к награждению на церемонии «Признание»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1. «Мама героя» - Мама участника Специальной военной операции (выдвигает заместитель главы);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 xml:space="preserve">2. «Заявка на успех» - Мама успешного ребенка (выдвигает комитет образования); 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3. «К вершинам Олимпа» - Мама ребенка - спортсмена (выдвигает комитет образования);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4. «Вдохновение» - Мама творческого ребенка (выдвигает комитет по делам культуры, молодежи и спорта);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5. «Активная позиция» - Мама - общественник (выдвигает управляющий делами главы);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 xml:space="preserve">6. «Авторитет» - Мама - руководитель (выдвигает заместитель главы); 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7. «Милосердие» - Мама - работник здравоохранения (выдвигает заместитель главы);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8. «Чужих детей не бывает» - Мама приемной семьи (выдвигает сектор опеки);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>9. «Многодетное Счастье» - Многодетная Мама (выдвигает женсовет);</w:t>
      </w:r>
    </w:p>
    <w:p w:rsidR="00970A88" w:rsidRPr="00970A88" w:rsidRDefault="00970A88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A88">
        <w:rPr>
          <w:rFonts w:ascii="Times New Roman" w:hAnsi="Times New Roman" w:cs="Times New Roman"/>
          <w:sz w:val="24"/>
          <w:szCs w:val="24"/>
        </w:rPr>
        <w:t xml:space="preserve">10. «Мама Ангела» - Мама ребенка с ОВЗ (выдвигает комитет образования). </w:t>
      </w:r>
    </w:p>
    <w:p w:rsidR="00DD1B2E" w:rsidRDefault="00DD1B2E" w:rsidP="00970A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A88" w:rsidRDefault="00970A88" w:rsidP="00970A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061" w:rsidRPr="008A2061" w:rsidRDefault="008A2061" w:rsidP="008A206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A2061">
        <w:rPr>
          <w:rFonts w:ascii="Times New Roman" w:eastAsia="Arial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8A2061" w:rsidRPr="008A2061" w:rsidRDefault="008A2061" w:rsidP="008A206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A2061">
        <w:rPr>
          <w:rFonts w:ascii="Times New Roman" w:eastAsia="Arial" w:hAnsi="Times New Roman" w:cs="Times New Roman"/>
          <w:b/>
          <w:sz w:val="24"/>
          <w:szCs w:val="24"/>
        </w:rPr>
        <w:t>КОСТРОМСКОЙ ОБЛАСТИ</w:t>
      </w:r>
    </w:p>
    <w:p w:rsidR="008A2061" w:rsidRPr="008A2061" w:rsidRDefault="008A2061" w:rsidP="008A206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A2061" w:rsidRPr="008A2061" w:rsidRDefault="008A2061" w:rsidP="008A206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A2061">
        <w:rPr>
          <w:rFonts w:ascii="Times New Roman" w:eastAsia="Arial" w:hAnsi="Times New Roman" w:cs="Times New Roman"/>
          <w:b/>
          <w:sz w:val="24"/>
          <w:szCs w:val="24"/>
        </w:rPr>
        <w:t>ПОСТАНОВЛЕНИЕ</w:t>
      </w:r>
    </w:p>
    <w:p w:rsidR="008A2061" w:rsidRPr="008A2061" w:rsidRDefault="008A2061" w:rsidP="008A206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A2061">
        <w:rPr>
          <w:rFonts w:ascii="Times New Roman" w:eastAsia="Arial" w:hAnsi="Times New Roman" w:cs="Times New Roman"/>
          <w:b/>
          <w:sz w:val="24"/>
          <w:szCs w:val="24"/>
        </w:rPr>
        <w:t>«24» ноября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 №</w:t>
      </w:r>
      <w:r w:rsidRPr="008A2061">
        <w:rPr>
          <w:rFonts w:ascii="Times New Roman" w:eastAsia="Arial" w:hAnsi="Times New Roman" w:cs="Times New Roman"/>
          <w:b/>
          <w:sz w:val="24"/>
          <w:szCs w:val="24"/>
        </w:rPr>
        <w:t xml:space="preserve"> 343</w:t>
      </w:r>
    </w:p>
    <w:p w:rsidR="008A2061" w:rsidRPr="008A2061" w:rsidRDefault="008A2061" w:rsidP="008A206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A2061" w:rsidRPr="008A2061" w:rsidRDefault="008A2061" w:rsidP="008A206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A2061">
        <w:rPr>
          <w:rFonts w:ascii="Times New Roman" w:eastAsia="Arial" w:hAnsi="Times New Roman" w:cs="Times New Roman"/>
          <w:b/>
          <w:sz w:val="24"/>
          <w:szCs w:val="24"/>
        </w:rPr>
        <w:t xml:space="preserve">О внесении изменений в постановление от 30 апреля 2020 года № </w:t>
      </w:r>
      <w:r>
        <w:rPr>
          <w:rFonts w:ascii="Times New Roman" w:hAnsi="Times New Roman" w:cs="Times New Roman"/>
          <w:b/>
          <w:sz w:val="24"/>
          <w:szCs w:val="24"/>
        </w:rPr>
        <w:t>139</w:t>
      </w:r>
      <w:r w:rsidRPr="008A2061">
        <w:rPr>
          <w:rFonts w:ascii="Times New Roman" w:eastAsia="Arial" w:hAnsi="Times New Roman" w:cs="Times New Roman"/>
          <w:b/>
          <w:sz w:val="24"/>
          <w:szCs w:val="24"/>
        </w:rPr>
        <w:t xml:space="preserve"> «О составе антитеррористической комиссии и создании рабочей группы»</w:t>
      </w: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 xml:space="preserve">В связи с изменениями кадрового состава, руководствуясь п. 7 ч. 1 ст. 7, ст. 37, 52 Устава муниципального образования Шарьинский муниципальный район Костромской области, администрация Шарьинского муниципального района </w:t>
      </w:r>
    </w:p>
    <w:p w:rsidR="008A2061" w:rsidRDefault="008A2061" w:rsidP="008A20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61" w:rsidRPr="008A2061" w:rsidRDefault="008A2061" w:rsidP="008A206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A2061">
        <w:rPr>
          <w:rFonts w:ascii="Times New Roman" w:eastAsia="Arial" w:hAnsi="Times New Roman" w:cs="Times New Roman"/>
          <w:b/>
          <w:sz w:val="24"/>
          <w:szCs w:val="24"/>
        </w:rPr>
        <w:t>ПОСТАНОВЛЯЕТ:</w:t>
      </w:r>
    </w:p>
    <w:p w:rsidR="008A2061" w:rsidRDefault="008A2061" w:rsidP="008A2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 xml:space="preserve">1. </w:t>
      </w:r>
      <w:proofErr w:type="gramStart"/>
      <w:r w:rsidRPr="008A2061">
        <w:rPr>
          <w:rFonts w:ascii="Times New Roman" w:eastAsia="Arial" w:hAnsi="Times New Roman" w:cs="Times New Roman"/>
          <w:sz w:val="24"/>
          <w:szCs w:val="24"/>
        </w:rPr>
        <w:t>Внести в постановление администрации Шарьинского муниципального района Костромской области от 30 апреля 2020 года № 139 «О составе антитеррористической комиссии и создании рабочей группы» (в редакции от 01 марта 2022 года № 56, от 11 ноября 2022 года № 437, от 23 января 2024 года № 20, от 30 октября 2024 года № 401, от 18 декабря 2024 года № 505, от 17 марта 2025 года</w:t>
      </w:r>
      <w:proofErr w:type="gramEnd"/>
      <w:r w:rsidRPr="008A2061">
        <w:rPr>
          <w:rFonts w:ascii="Times New Roman" w:eastAsia="Arial" w:hAnsi="Times New Roman" w:cs="Times New Roman"/>
          <w:sz w:val="24"/>
          <w:szCs w:val="24"/>
        </w:rPr>
        <w:t xml:space="preserve"> № 80) следующие изменения:</w:t>
      </w: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1) приложение № 1 изложить в новой редакции (приложение 1 к настоящему постановлению),</w:t>
      </w: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2) приложение № 2 изложить в новой редакции (приложение 2 к настоящему постановлению).</w:t>
      </w: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 xml:space="preserve">2. </w:t>
      </w:r>
      <w:proofErr w:type="gramStart"/>
      <w:r w:rsidRPr="008A2061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8A2061">
        <w:rPr>
          <w:rFonts w:ascii="Times New Roman" w:eastAsia="Arial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3. Настоящее постановление вступает в силу после его опубликования в информационном бюллетене «Вестник Шарьинского района».</w:t>
      </w:r>
    </w:p>
    <w:p w:rsidR="008A2061" w:rsidRDefault="008A2061" w:rsidP="008A2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8A2061" w:rsidP="008A2061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8A2061" w:rsidRPr="008A2061" w:rsidRDefault="008A2061" w:rsidP="008A2061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муниципального района</w:t>
      </w:r>
      <w:r w:rsidRPr="008A2061">
        <w:rPr>
          <w:rFonts w:ascii="Times New Roman" w:eastAsia="Arial" w:hAnsi="Times New Roman" w:cs="Times New Roman"/>
          <w:sz w:val="24"/>
          <w:szCs w:val="24"/>
        </w:rPr>
        <w:tab/>
        <w:t>Н.С. Глушаков</w:t>
      </w: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8A2061" w:rsidP="008A20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8A2061" w:rsidP="008A2061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8A2061" w:rsidP="008A2061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Приложение  1</w:t>
      </w:r>
    </w:p>
    <w:p w:rsidR="008A2061" w:rsidRPr="008A2061" w:rsidRDefault="008A2061" w:rsidP="008A2061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к постанов</w:t>
      </w:r>
      <w:r>
        <w:rPr>
          <w:rFonts w:ascii="Times New Roman" w:hAnsi="Times New Roman" w:cs="Times New Roman"/>
          <w:sz w:val="24"/>
          <w:szCs w:val="24"/>
        </w:rPr>
        <w:t>лению администрации Шарьинского</w:t>
      </w:r>
    </w:p>
    <w:p w:rsidR="008A2061" w:rsidRPr="008A2061" w:rsidRDefault="008A2061" w:rsidP="008A2061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ного района Костромской области</w:t>
      </w:r>
    </w:p>
    <w:p w:rsidR="008A2061" w:rsidRPr="008A2061" w:rsidRDefault="008A2061" w:rsidP="008A2061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от «24» ноября 2025 года №  343</w:t>
      </w:r>
    </w:p>
    <w:p w:rsidR="008A2061" w:rsidRPr="008A2061" w:rsidRDefault="008A2061" w:rsidP="008A2061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8A2061" w:rsidP="008A2061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Приложение № 1</w:t>
      </w:r>
    </w:p>
    <w:p w:rsidR="008A2061" w:rsidRPr="008A2061" w:rsidRDefault="008A2061" w:rsidP="008A2061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к постанов</w:t>
      </w:r>
      <w:r>
        <w:rPr>
          <w:rFonts w:ascii="Times New Roman" w:hAnsi="Times New Roman" w:cs="Times New Roman"/>
          <w:sz w:val="24"/>
          <w:szCs w:val="24"/>
        </w:rPr>
        <w:t>лению администрации Шарьинского</w:t>
      </w:r>
    </w:p>
    <w:p w:rsidR="008A2061" w:rsidRPr="008A2061" w:rsidRDefault="008A2061" w:rsidP="008A2061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ного района Костромской области</w:t>
      </w:r>
    </w:p>
    <w:p w:rsidR="008A2061" w:rsidRPr="008A2061" w:rsidRDefault="008A2061" w:rsidP="008A2061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от 30 апреля 2020 года № 139</w:t>
      </w:r>
    </w:p>
    <w:p w:rsidR="008A2061" w:rsidRPr="008A2061" w:rsidRDefault="008A2061" w:rsidP="008A2061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C52038" w:rsidRDefault="008A2061" w:rsidP="00C52038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52038">
        <w:rPr>
          <w:rFonts w:ascii="Times New Roman" w:eastAsia="Arial" w:hAnsi="Times New Roman" w:cs="Times New Roman"/>
          <w:b/>
          <w:sz w:val="24"/>
          <w:szCs w:val="24"/>
        </w:rPr>
        <w:t>СОСТАВ</w:t>
      </w:r>
    </w:p>
    <w:p w:rsidR="008A2061" w:rsidRPr="00C52038" w:rsidRDefault="008A2061" w:rsidP="00C52038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52038">
        <w:rPr>
          <w:rFonts w:ascii="Times New Roman" w:eastAsia="Arial" w:hAnsi="Times New Roman" w:cs="Times New Roman"/>
          <w:b/>
          <w:sz w:val="24"/>
          <w:szCs w:val="24"/>
        </w:rPr>
        <w:t>антитеррористической комиссии администрации</w:t>
      </w:r>
    </w:p>
    <w:p w:rsidR="008A2061" w:rsidRPr="00C52038" w:rsidRDefault="008A2061" w:rsidP="00C52038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52038">
        <w:rPr>
          <w:rFonts w:ascii="Times New Roman" w:eastAsia="Arial" w:hAnsi="Times New Roman" w:cs="Times New Roman"/>
          <w:b/>
          <w:sz w:val="24"/>
          <w:szCs w:val="24"/>
        </w:rPr>
        <w:t>Шарьинского муниципального района Костромской области</w:t>
      </w:r>
    </w:p>
    <w:p w:rsidR="008A2061" w:rsidRPr="008A2061" w:rsidRDefault="008A2061" w:rsidP="008A2061">
      <w:pPr>
        <w:tabs>
          <w:tab w:val="left" w:pos="448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1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982"/>
        <w:gridCol w:w="6480"/>
      </w:tblGrid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2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A2061" w:rsidRPr="008A2061" w:rsidTr="008A2061">
        <w:tc>
          <w:tcPr>
            <w:tcW w:w="10110" w:type="dxa"/>
            <w:gridSpan w:val="3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Председатель антитеррористической комиссии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Глушаков 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 глава Шарьинского муниципального района </w:t>
            </w:r>
          </w:p>
        </w:tc>
      </w:tr>
      <w:tr w:rsidR="008A2061" w:rsidRPr="008A2061" w:rsidTr="008A2061">
        <w:tc>
          <w:tcPr>
            <w:tcW w:w="10110" w:type="dxa"/>
            <w:gridSpan w:val="3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 председателя комиссии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Волков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Евгений Юрьевич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начальник отделения УФСБ по Костромской области в </w:t>
            </w:r>
            <w:proofErr w:type="gramStart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г</w:t>
            </w:r>
            <w:proofErr w:type="gramEnd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. Шарье (по согласованию)</w:t>
            </w:r>
          </w:p>
        </w:tc>
      </w:tr>
      <w:tr w:rsidR="008A2061" w:rsidRPr="008A2061" w:rsidTr="008A2061">
        <w:tc>
          <w:tcPr>
            <w:tcW w:w="10110" w:type="dxa"/>
            <w:gridSpan w:val="3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Романова  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480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помощник главы по мобилизационной подготовке, 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руководитель режимно – секретного подразделения администрации Шарьинского муниципального района</w:t>
            </w:r>
          </w:p>
        </w:tc>
      </w:tr>
      <w:tr w:rsidR="008A2061" w:rsidRPr="008A2061" w:rsidTr="008A2061">
        <w:tc>
          <w:tcPr>
            <w:tcW w:w="10110" w:type="dxa"/>
            <w:gridSpan w:val="3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7C55A6" w:rsidRPr="008A2061" w:rsidTr="008A2061">
        <w:tc>
          <w:tcPr>
            <w:tcW w:w="648" w:type="dxa"/>
            <w:vAlign w:val="center"/>
          </w:tcPr>
          <w:p w:rsidR="007C55A6" w:rsidRPr="008A2061" w:rsidRDefault="007C55A6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7C55A6" w:rsidRPr="008A2061" w:rsidRDefault="007C55A6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Горшков Андрей Николаевич</w:t>
            </w:r>
          </w:p>
        </w:tc>
        <w:tc>
          <w:tcPr>
            <w:tcW w:w="6480" w:type="dxa"/>
            <w:vAlign w:val="center"/>
          </w:tcPr>
          <w:p w:rsidR="007C55A6" w:rsidRPr="008A2061" w:rsidRDefault="007C55A6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первый </w:t>
            </w: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главы администрации Шарьинского муниципального района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7C55A6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- заместитель главы администрации Шарьинского муниципального района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7C55A6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Лебедева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- управляющий делами главы администрации Шарьинского муниципального района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7C55A6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Поспелов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6480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- помощник главы по делам ГО и ЧС администрации Шарьинского муниципального района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7C55A6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2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Козин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военный комиссар города Шарья, </w:t>
            </w:r>
            <w:proofErr w:type="spellStart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Пыщугского</w:t>
            </w:r>
            <w:proofErr w:type="spellEnd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районов Костромской области  (по согласованию)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7C55A6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Игумнов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начальник полиции МО МВД России «Шарьинский» 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7C55A6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Ватагин</w:t>
            </w:r>
            <w:proofErr w:type="spellEnd"/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Дмитрий Олегович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- и.о</w:t>
            </w:r>
            <w:proofErr w:type="gramStart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.н</w:t>
            </w:r>
            <w:proofErr w:type="gramEnd"/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ачальника  Шарьинского ОВО филиала «ФГКУОВО ВНГ России по Костромской области» (по согласованию)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7C55A6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Татаринов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480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- начальник 2 ПСО ФПС ГПС ГУ МЧС России по Костромской области (по согласованию)</w:t>
            </w:r>
          </w:p>
        </w:tc>
      </w:tr>
    </w:tbl>
    <w:p w:rsidR="008A2061" w:rsidRPr="008A2061" w:rsidRDefault="008A2061" w:rsidP="008A2061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8A2061" w:rsidP="008A2061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8A2061" w:rsidP="008A2061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C52038" w:rsidP="00C5203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Приложение </w:t>
      </w:r>
      <w:r w:rsidR="008A2061" w:rsidRPr="008A2061">
        <w:rPr>
          <w:rFonts w:ascii="Times New Roman" w:eastAsia="Arial" w:hAnsi="Times New Roman" w:cs="Times New Roman"/>
          <w:sz w:val="24"/>
          <w:szCs w:val="24"/>
        </w:rPr>
        <w:t>2</w:t>
      </w:r>
    </w:p>
    <w:p w:rsidR="008A2061" w:rsidRPr="008A2061" w:rsidRDefault="008A2061" w:rsidP="00C52038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 xml:space="preserve">к постановлению администрации Шарьинского </w:t>
      </w:r>
    </w:p>
    <w:p w:rsidR="008A2061" w:rsidRPr="008A2061" w:rsidRDefault="008A2061" w:rsidP="00C52038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муниципаль</w:t>
      </w:r>
      <w:r w:rsidR="00C52038">
        <w:rPr>
          <w:rFonts w:ascii="Times New Roman" w:eastAsia="Arial" w:hAnsi="Times New Roman" w:cs="Times New Roman"/>
          <w:sz w:val="24"/>
          <w:szCs w:val="24"/>
        </w:rPr>
        <w:t>ного района Костромской области</w:t>
      </w:r>
    </w:p>
    <w:p w:rsidR="008A2061" w:rsidRPr="008A2061" w:rsidRDefault="008A2061" w:rsidP="00C5203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от «24» ноября 2025 года №  343</w:t>
      </w:r>
    </w:p>
    <w:p w:rsidR="008A2061" w:rsidRPr="008A2061" w:rsidRDefault="008A2061" w:rsidP="00C5203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8A2061" w:rsidRDefault="00C52038" w:rsidP="00C52038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Приложение № 1</w:t>
      </w:r>
    </w:p>
    <w:p w:rsidR="008A2061" w:rsidRPr="008A2061" w:rsidRDefault="008A2061" w:rsidP="00C52038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к постанов</w:t>
      </w:r>
      <w:r w:rsidR="00C52038">
        <w:rPr>
          <w:rFonts w:ascii="Times New Roman" w:eastAsia="Arial" w:hAnsi="Times New Roman" w:cs="Times New Roman"/>
          <w:sz w:val="24"/>
          <w:szCs w:val="24"/>
        </w:rPr>
        <w:t>лению администрации Шарьинского</w:t>
      </w:r>
    </w:p>
    <w:p w:rsidR="008A2061" w:rsidRPr="008A2061" w:rsidRDefault="008A2061" w:rsidP="00C52038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муниципаль</w:t>
      </w:r>
      <w:r w:rsidR="00C52038">
        <w:rPr>
          <w:rFonts w:ascii="Times New Roman" w:eastAsia="Arial" w:hAnsi="Times New Roman" w:cs="Times New Roman"/>
          <w:sz w:val="24"/>
          <w:szCs w:val="24"/>
        </w:rPr>
        <w:t>ного района Костромской области</w:t>
      </w:r>
    </w:p>
    <w:p w:rsidR="008A2061" w:rsidRPr="008A2061" w:rsidRDefault="008A2061" w:rsidP="00C52038">
      <w:pPr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2061">
        <w:rPr>
          <w:rFonts w:ascii="Times New Roman" w:eastAsia="Arial" w:hAnsi="Times New Roman" w:cs="Times New Roman"/>
          <w:sz w:val="24"/>
          <w:szCs w:val="24"/>
        </w:rPr>
        <w:t>от 30 апреля 2020 года № 139</w:t>
      </w:r>
    </w:p>
    <w:p w:rsidR="008A2061" w:rsidRPr="008A2061" w:rsidRDefault="008A2061" w:rsidP="008A2061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C52038" w:rsidRDefault="008A2061" w:rsidP="00C52038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52038">
        <w:rPr>
          <w:rFonts w:ascii="Times New Roman" w:eastAsia="Arial" w:hAnsi="Times New Roman" w:cs="Times New Roman"/>
          <w:b/>
          <w:sz w:val="24"/>
          <w:szCs w:val="24"/>
        </w:rPr>
        <w:t>СОСТАВ</w:t>
      </w:r>
    </w:p>
    <w:p w:rsidR="008A2061" w:rsidRPr="00C52038" w:rsidRDefault="008A2061" w:rsidP="00C52038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52038">
        <w:rPr>
          <w:rFonts w:ascii="Times New Roman" w:eastAsia="Arial" w:hAnsi="Times New Roman" w:cs="Times New Roman"/>
          <w:b/>
          <w:sz w:val="24"/>
          <w:szCs w:val="24"/>
        </w:rPr>
        <w:t>рабочей группы</w:t>
      </w:r>
    </w:p>
    <w:p w:rsidR="008A2061" w:rsidRPr="00C52038" w:rsidRDefault="008A2061" w:rsidP="00C52038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52038">
        <w:rPr>
          <w:rFonts w:ascii="Times New Roman" w:eastAsia="Arial" w:hAnsi="Times New Roman" w:cs="Times New Roman"/>
          <w:b/>
          <w:sz w:val="24"/>
          <w:szCs w:val="24"/>
        </w:rPr>
        <w:t>при антитеррористической комиссии</w:t>
      </w:r>
    </w:p>
    <w:p w:rsidR="008A2061" w:rsidRPr="00C52038" w:rsidRDefault="008A2061" w:rsidP="00C52038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52038">
        <w:rPr>
          <w:rFonts w:ascii="Times New Roman" w:eastAsia="Arial" w:hAnsi="Times New Roman" w:cs="Times New Roman"/>
          <w:b/>
          <w:sz w:val="24"/>
          <w:szCs w:val="24"/>
        </w:rPr>
        <w:t>Шарьинского муниципального района</w:t>
      </w:r>
    </w:p>
    <w:p w:rsidR="008A2061" w:rsidRPr="008A2061" w:rsidRDefault="008A2061" w:rsidP="008A2061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101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982"/>
        <w:gridCol w:w="6480"/>
      </w:tblGrid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2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A2061" w:rsidRPr="008A2061" w:rsidTr="008A2061">
        <w:tc>
          <w:tcPr>
            <w:tcW w:w="10110" w:type="dxa"/>
            <w:gridSpan w:val="3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Поспелов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A2061" w:rsidRPr="008A2061" w:rsidTr="008A2061">
        <w:tc>
          <w:tcPr>
            <w:tcW w:w="10110" w:type="dxa"/>
            <w:gridSpan w:val="3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Состав рабочей группы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Лебедева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- управляющий делами главы администрации Шарьинского муниципального района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Романова</w:t>
            </w:r>
          </w:p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- помощник главы по МП, руководитель РСП администрации Шарьинского муниципального района</w:t>
            </w:r>
          </w:p>
        </w:tc>
      </w:tr>
      <w:tr w:rsidR="008A2061" w:rsidRPr="008A2061" w:rsidTr="008A2061">
        <w:tc>
          <w:tcPr>
            <w:tcW w:w="648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8A2061" w:rsidRPr="008A2061" w:rsidRDefault="008A2061" w:rsidP="00C5203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061">
              <w:rPr>
                <w:rFonts w:ascii="Times New Roman" w:eastAsia="Arial" w:hAnsi="Times New Roman" w:cs="Times New Roman"/>
                <w:sz w:val="24"/>
                <w:szCs w:val="24"/>
              </w:rPr>
              <w:t>- руководитель проверяемого объекта (по согласованию)</w:t>
            </w:r>
          </w:p>
        </w:tc>
      </w:tr>
    </w:tbl>
    <w:p w:rsidR="008A2061" w:rsidRPr="008A2061" w:rsidRDefault="008A2061" w:rsidP="008A2061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A2061" w:rsidRPr="008A2061" w:rsidRDefault="008A2061" w:rsidP="008A2061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A2061" w:rsidRPr="006A1E5E" w:rsidRDefault="008A2061" w:rsidP="006A1E5E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A1E5E" w:rsidRPr="006A1E5E" w:rsidRDefault="006A1E5E" w:rsidP="006A1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E5E">
        <w:rPr>
          <w:rFonts w:ascii="Times New Roman" w:hAnsi="Times New Roman" w:cs="Times New Roman"/>
          <w:b/>
          <w:sz w:val="24"/>
          <w:szCs w:val="24"/>
        </w:rPr>
        <w:t>Дума</w:t>
      </w:r>
    </w:p>
    <w:p w:rsidR="006A1E5E" w:rsidRPr="006A1E5E" w:rsidRDefault="006A1E5E" w:rsidP="006A1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1E5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6A1E5E" w:rsidRPr="006A1E5E" w:rsidRDefault="006A1E5E" w:rsidP="006A1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E5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A1E5E" w:rsidRPr="006A1E5E" w:rsidRDefault="006A1E5E" w:rsidP="006A1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E5E">
        <w:rPr>
          <w:rFonts w:ascii="Times New Roman" w:hAnsi="Times New Roman" w:cs="Times New Roman"/>
          <w:b/>
          <w:sz w:val="24"/>
          <w:szCs w:val="24"/>
        </w:rPr>
        <w:t>Первого созыва</w:t>
      </w:r>
    </w:p>
    <w:p w:rsidR="006A1E5E" w:rsidRDefault="006A1E5E" w:rsidP="006A1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E5E" w:rsidRPr="006A1E5E" w:rsidRDefault="006A1E5E" w:rsidP="006A1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E5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1E5E" w:rsidRPr="006A1E5E" w:rsidRDefault="006A1E5E" w:rsidP="006A1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E5E"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26» ноября </w:t>
      </w:r>
      <w:r w:rsidRPr="006A1E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2025 года </w:t>
      </w:r>
      <w:r w:rsidRPr="006A1E5E">
        <w:rPr>
          <w:rFonts w:ascii="Times New Roman" w:hAnsi="Times New Roman" w:cs="Times New Roman"/>
          <w:b/>
          <w:bCs/>
          <w:sz w:val="24"/>
          <w:szCs w:val="24"/>
        </w:rPr>
        <w:t>№ 35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Положения о муниципальном дорожном фонде,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A1E5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порядке</w:t>
      </w:r>
      <w:proofErr w:type="gramEnd"/>
      <w:r w:rsidRPr="006A1E5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формирования и использования бюджетных ассигнований дорожного фонда</w:t>
      </w:r>
      <w:r w:rsidRPr="006A1E5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6A1E5E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E5E">
        <w:rPr>
          <w:rFonts w:ascii="Times New Roman" w:hAnsi="Times New Roman" w:cs="Times New Roman"/>
          <w:b/>
          <w:bCs/>
          <w:sz w:val="24"/>
          <w:szCs w:val="24"/>
        </w:rPr>
        <w:t>округа Костромской области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E5E">
        <w:rPr>
          <w:rFonts w:ascii="Times New Roman" w:hAnsi="Times New Roman" w:cs="Times New Roman"/>
          <w:sz w:val="24"/>
          <w:szCs w:val="24"/>
        </w:rPr>
        <w:t>В соответствии со статьей 179.4 Бюджетного кодекса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</w:t>
      </w:r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>», рук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оводствуясь статьями 25 и 50 </w:t>
      </w:r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>Устава муниципального</w:t>
      </w:r>
      <w:proofErr w:type="gramEnd"/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</w:t>
      </w:r>
      <w:r w:rsidRPr="006A1E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Дума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6A1E5E" w:rsidRDefault="006A1E5E" w:rsidP="006A1E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1.Утвердить Положение о муниципальном дорожном фонде, </w:t>
      </w:r>
      <w:r w:rsidRPr="006A1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порядке формирования и использования бюджетных ассигнований дорожного фонда </w:t>
      </w:r>
      <w:proofErr w:type="spellStart"/>
      <w:r w:rsidRPr="006A1E5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Костромской области согласно приложению.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>2. Признать утратившими силу: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2.1. Решение  Собрания депутатов </w:t>
      </w:r>
      <w:proofErr w:type="spellStart"/>
      <w:r w:rsidRPr="006A1E5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района от 30.10.2024 г. №72 </w:t>
      </w:r>
      <w:r w:rsidRPr="006A1E5E">
        <w:rPr>
          <w:rFonts w:ascii="Times New Roman" w:eastAsia="Times New Roman" w:hAnsi="Times New Roman" w:cs="Times New Roman"/>
          <w:sz w:val="24"/>
          <w:szCs w:val="24"/>
        </w:rPr>
        <w:t>«О созда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нии дорожного фонда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Совета депутатов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Зебляковского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от 01.11.2013 № 27 «О создании муниципального дорожного фонда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Зебляковского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от 27.09.2024 №37 «О </w:t>
      </w: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внесении изменений в Порядок формирования и использования муниципального дорожного фонда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Зебляковского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района, утвержденный решением Совета депутатов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Зебляковского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от 01.11.2013 г. № 27»;</w:t>
      </w:r>
    </w:p>
    <w:p w:rsidR="006A1E5E" w:rsidRPr="006A1E5E" w:rsidRDefault="006A1E5E" w:rsidP="006A1E5E">
      <w:pPr>
        <w:pStyle w:val="ConsTitle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A1E5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2.3. Решения Совета депутатов Ивановского сельского поселения </w:t>
      </w:r>
      <w:proofErr w:type="spellStart"/>
      <w:r w:rsidRPr="006A1E5E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6A1E5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:</w:t>
      </w:r>
    </w:p>
    <w:p w:rsidR="006A1E5E" w:rsidRPr="006A1E5E" w:rsidRDefault="006A1E5E" w:rsidP="006A1E5E">
      <w:pPr>
        <w:pStyle w:val="ConsTitle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A1E5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от 10.10.2013 года  №27 «</w:t>
      </w:r>
      <w:r w:rsidRPr="006A1E5E">
        <w:rPr>
          <w:rFonts w:ascii="Times New Roman" w:hAnsi="Times New Roman" w:cs="Times New Roman"/>
          <w:b w:val="0"/>
          <w:sz w:val="24"/>
          <w:szCs w:val="24"/>
        </w:rPr>
        <w:t xml:space="preserve">О создании муниципального дорожного фонда Ивановского сельского поселения  </w:t>
      </w:r>
      <w:proofErr w:type="spellStart"/>
      <w:r w:rsidRPr="006A1E5E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Костромской области</w:t>
      </w:r>
      <w:r w:rsidRPr="006A1E5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», </w:t>
      </w:r>
    </w:p>
    <w:p w:rsidR="006A1E5E" w:rsidRPr="006A1E5E" w:rsidRDefault="006A1E5E" w:rsidP="006A1E5E">
      <w:pPr>
        <w:pStyle w:val="ConsTitle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A1E5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от 27.11.2015 года № 35 «</w:t>
      </w:r>
      <w:r w:rsidRPr="006A1E5E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Совета депутатов Ивановского сельского поселения </w:t>
      </w:r>
      <w:proofErr w:type="spellStart"/>
      <w:r w:rsidRPr="006A1E5E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 Костромской области «О создании муниципального дорожного фонда Ивановского сельского поселения  </w:t>
      </w:r>
      <w:proofErr w:type="spellStart"/>
      <w:r w:rsidRPr="006A1E5E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Костромской области», от 10.10.2013г №27</w:t>
      </w:r>
      <w:r w:rsidRPr="006A1E5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»;</w:t>
      </w:r>
    </w:p>
    <w:p w:rsidR="006A1E5E" w:rsidRPr="006A1E5E" w:rsidRDefault="006A1E5E" w:rsidP="006A1E5E">
      <w:pPr>
        <w:pStyle w:val="ConsTitle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b w:val="0"/>
          <w:spacing w:val="-1"/>
          <w:sz w:val="24"/>
          <w:szCs w:val="24"/>
        </w:rPr>
      </w:pPr>
      <w:r w:rsidRPr="006A1E5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от 27.09.2024 года № 18 «</w:t>
      </w:r>
      <w:r w:rsidRPr="006A1E5E">
        <w:rPr>
          <w:rFonts w:ascii="Times New Roman" w:hAnsi="Times New Roman" w:cs="Times New Roman"/>
          <w:b w:val="0"/>
          <w:sz w:val="24"/>
          <w:szCs w:val="24"/>
        </w:rPr>
        <w:t xml:space="preserve">О  внесении  изменений в приложение к Решению Совета депутатов Ивановского сельского поселения  </w:t>
      </w:r>
      <w:proofErr w:type="spellStart"/>
      <w:r w:rsidRPr="006A1E5E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 Костромской области «О создании муниципального дорожного фонда Ивановского сельского поселения  </w:t>
      </w:r>
      <w:proofErr w:type="spellStart"/>
      <w:r w:rsidRPr="006A1E5E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Костромской области» от 10.10.2013г №27</w:t>
      </w:r>
      <w:r w:rsidRPr="006A1E5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2.4. </w:t>
      </w:r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Решения Совета депутатов </w:t>
      </w:r>
      <w:proofErr w:type="spellStart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Коневского</w:t>
      </w:r>
      <w:proofErr w:type="spellEnd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района Костромской области: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- от 06.09.2013 года № 15 «О создании муниципального дорожного фонда </w:t>
      </w:r>
      <w:proofErr w:type="spellStart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Коневского</w:t>
      </w:r>
      <w:proofErr w:type="spellEnd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сельского поселения»;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- </w:t>
      </w: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27.09.2024 № 13 «О внесении изменений в Решение Совета депутатов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Коневского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Костромской области от 06.09.2013 года № 15 «О создании муниципального дорожного фонда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Коневского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2.5. Решения Совета депутатов Одоевского сельского поселения </w:t>
      </w:r>
      <w:proofErr w:type="spellStart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района Костромской области: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- </w:t>
      </w: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от 06.09.2013 года № 16 «О создании муниципального дорожного фонда Одоевского сельского поселения»; 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- от 05.11.2024 года № 28 «О внесении изменений в Решение Совета депутатов Одоевского сельского поселения </w:t>
      </w:r>
      <w:proofErr w:type="spellStart"/>
      <w:r w:rsidRPr="006A1E5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06.09.2013 года № 16 «О создании муниципального дорожного фонда Одоевского сельского поселения»;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2.6.Решения Совета депутатов Троицкого сельского поселения </w:t>
      </w:r>
      <w:proofErr w:type="spellStart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района Костромской области: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16.09.2013 года №11 «О порядке формирования и использования муниципального  дорожного фонда Троицкого сельского поселения </w:t>
      </w:r>
      <w:proofErr w:type="spellStart"/>
      <w:r w:rsidRPr="006A1E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района»,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24.09.2024 года № 24 «О внесении изменений в решение от 16.09.2013 г «О порядке формирования и использования муниципального  дорожного фонда Троицкого сельского поселения </w:t>
      </w:r>
      <w:proofErr w:type="spellStart"/>
      <w:r w:rsidRPr="006A1E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24.03.2025года №11 ««О внесении изменений в решение от 16.09.2013 г «О порядке формирования и использования муниципального  дорожного фонда Троицкого сельского поселения </w:t>
      </w:r>
      <w:proofErr w:type="spellStart"/>
      <w:r w:rsidRPr="006A1E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>2.7.</w:t>
      </w: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Совета депутатов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Шангского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района Костромской области: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от 13.11.2013 №20 «О создании муниципального дорожного фонда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Шангского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от 26.09.2024 №19 «О </w:t>
      </w: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внесении изменений в Порядок формирования и использования муниципального дорожного фонда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Шангского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района, утвержденный решением Совета депутатов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Шангского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от 13.11.2013 г. № 20»;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2.8. Решения Совета депутатов </w:t>
      </w:r>
      <w:proofErr w:type="spellStart"/>
      <w:r w:rsidRPr="006A1E5E">
        <w:rPr>
          <w:rFonts w:ascii="Times New Roman" w:eastAsia="Times New Roman" w:hAnsi="Times New Roman" w:cs="Times New Roman"/>
          <w:sz w:val="24"/>
          <w:szCs w:val="24"/>
        </w:rPr>
        <w:t>Шекшемского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A1E5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области: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- от  27 сентября 2013года № 17а «О создании муниципального дорожного фонда </w:t>
      </w:r>
      <w:proofErr w:type="spellStart"/>
      <w:r w:rsidRPr="006A1E5E">
        <w:rPr>
          <w:rFonts w:ascii="Times New Roman" w:eastAsia="Times New Roman" w:hAnsi="Times New Roman" w:cs="Times New Roman"/>
          <w:sz w:val="24"/>
          <w:szCs w:val="24"/>
        </w:rPr>
        <w:t>Шекшемского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A1E5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>- от</w:t>
      </w:r>
      <w:r w:rsidRPr="006A1E5E">
        <w:rPr>
          <w:rFonts w:ascii="Times New Roman" w:hAnsi="Times New Roman" w:cs="Times New Roman"/>
          <w:spacing w:val="-1"/>
          <w:sz w:val="24"/>
          <w:szCs w:val="24"/>
        </w:rPr>
        <w:t xml:space="preserve"> 27 сентября  2024 года № 27 «О внесении изменений в </w:t>
      </w:r>
      <w:r w:rsidRPr="006A1E5E">
        <w:rPr>
          <w:rFonts w:ascii="Times New Roman" w:hAnsi="Times New Roman" w:cs="Times New Roman"/>
          <w:sz w:val="24"/>
          <w:szCs w:val="24"/>
        </w:rPr>
        <w:t xml:space="preserve">Порядок формирования и использования муниципального дорожного фонда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A1E5E">
        <w:rPr>
          <w:rFonts w:ascii="Times New Roman" w:hAnsi="Times New Roman" w:cs="Times New Roman"/>
          <w:spacing w:val="-1"/>
          <w:sz w:val="24"/>
          <w:szCs w:val="24"/>
        </w:rPr>
        <w:t xml:space="preserve">, утвержденный решением Совета депутатов </w:t>
      </w:r>
      <w:proofErr w:type="spellStart"/>
      <w:r w:rsidRPr="006A1E5E">
        <w:rPr>
          <w:rFonts w:ascii="Times New Roman" w:hAnsi="Times New Roman" w:cs="Times New Roman"/>
          <w:spacing w:val="-1"/>
          <w:sz w:val="24"/>
          <w:szCs w:val="24"/>
        </w:rPr>
        <w:t>Шекшемского</w:t>
      </w:r>
      <w:proofErr w:type="spellEnd"/>
      <w:r w:rsidRPr="006A1E5E">
        <w:rPr>
          <w:rFonts w:ascii="Times New Roman" w:hAnsi="Times New Roman" w:cs="Times New Roman"/>
          <w:spacing w:val="-1"/>
          <w:sz w:val="24"/>
          <w:szCs w:val="24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района от  27.09.2013 г. № 17 а»;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>-</w:t>
      </w:r>
      <w:r w:rsidRPr="006A1E5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A1E5E">
        <w:rPr>
          <w:rFonts w:ascii="Times New Roman" w:hAnsi="Times New Roman" w:cs="Times New Roman"/>
          <w:spacing w:val="-1"/>
          <w:sz w:val="24"/>
          <w:szCs w:val="24"/>
        </w:rPr>
        <w:t xml:space="preserve">20  декабря 2024 года № 39 «О внесении изменений в </w:t>
      </w:r>
      <w:r w:rsidRPr="006A1E5E">
        <w:rPr>
          <w:rFonts w:ascii="Times New Roman" w:hAnsi="Times New Roman" w:cs="Times New Roman"/>
          <w:sz w:val="24"/>
          <w:szCs w:val="24"/>
        </w:rPr>
        <w:t xml:space="preserve">Порядок формирования и использования муниципального дорожного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фондаШекшемского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A1E5E">
        <w:rPr>
          <w:rFonts w:ascii="Times New Roman" w:hAnsi="Times New Roman" w:cs="Times New Roman"/>
          <w:spacing w:val="-1"/>
          <w:sz w:val="24"/>
          <w:szCs w:val="24"/>
        </w:rPr>
        <w:t xml:space="preserve">, утвержденный решением Совета депутатов </w:t>
      </w:r>
      <w:proofErr w:type="spellStart"/>
      <w:r w:rsidRPr="006A1E5E">
        <w:rPr>
          <w:rFonts w:ascii="Times New Roman" w:hAnsi="Times New Roman" w:cs="Times New Roman"/>
          <w:spacing w:val="-1"/>
          <w:sz w:val="24"/>
          <w:szCs w:val="24"/>
        </w:rPr>
        <w:t>Шекшемского</w:t>
      </w:r>
      <w:proofErr w:type="spellEnd"/>
      <w:r w:rsidRPr="006A1E5E">
        <w:rPr>
          <w:rFonts w:ascii="Times New Roman" w:hAnsi="Times New Roman" w:cs="Times New Roman"/>
          <w:spacing w:val="-1"/>
          <w:sz w:val="24"/>
          <w:szCs w:val="24"/>
        </w:rPr>
        <w:t xml:space="preserve"> сельского поселения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района от  27.09.2013 г. № 17 а».</w:t>
      </w:r>
    </w:p>
    <w:p w:rsidR="006A1E5E" w:rsidRPr="006A1E5E" w:rsidRDefault="006A1E5E" w:rsidP="006A1E5E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A1E5E">
        <w:rPr>
          <w:rFonts w:ascii="Times New Roman" w:hAnsi="Times New Roman" w:cs="Times New Roman"/>
        </w:rPr>
        <w:t xml:space="preserve">3.Настоящее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6A1E5E">
        <w:rPr>
          <w:rFonts w:ascii="Times New Roman" w:hAnsi="Times New Roman" w:cs="Times New Roman"/>
        </w:rPr>
        <w:t>Шарьинского</w:t>
      </w:r>
      <w:proofErr w:type="spellEnd"/>
      <w:r w:rsidRPr="006A1E5E">
        <w:rPr>
          <w:rFonts w:ascii="Times New Roman" w:hAnsi="Times New Roman" w:cs="Times New Roman"/>
        </w:rPr>
        <w:t xml:space="preserve"> района» и на официальном сайте </w:t>
      </w:r>
      <w:proofErr w:type="spellStart"/>
      <w:r w:rsidRPr="006A1E5E">
        <w:rPr>
          <w:rFonts w:ascii="Times New Roman" w:hAnsi="Times New Roman" w:cs="Times New Roman"/>
        </w:rPr>
        <w:t>Шарьинского</w:t>
      </w:r>
      <w:proofErr w:type="spellEnd"/>
      <w:r w:rsidRPr="006A1E5E">
        <w:rPr>
          <w:rFonts w:ascii="Times New Roman" w:hAnsi="Times New Roman" w:cs="Times New Roman"/>
        </w:rPr>
        <w:t xml:space="preserve"> муниципального района и  распространяет свое действие на правоотношения, возникшие с 01 января 2026 года.</w:t>
      </w:r>
    </w:p>
    <w:p w:rsidR="006A1E5E" w:rsidRDefault="006A1E5E" w:rsidP="006A1E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6A1E5E" w:rsidRPr="006A1E5E" w:rsidRDefault="006A1E5E" w:rsidP="006A1E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6A1E5E" w:rsidRPr="006A1E5E" w:rsidRDefault="006A1E5E" w:rsidP="006A1E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6A1E5E" w:rsidRPr="006A1E5E" w:rsidRDefault="006A1E5E" w:rsidP="006A1E5E">
      <w:pPr>
        <w:pStyle w:val="a8"/>
        <w:spacing w:line="240" w:lineRule="auto"/>
        <w:ind w:firstLine="709"/>
        <w:rPr>
          <w:sz w:val="24"/>
          <w:szCs w:val="24"/>
        </w:rPr>
      </w:pPr>
      <w:r w:rsidRPr="006A1E5E">
        <w:rPr>
          <w:sz w:val="24"/>
          <w:szCs w:val="24"/>
        </w:rPr>
        <w:t xml:space="preserve">муниципального округа </w:t>
      </w:r>
    </w:p>
    <w:p w:rsidR="006A1E5E" w:rsidRPr="006A1E5E" w:rsidRDefault="006A1E5E" w:rsidP="006A1E5E">
      <w:pPr>
        <w:pStyle w:val="a8"/>
        <w:spacing w:line="240" w:lineRule="auto"/>
        <w:ind w:firstLine="709"/>
        <w:rPr>
          <w:sz w:val="24"/>
          <w:szCs w:val="24"/>
        </w:rPr>
      </w:pPr>
      <w:r w:rsidRPr="006A1E5E">
        <w:rPr>
          <w:sz w:val="24"/>
          <w:szCs w:val="24"/>
        </w:rPr>
        <w:t xml:space="preserve">Костромской области        </w:t>
      </w:r>
      <w:r>
        <w:rPr>
          <w:sz w:val="24"/>
          <w:szCs w:val="24"/>
        </w:rPr>
        <w:t xml:space="preserve">                </w:t>
      </w:r>
      <w:r w:rsidRPr="006A1E5E">
        <w:rPr>
          <w:sz w:val="24"/>
          <w:szCs w:val="24"/>
        </w:rPr>
        <w:t xml:space="preserve">                                                Н.Г.Маркова </w:t>
      </w:r>
    </w:p>
    <w:p w:rsidR="006A1E5E" w:rsidRDefault="006A1E5E" w:rsidP="006A1E5E">
      <w:pPr>
        <w:pStyle w:val="Style3"/>
        <w:widowControl/>
        <w:tabs>
          <w:tab w:val="left" w:leader="underscore" w:pos="5021"/>
        </w:tabs>
        <w:spacing w:line="240" w:lineRule="auto"/>
        <w:ind w:firstLine="709"/>
        <w:jc w:val="right"/>
        <w:rPr>
          <w:rStyle w:val="FontStyle12"/>
          <w:rFonts w:eastAsia="Calibri"/>
        </w:rPr>
      </w:pPr>
    </w:p>
    <w:p w:rsidR="006A1E5E" w:rsidRPr="006A1E5E" w:rsidRDefault="006A1E5E" w:rsidP="006A1E5E">
      <w:pPr>
        <w:pStyle w:val="Style3"/>
        <w:widowControl/>
        <w:tabs>
          <w:tab w:val="left" w:leader="underscore" w:pos="5021"/>
        </w:tabs>
        <w:spacing w:line="240" w:lineRule="auto"/>
        <w:ind w:firstLine="709"/>
        <w:jc w:val="right"/>
        <w:rPr>
          <w:rStyle w:val="FontStyle12"/>
        </w:rPr>
      </w:pPr>
      <w:r>
        <w:rPr>
          <w:rStyle w:val="FontStyle12"/>
          <w:rFonts w:eastAsia="Calibri"/>
        </w:rPr>
        <w:t>Приложение</w:t>
      </w:r>
    </w:p>
    <w:p w:rsidR="006A1E5E" w:rsidRPr="006A1E5E" w:rsidRDefault="006A1E5E" w:rsidP="006A1E5E">
      <w:pPr>
        <w:pStyle w:val="Style3"/>
        <w:widowControl/>
        <w:tabs>
          <w:tab w:val="left" w:leader="underscore" w:pos="5021"/>
        </w:tabs>
        <w:spacing w:line="240" w:lineRule="auto"/>
        <w:ind w:firstLine="709"/>
        <w:jc w:val="right"/>
      </w:pPr>
      <w:r w:rsidRPr="006A1E5E">
        <w:rPr>
          <w:rStyle w:val="FontStyle12"/>
          <w:rFonts w:eastAsia="Calibri"/>
        </w:rPr>
        <w:t>к решению Думы</w:t>
      </w:r>
    </w:p>
    <w:p w:rsidR="006A1E5E" w:rsidRPr="006A1E5E" w:rsidRDefault="006A1E5E" w:rsidP="006A1E5E">
      <w:pPr>
        <w:pStyle w:val="Style3"/>
        <w:widowControl/>
        <w:tabs>
          <w:tab w:val="left" w:leader="underscore" w:pos="5021"/>
          <w:tab w:val="left" w:pos="9781"/>
        </w:tabs>
        <w:spacing w:line="240" w:lineRule="auto"/>
        <w:ind w:firstLine="709"/>
        <w:jc w:val="right"/>
      </w:pPr>
      <w:proofErr w:type="spellStart"/>
      <w:r w:rsidRPr="006A1E5E">
        <w:rPr>
          <w:rStyle w:val="FontStyle12"/>
          <w:rFonts w:eastAsia="Calibri"/>
        </w:rPr>
        <w:t>Шарьинского</w:t>
      </w:r>
      <w:proofErr w:type="spellEnd"/>
      <w:r w:rsidRPr="006A1E5E">
        <w:rPr>
          <w:rStyle w:val="FontStyle12"/>
          <w:rFonts w:eastAsia="Calibri"/>
        </w:rPr>
        <w:t xml:space="preserve"> муниципального округа</w:t>
      </w:r>
    </w:p>
    <w:p w:rsidR="006A1E5E" w:rsidRPr="006A1E5E" w:rsidRDefault="006A1E5E" w:rsidP="006A1E5E">
      <w:pPr>
        <w:pStyle w:val="Style3"/>
        <w:widowControl/>
        <w:tabs>
          <w:tab w:val="left" w:leader="underscore" w:pos="5021"/>
          <w:tab w:val="left" w:pos="9889"/>
        </w:tabs>
        <w:spacing w:line="240" w:lineRule="auto"/>
        <w:ind w:firstLine="709"/>
        <w:jc w:val="right"/>
      </w:pPr>
      <w:r>
        <w:rPr>
          <w:rStyle w:val="FontStyle12"/>
          <w:rFonts w:eastAsia="Calibri"/>
        </w:rPr>
        <w:lastRenderedPageBreak/>
        <w:t>от 26.11.2025 г.</w:t>
      </w:r>
      <w:r w:rsidRPr="006A1E5E">
        <w:rPr>
          <w:rStyle w:val="FontStyle12"/>
          <w:rFonts w:eastAsia="Calibri"/>
        </w:rPr>
        <w:t xml:space="preserve"> 2025 года № </w:t>
      </w:r>
      <w:r w:rsidRPr="006A1E5E">
        <w:t>35</w:t>
      </w:r>
    </w:p>
    <w:p w:rsidR="006A1E5E" w:rsidRPr="006A1E5E" w:rsidRDefault="006A1E5E" w:rsidP="006A1E5E">
      <w:pPr>
        <w:shd w:val="clear" w:color="auto" w:fill="FFFFFF"/>
        <w:tabs>
          <w:tab w:val="left" w:pos="8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муниципальном дорожном фонде,</w:t>
      </w:r>
    </w:p>
    <w:p w:rsidR="006A1E5E" w:rsidRPr="006A1E5E" w:rsidRDefault="006A1E5E" w:rsidP="006A1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A1E5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порядке</w:t>
      </w:r>
      <w:proofErr w:type="gramEnd"/>
      <w:r w:rsidRPr="006A1E5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формирования и использования бюджетных ассигнований дорожного фонда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1E5E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округа Костромской области</w:t>
      </w:r>
    </w:p>
    <w:p w:rsidR="006A1E5E" w:rsidRDefault="006A1E5E" w:rsidP="006A1E5E">
      <w:pPr>
        <w:pStyle w:val="Style6"/>
        <w:widowControl/>
        <w:spacing w:line="240" w:lineRule="auto"/>
        <w:ind w:firstLine="709"/>
        <w:rPr>
          <w:rStyle w:val="FontStyle12"/>
          <w:rFonts w:eastAsia="Calibri"/>
        </w:rPr>
      </w:pPr>
    </w:p>
    <w:p w:rsidR="006A1E5E" w:rsidRPr="006A1E5E" w:rsidRDefault="006A1E5E" w:rsidP="006A1E5E">
      <w:pPr>
        <w:pStyle w:val="Style6"/>
        <w:widowControl/>
        <w:spacing w:line="240" w:lineRule="auto"/>
        <w:ind w:firstLine="709"/>
        <w:rPr>
          <w:rStyle w:val="FontStyle12"/>
        </w:rPr>
      </w:pPr>
      <w:r w:rsidRPr="006A1E5E">
        <w:rPr>
          <w:rStyle w:val="FontStyle12"/>
          <w:rFonts w:eastAsia="Calibri"/>
        </w:rPr>
        <w:t>1. ОБЩИЕ ПОЛОЖЕНИЯ</w:t>
      </w:r>
    </w:p>
    <w:p w:rsidR="006A1E5E" w:rsidRPr="006A1E5E" w:rsidRDefault="006A1E5E" w:rsidP="006A1E5E">
      <w:pPr>
        <w:pStyle w:val="Style6"/>
        <w:widowControl/>
        <w:spacing w:line="240" w:lineRule="auto"/>
        <w:ind w:firstLine="709"/>
      </w:pPr>
    </w:p>
    <w:p w:rsidR="006A1E5E" w:rsidRPr="006A1E5E" w:rsidRDefault="006A1E5E" w:rsidP="006A1E5E">
      <w:pPr>
        <w:pStyle w:val="Style7"/>
        <w:tabs>
          <w:tab w:val="left" w:pos="408"/>
          <w:tab w:val="left" w:leader="underscore" w:pos="7238"/>
        </w:tabs>
        <w:spacing w:line="240" w:lineRule="auto"/>
        <w:ind w:firstLine="709"/>
        <w:rPr>
          <w:sz w:val="24"/>
          <w:szCs w:val="24"/>
        </w:rPr>
      </w:pPr>
      <w:r w:rsidRPr="006A1E5E">
        <w:rPr>
          <w:rStyle w:val="FontStyle12"/>
          <w:rFonts w:eastAsia="Calibri"/>
        </w:rPr>
        <w:t xml:space="preserve">1.1. Положение о муниципальном дорожном фонде в </w:t>
      </w:r>
      <w:proofErr w:type="spellStart"/>
      <w:r w:rsidRPr="006A1E5E">
        <w:rPr>
          <w:sz w:val="24"/>
          <w:szCs w:val="24"/>
        </w:rPr>
        <w:t>Шарьинском</w:t>
      </w:r>
      <w:proofErr w:type="spellEnd"/>
      <w:r w:rsidRPr="006A1E5E">
        <w:rPr>
          <w:sz w:val="24"/>
          <w:szCs w:val="24"/>
        </w:rPr>
        <w:t xml:space="preserve"> муниципальном округе Костромской области</w:t>
      </w:r>
      <w:r w:rsidRPr="006A1E5E">
        <w:rPr>
          <w:rStyle w:val="FontStyle12"/>
          <w:rFonts w:eastAsia="Calibri"/>
        </w:rPr>
        <w:t xml:space="preserve"> (далее - Положение) разработано на основании пункта 5 статьи 179.4 Бюджетного кодекса Российской Федерации и определяет порядок формирования и использования бюджетных ассигнований дорожного фонда </w:t>
      </w:r>
      <w:proofErr w:type="spellStart"/>
      <w:r w:rsidRPr="006A1E5E">
        <w:rPr>
          <w:sz w:val="24"/>
          <w:szCs w:val="24"/>
        </w:rPr>
        <w:t>Шарьинского</w:t>
      </w:r>
      <w:proofErr w:type="spellEnd"/>
      <w:r w:rsidRPr="006A1E5E">
        <w:rPr>
          <w:sz w:val="24"/>
          <w:szCs w:val="24"/>
        </w:rPr>
        <w:t xml:space="preserve"> муниципального округа Костромской области.</w:t>
      </w:r>
    </w:p>
    <w:p w:rsidR="006A1E5E" w:rsidRPr="006A1E5E" w:rsidRDefault="006A1E5E" w:rsidP="006A1E5E">
      <w:pPr>
        <w:pStyle w:val="Style7"/>
        <w:tabs>
          <w:tab w:val="left" w:pos="960"/>
        </w:tabs>
        <w:spacing w:line="240" w:lineRule="auto"/>
        <w:ind w:firstLine="709"/>
        <w:rPr>
          <w:sz w:val="24"/>
          <w:szCs w:val="24"/>
        </w:rPr>
      </w:pPr>
      <w:r w:rsidRPr="006A1E5E">
        <w:rPr>
          <w:rStyle w:val="FontStyle12"/>
          <w:rFonts w:eastAsia="Calibri"/>
        </w:rPr>
        <w:t xml:space="preserve">1.2.Дорожный фонд - </w:t>
      </w:r>
      <w:r w:rsidRPr="006A1E5E">
        <w:rPr>
          <w:sz w:val="24"/>
          <w:szCs w:val="24"/>
        </w:rPr>
        <w:t>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6A1E5E" w:rsidRPr="006A1E5E" w:rsidRDefault="006A1E5E" w:rsidP="006A1E5E">
      <w:pPr>
        <w:pStyle w:val="Style7"/>
        <w:tabs>
          <w:tab w:val="left" w:pos="960"/>
        </w:tabs>
        <w:spacing w:line="240" w:lineRule="auto"/>
        <w:ind w:firstLine="709"/>
        <w:rPr>
          <w:sz w:val="24"/>
          <w:szCs w:val="24"/>
        </w:rPr>
      </w:pPr>
      <w:r w:rsidRPr="006A1E5E">
        <w:rPr>
          <w:rStyle w:val="FontStyle12"/>
          <w:rFonts w:eastAsia="Calibri"/>
        </w:rPr>
        <w:t>1.3. Средства дорожного фонда имеют целевое назначение и не подлежат изъятию или расходованию на нужды,</w:t>
      </w:r>
      <w:r w:rsidRPr="006A1E5E">
        <w:rPr>
          <w:rStyle w:val="FontStyle12"/>
          <w:rFonts w:eastAsia="Calibri"/>
          <w:spacing w:val="-20"/>
        </w:rPr>
        <w:t xml:space="preserve"> не</w:t>
      </w:r>
      <w:r w:rsidRPr="006A1E5E">
        <w:rPr>
          <w:rStyle w:val="FontStyle12"/>
          <w:rFonts w:eastAsia="Calibri"/>
        </w:rPr>
        <w:t xml:space="preserve"> связанные с обеспечением дорожной деятельности.</w:t>
      </w:r>
    </w:p>
    <w:p w:rsidR="006A1E5E" w:rsidRPr="006A1E5E" w:rsidRDefault="006A1E5E" w:rsidP="006A1E5E">
      <w:pPr>
        <w:pStyle w:val="Style7"/>
        <w:tabs>
          <w:tab w:val="left" w:pos="960"/>
          <w:tab w:val="left" w:leader="underscore" w:pos="4978"/>
        </w:tabs>
        <w:spacing w:line="240" w:lineRule="auto"/>
        <w:ind w:firstLine="709"/>
        <w:rPr>
          <w:sz w:val="24"/>
          <w:szCs w:val="24"/>
        </w:rPr>
      </w:pPr>
      <w:r w:rsidRPr="006A1E5E">
        <w:rPr>
          <w:rStyle w:val="FontStyle12"/>
          <w:rFonts w:eastAsia="Calibri"/>
        </w:rPr>
        <w:t xml:space="preserve">1.4.Порядок формирования и использования бюджетных ассигнований дорожного фонда устанавливается решением </w:t>
      </w:r>
      <w:r w:rsidRPr="006A1E5E">
        <w:rPr>
          <w:sz w:val="24"/>
          <w:szCs w:val="24"/>
        </w:rPr>
        <w:t xml:space="preserve">Думы </w:t>
      </w:r>
      <w:proofErr w:type="spellStart"/>
      <w:r w:rsidRPr="006A1E5E">
        <w:rPr>
          <w:sz w:val="24"/>
          <w:szCs w:val="24"/>
        </w:rPr>
        <w:t>Шарьинского</w:t>
      </w:r>
      <w:proofErr w:type="spellEnd"/>
      <w:r w:rsidRPr="006A1E5E">
        <w:rPr>
          <w:sz w:val="24"/>
          <w:szCs w:val="24"/>
        </w:rPr>
        <w:t xml:space="preserve"> муниципального округа Костромской области</w:t>
      </w:r>
    </w:p>
    <w:p w:rsidR="006A1E5E" w:rsidRPr="006A1E5E" w:rsidRDefault="006A1E5E" w:rsidP="006A1E5E">
      <w:pPr>
        <w:pStyle w:val="Style7"/>
        <w:tabs>
          <w:tab w:val="left" w:pos="960"/>
          <w:tab w:val="left" w:leader="underscore" w:pos="4978"/>
        </w:tabs>
        <w:spacing w:line="240" w:lineRule="auto"/>
        <w:ind w:firstLine="709"/>
        <w:rPr>
          <w:sz w:val="24"/>
          <w:szCs w:val="24"/>
        </w:rPr>
      </w:pP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2. ПОРЯДОК ФОРМИРОВАНИЯ МУНИЦИПАЛЬНОГО 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>ДОРОЖНОГО ФОНДА</w:t>
      </w:r>
    </w:p>
    <w:p w:rsidR="006A1E5E" w:rsidRPr="006A1E5E" w:rsidRDefault="006A1E5E" w:rsidP="006A1E5E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r w:rsidRPr="006A1E5E">
        <w:t>2.1.Муниципальный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решением представительного органа муниципального образования.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2.2. </w:t>
      </w: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Объем бюджетных ассигнований муниципального дорожного фонда утверждается решением Думы </w:t>
      </w:r>
      <w:proofErr w:type="spellStart"/>
      <w:r w:rsidRPr="006A1E5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Костромской области о бюджете на очередной финансовый год и плановый период в размере не менее прогнозируемого объема доходов бюджета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</w:t>
      </w:r>
      <w:proofErr w:type="gramStart"/>
      <w:r w:rsidRPr="006A1E5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A1E5E">
        <w:rPr>
          <w:rFonts w:ascii="Times New Roman" w:hAnsi="Times New Roman" w:cs="Times New Roman"/>
          <w:sz w:val="24"/>
          <w:szCs w:val="24"/>
        </w:rPr>
        <w:t>: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>-акцизов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6A1E5E">
        <w:rPr>
          <w:rFonts w:ascii="Times New Roman" w:eastAsia="Times New Roman" w:hAnsi="Times New Roman" w:cs="Times New Roman"/>
          <w:sz w:val="24"/>
          <w:szCs w:val="24"/>
        </w:rPr>
        <w:t>инжекторных</w:t>
      </w:r>
      <w:proofErr w:type="spellEnd"/>
      <w:r w:rsidRPr="006A1E5E">
        <w:rPr>
          <w:rFonts w:ascii="Times New Roman" w:eastAsia="Times New Roman" w:hAnsi="Times New Roman" w:cs="Times New Roman"/>
          <w:sz w:val="24"/>
          <w:szCs w:val="24"/>
        </w:rPr>
        <w:t>) двигателей, производимые на территории Российской Федерации, подлежащих зачислению в бюджет округа;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- платы за оказание услуг по присоединению объектов дорожного сервиса к автомобильным дорогам </w:t>
      </w:r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пользования местного значения </w:t>
      </w:r>
      <w:proofErr w:type="spellStart"/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Костромской области</w:t>
      </w:r>
      <w:r w:rsidRPr="006A1E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-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</w:t>
      </w:r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пользования местного значения </w:t>
      </w:r>
      <w:proofErr w:type="spellStart"/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Костромской области</w:t>
      </w:r>
      <w:r w:rsidRPr="006A1E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1E5E">
        <w:rPr>
          <w:rFonts w:ascii="Times New Roman" w:hAnsi="Times New Roman" w:cs="Times New Roman"/>
          <w:sz w:val="24"/>
          <w:szCs w:val="24"/>
        </w:rPr>
        <w:t xml:space="preserve">денежных средств, поступающих в бюджет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округа, или в связи с уклонением от заключения таких контрактов или иных договоров; </w:t>
      </w:r>
      <w:proofErr w:type="gramEnd"/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E5E">
        <w:rPr>
          <w:rFonts w:ascii="Times New Roman" w:hAnsi="Times New Roman" w:cs="Times New Roman"/>
          <w:sz w:val="24"/>
          <w:szCs w:val="24"/>
        </w:rPr>
        <w:t xml:space="preserve">-денежных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в качестве обеспечения заявки на участие в таком конкурсе или аукционе в случае уклонения участника </w:t>
      </w:r>
      <w:r w:rsidRPr="006A1E5E">
        <w:rPr>
          <w:rFonts w:ascii="Times New Roman" w:hAnsi="Times New Roman" w:cs="Times New Roman"/>
          <w:sz w:val="24"/>
          <w:szCs w:val="24"/>
        </w:rPr>
        <w:lastRenderedPageBreak/>
        <w:t>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- платы </w:t>
      </w:r>
      <w:proofErr w:type="gramStart"/>
      <w:r w:rsidRPr="006A1E5E">
        <w:rPr>
          <w:rFonts w:ascii="Times New Roman" w:eastAsia="Times New Roman" w:hAnsi="Times New Roman" w:cs="Times New Roman"/>
          <w:sz w:val="24"/>
          <w:szCs w:val="24"/>
        </w:rPr>
        <w:t>по соглашениям об установлении частных сервитутов в отношении земельных участков в границах полос отвода автомобильных дорог в целях</w:t>
      </w:r>
      <w:proofErr w:type="gram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- платы </w:t>
      </w:r>
      <w:proofErr w:type="gramStart"/>
      <w:r w:rsidRPr="006A1E5E">
        <w:rPr>
          <w:rFonts w:ascii="Times New Roman" w:eastAsia="Times New Roman" w:hAnsi="Times New Roman" w:cs="Times New Roman"/>
          <w:sz w:val="24"/>
          <w:szCs w:val="24"/>
        </w:rPr>
        <w:t>по соглашениям об установлении публичных сервитутов в отношении земельных участков в границах полос отвода автомобильных дорог в целях</w:t>
      </w:r>
      <w:proofErr w:type="gram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прокладки, переноса, переустройства инженерных коммуникаций, их эксплуатации;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1E5E">
        <w:rPr>
          <w:rFonts w:ascii="Times New Roman" w:hAnsi="Times New Roman" w:cs="Times New Roman"/>
          <w:sz w:val="24"/>
          <w:szCs w:val="24"/>
        </w:rPr>
        <w:t xml:space="preserve">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>- доходов бюджета округа от штрафов за нарушение правил движения тяжеловесного и (или) крупногабаритного транспортного средства;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– </w:t>
      </w:r>
      <w:r w:rsidRPr="006A1E5E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доходов бюджета округа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6A1E5E" w:rsidRPr="006A1E5E" w:rsidRDefault="006A1E5E" w:rsidP="006A1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–денежных средств, поступающих в бюджет </w:t>
      </w:r>
      <w:proofErr w:type="spellStart"/>
      <w:r w:rsidRPr="006A1E5E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 от уплаты административных штрафов за нарушение Правил благоустройства территории </w:t>
      </w:r>
      <w:proofErr w:type="spellStart"/>
      <w:r w:rsidRPr="006A1E5E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A1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 в части установленных требований в отношении транспортных средств;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- поступлений единого сельскохозяйственного налога в размере </w:t>
      </w:r>
      <w:r w:rsidRPr="006A1E5E">
        <w:rPr>
          <w:rFonts w:ascii="Times New Roman" w:hAnsi="Times New Roman" w:cs="Times New Roman"/>
          <w:color w:val="000000" w:themeColor="text1"/>
          <w:sz w:val="24"/>
          <w:szCs w:val="24"/>
        </w:rPr>
        <w:t>до 10%</w:t>
      </w:r>
      <w:r w:rsidRPr="006A1E5E">
        <w:rPr>
          <w:rFonts w:ascii="Times New Roman" w:hAnsi="Times New Roman" w:cs="Times New Roman"/>
          <w:sz w:val="24"/>
          <w:szCs w:val="24"/>
        </w:rPr>
        <w:t xml:space="preserve"> от суммы, поступающей в бюджет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округа, с учетом потребности в дополнительных доходах в текущем финансовом году</w:t>
      </w:r>
      <w:r w:rsidRPr="006A1E5E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>3. ПОРЯДОК ИСПОЛЬЗОВАНИЯ СРЕДСТВ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>МУНИЦИПАЛЬНОГО ДОРОЖНОГО ФОНДА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3.1.</w:t>
      </w:r>
      <w:r w:rsidRPr="006A1E5E">
        <w:rPr>
          <w:rFonts w:ascii="Times New Roman" w:hAnsi="Times New Roman" w:cs="Times New Roman"/>
          <w:sz w:val="24"/>
          <w:szCs w:val="24"/>
        </w:rPr>
        <w:t xml:space="preserve"> Бюджетные ассигнования дорожного фонда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 муниципального округа расходуются: 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1) на финансовое обеспечение деятельности (включая кредиторскую задолженность)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округа, в том числе </w:t>
      </w:r>
      <w:proofErr w:type="gramStart"/>
      <w:r w:rsidRPr="006A1E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A1E5E">
        <w:rPr>
          <w:rFonts w:ascii="Times New Roman" w:hAnsi="Times New Roman" w:cs="Times New Roman"/>
          <w:sz w:val="24"/>
          <w:szCs w:val="24"/>
        </w:rPr>
        <w:t>: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инженерные изыскания, разработку проектной документации и проведение необходимых экспертиз на автомобильных дорогах общего пользования местного значения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выполнение проектных, научно-исследовательских, опытно-конструкторских работ; 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на цели, связанные с восстановлением функционирования автомобильных дорог, в том числе на и ликвидации последствий стихийных бедствий, связанных с осуществлением дорожной деятельности в отношении автомобильных дорог общего пользования местного значения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содержание муниципальных учреждений и предприятий, осуществляющих дорожную деятельность в отношении автомобильных дорог общего пользования местного значения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 обустройство автомобильных дорог общего пользования муниципального значения для повышения безопасности дорожного движения.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 инвентаризацию, паспортизацию, проведение кадастровых работ, регистрацию прав в отношении земельных участков, занимаемых автодорогами местного значения.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4) оформление прав собственности на автомобильные дороги общего пользования муниципального значения. 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5) на развитие материально-технической и производственной базы муниципальных учреждений и предприятий, приобретение дорожно-эксплуатационной техники и другого </w:t>
      </w:r>
      <w:r w:rsidRPr="006A1E5E">
        <w:rPr>
          <w:rFonts w:ascii="Times New Roman" w:hAnsi="Times New Roman" w:cs="Times New Roman"/>
          <w:sz w:val="24"/>
          <w:szCs w:val="24"/>
        </w:rPr>
        <w:lastRenderedPageBreak/>
        <w:t xml:space="preserve">имущества, необходимого для строительства (реконструкции), капитального ремонта, ремонта и </w:t>
      </w:r>
      <w:proofErr w:type="gramStart"/>
      <w:r w:rsidRPr="006A1E5E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6A1E5E"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 местного значения.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3.2. Главным распорядителем средств муниципального дорожного фонда является администрация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3.3.Администрация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в соответствии с действующим законодательством проводит работу по заключению и исполнению муниципальных контрактов и договоров на осуществление дорожной деятельности в отношении автомобильных дорог общего пользования местного значения в границах муниципального округа.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3.4.Администрация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обеспечивает целевое, эффективное и правомерное использование средств муниципального дорожного </w:t>
      </w:r>
      <w:proofErr w:type="gramStart"/>
      <w:r w:rsidRPr="006A1E5E">
        <w:rPr>
          <w:rFonts w:ascii="Times New Roman" w:hAnsi="Times New Roman" w:cs="Times New Roman"/>
          <w:sz w:val="24"/>
          <w:szCs w:val="24"/>
        </w:rPr>
        <w:t>фонда</w:t>
      </w:r>
      <w:proofErr w:type="gramEnd"/>
      <w:r w:rsidRPr="006A1E5E">
        <w:rPr>
          <w:rFonts w:ascii="Times New Roman" w:hAnsi="Times New Roman" w:cs="Times New Roman"/>
          <w:sz w:val="24"/>
          <w:szCs w:val="24"/>
        </w:rPr>
        <w:t xml:space="preserve"> в пределах доведенных ей лимитов бюджетных обязательств в соответствии со сводной бюджетной росписью бюджета округа, утвержденной в установленном порядке.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3.5. </w:t>
      </w:r>
      <w:r w:rsidRPr="006A1E5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6A1E5E" w:rsidRPr="006A1E5E" w:rsidRDefault="006A1E5E" w:rsidP="006A1E5E">
      <w:pPr>
        <w:pStyle w:val="19"/>
        <w:shd w:val="clear" w:color="auto" w:fill="FFFFFF"/>
        <w:spacing w:before="0" w:after="0" w:line="240" w:lineRule="auto"/>
        <w:ind w:firstLine="709"/>
        <w:jc w:val="both"/>
      </w:pPr>
      <w:r w:rsidRPr="006A1E5E">
        <w:rPr>
          <w:rFonts w:eastAsia="Times New Roman CYR"/>
          <w:lang w:eastAsia="en-US"/>
        </w:rPr>
        <w:t>3.6.Объем бюджетных ассигнований дорожного фонд</w:t>
      </w:r>
      <w:r w:rsidRPr="006A1E5E">
        <w:rPr>
          <w:lang w:eastAsia="en-US"/>
        </w:rPr>
        <w:t xml:space="preserve">а </w:t>
      </w:r>
      <w:proofErr w:type="spellStart"/>
      <w:r w:rsidRPr="006A1E5E">
        <w:rPr>
          <w:lang w:eastAsia="en-US"/>
        </w:rPr>
        <w:t>Шарьинского</w:t>
      </w:r>
      <w:proofErr w:type="spellEnd"/>
      <w:r w:rsidRPr="006A1E5E">
        <w:rPr>
          <w:lang w:eastAsia="en-US"/>
        </w:rPr>
        <w:t xml:space="preserve"> муниципального округа:</w:t>
      </w:r>
    </w:p>
    <w:p w:rsidR="006A1E5E" w:rsidRPr="006A1E5E" w:rsidRDefault="006A1E5E" w:rsidP="006A1E5E">
      <w:pPr>
        <w:pStyle w:val="19"/>
        <w:shd w:val="clear" w:color="auto" w:fill="FFFFFF"/>
        <w:spacing w:before="0" w:after="0" w:line="240" w:lineRule="auto"/>
        <w:ind w:firstLine="709"/>
        <w:jc w:val="both"/>
      </w:pPr>
      <w:r w:rsidRPr="006A1E5E">
        <w:rPr>
          <w:lang w:eastAsia="en-US"/>
        </w:rPr>
        <w:t>- 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доходов, указанных в пункте 2.2 раздела 2 настоящего решения;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- может быть </w:t>
      </w:r>
      <w:proofErr w:type="gramStart"/>
      <w:r w:rsidRPr="006A1E5E">
        <w:rPr>
          <w:rFonts w:ascii="Times New Roman" w:eastAsia="Times New Roman" w:hAnsi="Times New Roman" w:cs="Times New Roman"/>
          <w:sz w:val="24"/>
          <w:szCs w:val="24"/>
        </w:rPr>
        <w:t>уменьшен</w:t>
      </w:r>
      <w:proofErr w:type="gramEnd"/>
      <w:r w:rsidRPr="006A1E5E">
        <w:rPr>
          <w:rFonts w:ascii="Times New Roman" w:eastAsia="Times New Roman" w:hAnsi="Times New Roman" w:cs="Times New Roman"/>
          <w:sz w:val="24"/>
          <w:szCs w:val="24"/>
        </w:rPr>
        <w:t xml:space="preserve"> в текущем финансовом году и (или) очередном финансовом году на отрицательную разницу между фактически поступившим и прогнозировавшимся объемом доходов, указанных в пункте 2.2 раздела 2 настоящего решения.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>4. ОТЧЕТ ОБ ИСПОЛНЕНИИ ДОРОЖНОГО ФОНДА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hAnsi="Times New Roman" w:cs="Times New Roman"/>
          <w:sz w:val="24"/>
          <w:szCs w:val="24"/>
        </w:rPr>
        <w:t xml:space="preserve">4.1. Отчет об использовании бюджетных ассигнований дорожного фонда формируется в составе бюджетной отчетности об исполнении  бюджета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 и представляется в Думу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 одновременно с годовым отчетом об исполнении  бюджета </w:t>
      </w:r>
      <w:proofErr w:type="spellStart"/>
      <w:r w:rsidRPr="006A1E5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1E5E">
        <w:rPr>
          <w:rFonts w:ascii="Times New Roman" w:hAnsi="Times New Roman" w:cs="Times New Roman"/>
          <w:sz w:val="24"/>
          <w:szCs w:val="24"/>
        </w:rPr>
        <w:t xml:space="preserve"> муниципального округа и подлежит обязательному опубликованию.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 CYR" w:hAnsi="Times New Roman" w:cs="Times New Roman"/>
          <w:sz w:val="24"/>
          <w:szCs w:val="24"/>
        </w:rPr>
        <w:t>4.2.</w:t>
      </w:r>
      <w:r w:rsidRPr="006A1E5E">
        <w:rPr>
          <w:rFonts w:ascii="Times New Roman" w:hAnsi="Times New Roman" w:cs="Times New Roman"/>
          <w:sz w:val="24"/>
          <w:szCs w:val="24"/>
          <w:shd w:val="clear" w:color="auto" w:fill="FFFFFF"/>
        </w:rPr>
        <w:t>Нецелевое использование бюджетных ассигнований дорожного фонда признается бюджетным правонарушением в соответствии с бюджетным законодательством Российской Федерации.</w:t>
      </w:r>
    </w:p>
    <w:p w:rsidR="006A1E5E" w:rsidRPr="006A1E5E" w:rsidRDefault="006A1E5E" w:rsidP="006A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5E">
        <w:rPr>
          <w:rFonts w:ascii="Times New Roman" w:eastAsia="Times New Roman CYR" w:hAnsi="Times New Roman" w:cs="Times New Roman"/>
          <w:sz w:val="24"/>
          <w:szCs w:val="24"/>
        </w:rPr>
        <w:t xml:space="preserve">4.3. </w:t>
      </w:r>
      <w:proofErr w:type="gramStart"/>
      <w:r w:rsidRPr="006A1E5E">
        <w:rPr>
          <w:rFonts w:ascii="Times New Roman" w:eastAsia="Times New Roman CYR" w:hAnsi="Times New Roman" w:cs="Times New Roman"/>
          <w:sz w:val="24"/>
          <w:szCs w:val="24"/>
        </w:rPr>
        <w:t>Контроль за</w:t>
      </w:r>
      <w:proofErr w:type="gramEnd"/>
      <w:r w:rsidRPr="006A1E5E">
        <w:rPr>
          <w:rFonts w:ascii="Times New Roman" w:eastAsia="Times New Roman CYR" w:hAnsi="Times New Roman" w:cs="Times New Roman"/>
          <w:sz w:val="24"/>
          <w:szCs w:val="24"/>
        </w:rPr>
        <w:t xml:space="preserve"> формированием и использованием бюджетных ассигнований дорожного фонда осуществляется в соответствии с бюджетным законодательством Российской Федерации.</w:t>
      </w:r>
      <w:bookmarkStart w:id="0" w:name="undefined"/>
      <w:bookmarkEnd w:id="0"/>
    </w:p>
    <w:p w:rsidR="008A2061" w:rsidRPr="006A1E5E" w:rsidRDefault="008A2061" w:rsidP="006A1E5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2061" w:rsidRPr="006A1E5E" w:rsidRDefault="008A2061" w:rsidP="006A1E5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70A88" w:rsidRPr="003152EE" w:rsidRDefault="00970A88" w:rsidP="003152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2EE" w:rsidRPr="003152EE" w:rsidRDefault="003152EE" w:rsidP="003152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>ДУМА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ШАРЬИНСКОГО МУНИЦИПАЛЬНОГО </w:t>
      </w:r>
      <w:r w:rsidRPr="003152EE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>ПЕРВОГО СОЗЫВА</w:t>
      </w:r>
    </w:p>
    <w:p w:rsidR="003152EE" w:rsidRDefault="003152EE" w:rsidP="003152EE">
      <w:pPr>
        <w:pStyle w:val="3"/>
        <w:keepNext w:val="0"/>
        <w:keepLines w:val="0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152EE" w:rsidRPr="003152EE" w:rsidRDefault="003152EE" w:rsidP="003152EE">
      <w:pPr>
        <w:pStyle w:val="3"/>
        <w:keepNext w:val="0"/>
        <w:keepLines w:val="0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52EE">
        <w:rPr>
          <w:rFonts w:ascii="Times New Roman" w:hAnsi="Times New Roman" w:cs="Times New Roman"/>
          <w:color w:val="auto"/>
          <w:sz w:val="24"/>
          <w:szCs w:val="24"/>
        </w:rPr>
        <w:t>РЕШЕНИЕ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«26» ноября 2025 года</w:t>
      </w:r>
      <w:r w:rsidRPr="003152EE">
        <w:rPr>
          <w:rFonts w:ascii="Times New Roman" w:hAnsi="Times New Roman" w:cs="Times New Roman"/>
          <w:b/>
          <w:sz w:val="24"/>
          <w:szCs w:val="24"/>
        </w:rPr>
        <w:t xml:space="preserve"> №36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2EE" w:rsidRPr="003152EE" w:rsidRDefault="003152EE" w:rsidP="003152EE">
      <w:pPr>
        <w:pStyle w:val="afa"/>
        <w:widowControl w:val="0"/>
        <w:tabs>
          <w:tab w:val="left" w:pos="1572"/>
          <w:tab w:val="left" w:pos="163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прогнозном плане</w:t>
      </w:r>
      <w:r w:rsidRPr="003152EE">
        <w:rPr>
          <w:rFonts w:ascii="Times New Roman" w:hAnsi="Times New Roman" w:cs="Times New Roman"/>
          <w:b/>
          <w:sz w:val="24"/>
          <w:szCs w:val="24"/>
        </w:rPr>
        <w:t xml:space="preserve"> приватизации </w:t>
      </w:r>
      <w:proofErr w:type="gramStart"/>
      <w:r w:rsidRPr="003152E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3152EE" w:rsidRPr="003152EE" w:rsidRDefault="003152EE" w:rsidP="003152EE">
      <w:pPr>
        <w:pStyle w:val="afa"/>
        <w:widowControl w:val="0"/>
        <w:tabs>
          <w:tab w:val="left" w:pos="1572"/>
          <w:tab w:val="left" w:pos="163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proofErr w:type="spellStart"/>
      <w:r w:rsidRPr="003152E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 на 2026 год и плановый период 2027-2028 годов</w:t>
      </w:r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3152E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роект решения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2EE">
        <w:rPr>
          <w:rFonts w:ascii="Times New Roman" w:hAnsi="Times New Roman" w:cs="Times New Roman"/>
          <w:sz w:val="24"/>
          <w:szCs w:val="24"/>
        </w:rPr>
        <w:t>муниципального округа Костромск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lastRenderedPageBreak/>
        <w:t>области «О прогнозном плане</w:t>
      </w:r>
      <w:r w:rsidRPr="003152EE">
        <w:rPr>
          <w:rFonts w:ascii="Times New Roman" w:hAnsi="Times New Roman" w:cs="Times New Roman"/>
          <w:sz w:val="24"/>
          <w:szCs w:val="24"/>
        </w:rPr>
        <w:t xml:space="preserve"> приватизации муниципального имущества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на 2026 год и плановый период 2027-2028 годов», внесенный администрацией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в соответствии с Федеральным законом Российской Федерации от 21.12.2001 года № 178-ФЗ «О приватизации государственного и муниципального имущества», руководствуясь Положением «О порядке приватизации муниципального имущества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proofErr w:type="gramEnd"/>
      <w:r w:rsidRPr="003152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2EE">
        <w:rPr>
          <w:rFonts w:ascii="Times New Roman" w:hAnsi="Times New Roman" w:cs="Times New Roman"/>
          <w:sz w:val="24"/>
          <w:szCs w:val="24"/>
        </w:rPr>
        <w:t xml:space="preserve">муниципального района Костромской области», утвержденным решением Собрания депутатов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27 июня 2019 года № 43, Положением о порядке управления и распоряжения имуществом, находящимся в муниципальной собственности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утвержденным постановлением Собрания депутатов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27 сентября 2018 года № 63», Дума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proofErr w:type="gramEnd"/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 xml:space="preserve">1.Утвердить Прогнозный план приватизации муниципального имущества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2026 год и плановый период  2027-2028 годов (прилагается).</w:t>
      </w:r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 xml:space="preserve">2.Настоящее решение вступает в силу с момента подписания и подлежит размещению на официальном сайте администрации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района и опубликованию в информационном бюллетене «Вестник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Председатель Думы</w:t>
      </w:r>
    </w:p>
    <w:p w:rsidR="003152EE" w:rsidRDefault="003152EE" w:rsidP="003152EE">
      <w:pPr>
        <w:pStyle w:val="afa"/>
        <w:widowControl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Н.Г.Маркова</w:t>
      </w:r>
    </w:p>
    <w:p w:rsidR="003152EE" w:rsidRPr="003152EE" w:rsidRDefault="003152EE" w:rsidP="003152EE">
      <w:pPr>
        <w:pStyle w:val="a8"/>
        <w:widowControl w:val="0"/>
        <w:spacing w:line="240" w:lineRule="auto"/>
        <w:ind w:firstLine="709"/>
        <w:jc w:val="right"/>
        <w:rPr>
          <w:sz w:val="24"/>
          <w:szCs w:val="24"/>
        </w:rPr>
      </w:pPr>
      <w:r w:rsidRPr="003152EE">
        <w:rPr>
          <w:sz w:val="24"/>
          <w:szCs w:val="24"/>
        </w:rPr>
        <w:t>Приложение к решению</w:t>
      </w:r>
    </w:p>
    <w:p w:rsidR="003152EE" w:rsidRPr="003152EE" w:rsidRDefault="003152EE" w:rsidP="003152EE">
      <w:pPr>
        <w:pStyle w:val="a8"/>
        <w:widowControl w:val="0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Думы </w:t>
      </w:r>
      <w:proofErr w:type="spellStart"/>
      <w:r>
        <w:rPr>
          <w:sz w:val="24"/>
          <w:szCs w:val="24"/>
        </w:rPr>
        <w:t>Шарьинского</w:t>
      </w:r>
      <w:proofErr w:type="spellEnd"/>
    </w:p>
    <w:p w:rsidR="003152EE" w:rsidRPr="003152EE" w:rsidRDefault="003152EE" w:rsidP="003152EE">
      <w:pPr>
        <w:pStyle w:val="a8"/>
        <w:widowControl w:val="0"/>
        <w:spacing w:line="240" w:lineRule="auto"/>
        <w:ind w:firstLine="709"/>
        <w:jc w:val="right"/>
        <w:rPr>
          <w:sz w:val="24"/>
          <w:szCs w:val="24"/>
        </w:rPr>
      </w:pPr>
      <w:r w:rsidRPr="003152EE">
        <w:rPr>
          <w:sz w:val="24"/>
          <w:szCs w:val="24"/>
        </w:rPr>
        <w:t>муниципального округа</w:t>
      </w:r>
    </w:p>
    <w:p w:rsidR="003152EE" w:rsidRPr="003152EE" w:rsidRDefault="003152EE" w:rsidP="003152EE">
      <w:pPr>
        <w:pStyle w:val="a8"/>
        <w:widowControl w:val="0"/>
        <w:spacing w:line="240" w:lineRule="auto"/>
        <w:ind w:firstLine="709"/>
        <w:jc w:val="right"/>
        <w:rPr>
          <w:sz w:val="24"/>
          <w:szCs w:val="24"/>
        </w:rPr>
      </w:pPr>
      <w:r w:rsidRPr="003152EE">
        <w:rPr>
          <w:sz w:val="24"/>
          <w:szCs w:val="24"/>
        </w:rPr>
        <w:t>от_26.11.2025г. № 36</w:t>
      </w:r>
    </w:p>
    <w:p w:rsidR="003152EE" w:rsidRPr="003152EE" w:rsidRDefault="003152EE" w:rsidP="00363F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>Прогнозный план</w:t>
      </w:r>
    </w:p>
    <w:p w:rsidR="003152EE" w:rsidRPr="003152EE" w:rsidRDefault="003152EE" w:rsidP="00363F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 xml:space="preserve">приватизации муниципального имущества </w:t>
      </w:r>
      <w:proofErr w:type="spellStart"/>
      <w:r w:rsidRPr="003152E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 на 2026 год и плановый период 2027-2028 годов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3152EE" w:rsidRPr="003152EE" w:rsidRDefault="003152EE" w:rsidP="003152EE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r w:rsidRPr="003152EE">
        <w:rPr>
          <w:sz w:val="24"/>
          <w:szCs w:val="24"/>
        </w:rPr>
        <w:t xml:space="preserve">1.1. Настоящий прогнозный план приватизации муниципального имущества </w:t>
      </w:r>
      <w:proofErr w:type="spellStart"/>
      <w:r w:rsidRPr="003152EE">
        <w:rPr>
          <w:sz w:val="24"/>
          <w:szCs w:val="24"/>
        </w:rPr>
        <w:t>Шарьинского</w:t>
      </w:r>
      <w:proofErr w:type="spellEnd"/>
      <w:r w:rsidRPr="003152EE">
        <w:rPr>
          <w:sz w:val="24"/>
          <w:szCs w:val="24"/>
        </w:rPr>
        <w:t xml:space="preserve"> муниципального округа Костромской области на 2026 год и плановый период 2027-2028 годов  разработан на основании: </w:t>
      </w:r>
    </w:p>
    <w:p w:rsidR="003152EE" w:rsidRPr="003152EE" w:rsidRDefault="003152EE" w:rsidP="003152EE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r w:rsidRPr="003152EE">
        <w:rPr>
          <w:sz w:val="24"/>
          <w:szCs w:val="24"/>
        </w:rPr>
        <w:t>- Гражданского кодекса Российской Федерации;</w:t>
      </w:r>
    </w:p>
    <w:p w:rsidR="003152EE" w:rsidRPr="003152EE" w:rsidRDefault="003152EE" w:rsidP="003152EE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r w:rsidRPr="003152EE">
        <w:rPr>
          <w:sz w:val="24"/>
          <w:szCs w:val="24"/>
        </w:rPr>
        <w:t>-Федерального закона от 21.12.2001 г. № 178-ФЗ «О приватизации государственного и муниципального имущества»;</w:t>
      </w:r>
    </w:p>
    <w:p w:rsidR="003152EE" w:rsidRPr="003152EE" w:rsidRDefault="003152EE" w:rsidP="003152EE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r w:rsidRPr="003152EE">
        <w:rPr>
          <w:sz w:val="24"/>
          <w:szCs w:val="24"/>
        </w:rPr>
        <w:t>-Федерального закона от 06.10.2003 г. № 131-ФЗ «Об общих принципах организации местного самоуправления в Российской Федерации»;</w:t>
      </w:r>
    </w:p>
    <w:p w:rsidR="003152EE" w:rsidRPr="003152EE" w:rsidRDefault="003152EE" w:rsidP="003152EE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r w:rsidRPr="003152EE">
        <w:rPr>
          <w:sz w:val="24"/>
          <w:szCs w:val="24"/>
        </w:rPr>
        <w:t>-Федерального закона от 29.07.1998 г. № 135-ФЗ «Об оценочной деятельности в Российской Федерации»;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приватизации муниципального имущества </w:t>
      </w:r>
      <w:proofErr w:type="spellStart"/>
      <w:r w:rsidRPr="003152EE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Костромской области в 2026 году и плановом периоде 2027-2028 годов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Основными целями и задачами приватизации муниципального имущества являются</w:t>
      </w:r>
      <w:proofErr w:type="gramStart"/>
      <w:r w:rsidRPr="003152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5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-оптимизация структуры муниципальной собственности;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-создание условий для эффективного использования объектов недвижимости;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-стимулирование привлечения инвестиций в реальный сектор экономики и активизация рынка недвижимости;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-обеспечение планомерности процесса приватизации;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lastRenderedPageBreak/>
        <w:t>-приватизация объектов недвижимости, не используемых для решения вопросов местного значения и не используемых для обеспечения органов местного самоуправления, работников муниципальных учреждений и предприятий;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 xml:space="preserve">- формирование доходов бюджета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 xml:space="preserve">К приватизации в 2026-2028 годах будет предложено имущество казны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proofErr w:type="gramStart"/>
      <w:r w:rsidRPr="003152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2EE">
        <w:rPr>
          <w:rFonts w:ascii="Times New Roman" w:hAnsi="Times New Roman" w:cs="Times New Roman"/>
          <w:sz w:val="24"/>
          <w:szCs w:val="24"/>
        </w:rPr>
        <w:t xml:space="preserve"> не обеспечивающее муниципальных функций, продажа которого будет осуществляться исходя из потребности формирования доходной части  бюджета муниципального округа.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>3.Ограничения при осуществлении плана приватизации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3.1. При реализации плана приватизации соблюдаются ограничения, установленные Федеральным законом от 21.12.2001 г. № 178-ФЗ «О приватизации государственного и муниципального имущества», иными нормами действующего законодательства и местных распорядительных актов.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3.2. Действие плана приватизации не распространяется на отношения, возникающие при отчуждении: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-земли (кроме земельных участков</w:t>
      </w:r>
      <w:proofErr w:type="gramStart"/>
      <w:r w:rsidRPr="003152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2EE">
        <w:rPr>
          <w:rFonts w:ascii="Times New Roman" w:hAnsi="Times New Roman" w:cs="Times New Roman"/>
          <w:sz w:val="24"/>
          <w:szCs w:val="24"/>
        </w:rPr>
        <w:t xml:space="preserve"> на которых расположено приватизируемое имущество);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-природных ресурсов;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-муниципального жилищного фонда;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-муниципальными унитарными предприятиями имущества, закрепленного за ними на праве хозяйственного ведения;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-муниципального имущества на основании судебного решения.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2EE">
        <w:rPr>
          <w:rFonts w:ascii="Times New Roman" w:hAnsi="Times New Roman" w:cs="Times New Roman"/>
          <w:b/>
          <w:sz w:val="24"/>
          <w:szCs w:val="24"/>
        </w:rPr>
        <w:t xml:space="preserve">4.Прогноз объемов поступлений в районный бюджет при продаже муниципального имущества </w:t>
      </w:r>
      <w:proofErr w:type="spellStart"/>
      <w:r w:rsidRPr="003152E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области.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 xml:space="preserve">Исходя из анализа предлагаемого к приватизации имущества, включенного в прогнозный план приватизации муниципального имущества </w:t>
      </w:r>
      <w:proofErr w:type="spellStart"/>
      <w:r w:rsidRPr="003152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2026-2028 годы, поступления в районный бюджет  в 2026-2028 годах прогнозируются в размере 1000 тыс</w:t>
      </w:r>
      <w:proofErr w:type="gramStart"/>
      <w:r w:rsidRPr="003152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152EE">
        <w:rPr>
          <w:rFonts w:ascii="Times New Roman" w:hAnsi="Times New Roman" w:cs="Times New Roman"/>
          <w:sz w:val="24"/>
          <w:szCs w:val="24"/>
        </w:rPr>
        <w:t xml:space="preserve">ублей, в том числе: 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1)в 2026 году – 300 тыс</w:t>
      </w:r>
      <w:proofErr w:type="gramStart"/>
      <w:r w:rsidRPr="003152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152EE">
        <w:rPr>
          <w:rFonts w:ascii="Times New Roman" w:hAnsi="Times New Roman" w:cs="Times New Roman"/>
          <w:sz w:val="24"/>
          <w:szCs w:val="24"/>
        </w:rPr>
        <w:t>ублей, из них 300 тыс.рублей от продажи недвижимого имущества;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2)в 2027 году-  250 тыс</w:t>
      </w:r>
      <w:proofErr w:type="gramStart"/>
      <w:r w:rsidRPr="003152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152EE">
        <w:rPr>
          <w:rFonts w:ascii="Times New Roman" w:hAnsi="Times New Roman" w:cs="Times New Roman"/>
          <w:sz w:val="24"/>
          <w:szCs w:val="24"/>
        </w:rPr>
        <w:t>ублей;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sz w:val="24"/>
          <w:szCs w:val="24"/>
        </w:rPr>
        <w:t>3)в 2028 году – 0 тыс</w:t>
      </w:r>
      <w:proofErr w:type="gramStart"/>
      <w:r w:rsidRPr="003152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152EE">
        <w:rPr>
          <w:rFonts w:ascii="Times New Roman" w:hAnsi="Times New Roman" w:cs="Times New Roman"/>
          <w:sz w:val="24"/>
          <w:szCs w:val="24"/>
        </w:rPr>
        <w:t>ублей.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b/>
          <w:bCs/>
          <w:sz w:val="24"/>
          <w:szCs w:val="24"/>
        </w:rPr>
        <w:t xml:space="preserve">6. Муниципальное имущество </w:t>
      </w:r>
      <w:proofErr w:type="spellStart"/>
      <w:r w:rsidRPr="003152EE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области, приватизация которого планируется в 2026 году и плановом периоде 2027-2028 годов.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EE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объектов недвижимого имущества, находящегося в собственности </w:t>
      </w:r>
      <w:proofErr w:type="spellStart"/>
      <w:r w:rsidRPr="003152EE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152E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области, </w:t>
      </w:r>
      <w:proofErr w:type="gramStart"/>
      <w:r w:rsidRPr="003152EE">
        <w:rPr>
          <w:rFonts w:ascii="Times New Roman" w:hAnsi="Times New Roman" w:cs="Times New Roman"/>
          <w:b/>
          <w:bCs/>
          <w:sz w:val="24"/>
          <w:szCs w:val="24"/>
        </w:rPr>
        <w:t>которое</w:t>
      </w:r>
      <w:proofErr w:type="gramEnd"/>
      <w:r w:rsidRPr="003152EE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планируется приватизировать в 2026 году и плановом периоде 2027-2028 годов:</w:t>
      </w:r>
    </w:p>
    <w:p w:rsidR="003152EE" w:rsidRPr="003152EE" w:rsidRDefault="003152EE" w:rsidP="0031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800" w:type="dxa"/>
        <w:tblInd w:w="-709" w:type="dxa"/>
        <w:tblLook w:val="04A0"/>
      </w:tblPr>
      <w:tblGrid>
        <w:gridCol w:w="540"/>
        <w:gridCol w:w="2557"/>
        <w:gridCol w:w="2039"/>
        <w:gridCol w:w="2402"/>
        <w:gridCol w:w="2568"/>
      </w:tblGrid>
      <w:tr w:rsidR="003152EE" w:rsidRPr="003152EE" w:rsidTr="003152EE">
        <w:trPr>
          <w:trHeight w:val="748"/>
        </w:trPr>
        <w:tc>
          <w:tcPr>
            <w:tcW w:w="533" w:type="dxa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52E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52EE">
              <w:rPr>
                <w:sz w:val="24"/>
                <w:szCs w:val="24"/>
              </w:rPr>
              <w:t>/</w:t>
            </w:r>
            <w:proofErr w:type="spellStart"/>
            <w:r w:rsidRPr="003152E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7" w:type="dxa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0" w:type="auto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0" w:type="auto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Балансовая/остаточная стоимость, руб.</w:t>
            </w:r>
          </w:p>
        </w:tc>
      </w:tr>
      <w:tr w:rsidR="003152EE" w:rsidRPr="003152EE" w:rsidTr="003152EE">
        <w:trPr>
          <w:trHeight w:val="2242"/>
        </w:trPr>
        <w:tc>
          <w:tcPr>
            <w:tcW w:w="533" w:type="dxa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3152EE" w:rsidRPr="003152EE" w:rsidRDefault="003152EE" w:rsidP="00363FF3">
            <w:pPr>
              <w:widowControl w:val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Здание бани (нежилое), 1-этажное, общая площадь -247,6 кв.м., кадастровый номер 44:24:200120:39,</w:t>
            </w:r>
          </w:p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год ввода в эксплуатацию</w:t>
            </w:r>
          </w:p>
        </w:tc>
        <w:tc>
          <w:tcPr>
            <w:tcW w:w="0" w:type="auto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3152EE">
              <w:rPr>
                <w:sz w:val="24"/>
                <w:szCs w:val="24"/>
              </w:rPr>
              <w:t>Шарьинский</w:t>
            </w:r>
            <w:proofErr w:type="spellEnd"/>
            <w:r w:rsidRPr="003152EE">
              <w:rPr>
                <w:sz w:val="24"/>
                <w:szCs w:val="24"/>
              </w:rPr>
              <w:t xml:space="preserve"> район, </w:t>
            </w:r>
            <w:proofErr w:type="spellStart"/>
            <w:r w:rsidRPr="003152EE">
              <w:rPr>
                <w:sz w:val="24"/>
                <w:szCs w:val="24"/>
              </w:rPr>
              <w:t>п</w:t>
            </w:r>
            <w:proofErr w:type="gramStart"/>
            <w:r w:rsidRPr="003152EE">
              <w:rPr>
                <w:sz w:val="24"/>
                <w:szCs w:val="24"/>
              </w:rPr>
              <w:t>.Ш</w:t>
            </w:r>
            <w:proofErr w:type="gramEnd"/>
            <w:r w:rsidRPr="003152EE">
              <w:rPr>
                <w:sz w:val="24"/>
                <w:szCs w:val="24"/>
              </w:rPr>
              <w:t>екшема</w:t>
            </w:r>
            <w:proofErr w:type="spellEnd"/>
            <w:r w:rsidRPr="003152EE">
              <w:rPr>
                <w:sz w:val="24"/>
                <w:szCs w:val="24"/>
              </w:rPr>
              <w:t>, ул. Рабочая, д. 29</w:t>
            </w:r>
          </w:p>
        </w:tc>
        <w:tc>
          <w:tcPr>
            <w:tcW w:w="0" w:type="auto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Возможно перепрофилирование</w:t>
            </w:r>
          </w:p>
        </w:tc>
        <w:tc>
          <w:tcPr>
            <w:tcW w:w="0" w:type="auto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147895,00/остаточной стоимости не имеет</w:t>
            </w:r>
          </w:p>
        </w:tc>
      </w:tr>
      <w:tr w:rsidR="003152EE" w:rsidRPr="003152EE" w:rsidTr="003152EE">
        <w:trPr>
          <w:trHeight w:val="2349"/>
        </w:trPr>
        <w:tc>
          <w:tcPr>
            <w:tcW w:w="533" w:type="dxa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387" w:type="dxa"/>
          </w:tcPr>
          <w:p w:rsidR="003152EE" w:rsidRPr="003152EE" w:rsidRDefault="003152EE" w:rsidP="00363FF3">
            <w:pPr>
              <w:widowControl w:val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 xml:space="preserve">Автобус для перевозки детей ПАЗ 32053, 2008 года изготовления, ПТС 52 МР 286239, категория ТС  </w:t>
            </w:r>
            <w:r w:rsidRPr="003152EE">
              <w:rPr>
                <w:sz w:val="24"/>
                <w:szCs w:val="24"/>
                <w:lang w:val="en-US"/>
              </w:rPr>
              <w:t>D</w:t>
            </w:r>
            <w:r w:rsidRPr="003152EE">
              <w:rPr>
                <w:sz w:val="24"/>
                <w:szCs w:val="24"/>
              </w:rPr>
              <w:t>, идентификационный номер Х1М3205СХ80005880,</w:t>
            </w:r>
          </w:p>
          <w:p w:rsidR="003152EE" w:rsidRPr="003152EE" w:rsidRDefault="003152EE" w:rsidP="00363FF3">
            <w:pPr>
              <w:widowControl w:val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Модель, № двигателя 523400  81014825,</w:t>
            </w:r>
          </w:p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Кузов № Х1М3205СХ80005880, цвет Желтый</w:t>
            </w:r>
          </w:p>
        </w:tc>
        <w:tc>
          <w:tcPr>
            <w:tcW w:w="0" w:type="auto"/>
          </w:tcPr>
          <w:p w:rsidR="003152EE" w:rsidRPr="003152EE" w:rsidRDefault="003152EE" w:rsidP="00363FF3">
            <w:pPr>
              <w:pStyle w:val="a8"/>
              <w:widowControl w:val="0"/>
              <w:ind w:firstLine="0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  <w:lang w:eastAsia="ru-RU"/>
              </w:rPr>
              <w:t>Костромская область, г</w:t>
            </w:r>
            <w:proofErr w:type="gramStart"/>
            <w:r w:rsidRPr="003152EE">
              <w:rPr>
                <w:sz w:val="24"/>
                <w:szCs w:val="24"/>
                <w:lang w:eastAsia="ru-RU"/>
              </w:rPr>
              <w:t>.Ш</w:t>
            </w:r>
            <w:proofErr w:type="gramEnd"/>
            <w:r w:rsidRPr="003152EE">
              <w:rPr>
                <w:sz w:val="24"/>
                <w:szCs w:val="24"/>
                <w:lang w:eastAsia="ru-RU"/>
              </w:rPr>
              <w:t>арья</w:t>
            </w:r>
          </w:p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для перевозки</w:t>
            </w:r>
          </w:p>
        </w:tc>
        <w:tc>
          <w:tcPr>
            <w:tcW w:w="0" w:type="auto"/>
          </w:tcPr>
          <w:p w:rsidR="003152EE" w:rsidRPr="003152EE" w:rsidRDefault="003152EE" w:rsidP="00363FF3">
            <w:pPr>
              <w:pStyle w:val="afa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152EE">
              <w:rPr>
                <w:sz w:val="24"/>
                <w:szCs w:val="24"/>
              </w:rPr>
              <w:t>819000,00/остаточной стоимости не имеет</w:t>
            </w:r>
          </w:p>
        </w:tc>
      </w:tr>
    </w:tbl>
    <w:p w:rsidR="003152EE" w:rsidRPr="003152EE" w:rsidRDefault="003152EE" w:rsidP="003152EE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F43" w:rsidRPr="003152EE" w:rsidRDefault="00BD4F43" w:rsidP="00315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F43" w:rsidRPr="003152EE" w:rsidRDefault="00BD4F43" w:rsidP="00315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FF3" w:rsidRPr="00363FF3" w:rsidRDefault="00363FF3" w:rsidP="00363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3">
        <w:rPr>
          <w:rFonts w:ascii="Times New Roman" w:hAnsi="Times New Roman" w:cs="Times New Roman"/>
          <w:b/>
          <w:sz w:val="24"/>
          <w:szCs w:val="24"/>
        </w:rPr>
        <w:t>ДУМА</w:t>
      </w:r>
    </w:p>
    <w:p w:rsidR="00363FF3" w:rsidRPr="00363FF3" w:rsidRDefault="00363FF3" w:rsidP="00363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3">
        <w:rPr>
          <w:rFonts w:ascii="Times New Roman" w:hAnsi="Times New Roman" w:cs="Times New Roman"/>
          <w:b/>
          <w:sz w:val="24"/>
          <w:szCs w:val="24"/>
        </w:rPr>
        <w:t>ШАРЬИНСКОГО МУНИЦИПАЛЬНОГО ОКРУГА</w:t>
      </w:r>
    </w:p>
    <w:p w:rsidR="00363FF3" w:rsidRPr="00363FF3" w:rsidRDefault="00363FF3" w:rsidP="00363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63FF3" w:rsidRPr="00363FF3" w:rsidRDefault="00363FF3" w:rsidP="00363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3">
        <w:rPr>
          <w:rFonts w:ascii="Times New Roman" w:hAnsi="Times New Roman" w:cs="Times New Roman"/>
          <w:b/>
          <w:sz w:val="24"/>
          <w:szCs w:val="24"/>
        </w:rPr>
        <w:t>ПЕРВОГО СОЗЫВА</w:t>
      </w:r>
    </w:p>
    <w:p w:rsidR="00363FF3" w:rsidRPr="00363FF3" w:rsidRDefault="00363FF3" w:rsidP="00363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FF3" w:rsidRPr="00363FF3" w:rsidRDefault="00363FF3" w:rsidP="00363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63FF3" w:rsidRPr="00363FF3" w:rsidRDefault="00363FF3" w:rsidP="00363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«26»</w:t>
      </w:r>
      <w:r w:rsidRPr="00363FF3">
        <w:rPr>
          <w:rFonts w:ascii="Times New Roman" w:hAnsi="Times New Roman" w:cs="Times New Roman"/>
          <w:b/>
          <w:sz w:val="24"/>
          <w:szCs w:val="24"/>
        </w:rPr>
        <w:t xml:space="preserve"> ноября 2025 года № 37</w:t>
      </w:r>
    </w:p>
    <w:p w:rsidR="00363FF3" w:rsidRPr="00363FF3" w:rsidRDefault="00363FF3" w:rsidP="00363FF3">
      <w:pPr>
        <w:pStyle w:val="a3"/>
        <w:ind w:firstLine="709"/>
        <w:rPr>
          <w:rStyle w:val="17"/>
          <w:color w:val="000000"/>
          <w:sz w:val="24"/>
          <w:szCs w:val="24"/>
        </w:rPr>
      </w:pPr>
    </w:p>
    <w:p w:rsidR="00363FF3" w:rsidRPr="00363FF3" w:rsidRDefault="00363FF3" w:rsidP="00363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Думы </w:t>
      </w:r>
      <w:proofErr w:type="spellStart"/>
      <w:r w:rsidRPr="00363FF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63FF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от 13.10.2025 года № 26 «Об утверждении структуры администрации  </w:t>
      </w:r>
      <w:proofErr w:type="spellStart"/>
      <w:r w:rsidRPr="00363FF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63FF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63FF3" w:rsidRPr="00363FF3" w:rsidRDefault="00363FF3" w:rsidP="00363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3">
        <w:rPr>
          <w:rFonts w:ascii="Times New Roman" w:hAnsi="Times New Roman" w:cs="Times New Roman"/>
          <w:b/>
          <w:sz w:val="24"/>
          <w:szCs w:val="24"/>
        </w:rPr>
        <w:t>Костромской области»</w:t>
      </w:r>
    </w:p>
    <w:p w:rsidR="00363FF3" w:rsidRPr="00363FF3" w:rsidRDefault="00363FF3" w:rsidP="00363FF3">
      <w:pPr>
        <w:pStyle w:val="a3"/>
        <w:ind w:firstLine="709"/>
        <w:jc w:val="both"/>
        <w:rPr>
          <w:rStyle w:val="17"/>
          <w:color w:val="000000"/>
          <w:sz w:val="24"/>
          <w:szCs w:val="24"/>
        </w:rPr>
      </w:pPr>
    </w:p>
    <w:p w:rsidR="00363FF3" w:rsidRPr="00363FF3" w:rsidRDefault="00363FF3" w:rsidP="00363FF3">
      <w:pPr>
        <w:pStyle w:val="a3"/>
        <w:ind w:firstLine="709"/>
        <w:jc w:val="both"/>
        <w:rPr>
          <w:rStyle w:val="17"/>
          <w:b w:val="0"/>
          <w:color w:val="000000"/>
          <w:sz w:val="24"/>
          <w:szCs w:val="24"/>
        </w:rPr>
      </w:pPr>
      <w:r w:rsidRPr="00363FF3">
        <w:rPr>
          <w:rFonts w:eastAsia="Calibri"/>
          <w:b w:val="0"/>
          <w:sz w:val="24"/>
          <w:szCs w:val="24"/>
        </w:rPr>
        <w:t xml:space="preserve">Рассмотрев проект решения, представленный главой администрации </w:t>
      </w:r>
      <w:proofErr w:type="spellStart"/>
      <w:r w:rsidRPr="00363FF3">
        <w:rPr>
          <w:rFonts w:eastAsia="Calibri"/>
          <w:b w:val="0"/>
          <w:sz w:val="24"/>
          <w:szCs w:val="24"/>
        </w:rPr>
        <w:t>Шарьинского</w:t>
      </w:r>
      <w:proofErr w:type="spellEnd"/>
      <w:r w:rsidRPr="00363FF3">
        <w:rPr>
          <w:rFonts w:eastAsia="Calibri"/>
          <w:b w:val="0"/>
          <w:sz w:val="24"/>
          <w:szCs w:val="24"/>
        </w:rPr>
        <w:t xml:space="preserve"> муниципального района, в соответствии с частью  16  статьи 22 Федерального  закона от 20 марта 2025 г. №</w:t>
      </w:r>
      <w:r w:rsidRPr="00363FF3">
        <w:rPr>
          <w:b w:val="0"/>
          <w:sz w:val="24"/>
          <w:szCs w:val="24"/>
        </w:rPr>
        <w:t xml:space="preserve"> </w:t>
      </w:r>
      <w:r w:rsidRPr="00363FF3">
        <w:rPr>
          <w:rFonts w:eastAsia="Calibri"/>
          <w:b w:val="0"/>
          <w:sz w:val="24"/>
          <w:szCs w:val="24"/>
        </w:rPr>
        <w:t xml:space="preserve">33-ФЗ «Об общих принципах организации местного самоуправления в единой системе публичной власти», </w:t>
      </w:r>
      <w:r w:rsidRPr="00363FF3">
        <w:rPr>
          <w:rStyle w:val="17"/>
          <w:b w:val="0"/>
          <w:color w:val="000000"/>
          <w:sz w:val="24"/>
          <w:szCs w:val="24"/>
        </w:rPr>
        <w:t xml:space="preserve">Дума </w:t>
      </w:r>
      <w:proofErr w:type="spellStart"/>
      <w:r w:rsidRPr="00363FF3">
        <w:rPr>
          <w:rStyle w:val="17"/>
          <w:b w:val="0"/>
          <w:color w:val="000000"/>
          <w:sz w:val="24"/>
          <w:szCs w:val="24"/>
        </w:rPr>
        <w:t>Шарьинского</w:t>
      </w:r>
      <w:proofErr w:type="spellEnd"/>
      <w:r w:rsidRPr="00363FF3">
        <w:rPr>
          <w:rStyle w:val="17"/>
          <w:b w:val="0"/>
          <w:color w:val="000000"/>
          <w:sz w:val="24"/>
          <w:szCs w:val="24"/>
        </w:rPr>
        <w:t xml:space="preserve"> муниципального округа Костромской области</w:t>
      </w:r>
    </w:p>
    <w:p w:rsidR="00363FF3" w:rsidRPr="00363FF3" w:rsidRDefault="00363FF3" w:rsidP="00363FF3">
      <w:pPr>
        <w:pStyle w:val="a3"/>
        <w:ind w:firstLine="709"/>
        <w:jc w:val="both"/>
        <w:rPr>
          <w:rStyle w:val="17"/>
          <w:color w:val="000000"/>
          <w:sz w:val="24"/>
          <w:szCs w:val="24"/>
        </w:rPr>
      </w:pPr>
    </w:p>
    <w:p w:rsidR="00363FF3" w:rsidRPr="00363FF3" w:rsidRDefault="00363FF3" w:rsidP="00363FF3">
      <w:pPr>
        <w:pStyle w:val="a3"/>
        <w:ind w:firstLine="709"/>
        <w:rPr>
          <w:rStyle w:val="17"/>
          <w:color w:val="000000"/>
          <w:sz w:val="24"/>
          <w:szCs w:val="24"/>
        </w:rPr>
      </w:pPr>
      <w:r w:rsidRPr="00363FF3">
        <w:rPr>
          <w:rStyle w:val="17"/>
          <w:color w:val="000000"/>
          <w:sz w:val="24"/>
          <w:szCs w:val="24"/>
        </w:rPr>
        <w:t>РЕШИЛА:</w:t>
      </w:r>
    </w:p>
    <w:p w:rsidR="00363FF3" w:rsidRPr="00363FF3" w:rsidRDefault="00363FF3" w:rsidP="00363FF3">
      <w:pPr>
        <w:pStyle w:val="a3"/>
        <w:ind w:firstLine="709"/>
        <w:rPr>
          <w:sz w:val="24"/>
          <w:szCs w:val="24"/>
        </w:rPr>
      </w:pPr>
    </w:p>
    <w:p w:rsidR="00363FF3" w:rsidRPr="00363FF3" w:rsidRDefault="00363FF3" w:rsidP="0036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t xml:space="preserve">1. Внести в решение Думы </w:t>
      </w:r>
      <w:proofErr w:type="spellStart"/>
      <w:r w:rsidRPr="00363F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63FF3">
        <w:rPr>
          <w:rFonts w:ascii="Times New Roman" w:hAnsi="Times New Roman" w:cs="Times New Roman"/>
          <w:sz w:val="24"/>
          <w:szCs w:val="24"/>
        </w:rPr>
        <w:t xml:space="preserve"> муниципального района от 13.10.2025 года № 26 «Об утверждении структуры администрации  </w:t>
      </w:r>
      <w:proofErr w:type="spellStart"/>
      <w:r w:rsidRPr="00363F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63FF3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r w:rsidRPr="00363FF3">
        <w:rPr>
          <w:rFonts w:ascii="Times New Roman" w:hAnsi="Times New Roman" w:cs="Times New Roman"/>
          <w:b/>
          <w:sz w:val="24"/>
          <w:szCs w:val="24"/>
        </w:rPr>
        <w:t>»</w:t>
      </w:r>
      <w:r w:rsidRPr="00363FF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63FF3" w:rsidRPr="00363FF3" w:rsidRDefault="00363FF3" w:rsidP="0036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t xml:space="preserve">1.1. в пункте 3 решения слова «с 12.12.2025 года» </w:t>
      </w:r>
      <w:proofErr w:type="gramStart"/>
      <w:r w:rsidRPr="00363FF3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363FF3">
        <w:rPr>
          <w:rFonts w:ascii="Times New Roman" w:hAnsi="Times New Roman" w:cs="Times New Roman"/>
          <w:sz w:val="24"/>
          <w:szCs w:val="24"/>
        </w:rPr>
        <w:t xml:space="preserve"> «с 08.12.2025 года»;</w:t>
      </w:r>
    </w:p>
    <w:p w:rsidR="00363FF3" w:rsidRPr="00363FF3" w:rsidRDefault="00363FF3" w:rsidP="00363FF3">
      <w:pPr>
        <w:tabs>
          <w:tab w:val="left" w:pos="12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t>1.2. в Приложении к решению:</w:t>
      </w:r>
    </w:p>
    <w:p w:rsidR="00363FF3" w:rsidRPr="00363FF3" w:rsidRDefault="00363FF3" w:rsidP="00363FF3">
      <w:pPr>
        <w:tabs>
          <w:tab w:val="left" w:pos="12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t>1) слова «Заместитель главы администрации – начальник управления ЖКХ, строительства и архитектуры</w:t>
      </w:r>
      <w:proofErr w:type="gramStart"/>
      <w:r w:rsidRPr="00363FF3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63FF3">
        <w:rPr>
          <w:rFonts w:ascii="Times New Roman" w:hAnsi="Times New Roman" w:cs="Times New Roman"/>
          <w:sz w:val="24"/>
          <w:szCs w:val="24"/>
        </w:rPr>
        <w:t xml:space="preserve"> заменить на слова «Заместитель главы администрации – заведующий отделом архитектуры, строительства и ЖКХ»;</w:t>
      </w:r>
    </w:p>
    <w:p w:rsidR="00363FF3" w:rsidRPr="00363FF3" w:rsidRDefault="00363FF3" w:rsidP="00363FF3">
      <w:pPr>
        <w:tabs>
          <w:tab w:val="left" w:pos="12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363FF3">
        <w:rPr>
          <w:rFonts w:ascii="Times New Roman" w:hAnsi="Times New Roman" w:cs="Times New Roman"/>
          <w:sz w:val="24"/>
          <w:szCs w:val="24"/>
        </w:rPr>
        <w:t xml:space="preserve"> слова «Управление ЖКХ, строительства и архитектуры</w:t>
      </w:r>
      <w:proofErr w:type="gramStart"/>
      <w:r w:rsidRPr="00363FF3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63FF3">
        <w:rPr>
          <w:rFonts w:ascii="Times New Roman" w:hAnsi="Times New Roman" w:cs="Times New Roman"/>
          <w:sz w:val="24"/>
          <w:szCs w:val="24"/>
        </w:rPr>
        <w:t xml:space="preserve"> заменить на слова «Отдел архитектуры, строительства и ЖКХ»;</w:t>
      </w:r>
    </w:p>
    <w:p w:rsidR="00363FF3" w:rsidRPr="00363FF3" w:rsidRDefault="00363FF3" w:rsidP="00363FF3">
      <w:pPr>
        <w:tabs>
          <w:tab w:val="left" w:pos="12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t>3) слова «Управление по развитию территорий</w:t>
      </w:r>
      <w:proofErr w:type="gramStart"/>
      <w:r w:rsidRPr="00363FF3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63FF3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363FF3" w:rsidRPr="00363FF3" w:rsidRDefault="00363FF3" w:rsidP="00363FF3">
      <w:pPr>
        <w:tabs>
          <w:tab w:val="left" w:pos="12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t>4) слова «Отдел социальной политики, опеки и попечительства и профилактики правонарушений</w:t>
      </w:r>
      <w:proofErr w:type="gramStart"/>
      <w:r w:rsidRPr="00363FF3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63FF3">
        <w:rPr>
          <w:rFonts w:ascii="Times New Roman" w:hAnsi="Times New Roman" w:cs="Times New Roman"/>
          <w:sz w:val="24"/>
          <w:szCs w:val="24"/>
        </w:rPr>
        <w:t xml:space="preserve"> заменить на слова «Отдел по социальной политике;»;</w:t>
      </w:r>
    </w:p>
    <w:p w:rsidR="00363FF3" w:rsidRPr="00363FF3" w:rsidRDefault="00363FF3" w:rsidP="00363FF3">
      <w:pPr>
        <w:tabs>
          <w:tab w:val="left" w:pos="12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t>5) слова «Сектор контроля</w:t>
      </w:r>
      <w:proofErr w:type="gramStart"/>
      <w:r w:rsidRPr="00363FF3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63FF3">
        <w:rPr>
          <w:rFonts w:ascii="Times New Roman" w:hAnsi="Times New Roman" w:cs="Times New Roman"/>
          <w:sz w:val="24"/>
          <w:szCs w:val="24"/>
        </w:rPr>
        <w:t xml:space="preserve"> заменить на слова «Сектор по муниципальному контролю;»;</w:t>
      </w:r>
    </w:p>
    <w:p w:rsidR="00363FF3" w:rsidRPr="00363FF3" w:rsidRDefault="00363FF3" w:rsidP="00363FF3">
      <w:pPr>
        <w:tabs>
          <w:tab w:val="left" w:pos="12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lastRenderedPageBreak/>
        <w:t>6) слова «Сектор по внутреннему муниципальному контролю</w:t>
      </w:r>
      <w:proofErr w:type="gramStart"/>
      <w:r w:rsidRPr="00363FF3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63FF3">
        <w:rPr>
          <w:rFonts w:ascii="Times New Roman" w:hAnsi="Times New Roman" w:cs="Times New Roman"/>
          <w:sz w:val="24"/>
          <w:szCs w:val="24"/>
        </w:rPr>
        <w:t xml:space="preserve"> заменить на слова «Сектор по внутреннему муниципальному финансовому контролю»;</w:t>
      </w:r>
    </w:p>
    <w:p w:rsidR="00363FF3" w:rsidRPr="00363FF3" w:rsidRDefault="00363FF3" w:rsidP="00363FF3">
      <w:pPr>
        <w:tabs>
          <w:tab w:val="left" w:pos="12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t>7) дополнить семнадцатым абзацем следующего содержания: «Отдел градостроительства».</w:t>
      </w:r>
    </w:p>
    <w:p w:rsidR="00363FF3" w:rsidRPr="00363FF3" w:rsidRDefault="00363FF3" w:rsidP="0036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FF3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363F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63FF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363FF3" w:rsidRPr="00363FF3" w:rsidRDefault="00363FF3" w:rsidP="00363FF3">
      <w:pPr>
        <w:pStyle w:val="a8"/>
        <w:spacing w:line="240" w:lineRule="auto"/>
        <w:ind w:firstLine="709"/>
        <w:rPr>
          <w:sz w:val="24"/>
          <w:szCs w:val="24"/>
        </w:rPr>
      </w:pPr>
    </w:p>
    <w:p w:rsidR="00363FF3" w:rsidRPr="00363FF3" w:rsidRDefault="00363FF3" w:rsidP="00363FF3">
      <w:pPr>
        <w:pStyle w:val="a8"/>
        <w:spacing w:line="240" w:lineRule="auto"/>
        <w:ind w:firstLine="709"/>
        <w:rPr>
          <w:sz w:val="24"/>
          <w:szCs w:val="24"/>
        </w:rPr>
      </w:pPr>
    </w:p>
    <w:p w:rsidR="00363FF3" w:rsidRPr="00363FF3" w:rsidRDefault="00363FF3" w:rsidP="00363FF3">
      <w:pPr>
        <w:pStyle w:val="a8"/>
        <w:spacing w:line="240" w:lineRule="auto"/>
        <w:ind w:firstLine="709"/>
        <w:rPr>
          <w:sz w:val="24"/>
          <w:szCs w:val="24"/>
        </w:rPr>
      </w:pPr>
    </w:p>
    <w:p w:rsidR="00363FF3" w:rsidRPr="00363FF3" w:rsidRDefault="00363FF3" w:rsidP="00363FF3">
      <w:pPr>
        <w:pStyle w:val="a8"/>
        <w:spacing w:line="240" w:lineRule="auto"/>
        <w:ind w:firstLine="709"/>
        <w:rPr>
          <w:sz w:val="24"/>
          <w:szCs w:val="24"/>
        </w:rPr>
      </w:pPr>
      <w:r w:rsidRPr="00363FF3">
        <w:rPr>
          <w:sz w:val="24"/>
          <w:szCs w:val="24"/>
        </w:rPr>
        <w:t>Председатель Думы</w:t>
      </w:r>
    </w:p>
    <w:p w:rsidR="00363FF3" w:rsidRPr="00363FF3" w:rsidRDefault="00363FF3" w:rsidP="00363FF3">
      <w:pPr>
        <w:pStyle w:val="a8"/>
        <w:spacing w:line="240" w:lineRule="auto"/>
        <w:ind w:firstLine="709"/>
        <w:rPr>
          <w:sz w:val="24"/>
          <w:szCs w:val="24"/>
        </w:rPr>
      </w:pPr>
      <w:proofErr w:type="spellStart"/>
      <w:r w:rsidRPr="00363FF3">
        <w:rPr>
          <w:sz w:val="24"/>
          <w:szCs w:val="24"/>
        </w:rPr>
        <w:t>Шарьинского</w:t>
      </w:r>
      <w:proofErr w:type="spellEnd"/>
      <w:r w:rsidRPr="00363FF3">
        <w:rPr>
          <w:sz w:val="24"/>
          <w:szCs w:val="24"/>
        </w:rPr>
        <w:t xml:space="preserve"> муниципального округа</w:t>
      </w:r>
    </w:p>
    <w:p w:rsidR="00363FF3" w:rsidRPr="00363FF3" w:rsidRDefault="00363FF3" w:rsidP="00363FF3">
      <w:pPr>
        <w:pStyle w:val="a8"/>
        <w:spacing w:line="240" w:lineRule="auto"/>
        <w:ind w:firstLine="709"/>
        <w:rPr>
          <w:sz w:val="24"/>
          <w:szCs w:val="24"/>
        </w:rPr>
      </w:pPr>
      <w:r w:rsidRPr="00363FF3">
        <w:rPr>
          <w:sz w:val="24"/>
          <w:szCs w:val="24"/>
        </w:rPr>
        <w:t>Костромской области                                                               Н.Г.Маркова</w:t>
      </w:r>
    </w:p>
    <w:p w:rsidR="00363FF3" w:rsidRDefault="00363FF3" w:rsidP="0036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356" w:rsidRPr="00363FF3" w:rsidRDefault="00294356" w:rsidP="002943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3">
        <w:rPr>
          <w:rFonts w:ascii="Times New Roman" w:hAnsi="Times New Roman" w:cs="Times New Roman"/>
          <w:b/>
          <w:sz w:val="24"/>
          <w:szCs w:val="24"/>
        </w:rPr>
        <w:t>СХЕМА СТРУКТУРЫ АДМИНИСТРАЦИИ ШАРЬИНСКОГО МУНИЦИПАЛЬНОГО РАЙОНА</w:t>
      </w:r>
    </w:p>
    <w:p w:rsidR="00294356" w:rsidRPr="00363FF3" w:rsidRDefault="00294356" w:rsidP="002943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294356" w:rsidRPr="00363FF3" w:rsidRDefault="00294356" w:rsidP="0036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FF3" w:rsidRPr="00363FF3" w:rsidRDefault="00363FF3" w:rsidP="0036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10633" w:type="dxa"/>
        <w:tblLook w:val="04A0"/>
      </w:tblPr>
      <w:tblGrid>
        <w:gridCol w:w="2178"/>
        <w:gridCol w:w="2013"/>
        <w:gridCol w:w="2433"/>
        <w:gridCol w:w="1979"/>
        <w:gridCol w:w="2030"/>
      </w:tblGrid>
      <w:tr w:rsidR="00294356" w:rsidTr="00294356">
        <w:trPr>
          <w:trHeight w:val="222"/>
        </w:trPr>
        <w:tc>
          <w:tcPr>
            <w:tcW w:w="0" w:type="auto"/>
            <w:gridSpan w:val="5"/>
          </w:tcPr>
          <w:p w:rsidR="00294356" w:rsidRPr="00294356" w:rsidRDefault="00294356" w:rsidP="00294356">
            <w:pPr>
              <w:jc w:val="center"/>
              <w:rPr>
                <w:b/>
                <w:sz w:val="24"/>
                <w:szCs w:val="24"/>
              </w:rPr>
            </w:pPr>
            <w:r w:rsidRPr="00294356">
              <w:rPr>
                <w:b/>
                <w:sz w:val="24"/>
                <w:szCs w:val="24"/>
              </w:rPr>
              <w:t>ГЛАВА ШАРЬИНСКОГО МУНИЦИПАЛЬНОГО ОКРУГА</w:t>
            </w:r>
          </w:p>
        </w:tc>
      </w:tr>
      <w:tr w:rsidR="00294356" w:rsidTr="00294356">
        <w:trPr>
          <w:trHeight w:val="777"/>
        </w:trPr>
        <w:tc>
          <w:tcPr>
            <w:tcW w:w="0" w:type="auto"/>
          </w:tcPr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</w:t>
            </w:r>
          </w:p>
        </w:tc>
        <w:tc>
          <w:tcPr>
            <w:tcW w:w="0" w:type="auto"/>
          </w:tcPr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Заместитель главы администрации – председатель комитета ЖКХ, строительства и архитектуры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Управляющий делами главы администрации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Комитет по финансам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</w:tr>
      <w:tr w:rsidR="00294356" w:rsidTr="00294356">
        <w:trPr>
          <w:trHeight w:val="777"/>
        </w:trPr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Комитет по управлению муниципальным имуществом и земельными ресурсами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Комитет образования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Отдел архитектуры, строительства и ЖКХ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Юридический отдел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Сектор по делам ГО и ЧС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</w:tr>
      <w:tr w:rsidR="00294356" w:rsidTr="00294356">
        <w:trPr>
          <w:trHeight w:val="777"/>
        </w:trPr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Комитет АПК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94356" w:rsidRPr="00294356" w:rsidRDefault="00294356" w:rsidP="00294356">
            <w:pPr>
              <w:jc w:val="center"/>
            </w:pPr>
            <w:r>
              <w:t>Комитет по делам культуры, молодежи и спорта</w:t>
            </w:r>
          </w:p>
        </w:tc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Отдел градостроительства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94356" w:rsidRPr="00E516B3" w:rsidRDefault="00294356" w:rsidP="00E516B3">
            <w:pPr>
              <w:jc w:val="center"/>
            </w:pPr>
            <w:r>
              <w:t>Организационный отдел</w:t>
            </w:r>
          </w:p>
        </w:tc>
        <w:tc>
          <w:tcPr>
            <w:tcW w:w="0" w:type="auto"/>
          </w:tcPr>
          <w:p w:rsidR="00294356" w:rsidRDefault="00294356" w:rsidP="00294356">
            <w:pPr>
              <w:jc w:val="center"/>
            </w:pPr>
            <w:r>
              <w:t>Сектор по внутреннему муниципальному финансовому контролю</w:t>
            </w:r>
          </w:p>
          <w:p w:rsidR="00294356" w:rsidRDefault="00294356" w:rsidP="00363FF3">
            <w:pPr>
              <w:jc w:val="both"/>
              <w:rPr>
                <w:sz w:val="24"/>
                <w:szCs w:val="24"/>
              </w:rPr>
            </w:pPr>
          </w:p>
        </w:tc>
      </w:tr>
      <w:tr w:rsidR="00E516B3" w:rsidTr="00294356">
        <w:trPr>
          <w:trHeight w:val="596"/>
        </w:trPr>
        <w:tc>
          <w:tcPr>
            <w:tcW w:w="0" w:type="auto"/>
          </w:tcPr>
          <w:p w:rsidR="00E516B3" w:rsidRDefault="00E516B3" w:rsidP="00294356">
            <w:pPr>
              <w:jc w:val="center"/>
            </w:pPr>
            <w:r>
              <w:t>Комитет  по экономике и прогнозированию</w:t>
            </w:r>
          </w:p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294356">
            <w:pPr>
              <w:jc w:val="center"/>
            </w:pPr>
            <w:r>
              <w:t>Отдел социальной политики</w:t>
            </w:r>
          </w:p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E516B3">
            <w:pPr>
              <w:jc w:val="center"/>
            </w:pPr>
            <w:r>
              <w:t>Сектор по делам архивов</w:t>
            </w:r>
          </w:p>
          <w:p w:rsidR="00E516B3" w:rsidRDefault="00E516B3" w:rsidP="00E51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294356">
            <w:pPr>
              <w:jc w:val="center"/>
            </w:pPr>
            <w:proofErr w:type="spellStart"/>
            <w:r>
              <w:t>Режимно-секретное</w:t>
            </w:r>
            <w:proofErr w:type="spellEnd"/>
            <w:r>
              <w:t xml:space="preserve"> подразделение</w:t>
            </w:r>
          </w:p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</w:tr>
      <w:tr w:rsidR="00E516B3" w:rsidTr="00294356">
        <w:trPr>
          <w:trHeight w:val="585"/>
        </w:trPr>
        <w:tc>
          <w:tcPr>
            <w:tcW w:w="0" w:type="auto"/>
          </w:tcPr>
          <w:p w:rsidR="00E516B3" w:rsidRDefault="00E516B3" w:rsidP="00294356">
            <w:pPr>
              <w:jc w:val="center"/>
            </w:pPr>
            <w:r>
              <w:t>Сектор по муниципальному контролю</w:t>
            </w:r>
          </w:p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E516B3">
            <w:pPr>
              <w:jc w:val="center"/>
            </w:pPr>
            <w:r>
              <w:t>Централизованная бухгалтерия</w:t>
            </w:r>
          </w:p>
          <w:p w:rsidR="00E516B3" w:rsidRDefault="00E516B3" w:rsidP="00E51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</w:tr>
      <w:tr w:rsidR="00E516B3" w:rsidTr="00294356">
        <w:trPr>
          <w:trHeight w:val="585"/>
        </w:trPr>
        <w:tc>
          <w:tcPr>
            <w:tcW w:w="0" w:type="auto"/>
          </w:tcPr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16B3" w:rsidRDefault="00E516B3" w:rsidP="00363FF3">
            <w:pPr>
              <w:jc w:val="both"/>
              <w:rPr>
                <w:sz w:val="24"/>
                <w:szCs w:val="24"/>
              </w:rPr>
            </w:pPr>
          </w:p>
        </w:tc>
      </w:tr>
    </w:tbl>
    <w:p w:rsidR="00363FF3" w:rsidRPr="00363FF3" w:rsidRDefault="00363FF3" w:rsidP="0036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FF3" w:rsidRPr="00363FF3" w:rsidRDefault="00363FF3" w:rsidP="0036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FF3" w:rsidRPr="003849DC" w:rsidRDefault="00363FF3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9DC" w:rsidRPr="003849DC" w:rsidRDefault="003849DC" w:rsidP="003849DC">
      <w:pPr>
        <w:pStyle w:val="Heading10"/>
        <w:keepNext w:val="0"/>
        <w:widowControl w:val="0"/>
        <w:spacing w:line="240" w:lineRule="auto"/>
        <w:ind w:left="0"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ДУМА</w:t>
      </w:r>
    </w:p>
    <w:p w:rsidR="003849DC" w:rsidRPr="003849DC" w:rsidRDefault="003849DC" w:rsidP="003849DC">
      <w:pPr>
        <w:pStyle w:val="Heading10"/>
        <w:keepNext w:val="0"/>
        <w:widowControl w:val="0"/>
        <w:spacing w:line="240" w:lineRule="auto"/>
        <w:ind w:left="0"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ШАРЬИНСКОГО МУНИЦИПАЛЬНОГО ОКРУГА</w:t>
      </w:r>
    </w:p>
    <w:p w:rsidR="003849DC" w:rsidRPr="003849DC" w:rsidRDefault="003849DC" w:rsidP="003849DC">
      <w:pPr>
        <w:pStyle w:val="Heading10"/>
        <w:keepNext w:val="0"/>
        <w:widowControl w:val="0"/>
        <w:spacing w:line="240" w:lineRule="auto"/>
        <w:ind w:left="0"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849DC" w:rsidRPr="003849DC" w:rsidRDefault="003849DC" w:rsidP="00384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ПЕРВОГО СОЗЫВА</w:t>
      </w:r>
    </w:p>
    <w:p w:rsidR="003849DC" w:rsidRPr="003849DC" w:rsidRDefault="003849DC" w:rsidP="00384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9DC" w:rsidRPr="003849DC" w:rsidRDefault="003849DC" w:rsidP="00384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849DC" w:rsidRPr="003849DC" w:rsidRDefault="003849DC" w:rsidP="00384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от «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3849DC">
        <w:rPr>
          <w:rFonts w:ascii="Times New Roman" w:hAnsi="Times New Roman" w:cs="Times New Roman"/>
          <w:b/>
          <w:sz w:val="24"/>
          <w:szCs w:val="24"/>
        </w:rPr>
        <w:t xml:space="preserve">» ноября </w:t>
      </w:r>
      <w:r>
        <w:rPr>
          <w:rFonts w:ascii="Times New Roman" w:hAnsi="Times New Roman" w:cs="Times New Roman"/>
          <w:b/>
          <w:sz w:val="24"/>
          <w:szCs w:val="24"/>
        </w:rPr>
        <w:t>2025 года</w:t>
      </w:r>
      <w:r w:rsidRPr="003849DC">
        <w:rPr>
          <w:rFonts w:ascii="Times New Roman" w:hAnsi="Times New Roman" w:cs="Times New Roman"/>
          <w:b/>
          <w:sz w:val="24"/>
          <w:szCs w:val="24"/>
        </w:rPr>
        <w:t xml:space="preserve"> № 38</w:t>
      </w:r>
    </w:p>
    <w:p w:rsidR="003849DC" w:rsidRPr="003849DC" w:rsidRDefault="003849DC" w:rsidP="003849DC">
      <w:pPr>
        <w:pStyle w:val="a3"/>
        <w:ind w:firstLine="709"/>
        <w:rPr>
          <w:rStyle w:val="17"/>
          <w:color w:val="000000"/>
          <w:sz w:val="24"/>
          <w:szCs w:val="24"/>
        </w:rPr>
      </w:pPr>
    </w:p>
    <w:p w:rsidR="003849DC" w:rsidRPr="003849DC" w:rsidRDefault="003849DC" w:rsidP="00384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 xml:space="preserve">О реестре должностей муниципальной службы в </w:t>
      </w:r>
      <w:proofErr w:type="spellStart"/>
      <w:r w:rsidRPr="003849DC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3849DC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</w:t>
      </w:r>
    </w:p>
    <w:p w:rsidR="003849DC" w:rsidRPr="003849DC" w:rsidRDefault="003849DC" w:rsidP="003849DC">
      <w:pPr>
        <w:pStyle w:val="a3"/>
        <w:ind w:firstLine="709"/>
        <w:jc w:val="both"/>
        <w:rPr>
          <w:rStyle w:val="17"/>
          <w:color w:val="000000"/>
          <w:sz w:val="24"/>
          <w:szCs w:val="24"/>
        </w:rPr>
      </w:pPr>
    </w:p>
    <w:p w:rsidR="003849DC" w:rsidRPr="003849DC" w:rsidRDefault="003849DC" w:rsidP="003849DC">
      <w:pPr>
        <w:pStyle w:val="a3"/>
        <w:ind w:firstLine="709"/>
        <w:jc w:val="both"/>
        <w:rPr>
          <w:rStyle w:val="17"/>
          <w:b w:val="0"/>
          <w:color w:val="000000"/>
          <w:sz w:val="24"/>
          <w:szCs w:val="24"/>
        </w:rPr>
      </w:pPr>
      <w:proofErr w:type="gramStart"/>
      <w:r w:rsidRPr="003849DC">
        <w:rPr>
          <w:b w:val="0"/>
          <w:sz w:val="24"/>
          <w:szCs w:val="24"/>
          <w:lang w:eastAsia="ru-RU"/>
        </w:rPr>
        <w:t xml:space="preserve">В соответствии с Федеральными законами </w:t>
      </w:r>
      <w:r w:rsidRPr="003849DC">
        <w:rPr>
          <w:b w:val="0"/>
          <w:sz w:val="24"/>
          <w:szCs w:val="24"/>
        </w:rPr>
        <w:t>от 20 марта 2025 г. №33-ФЗ «Об общих принципах организации местного самоуправления в единой системе публичной власти»</w:t>
      </w:r>
      <w:r w:rsidRPr="003849DC">
        <w:rPr>
          <w:b w:val="0"/>
          <w:sz w:val="24"/>
          <w:szCs w:val="24"/>
          <w:lang w:eastAsia="ru-RU"/>
        </w:rPr>
        <w:t>, от 02.03.2007 № 25-ФЗ «О муниципальной службе в Российской Федерации», Законами Костромской области от 09.11.2007 № 210-4-ЗКО «О муниципальной службе в Костромской области», от 29.11.2007 № 227-4-ЗКО «О Реестре должностей муниципальной службы в Костромской области»</w:t>
      </w:r>
      <w:r w:rsidRPr="003849DC">
        <w:rPr>
          <w:rStyle w:val="17"/>
          <w:b w:val="0"/>
          <w:color w:val="000000"/>
          <w:sz w:val="24"/>
          <w:szCs w:val="24"/>
        </w:rPr>
        <w:t xml:space="preserve">, Дума </w:t>
      </w:r>
      <w:proofErr w:type="spellStart"/>
      <w:r w:rsidRPr="003849DC">
        <w:rPr>
          <w:rStyle w:val="17"/>
          <w:b w:val="0"/>
          <w:color w:val="000000"/>
          <w:sz w:val="24"/>
          <w:szCs w:val="24"/>
        </w:rPr>
        <w:t>Шарьинского</w:t>
      </w:r>
      <w:proofErr w:type="spellEnd"/>
      <w:r w:rsidRPr="003849DC">
        <w:rPr>
          <w:rStyle w:val="17"/>
          <w:b w:val="0"/>
          <w:color w:val="000000"/>
          <w:sz w:val="24"/>
          <w:szCs w:val="24"/>
        </w:rPr>
        <w:t xml:space="preserve"> муниципального округа Костромской области </w:t>
      </w:r>
      <w:proofErr w:type="gramEnd"/>
    </w:p>
    <w:p w:rsidR="003849DC" w:rsidRPr="003849DC" w:rsidRDefault="003849DC" w:rsidP="003849DC">
      <w:pPr>
        <w:pStyle w:val="a3"/>
        <w:ind w:firstLine="709"/>
        <w:jc w:val="both"/>
        <w:rPr>
          <w:rStyle w:val="17"/>
          <w:color w:val="000000"/>
          <w:sz w:val="24"/>
          <w:szCs w:val="24"/>
        </w:rPr>
      </w:pPr>
    </w:p>
    <w:p w:rsidR="003849DC" w:rsidRPr="003849DC" w:rsidRDefault="003849DC" w:rsidP="003849DC">
      <w:pPr>
        <w:pStyle w:val="a3"/>
        <w:ind w:firstLine="709"/>
        <w:rPr>
          <w:rStyle w:val="17"/>
          <w:color w:val="000000"/>
          <w:sz w:val="24"/>
          <w:szCs w:val="24"/>
        </w:rPr>
      </w:pPr>
      <w:r w:rsidRPr="003849DC">
        <w:rPr>
          <w:rStyle w:val="17"/>
          <w:color w:val="000000"/>
          <w:sz w:val="24"/>
          <w:szCs w:val="24"/>
        </w:rPr>
        <w:t>РЕШИЛА:</w:t>
      </w:r>
    </w:p>
    <w:p w:rsidR="003849DC" w:rsidRPr="003849DC" w:rsidRDefault="003849DC" w:rsidP="003849DC">
      <w:pPr>
        <w:pStyle w:val="a3"/>
        <w:ind w:firstLine="709"/>
        <w:jc w:val="both"/>
        <w:rPr>
          <w:sz w:val="24"/>
          <w:szCs w:val="24"/>
        </w:rPr>
      </w:pP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1. </w:t>
      </w:r>
      <w:r w:rsidRPr="003849DC">
        <w:rPr>
          <w:rFonts w:ascii="Times New Roman" w:eastAsia="Times New Roman" w:hAnsi="Times New Roman" w:cs="Times New Roman"/>
          <w:sz w:val="24"/>
          <w:szCs w:val="24"/>
        </w:rPr>
        <w:t xml:space="preserve">Утвердить Реестр должностей муниципальной службы в </w:t>
      </w:r>
      <w:proofErr w:type="spellStart"/>
      <w:r w:rsidRPr="003849DC">
        <w:rPr>
          <w:rFonts w:ascii="Times New Roman" w:eastAsia="Times New Roman" w:hAnsi="Times New Roman" w:cs="Times New Roman"/>
          <w:sz w:val="24"/>
          <w:szCs w:val="24"/>
        </w:rPr>
        <w:t>Шарьинском</w:t>
      </w:r>
      <w:proofErr w:type="spellEnd"/>
      <w:r w:rsidRPr="003849D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</w:t>
      </w:r>
      <w:r w:rsidRPr="003849DC">
        <w:rPr>
          <w:rFonts w:ascii="Times New Roman" w:hAnsi="Times New Roman" w:cs="Times New Roman"/>
          <w:sz w:val="24"/>
          <w:szCs w:val="24"/>
        </w:rPr>
        <w:t>Костромской области (Приложение)</w:t>
      </w:r>
      <w:r w:rsidRPr="003849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9D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849DC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3849DC" w:rsidRPr="003849DC" w:rsidRDefault="003849DC" w:rsidP="003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2.1. Решения Собрания депутатов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области:</w:t>
      </w:r>
    </w:p>
    <w:p w:rsidR="003849DC" w:rsidRPr="003849DC" w:rsidRDefault="003849DC" w:rsidP="003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- от 29 ноября 2018 г. № 80</w:t>
      </w:r>
      <w:r w:rsidRPr="003849DC">
        <w:rPr>
          <w:rFonts w:ascii="Times New Roman" w:hAnsi="Times New Roman" w:cs="Times New Roman"/>
          <w:bCs/>
          <w:kern w:val="28"/>
          <w:sz w:val="24"/>
          <w:szCs w:val="24"/>
        </w:rPr>
        <w:t xml:space="preserve"> «Об утверждении реестра должностей муниципальной службы в </w:t>
      </w:r>
      <w:proofErr w:type="spellStart"/>
      <w:r w:rsidRPr="003849DC">
        <w:rPr>
          <w:rFonts w:ascii="Times New Roman" w:hAnsi="Times New Roman" w:cs="Times New Roman"/>
          <w:bCs/>
          <w:kern w:val="28"/>
          <w:sz w:val="24"/>
          <w:szCs w:val="24"/>
        </w:rPr>
        <w:t>Шарьинском</w:t>
      </w:r>
      <w:proofErr w:type="spellEnd"/>
      <w:r w:rsidRPr="003849DC">
        <w:rPr>
          <w:rFonts w:ascii="Times New Roman" w:hAnsi="Times New Roman" w:cs="Times New Roman"/>
          <w:bCs/>
          <w:kern w:val="28"/>
          <w:sz w:val="24"/>
          <w:szCs w:val="24"/>
        </w:rPr>
        <w:t xml:space="preserve"> муниципальном районе Костромской области»;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</w:t>
      </w:r>
      <w:hyperlink r:id="rId44" w:tgtFrame="Executing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от 27.12.2018 № 92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</w:t>
      </w:r>
      <w:r w:rsidRPr="003849DC">
        <w:rPr>
          <w:rFonts w:ascii="Times New Roman" w:hAnsi="Times New Roman" w:cs="Times New Roman"/>
          <w:color w:val="191919"/>
          <w:sz w:val="24"/>
          <w:szCs w:val="24"/>
        </w:rPr>
        <w:t xml:space="preserve">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color w:val="191919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color w:val="191919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45" w:tgtFrame="Executing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28.02.2019 № 8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</w:t>
      </w:r>
      <w:r w:rsidRPr="003849DC">
        <w:rPr>
          <w:rFonts w:ascii="Times New Roman" w:hAnsi="Times New Roman" w:cs="Times New Roman"/>
          <w:color w:val="191919"/>
          <w:sz w:val="24"/>
          <w:szCs w:val="24"/>
        </w:rPr>
        <w:t xml:space="preserve">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color w:val="191919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color w:val="191919"/>
          <w:sz w:val="24"/>
          <w:szCs w:val="24"/>
        </w:rPr>
        <w:t xml:space="preserve"> муниципального района от 29.11.2018 г.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</w:t>
      </w:r>
      <w:hyperlink r:id="rId46" w:tgtFrame="ChangingDocument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26.09.2019 №64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</w:t>
      </w:r>
      <w:r w:rsidRPr="003849DC">
        <w:rPr>
          <w:rFonts w:ascii="Times New Roman" w:hAnsi="Times New Roman" w:cs="Times New Roman"/>
          <w:color w:val="191919"/>
          <w:sz w:val="24"/>
          <w:szCs w:val="24"/>
        </w:rPr>
        <w:t xml:space="preserve">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color w:val="191919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color w:val="191919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47" w:tgtFrame="ChangingDocument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26.12.2019 №96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</w:t>
      </w:r>
      <w:r w:rsidRPr="003849DC">
        <w:rPr>
          <w:rFonts w:ascii="Times New Roman" w:hAnsi="Times New Roman" w:cs="Times New Roman"/>
          <w:color w:val="191919"/>
          <w:sz w:val="24"/>
          <w:szCs w:val="24"/>
        </w:rPr>
        <w:t xml:space="preserve">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color w:val="191919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color w:val="191919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48" w:tgtFrame="ChangingDocument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24.12.2020 №85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49" w:tgtFrame="ChangingDocument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28.04.2021 №25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50" w:tooltip="решение от 29.12.2021 0:00:00 №76 Собрание депутатов Шарьинского муниципального района Костромской области  О ВНЕСЕНИИ ИЗМЕНЕНИЙ В ПРИЛОЖЕНИЕ К ПОСТАНОВЛЕНИЮ СОБРАНИЯ ДЕПУТАТОВ ШАРЬИНСКОГО МУНИЦИПАЛЬНОГО РАЙОНА КОСТРОМСКОЙ ОБЛАСТИ  ОТ 29.11.2018 ГОДА №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29.12.2021 № 76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51" w:tooltip="решение от 25.02.2022 0:00:00 №13 Собрание депутатов Шарьинского муниципального района Костромской области  О ВНЕСЕНИИ ИЗМЕНЕНИЙ В ПРИЛОЖЕНИЕ К ПОСТАНОВЛЕНИЮ СОБРАНИЯ ДЕПУТАТОВ ШАРЬИНСКОГО МУНИЦИПАЛЬНОГО РАЙОНА КОСТРОМСКОЙ ОБЛАСТИ  ОТ 29.11.2018 ГОДА №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25.02.2022 № 13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52" w:tooltip="решение от 29.03.2023 15:24:18 №19 Собрание депутатов Шарьинского муниципального района Костромской области  О ВНЕСЕНИИ ИЗМЕНЕНИЙ В ПРИЛОЖЕНИЕ К ПОСТАНОВЛЕНИЮ СОБРАНИЯ ДЕПУТАТОВ ШАРЬИНСКОГО МУНИЦИПАЛЬНОГО РАЙОНА КОСТРОМСКОЙ ОБЛАСТИ ОТ 29.11.2018 ГОДА №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29.03.2023 № 19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3849DC" w:rsidP="003849DC">
      <w:pPr>
        <w:pStyle w:val="ConsNonformat0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53" w:tooltip="решение от 01.10.2024 0:00:00 №66 Собрание депутатов Шарьинского муниципального района Костромской области  О ВНЕСЕНИИ ИЗМЕНЕНИЙ В ПРИЛОЖЕНИЕ К ПОСТАНОВЛЕНИЮ СОБРАНИЯ ДЕПУТАТОВ ШАРЬИНСКОГО МУНИЦИПАЛЬНОГО РАЙОНА КОСТРОМСКОЙ ОБЛАСТИ ОТ 29.11.2018 ГОДА № 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01.10.2024 № 66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</w:t>
      </w:r>
      <w:r w:rsidRPr="003849DC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О внесении изменений в приложение к постановлению Собрания депутатов </w:t>
      </w:r>
      <w:proofErr w:type="spellStart"/>
      <w:r w:rsidRPr="003849DC">
        <w:rPr>
          <w:rFonts w:ascii="Times New Roman" w:hAnsi="Times New Roman" w:cs="Times New Roman"/>
          <w:bCs/>
          <w:color w:val="0D0D0D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54" w:tooltip="решение от 28.05.2025 0:00:00 №41 Собрание депутатов Шарьинского муниципального района Костромской области  О ВНЕСЕНИИ ИЗМЕНЕНИЙ В РЕЕСТР ДОЛЖНОСТЕЙ МУНИЦИПАЛЬНОЙ СЛУЖБЫ В ШАРЬИНСКОМ МУНИЦИПАЛЬНОМ РАЙОНЕ КОСТРОМСКОЙ ОБЛАСТИ, УТВЕРЖДЕННЫЙ ПОСТАНОВЛЕНИЕМ 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28.05.2025 № 41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«О внесении изменений в Реестр должностей муниципальной службы 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области, утвержденный  постановлением Собрания депутатов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от 29.11.2018 года № 80»;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- от </w:t>
      </w:r>
      <w:hyperlink r:id="rId55" w:tooltip="решение от 25.06.2025 0:00:00 №45 Собрание депутатов Шарьинского муниципального района Костромской области  О ВНЕСЕНИИ ИЗМЕНЕНИЙ В РЕЕСТР ДОЛЖНОСТЕЙ МУНИЦИПАЛЬНОЙ СЛУЖБЫ В ШАРЬИНСКОМ МУНИЦИПАЛЬНОМ РАЙОНЕ КОСТРОМСКОЙ ОБЛАСТИ, УТВЕРЖДЕННЫЙ ПОСТАНОВЛЕНИЕМ " w:history="1">
        <w:r w:rsidRPr="003849DC">
          <w:rPr>
            <w:rStyle w:val="a5"/>
            <w:rFonts w:ascii="Times New Roman" w:hAnsi="Times New Roman" w:cs="Times New Roman"/>
            <w:sz w:val="24"/>
            <w:szCs w:val="24"/>
          </w:rPr>
          <w:t>25.06.2025 № 45</w:t>
        </w:r>
      </w:hyperlink>
      <w:r w:rsidRPr="003849DC">
        <w:rPr>
          <w:rFonts w:ascii="Times New Roman" w:hAnsi="Times New Roman" w:cs="Times New Roman"/>
          <w:sz w:val="24"/>
          <w:szCs w:val="24"/>
        </w:rPr>
        <w:t xml:space="preserve"> «О внесении изменений в Реестр должностей муниципальной службы 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области, утвержденный постановлением Собрания депутатов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29.11.2018 года № 80»;</w:t>
      </w:r>
    </w:p>
    <w:p w:rsidR="003849DC" w:rsidRPr="003849DC" w:rsidRDefault="00E71C98" w:rsidP="003849D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Решение Совета </w:t>
      </w:r>
      <w:r w:rsidR="003849DC" w:rsidRPr="003849DC">
        <w:rPr>
          <w:rFonts w:ascii="Times New Roman" w:hAnsi="Times New Roman" w:cs="Times New Roman"/>
          <w:sz w:val="24"/>
          <w:szCs w:val="24"/>
        </w:rPr>
        <w:t xml:space="preserve">депутатов Ивановского сельского поселения </w:t>
      </w:r>
      <w:proofErr w:type="spellStart"/>
      <w:r w:rsidR="003849DC"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3849DC"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  <w:r w:rsidR="003849DC" w:rsidRPr="003849DC">
        <w:rPr>
          <w:rFonts w:ascii="Times New Roman" w:hAnsi="Times New Roman" w:cs="Times New Roman"/>
          <w:sz w:val="24"/>
          <w:szCs w:val="24"/>
          <w:shd w:val="clear" w:color="auto" w:fill="FFFFFF"/>
        </w:rPr>
        <w:t>от 01.09.2020 года № 23 «</w:t>
      </w:r>
      <w:r w:rsidR="003849DC" w:rsidRPr="003849DC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реестра должностей муниципальной службы в Ивановском сельском поселении </w:t>
      </w:r>
      <w:proofErr w:type="spellStart"/>
      <w:r w:rsidR="003849DC" w:rsidRPr="003849D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="003849DC" w:rsidRPr="003849D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</w:t>
      </w:r>
    </w:p>
    <w:p w:rsidR="003849DC" w:rsidRPr="003849DC" w:rsidRDefault="00E71C98" w:rsidP="003849D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Решения Совета</w:t>
      </w:r>
      <w:r w:rsidR="003849DC" w:rsidRPr="003849DC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3849DC" w:rsidRPr="003849DC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="003849DC" w:rsidRPr="003849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849DC"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3849DC"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30.09.2021 № 12-а «</w:t>
      </w:r>
      <w:r w:rsidR="003849DC" w:rsidRPr="003849DC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реестра должностей муниципальной службы в администрации </w:t>
      </w:r>
      <w:proofErr w:type="spellStart"/>
      <w:r w:rsidR="003849DC" w:rsidRPr="003849DC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="003849DC" w:rsidRPr="003849D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3849DC" w:rsidRPr="003849DC" w:rsidRDefault="00E71C98" w:rsidP="003849D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Решения Совета </w:t>
      </w:r>
      <w:r w:rsidR="003849DC" w:rsidRPr="003849DC">
        <w:rPr>
          <w:rFonts w:ascii="Times New Roman" w:hAnsi="Times New Roman" w:cs="Times New Roman"/>
          <w:sz w:val="24"/>
          <w:szCs w:val="24"/>
        </w:rPr>
        <w:t xml:space="preserve">депутатов Одоевского сельского поселения </w:t>
      </w:r>
      <w:proofErr w:type="spellStart"/>
      <w:r w:rsidR="003849DC"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3849DC"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  <w:r w:rsidR="003849DC" w:rsidRPr="0038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21.03.2014 № 12 «Об утверждении </w:t>
      </w:r>
      <w:proofErr w:type="gramStart"/>
      <w:r w:rsidR="003849DC" w:rsidRPr="003849DC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перечня должностей муниципальной службы администрации Одоевского сельского поселения</w:t>
      </w:r>
      <w:proofErr w:type="gramEnd"/>
      <w:r w:rsidR="003849DC" w:rsidRPr="003849DC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3849DC" w:rsidRPr="003849DC" w:rsidRDefault="00E71C98" w:rsidP="003849D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Решения Совета </w:t>
      </w:r>
      <w:r w:rsidR="003849DC" w:rsidRPr="003849DC">
        <w:rPr>
          <w:rFonts w:ascii="Times New Roman" w:hAnsi="Times New Roman" w:cs="Times New Roman"/>
          <w:sz w:val="24"/>
          <w:szCs w:val="24"/>
        </w:rPr>
        <w:t xml:space="preserve">депутатов </w:t>
      </w:r>
      <w:proofErr w:type="spellStart"/>
      <w:r w:rsidR="003849DC" w:rsidRPr="003849DC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="003849DC" w:rsidRPr="003849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849DC"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3849DC"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r w:rsidR="003849DC" w:rsidRPr="003849D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 </w:t>
      </w:r>
      <w:r w:rsidR="003849DC" w:rsidRPr="003849D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от 27.12.2018 г. № 12 «Об утверждении реестра муниципальных должностей в администрации </w:t>
      </w:r>
      <w:proofErr w:type="spellStart"/>
      <w:r w:rsidR="003849DC" w:rsidRPr="003849D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Шангского</w:t>
      </w:r>
      <w:proofErr w:type="spellEnd"/>
      <w:r w:rsidR="003849DC" w:rsidRPr="003849D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 сельского поселения»;</w:t>
      </w:r>
    </w:p>
    <w:p w:rsidR="003849DC" w:rsidRPr="003849DC" w:rsidRDefault="00E71C98" w:rsidP="003849D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Решения Совета </w:t>
      </w:r>
      <w:r w:rsidR="003849DC" w:rsidRPr="003849DC">
        <w:rPr>
          <w:rFonts w:ascii="Times New Roman" w:hAnsi="Times New Roman" w:cs="Times New Roman"/>
          <w:sz w:val="24"/>
          <w:szCs w:val="24"/>
        </w:rPr>
        <w:t xml:space="preserve">депутатов </w:t>
      </w:r>
      <w:proofErr w:type="spellStart"/>
      <w:r w:rsidR="003849DC" w:rsidRPr="003849D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="003849DC" w:rsidRPr="003849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849DC"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3849DC" w:rsidRPr="003849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r w:rsidR="003849DC" w:rsidRPr="003849D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 </w:t>
      </w:r>
      <w:r w:rsidR="003849DC" w:rsidRPr="003849D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от 03.12.2018 г. № 38 «Об утверждении реестра муниципальных должностей администрации </w:t>
      </w:r>
      <w:proofErr w:type="spellStart"/>
      <w:r w:rsidR="003849DC" w:rsidRPr="003849D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Шекшемского</w:t>
      </w:r>
      <w:proofErr w:type="spellEnd"/>
      <w:r w:rsidR="003849DC" w:rsidRPr="003849D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3849DC" w:rsidRPr="003849D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Шарьинского</w:t>
      </w:r>
      <w:proofErr w:type="spellEnd"/>
      <w:r w:rsidR="003849DC" w:rsidRPr="003849D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 муниципального района».</w:t>
      </w:r>
    </w:p>
    <w:p w:rsidR="003849DC" w:rsidRPr="003849DC" w:rsidRDefault="003849DC" w:rsidP="003849D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3.Настоящее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района» и распространяется на правоотношения с 08.12.2025 года.</w:t>
      </w:r>
    </w:p>
    <w:p w:rsidR="003849DC" w:rsidRPr="003849DC" w:rsidRDefault="003849DC" w:rsidP="003849D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9DC" w:rsidRPr="003849DC" w:rsidRDefault="003849DC" w:rsidP="00384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Председатель Думы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Костромской области                                                               Н.Г.Маркова</w:t>
      </w:r>
    </w:p>
    <w:p w:rsidR="00E71C98" w:rsidRDefault="00E71C98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9DC" w:rsidRPr="003849DC" w:rsidRDefault="00E71C98" w:rsidP="00E71C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849DC" w:rsidRPr="003849DC" w:rsidRDefault="003849DC" w:rsidP="00E71C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к решению Думы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3849DC" w:rsidRPr="003849DC" w:rsidRDefault="003849DC" w:rsidP="00E71C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муниципального  округа</w:t>
      </w:r>
    </w:p>
    <w:p w:rsidR="003849DC" w:rsidRPr="003849DC" w:rsidRDefault="003849DC" w:rsidP="00E71C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3849DC" w:rsidRPr="003849DC" w:rsidRDefault="003849DC" w:rsidP="00E71C98">
      <w:pPr>
        <w:autoSpaceDE w:val="0"/>
        <w:spacing w:after="0" w:line="240" w:lineRule="auto"/>
        <w:ind w:firstLineChars="2602" w:firstLine="6245"/>
        <w:jc w:val="right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от «26» ноября 2025 г. № 38</w:t>
      </w:r>
    </w:p>
    <w:p w:rsidR="003849DC" w:rsidRPr="003849DC" w:rsidRDefault="003849DC" w:rsidP="00E71C98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849DC" w:rsidRPr="003849DC" w:rsidRDefault="003849DC" w:rsidP="00E71C98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 xml:space="preserve">должностей муниципальной службы в </w:t>
      </w:r>
      <w:proofErr w:type="spellStart"/>
      <w:r w:rsidRPr="003849DC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3849DC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Высшая группа должностей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Первый заместитель главы администрации;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главы администрации;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главы администрации – заведующий отделом архитектуры, строительства и ЖКХ;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Управляющий делами главы администрации;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Председатель комитета по финансам;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Председатель комитета по управлению муниципальным имуществом и земельными ресурсами;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Председатель комитета образования;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Председатель комитета по делам культуры, молодежи и спорта;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Председатель комитета по экономике и прогнозированию;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Председатель комитета агропромышленного комплекса;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Главная группа должностей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Первый заместитель председателя комитета по финансам – заведующий сектором по учету комитета по финансам;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lastRenderedPageBreak/>
        <w:t>Заместитель председателя комитета по финансам - заведующий бюджетным отделом комитета по финансам;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председателя КУМИ и ЗР – заведующий отделом по земельным отношениям КУМИ и ЗР;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председателя комитета образования;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председателя комитета по делам культуры, молодежи и спорта;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председателя комитета по экономике и прогнозированию;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председателя комитета АПК;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юридическим отделом;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отделом градостроительства;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организационным отделом;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отделом по социальной политике;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режимно-секретного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подразделения – помощник главы по мобилизационной подготовке;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Ведущая группа должностей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заведующего отделом архитектуры, строительства и ЖКХ;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заведующего юридическим отделом;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отделом по имущественным отношениям КУМИ и ЗР;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жилищным отделом КУМИ и ЗР;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сектором по доходам и налоговой политике комитета по финансам;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сектором по делам архивов;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сектором по информационным технологиям организационного отдела;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сектором по вопросам опеки и попечительства отдела по социальной политике;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сектором по закупкам комитета по экономике и прогнозированию;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сектором по муниципальному контролю;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сектором по делам ГО и ЧС;</w:t>
      </w:r>
    </w:p>
    <w:p w:rsidR="003849DC" w:rsidRPr="003849DC" w:rsidRDefault="003849DC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Заведующий сектором по внутреннему муниципальному финансовому контролю;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Старшая группа должностей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отдела по земельным отношениям КУМИ и ЗР;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отдела по имущественным отношениям КУМИ и ЗР;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по бухгалтерскому учету, финансам, кредитованию, господдержке и наблюдению за финансовым состоянием предприятий комитета АПК;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по координации отрасли животноводства, пищевой и перерабатывающей промышленности комитета АПК;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по координации отрасли растениеводства, механизации, электрификации и материально-техническому обеспечению комитета АПК;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по труду комитета по экономике и прогнозированию;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межведомственной КДН и ЗП отдела социальной политики;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сектора по вопросам опеки и попечительства отдела социальной политики;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юридического отдела;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Главный специалист по кадрам организационного отдела;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9DC">
        <w:rPr>
          <w:rFonts w:ascii="Times New Roman" w:hAnsi="Times New Roman" w:cs="Times New Roman"/>
          <w:color w:val="000000"/>
          <w:sz w:val="24"/>
          <w:szCs w:val="24"/>
        </w:rPr>
        <w:t>Главный специалист сектора по делам архивов;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9DC">
        <w:rPr>
          <w:rFonts w:ascii="Times New Roman" w:hAnsi="Times New Roman" w:cs="Times New Roman"/>
          <w:color w:val="000000"/>
          <w:sz w:val="24"/>
          <w:szCs w:val="24"/>
        </w:rPr>
        <w:t>Главный специалист сектора по муниципальному контролю;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9DC">
        <w:rPr>
          <w:rFonts w:ascii="Times New Roman" w:hAnsi="Times New Roman" w:cs="Times New Roman"/>
          <w:color w:val="000000"/>
          <w:sz w:val="24"/>
          <w:szCs w:val="24"/>
        </w:rPr>
        <w:t>Главный специалист по антитеррористической защищенности сектора по делам ГО и ЧС;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9DC">
        <w:rPr>
          <w:rFonts w:ascii="Times New Roman" w:hAnsi="Times New Roman" w:cs="Times New Roman"/>
          <w:color w:val="000000"/>
          <w:sz w:val="24"/>
          <w:szCs w:val="24"/>
        </w:rPr>
        <w:t>Главный специалист по экологии сектора по делам ГО и ЧС;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9DC">
        <w:rPr>
          <w:rFonts w:ascii="Times New Roman" w:hAnsi="Times New Roman" w:cs="Times New Roman"/>
          <w:color w:val="000000"/>
          <w:sz w:val="24"/>
          <w:szCs w:val="24"/>
        </w:rPr>
        <w:t>Главный специалист отдела архитектуры, строительства и ЖКХ;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color w:val="000000"/>
          <w:sz w:val="24"/>
          <w:szCs w:val="24"/>
        </w:rPr>
        <w:t xml:space="preserve">Ведущий специалист отдела </w:t>
      </w:r>
      <w:r w:rsidRPr="003849DC">
        <w:rPr>
          <w:rFonts w:ascii="Times New Roman" w:hAnsi="Times New Roman" w:cs="Times New Roman"/>
          <w:sz w:val="24"/>
          <w:szCs w:val="24"/>
        </w:rPr>
        <w:t>по земельным отношениям КУМИ и ЗР;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Ведущий специалист отдела по имущественным отношениям КУМИ и ЗР;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9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Ведущий специалист жилищного отдела КУМИ и ЗР;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9DC">
        <w:rPr>
          <w:rFonts w:ascii="Times New Roman" w:hAnsi="Times New Roman" w:cs="Times New Roman"/>
          <w:color w:val="000000"/>
          <w:sz w:val="24"/>
          <w:szCs w:val="24"/>
        </w:rPr>
        <w:t>Ведущий специалист сектора по закупкам комитета по экономике и прогнозированию.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9DC" w:rsidRPr="003849DC" w:rsidRDefault="003849DC" w:rsidP="00E71C98">
      <w:pPr>
        <w:tabs>
          <w:tab w:val="left" w:pos="189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849D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849DC" w:rsidRPr="003849DC" w:rsidRDefault="003849DC" w:rsidP="00E71C98">
      <w:pPr>
        <w:tabs>
          <w:tab w:val="left" w:pos="189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к Реестру должностей муниципальной службы</w:t>
      </w:r>
    </w:p>
    <w:p w:rsidR="003849DC" w:rsidRPr="003849DC" w:rsidRDefault="003849DC" w:rsidP="00E71C98">
      <w:pPr>
        <w:tabs>
          <w:tab w:val="left" w:pos="189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849DC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3849DC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3849DC" w:rsidRPr="003849DC" w:rsidRDefault="003849DC" w:rsidP="00E71C98">
      <w:pPr>
        <w:tabs>
          <w:tab w:val="left" w:pos="189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9DC" w:rsidRPr="003849DC" w:rsidRDefault="003849DC" w:rsidP="00E71C98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3849DC" w:rsidRPr="003849DC" w:rsidRDefault="003849DC" w:rsidP="00E71C98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DC">
        <w:rPr>
          <w:rFonts w:ascii="Times New Roman" w:hAnsi="Times New Roman" w:cs="Times New Roman"/>
          <w:b/>
          <w:sz w:val="24"/>
          <w:szCs w:val="24"/>
        </w:rPr>
        <w:t xml:space="preserve">должностей муниципальной службы в </w:t>
      </w:r>
      <w:proofErr w:type="spellStart"/>
      <w:r w:rsidRPr="003849DC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3849DC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Костромской области, учреждаемых для непосредственного обеспечения исполнения полномочий лица, замещающего муниципальную должность, и замещаемых путем заключения трудового договора на срок полномочий указанного лица</w:t>
      </w:r>
    </w:p>
    <w:p w:rsidR="003849DC" w:rsidRPr="003849DC" w:rsidRDefault="003849DC" w:rsidP="003849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9DC" w:rsidRPr="003849DC" w:rsidRDefault="003849DC" w:rsidP="003849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849DC">
        <w:rPr>
          <w:rFonts w:ascii="Times New Roman" w:hAnsi="Times New Roman"/>
          <w:sz w:val="24"/>
          <w:szCs w:val="24"/>
        </w:rPr>
        <w:t>Первый заместитель главы администрации;</w:t>
      </w:r>
    </w:p>
    <w:p w:rsidR="003849DC" w:rsidRPr="003849DC" w:rsidRDefault="003849DC" w:rsidP="003849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849DC">
        <w:rPr>
          <w:rFonts w:ascii="Times New Roman" w:hAnsi="Times New Roman"/>
          <w:sz w:val="24"/>
          <w:szCs w:val="24"/>
        </w:rPr>
        <w:t>Заместитель главы администрации;</w:t>
      </w:r>
    </w:p>
    <w:p w:rsidR="003849DC" w:rsidRPr="003849DC" w:rsidRDefault="003849DC" w:rsidP="003849DC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DC">
        <w:rPr>
          <w:rFonts w:ascii="Times New Roman" w:hAnsi="Times New Roman" w:cs="Times New Roman"/>
          <w:sz w:val="24"/>
          <w:szCs w:val="24"/>
        </w:rPr>
        <w:t>Заместитель главы администрации – заведующий отделом архитектуры, строительства и ЖКХ;</w:t>
      </w:r>
    </w:p>
    <w:p w:rsidR="003849DC" w:rsidRPr="003849DC" w:rsidRDefault="003849DC" w:rsidP="003849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849DC">
        <w:rPr>
          <w:rFonts w:ascii="Times New Roman" w:hAnsi="Times New Roman"/>
          <w:sz w:val="24"/>
          <w:szCs w:val="24"/>
        </w:rPr>
        <w:t>Управляющий делами главы администрации.</w:t>
      </w:r>
    </w:p>
    <w:p w:rsidR="003849DC" w:rsidRPr="003849DC" w:rsidRDefault="003849DC" w:rsidP="003849DC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Default="00E71C98" w:rsidP="0038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792D6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71C98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</w:t>
      </w:r>
      <w:r w:rsidR="00E71C98" w:rsidRPr="00792D64"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2025 года № </w:t>
      </w:r>
      <w:r w:rsidR="00E71C98" w:rsidRPr="00792D64">
        <w:rPr>
          <w:rFonts w:ascii="Times New Roman" w:hAnsi="Times New Roman" w:cs="Times New Roman"/>
          <w:b/>
          <w:sz w:val="24"/>
          <w:szCs w:val="24"/>
        </w:rPr>
        <w:t>39</w:t>
      </w: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Совета депутатов от 27.12.2024 г. № 56</w:t>
      </w: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spellStart"/>
      <w:r w:rsidRPr="00792D64">
        <w:rPr>
          <w:rFonts w:ascii="Times New Roman" w:hAnsi="Times New Roman" w:cs="Times New Roman"/>
          <w:b/>
          <w:sz w:val="24"/>
          <w:szCs w:val="24"/>
        </w:rPr>
        <w:t>Зеблякоского</w:t>
      </w:r>
      <w:proofErr w:type="spellEnd"/>
      <w:r w:rsidRPr="00792D6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2D6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Костромской области на 2025 год и</w:t>
      </w: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на плановый период</w:t>
      </w:r>
    </w:p>
    <w:p w:rsidR="00E71C98" w:rsidRPr="00792D64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2026 и 2027 годов»</w:t>
      </w:r>
    </w:p>
    <w:p w:rsidR="00E71C98" w:rsidRPr="00792D64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муниципального района изменения</w:t>
      </w:r>
      <w:r w:rsidRPr="00E7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руководствуясь статьями 93.3, 153, 187 Бюджетного кодекса РФ, статьями 25,50 Устава муниципального образования </w:t>
      </w:r>
      <w:proofErr w:type="spellStart"/>
      <w:r w:rsidRPr="00E71C98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E7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 Костромской области, Дума  </w:t>
      </w:r>
      <w:proofErr w:type="spellStart"/>
      <w:r w:rsidRPr="00E71C98">
        <w:rPr>
          <w:rFonts w:ascii="Times New Roman" w:hAnsi="Times New Roman" w:cs="Times New Roman"/>
          <w:color w:val="000000" w:themeColor="text1"/>
          <w:sz w:val="24"/>
          <w:szCs w:val="24"/>
        </w:rPr>
        <w:t>Шарьи</w:t>
      </w:r>
      <w:r w:rsidR="00792D64">
        <w:rPr>
          <w:rFonts w:ascii="Times New Roman" w:hAnsi="Times New Roman" w:cs="Times New Roman"/>
          <w:color w:val="000000" w:themeColor="text1"/>
          <w:sz w:val="24"/>
          <w:szCs w:val="24"/>
        </w:rPr>
        <w:t>нского</w:t>
      </w:r>
      <w:proofErr w:type="spellEnd"/>
      <w:r w:rsidR="00792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</w:t>
      </w:r>
    </w:p>
    <w:p w:rsidR="00792D64" w:rsidRDefault="00792D64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C98" w:rsidRPr="00E71C98" w:rsidRDefault="00E71C98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C98">
        <w:rPr>
          <w:rFonts w:ascii="Times New Roman" w:hAnsi="Times New Roman" w:cs="Times New Roman"/>
          <w:b/>
          <w:sz w:val="24"/>
          <w:szCs w:val="24"/>
        </w:rPr>
        <w:t>РЕШИ</w:t>
      </w:r>
      <w:r w:rsidRPr="00E71C98">
        <w:rPr>
          <w:rFonts w:ascii="Times New Roman" w:hAnsi="Times New Roman" w:cs="Times New Roman"/>
          <w:b/>
          <w:bCs/>
          <w:sz w:val="24"/>
          <w:szCs w:val="24"/>
        </w:rPr>
        <w:t>ЛА: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1.Внести следующие изменения в решение Совета депутатов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27.12.2024 года № 56 «О бюджете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и на плановый период  2026 и 2027 годов» </w:t>
      </w:r>
      <w:proofErr w:type="gramStart"/>
      <w:r w:rsidRPr="00E71C9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71C98">
        <w:rPr>
          <w:rFonts w:ascii="Times New Roman" w:hAnsi="Times New Roman" w:cs="Times New Roman"/>
          <w:sz w:val="24"/>
          <w:szCs w:val="24"/>
        </w:rPr>
        <w:t>в редакции  решения Совета депутатов  от 26.09.2025 г. № 25):</w:t>
      </w:r>
    </w:p>
    <w:p w:rsidR="00E71C98" w:rsidRPr="00E71C98" w:rsidRDefault="00E71C98" w:rsidP="00E71C98">
      <w:pPr>
        <w:pStyle w:val="21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1.1.Пункт 1 изложить в следующей редакции: </w:t>
      </w:r>
    </w:p>
    <w:p w:rsidR="00E71C98" w:rsidRPr="00E71C98" w:rsidRDefault="00E71C98" w:rsidP="00E71C98">
      <w:pPr>
        <w:pStyle w:val="21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lastRenderedPageBreak/>
        <w:t xml:space="preserve">«1. Утвердить основные характеристики бюджета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Зеблякоского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792D64">
        <w:rPr>
          <w:rFonts w:ascii="Times New Roman" w:hAnsi="Times New Roman" w:cs="Times New Roman"/>
          <w:sz w:val="24"/>
          <w:szCs w:val="24"/>
        </w:rPr>
        <w:t xml:space="preserve">го района Костромской области </w:t>
      </w:r>
      <w:r w:rsidRPr="00E71C98">
        <w:rPr>
          <w:rFonts w:ascii="Times New Roman" w:hAnsi="Times New Roman" w:cs="Times New Roman"/>
          <w:sz w:val="24"/>
          <w:szCs w:val="24"/>
        </w:rPr>
        <w:t>на 2025 год: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Зеблякоского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в сумме 20429853 рубля, в том числе объем безвозмездных поступлений в сумме 13578853 рубля;</w:t>
      </w:r>
    </w:p>
    <w:p w:rsidR="00E71C98" w:rsidRPr="00E71C98" w:rsidRDefault="00E71C98" w:rsidP="00E71C9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Зеблякоского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сумме 21013103 рубля;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 3) дефицит бюджета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Зеблякоского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сумме 583250 рублей»;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1.2. </w:t>
      </w:r>
      <w:r w:rsidRPr="00E71C98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E71C98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E71C98">
        <w:rPr>
          <w:rFonts w:ascii="Times New Roman" w:hAnsi="Times New Roman" w:cs="Times New Roman"/>
          <w:spacing w:val="-4"/>
          <w:sz w:val="24"/>
          <w:szCs w:val="24"/>
        </w:rPr>
        <w:t xml:space="preserve"> на 2025 год согласно приложению №2 к настоящему решению;</w:t>
      </w:r>
    </w:p>
    <w:p w:rsidR="00E71C98" w:rsidRPr="00E71C98" w:rsidRDefault="00E71C98" w:rsidP="00E71C9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1.3.Утвердить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E71C98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E71C98">
        <w:rPr>
          <w:rFonts w:ascii="Times New Roman" w:hAnsi="Times New Roman" w:cs="Times New Roman"/>
          <w:sz w:val="24"/>
          <w:szCs w:val="24"/>
        </w:rPr>
        <w:t xml:space="preserve"> на 2025 год согласно приложению №3 к настоящему решению;</w:t>
      </w:r>
    </w:p>
    <w:p w:rsidR="00E71C98" w:rsidRPr="00792D64" w:rsidRDefault="00E71C98" w:rsidP="00792D64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>1.4. Утвердить ведомственную структуру расходов местного бюджета на 2025 год согласно приложению №4 к настоящему решению;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E71C9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71C9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</w:t>
      </w:r>
      <w:r w:rsidRPr="00E7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«Вестник </w:t>
      </w:r>
      <w:proofErr w:type="spellStart"/>
      <w:r w:rsidRPr="00E71C98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и</w:t>
      </w:r>
      <w:r w:rsidRPr="00E71C98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792D64" w:rsidRDefault="00792D64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Default="00792D64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Н.Г.Маркова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E71C98" w:rsidRDefault="00792D64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71C98" w:rsidRPr="00E71C98" w:rsidRDefault="00E71C98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к Решению Думы </w:t>
      </w:r>
      <w:proofErr w:type="spellStart"/>
      <w:r w:rsidRPr="00E71C9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71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C98" w:rsidRPr="00E71C98" w:rsidRDefault="00792D64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E71C98" w:rsidRPr="00E71C98" w:rsidRDefault="00792D64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E71C98" w:rsidRPr="00E71C98" w:rsidRDefault="00792D64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«26» ноября </w:t>
      </w:r>
      <w:r w:rsidR="00E71C98" w:rsidRPr="00E71C98">
        <w:rPr>
          <w:rFonts w:ascii="Times New Roman" w:hAnsi="Times New Roman" w:cs="Times New Roman"/>
          <w:sz w:val="24"/>
          <w:szCs w:val="24"/>
        </w:rPr>
        <w:t>2025 г. № 39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E71C98" w:rsidRDefault="00E71C98" w:rsidP="00792D64">
      <w:pPr>
        <w:pStyle w:val="2a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71C98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 ЗЕБЛЯКОВСКОГО СЕЛЬСКОГО ПОСЕЛЕНИЯ ШАРЬИНСКОГО МУНИЦИПАЛЬНОГО РАЙОНА КОСТРОМСКОЙ ОБЛАСТИ НА 2025 ГОД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 рублей)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0"/>
        <w:gridCol w:w="3240"/>
        <w:gridCol w:w="11"/>
        <w:gridCol w:w="1969"/>
      </w:tblGrid>
      <w:tr w:rsidR="00E71C98" w:rsidRPr="00E71C98" w:rsidTr="00E71C98">
        <w:trPr>
          <w:trHeight w:val="24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8" w:rsidRPr="00E71C98" w:rsidRDefault="00E71C98" w:rsidP="00792D64">
            <w:pPr>
              <w:pStyle w:val="Heading4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8" w:rsidRPr="00E71C98" w:rsidRDefault="00E71C98" w:rsidP="00792D64">
            <w:pPr>
              <w:pStyle w:val="Heading20"/>
              <w:spacing w:line="240" w:lineRule="auto"/>
              <w:ind w:left="0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8" w:rsidRPr="00E71C98" w:rsidRDefault="00E71C98" w:rsidP="00792D64">
            <w:pPr>
              <w:pStyle w:val="Heading20"/>
              <w:spacing w:line="240" w:lineRule="auto"/>
              <w:ind w:left="0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pStyle w:val="Heading4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pStyle w:val="Heading20"/>
              <w:spacing w:line="240" w:lineRule="auto"/>
              <w:ind w:left="0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pStyle w:val="Heading20"/>
              <w:spacing w:line="240" w:lineRule="auto"/>
              <w:ind w:left="0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C98" w:rsidRPr="00E71C98" w:rsidTr="00E71C98">
        <w:trPr>
          <w:trHeight w:val="21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источников финансирования дефицита бюджета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01000000000000000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583250</w:t>
            </w:r>
          </w:p>
        </w:tc>
      </w:tr>
      <w:tr w:rsidR="00E71C98" w:rsidRPr="00E71C98" w:rsidTr="00E71C98">
        <w:trPr>
          <w:trHeight w:val="30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E71C98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01030000000000000</w:t>
            </w:r>
          </w:p>
          <w:p w:rsidR="00E71C98" w:rsidRPr="00E71C98" w:rsidRDefault="00E71C98" w:rsidP="00792D64">
            <w:pPr>
              <w:tabs>
                <w:tab w:val="left" w:pos="286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1C98" w:rsidRPr="00E71C98" w:rsidTr="00E71C98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pStyle w:val="a3"/>
              <w:jc w:val="both"/>
              <w:rPr>
                <w:sz w:val="24"/>
                <w:szCs w:val="24"/>
              </w:rPr>
            </w:pPr>
            <w:r w:rsidRPr="00E71C98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01030100000000000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1C98" w:rsidRPr="00E71C98" w:rsidTr="00E71C98">
        <w:trPr>
          <w:trHeight w:val="39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pStyle w:val="a3"/>
              <w:jc w:val="both"/>
              <w:rPr>
                <w:sz w:val="24"/>
                <w:szCs w:val="24"/>
              </w:rPr>
            </w:pPr>
            <w:r w:rsidRPr="00E71C98">
              <w:rPr>
                <w:sz w:val="24"/>
                <w:szCs w:val="24"/>
              </w:rPr>
              <w:t xml:space="preserve">Погашение бюджетных кредитов, полученных из других бюджетов </w:t>
            </w:r>
            <w:r w:rsidRPr="00E71C98">
              <w:rPr>
                <w:sz w:val="24"/>
                <w:szCs w:val="24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01030100000000800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612000</w:t>
            </w:r>
          </w:p>
        </w:tc>
      </w:tr>
      <w:tr w:rsidR="00E71C98" w:rsidRPr="00E71C98" w:rsidTr="00E71C98">
        <w:trPr>
          <w:trHeight w:val="34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pStyle w:val="a3"/>
              <w:jc w:val="both"/>
              <w:rPr>
                <w:sz w:val="24"/>
                <w:szCs w:val="24"/>
              </w:rPr>
            </w:pPr>
            <w:r w:rsidRPr="00E71C98">
              <w:rPr>
                <w:sz w:val="24"/>
                <w:szCs w:val="24"/>
              </w:rPr>
              <w:lastRenderedPageBreak/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01030100100000810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612000</w:t>
            </w:r>
          </w:p>
        </w:tc>
      </w:tr>
      <w:tr w:rsidR="00E71C98" w:rsidRPr="00E71C98" w:rsidTr="00E71C98">
        <w:trPr>
          <w:trHeight w:val="15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01020000000000000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1195250</w:t>
            </w: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01020000000000700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1195250</w:t>
            </w: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01020000100000710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1195250</w:t>
            </w: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01020000000000800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01020000100000810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E71C98" w:rsidRPr="00E71C98" w:rsidTr="00E71C98">
        <w:trPr>
          <w:trHeight w:val="17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pStyle w:val="Heading70"/>
              <w:spacing w:before="0" w:after="0" w:line="240" w:lineRule="auto"/>
              <w:outlineLvl w:val="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i w:val="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01050000000000500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           </w:t>
            </w: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pStyle w:val="a3"/>
              <w:jc w:val="both"/>
              <w:rPr>
                <w:sz w:val="24"/>
                <w:szCs w:val="24"/>
              </w:rPr>
            </w:pPr>
            <w:r w:rsidRPr="00E71C9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tabs>
                <w:tab w:val="left" w:pos="28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01050200000000500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01050201000000510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  <w:trHeight w:val="23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01050000000000600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01050200000000600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01050201000000610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E71C98" w:rsidRDefault="00E71C98" w:rsidP="00E71C98">
      <w:pPr>
        <w:pStyle w:val="Header0"/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>*Остатки денежных средств учитываются в источниках финансирования  дефицита бюджета по итогам годового отчета об исполнении местного бюджета</w:t>
      </w:r>
    </w:p>
    <w:p w:rsidR="00792D64" w:rsidRDefault="00792D64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Default="00792D64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71C98" w:rsidRPr="00E71C98" w:rsidRDefault="00792D64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E71C98" w:rsidRPr="00E71C98" w:rsidRDefault="00792D64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E71C98" w:rsidRPr="00E71C98" w:rsidRDefault="00792D64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E71C98" w:rsidRPr="00E71C98" w:rsidRDefault="00792D64" w:rsidP="00792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«26</w:t>
      </w:r>
      <w:r w:rsidR="00E71C98" w:rsidRPr="00E71C98">
        <w:rPr>
          <w:rFonts w:ascii="Times New Roman" w:hAnsi="Times New Roman" w:cs="Times New Roman"/>
          <w:sz w:val="24"/>
          <w:szCs w:val="24"/>
        </w:rPr>
        <w:t>» ноября</w:t>
      </w:r>
      <w:r>
        <w:rPr>
          <w:rFonts w:ascii="Times New Roman" w:hAnsi="Times New Roman" w:cs="Times New Roman"/>
          <w:sz w:val="24"/>
          <w:szCs w:val="24"/>
        </w:rPr>
        <w:t xml:space="preserve"> 2025 г. № 39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C98" w:rsidRPr="00E71C98" w:rsidRDefault="00E71C98" w:rsidP="00792D64">
      <w:pPr>
        <w:pStyle w:val="Web"/>
        <w:spacing w:before="0" w:after="0"/>
        <w:ind w:firstLine="709"/>
        <w:jc w:val="center"/>
        <w:rPr>
          <w:rStyle w:val="hl41"/>
          <w:rFonts w:ascii="Times New Roman" w:hAnsi="Times New Roman"/>
          <w:sz w:val="24"/>
          <w:szCs w:val="24"/>
        </w:rPr>
      </w:pPr>
      <w:r w:rsidRPr="00E71C98">
        <w:rPr>
          <w:rStyle w:val="hl41"/>
          <w:rFonts w:ascii="Times New Roman" w:hAnsi="Times New Roman"/>
          <w:sz w:val="24"/>
          <w:szCs w:val="24"/>
        </w:rPr>
        <w:t>ПРОГНОЗИРУЕМЫЕ ДОХОДЫ БЮДЖЕТА ЗЕБЛЯКОВСКОГО СЕЛЬСКОГО ПОСЕЛЕНИЯ ШАРЬИНСКОГО МУНИЦИПАЛЬНОГО РАЙОНА КОСТРОМСКОЙ ОБЛАСТИ НА 2025 ГОД</w:t>
      </w: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9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Ind w:w="-1081" w:type="dxa"/>
        <w:tblLayout w:type="fixed"/>
        <w:tblLook w:val="0000"/>
      </w:tblPr>
      <w:tblGrid>
        <w:gridCol w:w="2542"/>
        <w:gridCol w:w="6913"/>
        <w:gridCol w:w="1515"/>
      </w:tblGrid>
      <w:tr w:rsidR="00E71C98" w:rsidRPr="00E71C98" w:rsidTr="00E71C98">
        <w:trPr>
          <w:trHeight w:val="43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бюджетной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Н А И М Е Н О В А Н И Е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pStyle w:val="Heading60"/>
              <w:tabs>
                <w:tab w:val="left" w:pos="0"/>
              </w:tabs>
              <w:spacing w:before="0" w:after="0" w:line="240" w:lineRule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E71C98" w:rsidRPr="00E71C98" w:rsidTr="00E71C98">
        <w:trPr>
          <w:trHeight w:val="22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Heading40"/>
              <w:tabs>
                <w:tab w:val="left" w:pos="0"/>
              </w:tabs>
              <w:spacing w:before="0" w:after="0" w:line="240" w:lineRule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 ДОХОДЫ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6851000</w:t>
            </w:r>
          </w:p>
        </w:tc>
      </w:tr>
      <w:tr w:rsidR="00E71C98" w:rsidRPr="00E71C98" w:rsidTr="00E71C98">
        <w:trPr>
          <w:trHeight w:val="122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10100000000000000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Налоги на прибыль, доходы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2765000</w:t>
            </w:r>
          </w:p>
        </w:tc>
      </w:tr>
      <w:tr w:rsidR="00E71C98" w:rsidRPr="00E71C98" w:rsidTr="00E71C98">
        <w:trPr>
          <w:trHeight w:val="22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10102000010000110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с физических лиц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2765000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71C98">
              <w:rPr>
                <w:rFonts w:ascii="Times New Roman" w:eastAsia="Arial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71C98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  <w:r w:rsidRPr="00E71C98">
              <w:rPr>
                <w:rFonts w:ascii="Times New Roman" w:eastAsia="Arial" w:hAnsi="Times New Roman" w:cs="Times New Roman"/>
                <w:color w:val="000000"/>
              </w:rPr>
              <w:t> 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71C98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gramStart"/>
            <w:r w:rsidRPr="00E71C98">
              <w:rPr>
                <w:rFonts w:ascii="Times New Roman" w:eastAsia="Arial" w:hAnsi="Times New Roman" w:cs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2665000</w:t>
            </w:r>
          </w:p>
        </w:tc>
      </w:tr>
      <w:tr w:rsidR="00E71C98" w:rsidRPr="00E71C98" w:rsidTr="00E71C98">
        <w:trPr>
          <w:trHeight w:val="138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10102030010000110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71C98">
              <w:rPr>
                <w:rFonts w:ascii="Times New Roman" w:eastAsia="Arial" w:hAnsi="Times New Roman" w:cs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E71C98">
              <w:rPr>
                <w:rFonts w:ascii="Times New Roman" w:eastAsia="Arial" w:hAnsi="Times New Roman" w:cs="Times New Roman"/>
                <w:color w:val="000000"/>
              </w:rPr>
              <w:t xml:space="preserve"> составляющей не более 50 миллионов рублей)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10102040010000110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1C9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Налогового кодекса Российской Федерации (в части суммы налога, превышающей 9 402 тысячи рублей, </w:t>
            </w:r>
            <w:proofErr w:type="gramEnd"/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относящейся к части налоговой базы, превышающей 50 миллионов рублей)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10300000000000000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Налоги на товары (работы, услуги), реализуемые </w:t>
            </w:r>
            <w:proofErr w:type="gramStart"/>
            <w:r w:rsidRPr="00E71C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</w:t>
            </w:r>
            <w:proofErr w:type="gramEnd"/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территории Российской Федерации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1670800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10302230010000110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Российской Федерации и местными бюджетами с учетом установленных дифференцированных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нормативов отчислений в местные бюджеты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873860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10302231010000110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 подлежащие распределению между бюджетами субъектов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и местными бюджетами с учетом  установленных дифференцированных нормативов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отчислений в местные бюджеты (по нормативам, установленным Федеральным законом о федеральном</w:t>
            </w:r>
            <w:proofErr w:type="gramEnd"/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в целях формирования дорожных фондов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сбъектов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Федерации)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873860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10302240010000110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 дизельных и (или) карбюраторных (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двигателей, подлежащие распределению между бюджетами субъектов Российской Федерации и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местными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 установленных дифференцированных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нормативовотчислений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в местные бюджеты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3940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10302241010000110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 (или), карбюраторных (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двигателей, подлежащие распределению между бюджетами субъектов Российской Федерации и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местными бюджетами с учетом установленных дифференцированных нормативов отчислений в местные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бюджеты (по нормативам, установленным Федеральным законом о федеральном бюджете в целях формирования</w:t>
            </w:r>
            <w:proofErr w:type="gramEnd"/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фондов субъектов Российской Федерации)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3940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10302250010000110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 местными бюджетами с учетом установленных дифференцированных нормативов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отчислений в местные бюджеты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882500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и местными бюджетами с учетом установленных дифференцированных нормативов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отчислений в местные бюджеты (по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нормативам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становленным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о федеральном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в целях формирования дорожных фондов субъектов Российской Федерации)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882500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10302260010000110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акцизов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на прямогонный бензин подлежащие распределению между бюджетами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 и местными бюджетами с учетом установленных дифференцированных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нормативов отчислений в местные бюджеты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-89500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10302261010000110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местными бюджетами с учетом установленных дифференцированных нормативов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отчислений в местные бюджеты (по нормативам, установленным Федеральным законом о федеральном </w:t>
            </w:r>
            <w:proofErr w:type="gramEnd"/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в целях формирования дорожных фондов субъектов Российской Федерации)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-89500</w:t>
            </w:r>
          </w:p>
        </w:tc>
      </w:tr>
      <w:tr w:rsidR="00E71C98" w:rsidRPr="00E71C98" w:rsidTr="00E71C98">
        <w:trPr>
          <w:trHeight w:val="217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10500000000000000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Налоги на совокупный доход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1403500</w:t>
            </w:r>
          </w:p>
        </w:tc>
      </w:tr>
      <w:tr w:rsidR="00E71C98" w:rsidRPr="00E71C98" w:rsidTr="00E71C98">
        <w:trPr>
          <w:trHeight w:val="132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10501000000000110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упрощенной системы </w:t>
            </w: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947500</w:t>
            </w:r>
          </w:p>
        </w:tc>
      </w:tr>
      <w:tr w:rsidR="00E71C98" w:rsidRPr="00E71C98" w:rsidTr="00E71C98">
        <w:trPr>
          <w:trHeight w:val="244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10501010010000110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947500</w:t>
            </w:r>
          </w:p>
        </w:tc>
      </w:tr>
      <w:tr w:rsidR="00E71C98" w:rsidRPr="00E71C98" w:rsidTr="00E71C98">
        <w:trPr>
          <w:trHeight w:val="132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10501011010000110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947500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10501020010000110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 качестве объекта налогообложения доходы, уменьшенные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393000</w:t>
            </w:r>
          </w:p>
        </w:tc>
      </w:tr>
      <w:tr w:rsidR="00E71C98" w:rsidRPr="00E71C98" w:rsidTr="00E71C98">
        <w:trPr>
          <w:trHeight w:val="41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10501021010000110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393000</w:t>
            </w:r>
          </w:p>
        </w:tc>
      </w:tr>
      <w:tr w:rsidR="00E71C98" w:rsidRPr="00E71C98" w:rsidTr="00E71C98">
        <w:trPr>
          <w:trHeight w:val="107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10503000010000110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63000</w:t>
            </w:r>
          </w:p>
        </w:tc>
      </w:tr>
      <w:tr w:rsidR="00E71C98" w:rsidRPr="00E71C98" w:rsidTr="00E71C98">
        <w:trPr>
          <w:trHeight w:val="20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</w:p>
        </w:tc>
      </w:tr>
      <w:tr w:rsidR="00E71C98" w:rsidRPr="00E71C98" w:rsidTr="00E71C98">
        <w:trPr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trHeight w:val="14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10600000000000000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840000</w:t>
            </w:r>
          </w:p>
        </w:tc>
      </w:tr>
      <w:tr w:rsidR="00E71C98" w:rsidRPr="00E71C98" w:rsidTr="00E71C98">
        <w:trPr>
          <w:trHeight w:val="50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10601000000000110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10606030000000110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10606040000000110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Налог на имущество  физических лиц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ставкам, применяемым к объектам налогообложения,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расположенным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сельских  поселений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земельным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участком, расположенным в границах сельских поселений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земельным участком, расположенным в границах сельских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540000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</w:tr>
      <w:tr w:rsidR="00E71C98" w:rsidRPr="00E71C98" w:rsidTr="00E71C98">
        <w:trPr>
          <w:trHeight w:val="257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126700</w:t>
            </w:r>
          </w:p>
        </w:tc>
      </w:tr>
      <w:tr w:rsidR="00E71C98" w:rsidRPr="00E71C98" w:rsidTr="00E71C98">
        <w:trPr>
          <w:trHeight w:val="58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11105000000000120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 (за исключением имущества  бюджетных и автономных учреждений, а также имущества </w:t>
            </w:r>
            <w:proofErr w:type="gramEnd"/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унитарных предприятий,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казенных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36700</w:t>
            </w:r>
          </w:p>
        </w:tc>
      </w:tr>
      <w:tr w:rsidR="00E71C98" w:rsidRPr="00E71C98" w:rsidTr="00E71C98">
        <w:trPr>
          <w:trHeight w:val="446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11105030000000120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самоуправления, государственных внебюджетных фондов и созданных ими учреждений 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автономных учреждений)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36700</w:t>
            </w:r>
          </w:p>
        </w:tc>
      </w:tr>
      <w:tr w:rsidR="00E71C98" w:rsidRPr="00E71C98" w:rsidTr="00E71C98">
        <w:trPr>
          <w:trHeight w:val="52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36700</w:t>
            </w:r>
          </w:p>
        </w:tc>
      </w:tr>
      <w:tr w:rsidR="00E71C98" w:rsidRPr="00E71C98" w:rsidTr="00E71C98">
        <w:trPr>
          <w:trHeight w:val="52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11109000000000120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</w:t>
            </w: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90000</w:t>
            </w:r>
          </w:p>
        </w:tc>
      </w:tr>
      <w:tr w:rsidR="00E71C98" w:rsidRPr="00E71C98" w:rsidTr="00E71C98">
        <w:trPr>
          <w:trHeight w:val="52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11109040000000120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</w:tr>
      <w:tr w:rsidR="00E71C98" w:rsidRPr="00E71C98" w:rsidTr="00E71C98">
        <w:trPr>
          <w:trHeight w:val="52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11109045100000120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</w:tr>
      <w:tr w:rsidR="00E71C98" w:rsidRPr="00E71C98" w:rsidTr="00E71C98">
        <w:trPr>
          <w:trHeight w:val="52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11109080000000120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trHeight w:val="52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11109080100000120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E71C98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trHeight w:val="285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11300000000000000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Heading80"/>
              <w:spacing w:before="0" w:after="0" w:line="240" w:lineRule="auto"/>
              <w:outlineLvl w:val="9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Доходы от оказания платных услуг и  компенсации затрат государства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E71C98" w:rsidRPr="00E71C98" w:rsidTr="00E71C98">
        <w:trPr>
          <w:trHeight w:val="18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11302000000000130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E71C98" w:rsidRPr="00E71C98" w:rsidTr="00E71C98">
        <w:trPr>
          <w:trHeight w:val="133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11302060000000130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E71C98" w:rsidRPr="00E71C98" w:rsidTr="00E71C98">
        <w:trPr>
          <w:trHeight w:val="396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11302065100000130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E71C98" w:rsidRPr="00E71C98" w:rsidTr="00E71C98">
        <w:trPr>
          <w:trHeight w:val="149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1160000000000000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trHeight w:val="42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11602000020000140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trHeight w:val="231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trHeight w:val="41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Heading70"/>
              <w:tabs>
                <w:tab w:val="left" w:pos="0"/>
              </w:tabs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i w:val="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6851000</w:t>
            </w:r>
          </w:p>
        </w:tc>
      </w:tr>
      <w:tr w:rsidR="00E71C98" w:rsidRPr="00E71C98" w:rsidTr="00E71C98">
        <w:trPr>
          <w:trHeight w:val="168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Heading40"/>
              <w:tabs>
                <w:tab w:val="left" w:pos="0"/>
              </w:tabs>
              <w:spacing w:before="0" w:after="0" w:line="240" w:lineRule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13578853</w:t>
            </w:r>
          </w:p>
        </w:tc>
      </w:tr>
      <w:tr w:rsidR="00E71C98" w:rsidRPr="00E71C98" w:rsidTr="00E71C98">
        <w:trPr>
          <w:trHeight w:val="101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20200000000000000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Heading40"/>
              <w:tabs>
                <w:tab w:val="left" w:pos="0"/>
              </w:tabs>
              <w:spacing w:before="0" w:after="0" w:line="240" w:lineRule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13578853</w:t>
            </w:r>
          </w:p>
        </w:tc>
      </w:tr>
      <w:tr w:rsidR="00E71C98" w:rsidRPr="00E71C98" w:rsidTr="00E71C98">
        <w:trPr>
          <w:trHeight w:val="38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3273000</w:t>
            </w:r>
          </w:p>
        </w:tc>
      </w:tr>
      <w:tr w:rsidR="00E71C98" w:rsidRPr="00E71C98" w:rsidTr="00E71C98">
        <w:trPr>
          <w:trHeight w:val="249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4060580</w:t>
            </w:r>
          </w:p>
        </w:tc>
      </w:tr>
      <w:tr w:rsidR="00E71C98" w:rsidRPr="00E71C98" w:rsidTr="00E71C98">
        <w:trPr>
          <w:trHeight w:val="28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3016104</w:t>
            </w:r>
          </w:p>
        </w:tc>
      </w:tr>
      <w:tr w:rsidR="00E71C98" w:rsidRPr="00E71C98" w:rsidTr="00E71C98">
        <w:trPr>
          <w:trHeight w:val="316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20230024100000150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trHeight w:val="268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470400</w:t>
            </w:r>
          </w:p>
        </w:tc>
      </w:tr>
      <w:tr w:rsidR="00E71C98" w:rsidRPr="00E71C98" w:rsidTr="00E71C98">
        <w:trPr>
          <w:trHeight w:val="480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933269</w:t>
            </w:r>
          </w:p>
        </w:tc>
      </w:tr>
      <w:tr w:rsidR="00E71C98" w:rsidRPr="00E71C98" w:rsidTr="00E71C98">
        <w:trPr>
          <w:trHeight w:val="181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98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 сельских поселений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1820500</w:t>
            </w:r>
          </w:p>
        </w:tc>
      </w:tr>
      <w:tr w:rsidR="00E71C98" w:rsidRPr="00E71C98" w:rsidTr="00E71C98">
        <w:trPr>
          <w:trHeight w:val="102"/>
          <w:jc w:val="center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:rsidR="00E71C98" w:rsidRPr="00E71C98" w:rsidRDefault="00E71C98" w:rsidP="00792D64">
            <w:pPr>
              <w:pStyle w:val="Heading40"/>
              <w:tabs>
                <w:tab w:val="left" w:pos="0"/>
              </w:tabs>
              <w:spacing w:before="0" w:after="0" w:line="240" w:lineRule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20429853</w:t>
            </w:r>
          </w:p>
        </w:tc>
      </w:tr>
    </w:tbl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8827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38"/>
        <w:gridCol w:w="3585"/>
        <w:gridCol w:w="949"/>
        <w:gridCol w:w="1357"/>
        <w:gridCol w:w="950"/>
        <w:gridCol w:w="1496"/>
        <w:gridCol w:w="15"/>
        <w:gridCol w:w="8337"/>
      </w:tblGrid>
      <w:tr w:rsidR="00E71C98" w:rsidRPr="00E71C98" w:rsidTr="00E71C98">
        <w:trPr>
          <w:gridAfter w:val="2"/>
          <w:wAfter w:w="8352" w:type="dxa"/>
          <w:cantSplit/>
        </w:trPr>
        <w:tc>
          <w:tcPr>
            <w:tcW w:w="2138" w:type="dxa"/>
            <w:shd w:val="clear" w:color="auto" w:fill="FFFFFF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7" w:type="dxa"/>
            <w:gridSpan w:val="5"/>
            <w:shd w:val="clear" w:color="auto" w:fill="auto"/>
          </w:tcPr>
          <w:p w:rsidR="00E71C98" w:rsidRPr="00E71C98" w:rsidRDefault="00E71C98" w:rsidP="00792D6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                                                                                                                                              к Решению Думы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1C98" w:rsidRPr="00E71C98" w:rsidTr="00E71C98">
        <w:trPr>
          <w:gridAfter w:val="2"/>
          <w:wAfter w:w="8352" w:type="dxa"/>
          <w:cantSplit/>
        </w:trPr>
        <w:tc>
          <w:tcPr>
            <w:tcW w:w="2138" w:type="dxa"/>
            <w:shd w:val="clear" w:color="auto" w:fill="FFFFFF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7" w:type="dxa"/>
            <w:gridSpan w:val="5"/>
            <w:shd w:val="clear" w:color="auto" w:fill="auto"/>
          </w:tcPr>
          <w:p w:rsidR="00E71C98" w:rsidRPr="00E71C98" w:rsidRDefault="00E71C98" w:rsidP="00792D6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</w:tc>
      </w:tr>
      <w:tr w:rsidR="00E71C98" w:rsidRPr="00E71C98" w:rsidTr="00E71C98">
        <w:trPr>
          <w:gridAfter w:val="2"/>
          <w:wAfter w:w="8352" w:type="dxa"/>
        </w:trPr>
        <w:tc>
          <w:tcPr>
            <w:tcW w:w="2138" w:type="dxa"/>
            <w:shd w:val="clear" w:color="auto" w:fill="FFFFFF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7" w:type="dxa"/>
            <w:gridSpan w:val="5"/>
            <w:shd w:val="clear" w:color="auto" w:fill="auto"/>
          </w:tcPr>
          <w:p w:rsidR="00E71C98" w:rsidRPr="00E71C98" w:rsidRDefault="00E71C98" w:rsidP="00792D6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 </w:t>
            </w:r>
          </w:p>
        </w:tc>
      </w:tr>
      <w:tr w:rsidR="00E71C98" w:rsidRPr="00E71C98" w:rsidTr="00E71C98">
        <w:trPr>
          <w:gridAfter w:val="2"/>
          <w:wAfter w:w="8352" w:type="dxa"/>
          <w:cantSplit/>
        </w:trPr>
        <w:tc>
          <w:tcPr>
            <w:tcW w:w="2138" w:type="dxa"/>
            <w:shd w:val="clear" w:color="auto" w:fill="FFFFFF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7" w:type="dxa"/>
            <w:gridSpan w:val="5"/>
            <w:shd w:val="clear" w:color="auto" w:fill="auto"/>
          </w:tcPr>
          <w:p w:rsidR="00E71C98" w:rsidRPr="00E71C98" w:rsidRDefault="00792D64" w:rsidP="00792D6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«26</w:t>
            </w:r>
            <w:r w:rsidR="00E71C98"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» ноября     2025 </w:t>
            </w:r>
            <w:proofErr w:type="spellStart"/>
            <w:r w:rsidR="00E71C98" w:rsidRPr="00E71C98">
              <w:rPr>
                <w:rFonts w:ascii="Times New Roman" w:hAnsi="Times New Roman" w:cs="Times New Roman"/>
                <w:sz w:val="24"/>
                <w:szCs w:val="24"/>
              </w:rPr>
              <w:t>г.№</w:t>
            </w:r>
            <w:proofErr w:type="spellEnd"/>
            <w:r w:rsidR="00E71C98"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39 </w:t>
            </w:r>
          </w:p>
        </w:tc>
      </w:tr>
      <w:tr w:rsidR="00E71C98" w:rsidRPr="00E71C98" w:rsidTr="00E71C98">
        <w:trPr>
          <w:cantSplit/>
        </w:trPr>
        <w:tc>
          <w:tcPr>
            <w:tcW w:w="10490" w:type="dxa"/>
            <w:gridSpan w:val="7"/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 ПРОГРАММАМ  И НЕПРОГРАММНЫМ НАПРАВЛЕНИЯМ ДЕЯТЕЛЬНОСТИ), ГРУППАМ И ПОДГРУППАМ </w:t>
            </w:r>
            <w:proofErr w:type="gramStart"/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ЗЕБЛЯКОВСКОГО СЕЛЬСКОГО ПОСЕЛЕНИЯ ШАРЬИНСКОГО МУНИЦИПАЛЬНОГО РАЙОНА КОСТРОМСКОЙ ОБЛАСТИ НА 2025 ГОД</w:t>
            </w:r>
          </w:p>
        </w:tc>
        <w:tc>
          <w:tcPr>
            <w:tcW w:w="8337" w:type="dxa"/>
            <w:shd w:val="clear" w:color="auto" w:fill="auto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gridAfter w:val="2"/>
          <w:wAfter w:w="8352" w:type="dxa"/>
          <w:cantSplit/>
        </w:trPr>
        <w:tc>
          <w:tcPr>
            <w:tcW w:w="5723" w:type="dxa"/>
            <w:gridSpan w:val="2"/>
            <w:shd w:val="clear" w:color="auto" w:fill="FFFFFF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FFFFFF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5" w:type="dxa"/>
        <w:tblInd w:w="-39" w:type="dxa"/>
        <w:tblLayout w:type="fixed"/>
        <w:tblLook w:val="0000"/>
      </w:tblPr>
      <w:tblGrid>
        <w:gridCol w:w="5528"/>
        <w:gridCol w:w="856"/>
        <w:gridCol w:w="1701"/>
        <w:gridCol w:w="701"/>
        <w:gridCol w:w="1679"/>
      </w:tblGrid>
      <w:tr w:rsidR="00E71C98" w:rsidRPr="00E71C98" w:rsidTr="00E71C98">
        <w:trPr>
          <w:cantSplit/>
          <w:tblHeader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8419585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1219115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1219115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1098315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1098315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1098315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6100020320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3406240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Костромской области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3406240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2958770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2958770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2958770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447470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416914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416914</w:t>
            </w:r>
          </w:p>
        </w:tc>
      </w:tr>
      <w:tr w:rsidR="00E71C98" w:rsidRPr="00E71C98" w:rsidTr="00E71C98">
        <w:trPr>
          <w:cantSplit/>
          <w:trHeight w:val="24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30556</w:t>
            </w:r>
          </w:p>
        </w:tc>
      </w:tr>
      <w:tr w:rsidR="00E71C98" w:rsidRPr="00E71C98" w:rsidTr="00E71C98">
        <w:trPr>
          <w:cantSplit/>
          <w:trHeight w:val="24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30556</w:t>
            </w:r>
          </w:p>
        </w:tc>
      </w:tr>
      <w:tr w:rsidR="00E71C98" w:rsidRPr="00E71C98" w:rsidTr="00E71C98">
        <w:trPr>
          <w:cantSplit/>
          <w:trHeight w:val="24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  <w:trHeight w:val="24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  <w:trHeight w:val="24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из резервного фонда администрации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  <w:trHeight w:val="24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  <w:trHeight w:val="24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3784230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3784230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осуществлениями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муниципальных районов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gramEnd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связанные с предоставлением финансовой помощи семьям участников специальной военной операции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9900091040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обязательств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iCs/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3684430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2428805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2428805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355625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165625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190000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470400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470400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470400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470400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374400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374400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  <w:trHeight w:val="45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противопожарной безопасности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8851205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жилфонда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9900060020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8746205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проектов развития, основанных на общественных инициативах в номинации "Местные инициативы"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0500000000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5428988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проектов развития, основанных на общественных инициативах в номинации "Местные инициативы" (Благоустройство территории памятника войнам ВОВ)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05000S130M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343987,90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05000S130M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343987,90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05000S130M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343987,90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реализацию проектов развития, основанных на общественных инициативах в номинации "Местные инициативы" (Благоустройство общественной территории п</w:t>
            </w:r>
            <w:proofErr w:type="gramStart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ебляки ул. Московская)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5085000,10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5085000,10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5085000,10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3317217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275000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275000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275000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3042217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3042217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3042217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  <w:trHeight w:val="29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 пенсиям муниципальных служащих в соответствии с  нормативно-правовыми актами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9900091010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9900065030 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21013103</w:t>
            </w:r>
          </w:p>
        </w:tc>
      </w:tr>
    </w:tbl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8679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88"/>
        <w:gridCol w:w="2757"/>
        <w:gridCol w:w="984"/>
        <w:gridCol w:w="708"/>
        <w:gridCol w:w="974"/>
        <w:gridCol w:w="1223"/>
        <w:gridCol w:w="876"/>
        <w:gridCol w:w="1357"/>
        <w:gridCol w:w="112"/>
      </w:tblGrid>
      <w:tr w:rsidR="00E71C98" w:rsidRPr="00E71C98" w:rsidTr="00E71C98">
        <w:trPr>
          <w:gridAfter w:val="1"/>
          <w:wAfter w:w="113" w:type="dxa"/>
          <w:cantSplit/>
        </w:trPr>
        <w:tc>
          <w:tcPr>
            <w:tcW w:w="9747" w:type="dxa"/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№ 4                                                                                                                                              к Решению  Думы </w:t>
            </w:r>
            <w:proofErr w:type="spellStart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1C98" w:rsidRPr="00E71C98" w:rsidRDefault="00E71C98" w:rsidP="00792D6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</w:p>
          <w:p w:rsidR="00E71C98" w:rsidRPr="00E71C98" w:rsidRDefault="00E71C98" w:rsidP="00792D6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Костромской области</w:t>
            </w:r>
          </w:p>
        </w:tc>
        <w:tc>
          <w:tcPr>
            <w:tcW w:w="8932" w:type="dxa"/>
            <w:gridSpan w:val="7"/>
            <w:shd w:val="clear" w:color="auto" w:fill="auto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9747" w:type="dxa"/>
            <w:shd w:val="clear" w:color="auto" w:fill="FFFFFF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8"/>
            <w:shd w:val="clear" w:color="auto" w:fill="auto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12521" w:type="dxa"/>
            <w:gridSpan w:val="2"/>
            <w:shd w:val="clear" w:color="auto" w:fill="FFFFFF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9747" w:type="dxa"/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 БЮДЖЕТА ЗЕБЛЯКОВСКОГО СЕЛЬСКОГО ПОСЕЛЕНИЯ ШАРЬИНСКОГО МУНИЦИПАЛЬНОГО РАЙОНА КОСТРОМСКОЙ ОБЛАСТИ НА 2025 ГОД</w:t>
            </w:r>
          </w:p>
        </w:tc>
        <w:tc>
          <w:tcPr>
            <w:tcW w:w="8932" w:type="dxa"/>
            <w:gridSpan w:val="8"/>
            <w:shd w:val="clear" w:color="auto" w:fill="auto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12521" w:type="dxa"/>
            <w:gridSpan w:val="2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shd w:val="clear" w:color="auto" w:fill="FFFFFF"/>
            <w:vAlign w:val="bottom"/>
          </w:tcPr>
          <w:p w:rsidR="00E71C98" w:rsidRPr="00E71C98" w:rsidRDefault="00E71C98" w:rsidP="00E71C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108"/>
        <w:gridCol w:w="705"/>
        <w:gridCol w:w="705"/>
        <w:gridCol w:w="705"/>
        <w:gridCol w:w="1680"/>
        <w:gridCol w:w="735"/>
        <w:gridCol w:w="1633"/>
      </w:tblGrid>
      <w:tr w:rsidR="00E71C98" w:rsidRPr="00E71C98" w:rsidTr="00E71C98">
        <w:trPr>
          <w:cantSplit/>
          <w:trHeight w:val="1875"/>
          <w:tblHeader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Зебляковского</w:t>
            </w:r>
            <w:proofErr w:type="spellEnd"/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Шарьинского</w:t>
            </w:r>
            <w:proofErr w:type="spellEnd"/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21013103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8419585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1219115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6100000000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1219115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 труда работников государственных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6100020310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1098315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1098315</w:t>
            </w:r>
          </w:p>
        </w:tc>
      </w:tr>
      <w:tr w:rsidR="00E71C98" w:rsidRPr="00E71C98" w:rsidTr="00E71C98">
        <w:trPr>
          <w:cantSplit/>
          <w:trHeight w:val="202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1098315</w:t>
            </w:r>
          </w:p>
        </w:tc>
      </w:tr>
      <w:tr w:rsidR="00E71C98" w:rsidRPr="00E71C98" w:rsidTr="00E71C98">
        <w:trPr>
          <w:cantSplit/>
          <w:trHeight w:val="564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6100020320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120800</w:t>
            </w:r>
          </w:p>
        </w:tc>
      </w:tr>
      <w:tr w:rsidR="00E71C98" w:rsidRPr="00E71C98" w:rsidTr="00E71C98">
        <w:trPr>
          <w:cantSplit/>
          <w:trHeight w:val="672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6100020320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6100020320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120800</w:t>
            </w:r>
          </w:p>
        </w:tc>
      </w:tr>
      <w:tr w:rsidR="00E71C98" w:rsidRPr="00E71C98" w:rsidTr="00E71C98">
        <w:trPr>
          <w:cantSplit/>
          <w:trHeight w:val="394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3406240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облпасти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6600000000 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3406240</w:t>
            </w:r>
          </w:p>
        </w:tc>
      </w:tr>
      <w:tr w:rsidR="00E71C98" w:rsidRPr="00E71C98" w:rsidTr="00E71C98">
        <w:trPr>
          <w:cantSplit/>
          <w:trHeight w:val="447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6600020410 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2958770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6600020410 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2958770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6600020410 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295870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447470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3333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416914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3333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416914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30556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30556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из резервного фонда администрации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3784230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3784230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осуществлениями</w:t>
            </w:r>
            <w:proofErr w:type="gram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муниципальных районов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gramEnd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связанные с предоставлением финансовой помощи семьям участников специальной военной операции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9900091040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9900091040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обязательств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9900091040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3684430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2428805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2428805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355625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165625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190000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470400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470400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470400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470400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374400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374400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противопожарной безопасности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2604069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8851205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жилфонда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9900060020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9900060020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9900060020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8746205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реализацию проектов развития, основанных на общественных инициативах в номинации "Местные инициативы"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5428988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проектов развития, основанных на общественных инициативах в номинации "Местные инициативы" (Благоустройство территории памятника войнам ВОВ)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343987,90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343987,90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343987,90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проектов развития, основанных на общественных инициативах в номинации "Местные инициативы" (Благоустройство общественной территории п</w:t>
            </w:r>
            <w:proofErr w:type="gramStart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ебляки ул. Московская)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5085000,10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5085000,10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05000S130Д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5085000,10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3317217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275000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9900060010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275000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9900060010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275000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9900060050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3042217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9900060050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3042217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3042217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Расходы на 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212500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 пенсиям муниципальных служащих в соответствии с  нормативно-правовыми актами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9900091010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9900091010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9900091010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147544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71C98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9900065030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9900065030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муниципального долга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9900065030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E71C98" w:rsidRPr="00E71C98" w:rsidTr="00E71C98">
        <w:trPr>
          <w:cantSplit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21013103</w:t>
            </w:r>
          </w:p>
          <w:p w:rsidR="00E71C98" w:rsidRPr="00E71C98" w:rsidRDefault="00E71C98" w:rsidP="0079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1C98" w:rsidRPr="00E71C98" w:rsidRDefault="00E71C9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FF3" w:rsidRPr="00E71C98" w:rsidRDefault="00F074B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49" o:spid="_x0000_s1093" style="position:absolute;left:0;text-align:left;margin-left:625.9pt;margin-top:1.7pt;width:103pt;height:47.2pt;z-index:251724800;visibility:visible;mso-wrap-distance-left:9pt;mso-wrap-distance-top:0;mso-wrap-distance-right:9pt;mso-wrap-distance-bottom:0;mso-position-horizontal:absolute;mso-position-horizontal-relative:text;mso-position-vertical:absolute;mso-position-vertical-relative:text">
            <v:textbox inset="0,0,0,0">
              <w:txbxContent>
                <w:p w:rsidR="002241FC" w:rsidRDefault="002241FC" w:rsidP="00363FF3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Режимно-секретное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подразделение</w:t>
                  </w:r>
                </w:p>
              </w:txbxContent>
            </v:textbox>
          </v:rect>
        </w:pict>
      </w:r>
    </w:p>
    <w:p w:rsidR="00363FF3" w:rsidRPr="00E71C98" w:rsidRDefault="00F074B8" w:rsidP="00E71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shape 50" o:spid="_x0000_s1064" style="position:absolute;left:0;text-align:left;margin-left:728.8pt;margin-top:14.5pt;width:23.8pt;height:0;flip:x;z-index:251695104;visibility:visible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100000,100000e" filled="f">
            <v:stroke joinstyle="round"/>
            <v:formulas/>
            <v:path o:connecttype="segments" textboxrect="0,0,100000,100000"/>
          </v:shape>
        </w:pict>
      </w:r>
    </w:p>
    <w:p w:rsidR="00792D64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792D6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792D64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792D64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792D64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Первого созыва</w:t>
      </w:r>
    </w:p>
    <w:p w:rsid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64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92D64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ноября 2025 г. </w:t>
      </w:r>
      <w:r w:rsidRPr="00792D64">
        <w:rPr>
          <w:rFonts w:ascii="Times New Roman" w:hAnsi="Times New Roman" w:cs="Times New Roman"/>
          <w:b/>
          <w:sz w:val="24"/>
          <w:szCs w:val="24"/>
        </w:rPr>
        <w:t>№ 40</w:t>
      </w:r>
    </w:p>
    <w:p w:rsidR="00792D64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2D64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792D64">
        <w:rPr>
          <w:rFonts w:ascii="Times New Roman" w:hAnsi="Times New Roman" w:cs="Times New Roman"/>
          <w:b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b/>
          <w:sz w:val="24"/>
          <w:szCs w:val="24"/>
        </w:rPr>
        <w:t>ении</w:t>
      </w:r>
      <w:r w:rsidRPr="00792D64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proofErr w:type="spellStart"/>
      <w:r w:rsidRPr="00792D64">
        <w:rPr>
          <w:rFonts w:ascii="Times New Roman" w:hAnsi="Times New Roman" w:cs="Times New Roman"/>
          <w:b/>
          <w:sz w:val="24"/>
          <w:szCs w:val="24"/>
        </w:rPr>
        <w:t>Зебляковского</w:t>
      </w:r>
      <w:proofErr w:type="spellEnd"/>
      <w:r w:rsidRPr="00792D64">
        <w:rPr>
          <w:rFonts w:ascii="Times New Roman" w:hAnsi="Times New Roman" w:cs="Times New Roman"/>
          <w:b/>
          <w:sz w:val="24"/>
          <w:szCs w:val="24"/>
        </w:rPr>
        <w:t xml:space="preserve"> се</w:t>
      </w:r>
      <w:r>
        <w:rPr>
          <w:rFonts w:ascii="Times New Roman" w:hAnsi="Times New Roman" w:cs="Times New Roman"/>
          <w:b/>
          <w:sz w:val="24"/>
          <w:szCs w:val="24"/>
        </w:rPr>
        <w:t>льского поселения за 9 месяцев</w:t>
      </w:r>
      <w:r w:rsidRPr="00792D64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D64">
        <w:rPr>
          <w:rFonts w:ascii="Times New Roman" w:hAnsi="Times New Roman" w:cs="Times New Roman"/>
          <w:sz w:val="24"/>
          <w:szCs w:val="24"/>
        </w:rPr>
        <w:t xml:space="preserve">Рассмотрев информацию администрации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об исполнении  бюджета за 9месяцев 2025 года Дума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792D64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2D64" w:rsidRPr="00792D64" w:rsidRDefault="00792D64" w:rsidP="00792D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1.Информацию об исполнении бюджета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за  9 месяцев 2025 года по доходам в сумме  по доходам – </w:t>
      </w:r>
      <w:r w:rsidRPr="00792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14 380 152,26 </w:t>
      </w:r>
      <w:r w:rsidRPr="00792D64">
        <w:rPr>
          <w:rFonts w:ascii="Times New Roman" w:hAnsi="Times New Roman" w:cs="Times New Roman"/>
          <w:sz w:val="24"/>
          <w:szCs w:val="24"/>
        </w:rPr>
        <w:t xml:space="preserve">рублей, по расходам – </w:t>
      </w:r>
      <w:r w:rsidRPr="00792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14 064 180,86 </w:t>
      </w:r>
      <w:r w:rsidRPr="00792D64">
        <w:rPr>
          <w:rFonts w:ascii="Times New Roman" w:hAnsi="Times New Roman" w:cs="Times New Roman"/>
          <w:sz w:val="24"/>
          <w:szCs w:val="24"/>
        </w:rPr>
        <w:t xml:space="preserve">рублей.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- 315 971,40 рублей принять к сведению.</w:t>
      </w: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2.Предложить администрации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2025 году продолжить работу по обеспечению выполнения и перевыполнения плана поступлений доходов в бюджет, целевому и экономному расходованию бюджетных средств.</w:t>
      </w: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3.Настоящее решение вступает в силу после его официального  опубликования в информационном бюллетене </w:t>
      </w:r>
      <w:r w:rsidRPr="00792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«Вестник </w:t>
      </w:r>
      <w:proofErr w:type="spellStart"/>
      <w:r w:rsidRPr="00792D64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и</w:t>
      </w:r>
      <w:r w:rsidRPr="00792D64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792D64" w:rsidRPr="00792D64" w:rsidRDefault="00792D64" w:rsidP="00792D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Н.Г.Маркова</w:t>
      </w:r>
    </w:p>
    <w:p w:rsidR="006A1E5E" w:rsidRDefault="006A1E5E" w:rsidP="00792D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2D64" w:rsidRDefault="00792D64" w:rsidP="00792D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2D64" w:rsidRDefault="00792D64" w:rsidP="00792D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2D64" w:rsidRPr="00C435E5" w:rsidRDefault="00792D64" w:rsidP="00C435E5">
      <w:pPr>
        <w:pStyle w:val="a8"/>
        <w:widowControl w:val="0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435E5">
        <w:rPr>
          <w:b/>
          <w:sz w:val="24"/>
          <w:szCs w:val="24"/>
        </w:rPr>
        <w:t xml:space="preserve">Дума </w:t>
      </w:r>
      <w:proofErr w:type="spellStart"/>
      <w:r w:rsidRPr="00C435E5">
        <w:rPr>
          <w:b/>
          <w:sz w:val="24"/>
          <w:szCs w:val="24"/>
        </w:rPr>
        <w:t>Шарьинского</w:t>
      </w:r>
      <w:proofErr w:type="spellEnd"/>
    </w:p>
    <w:p w:rsidR="00792D64" w:rsidRPr="00C435E5" w:rsidRDefault="00792D64" w:rsidP="00C435E5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C435E5">
        <w:rPr>
          <w:b/>
          <w:sz w:val="24"/>
          <w:szCs w:val="24"/>
        </w:rPr>
        <w:t>муниципального округа</w:t>
      </w:r>
    </w:p>
    <w:p w:rsidR="00792D64" w:rsidRPr="00C435E5" w:rsidRDefault="00792D64" w:rsidP="00C435E5">
      <w:pPr>
        <w:pStyle w:val="a8"/>
        <w:widowControl w:val="0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435E5">
        <w:rPr>
          <w:b/>
          <w:sz w:val="24"/>
          <w:szCs w:val="24"/>
        </w:rPr>
        <w:t>Костромской области</w:t>
      </w:r>
    </w:p>
    <w:p w:rsidR="00C435E5" w:rsidRDefault="00C435E5" w:rsidP="00C435E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64" w:rsidRPr="00C435E5" w:rsidRDefault="00792D64" w:rsidP="00C435E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5E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92D64" w:rsidRPr="00C435E5" w:rsidRDefault="00C435E5" w:rsidP="00C435E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«26</w:t>
      </w:r>
      <w:r w:rsidR="00792D64" w:rsidRPr="00C435E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ноября 2025  года </w:t>
      </w:r>
      <w:r w:rsidR="00792D64" w:rsidRPr="00C435E5">
        <w:rPr>
          <w:rFonts w:ascii="Times New Roman" w:hAnsi="Times New Roman" w:cs="Times New Roman"/>
          <w:b/>
          <w:bCs/>
          <w:sz w:val="24"/>
          <w:szCs w:val="24"/>
        </w:rPr>
        <w:t>№ 41</w:t>
      </w:r>
    </w:p>
    <w:p w:rsidR="00792D64" w:rsidRPr="00C435E5" w:rsidRDefault="00792D64" w:rsidP="00C435E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64" w:rsidRPr="00C435E5" w:rsidRDefault="00792D64" w:rsidP="00C435E5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C435E5">
        <w:rPr>
          <w:b/>
          <w:sz w:val="24"/>
          <w:szCs w:val="24"/>
        </w:rPr>
        <w:t>О внесении изменений в решение</w:t>
      </w:r>
    </w:p>
    <w:p w:rsidR="00792D64" w:rsidRPr="00C435E5" w:rsidRDefault="00792D64" w:rsidP="00C435E5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C435E5">
        <w:rPr>
          <w:b/>
          <w:sz w:val="24"/>
          <w:szCs w:val="24"/>
        </w:rPr>
        <w:t>Совета депутатов от 26.12.2024 г. № 24</w:t>
      </w:r>
    </w:p>
    <w:p w:rsidR="00792D64" w:rsidRPr="00C435E5" w:rsidRDefault="00792D64" w:rsidP="00C435E5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C435E5">
        <w:rPr>
          <w:b/>
          <w:sz w:val="24"/>
          <w:szCs w:val="24"/>
        </w:rPr>
        <w:t xml:space="preserve">«О бюджете </w:t>
      </w:r>
      <w:proofErr w:type="spellStart"/>
      <w:r w:rsidRPr="00C435E5">
        <w:rPr>
          <w:b/>
          <w:sz w:val="24"/>
          <w:szCs w:val="24"/>
        </w:rPr>
        <w:t>Шангского</w:t>
      </w:r>
      <w:proofErr w:type="spellEnd"/>
      <w:r w:rsidRPr="00C435E5">
        <w:rPr>
          <w:b/>
          <w:sz w:val="24"/>
          <w:szCs w:val="24"/>
        </w:rPr>
        <w:t xml:space="preserve"> сельского поселения</w:t>
      </w:r>
    </w:p>
    <w:p w:rsidR="00792D64" w:rsidRPr="00C435E5" w:rsidRDefault="00792D64" w:rsidP="00C435E5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proofErr w:type="spellStart"/>
      <w:r w:rsidRPr="00C435E5">
        <w:rPr>
          <w:b/>
          <w:sz w:val="24"/>
          <w:szCs w:val="24"/>
        </w:rPr>
        <w:t>Шарьинского</w:t>
      </w:r>
      <w:proofErr w:type="spellEnd"/>
      <w:r w:rsidRPr="00C435E5">
        <w:rPr>
          <w:b/>
          <w:sz w:val="24"/>
          <w:szCs w:val="24"/>
        </w:rPr>
        <w:t xml:space="preserve"> муниципального</w:t>
      </w:r>
    </w:p>
    <w:p w:rsidR="00792D64" w:rsidRPr="00C435E5" w:rsidRDefault="00792D64" w:rsidP="00C435E5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C435E5">
        <w:rPr>
          <w:b/>
          <w:sz w:val="24"/>
          <w:szCs w:val="24"/>
        </w:rPr>
        <w:t>района на 2025 год и на плановый период</w:t>
      </w:r>
    </w:p>
    <w:p w:rsidR="00792D64" w:rsidRPr="00C435E5" w:rsidRDefault="00792D64" w:rsidP="00C435E5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C435E5">
        <w:rPr>
          <w:b/>
          <w:sz w:val="24"/>
          <w:szCs w:val="24"/>
        </w:rPr>
        <w:t>2026 и 2027 годов»</w:t>
      </w:r>
    </w:p>
    <w:p w:rsidR="00792D64" w:rsidRPr="00792D64" w:rsidRDefault="00792D64" w:rsidP="00C435E5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D64">
        <w:rPr>
          <w:rFonts w:ascii="Times New Roman" w:hAnsi="Times New Roman" w:cs="Times New Roman"/>
          <w:sz w:val="24"/>
          <w:szCs w:val="24"/>
        </w:rPr>
        <w:t xml:space="preserve">Рассмотрев внесённые администрацией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проект решения, </w:t>
      </w:r>
      <w:r w:rsidRPr="00792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статьями 93.3, 153, 187 Бюджетного кодекса РФ, статьями 25,50 Устава муниципального образования </w:t>
      </w:r>
      <w:proofErr w:type="spellStart"/>
      <w:r w:rsidRPr="00792D64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792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 Костромской области, Дума  </w:t>
      </w:r>
      <w:proofErr w:type="spellStart"/>
      <w:r w:rsidRPr="00792D64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proofErr w:type="gramEnd"/>
    </w:p>
    <w:p w:rsidR="00C435E5" w:rsidRDefault="00C435E5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b/>
          <w:sz w:val="24"/>
          <w:szCs w:val="24"/>
        </w:rPr>
        <w:t>РЕШИ</w:t>
      </w:r>
      <w:r w:rsidRPr="00792D64">
        <w:rPr>
          <w:rFonts w:ascii="Times New Roman" w:hAnsi="Times New Roman" w:cs="Times New Roman"/>
          <w:b/>
          <w:bCs/>
          <w:sz w:val="24"/>
          <w:szCs w:val="24"/>
        </w:rPr>
        <w:t>ЛА: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r w:rsidRPr="00792D64">
        <w:rPr>
          <w:sz w:val="24"/>
          <w:szCs w:val="24"/>
        </w:rPr>
        <w:t xml:space="preserve">1. Внести  в решение Совета депутатов </w:t>
      </w:r>
      <w:proofErr w:type="spellStart"/>
      <w:r w:rsidRPr="00792D64">
        <w:rPr>
          <w:sz w:val="24"/>
          <w:szCs w:val="24"/>
        </w:rPr>
        <w:t>Шангского</w:t>
      </w:r>
      <w:proofErr w:type="spellEnd"/>
      <w:r w:rsidRPr="00792D64">
        <w:rPr>
          <w:sz w:val="24"/>
          <w:szCs w:val="24"/>
        </w:rPr>
        <w:t xml:space="preserve"> сельского поселения от 26.12.2024 № 24 «О бюджете </w:t>
      </w:r>
      <w:proofErr w:type="spellStart"/>
      <w:r w:rsidRPr="00792D64">
        <w:rPr>
          <w:sz w:val="24"/>
          <w:szCs w:val="24"/>
        </w:rPr>
        <w:t>Шангского</w:t>
      </w:r>
      <w:proofErr w:type="spellEnd"/>
      <w:r w:rsidRPr="00792D64">
        <w:rPr>
          <w:sz w:val="24"/>
          <w:szCs w:val="24"/>
        </w:rPr>
        <w:t xml:space="preserve"> сельского поселения </w:t>
      </w:r>
      <w:proofErr w:type="spellStart"/>
      <w:r w:rsidRPr="00792D64">
        <w:rPr>
          <w:sz w:val="24"/>
          <w:szCs w:val="24"/>
        </w:rPr>
        <w:t>Шарьинского</w:t>
      </w:r>
      <w:proofErr w:type="spellEnd"/>
      <w:r w:rsidRPr="00792D64">
        <w:rPr>
          <w:sz w:val="24"/>
          <w:szCs w:val="24"/>
        </w:rPr>
        <w:t xml:space="preserve"> муниципального  района на 2025 год и на плановый период 2026 и 2027 годов» следующие изменения</w:t>
      </w:r>
    </w:p>
    <w:p w:rsidR="00792D64" w:rsidRPr="00792D64" w:rsidRDefault="00792D64" w:rsidP="00C435E5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</w:p>
    <w:p w:rsidR="00792D64" w:rsidRPr="00792D64" w:rsidRDefault="00C435E5" w:rsidP="00C435E5">
      <w:pPr>
        <w:pStyle w:val="a8"/>
        <w:widowControl w:val="0"/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92D64" w:rsidRPr="00792D64">
        <w:rPr>
          <w:sz w:val="24"/>
          <w:szCs w:val="24"/>
        </w:rPr>
        <w:t>Пункт 1 изложить в следующей редакции:</w:t>
      </w:r>
    </w:p>
    <w:p w:rsidR="00792D64" w:rsidRPr="00792D64" w:rsidRDefault="00792D64" w:rsidP="00C435E5">
      <w:pPr>
        <w:pStyle w:val="214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« 1.Утвердить основные характеристики бюджета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год: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сумме </w:t>
      </w:r>
      <w:r w:rsidRPr="00792D64">
        <w:rPr>
          <w:rFonts w:ascii="Times New Roman" w:hAnsi="Times New Roman" w:cs="Times New Roman"/>
          <w:b/>
          <w:bCs/>
          <w:sz w:val="24"/>
          <w:szCs w:val="24"/>
        </w:rPr>
        <w:t xml:space="preserve">17 462 964,00 </w:t>
      </w:r>
      <w:r w:rsidRPr="00792D64">
        <w:rPr>
          <w:rFonts w:ascii="Times New Roman" w:hAnsi="Times New Roman" w:cs="Times New Roman"/>
          <w:sz w:val="24"/>
          <w:szCs w:val="24"/>
        </w:rPr>
        <w:t xml:space="preserve">рублей, в том числе объем безвозмездных поступлений в сумме </w:t>
      </w:r>
      <w:r w:rsidRPr="00792D64">
        <w:rPr>
          <w:rFonts w:ascii="Times New Roman" w:hAnsi="Times New Roman" w:cs="Times New Roman"/>
          <w:b/>
          <w:sz w:val="24"/>
          <w:szCs w:val="24"/>
        </w:rPr>
        <w:t xml:space="preserve">  3 822 264,00 </w:t>
      </w:r>
      <w:r w:rsidRPr="00792D64">
        <w:rPr>
          <w:rFonts w:ascii="Times New Roman" w:hAnsi="Times New Roman" w:cs="Times New Roman"/>
          <w:sz w:val="24"/>
          <w:szCs w:val="24"/>
        </w:rPr>
        <w:t>рублей;</w:t>
      </w:r>
    </w:p>
    <w:p w:rsidR="00792D64" w:rsidRPr="00792D64" w:rsidRDefault="00792D64" w:rsidP="00C435E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сумме</w:t>
      </w:r>
      <w:r w:rsidRPr="00792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D64">
        <w:rPr>
          <w:rFonts w:ascii="Times New Roman" w:hAnsi="Times New Roman" w:cs="Times New Roman"/>
          <w:sz w:val="24"/>
          <w:szCs w:val="24"/>
        </w:rPr>
        <w:t xml:space="preserve">  </w:t>
      </w:r>
      <w:r w:rsidRPr="00792D64">
        <w:rPr>
          <w:rFonts w:ascii="Times New Roman" w:hAnsi="Times New Roman" w:cs="Times New Roman"/>
          <w:b/>
          <w:sz w:val="24"/>
          <w:szCs w:val="24"/>
        </w:rPr>
        <w:t>18 198 999,00</w:t>
      </w:r>
      <w:r w:rsidRPr="00792D64">
        <w:rPr>
          <w:rFonts w:ascii="Times New Roman" w:hAnsi="Times New Roman" w:cs="Times New Roman"/>
          <w:sz w:val="24"/>
          <w:szCs w:val="24"/>
        </w:rPr>
        <w:t xml:space="preserve"> рублей,  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3) дефицит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сумме </w:t>
      </w:r>
      <w:r w:rsidRPr="00792D64">
        <w:rPr>
          <w:rFonts w:ascii="Times New Roman" w:hAnsi="Times New Roman" w:cs="Times New Roman"/>
          <w:b/>
          <w:sz w:val="24"/>
          <w:szCs w:val="24"/>
        </w:rPr>
        <w:t>682 035,00</w:t>
      </w:r>
      <w:r w:rsidRPr="00792D6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792D64" w:rsidRPr="00792D64" w:rsidRDefault="00C435E5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2D64" w:rsidRPr="00792D64">
        <w:rPr>
          <w:rFonts w:ascii="Times New Roman" w:hAnsi="Times New Roman" w:cs="Times New Roman"/>
          <w:sz w:val="24"/>
          <w:szCs w:val="24"/>
        </w:rPr>
        <w:t>.</w:t>
      </w:r>
      <w:r w:rsidR="00792D64" w:rsidRPr="00792D64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</w:t>
      </w:r>
      <w:proofErr w:type="spellStart"/>
      <w:r w:rsidR="00792D64" w:rsidRPr="00792D64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="00792D64"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92D64"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792D64"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  <w:r w:rsidR="00792D64" w:rsidRPr="00792D64">
        <w:rPr>
          <w:rFonts w:ascii="Times New Roman" w:hAnsi="Times New Roman" w:cs="Times New Roman"/>
          <w:spacing w:val="-4"/>
          <w:sz w:val="24"/>
          <w:szCs w:val="24"/>
        </w:rPr>
        <w:t>на 2025 год согласно приложению № 5 к настоящему решению.</w:t>
      </w:r>
    </w:p>
    <w:p w:rsidR="00792D64" w:rsidRPr="00792D64" w:rsidRDefault="00792D64" w:rsidP="00C435E5">
      <w:pPr>
        <w:pStyle w:val="214"/>
        <w:widowControl w:val="0"/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>3.Утвердить в</w:t>
      </w:r>
      <w:r w:rsidR="00C435E5">
        <w:rPr>
          <w:rFonts w:ascii="Times New Roman" w:hAnsi="Times New Roman" w:cs="Times New Roman"/>
          <w:sz w:val="24"/>
          <w:szCs w:val="24"/>
        </w:rPr>
        <w:t>едомственную структуру расходов</w:t>
      </w:r>
      <w:r w:rsidRPr="00792D64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на 2025 год согласно приложению № 9 к настоящему решению</w:t>
      </w:r>
      <w:proofErr w:type="gramStart"/>
      <w:r w:rsidRPr="00792D64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792D64" w:rsidRPr="00792D64" w:rsidRDefault="00792D64" w:rsidP="00C435E5">
      <w:pPr>
        <w:widowControl w:val="0"/>
        <w:tabs>
          <w:tab w:val="left" w:pos="4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>Настоящее решение вступае</w:t>
      </w:r>
      <w:r w:rsidR="00C435E5">
        <w:rPr>
          <w:rFonts w:ascii="Times New Roman" w:hAnsi="Times New Roman" w:cs="Times New Roman"/>
          <w:sz w:val="24"/>
          <w:szCs w:val="24"/>
        </w:rPr>
        <w:t>т в силу после его официального</w:t>
      </w:r>
      <w:r w:rsidRPr="00792D64">
        <w:rPr>
          <w:rFonts w:ascii="Times New Roman" w:hAnsi="Times New Roman" w:cs="Times New Roman"/>
          <w:sz w:val="24"/>
          <w:szCs w:val="24"/>
        </w:rPr>
        <w:t xml:space="preserve"> опубликования в информационном бюллетене «Вестник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района» и на официальном сайте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>Председатель Думы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792D64">
        <w:rPr>
          <w:rFonts w:ascii="Times New Roman" w:hAnsi="Times New Roman" w:cs="Times New Roman"/>
          <w:sz w:val="24"/>
          <w:szCs w:val="24"/>
        </w:rPr>
        <w:tab/>
      </w:r>
      <w:r w:rsidRPr="00792D64">
        <w:rPr>
          <w:rFonts w:ascii="Times New Roman" w:hAnsi="Times New Roman" w:cs="Times New Roman"/>
          <w:sz w:val="24"/>
          <w:szCs w:val="24"/>
        </w:rPr>
        <w:tab/>
      </w:r>
      <w:r w:rsidRPr="00792D64">
        <w:rPr>
          <w:rFonts w:ascii="Times New Roman" w:hAnsi="Times New Roman" w:cs="Times New Roman"/>
          <w:sz w:val="24"/>
          <w:szCs w:val="24"/>
        </w:rPr>
        <w:tab/>
      </w:r>
      <w:r w:rsidRPr="00792D64">
        <w:rPr>
          <w:rFonts w:ascii="Times New Roman" w:hAnsi="Times New Roman" w:cs="Times New Roman"/>
          <w:sz w:val="24"/>
          <w:szCs w:val="24"/>
        </w:rPr>
        <w:tab/>
      </w:r>
      <w:r w:rsidRPr="00792D64">
        <w:rPr>
          <w:rFonts w:ascii="Times New Roman" w:hAnsi="Times New Roman" w:cs="Times New Roman"/>
          <w:sz w:val="24"/>
          <w:szCs w:val="24"/>
        </w:rPr>
        <w:tab/>
        <w:t>Н.Г.Маркова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bCs/>
          <w:sz w:val="24"/>
          <w:szCs w:val="24"/>
        </w:rPr>
        <w:t xml:space="preserve">Приложение № 5  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 xml:space="preserve">Объем поступлений доходов в бюджет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92D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2D6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sz w:val="24"/>
          <w:szCs w:val="24"/>
        </w:rPr>
        <w:t>Костромской области  на 2025 год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8" w:type="dxa"/>
        <w:tblInd w:w="-364" w:type="dxa"/>
        <w:tblLayout w:type="fixed"/>
        <w:tblLook w:val="0000"/>
      </w:tblPr>
      <w:tblGrid>
        <w:gridCol w:w="1384"/>
        <w:gridCol w:w="4784"/>
        <w:gridCol w:w="1276"/>
        <w:gridCol w:w="1276"/>
        <w:gridCol w:w="1268"/>
      </w:tblGrid>
      <w:tr w:rsidR="00792D64" w:rsidRPr="00C435E5" w:rsidTr="00792D64">
        <w:trPr>
          <w:trHeight w:val="79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   Н А И М Е Н О В А Н И Е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pStyle w:val="Heading6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sz w:val="24"/>
                <w:szCs w:val="24"/>
              </w:rPr>
              <w:t>2025 год</w:t>
            </w:r>
          </w:p>
          <w:p w:rsidR="00792D64" w:rsidRPr="00C435E5" w:rsidRDefault="00792D64" w:rsidP="00C435E5">
            <w:pPr>
              <w:pStyle w:val="Heading6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  <w:p w:rsidR="00792D64" w:rsidRPr="00C435E5" w:rsidRDefault="00792D64" w:rsidP="00C435E5">
            <w:pPr>
              <w:pStyle w:val="Heading6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sz w:val="24"/>
                <w:szCs w:val="24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pStyle w:val="Heading6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изменения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pStyle w:val="Heading6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Уточненная сумма</w:t>
            </w:r>
          </w:p>
          <w:p w:rsidR="00792D64" w:rsidRPr="00C435E5" w:rsidRDefault="00792D64" w:rsidP="00C435E5">
            <w:pPr>
              <w:pStyle w:val="Heading6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01.10. 2025 </w:t>
            </w:r>
          </w:p>
          <w:p w:rsidR="00792D64" w:rsidRPr="00C435E5" w:rsidRDefault="00792D64" w:rsidP="00C435E5">
            <w:pPr>
              <w:pStyle w:val="Heading6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</w:p>
        </w:tc>
      </w:tr>
      <w:tr w:rsidR="00792D64" w:rsidRPr="00C435E5" w:rsidTr="00792D64">
        <w:trPr>
          <w:trHeight w:val="37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1 01 00000 00 0000 000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3 670 200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3 670 200</w:t>
            </w:r>
          </w:p>
        </w:tc>
      </w:tr>
      <w:tr w:rsidR="00792D64" w:rsidRPr="00C435E5" w:rsidTr="00792D64">
        <w:trPr>
          <w:trHeight w:val="359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3 670 200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3 670 200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</w:t>
            </w: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доходов, в отношении которых исчисление и уплата налога осуществляются </w:t>
            </w: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со статьями 227, 227.1 и 228 Налогового кодекса Российской Федерации, а также доходов </w:t>
            </w: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долевого  участия в организации, полученных физическим лицом </w:t>
            </w: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алоговым резидентом Российской Федерации в виде дивидендов (в части суммы налога, не 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превыщающей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650 тысяч рублей за налоговые периоды до 1 января 2025 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года,в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также в части суммы налога, не 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превыщающей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312 тысяч рублей за налоговые периоды после 1 января 2025 года),а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3 584 000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3 584 000</w:t>
            </w:r>
          </w:p>
        </w:tc>
      </w:tr>
      <w:tr w:rsidR="00792D64" w:rsidRPr="00C435E5" w:rsidTr="00792D64">
        <w:trPr>
          <w:trHeight w:val="134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pStyle w:val="Heading7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в части суммы </w:t>
            </w:r>
            <w:proofErr w:type="spellStart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налога,не</w:t>
            </w:r>
            <w:proofErr w:type="spellEnd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превышающей 650 тысяч рублей за налоговые периоды до 1 января 2025 </w:t>
            </w:r>
            <w:proofErr w:type="spellStart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года,а</w:t>
            </w:r>
            <w:proofErr w:type="spellEnd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также части суммы </w:t>
            </w:r>
            <w:proofErr w:type="spellStart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налога</w:t>
            </w:r>
            <w:proofErr w:type="gramStart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,н</w:t>
            </w:r>
            <w:proofErr w:type="gramEnd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превышающей 312 тысяч рублей за налоговые периоды после 1 января 2025 </w:t>
            </w:r>
            <w:r w:rsidRPr="00C435E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lastRenderedPageBreak/>
              <w:t>года)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</w:t>
            </w: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статьей 228 Налогового кодекса Российской Федераци</w:t>
            </w: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доходов от долевого участия в организации ,полученных физическим лицом – налоговым резидентом Российской Федерации в виде дивидендов)( в части суммы 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налога,не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превышающей 650 тысяч рублей за налоговые периоды до 1 января 2025 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года,а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также части суммы 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налога,не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  85 000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 Налогового кодекса Российской Федерации (в части суммы 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превышающей 650 тысяч рублей за налоговые периоды до 1 января 2025 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года,а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также части суммы 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налога,не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   1000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1 03 00000 00 0000 000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НАЛОГИ НА ТОВАРЫ (РАБОТЫ, УСЛУГИ), РЕАЛИЗУЕМЫЕ НА ТЕРРИТОРИИ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2 602 100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2 602 100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1 03 02000 01 0000 110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2 602 100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2 602 100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Российской Федерации и местными бюджетами с учетом установленных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1 360 950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1 360 950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Российской Федерации и местными бюджетами с учетом установленных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proofErr w:type="gramEnd"/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1 360 950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1 360 950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местными бюджетами с учетом установленных дифференцированных нормативов отчислений </w:t>
            </w: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  6 140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6 140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местными бюджетами с учетом установленных дифференцированных нормативов отчислений </w:t>
            </w: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местные бюджеты (по нормативам, установленным федеральным законом о федеральном бюджете в </w:t>
            </w:r>
            <w:proofErr w:type="gramEnd"/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   6 140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6 140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1 374 400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1 374 400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Российской Федерации и местными бюджетами с учетом установленных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дифференцированных нормативов отчислений в местные бюджеты (по нормативам, установленным </w:t>
            </w:r>
            <w:proofErr w:type="gramEnd"/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 федеральном бюджете в целях формирования дорожных </w:t>
            </w: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фондов субъектов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1 374 400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1 374 400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1 03 02260 01 0000 110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 и местными бюджетами с учетом установленных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- 139 390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- 139 390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 и местными бюджетами с учетом установленных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proofErr w:type="gramEnd"/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- 139 390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- 139 390</w:t>
            </w:r>
          </w:p>
        </w:tc>
      </w:tr>
      <w:tr w:rsidR="00792D64" w:rsidRPr="00C435E5" w:rsidTr="00792D64">
        <w:trPr>
          <w:trHeight w:val="472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pStyle w:val="Heading7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5 537 000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- 309 400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5 227 600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2 820 000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2 820 000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2 240 000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2 240 000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2 240 000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2 240 000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  580 000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580 000</w:t>
            </w:r>
          </w:p>
        </w:tc>
      </w:tr>
      <w:tr w:rsidR="00792D64" w:rsidRPr="00C435E5" w:rsidTr="00792D64">
        <w:trPr>
          <w:trHeight w:val="22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</w:t>
            </w:r>
            <w:proofErr w:type="gramEnd"/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 580 000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580 000</w:t>
            </w:r>
          </w:p>
        </w:tc>
      </w:tr>
      <w:tr w:rsidR="00792D64" w:rsidRPr="00C435E5" w:rsidTr="00792D64">
        <w:trPr>
          <w:trHeight w:val="44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2 717 000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- 309 400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2 407 600</w:t>
            </w:r>
          </w:p>
        </w:tc>
      </w:tr>
      <w:tr w:rsidR="00792D64" w:rsidRPr="00C435E5" w:rsidTr="00792D64">
        <w:trPr>
          <w:trHeight w:val="42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2 717 000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- 309400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2 407 600</w:t>
            </w:r>
          </w:p>
        </w:tc>
      </w:tr>
      <w:tr w:rsidR="00792D64" w:rsidRPr="00C435E5" w:rsidTr="00792D64">
        <w:trPr>
          <w:trHeight w:val="288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1 06 00000 00 0000 000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1 455 000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1 455 000</w:t>
            </w:r>
          </w:p>
        </w:tc>
      </w:tr>
      <w:tr w:rsidR="00792D64" w:rsidRPr="00C435E5" w:rsidTr="00792D64">
        <w:trPr>
          <w:trHeight w:val="58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 480 000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</w:tr>
      <w:tr w:rsidR="00792D64" w:rsidRPr="00C435E5" w:rsidTr="00792D64">
        <w:trPr>
          <w:trHeight w:val="58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</w:tr>
      <w:tr w:rsidR="00792D64" w:rsidRPr="00C435E5" w:rsidTr="00792D64">
        <w:trPr>
          <w:trHeight w:val="29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975 000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975 000</w:t>
            </w:r>
          </w:p>
        </w:tc>
      </w:tr>
      <w:tr w:rsidR="00792D64" w:rsidRPr="00C435E5" w:rsidTr="00792D64">
        <w:trPr>
          <w:trHeight w:val="3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340 000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340 000</w:t>
            </w:r>
          </w:p>
        </w:tc>
      </w:tr>
      <w:tr w:rsidR="00792D64" w:rsidRPr="00C435E5" w:rsidTr="00792D64">
        <w:trPr>
          <w:trHeight w:val="31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340 000</w:t>
            </w:r>
          </w:p>
        </w:tc>
      </w:tr>
      <w:tr w:rsidR="00792D64" w:rsidRPr="00C435E5" w:rsidTr="00792D64">
        <w:trPr>
          <w:trHeight w:val="31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635 000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635 000</w:t>
            </w:r>
          </w:p>
        </w:tc>
      </w:tr>
      <w:tr w:rsidR="00792D64" w:rsidRPr="00C435E5" w:rsidTr="00792D64">
        <w:trPr>
          <w:trHeight w:val="52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635 000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635 000</w:t>
            </w:r>
          </w:p>
        </w:tc>
      </w:tr>
      <w:tr w:rsidR="00792D64" w:rsidRPr="00C435E5" w:rsidTr="00792D64">
        <w:trPr>
          <w:trHeight w:val="598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1 11 00000 00 0000 000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30 000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30 000</w:t>
            </w:r>
          </w:p>
        </w:tc>
      </w:tr>
      <w:tr w:rsidR="00792D64" w:rsidRPr="00C435E5" w:rsidTr="00792D64">
        <w:trPr>
          <w:trHeight w:val="639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1 11 0900 00 0000 120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792D64" w:rsidRPr="00C435E5" w:rsidTr="00792D64">
        <w:trPr>
          <w:trHeight w:val="61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1 11 09040 00 0000 120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30 000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92D64" w:rsidRPr="00C435E5" w:rsidTr="00792D64">
        <w:trPr>
          <w:trHeight w:val="61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(за исключением </w:t>
            </w: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92D64" w:rsidRPr="00C435E5" w:rsidTr="00792D64">
        <w:trPr>
          <w:trHeight w:val="61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11300000000000000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</w:tr>
      <w:tr w:rsidR="00792D64" w:rsidRPr="00C435E5" w:rsidTr="00792D64">
        <w:trPr>
          <w:trHeight w:val="46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1 13 02000 00 0000 130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65 000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</w:tr>
      <w:tr w:rsidR="00792D64" w:rsidRPr="00C435E5" w:rsidTr="00792D64">
        <w:trPr>
          <w:trHeight w:val="46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1 13 02060 00 0000 130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2D64" w:rsidRPr="00C435E5" w:rsidTr="00792D64">
        <w:trPr>
          <w:trHeight w:val="61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1 13 02065 10 0000 130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</w:tr>
      <w:tr w:rsidR="00792D64" w:rsidRPr="00C435E5" w:rsidTr="00792D64">
        <w:trPr>
          <w:trHeight w:val="43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1 16 00000 00 0000 000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+ 309 400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312 400</w:t>
            </w:r>
          </w:p>
        </w:tc>
      </w:tr>
      <w:tr w:rsidR="00792D64" w:rsidRPr="00C435E5" w:rsidTr="00792D64">
        <w:trPr>
          <w:trHeight w:val="43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3 000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3 000</w:t>
            </w:r>
          </w:p>
        </w:tc>
      </w:tr>
      <w:tr w:rsidR="00792D64" w:rsidRPr="00C435E5" w:rsidTr="00792D64">
        <w:trPr>
          <w:trHeight w:val="43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3 000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792D64" w:rsidRPr="00C435E5" w:rsidTr="00792D64">
        <w:trPr>
          <w:trHeight w:val="43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 причиненного муниципальному имуществу сельского поселения </w:t>
            </w: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(за исключением имущества</w:t>
            </w:r>
            <w:proofErr w:type="gramStart"/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закрепленного за муниципальными бюджетными  (автономными) учреждениями ,унитарными предприятиями)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+309 400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309 400</w:t>
            </w:r>
          </w:p>
        </w:tc>
      </w:tr>
      <w:tr w:rsidR="00792D64" w:rsidRPr="00C435E5" w:rsidTr="00792D64">
        <w:trPr>
          <w:trHeight w:val="31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278 400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278 400</w:t>
            </w:r>
          </w:p>
        </w:tc>
      </w:tr>
      <w:tr w:rsidR="00792D64" w:rsidRPr="00C435E5" w:rsidTr="00792D64">
        <w:trPr>
          <w:trHeight w:val="43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1 14 13060 10 0000 410 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222 700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222 700</w:t>
            </w:r>
          </w:p>
        </w:tc>
      </w:tr>
      <w:tr w:rsidR="00792D64" w:rsidRPr="00C435E5" w:rsidTr="00792D64">
        <w:trPr>
          <w:trHeight w:val="43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55 700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55 700</w:t>
            </w:r>
          </w:p>
        </w:tc>
      </w:tr>
      <w:tr w:rsidR="00792D64" w:rsidRPr="00C435E5" w:rsidTr="00792D64">
        <w:trPr>
          <w:trHeight w:val="24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pStyle w:val="Heading7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Итого  налоговые и неналоговые доходы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13 640 700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13 640 700</w:t>
            </w:r>
          </w:p>
        </w:tc>
      </w:tr>
      <w:tr w:rsidR="00792D64" w:rsidRPr="00C435E5" w:rsidTr="00792D64">
        <w:trPr>
          <w:trHeight w:val="40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2 00 00000 </w:t>
            </w: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00 0000 000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pStyle w:val="Heading4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3 722 264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+ 100 000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3 822 264</w:t>
            </w:r>
          </w:p>
        </w:tc>
      </w:tr>
      <w:tr w:rsidR="00792D64" w:rsidRPr="00C435E5" w:rsidTr="00792D64">
        <w:trPr>
          <w:trHeight w:val="40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pStyle w:val="Heading4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3 722 264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+ 100 000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3 822 264</w:t>
            </w:r>
          </w:p>
        </w:tc>
      </w:tr>
      <w:tr w:rsidR="00792D64" w:rsidRPr="00C435E5" w:rsidTr="00792D64">
        <w:trPr>
          <w:trHeight w:val="379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2 02 15001 10 0000 150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1 829 000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1 829 000</w:t>
            </w:r>
          </w:p>
        </w:tc>
      </w:tr>
      <w:tr w:rsidR="00792D64" w:rsidRPr="00C435E5" w:rsidTr="00792D64">
        <w:trPr>
          <w:trHeight w:val="40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</w:t>
            </w:r>
          </w:p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</w:p>
        </w:tc>
      </w:tr>
      <w:tr w:rsidR="00792D64" w:rsidRPr="00C435E5" w:rsidTr="00792D64">
        <w:trPr>
          <w:trHeight w:val="59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186 900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186 900</w:t>
            </w:r>
          </w:p>
        </w:tc>
      </w:tr>
      <w:tr w:rsidR="00792D64" w:rsidRPr="00C435E5" w:rsidTr="00792D64">
        <w:trPr>
          <w:trHeight w:val="305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1 202 564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1 202 564</w:t>
            </w:r>
          </w:p>
        </w:tc>
      </w:tr>
      <w:tr w:rsidR="00792D64" w:rsidRPr="00C435E5" w:rsidTr="00792D64">
        <w:trPr>
          <w:trHeight w:val="59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2 02 40014 10 0000150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- 250 000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792D64" w:rsidRPr="00C435E5" w:rsidTr="00792D64">
        <w:trPr>
          <w:trHeight w:val="1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2 02 4999910 0000 150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 xml:space="preserve"> +350 000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</w:tr>
      <w:tr w:rsidR="00792D64" w:rsidRPr="00C435E5" w:rsidTr="00792D64">
        <w:trPr>
          <w:trHeight w:val="526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pStyle w:val="Heading40"/>
              <w:keepNext w:val="0"/>
              <w:keepLines w:val="0"/>
              <w:widowControl w:val="0"/>
              <w:spacing w:before="0" w:after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17 362 964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+ 100 000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C435E5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5">
              <w:rPr>
                <w:rFonts w:ascii="Times New Roman" w:hAnsi="Times New Roman" w:cs="Times New Roman"/>
                <w:bCs/>
                <w:sz w:val="24"/>
                <w:szCs w:val="24"/>
              </w:rPr>
              <w:t>17 462 964</w:t>
            </w:r>
          </w:p>
        </w:tc>
      </w:tr>
    </w:tbl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2D64">
        <w:rPr>
          <w:rFonts w:ascii="Times New Roman" w:hAnsi="Times New Roman" w:cs="Times New Roman"/>
          <w:bCs/>
          <w:sz w:val="24"/>
          <w:szCs w:val="24"/>
        </w:rPr>
        <w:t>Приложение № 9</w:t>
      </w:r>
    </w:p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792D64" w:rsidRDefault="00792D64" w:rsidP="00C435E5">
      <w:pPr>
        <w:pStyle w:val="Standard"/>
        <w:ind w:firstLine="709"/>
        <w:jc w:val="center"/>
        <w:rPr>
          <w:rFonts w:ascii="Times New Roman" w:hAnsi="Times New Roman" w:cs="Times New Roman"/>
        </w:rPr>
      </w:pPr>
      <w:r w:rsidRPr="00792D64">
        <w:rPr>
          <w:rFonts w:ascii="Times New Roman" w:hAnsi="Times New Roman" w:cs="Times New Roman"/>
        </w:rPr>
        <w:t xml:space="preserve">Ведомственная структура расходов  бюджета </w:t>
      </w:r>
      <w:proofErr w:type="spellStart"/>
      <w:r w:rsidRPr="00792D64">
        <w:rPr>
          <w:rFonts w:ascii="Times New Roman" w:hAnsi="Times New Roman" w:cs="Times New Roman"/>
        </w:rPr>
        <w:t>Шангского</w:t>
      </w:r>
      <w:proofErr w:type="spellEnd"/>
      <w:r w:rsidRPr="00792D6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792D64">
        <w:rPr>
          <w:rFonts w:ascii="Times New Roman" w:hAnsi="Times New Roman" w:cs="Times New Roman"/>
        </w:rPr>
        <w:t>Шарьинского</w:t>
      </w:r>
      <w:proofErr w:type="spellEnd"/>
      <w:r w:rsidRPr="00792D64">
        <w:rPr>
          <w:rFonts w:ascii="Times New Roman" w:hAnsi="Times New Roman" w:cs="Times New Roman"/>
        </w:rPr>
        <w:t xml:space="preserve"> муниципального района Костромской области  на 2025 год</w:t>
      </w:r>
    </w:p>
    <w:p w:rsidR="00792D64" w:rsidRPr="00792D64" w:rsidRDefault="00792D64" w:rsidP="00C435E5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92D64">
        <w:rPr>
          <w:rFonts w:ascii="Times New Roman" w:hAnsi="Times New Roman" w:cs="Times New Roman"/>
        </w:rPr>
        <w:t xml:space="preserve">                                                       </w:t>
      </w:r>
    </w:p>
    <w:tbl>
      <w:tblPr>
        <w:tblW w:w="9920" w:type="dxa"/>
        <w:tblInd w:w="208" w:type="dxa"/>
        <w:tblLayout w:type="fixed"/>
        <w:tblLook w:val="0000"/>
      </w:tblPr>
      <w:tblGrid>
        <w:gridCol w:w="2042"/>
        <w:gridCol w:w="718"/>
        <w:gridCol w:w="700"/>
        <w:gridCol w:w="395"/>
        <w:gridCol w:w="844"/>
        <w:gridCol w:w="543"/>
        <w:gridCol w:w="1809"/>
        <w:gridCol w:w="1134"/>
        <w:gridCol w:w="1735"/>
      </w:tblGrid>
      <w:tr w:rsidR="00792D64" w:rsidRPr="00792D64" w:rsidTr="00792D64">
        <w:trPr>
          <w:trHeight w:val="267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на 01.01.2025 г    Сумма</w:t>
            </w:r>
          </w:p>
          <w:p w:rsidR="00792D64" w:rsidRPr="00792D64" w:rsidRDefault="00792D64" w:rsidP="00C435E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92D64">
              <w:rPr>
                <w:rFonts w:ascii="Times New Roman" w:hAnsi="Times New Roman" w:cs="Times New Roman"/>
              </w:rPr>
              <w:t>(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Уточнения на 1.10.2025.г</w:t>
            </w:r>
          </w:p>
        </w:tc>
      </w:tr>
      <w:tr w:rsidR="00792D64" w:rsidRPr="00792D64" w:rsidTr="00792D64">
        <w:trPr>
          <w:trHeight w:val="279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(глава администрации)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644 000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643 998</w:t>
            </w:r>
          </w:p>
        </w:tc>
      </w:tr>
      <w:tr w:rsidR="00792D64" w:rsidRPr="00792D64" w:rsidTr="00792D64">
        <w:trPr>
          <w:trHeight w:val="279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93 474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+2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93 476</w:t>
            </w:r>
          </w:p>
        </w:tc>
      </w:tr>
      <w:tr w:rsidR="00792D64" w:rsidRPr="00792D64" w:rsidTr="00792D64">
        <w:trPr>
          <w:trHeight w:val="279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218 500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218 500</w:t>
            </w:r>
          </w:p>
        </w:tc>
      </w:tr>
      <w:tr w:rsidR="00792D64" w:rsidRPr="00792D64" w:rsidTr="00792D64">
        <w:trPr>
          <w:trHeight w:val="279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(муниципальные и немуниципальные служащие)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3 280 000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3 280 000</w:t>
            </w:r>
          </w:p>
        </w:tc>
      </w:tr>
      <w:tr w:rsidR="00792D64" w:rsidRPr="00792D64" w:rsidTr="00792D64">
        <w:trPr>
          <w:trHeight w:val="267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66000</w:t>
            </w: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991 000</w:t>
            </w:r>
          </w:p>
        </w:tc>
      </w:tr>
      <w:tr w:rsidR="00792D64" w:rsidRPr="00792D64" w:rsidTr="00792D64">
        <w:trPr>
          <w:trHeight w:val="267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1 547 636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- 406 000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1 141 636</w:t>
            </w:r>
          </w:p>
        </w:tc>
      </w:tr>
      <w:tr w:rsidR="00792D64" w:rsidRPr="00792D64" w:rsidTr="00792D64">
        <w:trPr>
          <w:trHeight w:val="267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- 20 000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792D64" w:rsidRPr="00792D64" w:rsidTr="00792D64">
        <w:trPr>
          <w:trHeight w:val="358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792D64" w:rsidRPr="00792D64" w:rsidTr="00792D64">
        <w:trPr>
          <w:trHeight w:val="358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- 30 000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792D64" w:rsidRPr="00792D64" w:rsidTr="00792D64">
        <w:trPr>
          <w:trHeight w:val="35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290 000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+ 12 000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302 000</w:t>
            </w:r>
          </w:p>
        </w:tc>
      </w:tr>
    </w:tbl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009" w:type="dxa"/>
        <w:tblInd w:w="250" w:type="dxa"/>
        <w:tblLayout w:type="fixed"/>
        <w:tblLook w:val="04A0"/>
      </w:tblPr>
      <w:tblGrid>
        <w:gridCol w:w="2269"/>
        <w:gridCol w:w="849"/>
        <w:gridCol w:w="566"/>
        <w:gridCol w:w="533"/>
        <w:gridCol w:w="817"/>
        <w:gridCol w:w="533"/>
        <w:gridCol w:w="1100"/>
        <w:gridCol w:w="533"/>
        <w:gridCol w:w="1809"/>
      </w:tblGrid>
      <w:tr w:rsidR="00792D64" w:rsidRPr="00792D64" w:rsidTr="00792D64">
        <w:tc>
          <w:tcPr>
            <w:tcW w:w="2269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849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906</w:t>
            </w:r>
          </w:p>
        </w:tc>
        <w:tc>
          <w:tcPr>
            <w:tcW w:w="566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01</w:t>
            </w:r>
          </w:p>
        </w:tc>
        <w:tc>
          <w:tcPr>
            <w:tcW w:w="533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11</w:t>
            </w:r>
          </w:p>
        </w:tc>
        <w:tc>
          <w:tcPr>
            <w:tcW w:w="817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9900007050</w:t>
            </w:r>
          </w:p>
        </w:tc>
        <w:tc>
          <w:tcPr>
            <w:tcW w:w="533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870</w:t>
            </w:r>
          </w:p>
        </w:tc>
        <w:tc>
          <w:tcPr>
            <w:tcW w:w="1100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10 000</w:t>
            </w:r>
          </w:p>
        </w:tc>
        <w:tc>
          <w:tcPr>
            <w:tcW w:w="533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10 000</w:t>
            </w:r>
          </w:p>
        </w:tc>
      </w:tr>
    </w:tbl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183" w:type="dxa"/>
        <w:tblInd w:w="250" w:type="dxa"/>
        <w:tblLayout w:type="fixed"/>
        <w:tblLook w:val="04A0"/>
      </w:tblPr>
      <w:tblGrid>
        <w:gridCol w:w="2270"/>
        <w:gridCol w:w="849"/>
        <w:gridCol w:w="566"/>
        <w:gridCol w:w="990"/>
        <w:gridCol w:w="817"/>
        <w:gridCol w:w="391"/>
        <w:gridCol w:w="675"/>
        <w:gridCol w:w="1100"/>
        <w:gridCol w:w="1525"/>
      </w:tblGrid>
      <w:tr w:rsidR="00792D64" w:rsidRPr="00792D64" w:rsidTr="00792D64">
        <w:tc>
          <w:tcPr>
            <w:tcW w:w="2269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49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906</w:t>
            </w:r>
          </w:p>
        </w:tc>
        <w:tc>
          <w:tcPr>
            <w:tcW w:w="566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03</w:t>
            </w:r>
          </w:p>
        </w:tc>
        <w:tc>
          <w:tcPr>
            <w:tcW w:w="990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10</w:t>
            </w:r>
          </w:p>
        </w:tc>
        <w:tc>
          <w:tcPr>
            <w:tcW w:w="817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9900047990</w:t>
            </w:r>
          </w:p>
        </w:tc>
        <w:tc>
          <w:tcPr>
            <w:tcW w:w="391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244</w:t>
            </w:r>
          </w:p>
        </w:tc>
        <w:tc>
          <w:tcPr>
            <w:tcW w:w="675" w:type="dxa"/>
            <w:shd w:val="clear" w:color="FFFFFF" w:fill="FFFFFF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1 256 095</w:t>
            </w:r>
          </w:p>
        </w:tc>
        <w:tc>
          <w:tcPr>
            <w:tcW w:w="1100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- 10 000</w:t>
            </w:r>
          </w:p>
        </w:tc>
        <w:tc>
          <w:tcPr>
            <w:tcW w:w="1525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1 246 095</w:t>
            </w:r>
          </w:p>
        </w:tc>
      </w:tr>
      <w:tr w:rsidR="00792D64" w:rsidRPr="00792D64" w:rsidTr="00792D64">
        <w:trPr>
          <w:trHeight w:val="618"/>
        </w:trPr>
        <w:tc>
          <w:tcPr>
            <w:tcW w:w="2269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49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906</w:t>
            </w:r>
          </w:p>
        </w:tc>
        <w:tc>
          <w:tcPr>
            <w:tcW w:w="566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03</w:t>
            </w:r>
          </w:p>
        </w:tc>
        <w:tc>
          <w:tcPr>
            <w:tcW w:w="990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9900047990</w:t>
            </w:r>
          </w:p>
        </w:tc>
        <w:tc>
          <w:tcPr>
            <w:tcW w:w="391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247</w:t>
            </w:r>
          </w:p>
        </w:tc>
        <w:tc>
          <w:tcPr>
            <w:tcW w:w="675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10516</w:t>
            </w:r>
          </w:p>
        </w:tc>
        <w:tc>
          <w:tcPr>
            <w:tcW w:w="1100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+ 10000</w:t>
            </w:r>
          </w:p>
        </w:tc>
        <w:tc>
          <w:tcPr>
            <w:tcW w:w="1525" w:type="dxa"/>
          </w:tcPr>
          <w:p w:rsidR="00792D64" w:rsidRPr="00792D64" w:rsidRDefault="00792D64" w:rsidP="00C435E5">
            <w:pPr>
              <w:widowControl w:val="0"/>
              <w:jc w:val="both"/>
              <w:rPr>
                <w:sz w:val="24"/>
                <w:szCs w:val="24"/>
              </w:rPr>
            </w:pPr>
            <w:r w:rsidRPr="00792D64">
              <w:rPr>
                <w:sz w:val="24"/>
                <w:szCs w:val="24"/>
              </w:rPr>
              <w:t>20 516</w:t>
            </w:r>
          </w:p>
        </w:tc>
      </w:tr>
    </w:tbl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5" w:type="dxa"/>
        <w:tblInd w:w="241" w:type="dxa"/>
        <w:tblLayout w:type="fixed"/>
        <w:tblLook w:val="0000"/>
      </w:tblPr>
      <w:tblGrid>
        <w:gridCol w:w="2330"/>
        <w:gridCol w:w="717"/>
        <w:gridCol w:w="701"/>
        <w:gridCol w:w="533"/>
        <w:gridCol w:w="958"/>
        <w:gridCol w:w="533"/>
        <w:gridCol w:w="1384"/>
        <w:gridCol w:w="1242"/>
        <w:gridCol w:w="1417"/>
      </w:tblGrid>
      <w:tr w:rsidR="00792D64" w:rsidRPr="00792D64" w:rsidTr="00792D64">
        <w:trPr>
          <w:trHeight w:val="7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tabs>
                <w:tab w:val="left" w:pos="1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</w:p>
        </w:tc>
      </w:tr>
      <w:tr w:rsidR="00792D64" w:rsidRPr="00792D64" w:rsidTr="00792D64">
        <w:trPr>
          <w:trHeight w:val="27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tabs>
                <w:tab w:val="left" w:pos="1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 работ и услуг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+ 375 400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375 400</w:t>
            </w:r>
          </w:p>
        </w:tc>
      </w:tr>
      <w:tr w:rsidR="00792D64" w:rsidRPr="00792D64" w:rsidTr="00792D64">
        <w:trPr>
          <w:trHeight w:val="27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+ 50 000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        50 000</w:t>
            </w:r>
          </w:p>
        </w:tc>
      </w:tr>
      <w:tr w:rsidR="00792D64" w:rsidRPr="00792D64" w:rsidTr="00792D64">
        <w:trPr>
          <w:trHeight w:val="27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9900020500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</w:tr>
      <w:tr w:rsidR="00792D64" w:rsidRPr="00792D64" w:rsidTr="00792D64">
        <w:trPr>
          <w:trHeight w:val="27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tabs>
                <w:tab w:val="left" w:pos="1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борьбе с борщевиком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99000S2250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700 588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+ 128 600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829 188</w:t>
            </w:r>
          </w:p>
        </w:tc>
      </w:tr>
      <w:tr w:rsidR="00792D64" w:rsidRPr="00792D64" w:rsidTr="00792D64">
        <w:trPr>
          <w:trHeight w:val="27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Содержание  дорог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2 802 100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- 200 000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2 602 100</w:t>
            </w:r>
          </w:p>
        </w:tc>
      </w:tr>
      <w:tr w:rsidR="00792D64" w:rsidRPr="00792D64" w:rsidTr="00792D64">
        <w:trPr>
          <w:trHeight w:val="27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9900061050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792D64" w:rsidRPr="00792D64" w:rsidTr="00792D64">
        <w:trPr>
          <w:trHeight w:val="391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2 624 390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+ 540 000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3 164 390</w:t>
            </w:r>
          </w:p>
        </w:tc>
      </w:tr>
      <w:tr w:rsidR="00792D64" w:rsidRPr="00792D64" w:rsidTr="00792D64">
        <w:trPr>
          <w:trHeight w:val="391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99000S130В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560 000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-56 000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504 000</w:t>
            </w:r>
          </w:p>
        </w:tc>
      </w:tr>
      <w:tr w:rsidR="00792D64" w:rsidRPr="00792D64" w:rsidTr="00792D64">
        <w:trPr>
          <w:trHeight w:val="391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99000S130А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- 50 000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450 000</w:t>
            </w:r>
          </w:p>
        </w:tc>
      </w:tr>
      <w:tr w:rsidR="00792D64" w:rsidRPr="00792D64" w:rsidTr="00792D64">
        <w:trPr>
          <w:trHeight w:val="391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792D64" w:rsidRPr="00792D64" w:rsidTr="00792D64">
        <w:trPr>
          <w:trHeight w:val="391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1 512 000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-250 000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1 262 000</w:t>
            </w:r>
          </w:p>
        </w:tc>
      </w:tr>
      <w:tr w:rsidR="00792D64" w:rsidRPr="00792D64" w:rsidTr="00792D64">
        <w:trPr>
          <w:trHeight w:val="35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ВУС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122 700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122 700</w:t>
            </w:r>
          </w:p>
        </w:tc>
      </w:tr>
      <w:tr w:rsidR="00792D64" w:rsidRPr="00792D64" w:rsidTr="00792D64">
        <w:trPr>
          <w:trHeight w:val="35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990005</w:t>
            </w: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37 100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37 100</w:t>
            </w:r>
          </w:p>
        </w:tc>
      </w:tr>
      <w:tr w:rsidR="00792D64" w:rsidRPr="00792D64" w:rsidTr="00792D64">
        <w:trPr>
          <w:trHeight w:val="35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16 100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16 100</w:t>
            </w:r>
          </w:p>
        </w:tc>
      </w:tr>
      <w:tr w:rsidR="00792D64" w:rsidRPr="00792D64" w:rsidTr="00792D64">
        <w:trPr>
          <w:trHeight w:val="35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 xml:space="preserve">          11 000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792D64" w:rsidRPr="00792D64" w:rsidTr="00792D64">
        <w:trPr>
          <w:trHeight w:val="3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Доплата к пенсии муниципальным служащим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48 000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+60 000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sz w:val="24"/>
                <w:szCs w:val="24"/>
              </w:rPr>
              <w:t>108 000</w:t>
            </w:r>
          </w:p>
        </w:tc>
      </w:tr>
    </w:tbl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6" w:type="dxa"/>
        <w:tblInd w:w="263" w:type="dxa"/>
        <w:tblLayout w:type="fixed"/>
        <w:tblLook w:val="0000"/>
      </w:tblPr>
      <w:tblGrid>
        <w:gridCol w:w="2234"/>
        <w:gridCol w:w="2134"/>
        <w:gridCol w:w="2134"/>
        <w:gridCol w:w="2134"/>
      </w:tblGrid>
      <w:tr w:rsidR="00792D64" w:rsidRPr="00792D64" w:rsidTr="00792D64">
        <w:trPr>
          <w:trHeight w:val="34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b/>
                <w:sz w:val="24"/>
                <w:szCs w:val="24"/>
              </w:rPr>
              <w:t>18 044 999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b/>
                <w:sz w:val="24"/>
                <w:szCs w:val="24"/>
              </w:rPr>
              <w:t>+154 000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64" w:rsidRPr="00792D64" w:rsidRDefault="00792D64" w:rsidP="00C435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D64">
              <w:rPr>
                <w:rFonts w:ascii="Times New Roman" w:hAnsi="Times New Roman" w:cs="Times New Roman"/>
                <w:b/>
                <w:sz w:val="24"/>
                <w:szCs w:val="24"/>
              </w:rPr>
              <w:t>18 198 999</w:t>
            </w:r>
          </w:p>
        </w:tc>
      </w:tr>
    </w:tbl>
    <w:p w:rsidR="00792D64" w:rsidRPr="00792D64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64" w:rsidRPr="00C435E5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5E5" w:rsidRPr="00C435E5" w:rsidRDefault="00C435E5" w:rsidP="00C435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5E5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C435E5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C435E5" w:rsidRPr="00C435E5" w:rsidRDefault="00C435E5" w:rsidP="00C435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5E5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C435E5" w:rsidRPr="00C435E5" w:rsidRDefault="00C435E5" w:rsidP="00C435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5E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C435E5" w:rsidRPr="00C435E5" w:rsidRDefault="00C435E5" w:rsidP="00C435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E5" w:rsidRPr="00C435E5" w:rsidRDefault="00C435E5" w:rsidP="00C435E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35E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435E5" w:rsidRPr="00C435E5" w:rsidRDefault="00C435E5" w:rsidP="00C435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435E5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ноября 2025 г. </w:t>
      </w:r>
      <w:r w:rsidRPr="00C435E5">
        <w:rPr>
          <w:rFonts w:ascii="Times New Roman" w:hAnsi="Times New Roman" w:cs="Times New Roman"/>
          <w:b/>
          <w:bCs/>
          <w:sz w:val="24"/>
          <w:szCs w:val="24"/>
        </w:rPr>
        <w:t>№ 42</w:t>
      </w:r>
    </w:p>
    <w:p w:rsidR="00C435E5" w:rsidRPr="00C435E5" w:rsidRDefault="00C435E5" w:rsidP="00C43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35E5" w:rsidRPr="00C435E5" w:rsidRDefault="00C435E5" w:rsidP="00C435E5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</w:t>
      </w:r>
      <w:r w:rsidRPr="00C435E5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proofErr w:type="spellStart"/>
      <w:r w:rsidRPr="00C435E5">
        <w:rPr>
          <w:rFonts w:ascii="Times New Roman" w:hAnsi="Times New Roman" w:cs="Times New Roman"/>
          <w:b/>
          <w:sz w:val="24"/>
          <w:szCs w:val="24"/>
        </w:rPr>
        <w:t>Шангского</w:t>
      </w:r>
      <w:proofErr w:type="spellEnd"/>
      <w:r w:rsidRPr="00C435E5">
        <w:rPr>
          <w:rFonts w:ascii="Times New Roman" w:hAnsi="Times New Roman" w:cs="Times New Roman"/>
          <w:b/>
          <w:sz w:val="24"/>
          <w:szCs w:val="24"/>
        </w:rPr>
        <w:t xml:space="preserve"> се</w:t>
      </w:r>
      <w:r>
        <w:rPr>
          <w:rFonts w:ascii="Times New Roman" w:hAnsi="Times New Roman" w:cs="Times New Roman"/>
          <w:b/>
          <w:sz w:val="24"/>
          <w:szCs w:val="24"/>
        </w:rPr>
        <w:t xml:space="preserve">льского поселения за 9 месяцев </w:t>
      </w:r>
      <w:r w:rsidRPr="00C435E5">
        <w:rPr>
          <w:rFonts w:ascii="Times New Roman" w:hAnsi="Times New Roman" w:cs="Times New Roman"/>
          <w:b/>
          <w:sz w:val="24"/>
          <w:szCs w:val="24"/>
        </w:rPr>
        <w:t>2025 года</w:t>
      </w:r>
    </w:p>
    <w:p w:rsidR="00C435E5" w:rsidRPr="00C435E5" w:rsidRDefault="00C435E5" w:rsidP="00C435E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435E5" w:rsidRPr="00C435E5" w:rsidRDefault="00C435E5" w:rsidP="00C435E5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C435E5">
        <w:rPr>
          <w:rFonts w:ascii="Times New Roman" w:hAnsi="Times New Roman" w:cs="Times New Roman"/>
          <w:sz w:val="24"/>
          <w:szCs w:val="24"/>
        </w:rPr>
        <w:t xml:space="preserve">Рассмотрев информацию администрации </w:t>
      </w:r>
      <w:proofErr w:type="spellStart"/>
      <w:r w:rsidRPr="00C435E5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C435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435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435E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об исполнении  бюджета за 9месяцев 2025 года</w:t>
      </w:r>
      <w:r>
        <w:rPr>
          <w:sz w:val="24"/>
          <w:szCs w:val="24"/>
        </w:rPr>
        <w:t xml:space="preserve"> </w:t>
      </w:r>
      <w:r w:rsidRPr="00C435E5">
        <w:rPr>
          <w:rFonts w:ascii="Times New Roman" w:hAnsi="Times New Roman" w:cs="Times New Roman"/>
          <w:sz w:val="24"/>
          <w:szCs w:val="24"/>
        </w:rPr>
        <w:t xml:space="preserve">Дума </w:t>
      </w:r>
      <w:proofErr w:type="spellStart"/>
      <w:r w:rsidRPr="00C435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435E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C435E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C435E5" w:rsidRPr="00C435E5" w:rsidRDefault="00C435E5" w:rsidP="00C435E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435E5" w:rsidRPr="00C435E5" w:rsidRDefault="00C435E5" w:rsidP="00C435E5">
      <w:pPr>
        <w:spacing w:after="0" w:line="240" w:lineRule="auto"/>
        <w:ind w:firstLine="709"/>
        <w:jc w:val="center"/>
        <w:rPr>
          <w:sz w:val="24"/>
          <w:szCs w:val="24"/>
        </w:rPr>
      </w:pPr>
      <w:r w:rsidRPr="00C435E5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C435E5" w:rsidRDefault="00C435E5" w:rsidP="00C435E5">
      <w:pPr>
        <w:pStyle w:val="a8"/>
        <w:spacing w:line="240" w:lineRule="auto"/>
        <w:ind w:firstLine="709"/>
        <w:rPr>
          <w:sz w:val="24"/>
          <w:szCs w:val="24"/>
        </w:rPr>
      </w:pPr>
    </w:p>
    <w:p w:rsidR="00C435E5" w:rsidRPr="00C435E5" w:rsidRDefault="00C435E5" w:rsidP="00C435E5">
      <w:pPr>
        <w:pStyle w:val="a8"/>
        <w:spacing w:line="240" w:lineRule="auto"/>
        <w:ind w:firstLine="709"/>
        <w:rPr>
          <w:sz w:val="24"/>
          <w:szCs w:val="24"/>
        </w:rPr>
      </w:pPr>
      <w:r w:rsidRPr="00C435E5">
        <w:rPr>
          <w:sz w:val="24"/>
          <w:szCs w:val="24"/>
        </w:rPr>
        <w:t xml:space="preserve">1.Информацию об исполнении бюджета </w:t>
      </w:r>
      <w:proofErr w:type="spellStart"/>
      <w:r w:rsidRPr="00C435E5">
        <w:rPr>
          <w:sz w:val="24"/>
          <w:szCs w:val="24"/>
        </w:rPr>
        <w:t>Шангского</w:t>
      </w:r>
      <w:proofErr w:type="spellEnd"/>
      <w:r w:rsidRPr="00C435E5">
        <w:rPr>
          <w:sz w:val="24"/>
          <w:szCs w:val="24"/>
        </w:rPr>
        <w:t xml:space="preserve">  сельского поселения </w:t>
      </w:r>
      <w:proofErr w:type="spellStart"/>
      <w:r w:rsidRPr="00C435E5">
        <w:rPr>
          <w:sz w:val="24"/>
          <w:szCs w:val="24"/>
        </w:rPr>
        <w:t>Шарьинского</w:t>
      </w:r>
      <w:proofErr w:type="spellEnd"/>
      <w:r w:rsidRPr="00C435E5">
        <w:rPr>
          <w:sz w:val="24"/>
          <w:szCs w:val="24"/>
        </w:rPr>
        <w:t xml:space="preserve"> муниципального района Костромской области  за  9 месяцев 2025 года по </w:t>
      </w:r>
      <w:r w:rsidRPr="00C435E5">
        <w:rPr>
          <w:rFonts w:eastAsia="Arial"/>
          <w:sz w:val="24"/>
          <w:szCs w:val="24"/>
        </w:rPr>
        <w:t xml:space="preserve">доходам в объеме 10 111 420,80 рублей, по расходам в объеме 12 132 436,24 рублей, дефицит  </w:t>
      </w:r>
      <w:r>
        <w:rPr>
          <w:rFonts w:eastAsia="Arial"/>
          <w:sz w:val="24"/>
          <w:szCs w:val="24"/>
        </w:rPr>
        <w:t>в объеме  2 021 015,44 рубля</w:t>
      </w:r>
      <w:proofErr w:type="gramStart"/>
      <w:r>
        <w:rPr>
          <w:rFonts w:eastAsia="Arial"/>
          <w:sz w:val="24"/>
          <w:szCs w:val="24"/>
        </w:rPr>
        <w:t>.</w:t>
      </w:r>
      <w:proofErr w:type="gramEnd"/>
      <w:r>
        <w:rPr>
          <w:rFonts w:eastAsia="Arial"/>
          <w:sz w:val="24"/>
          <w:szCs w:val="24"/>
        </w:rPr>
        <w:t xml:space="preserve"> </w:t>
      </w:r>
      <w:proofErr w:type="gramStart"/>
      <w:r w:rsidRPr="00C435E5">
        <w:rPr>
          <w:sz w:val="24"/>
          <w:szCs w:val="24"/>
        </w:rPr>
        <w:t>п</w:t>
      </w:r>
      <w:proofErr w:type="gramEnd"/>
      <w:r w:rsidRPr="00C435E5">
        <w:rPr>
          <w:sz w:val="24"/>
          <w:szCs w:val="24"/>
        </w:rPr>
        <w:t>ринять к сведению.</w:t>
      </w:r>
    </w:p>
    <w:p w:rsidR="00C435E5" w:rsidRPr="00C435E5" w:rsidRDefault="00C435E5" w:rsidP="00C435E5">
      <w:pPr>
        <w:spacing w:after="0" w:line="240" w:lineRule="auto"/>
        <w:ind w:firstLine="709"/>
        <w:jc w:val="both"/>
        <w:rPr>
          <w:sz w:val="24"/>
          <w:szCs w:val="24"/>
        </w:rPr>
      </w:pPr>
      <w:r w:rsidRPr="00C435E5">
        <w:rPr>
          <w:rFonts w:ascii="Times New Roman" w:hAnsi="Times New Roman" w:cs="Times New Roman"/>
          <w:sz w:val="24"/>
          <w:szCs w:val="24"/>
        </w:rPr>
        <w:t xml:space="preserve">2.Предложить администрации </w:t>
      </w:r>
      <w:proofErr w:type="spellStart"/>
      <w:r w:rsidRPr="00C435E5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C435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435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435E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2025 году продолжить работу по обеспечению выполнения и перевыполнения плана поступлений доходов в бюджет, целевому и экономному расходованию бюджетных средств.</w:t>
      </w:r>
    </w:p>
    <w:p w:rsidR="00C435E5" w:rsidRPr="00C435E5" w:rsidRDefault="00C435E5" w:rsidP="00C435E5">
      <w:pPr>
        <w:spacing w:after="0" w:line="240" w:lineRule="auto"/>
        <w:ind w:firstLine="709"/>
        <w:jc w:val="both"/>
        <w:rPr>
          <w:sz w:val="24"/>
          <w:szCs w:val="24"/>
        </w:rPr>
      </w:pPr>
      <w:r w:rsidRPr="00C435E5">
        <w:rPr>
          <w:rFonts w:ascii="Times New Roman" w:hAnsi="Times New Roman" w:cs="Times New Roman"/>
          <w:sz w:val="24"/>
          <w:szCs w:val="24"/>
        </w:rPr>
        <w:t xml:space="preserve">3.Настоящее решение вступает в силу после его официального  опубликования в информационном бюллетене </w:t>
      </w:r>
      <w:r w:rsidRPr="00C43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«Вестник </w:t>
      </w:r>
      <w:proofErr w:type="spellStart"/>
      <w:r w:rsidRPr="00C435E5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C43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и</w:t>
      </w:r>
      <w:r w:rsidRPr="00C435E5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C435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435E5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435E5" w:rsidRPr="00C435E5" w:rsidRDefault="00C435E5" w:rsidP="00C435E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435E5" w:rsidRPr="00C435E5" w:rsidRDefault="00C435E5" w:rsidP="00C435E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435E5" w:rsidRPr="00C435E5" w:rsidRDefault="00C435E5" w:rsidP="00C435E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435E5" w:rsidRPr="00C435E5" w:rsidRDefault="00C435E5" w:rsidP="00C435E5">
      <w:pPr>
        <w:spacing w:after="0" w:line="240" w:lineRule="auto"/>
        <w:ind w:firstLine="709"/>
        <w:jc w:val="both"/>
        <w:rPr>
          <w:sz w:val="24"/>
          <w:szCs w:val="24"/>
        </w:rPr>
      </w:pPr>
      <w:r w:rsidRPr="00C435E5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C435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C435E5" w:rsidRPr="00C435E5" w:rsidRDefault="00C435E5" w:rsidP="00C4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5E5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Н.Г.Маркова</w:t>
      </w:r>
    </w:p>
    <w:p w:rsidR="00792D64" w:rsidRPr="00C435E5" w:rsidRDefault="00792D64" w:rsidP="00C435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F0D" w:rsidRDefault="00C50F0D" w:rsidP="00792D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5E5" w:rsidRPr="00DA461C" w:rsidRDefault="00C435E5" w:rsidP="00DA46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DA461C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C435E5" w:rsidRPr="00DA461C" w:rsidRDefault="00C435E5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C435E5" w:rsidRPr="00DA461C" w:rsidRDefault="00C435E5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435E5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 «26» ноября  2025 года</w:t>
      </w:r>
      <w:r w:rsidR="00C435E5" w:rsidRPr="00DA461C">
        <w:rPr>
          <w:rFonts w:ascii="Times New Roman" w:hAnsi="Times New Roman" w:cs="Times New Roman"/>
          <w:b/>
          <w:sz w:val="24"/>
          <w:szCs w:val="24"/>
        </w:rPr>
        <w:t xml:space="preserve"> № 43</w:t>
      </w:r>
    </w:p>
    <w:p w:rsidR="00C435E5" w:rsidRPr="00DA461C" w:rsidRDefault="00C435E5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бюджет </w:t>
      </w:r>
      <w:proofErr w:type="spellStart"/>
      <w:r w:rsidRPr="00DA461C">
        <w:rPr>
          <w:rFonts w:ascii="Times New Roman" w:hAnsi="Times New Roman" w:cs="Times New Roman"/>
          <w:b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2025 год и </w:t>
      </w:r>
      <w:proofErr w:type="gramStart"/>
      <w:r w:rsidRPr="00DA461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DA461C">
        <w:rPr>
          <w:rFonts w:ascii="Times New Roman" w:hAnsi="Times New Roman" w:cs="Times New Roman"/>
          <w:b/>
          <w:sz w:val="24"/>
          <w:szCs w:val="24"/>
        </w:rPr>
        <w:t xml:space="preserve"> плановый</w:t>
      </w:r>
    </w:p>
    <w:p w:rsidR="00C435E5" w:rsidRPr="00DA461C" w:rsidRDefault="00C435E5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 xml:space="preserve">период 2026 и 2027 годов, утвержденный решением Совета депутатов </w:t>
      </w:r>
      <w:proofErr w:type="spellStart"/>
      <w:r w:rsidRPr="00DA461C">
        <w:rPr>
          <w:rFonts w:ascii="Times New Roman" w:hAnsi="Times New Roman" w:cs="Times New Roman"/>
          <w:b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24 декабря 2024 года № 41 «О бюджете </w:t>
      </w:r>
      <w:proofErr w:type="spellStart"/>
      <w:r w:rsidRPr="00DA461C">
        <w:rPr>
          <w:rFonts w:ascii="Times New Roman" w:hAnsi="Times New Roman" w:cs="Times New Roman"/>
          <w:b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2025 год и на плановый период 2026 и 2027 годов»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Рассмотрев внесённый администрацией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проект решения </w:t>
      </w:r>
      <w:r w:rsidRPr="00DA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статьями 93.3, 153, 187 Бюджетного кодекса РФ, статьями 25,50 Устава муниципального образования </w:t>
      </w:r>
      <w:proofErr w:type="spellStart"/>
      <w:r w:rsidRPr="00DA461C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DA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</w:t>
      </w:r>
      <w:r w:rsidR="00DA461C">
        <w:rPr>
          <w:rFonts w:ascii="Times New Roman" w:hAnsi="Times New Roman" w:cs="Times New Roman"/>
          <w:color w:val="000000" w:themeColor="text1"/>
          <w:sz w:val="24"/>
          <w:szCs w:val="24"/>
        </w:rPr>
        <w:t>район Костромской области, Дума</w:t>
      </w:r>
      <w:r w:rsidRPr="00DA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461C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r w:rsidRPr="00DA4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>РЕШИ</w:t>
      </w:r>
      <w:r w:rsidRPr="00DA461C">
        <w:rPr>
          <w:rFonts w:ascii="Times New Roman" w:hAnsi="Times New Roman" w:cs="Times New Roman"/>
          <w:b/>
          <w:bCs/>
          <w:sz w:val="24"/>
          <w:szCs w:val="24"/>
        </w:rPr>
        <w:t>ЛА:</w:t>
      </w:r>
    </w:p>
    <w:p w:rsid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bCs/>
          <w:sz w:val="24"/>
          <w:szCs w:val="24"/>
        </w:rPr>
        <w:t xml:space="preserve">1. Внести в решение Совета депутатов </w:t>
      </w:r>
      <w:proofErr w:type="spellStart"/>
      <w:r w:rsidRPr="00DA461C">
        <w:rPr>
          <w:rFonts w:ascii="Times New Roman" w:hAnsi="Times New Roman" w:cs="Times New Roman"/>
          <w:bCs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 Костромской области от 24.12.2024 г. № 41</w:t>
      </w:r>
      <w:r w:rsidRPr="00DA461C">
        <w:rPr>
          <w:rFonts w:ascii="Times New Roman" w:hAnsi="Times New Roman" w:cs="Times New Roman"/>
          <w:sz w:val="24"/>
          <w:szCs w:val="24"/>
        </w:rPr>
        <w:t xml:space="preserve"> « О бюджете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на 2025 год и на плановый период 2026 и 2027 годов» следующие изменения:</w:t>
      </w:r>
    </w:p>
    <w:p w:rsidR="00C435E5" w:rsidRPr="00DA461C" w:rsidRDefault="00C435E5" w:rsidP="00DA461C">
      <w:pPr>
        <w:pStyle w:val="310"/>
        <w:spacing w:after="0" w:line="240" w:lineRule="auto"/>
        <w:ind w:left="0" w:firstLine="709"/>
        <w:rPr>
          <w:b/>
          <w:sz w:val="24"/>
          <w:szCs w:val="24"/>
        </w:rPr>
      </w:pPr>
      <w:r w:rsidRPr="00DA461C">
        <w:rPr>
          <w:sz w:val="24"/>
          <w:szCs w:val="24"/>
        </w:rPr>
        <w:t>1.1. пункты 1, 2 статьи 1 изложить в следующей редакции:</w:t>
      </w:r>
    </w:p>
    <w:p w:rsidR="00C435E5" w:rsidRPr="00DA461C" w:rsidRDefault="00C435E5" w:rsidP="00DA461C">
      <w:pPr>
        <w:pStyle w:val="310"/>
        <w:spacing w:after="0" w:line="240" w:lineRule="auto"/>
        <w:ind w:left="0" w:firstLine="709"/>
        <w:rPr>
          <w:b/>
          <w:sz w:val="24"/>
          <w:szCs w:val="24"/>
        </w:rPr>
      </w:pPr>
      <w:r w:rsidRPr="00DA461C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DA461C">
        <w:rPr>
          <w:sz w:val="24"/>
          <w:szCs w:val="24"/>
        </w:rPr>
        <w:t>Шекшемского</w:t>
      </w:r>
      <w:proofErr w:type="spellEnd"/>
      <w:r w:rsidRPr="00DA461C">
        <w:rPr>
          <w:sz w:val="24"/>
          <w:szCs w:val="24"/>
        </w:rPr>
        <w:t xml:space="preserve"> сельского поселения </w:t>
      </w:r>
      <w:proofErr w:type="spellStart"/>
      <w:r w:rsidRPr="00DA461C">
        <w:rPr>
          <w:sz w:val="24"/>
          <w:szCs w:val="24"/>
        </w:rPr>
        <w:t>Шарьинского</w:t>
      </w:r>
      <w:proofErr w:type="spellEnd"/>
      <w:r w:rsidRPr="00DA461C">
        <w:rPr>
          <w:sz w:val="24"/>
          <w:szCs w:val="24"/>
        </w:rPr>
        <w:t xml:space="preserve"> муниципального района на 2025 год: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в сумме </w:t>
      </w:r>
      <w:r w:rsidRPr="00DA461C">
        <w:rPr>
          <w:rFonts w:ascii="Times New Roman" w:hAnsi="Times New Roman" w:cs="Times New Roman"/>
          <w:b/>
          <w:sz w:val="24"/>
          <w:szCs w:val="24"/>
        </w:rPr>
        <w:t xml:space="preserve">11627510 </w:t>
      </w:r>
      <w:r w:rsidRPr="00DA461C">
        <w:rPr>
          <w:rFonts w:ascii="Times New Roman" w:hAnsi="Times New Roman" w:cs="Times New Roman"/>
          <w:sz w:val="24"/>
          <w:szCs w:val="24"/>
        </w:rPr>
        <w:t xml:space="preserve">рублей, в том числе объем безвозмездных поступлений в сумме </w:t>
      </w:r>
      <w:r w:rsidRPr="00DA461C">
        <w:rPr>
          <w:rFonts w:ascii="Times New Roman" w:hAnsi="Times New Roman" w:cs="Times New Roman"/>
          <w:b/>
          <w:sz w:val="24"/>
          <w:szCs w:val="24"/>
        </w:rPr>
        <w:t xml:space="preserve">5716210 </w:t>
      </w:r>
      <w:r w:rsidRPr="00DA461C">
        <w:rPr>
          <w:rFonts w:ascii="Times New Roman" w:hAnsi="Times New Roman" w:cs="Times New Roman"/>
          <w:sz w:val="24"/>
          <w:szCs w:val="24"/>
        </w:rPr>
        <w:t>рублей;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в сумме </w:t>
      </w:r>
      <w:r w:rsidRPr="00DA461C">
        <w:rPr>
          <w:rFonts w:ascii="Times New Roman" w:hAnsi="Times New Roman" w:cs="Times New Roman"/>
          <w:b/>
          <w:sz w:val="24"/>
          <w:szCs w:val="24"/>
        </w:rPr>
        <w:t xml:space="preserve">12166640 </w:t>
      </w:r>
      <w:r w:rsidRPr="00DA461C">
        <w:rPr>
          <w:rFonts w:ascii="Times New Roman" w:hAnsi="Times New Roman" w:cs="Times New Roman"/>
          <w:sz w:val="24"/>
          <w:szCs w:val="24"/>
        </w:rPr>
        <w:t>рублей;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1.2. Внести изменения в Приложения 5,7 соответственно приложениям к решению Совета депутатов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№ 41 от 24.12.2024 г. «О бюджете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на 2025 год и на плановый период 2026 и 2027 годов» 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DA46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461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</w:t>
      </w:r>
      <w:r w:rsidRPr="00DA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«Вестник </w:t>
      </w:r>
      <w:proofErr w:type="spellStart"/>
      <w:r w:rsidRPr="00DA461C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и</w:t>
      </w:r>
      <w:r w:rsidRPr="00DA461C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Н.Г.Маркова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61C">
        <w:rPr>
          <w:rFonts w:ascii="Times New Roman" w:hAnsi="Times New Roman" w:cs="Times New Roman"/>
          <w:bCs/>
          <w:sz w:val="24"/>
          <w:szCs w:val="24"/>
        </w:rPr>
        <w:t>приложение 5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Объём поступлений доходов  в бюджет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 на 2025 год.</w:t>
      </w:r>
    </w:p>
    <w:tbl>
      <w:tblPr>
        <w:tblW w:w="10206" w:type="dxa"/>
        <w:tblLayout w:type="fixed"/>
        <w:tblLook w:val="01E0"/>
      </w:tblPr>
      <w:tblGrid>
        <w:gridCol w:w="1985"/>
        <w:gridCol w:w="4536"/>
        <w:gridCol w:w="1134"/>
        <w:gridCol w:w="1276"/>
        <w:gridCol w:w="1275"/>
      </w:tblGrid>
      <w:tr w:rsidR="00C435E5" w:rsidRPr="00DA461C" w:rsidTr="00DA461C">
        <w:trPr>
          <w:trHeight w:val="4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Коды бюджетной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утверждено в бюджете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01.11.2025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10100000000000000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1477400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1477400</w:t>
            </w:r>
          </w:p>
        </w:tc>
      </w:tr>
      <w:tr w:rsidR="00C435E5" w:rsidRPr="00DA461C" w:rsidTr="00DA461C">
        <w:trPr>
          <w:trHeight w:val="2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10102000010000110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1477400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+520000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1997400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ст.227,227.1,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1457400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+500000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1957400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10102020010000110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10102030010000110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статьёй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+20000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10300000000000000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1372900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1372900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10302000010000110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1372900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1372900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10302230010000110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718068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718068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10302231010000110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718068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718068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10302240010000110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подлежащих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</w:tr>
      <w:tr w:rsidR="00C435E5" w:rsidRPr="00DA461C" w:rsidTr="00DA461C">
        <w:trPr>
          <w:trHeight w:val="1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10302241010000110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подлежащих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10302250010000110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725180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725180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725180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725180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10302260010000110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-73584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-73584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10302261010000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уплаты акцизов на 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-73584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-73584</w:t>
            </w:r>
          </w:p>
        </w:tc>
      </w:tr>
      <w:tr w:rsidR="00C435E5" w:rsidRPr="00DA461C" w:rsidTr="00DA461C">
        <w:trPr>
          <w:trHeight w:val="1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1200000</w:t>
            </w:r>
          </w:p>
        </w:tc>
      </w:tr>
      <w:tr w:rsidR="00C435E5" w:rsidRPr="00DA461C" w:rsidTr="00DA461C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10501000000000110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 упрощенной системы налогообложения.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</w:tr>
      <w:tr w:rsidR="00C435E5" w:rsidRPr="00DA461C" w:rsidTr="00DA461C">
        <w:trPr>
          <w:trHeight w:val="5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10501010010000110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доходы.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+250000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C435E5" w:rsidRPr="00DA461C" w:rsidTr="00DA461C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10501011010000110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доходы.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+250000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C435E5" w:rsidRPr="00DA461C" w:rsidTr="00DA461C">
        <w:trPr>
          <w:trHeight w:val="6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10501020010000110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-250000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</w:tr>
      <w:tr w:rsidR="00C435E5" w:rsidRPr="00DA461C" w:rsidTr="00DA461C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10501021010000110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1150000</w:t>
            </w:r>
          </w:p>
        </w:tc>
      </w:tr>
      <w:tr w:rsidR="00C435E5" w:rsidRPr="00DA461C" w:rsidTr="00DA461C">
        <w:trPr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10600000000000000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871000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871000</w:t>
            </w:r>
          </w:p>
        </w:tc>
      </w:tr>
      <w:tr w:rsidR="00C435E5" w:rsidRPr="00DA461C" w:rsidTr="00DA461C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10601000000000110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C435E5" w:rsidRPr="00DA461C" w:rsidTr="00DA461C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C435E5" w:rsidRPr="00DA461C" w:rsidTr="00DA461C"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10606000000000110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421000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421000</w:t>
            </w:r>
          </w:p>
        </w:tc>
      </w:tr>
      <w:tr w:rsidR="00C435E5" w:rsidRPr="00DA461C" w:rsidTr="00DA461C">
        <w:trPr>
          <w:trHeight w:val="11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10606030000000110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10606040000000110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 с организаций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</w:tr>
      <w:tr w:rsidR="00C435E5" w:rsidRPr="00DA461C" w:rsidTr="00DA461C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11100000000000000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109000</w:t>
            </w:r>
          </w:p>
        </w:tc>
      </w:tr>
      <w:tr w:rsidR="00C435E5" w:rsidRPr="00DA461C" w:rsidTr="00DA461C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11105000000000120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C435E5" w:rsidRPr="00DA461C" w:rsidTr="00DA461C">
        <w:trPr>
          <w:trHeight w:val="1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11105030000000120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 внебюджетными  фондами и созданных ими учреждений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бюджетных и  автономных учреждений)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 муниципальных бюджетных и 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C435E5" w:rsidRPr="00DA461C" w:rsidTr="00DA461C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11109000000000120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доходы от использования имущества, находящегося в государственной и муниципальной  собственности </w:t>
            </w:r>
            <w:proofErr w:type="gramStart"/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89000</w:t>
            </w:r>
          </w:p>
        </w:tc>
      </w:tr>
      <w:tr w:rsidR="00C435E5" w:rsidRPr="00DA461C" w:rsidTr="00DA461C">
        <w:trPr>
          <w:trHeight w:val="8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11109040000000120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 собственности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</w:tr>
      <w:tr w:rsidR="00C435E5" w:rsidRPr="00DA461C" w:rsidTr="00DA461C">
        <w:trPr>
          <w:trHeight w:val="8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11109045100000120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</w:tr>
      <w:tr w:rsidR="00C435E5" w:rsidRPr="00DA461C" w:rsidTr="00DA461C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11109080100000120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+2000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</w:tr>
      <w:tr w:rsidR="00C435E5" w:rsidRPr="00DA461C" w:rsidTr="00DA461C">
        <w:trPr>
          <w:trHeight w:val="3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11300000000000000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360000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360000</w:t>
            </w:r>
          </w:p>
        </w:tc>
      </w:tr>
      <w:tr w:rsidR="00C435E5" w:rsidRPr="00DA461C" w:rsidTr="00DA461C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11302000000000130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</w:tr>
      <w:tr w:rsidR="00C435E5" w:rsidRPr="00DA461C" w:rsidTr="00DA461C">
        <w:trPr>
          <w:trHeight w:val="4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11302065100000130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</w:tr>
      <w:tr w:rsidR="00C435E5" w:rsidRPr="00DA461C" w:rsidTr="00DA461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11600000000000000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C435E5" w:rsidRPr="00DA461C" w:rsidTr="00DA461C">
        <w:trPr>
          <w:trHeight w:val="3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11602000020000140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435E5" w:rsidRPr="00DA461C" w:rsidTr="00DA461C">
        <w:trPr>
          <w:trHeight w:val="4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435E5" w:rsidRPr="00DA461C" w:rsidTr="00DA461C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5391300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5391300</w:t>
            </w:r>
          </w:p>
        </w:tc>
      </w:tr>
      <w:tr w:rsidR="00C435E5" w:rsidRPr="00DA461C" w:rsidTr="00DA461C">
        <w:trPr>
          <w:trHeight w:val="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5514910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+201300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5716210</w:t>
            </w:r>
          </w:p>
        </w:tc>
      </w:tr>
      <w:tr w:rsidR="00C435E5" w:rsidRPr="00DA461C" w:rsidTr="00DA461C">
        <w:trPr>
          <w:trHeight w:val="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Дотация бюджетам сельских поселений на выравнивание бюджетной обеспеченности из бюджета субъекта 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из бюджета района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1607000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2517830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1607000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2517830</w:t>
            </w:r>
          </w:p>
        </w:tc>
      </w:tr>
      <w:tr w:rsidR="00C435E5" w:rsidRPr="00DA461C" w:rsidTr="00DA461C">
        <w:trPr>
          <w:trHeight w:val="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20230024100000150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составление протоколов об административных 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C435E5" w:rsidRPr="00DA461C" w:rsidTr="00DA461C">
        <w:trPr>
          <w:trHeight w:val="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+1300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188200</w:t>
            </w:r>
          </w:p>
        </w:tc>
      </w:tr>
      <w:tr w:rsidR="00C435E5" w:rsidRPr="00DA461C" w:rsidTr="00DA461C">
        <w:trPr>
          <w:trHeight w:val="4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749"/>
              <w:tblW w:w="9966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3065"/>
              <w:gridCol w:w="1937"/>
              <w:gridCol w:w="1654"/>
              <w:gridCol w:w="694"/>
              <w:gridCol w:w="508"/>
              <w:gridCol w:w="1230"/>
              <w:gridCol w:w="678"/>
              <w:gridCol w:w="100"/>
              <w:gridCol w:w="100"/>
            </w:tblGrid>
            <w:tr w:rsidR="00DA461C" w:rsidRPr="00DA461C" w:rsidTr="00DA461C">
              <w:trPr>
                <w:gridBefore w:val="1"/>
                <w:wBefore w:w="1538" w:type="pct"/>
                <w:trHeight w:val="542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</w:t>
                  </w:r>
                  <w:proofErr w:type="spellStart"/>
                  <w:proofErr w:type="gramStart"/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Подра-здел</w:t>
                  </w:r>
                  <w:proofErr w:type="spellEnd"/>
                  <w:proofErr w:type="gramEnd"/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</w:t>
                  </w:r>
                  <w:proofErr w:type="spellStart"/>
                  <w:proofErr w:type="gramStart"/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расхо-дов</w:t>
                  </w:r>
                  <w:proofErr w:type="spellEnd"/>
                  <w:proofErr w:type="gramEnd"/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 в бюджете 2025 год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уточненный план на 01.11.2025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434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1.Общегосударственные вопросы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4197175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+235000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4432175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543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1.1 Функционирование высшего должностного лица муниципального образования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0102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6100000000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888175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-492915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395260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8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Высшее должностное лицо </w:t>
                  </w:r>
                  <w:proofErr w:type="spellStart"/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Шекшемского</w:t>
                  </w:r>
                  <w:proofErr w:type="spellEnd"/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6100020300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888175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2915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395</w:t>
                  </w: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260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382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Расходы на выплаты по оплате труда работников муниципальных органов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6100020310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800000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-492915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307085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982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121  211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129  213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-492915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-492915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-382520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-110395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307085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307085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217480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89605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412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6100020320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122  266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88175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88175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88175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88175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88175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306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1.2 Функционирование исполнительных органов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2563600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+457915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3021515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16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Центральный аппарат. 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6600000000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2563600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+457915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3021515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28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Расходы на выплаты по оплате труда муниципальных органов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6600020410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2343600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+492915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2836515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888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государственными внебюджетными фондами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121  211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129  213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2343600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543600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+492915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+382520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+110395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2836515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2182520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653995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47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Расходы на выплаты персоналу государственных (муниципальных) </w:t>
                  </w: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органов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6600020420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122  222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10000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1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335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Расходы на обеспечение функций муниципальных органов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6600020420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73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Закупка товаров, работ и услуг </w:t>
                  </w:r>
                  <w:proofErr w:type="gramStart"/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для</w:t>
                  </w:r>
                  <w:proofErr w:type="gramEnd"/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государственных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6600020420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190000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773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244  221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244  226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244  346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247  22320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190000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1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408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56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Уплата налогов, сборов и иных платежей 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851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853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292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0111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9900007050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6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1.3 Другие общегосударственные вопросы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735400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+270000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1005400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55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подведомственных учреждений</w:t>
                  </w:r>
                  <w:proofErr w:type="gramStart"/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осуществляющих реализацию муниципальных функций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9900092030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720000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+265000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985000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443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955000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01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244  226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244  343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244  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346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710000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600000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20000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 xml:space="preserve">           50000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40000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+245000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+14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276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27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853   296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70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Расходы на осуществление полномочий по составлению протоколов об административных правонарушениях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9900072090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4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69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350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F074B8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hyperlink r:id="rId56" w:tooltip="МП &quot; Профилактика правонарушений в ШМР на 2015-2020гг.&quot;" w:history="1">
                    <w:r w:rsidR="00DA461C" w:rsidRPr="00DA461C">
                      <w:rPr>
                        <w:rStyle w:val="a5"/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t xml:space="preserve">МП " Профилактика правонарушений в </w:t>
                    </w:r>
                    <w:proofErr w:type="spellStart"/>
                    <w:r w:rsidR="00DA461C" w:rsidRPr="00DA461C">
                      <w:rPr>
                        <w:rStyle w:val="a5"/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t>Шарьинском</w:t>
                    </w:r>
                    <w:proofErr w:type="spellEnd"/>
                    <w:r w:rsidR="00DA461C" w:rsidRPr="00DA461C">
                      <w:rPr>
                        <w:rStyle w:val="a5"/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t xml:space="preserve"> муниципальном районе на 2024гг."</w:t>
                    </w:r>
                  </w:hyperlink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0100001000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40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375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411"/>
              </w:trPr>
              <w:tc>
                <w:tcPr>
                  <w:tcW w:w="97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программа по наркотикам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0200002000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343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Формирование доступной среды жизнедеятельности для инвалидов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99000L0276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415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708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74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Поддержка  развития субъектов МСП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0400004000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415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55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73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lastRenderedPageBreak/>
                    <w:t>Представительские расходы органов местного самоуправления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990009231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508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55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349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134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2.Национальная оборона. Мобилизационная и вневойсковая подготовка. Осуществление первичного воинского учета на территориях, где отсутствуют военные комиссариаты. Выполнение функций органами местного самоуправления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0203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186900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+1300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188200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70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2.1 Расходы на выплаты персоналу в целях обеспечения выполнения функций государственны</w:t>
                  </w: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lastRenderedPageBreak/>
                    <w:t xml:space="preserve">ми (муниципальными) органами, казёнными учреждениями, органами управления 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0203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9900051180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151928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151928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425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121  211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129  213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151928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116688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35240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151928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116688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35240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7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34972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+1300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36272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70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244  346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34972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34972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+1300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+1300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36272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36272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61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3. Национальная безопасность и правоохранительная деятельность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0300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400000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-95000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305000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721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lastRenderedPageBreak/>
                    <w:t xml:space="preserve">3.1 Обеспечение пожарной безопасности. Обеспечение деятельности подведомственных учреждений. Выполнение функций органами местного </w:t>
                  </w:r>
                  <w:proofErr w:type="spellStart"/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самоуправлениия</w:t>
                  </w:r>
                  <w:proofErr w:type="spellEnd"/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9900047990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-95000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305000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43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-95000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76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244  346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393020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6980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-95000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298020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6980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89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4.  Национальная экономика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0400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1372900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1372900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408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0409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1372900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1372900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420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4.1  Дорожные фонды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0409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9900002150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1372900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1372900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50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</w:t>
                  </w:r>
                  <w:proofErr w:type="spellStart"/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Шекшемского</w:t>
                  </w:r>
                  <w:proofErr w:type="spellEnd"/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 поселения «Развитие транспортной инфраструктуры» на 2016 – 2025 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годы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0409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9900002150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1372900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1372900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561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1372900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1372900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710"/>
              </w:trPr>
              <w:tc>
                <w:tcPr>
                  <w:tcW w:w="972" w:type="pc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244  226</w:t>
                  </w:r>
                </w:p>
              </w:tc>
              <w:tc>
                <w:tcPr>
                  <w:tcW w:w="340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1372900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1320745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52155</w:t>
                  </w:r>
                </w:p>
              </w:tc>
              <w:tc>
                <w:tcPr>
                  <w:tcW w:w="50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1372900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1320745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52155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571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5. Жилищно-коммунальное хозяйство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0500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4642365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+880000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5522365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571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9900060020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+18000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571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244  225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+18000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418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5.1 Коммунальное хозяйство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0502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1991825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-208000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1783828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986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0502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9900061050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1991825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-208000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1783828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55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1991825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-208000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1783828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56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244 22330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247  22330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244  226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247  22310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1961825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08000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1753</w:t>
                  </w: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825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7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lastRenderedPageBreak/>
                    <w:t>5.2  Благоустройство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0503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2650540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+1070000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3720540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32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0503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9900060050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377335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+867796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1245131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54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377335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+867796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1245131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717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244  225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377335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+867796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1245131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56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0503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990И455500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540 251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807201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+83760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890961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32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0503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99000S130Н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536976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+59664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596640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386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536976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+59664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596640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415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536976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+59664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596640</w:t>
                  </w:r>
                </w:p>
              </w:tc>
            </w:tr>
            <w:tr w:rsidR="00DA461C" w:rsidRPr="00DA461C" w:rsidTr="00DA461C">
              <w:trPr>
                <w:trHeight w:hRule="exact" w:val="382"/>
              </w:trPr>
              <w:tc>
                <w:tcPr>
                  <w:tcW w:w="15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0503</w:t>
                  </w:r>
                </w:p>
              </w:tc>
              <w:tc>
                <w:tcPr>
                  <w:tcW w:w="117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99000S130К</w:t>
                  </w:r>
                </w:p>
              </w:tc>
              <w:tc>
                <w:tcPr>
                  <w:tcW w:w="87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529028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+58780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587808</w:t>
                  </w:r>
                </w:p>
              </w:tc>
            </w:tr>
            <w:tr w:rsidR="00DA461C" w:rsidRPr="00DA461C" w:rsidTr="00DA461C">
              <w:trPr>
                <w:trHeight w:val="327"/>
              </w:trPr>
              <w:tc>
                <w:tcPr>
                  <w:tcW w:w="15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и муниципальных нужд</w:t>
                  </w:r>
                </w:p>
              </w:tc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529028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+58780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587808</w:t>
                  </w:r>
                </w:p>
              </w:tc>
            </w:tr>
            <w:tr w:rsidR="00DA461C" w:rsidRPr="00DA461C" w:rsidTr="00DA461C">
              <w:trPr>
                <w:trHeight w:val="415"/>
              </w:trPr>
              <w:tc>
                <w:tcPr>
                  <w:tcW w:w="15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529028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+58780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587808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64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0503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9900060010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247 22320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400000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400000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60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0605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990006105С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244  225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-300000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300000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212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6.Обслуживание муниципального долга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1301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9900065030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730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730  231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730  294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+100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34000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33900</w:t>
                  </w:r>
                </w:p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125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7.Пенсионное обеспечение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1001</w:t>
                  </w: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9900091010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312</w:t>
                  </w: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12000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12000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275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11445340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721300</w:t>
                  </w: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12166640</w:t>
                  </w: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val="388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Из них за счет субвенции из областного бюджета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461C" w:rsidRPr="00DA461C" w:rsidTr="00DA461C">
              <w:trPr>
                <w:gridBefore w:val="1"/>
                <w:wBefore w:w="1538" w:type="pct"/>
                <w:trHeight w:hRule="exact" w:val="415"/>
              </w:trPr>
              <w:tc>
                <w:tcPr>
                  <w:tcW w:w="9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6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муниципальные программы</w:t>
                  </w:r>
                </w:p>
              </w:tc>
              <w:tc>
                <w:tcPr>
                  <w:tcW w:w="8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461C" w:rsidRPr="00DA461C" w:rsidRDefault="00DA461C" w:rsidP="00DA461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-300000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C435E5" w:rsidRPr="00DA461C" w:rsidTr="00DA461C">
        <w:trPr>
          <w:trHeight w:val="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20229999100000150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580380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580380</w:t>
            </w:r>
          </w:p>
        </w:tc>
      </w:tr>
      <w:tr w:rsidR="00C435E5" w:rsidRPr="00DA461C" w:rsidTr="00DA461C">
        <w:trPr>
          <w:trHeight w:val="4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20249999100000150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+500000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</w:tc>
      </w:tr>
      <w:tr w:rsidR="00C435E5" w:rsidRPr="00DA461C" w:rsidTr="00DA461C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10906210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+721300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5E5" w:rsidRPr="00DA461C" w:rsidRDefault="00C435E5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b/>
                <w:sz w:val="24"/>
                <w:szCs w:val="24"/>
              </w:rPr>
              <w:t>11627510</w:t>
            </w:r>
          </w:p>
        </w:tc>
      </w:tr>
    </w:tbl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461C">
        <w:rPr>
          <w:rFonts w:ascii="Times New Roman" w:hAnsi="Times New Roman" w:cs="Times New Roman"/>
          <w:bCs/>
          <w:sz w:val="24"/>
          <w:szCs w:val="24"/>
        </w:rPr>
        <w:t>Приложение 7</w:t>
      </w:r>
    </w:p>
    <w:p w:rsidR="00C435E5" w:rsidRPr="00DA461C" w:rsidRDefault="00C435E5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и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бюджетов на 2024 год</w:t>
      </w:r>
      <w:proofErr w:type="gramStart"/>
      <w:r w:rsidRPr="00DA46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61C">
        <w:rPr>
          <w:rFonts w:ascii="Times New Roman" w:hAnsi="Times New Roman" w:cs="Times New Roman"/>
          <w:sz w:val="24"/>
          <w:szCs w:val="24"/>
        </w:rPr>
        <w:t xml:space="preserve"> </w:t>
      </w:r>
      <w:r w:rsidRPr="00DA461C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DA461C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DA461C">
        <w:rPr>
          <w:rFonts w:ascii="Times New Roman" w:hAnsi="Times New Roman" w:cs="Times New Roman"/>
          <w:bCs/>
          <w:sz w:val="24"/>
          <w:szCs w:val="24"/>
        </w:rPr>
        <w:t>ублей)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61C">
        <w:rPr>
          <w:rFonts w:ascii="Times New Roman" w:hAnsi="Times New Roman" w:cs="Times New Roman"/>
          <w:sz w:val="24"/>
          <w:szCs w:val="24"/>
        </w:rPr>
        <w:t>Обособленно отражаются средства, направляемые на исполнение расходных обязательств муниципального образования в связи с осуществлением органами местного самоуправления полномочий по вопросам местного значения, и средства, направляемые на исполнение расходных обязательств муниципального образования, исполняемые за счет субвенций из бюджетов других уровней для осуществления отдельных государственных полномочий.</w:t>
      </w:r>
      <w:proofErr w:type="gramEnd"/>
      <w:r w:rsidRPr="00DA461C">
        <w:rPr>
          <w:rFonts w:ascii="Times New Roman" w:hAnsi="Times New Roman" w:cs="Times New Roman"/>
          <w:sz w:val="24"/>
          <w:szCs w:val="24"/>
        </w:rPr>
        <w:t xml:space="preserve"> Требование закреплено в ст.14 БК РФ, а также в </w:t>
      </w:r>
      <w:proofErr w:type="spellStart"/>
      <w:proofErr w:type="gramStart"/>
      <w:r w:rsidRPr="00DA461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A461C">
        <w:rPr>
          <w:rFonts w:ascii="Times New Roman" w:hAnsi="Times New Roman" w:cs="Times New Roman"/>
          <w:sz w:val="24"/>
          <w:szCs w:val="24"/>
        </w:rPr>
        <w:t xml:space="preserve"> 5 ст.52 Федерального закона «Об общих принципах организации местного самоуправления в Российской Федерации»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DA461C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>«26» ноября 2025 г. № 44</w:t>
      </w:r>
    </w:p>
    <w:p w:rsid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 исполнении </w:t>
      </w:r>
      <w:r w:rsidRPr="00DA461C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proofErr w:type="spellStart"/>
      <w:r w:rsidRPr="00DA461C">
        <w:rPr>
          <w:rFonts w:ascii="Times New Roman" w:hAnsi="Times New Roman" w:cs="Times New Roman"/>
          <w:b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9 месяцев  2025 года</w:t>
      </w: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61C">
        <w:rPr>
          <w:rFonts w:ascii="Times New Roman" w:hAnsi="Times New Roman" w:cs="Times New Roman"/>
          <w:sz w:val="24"/>
          <w:szCs w:val="24"/>
        </w:rPr>
        <w:t xml:space="preserve">Рассмотрев информацию администрации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об исполнении  бюджета за 9месяцев 2025 года Дума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DA461C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1C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lastRenderedPageBreak/>
        <w:t xml:space="preserve">1.Информацию об исполнении бюджета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за  9 месяцев 2025 года по доходам в объеме 7994486,43 рублей, по расходам в объеме 7664223,35рублей принять к сведению.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2.Предложить администрации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2025 году продолжить работу по обеспечению выполнения и перевыполнения плана поступлений доходов в бюджет, целевому и экономному расходованию бюджетных средств.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3.Настоящее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района» и на официальном сайте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Н.Г.Маркова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К Решению  Думы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«Об утверждении отчета об исполнении  бюджета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за 9 месяцев 2025 год»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от 26 ноября 2025 года № 44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за 9 месяцев 2025 год.</w:t>
      </w:r>
    </w:p>
    <w:tbl>
      <w:tblPr>
        <w:tblW w:w="10363" w:type="dxa"/>
        <w:tblInd w:w="93" w:type="dxa"/>
        <w:tblLayout w:type="fixed"/>
        <w:tblLook w:val="04A0"/>
      </w:tblPr>
      <w:tblGrid>
        <w:gridCol w:w="3843"/>
        <w:gridCol w:w="850"/>
        <w:gridCol w:w="2552"/>
        <w:gridCol w:w="1559"/>
        <w:gridCol w:w="1559"/>
      </w:tblGrid>
      <w:tr w:rsidR="00DA461C" w:rsidRPr="00DA461C" w:rsidTr="00DA461C">
        <w:trPr>
          <w:trHeight w:val="136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539130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-330263,08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-284000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919 01030100100000810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-284000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000 01000000000000000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539130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-46263,08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000 01050000000000000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539130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-46263,08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000 01050000000000500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-11645340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-8103133,60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919 01050201100000510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-11645340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-8103133,60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000 01050000000000600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11106210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8056870,52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919 01050201100000610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11106210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8056870,52</w:t>
            </w: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000 01060000000000000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000 01060000000000500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000 01060000000000600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К Решению  Думы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«Об утверждении отчета об исполнении  бюджета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за 9 месяцев 2025 год»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26.11.2025 года № 44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Объём поступлений доходов по основным источникам в бюджет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района за 9 месяцев 2025 года</w:t>
      </w:r>
      <w:proofErr w:type="gramStart"/>
      <w:r w:rsidRPr="00DA461C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DA461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>)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2554"/>
        <w:gridCol w:w="4817"/>
        <w:gridCol w:w="1418"/>
        <w:gridCol w:w="1417"/>
      </w:tblGrid>
      <w:tr w:rsidR="00DA461C" w:rsidRPr="00DA461C" w:rsidTr="00DA461C">
        <w:trPr>
          <w:trHeight w:val="74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Коды бюджетной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   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Бюджет на 01.01.2025 с учетом изменений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Исполнено на 01.10.2025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00010000000000000000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5391300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3913402,88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18210100000000000000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1477400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1756201,39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18210102000010000110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 на доходы 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1477400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1759201,39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18210102010010000110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18210102010011000110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18210102010013000110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ст.227,227.1,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1457400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1632431,24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99859,87</w:t>
            </w:r>
          </w:p>
        </w:tc>
      </w:tr>
      <w:tr w:rsidR="00DA461C" w:rsidRPr="00DA461C" w:rsidTr="00DA461C">
        <w:trPr>
          <w:trHeight w:val="221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18210102020010000110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18210102030010000110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18210102030013000110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 на доходы  физических лиц с доходов, полученных от осуществления деятельности физическими лицами, зарегистрированными в качестве  индивидуальных предпринимателей, нотариусов, занимающихся частной практикой, адвокатов, учредивших адвокатские  кабинеты и других лиц, занимающихся 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23901,62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18210300000000000000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1372900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1014390,84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00010302000010000110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1372900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1014390,84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00010302230010000110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 топливо, подлежащие  распределению между бюджетами субъектов  Российской Федерации и местными  бюджетами 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718068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513364,57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00010302240010000110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)  двигателей, подлежащих распределению между бюджетами субъектов Российской Федерации и местными бюджетами с учетом  установленных дифференцированных нормативов 7отчислений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2997,90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00010302250010000110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 уплаты  акцизов на  автомобильный бензин, подлежащие распределению между  бюджетами  субъектов Российской Федерации и   местными бюджетами с учетом установленных дифференцированных нормативов отчислений 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725180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550312,51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00010302260010000110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 субъектов Российской Федерации и  местными бюджетами с учетом установленных дифференцированных нормативов  отчислений 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-73584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-52284,14</w:t>
            </w:r>
          </w:p>
        </w:tc>
      </w:tr>
      <w:tr w:rsidR="00DA461C" w:rsidRPr="00DA461C" w:rsidTr="00DA461C">
        <w:trPr>
          <w:trHeight w:val="18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18210500000000000000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606450,44</w:t>
            </w:r>
          </w:p>
        </w:tc>
      </w:tr>
      <w:tr w:rsidR="00DA461C" w:rsidRPr="00DA461C" w:rsidTr="00DA461C">
        <w:trPr>
          <w:trHeight w:val="3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1821050100000000011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Налог, взимаемый в связи с применением  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упрощенной системы налогообложения.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295681,79</w:t>
            </w:r>
          </w:p>
        </w:tc>
      </w:tr>
      <w:tr w:rsidR="00DA461C" w:rsidRPr="00DA461C" w:rsidTr="00DA461C">
        <w:trPr>
          <w:trHeight w:val="64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18210501010010000110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295681,79</w:t>
            </w:r>
          </w:p>
        </w:tc>
      </w:tr>
      <w:tr w:rsidR="00DA461C" w:rsidRPr="00DA461C" w:rsidTr="00DA461C">
        <w:trPr>
          <w:trHeight w:val="58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18210501011010000110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доходы.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295681,79</w:t>
            </w:r>
          </w:p>
        </w:tc>
      </w:tr>
      <w:tr w:rsidR="00DA461C" w:rsidRPr="00DA461C" w:rsidTr="00DA461C">
        <w:trPr>
          <w:trHeight w:val="9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18210501020010000110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310768,65</w:t>
            </w:r>
          </w:p>
        </w:tc>
      </w:tr>
      <w:tr w:rsidR="00DA461C" w:rsidRPr="00DA461C" w:rsidTr="00DA461C">
        <w:trPr>
          <w:trHeight w:val="9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18210501021010000110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310768,65</w:t>
            </w:r>
          </w:p>
        </w:tc>
      </w:tr>
      <w:tr w:rsidR="00DA461C" w:rsidRPr="00DA461C" w:rsidTr="00DA461C">
        <w:trPr>
          <w:trHeight w:val="1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18210600000000000000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871000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238340,19</w:t>
            </w:r>
          </w:p>
        </w:tc>
      </w:tr>
      <w:tr w:rsidR="00DA461C" w:rsidRPr="00DA461C" w:rsidTr="00DA461C">
        <w:trPr>
          <w:trHeight w:val="362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18210601000000000110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18210601030100000110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18210606000000000110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18210606033100000110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18210606043100000110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 подпунктом 1 п.1 ст.394 НК РФ, и  применяемым к объектам налогообложения, расположенным в границах поселений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подп.2 п.1 ст.394 НК РФ, и применяемым к объектам налогообложения, расположенным в границах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421000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96847,97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141492,22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47523,28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93968,94</w:t>
            </w:r>
          </w:p>
        </w:tc>
      </w:tr>
      <w:tr w:rsidR="00DA461C" w:rsidRPr="00DA461C" w:rsidTr="00DA461C">
        <w:trPr>
          <w:trHeight w:val="92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91911100000000000000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65556,42</w:t>
            </w:r>
          </w:p>
        </w:tc>
      </w:tr>
      <w:tr w:rsidR="00DA461C" w:rsidRPr="00DA461C" w:rsidTr="00DA461C">
        <w:trPr>
          <w:trHeight w:val="141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91911105000000000120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 и муниципального имущества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13471,92</w:t>
            </w:r>
          </w:p>
        </w:tc>
      </w:tr>
      <w:tr w:rsidR="00DA461C" w:rsidRPr="00DA461C" w:rsidTr="00DA461C">
        <w:trPr>
          <w:trHeight w:val="255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91911105030000000120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91911105035100000120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 управлении органов государственной власти, органов местного самоуправления, государственных внебюджетных  фондов и созданных ими учреждений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автономных учреждений)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 созданных ими учреждений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 исключением  имущества  муниципальных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13471,92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13471,92</w:t>
            </w:r>
          </w:p>
        </w:tc>
      </w:tr>
      <w:tr w:rsidR="00DA461C" w:rsidRPr="00DA461C" w:rsidTr="00DA461C">
        <w:trPr>
          <w:trHeight w:val="231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82011105430100000120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DA461C" w:rsidRPr="00DA461C" w:rsidTr="00DA461C">
        <w:trPr>
          <w:trHeight w:val="1558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91911109040000000120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 собственности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52082,68</w:t>
            </w:r>
          </w:p>
        </w:tc>
      </w:tr>
      <w:tr w:rsidR="00DA461C" w:rsidRPr="00DA461C" w:rsidTr="00DA461C">
        <w:trPr>
          <w:trHeight w:val="132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91911109045100000120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41172,06</w:t>
            </w:r>
          </w:p>
        </w:tc>
      </w:tr>
      <w:tr w:rsidR="00DA461C" w:rsidRPr="00DA461C" w:rsidTr="00DA461C">
        <w:trPr>
          <w:trHeight w:val="1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11109080100000120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10910,62</w:t>
            </w:r>
          </w:p>
        </w:tc>
      </w:tr>
      <w:tr w:rsidR="00DA461C" w:rsidRPr="00DA461C" w:rsidTr="00DA461C">
        <w:trPr>
          <w:trHeight w:val="52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11300000000000000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232463,60</w:t>
            </w:r>
          </w:p>
        </w:tc>
      </w:tr>
      <w:tr w:rsidR="00DA461C" w:rsidRPr="00DA461C" w:rsidTr="00DA461C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11302000000000130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232463,60</w:t>
            </w:r>
          </w:p>
        </w:tc>
      </w:tr>
      <w:tr w:rsidR="00DA461C" w:rsidRPr="00DA461C" w:rsidTr="00DA461C">
        <w:trPr>
          <w:trHeight w:val="65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11302065100000130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232463,60</w:t>
            </w:r>
          </w:p>
        </w:tc>
      </w:tr>
      <w:tr w:rsidR="00DA461C" w:rsidRPr="00DA461C" w:rsidTr="00DA461C">
        <w:trPr>
          <w:trHeight w:val="2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11600000000000000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86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11602000020000140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85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5391300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3913402,88</w:t>
            </w:r>
          </w:p>
        </w:tc>
      </w:tr>
      <w:tr w:rsidR="00DA461C" w:rsidRPr="00DA461C" w:rsidTr="00DA461C">
        <w:trPr>
          <w:trHeight w:val="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91920000000000000000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5714910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4081083,55</w:t>
            </w:r>
          </w:p>
        </w:tc>
      </w:tr>
      <w:tr w:rsidR="00DA461C" w:rsidRPr="00DA461C" w:rsidTr="00DA461C">
        <w:trPr>
          <w:trHeight w:val="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91920215001100000150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Дотация бюджетам поселений на выравнивание  бюджетной обеспеченности областная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1607000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11205253</w:t>
            </w:r>
          </w:p>
        </w:tc>
      </w:tr>
      <w:tr w:rsidR="00DA461C" w:rsidRPr="00DA461C" w:rsidTr="00DA461C">
        <w:trPr>
          <w:trHeight w:val="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91920216001100000150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2517830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1888371</w:t>
            </w:r>
          </w:p>
        </w:tc>
      </w:tr>
      <w:tr w:rsidR="00DA461C" w:rsidRPr="00DA461C" w:rsidTr="00DA461C">
        <w:trPr>
          <w:trHeight w:val="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91920230024100000150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составление протоколов об административных 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DA461C" w:rsidRPr="00DA461C" w:rsidTr="00DA461C">
        <w:trPr>
          <w:trHeight w:val="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91920235118100000150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Субвенция  бюджетам поселений на осуществление органами местного самоуправления поселений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90327,64</w:t>
            </w:r>
          </w:p>
        </w:tc>
      </w:tr>
      <w:tr w:rsidR="00DA461C" w:rsidRPr="00DA461C" w:rsidTr="00DA461C">
        <w:trPr>
          <w:trHeight w:val="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91920229999100000150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580380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375731,91</w:t>
            </w:r>
          </w:p>
        </w:tc>
      </w:tr>
      <w:tr w:rsidR="00DA461C" w:rsidRPr="00DA461C" w:rsidTr="00DA461C">
        <w:trPr>
          <w:trHeight w:val="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919 20240014100000150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DA461C" w:rsidRPr="00DA461C" w:rsidTr="00DA461C">
        <w:trPr>
          <w:trHeight w:val="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11106210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7994486,43</w:t>
            </w:r>
          </w:p>
        </w:tc>
      </w:tr>
    </w:tbl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К Решению  Думы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«Об утверждении отчета об исполнении  бюджета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за 9 месяцев 2025 год»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26.11.2025 года № 44</w:t>
      </w:r>
    </w:p>
    <w:p w:rsidR="00DA461C" w:rsidRPr="00DA461C" w:rsidRDefault="00DA461C" w:rsidP="00DA46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Экономическая структура расходов за 9 месяцев  2025 года</w:t>
      </w:r>
    </w:p>
    <w:tbl>
      <w:tblPr>
        <w:tblW w:w="9930" w:type="dxa"/>
        <w:tblInd w:w="108" w:type="dxa"/>
        <w:tblLayout w:type="fixed"/>
        <w:tblLook w:val="04A0"/>
      </w:tblPr>
      <w:tblGrid>
        <w:gridCol w:w="2977"/>
        <w:gridCol w:w="567"/>
        <w:gridCol w:w="709"/>
        <w:gridCol w:w="1417"/>
        <w:gridCol w:w="567"/>
        <w:gridCol w:w="851"/>
        <w:gridCol w:w="1417"/>
        <w:gridCol w:w="1425"/>
      </w:tblGrid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ППП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ЭКР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Бюджет на 01.01.2024 с учетом изменений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Исполнено на 01.01.2025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вопросы. Функционирование главы сельского поселения.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Содержание главы поселения.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6100000000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888175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395258,86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307083,86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217479,24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6100020320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88175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89604,62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88175</w:t>
            </w:r>
          </w:p>
        </w:tc>
      </w:tr>
      <w:tr w:rsidR="00DA461C" w:rsidRPr="00DA461C" w:rsidTr="00DA461C">
        <w:trPr>
          <w:trHeight w:val="613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вопросы. Функционирование исполнительных органов местных администраций.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2528600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1929743,79</w:t>
            </w:r>
          </w:p>
        </w:tc>
      </w:tr>
      <w:tr w:rsidR="00DA461C" w:rsidRPr="00DA461C" w:rsidTr="00DA461C"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1410879,98</w:t>
            </w:r>
          </w:p>
        </w:tc>
      </w:tr>
      <w:tr w:rsidR="00DA461C" w:rsidRPr="00DA461C" w:rsidTr="00DA461C"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543600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395981,43</w:t>
            </w:r>
          </w:p>
        </w:tc>
      </w:tr>
      <w:tr w:rsidR="00DA461C" w:rsidRPr="00DA461C" w:rsidTr="00DA461C"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11486,17</w:t>
            </w:r>
          </w:p>
        </w:tc>
      </w:tr>
      <w:tr w:rsidR="00DA461C" w:rsidRPr="00DA461C" w:rsidTr="00DA461C"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22320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7432,81</w:t>
            </w:r>
          </w:p>
        </w:tc>
      </w:tr>
      <w:tr w:rsidR="00DA461C" w:rsidRPr="00DA461C" w:rsidTr="00DA461C"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47044,47</w:t>
            </w:r>
          </w:p>
        </w:tc>
      </w:tr>
      <w:tr w:rsidR="00DA461C" w:rsidRPr="00DA461C" w:rsidTr="00DA461C"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31640</w:t>
            </w:r>
          </w:p>
        </w:tc>
      </w:tr>
      <w:tr w:rsidR="00DA461C" w:rsidRPr="00DA461C" w:rsidTr="00DA461C">
        <w:trPr>
          <w:trHeight w:val="49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5826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19453,33</w:t>
            </w:r>
          </w:p>
        </w:tc>
      </w:tr>
      <w:tr w:rsidR="00DA461C" w:rsidRPr="00DA461C" w:rsidTr="00DA461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3525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вопросы. Другие общегосударственные 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ентральный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аппарат.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 (Составление протоколов об административных правонарушениях). Увеличение стоимости материальных запасов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9900092031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640000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64748,79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533435,84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31843,20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82944,56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9004,50</w:t>
            </w:r>
          </w:p>
        </w:tc>
      </w:tr>
      <w:tr w:rsidR="00DA461C" w:rsidRPr="00DA461C" w:rsidTr="00DA461C"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Программа по борьбе с наркотиками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0100001000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0200002000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0400004000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02000L0276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оборона. Мобилизационная и вневойсковая подготовка.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90327,64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116688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68219,40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35240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20602,24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34972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9900065030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9900065030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33900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20661,33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20,43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9900091010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безопасность. Обеспечение пожарной безопасности. Обеспечение деятельности подведомственных учреждений. Выполнение функций органами местного самоуправления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рочие работы, услуги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305000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298020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6980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259580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252600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6980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1372900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1050154,17</w:t>
            </w:r>
          </w:p>
        </w:tc>
      </w:tr>
      <w:tr w:rsidR="00DA461C" w:rsidRPr="00DA461C" w:rsidTr="00DA461C">
        <w:trPr>
          <w:trHeight w:val="25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дорожные фонды).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бюджета).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юридическим лицам.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1320745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52155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997999,17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52155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17967,60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17967,60</w:t>
            </w: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3325540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2043301,19</w:t>
            </w:r>
          </w:p>
        </w:tc>
      </w:tr>
      <w:tr w:rsidR="00DA461C" w:rsidRPr="00DA461C" w:rsidTr="00DA461C">
        <w:trPr>
          <w:trHeight w:val="3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ЖКХ. Другие вопросы в области жилищно-коммунального хозяйства. Прочие мероприятия по благоустройству поселений.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22320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850131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506757,51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269743,87</w:t>
            </w:r>
          </w:p>
        </w:tc>
      </w:tr>
      <w:tr w:rsidR="00DA461C" w:rsidRPr="00DA461C" w:rsidTr="00DA461C">
        <w:trPr>
          <w:trHeight w:val="3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муниципальных образований на 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</w:t>
            </w: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образований, возникших при реализации проектов развитая, основанных на общественных инициативах, в номинации "Местные инициативы"(Установка светильников уличного освещения в пос. 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следующим адресам: ул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ионерская, ул.Мира, ул.Рабочая, ул.Березовая, ул. Первомайская, ул.Вокзальная»)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99000S130К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587808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587807,81</w:t>
            </w:r>
          </w:p>
        </w:tc>
      </w:tr>
      <w:tr w:rsidR="00DA461C" w:rsidRPr="00DA461C" w:rsidTr="00DA461C">
        <w:trPr>
          <w:trHeight w:val="3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муниципальных образований на 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муниципальных образований, возникших при реализации проектов развитая, основанных на общественных инициативах, в номинации "Местные инициативы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«Обустройство детской игровой площадки по ул. Победа в пос. 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р-на»)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99000S130Н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596640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178992</w:t>
            </w:r>
          </w:p>
        </w:tc>
      </w:tr>
      <w:tr w:rsidR="00DA461C" w:rsidRPr="00DA461C" w:rsidTr="00DA461C">
        <w:trPr>
          <w:trHeight w:val="3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программы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990И455500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890961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DA461C" w:rsidRPr="00DA461C" w:rsidTr="00DA461C">
        <w:trPr>
          <w:trHeight w:val="6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9900061050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9900061050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9900061050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22310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22330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1783825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1753825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1095831,45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1074885,68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13095,63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7850,14</w:t>
            </w:r>
          </w:p>
        </w:tc>
      </w:tr>
      <w:tr w:rsidR="00DA461C" w:rsidRPr="00DA461C" w:rsidTr="00DA461C"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11645340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7664223,35</w:t>
            </w:r>
          </w:p>
        </w:tc>
      </w:tr>
    </w:tbl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Приложение №5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К Решению  Думы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«Об утверждении отчета об исполнении  бюджета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за 9 месяцев 2025 год»</w:t>
      </w:r>
    </w:p>
    <w:p w:rsidR="00DA461C" w:rsidRPr="00DA461C" w:rsidRDefault="00DA461C" w:rsidP="00DA4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26.11.2025  года № 44</w:t>
      </w: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 xml:space="preserve">Функциональная структура расходов </w:t>
      </w:r>
      <w:proofErr w:type="spellStart"/>
      <w:r w:rsidRPr="00DA461C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DA461C">
        <w:rPr>
          <w:rFonts w:ascii="Times New Roman" w:hAnsi="Times New Roman" w:cs="Times New Roman"/>
          <w:sz w:val="24"/>
          <w:szCs w:val="24"/>
        </w:rPr>
        <w:t xml:space="preserve"> сельского поселения за  9 месяцев 2025 год</w:t>
      </w:r>
    </w:p>
    <w:tbl>
      <w:tblPr>
        <w:tblW w:w="10348" w:type="dxa"/>
        <w:tblInd w:w="108" w:type="dxa"/>
        <w:tblLayout w:type="fixed"/>
        <w:tblLook w:val="04A0"/>
      </w:tblPr>
      <w:tblGrid>
        <w:gridCol w:w="2835"/>
        <w:gridCol w:w="567"/>
        <w:gridCol w:w="709"/>
        <w:gridCol w:w="851"/>
        <w:gridCol w:w="1417"/>
        <w:gridCol w:w="709"/>
        <w:gridCol w:w="1843"/>
        <w:gridCol w:w="1417"/>
      </w:tblGrid>
      <w:tr w:rsidR="00DA461C" w:rsidRPr="00DA461C" w:rsidTr="00DA461C">
        <w:trPr>
          <w:trHeight w:val="5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ППП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 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Бюджет на 01.01.2025 с учетом изменений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Исполнено на 01.10.2025</w:t>
            </w:r>
          </w:p>
        </w:tc>
      </w:tr>
      <w:tr w:rsidR="00DA461C" w:rsidRPr="00DA461C" w:rsidTr="00DA461C">
        <w:trPr>
          <w:trHeight w:val="165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вопросы. Функционирование главы сельского поселения.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Содержание главы поселения. 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6100020300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888175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88175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395258,86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217479,24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89604,62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88175</w:t>
            </w:r>
          </w:p>
        </w:tc>
      </w:tr>
      <w:tr w:rsidR="00DA461C" w:rsidRPr="00DA461C" w:rsidTr="00DA461C">
        <w:trPr>
          <w:trHeight w:val="55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вопросы. Функционирование исполнительных органов местных администраций. Центральный аппарат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6600020400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2528600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543600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1929743,79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1410879,98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395981,43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78684,07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5826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19453,33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11486,17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7432,81</w:t>
            </w:r>
          </w:p>
        </w:tc>
      </w:tr>
      <w:tr w:rsidR="00DA461C" w:rsidRPr="00DA461C" w:rsidTr="00DA461C">
        <w:trPr>
          <w:trHeight w:val="55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138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вопросы. Другие общегосударственные </w:t>
            </w:r>
            <w:proofErr w:type="spell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ентральный</w:t>
            </w:r>
            <w:proofErr w:type="spell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 аппарат.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02000L0276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0100001000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0200002000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0400004000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9900092031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880400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835000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753376,89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9004,50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712972,39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DA461C" w:rsidRPr="00DA461C" w:rsidTr="00DA461C">
        <w:trPr>
          <w:trHeight w:val="220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Национальная оборона. Мобилизационная и вневойсковая подготовка.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116688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35240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34972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90327,64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68219,40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20602,24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DA461C" w:rsidRPr="00DA461C" w:rsidTr="00DA461C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9900065030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34000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20681,76</w:t>
            </w:r>
          </w:p>
        </w:tc>
      </w:tr>
      <w:tr w:rsidR="00DA461C" w:rsidRPr="00DA461C" w:rsidTr="00DA461C">
        <w:trPr>
          <w:trHeight w:val="2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9900091010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DA461C" w:rsidRPr="00DA461C" w:rsidTr="00DA461C">
        <w:trPr>
          <w:trHeight w:val="55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безопасность. Обеспечение пожарной безопасности. Обеспечение деятельности подведомственных учреждений. 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305000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259580</w:t>
            </w:r>
          </w:p>
        </w:tc>
      </w:tr>
      <w:tr w:rsidR="00DA461C" w:rsidRPr="00DA461C" w:rsidTr="00DA461C">
        <w:trPr>
          <w:trHeight w:val="1568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дорожные фонды).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</w:t>
            </w:r>
            <w:proofErr w:type="gramStart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бюджета).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1372900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1050154,17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39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9900061050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1768825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7850,14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1087981,31</w:t>
            </w:r>
          </w:p>
        </w:tc>
      </w:tr>
      <w:tr w:rsidR="00DA461C" w:rsidRPr="00DA461C" w:rsidTr="00DA461C">
        <w:trPr>
          <w:trHeight w:val="165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ЖКХ.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хозяйства. Прочие мероприятия по благоустройству поселений. 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99000S130К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99000S130Н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3325540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850131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587808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596640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2043301,19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506757,51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269743,87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587807,81</w:t>
            </w:r>
          </w:p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178992</w:t>
            </w:r>
          </w:p>
        </w:tc>
      </w:tr>
      <w:tr w:rsidR="00DA461C" w:rsidRPr="00DA461C" w:rsidTr="00DA461C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1C" w:rsidRPr="00DA461C" w:rsidTr="00DA461C">
        <w:trPr>
          <w:trHeight w:val="3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11645340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1C" w:rsidRPr="00DA461C" w:rsidRDefault="00DA461C" w:rsidP="00DA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1C">
              <w:rPr>
                <w:rFonts w:ascii="Times New Roman" w:hAnsi="Times New Roman" w:cs="Times New Roman"/>
                <w:sz w:val="24"/>
                <w:szCs w:val="24"/>
              </w:rPr>
              <w:t>7664223,35</w:t>
            </w:r>
          </w:p>
        </w:tc>
      </w:tr>
    </w:tbl>
    <w:p w:rsidR="00DA461C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5E5" w:rsidRPr="00DA461C" w:rsidRDefault="00DA461C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1C">
        <w:rPr>
          <w:rFonts w:ascii="Times New Roman" w:hAnsi="Times New Roman" w:cs="Times New Roman"/>
          <w:sz w:val="24"/>
          <w:szCs w:val="24"/>
        </w:rPr>
        <w:t>Обособленно отражаются средства</w:t>
      </w:r>
      <w:proofErr w:type="gramStart"/>
      <w:r w:rsidRPr="00DA46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461C">
        <w:rPr>
          <w:rFonts w:ascii="Times New Roman" w:hAnsi="Times New Roman" w:cs="Times New Roman"/>
          <w:sz w:val="24"/>
          <w:szCs w:val="24"/>
        </w:rPr>
        <w:t xml:space="preserve"> направляемые на исполнение расходных обязательств муниципального образования в связи с осуществлением органами местного самоуправления полномочий по вопросам местного значения, и средства, направляемые на исполнение расходных обязательств муниципального образования, исполняемые за счет субвенций из бюджетов других уровней для осуществления отдельных государственных полномочий. Требование закреплено в ст.14 БК РФ, а также в </w:t>
      </w:r>
      <w:proofErr w:type="spellStart"/>
      <w:proofErr w:type="gramStart"/>
      <w:r w:rsidRPr="00DA461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A461C">
        <w:rPr>
          <w:rFonts w:ascii="Times New Roman" w:hAnsi="Times New Roman" w:cs="Times New Roman"/>
          <w:sz w:val="24"/>
          <w:szCs w:val="24"/>
        </w:rPr>
        <w:t xml:space="preserve"> 5 ст.52 Федерального закона «Об общих принципах организации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правления»</w:t>
      </w: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5E5" w:rsidRPr="00DA461C" w:rsidRDefault="00C435E5" w:rsidP="00DA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5E5" w:rsidRPr="0018115F" w:rsidRDefault="00C435E5" w:rsidP="0018115F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18115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18115F">
        <w:rPr>
          <w:rFonts w:ascii="Times New Roman" w:hAnsi="Times New Roman" w:cs="Times New Roman"/>
          <w:b/>
          <w:sz w:val="24"/>
          <w:szCs w:val="24"/>
          <w:lang w:bidi="en-US"/>
        </w:rPr>
        <w:t xml:space="preserve">« 26 » </w:t>
      </w:r>
      <w:r w:rsidRPr="0018115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ноября 2025 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18115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  45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О внесении изменений в решение Совета депутатов Ивановского сельского поселения </w:t>
      </w:r>
      <w:proofErr w:type="spellStart"/>
      <w:r w:rsidRPr="0018115F">
        <w:rPr>
          <w:rFonts w:ascii="Times New Roman" w:hAnsi="Times New Roman" w:cs="Times New Roman"/>
          <w:b/>
          <w:bCs/>
          <w:sz w:val="24"/>
          <w:szCs w:val="24"/>
          <w:lang w:bidi="en-US"/>
        </w:rPr>
        <w:t>Шарьинского</w:t>
      </w:r>
      <w:proofErr w:type="spellEnd"/>
      <w:r w:rsidRPr="0018115F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муниципального района Костромской области от 26.12.2024 № 36  «О бюджете Ивановского сельского поселения  </w:t>
      </w:r>
      <w:proofErr w:type="spellStart"/>
      <w:r w:rsidRPr="0018115F">
        <w:rPr>
          <w:rFonts w:ascii="Times New Roman" w:hAnsi="Times New Roman" w:cs="Times New Roman"/>
          <w:b/>
          <w:bCs/>
          <w:sz w:val="24"/>
          <w:szCs w:val="24"/>
          <w:lang w:bidi="en-US"/>
        </w:rPr>
        <w:t>Шарьинского</w:t>
      </w:r>
      <w:proofErr w:type="spellEnd"/>
      <w:r w:rsidRPr="0018115F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муниципального района Костромской области на 2025 год и плановый период 2026-2027 годы»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Рассмотрев внесённый администрацией Ивановского сельского поселения проект решения, </w:t>
      </w:r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статьями 93.3, 153, 187 Бюджетного кодекса РФ, статьями 25,50 Устава муниципального образования </w:t>
      </w:r>
      <w:proofErr w:type="spellStart"/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 Костромской области, Дума  </w:t>
      </w:r>
      <w:proofErr w:type="spellStart"/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8115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РЕШИЛА:</w:t>
      </w:r>
    </w:p>
    <w:p w:rsidR="0018115F" w:rsidRDefault="0018115F" w:rsidP="0018115F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811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1.Утвердить изменения по доходам  в бюджет Ивановского сельского   поселения на 2025 год </w:t>
      </w:r>
      <w:r w:rsidRPr="0018115F">
        <w:rPr>
          <w:rFonts w:ascii="Times New Roman" w:hAnsi="Times New Roman" w:cs="Times New Roman"/>
          <w:sz w:val="24"/>
          <w:szCs w:val="24"/>
          <w:lang w:bidi="en-US"/>
        </w:rPr>
        <w:t>и плановый период 2026-2027 годы.</w:t>
      </w:r>
    </w:p>
    <w:p w:rsidR="0018115F" w:rsidRPr="0018115F" w:rsidRDefault="0018115F" w:rsidP="0018115F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11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2.Утвердить изменения по расходам в бюджет Ивановского сельского   поселения на 2025 год </w:t>
      </w:r>
      <w:r w:rsidRPr="0018115F">
        <w:rPr>
          <w:rFonts w:ascii="Times New Roman" w:hAnsi="Times New Roman" w:cs="Times New Roman"/>
          <w:sz w:val="24"/>
          <w:szCs w:val="24"/>
          <w:lang w:bidi="en-US"/>
        </w:rPr>
        <w:t>и плановый период 2026-2027 годы</w:t>
      </w:r>
      <w:proofErr w:type="gramStart"/>
      <w:r w:rsidRPr="001811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.</w:t>
      </w:r>
      <w:proofErr w:type="gramEnd"/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811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115F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4.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района» и на официальном сайте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18115F" w:rsidRPr="0018115F" w:rsidRDefault="0018115F" w:rsidP="0018115F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8115F">
        <w:rPr>
          <w:rFonts w:ascii="Times New Roman" w:hAnsi="Times New Roman" w:cs="Times New Roman"/>
          <w:sz w:val="24"/>
          <w:szCs w:val="24"/>
          <w:lang w:bidi="en-US"/>
        </w:rPr>
        <w:t xml:space="preserve">   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Н.Г. Маркова</w:t>
      </w:r>
      <w:r w:rsidRPr="0018115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</w:t>
      </w:r>
      <w:r w:rsidRPr="0018115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8115F" w:rsidRPr="0018115F" w:rsidRDefault="0018115F" w:rsidP="0018115F">
      <w:pPr>
        <w:shd w:val="clear" w:color="auto" w:fill="FFFFFF"/>
        <w:tabs>
          <w:tab w:val="left" w:pos="83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11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                                                              </w:t>
      </w:r>
      <w:r w:rsidRPr="0018115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8115F" w:rsidRPr="0018115F" w:rsidRDefault="0018115F" w:rsidP="0018115F">
      <w:pPr>
        <w:shd w:val="clear" w:color="auto" w:fill="FFFFFF"/>
        <w:tabs>
          <w:tab w:val="left" w:pos="83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11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</w:t>
      </w:r>
    </w:p>
    <w:p w:rsidR="0018115F" w:rsidRPr="0018115F" w:rsidRDefault="0018115F" w:rsidP="0018115F">
      <w:pPr>
        <w:shd w:val="clear" w:color="auto" w:fill="FFFFFF"/>
        <w:tabs>
          <w:tab w:val="left" w:pos="83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115F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Прогнозируемый объем доходов бюджета Ивановского сельского</w:t>
      </w:r>
    </w:p>
    <w:p w:rsidR="0018115F" w:rsidRPr="0018115F" w:rsidRDefault="0018115F" w:rsidP="0018115F">
      <w:pPr>
        <w:shd w:val="clear" w:color="auto" w:fill="FFFFFF"/>
        <w:tabs>
          <w:tab w:val="left" w:pos="83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11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поселения </w:t>
      </w:r>
      <w:proofErr w:type="spellStart"/>
      <w:r w:rsidRPr="0018115F">
        <w:rPr>
          <w:rFonts w:ascii="Times New Roman" w:hAnsi="Times New Roman" w:cs="Times New Roman"/>
          <w:b/>
          <w:spacing w:val="-1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муниципального района Костромской области</w:t>
      </w:r>
    </w:p>
    <w:p w:rsidR="0018115F" w:rsidRPr="0018115F" w:rsidRDefault="0018115F" w:rsidP="0018115F">
      <w:pPr>
        <w:shd w:val="clear" w:color="auto" w:fill="FFFFFF"/>
        <w:tabs>
          <w:tab w:val="left" w:pos="83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pacing w:val="-1"/>
          <w:sz w:val="24"/>
          <w:szCs w:val="24"/>
        </w:rPr>
        <w:t>на 20</w:t>
      </w:r>
      <w:r w:rsidRPr="0018115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2</w:t>
      </w:r>
      <w:r w:rsidRPr="0018115F">
        <w:rPr>
          <w:rFonts w:ascii="Times New Roman" w:hAnsi="Times New Roman" w:cs="Times New Roman"/>
          <w:b/>
          <w:spacing w:val="-1"/>
          <w:sz w:val="24"/>
          <w:szCs w:val="24"/>
        </w:rPr>
        <w:t>5 год.</w:t>
      </w:r>
    </w:p>
    <w:p w:rsidR="0018115F" w:rsidRPr="0018115F" w:rsidRDefault="0018115F" w:rsidP="0018115F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руб.</w:t>
      </w:r>
    </w:p>
    <w:tbl>
      <w:tblPr>
        <w:tblW w:w="1000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41"/>
        <w:gridCol w:w="7269"/>
        <w:gridCol w:w="992"/>
      </w:tblGrid>
      <w:tr w:rsidR="0018115F" w:rsidRPr="0018115F" w:rsidTr="0018115F">
        <w:trPr>
          <w:trHeight w:val="551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план </w:t>
            </w:r>
            <w:proofErr w:type="gramStart"/>
            <w:r w:rsidRPr="001811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на</w:t>
            </w:r>
            <w:proofErr w:type="gramEnd"/>
            <w:r w:rsidRPr="001811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20</w:t>
            </w:r>
            <w:r w:rsidRPr="001811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2</w:t>
            </w:r>
            <w:r w:rsidRPr="001811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5г.</w:t>
            </w:r>
          </w:p>
        </w:tc>
      </w:tr>
      <w:tr w:rsidR="0018115F" w:rsidRPr="0018115F" w:rsidTr="0018115F">
        <w:trPr>
          <w:trHeight w:hRule="exact" w:val="403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iCs/>
                <w:color w:val="000000"/>
                <w:spacing w:val="15"/>
                <w:sz w:val="24"/>
                <w:szCs w:val="24"/>
              </w:rPr>
              <w:t>ДОХОДЫ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6483600</w:t>
            </w:r>
          </w:p>
        </w:tc>
      </w:tr>
      <w:tr w:rsidR="0018115F" w:rsidRPr="0018115F" w:rsidTr="0018115F">
        <w:trPr>
          <w:trHeight w:val="303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915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18115F" w:rsidRPr="0018115F" w:rsidTr="0018115F">
        <w:trPr>
          <w:trHeight w:val="1555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18115F" w:rsidRPr="0018115F" w:rsidTr="0018115F">
        <w:trPr>
          <w:trHeight w:val="1260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10102020010000110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val="1098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gramStart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превышающей</w:t>
            </w:r>
            <w:proofErr w:type="gramEnd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18115F" w:rsidRPr="0018115F" w:rsidTr="0018115F">
        <w:trPr>
          <w:trHeight w:val="1814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10102040010000110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</w:t>
            </w:r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суммы налога, не превышающей</w:t>
            </w:r>
            <w:proofErr w:type="gramEnd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811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312 тысяч рублей за налоговые периоды после 1 января 2025 года)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8115F" w:rsidRPr="0018115F" w:rsidTr="0018115F">
        <w:trPr>
          <w:trHeight w:val="511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10300000000000000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Налоги на товары (работы, услуги), реализуемые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2307600</w:t>
            </w:r>
          </w:p>
        </w:tc>
      </w:tr>
      <w:tr w:rsidR="0018115F" w:rsidRPr="0018115F" w:rsidTr="0018115F">
        <w:trPr>
          <w:trHeight w:val="513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10302230010000110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субъектов РФ и местными бюджетами с учетом установленных дифференцированных нормативов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отчислений в местные бюджеты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12186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18115F" w:rsidRPr="0018115F" w:rsidTr="0018115F">
        <w:trPr>
          <w:trHeight w:val="662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10302231010000110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РФ и местными бюджетами с учетом установленных дифференцированных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РФ)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1218600</w:t>
            </w:r>
          </w:p>
        </w:tc>
      </w:tr>
      <w:tr w:rsidR="0018115F" w:rsidRPr="0018115F" w:rsidTr="0018115F">
        <w:trPr>
          <w:trHeight w:val="712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10302240010000110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дизельных и (или) карбюраторных (</w:t>
            </w:r>
            <w:proofErr w:type="spellStart"/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инжекторных</w:t>
            </w:r>
            <w:proofErr w:type="spellEnd"/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двигателей, подлежащие распределению между бюджетами субъектов Российской Федерации и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местными бюджетами с учетом  установленных дифференцированных нормативов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18115F" w:rsidRPr="0018115F" w:rsidTr="0018115F">
        <w:trPr>
          <w:trHeight w:val="953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10302241010000110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 (или) карбюраторных (</w:t>
            </w:r>
            <w:proofErr w:type="spell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двигателей, подлежащие распределению между бюджетами субъектов Российской Федерации и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местными бюджетами с учетом установленных дифференцированных нормативов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отчислений в местные бюджеты (по нормативам, установленным Федеральным законом о федеральном</w:t>
            </w:r>
            <w:proofErr w:type="gramEnd"/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в целях формирования дорожных фондов субъектов РФ)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18115F" w:rsidRPr="0018115F" w:rsidTr="0018115F">
        <w:trPr>
          <w:trHeight w:val="543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10302250010000110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уплаты акцизов на автомобильный бензин, подлежащие распределению </w:t>
            </w:r>
            <w:proofErr w:type="gramStart"/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между</w:t>
            </w:r>
            <w:proofErr w:type="gramEnd"/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12070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18115F" w:rsidRPr="0018115F" w:rsidTr="0018115F">
        <w:trPr>
          <w:trHeight w:val="66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</w:t>
            </w:r>
            <w:proofErr w:type="spell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одлежащие</w:t>
            </w:r>
            <w:proofErr w:type="spell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распределению между бюджетами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Российской Федерации и местными бюджетами с учетом установленных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дифференцированных нормативов отчислений в местные бюджеты (по нормативам, установленным</w:t>
            </w:r>
            <w:proofErr w:type="gramEnd"/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 федеральном бюджете в целях 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дорожных фондов субъектов РФ)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1207000</w:t>
            </w:r>
          </w:p>
        </w:tc>
      </w:tr>
      <w:tr w:rsidR="0018115F" w:rsidRPr="0018115F" w:rsidTr="0018115F">
        <w:trPr>
          <w:trHeight w:val="482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10302260010000110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субъектов Российской Федерации и местными бюджетами с учетом установленных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-1240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18115F" w:rsidRPr="0018115F" w:rsidTr="0018115F">
        <w:trPr>
          <w:trHeight w:val="76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10302261010000110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Российской Федерации и местными бюджетами с учетом установленных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дифференцированных нормативов отчислений в местные бюджеты (по нормативам, установленным</w:t>
            </w:r>
            <w:proofErr w:type="gramEnd"/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 федеральном бюджете в целях формирования дорожных фондов субъектов РФ)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-124000</w:t>
            </w:r>
          </w:p>
        </w:tc>
      </w:tr>
      <w:tr w:rsidR="0018115F" w:rsidRPr="0018115F" w:rsidTr="0018115F">
        <w:trPr>
          <w:trHeight w:hRule="exact" w:val="33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892000</w:t>
            </w:r>
          </w:p>
        </w:tc>
      </w:tr>
      <w:tr w:rsidR="0018115F" w:rsidRPr="0018115F" w:rsidTr="0018115F">
        <w:trPr>
          <w:trHeight w:val="74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10501000000000110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Налог, взимаемый в 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связи с применением упрощенной системы налогообложения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892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18115F" w:rsidRPr="0018115F" w:rsidTr="0018115F">
        <w:trPr>
          <w:trHeight w:val="159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10501010010000110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Налог, взимаемый с налогоплательщиков, выбравших в </w:t>
            </w:r>
            <w:r w:rsidRPr="001811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качестве объекта налогообложения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582000</w:t>
            </w:r>
          </w:p>
        </w:tc>
      </w:tr>
      <w:tr w:rsidR="0018115F" w:rsidRPr="0018115F" w:rsidTr="0018115F">
        <w:trPr>
          <w:trHeight w:val="160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10501011010000110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Налог, взимаемый с налогоплательщиков, выбравших в </w:t>
            </w:r>
            <w:r w:rsidRPr="001811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качестве объекта налогообложения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582000</w:t>
            </w:r>
          </w:p>
        </w:tc>
      </w:tr>
      <w:tr w:rsidR="0018115F" w:rsidRPr="0018115F" w:rsidTr="0018115F">
        <w:trPr>
          <w:trHeight w:val="306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10501020010000110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уменьшенные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</w:tr>
      <w:tr w:rsidR="0018115F" w:rsidRPr="0018115F" w:rsidTr="0018115F">
        <w:trPr>
          <w:trHeight w:val="495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10501021010000110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уменьшенные на величину расходов (в том числе минимальный налог, зачисляемый в  бюджеты </w:t>
            </w:r>
            <w:proofErr w:type="gramEnd"/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субъектов РФ)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18115F" w:rsidRPr="0018115F" w:rsidTr="0018115F">
        <w:trPr>
          <w:trHeight w:val="242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Cs/>
                <w:color w:val="000000"/>
                <w:spacing w:val="4"/>
                <w:sz w:val="24"/>
                <w:szCs w:val="24"/>
              </w:rPr>
              <w:t>Налоги на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1102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18115F" w:rsidRPr="0018115F" w:rsidTr="0018115F">
        <w:trPr>
          <w:trHeight w:val="663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10601000000000110</w:t>
            </w: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600000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280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18115F" w:rsidRPr="0018115F" w:rsidTr="0018115F">
        <w:trPr>
          <w:trHeight w:val="509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Налог на имущество физических лиц, взимаемый по ставкам, </w:t>
            </w: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применяемым к объектам налогообложения расположенным </w:t>
            </w:r>
            <w:r w:rsidRPr="001811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границах сельских поселений </w:t>
            </w: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18115F" w:rsidRPr="0018115F" w:rsidTr="0018115F">
        <w:trPr>
          <w:trHeight w:val="117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10606000000000110</w:t>
            </w: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Земельный налог </w:t>
            </w: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502000</w:t>
            </w:r>
          </w:p>
        </w:tc>
      </w:tr>
      <w:tr w:rsidR="0018115F" w:rsidRPr="0018115F" w:rsidTr="0018115F">
        <w:trPr>
          <w:trHeight w:val="77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10606030000000110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Земельный налог с организаций</w:t>
            </w:r>
            <w:r w:rsidRPr="0018115F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152000</w:t>
            </w:r>
          </w:p>
        </w:tc>
      </w:tr>
      <w:tr w:rsidR="0018115F" w:rsidRPr="0018115F" w:rsidTr="0018115F">
        <w:trPr>
          <w:trHeight w:val="438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Земельный налог с организаций, обладающих земельным   участком,</w:t>
            </w:r>
            <w:r w:rsidRPr="001811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расположенным в границах сельских поселе</w:t>
            </w:r>
            <w:r w:rsidRPr="0018115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ний </w:t>
            </w:r>
          </w:p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152000</w:t>
            </w:r>
          </w:p>
        </w:tc>
      </w:tr>
      <w:tr w:rsidR="0018115F" w:rsidRPr="0018115F" w:rsidTr="0018115F">
        <w:trPr>
          <w:trHeight w:val="413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10606040000000110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350000</w:t>
            </w:r>
          </w:p>
        </w:tc>
      </w:tr>
      <w:tr w:rsidR="0018115F" w:rsidRPr="0018115F" w:rsidTr="0018115F">
        <w:trPr>
          <w:trHeight w:val="557"/>
        </w:trPr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</w:t>
            </w:r>
            <w:r w:rsidRPr="001811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расположенным в границах сельских </w:t>
            </w: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</w:tr>
      <w:tr w:rsidR="0018115F" w:rsidRPr="0018115F" w:rsidTr="0018115F">
        <w:trPr>
          <w:trHeight w:val="474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использования имущества,   Находящегося в </w:t>
            </w:r>
            <w:proofErr w:type="gramStart"/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57000</w:t>
            </w:r>
          </w:p>
        </w:tc>
      </w:tr>
      <w:tr w:rsidR="0018115F" w:rsidRPr="0018115F" w:rsidTr="0018115F">
        <w:trPr>
          <w:trHeight w:val="61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11105000000000120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pStyle w:val="50"/>
              <w:numPr>
                <w:ilvl w:val="4"/>
                <w:numId w:val="0"/>
              </w:numPr>
              <w:tabs>
                <w:tab w:val="left" w:pos="0"/>
              </w:tabs>
              <w:autoSpaceDE/>
              <w:autoSpaceDN/>
              <w:ind w:right="0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none"/>
              </w:rPr>
            </w:pPr>
            <w:r w:rsidRPr="0018115F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none"/>
              </w:rPr>
              <w:t>Доходы, получаемые в виде арендной либо иной платы за передачу в возмездное пользование государственного  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57000</w:t>
            </w:r>
          </w:p>
        </w:tc>
      </w:tr>
      <w:tr w:rsidR="0018115F" w:rsidRPr="0018115F" w:rsidTr="0018115F">
        <w:trPr>
          <w:trHeight w:val="694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1110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0000000120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pStyle w:val="50"/>
              <w:numPr>
                <w:ilvl w:val="4"/>
                <w:numId w:val="0"/>
              </w:numPr>
              <w:tabs>
                <w:tab w:val="left" w:pos="0"/>
              </w:tabs>
              <w:autoSpaceDE/>
              <w:autoSpaceDN/>
              <w:ind w:right="0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none"/>
              </w:rPr>
            </w:pPr>
            <w:r w:rsidRPr="0018115F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none"/>
              </w:rPr>
              <w:t xml:space="preserve">Плата, поступившая в рамках договора за предоставление права на размещение и </w:t>
            </w:r>
          </w:p>
          <w:p w:rsidR="0018115F" w:rsidRPr="0018115F" w:rsidRDefault="0018115F" w:rsidP="0018115F">
            <w:pPr>
              <w:pStyle w:val="50"/>
              <w:numPr>
                <w:ilvl w:val="4"/>
                <w:numId w:val="0"/>
              </w:numPr>
              <w:tabs>
                <w:tab w:val="left" w:pos="0"/>
              </w:tabs>
              <w:autoSpaceDE/>
              <w:autoSpaceDN/>
              <w:ind w:right="0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none"/>
              </w:rPr>
            </w:pPr>
            <w:r w:rsidRPr="0018115F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none"/>
              </w:rPr>
              <w:t xml:space="preserve">эксплуатацию нестационарного торгового объекта, установку и эксплуатацию рекламных конструкций </w:t>
            </w:r>
          </w:p>
          <w:p w:rsidR="0018115F" w:rsidRPr="0018115F" w:rsidRDefault="0018115F" w:rsidP="0018115F">
            <w:pPr>
              <w:pStyle w:val="50"/>
              <w:numPr>
                <w:ilvl w:val="4"/>
                <w:numId w:val="0"/>
              </w:numPr>
              <w:tabs>
                <w:tab w:val="left" w:pos="0"/>
              </w:tabs>
              <w:autoSpaceDE/>
              <w:autoSpaceDN/>
              <w:ind w:right="0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none"/>
              </w:rPr>
            </w:pPr>
            <w:r w:rsidRPr="0018115F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none"/>
              </w:rPr>
              <w:t>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</w:p>
        </w:tc>
      </w:tr>
      <w:tr w:rsidR="0018115F" w:rsidRPr="0018115F" w:rsidTr="0018115F">
        <w:trPr>
          <w:trHeight w:val="709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11109080100000120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pStyle w:val="50"/>
              <w:numPr>
                <w:ilvl w:val="4"/>
                <w:numId w:val="0"/>
              </w:numPr>
              <w:tabs>
                <w:tab w:val="left" w:pos="0"/>
              </w:tabs>
              <w:autoSpaceDE/>
              <w:autoSpaceDN/>
              <w:ind w:righ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u w:val="none"/>
              </w:rPr>
            </w:pPr>
            <w:r w:rsidRPr="0018115F">
              <w:rPr>
                <w:rFonts w:ascii="Times New Roman" w:hAnsi="Times New Roman" w:cs="Times New Roman"/>
                <w:i w:val="0"/>
                <w:sz w:val="24"/>
                <w:szCs w:val="24"/>
                <w:u w:val="none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</w:t>
            </w:r>
            <w:proofErr w:type="spellStart"/>
            <w:r w:rsidRPr="0018115F">
              <w:rPr>
                <w:rFonts w:ascii="Times New Roman" w:hAnsi="Times New Roman" w:cs="Times New Roman"/>
                <w:i w:val="0"/>
                <w:sz w:val="24"/>
                <w:szCs w:val="24"/>
                <w:u w:val="none"/>
              </w:rPr>
              <w:t>собственност</w:t>
            </w:r>
            <w:proofErr w:type="spellEnd"/>
            <w:r w:rsidRPr="0018115F">
              <w:rPr>
                <w:rFonts w:ascii="Times New Roman" w:hAnsi="Times New Roman" w:cs="Times New Roman"/>
                <w:i w:val="0"/>
                <w:sz w:val="24"/>
                <w:szCs w:val="24"/>
                <w:u w:val="none"/>
              </w:rPr>
              <w:t xml:space="preserve"> на которые не разграничена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18115F" w:rsidRPr="0018115F" w:rsidTr="0018115F">
        <w:trPr>
          <w:trHeight w:val="709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11105030000000120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власти,  органов местного самоуправления, государственных внебюджетных фондов и созданных ими учреждений (за исключением  имущества бюджетных и автономных учреждений)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32000</w:t>
            </w:r>
          </w:p>
        </w:tc>
      </w:tr>
      <w:tr w:rsidR="0018115F" w:rsidRPr="0018115F" w:rsidTr="0018115F">
        <w:trPr>
          <w:trHeight w:val="567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оперативном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</w:tr>
      <w:tr w:rsidR="0018115F" w:rsidRPr="0018115F" w:rsidTr="0018115F">
        <w:trPr>
          <w:trHeight w:val="552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11109000000000120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Прочие доходы от использования имущества и прав, находящегося в  государственной и муниципальной собственност</w:t>
            </w:r>
            <w:proofErr w:type="gramStart"/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и(</w:t>
            </w:r>
            <w:proofErr w:type="gramEnd"/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за исключением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120000</w:t>
            </w:r>
          </w:p>
        </w:tc>
      </w:tr>
      <w:tr w:rsidR="0018115F" w:rsidRPr="0018115F" w:rsidTr="0018115F">
        <w:trPr>
          <w:trHeight w:val="1145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lastRenderedPageBreak/>
              <w:t>11109040000000120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Прочие поступления от использования имущества, находящегося в  государственной и муниципальной собственност</w:t>
            </w:r>
            <w:proofErr w:type="gramStart"/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и(</w:t>
            </w:r>
            <w:proofErr w:type="gramEnd"/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за исключением имущества 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18115F" w:rsidRPr="0018115F" w:rsidTr="0018115F">
        <w:trPr>
          <w:trHeight w:val="767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11109045100000120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18115F" w:rsidRPr="0018115F" w:rsidTr="0018115F">
        <w:trPr>
          <w:trHeight w:val="268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11600000000000000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pStyle w:val="7"/>
              <w:keepLines w:val="0"/>
              <w:numPr>
                <w:ilvl w:val="6"/>
                <w:numId w:val="0"/>
              </w:numPr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i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18115F" w:rsidRPr="0018115F" w:rsidTr="0018115F">
        <w:trPr>
          <w:trHeight w:val="410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11602000020000140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pStyle w:val="7"/>
              <w:keepLines w:val="0"/>
              <w:numPr>
                <w:ilvl w:val="6"/>
                <w:numId w:val="0"/>
              </w:numPr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18115F" w:rsidRPr="0018115F" w:rsidRDefault="0018115F" w:rsidP="0018115F">
            <w:pPr>
              <w:pStyle w:val="7"/>
              <w:keepLines w:val="0"/>
              <w:numPr>
                <w:ilvl w:val="6"/>
                <w:numId w:val="0"/>
              </w:numPr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законами субъектов РФ об административных правонарушениях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val="502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 за нарушение муниципальных правовых актов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8115F" w:rsidRPr="0018115F" w:rsidTr="0018115F">
        <w:trPr>
          <w:trHeight w:hRule="exact" w:val="364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Итого налоговых и неналоговых  доходов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6483600</w:t>
            </w:r>
          </w:p>
        </w:tc>
      </w:tr>
      <w:tr w:rsidR="0018115F" w:rsidRPr="0018115F" w:rsidTr="0018115F">
        <w:trPr>
          <w:trHeight w:hRule="exact" w:val="341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20000000000000000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9333978</w:t>
            </w:r>
          </w:p>
        </w:tc>
      </w:tr>
      <w:tr w:rsidR="0018115F" w:rsidRPr="0018115F" w:rsidTr="0018115F">
        <w:trPr>
          <w:trHeight w:val="110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2021500110000015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</w:t>
            </w:r>
            <w:r w:rsidRPr="001811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выравнивание бюджетной 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обеспеченности из бюджета субъекта 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2608000</w:t>
            </w:r>
          </w:p>
        </w:tc>
      </w:tr>
      <w:tr w:rsidR="0018115F" w:rsidRPr="0018115F" w:rsidTr="0018115F">
        <w:trPr>
          <w:trHeight w:val="574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2021600110000015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</w:t>
            </w:r>
            <w:r w:rsidRPr="001811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выравнивание бюджетной 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4136260</w:t>
            </w:r>
          </w:p>
        </w:tc>
      </w:tr>
      <w:tr w:rsidR="0018115F" w:rsidRPr="0018115F" w:rsidTr="0018115F">
        <w:trPr>
          <w:trHeight w:val="609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2023002410000015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полномочий  субъектов 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18115F" w:rsidRPr="0018115F" w:rsidTr="0018115F">
        <w:trPr>
          <w:trHeight w:val="502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2023511810000015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188300</w:t>
            </w:r>
          </w:p>
        </w:tc>
      </w:tr>
      <w:tr w:rsidR="0018115F" w:rsidRPr="0018115F" w:rsidTr="0018115F">
        <w:trPr>
          <w:trHeight w:val="151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2022999910000015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1211133</w:t>
            </w:r>
          </w:p>
        </w:tc>
      </w:tr>
      <w:tr w:rsidR="0018115F" w:rsidRPr="0018115F" w:rsidTr="0018115F">
        <w:trPr>
          <w:trHeight w:val="445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2070503010000015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36685</w:t>
            </w:r>
          </w:p>
        </w:tc>
      </w:tr>
      <w:tr w:rsidR="0018115F" w:rsidRPr="0018115F" w:rsidTr="0018115F">
        <w:trPr>
          <w:trHeight w:val="623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2024001410000150</w:t>
            </w: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1150000</w:t>
            </w:r>
          </w:p>
        </w:tc>
      </w:tr>
      <w:tr w:rsidR="0018115F" w:rsidRPr="0018115F" w:rsidTr="0018115F">
        <w:trPr>
          <w:trHeight w:hRule="exact" w:val="44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115F" w:rsidRPr="0018115F" w:rsidRDefault="0018115F" w:rsidP="00181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15817578</w:t>
            </w:r>
          </w:p>
        </w:tc>
      </w:tr>
    </w:tbl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8115F"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                                                     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бюджета Ивановского сельского поселения на  2025 год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lastRenderedPageBreak/>
        <w:t>(рублей)</w:t>
      </w:r>
    </w:p>
    <w:tbl>
      <w:tblPr>
        <w:tblW w:w="10228" w:type="dxa"/>
        <w:tblInd w:w="-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708"/>
        <w:gridCol w:w="850"/>
        <w:gridCol w:w="849"/>
        <w:gridCol w:w="1699"/>
        <w:gridCol w:w="574"/>
        <w:gridCol w:w="842"/>
        <w:gridCol w:w="1274"/>
        <w:gridCol w:w="30"/>
      </w:tblGrid>
      <w:tr w:rsidR="0018115F" w:rsidRPr="0018115F" w:rsidTr="0018115F">
        <w:trPr>
          <w:gridAfter w:val="1"/>
          <w:wAfter w:w="30" w:type="dxa"/>
          <w:trHeight w:val="53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распорядителя кредитов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15F" w:rsidRPr="0018115F" w:rsidRDefault="0018115F" w:rsidP="0018115F">
            <w:pPr>
              <w:pStyle w:val="2"/>
              <w:tabs>
                <w:tab w:val="left" w:pos="0"/>
              </w:tabs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Сумма</w:t>
            </w:r>
          </w:p>
        </w:tc>
      </w:tr>
      <w:tr w:rsidR="0018115F" w:rsidRPr="0018115F" w:rsidTr="0018115F">
        <w:trPr>
          <w:gridAfter w:val="1"/>
          <w:wAfter w:w="30" w:type="dxa"/>
          <w:trHeight w:val="15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15F" w:rsidRPr="0018115F" w:rsidTr="0018115F">
        <w:trPr>
          <w:gridAfter w:val="1"/>
          <w:wAfter w:w="30" w:type="dxa"/>
          <w:trHeight w:val="4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6100020310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1125400</w:t>
            </w:r>
          </w:p>
        </w:tc>
      </w:tr>
      <w:tr w:rsidR="0018115F" w:rsidRPr="0018115F" w:rsidTr="0018115F">
        <w:trPr>
          <w:gridAfter w:val="1"/>
          <w:wAfter w:w="30" w:type="dxa"/>
          <w:trHeight w:val="2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 xml:space="preserve">           заработная плата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750000</w:t>
            </w:r>
          </w:p>
        </w:tc>
      </w:tr>
      <w:tr w:rsidR="0018115F" w:rsidRPr="0018115F" w:rsidTr="0018115F">
        <w:trPr>
          <w:gridAfter w:val="1"/>
          <w:wAfter w:w="30" w:type="dxa"/>
          <w:trHeight w:val="33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 xml:space="preserve">          прочие выплаты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gridAfter w:val="1"/>
          <w:wAfter w:w="30" w:type="dxa"/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 xml:space="preserve">           иные выплаты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6100020320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103000</w:t>
            </w:r>
          </w:p>
        </w:tc>
      </w:tr>
      <w:tr w:rsidR="0018115F" w:rsidRPr="0018115F" w:rsidTr="0018115F">
        <w:trPr>
          <w:gridAfter w:val="1"/>
          <w:wAfter w:w="30" w:type="dxa"/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6100020310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262400</w:t>
            </w: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6"/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Общегосударственные вопросы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6600020400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3768785</w:t>
            </w:r>
          </w:p>
        </w:tc>
        <w:tc>
          <w:tcPr>
            <w:tcW w:w="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заработная плата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2678390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831395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12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услуги связи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коммунальные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223.20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прочие работы,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310.10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0111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9900007050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870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Составление протоколов об административных правонарушениях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9900072090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3600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0200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0203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9900051180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  <w:lang w:val="en-US"/>
              </w:rPr>
              <w:t>1</w:t>
            </w:r>
            <w:r w:rsidRPr="0018115F">
              <w:rPr>
                <w:rFonts w:cs="Times New Roman"/>
                <w:b/>
              </w:rPr>
              <w:t>88200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заработная плата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0200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0203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9900051180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121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211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134640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24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начисления на выплаты по оплате труда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lastRenderedPageBreak/>
              <w:t>0200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lastRenderedPageBreak/>
              <w:t>0203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lastRenderedPageBreak/>
              <w:t>9900051180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lastRenderedPageBreak/>
              <w:t>129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lastRenderedPageBreak/>
              <w:t>213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lastRenderedPageBreak/>
              <w:t>40668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</w:p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0200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0203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9900051180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310.10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61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0200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0203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9900051180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346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9892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769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0300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0310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9900047990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895500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2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Развитие сельского хозяйства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  <w:lang w:val="en-US"/>
              </w:rPr>
              <w:t>0400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  <w:lang w:val="en-US"/>
              </w:rPr>
              <w:t>0405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953818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24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0400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0405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</w:t>
            </w:r>
            <w:r w:rsidRPr="0018115F">
              <w:rPr>
                <w:rFonts w:cs="Times New Roman"/>
                <w:lang w:val="en-US"/>
              </w:rPr>
              <w:t>S2250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953818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b/>
              </w:rPr>
              <w:t xml:space="preserve"> Дорожное хозяйство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(дорожный фонд)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b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0400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 xml:space="preserve"> 0409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b/>
              </w:rPr>
              <w:t xml:space="preserve"> 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2307600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22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0400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0409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9900002150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2108600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 xml:space="preserve">прочие работы, услуги по содержанию имущества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0400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0409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9900002150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189000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2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0400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0409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9900002150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/>
                <w:bCs/>
              </w:rPr>
            </w:pPr>
            <w:r w:rsidRPr="0018115F">
              <w:rPr>
                <w:rFonts w:cs="Times New Roman"/>
              </w:rPr>
              <w:t>10000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Мероприятия по землепользованию и землеустройству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0400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0412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9900040040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64000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Капитальный ремонт жилфонда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0501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9900060020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57</w:t>
            </w:r>
            <w:r w:rsidRPr="0018115F">
              <w:rPr>
                <w:rFonts w:cs="Times New Roman"/>
                <w:b/>
                <w:lang w:val="en-US"/>
              </w:rPr>
              <w:t>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9900060020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57</w:t>
            </w:r>
            <w:r w:rsidRPr="0018115F">
              <w:rPr>
                <w:rFonts w:cs="Times New Roman"/>
                <w:lang w:val="en-US"/>
              </w:rPr>
              <w:t>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0502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9900061050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687800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</w:rPr>
              <w:lastRenderedPageBreak/>
              <w:t>работы, услуги по содержанию имущества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9900061050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633800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</w:rPr>
              <w:t>прочие работы,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9900061050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44</w:t>
            </w:r>
            <w:r w:rsidRPr="0018115F">
              <w:rPr>
                <w:rFonts w:cs="Times New Roman"/>
                <w:lang w:val="en-US"/>
              </w:rPr>
              <w:t>0</w:t>
            </w:r>
            <w:r w:rsidRPr="0018115F">
              <w:rPr>
                <w:rFonts w:cs="Times New Roman"/>
              </w:rPr>
              <w:t>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9900061050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346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</w:t>
            </w:r>
            <w:r w:rsidRPr="0018115F">
              <w:rPr>
                <w:rFonts w:cs="Times New Roman"/>
                <w:lang w:val="en-US"/>
              </w:rPr>
              <w:t>0</w:t>
            </w:r>
            <w:r w:rsidRPr="0018115F">
              <w:rPr>
                <w:rFonts w:cs="Times New Roman"/>
              </w:rPr>
              <w:t>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Жилищное хозяйство благоустройство уличного освещения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9900060010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b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  <w:lang w:val="en-US"/>
              </w:rPr>
              <w:t xml:space="preserve">  X</w:t>
            </w:r>
            <w:r w:rsidRPr="0018115F">
              <w:rPr>
                <w:rFonts w:cs="Times New Roman"/>
                <w:b/>
              </w:rPr>
              <w:t xml:space="preserve"> 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550000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коммунальные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247 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223.20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30</w:t>
            </w:r>
            <w:r w:rsidRPr="0018115F">
              <w:rPr>
                <w:rFonts w:cs="Times New Roman"/>
                <w:lang w:val="en-US"/>
              </w:rPr>
              <w:t>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210000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прочие работы,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15000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346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25000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 xml:space="preserve">          Х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b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  <w:lang w:val="en-US"/>
              </w:rPr>
              <w:t xml:space="preserve">  X</w:t>
            </w:r>
            <w:r w:rsidRPr="0018115F">
              <w:rPr>
                <w:rFonts w:cs="Times New Roman"/>
                <w:b/>
              </w:rPr>
              <w:t xml:space="preserve">  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  <w:lang w:val="en-US"/>
              </w:rPr>
              <w:t xml:space="preserve">  </w:t>
            </w: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2176000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244  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1286000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253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</w:p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прочие работы,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244  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80000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21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</w:p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244  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310.10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244  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343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10</w:t>
            </w:r>
            <w:r w:rsidRPr="0018115F">
              <w:rPr>
                <w:rFonts w:cs="Times New Roman"/>
                <w:lang w:val="en-US"/>
              </w:rPr>
              <w:t>0</w:t>
            </w:r>
            <w:r w:rsidRPr="0018115F">
              <w:rPr>
                <w:rFonts w:cs="Times New Roman"/>
              </w:rPr>
              <w:t>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244  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346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85000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коммунальные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9900060050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223.20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5000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lastRenderedPageBreak/>
              <w:t>работы, услуги по содержанию имущества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0503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</w:t>
            </w:r>
            <w:r w:rsidRPr="0018115F">
              <w:rPr>
                <w:rFonts w:cs="Times New Roman"/>
                <w:lang w:val="en-US"/>
              </w:rPr>
              <w:t>S130C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600</w:t>
            </w:r>
            <w:r w:rsidRPr="0018115F">
              <w:rPr>
                <w:rFonts w:cs="Times New Roman"/>
                <w:lang w:val="en-US"/>
              </w:rPr>
              <w:t>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Подведомственные учреждения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b/>
              </w:rPr>
              <w:t xml:space="preserve"> 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 xml:space="preserve">  Х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3184707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3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</w:p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коммунальные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</w:t>
            </w:r>
            <w:r w:rsidRPr="0018115F">
              <w:rPr>
                <w:rFonts w:cs="Times New Roman"/>
                <w:lang w:val="en-US"/>
              </w:rPr>
              <w:t>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223.10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1993526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37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</w:p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коммунальные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</w:t>
            </w:r>
            <w:r w:rsidRPr="0018115F">
              <w:rPr>
                <w:rFonts w:cs="Times New Roman"/>
                <w:lang w:val="en-US"/>
              </w:rPr>
              <w:t>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223.20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60000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37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услуги связи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1200</w:t>
            </w:r>
            <w:r w:rsidRPr="0018115F">
              <w:rPr>
                <w:rFonts w:cs="Times New Roman"/>
                <w:lang w:val="en-US"/>
              </w:rPr>
              <w:t>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448</w:t>
            </w:r>
            <w:r w:rsidRPr="0018115F">
              <w:rPr>
                <w:rFonts w:cs="Times New Roman"/>
                <w:lang w:val="en-US"/>
              </w:rPr>
              <w:t>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прочие работы,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226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310.10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69</w:t>
            </w:r>
            <w:r w:rsidRPr="0018115F">
              <w:rPr>
                <w:rFonts w:cs="Times New Roman"/>
                <w:lang w:val="en-US"/>
              </w:rPr>
              <w:t>00</w:t>
            </w:r>
            <w:r w:rsidRPr="0018115F">
              <w:rPr>
                <w:rFonts w:cs="Times New Roman"/>
              </w:rPr>
              <w:t>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343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15</w:t>
            </w:r>
            <w:r w:rsidRPr="0018115F">
              <w:rPr>
                <w:rFonts w:cs="Times New Roman"/>
                <w:lang w:val="en-US"/>
              </w:rPr>
              <w:t>0</w:t>
            </w:r>
            <w:r w:rsidRPr="0018115F">
              <w:rPr>
                <w:rFonts w:cs="Times New Roman"/>
              </w:rPr>
              <w:t>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346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128181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831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29</w:t>
            </w:r>
            <w:r w:rsidRPr="0018115F">
              <w:rPr>
                <w:rFonts w:cs="Times New Roman"/>
                <w:lang w:val="en-US"/>
              </w:rPr>
              <w:t>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35</w:t>
            </w:r>
            <w:r w:rsidRPr="0018115F">
              <w:rPr>
                <w:rFonts w:cs="Times New Roman"/>
                <w:lang w:val="en-US"/>
              </w:rPr>
              <w:t>0</w:t>
            </w:r>
            <w:r w:rsidRPr="0018115F">
              <w:rPr>
                <w:rFonts w:cs="Times New Roman"/>
              </w:rPr>
              <w:t>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831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295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80000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851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291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15000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852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291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bCs/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853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lang w:val="en-US"/>
              </w:rPr>
              <w:t>29</w:t>
            </w:r>
            <w:r w:rsidRPr="0018115F">
              <w:rPr>
                <w:rFonts w:cs="Times New Roman"/>
              </w:rPr>
              <w:t>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238</w:t>
            </w:r>
            <w:r w:rsidRPr="0018115F">
              <w:rPr>
                <w:rFonts w:cs="Times New Roman"/>
                <w:lang w:val="en-US"/>
              </w:rPr>
              <w:t>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Расходы, связанные с предоставлением финансовой помощи семьям участников СВО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9900091040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321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262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50000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7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6"/>
              <w:tabs>
                <w:tab w:val="left" w:pos="0"/>
              </w:tabs>
              <w:ind w:left="0" w:right="0" w:firstLine="0"/>
              <w:jc w:val="both"/>
              <w:rPr>
                <w:i w:val="0"/>
                <w:sz w:val="24"/>
                <w:szCs w:val="24"/>
              </w:rPr>
            </w:pPr>
            <w:r w:rsidRPr="0018115F">
              <w:rPr>
                <w:i w:val="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0600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0605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990006105С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244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455181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8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 xml:space="preserve">Расходы на обеспечение деятельности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0113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9900092030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  <w:b/>
              </w:rPr>
              <w:t xml:space="preserve"> </w:t>
            </w: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853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296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5500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659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1000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1001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9900091010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312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264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50000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8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Обслуживание государственног</w:t>
            </w:r>
            <w:proofErr w:type="gramStart"/>
            <w:r w:rsidRPr="0018115F">
              <w:rPr>
                <w:rFonts w:cs="Times New Roman"/>
                <w:b/>
              </w:rPr>
              <w:t>о(</w:t>
            </w:r>
            <w:proofErr w:type="gramEnd"/>
            <w:r w:rsidRPr="0018115F">
              <w:rPr>
                <w:rFonts w:cs="Times New Roman"/>
                <w:b/>
              </w:rPr>
              <w:t>муниципального) долга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1000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1301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9900065030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730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Х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19000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49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Обслуживание государственног</w:t>
            </w:r>
            <w:proofErr w:type="gramStart"/>
            <w:r w:rsidRPr="0018115F">
              <w:rPr>
                <w:rFonts w:cs="Times New Roman"/>
              </w:rPr>
              <w:t>о(</w:t>
            </w:r>
            <w:proofErr w:type="gramEnd"/>
            <w:r w:rsidRPr="0018115F">
              <w:rPr>
                <w:rFonts w:cs="Times New Roman"/>
              </w:rPr>
              <w:t>муниципального) долга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1000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1301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9900065030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730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231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14000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486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Обслуживание государственног</w:t>
            </w:r>
            <w:proofErr w:type="gramStart"/>
            <w:r w:rsidRPr="0018115F">
              <w:rPr>
                <w:rFonts w:cs="Times New Roman"/>
              </w:rPr>
              <w:t>о(</w:t>
            </w:r>
            <w:proofErr w:type="gramEnd"/>
            <w:r w:rsidRPr="0018115F">
              <w:rPr>
                <w:rFonts w:cs="Times New Roman"/>
              </w:rPr>
              <w:t>муниципального) долга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1000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1301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9900065030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730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294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  <w:r w:rsidRPr="0018115F">
              <w:rPr>
                <w:rFonts w:cs="Times New Roman"/>
              </w:rPr>
              <w:t>5000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  <w:tr w:rsidR="0018115F" w:rsidRPr="0018115F" w:rsidTr="0018115F">
        <w:trPr>
          <w:trHeight w:val="1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 xml:space="preserve">                                         ИТОГО: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115F" w:rsidRPr="0018115F" w:rsidRDefault="0018115F" w:rsidP="001811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  <w:bCs/>
              </w:rPr>
            </w:pPr>
            <w:r w:rsidRPr="0018115F">
              <w:rPr>
                <w:rFonts w:cs="Times New Roman"/>
                <w:b/>
              </w:rPr>
              <w:t>16562091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15F" w:rsidRPr="0018115F" w:rsidRDefault="0018115F" w:rsidP="0018115F">
            <w:pPr>
              <w:pStyle w:val="ac"/>
              <w:jc w:val="both"/>
              <w:rPr>
                <w:rFonts w:cs="Times New Roman"/>
              </w:rPr>
            </w:pPr>
          </w:p>
        </w:tc>
      </w:tr>
    </w:tbl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18115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«26» ноября</w:t>
      </w:r>
      <w:r w:rsidRPr="0018115F">
        <w:rPr>
          <w:rFonts w:ascii="Times New Roman" w:hAnsi="Times New Roman" w:cs="Times New Roman"/>
          <w:b/>
          <w:sz w:val="24"/>
          <w:szCs w:val="24"/>
        </w:rPr>
        <w:t xml:space="preserve"> 2025 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15F">
        <w:rPr>
          <w:rFonts w:ascii="Times New Roman" w:hAnsi="Times New Roman" w:cs="Times New Roman"/>
          <w:b/>
          <w:sz w:val="24"/>
          <w:szCs w:val="24"/>
        </w:rPr>
        <w:t>№ 46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Совета депутатов Одоевского сельского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поселения </w:t>
      </w:r>
      <w:proofErr w:type="spellStart"/>
      <w:r w:rsidRPr="0018115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Костромской области от 20.12.2024 №38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«О бюджете Одоевского сельского</w:t>
      </w:r>
    </w:p>
    <w:p w:rsidR="0018115F" w:rsidRPr="0018115F" w:rsidRDefault="0018115F" w:rsidP="00181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proofErr w:type="spellStart"/>
      <w:r w:rsidRPr="0018115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18115F" w:rsidRPr="00C57E09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района  Костромской области на 2025 год</w:t>
      </w:r>
      <w:r w:rsidRPr="0018115F">
        <w:rPr>
          <w:rFonts w:ascii="Times New Roman" w:hAnsi="Times New Roman" w:cs="Times New Roman"/>
          <w:sz w:val="24"/>
          <w:szCs w:val="24"/>
        </w:rPr>
        <w:t xml:space="preserve"> </w:t>
      </w:r>
      <w:r w:rsidRPr="00C57E09">
        <w:rPr>
          <w:rFonts w:ascii="Times New Roman" w:hAnsi="Times New Roman" w:cs="Times New Roman"/>
          <w:b/>
          <w:sz w:val="24"/>
          <w:szCs w:val="24"/>
        </w:rPr>
        <w:t>и</w:t>
      </w:r>
    </w:p>
    <w:p w:rsidR="0018115F" w:rsidRPr="00C57E09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на плановый период 2026 и 2027 годов»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Рассмотрев внесённый администрацией Одоевского сельского поселения проект решения, </w:t>
      </w:r>
      <w:r w:rsidRPr="00181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статьями 93.3, 153, 187 Бюджетного кодекса РФ, статьями 25,50 Устава муниципального образования </w:t>
      </w:r>
      <w:proofErr w:type="spellStart"/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 Костромской области, Дума  </w:t>
      </w:r>
      <w:proofErr w:type="spellStart"/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 </w:t>
      </w:r>
      <w:r w:rsidRPr="0018115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18115F" w:rsidRPr="0018115F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5F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1.Внести  в решение Совета депутатов Одоевского сельского поселения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20.12.2024 №38 «О бюджете Одоевского сельского поселения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  Костромской области на 2025 год и на плановый период 2026 и 2027 годов» следующие изменения: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>1.1 Пункт 1 изложить в редакции: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Одоевского сельского поселения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на 2025 год: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Одоевского сельского поселения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 в сумме 6306860 рублей, в том числе объем безвозмездных поступлений в сумме 3779060 рублей;</w:t>
      </w:r>
    </w:p>
    <w:p w:rsidR="0018115F" w:rsidRPr="0018115F" w:rsidRDefault="0018115F" w:rsidP="0018115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Одоевского сельского поселения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в сумме</w:t>
      </w:r>
      <w:r w:rsidRPr="001811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15F">
        <w:rPr>
          <w:rFonts w:ascii="Times New Roman" w:hAnsi="Times New Roman" w:cs="Times New Roman"/>
          <w:sz w:val="24"/>
          <w:szCs w:val="24"/>
        </w:rPr>
        <w:t xml:space="preserve"> 6223460 рублей;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3) дефицит бюджета Одоевского сельского поселения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в сумме 83400 рублей</w:t>
      </w:r>
      <w:proofErr w:type="gramStart"/>
      <w:r w:rsidRPr="0018115F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1.2.Утвердить источники финансирования дефицита бюджета Одоевского сельского поселения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- на 2025 год приложение №1 к настоящему решению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1.3. </w:t>
      </w:r>
      <w:r w:rsidRPr="0018115F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18115F">
        <w:rPr>
          <w:rFonts w:ascii="Times New Roman" w:hAnsi="Times New Roman" w:cs="Times New Roman"/>
          <w:sz w:val="24"/>
          <w:szCs w:val="24"/>
        </w:rPr>
        <w:t xml:space="preserve">бюджета Одоевского сельского поселения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 объем безвозмездных поступлений, получаемых от других бюджетов бюджетной системы Российской Федерации </w:t>
      </w:r>
      <w:r w:rsidRPr="001811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115F">
        <w:rPr>
          <w:rFonts w:ascii="Times New Roman" w:hAnsi="Times New Roman" w:cs="Times New Roman"/>
          <w:sz w:val="24"/>
          <w:szCs w:val="24"/>
        </w:rPr>
        <w:t xml:space="preserve"> на 2025 год приложение №5 к настоящему  решению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>1.4.  Утвердить ведомственную структуру местного бюджета на 2025 год приложение №7 к настоящему  решению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1.5.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18115F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18115F">
        <w:rPr>
          <w:rFonts w:ascii="Times New Roman" w:hAnsi="Times New Roman" w:cs="Times New Roman"/>
          <w:sz w:val="24"/>
          <w:szCs w:val="24"/>
        </w:rPr>
        <w:t xml:space="preserve"> на 2025 год приложение №9 к настоящему  решению</w:t>
      </w:r>
    </w:p>
    <w:p w:rsidR="0018115F" w:rsidRPr="0018115F" w:rsidRDefault="00C57E09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18115F" w:rsidRPr="0018115F">
        <w:rPr>
          <w:rFonts w:ascii="Times New Roman" w:hAnsi="Times New Roman" w:cs="Times New Roman"/>
          <w:sz w:val="24"/>
          <w:szCs w:val="24"/>
        </w:rPr>
        <w:t>Пункт 12 изложить в следующей редакции «Увеличить (проиндексировать)  с 1 января 2025 года в 1,095 раза, с 1 октября 2025 года в 1,045 раза размеры месячного должностного оклада лиц, замещающих муниципальные должности   и должностных окладов  лиц, замещающих  должности муниципальной службы</w:t>
      </w:r>
      <w:proofErr w:type="gramStart"/>
      <w:r w:rsidR="0018115F" w:rsidRPr="001811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8115F" w:rsidRPr="0018115F">
        <w:rPr>
          <w:rFonts w:ascii="Times New Roman" w:hAnsi="Times New Roman" w:cs="Times New Roman"/>
          <w:sz w:val="24"/>
          <w:szCs w:val="24"/>
        </w:rPr>
        <w:t xml:space="preserve"> а также должностных окладов лиц замещающих должности, не являющиеся должностями муниципальной службы».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811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115F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района» и на официальном сайте </w:t>
      </w:r>
      <w:proofErr w:type="spellStart"/>
      <w:r w:rsidRPr="001811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spellStart"/>
      <w:r w:rsidRPr="0018115F">
        <w:rPr>
          <w:rFonts w:ascii="Times New Roman" w:hAnsi="Times New Roman" w:cs="Times New Roman"/>
          <w:sz w:val="24"/>
          <w:szCs w:val="24"/>
        </w:rPr>
        <w:lastRenderedPageBreak/>
        <w:t>Шарьинского</w:t>
      </w:r>
      <w:proofErr w:type="spellEnd"/>
      <w:r w:rsidRPr="0018115F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Н.Г. Маркова</w:t>
      </w:r>
      <w:r w:rsidRPr="0018115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18115F" w:rsidRPr="0018115F" w:rsidRDefault="0018115F" w:rsidP="00C57E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Pr="0018115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</w:t>
      </w:r>
    </w:p>
    <w:p w:rsidR="0018115F" w:rsidRPr="0018115F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18115F" w:rsidRPr="0018115F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b/>
          <w:bCs/>
          <w:sz w:val="24"/>
          <w:szCs w:val="24"/>
        </w:rPr>
        <w:t xml:space="preserve">Одоевского сельского поселения </w:t>
      </w:r>
      <w:proofErr w:type="spellStart"/>
      <w:r w:rsidRPr="0018115F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на 2025 год</w:t>
      </w:r>
    </w:p>
    <w:p w:rsidR="0018115F" w:rsidRPr="0018115F" w:rsidRDefault="0018115F" w:rsidP="00C57E0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>рублей</w:t>
      </w:r>
      <w:r w:rsidRPr="001811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0" w:type="auto"/>
        <w:tblInd w:w="-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37"/>
        <w:gridCol w:w="2680"/>
        <w:gridCol w:w="1227"/>
      </w:tblGrid>
      <w:tr w:rsidR="0018115F" w:rsidRPr="0018115F" w:rsidTr="0018115F">
        <w:trPr>
          <w:trHeight w:val="45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  <w:proofErr w:type="gramStart"/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</w:t>
            </w:r>
            <w:proofErr w:type="gramEnd"/>
          </w:p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2025 г</w:t>
            </w:r>
          </w:p>
        </w:tc>
      </w:tr>
      <w:tr w:rsidR="0018115F" w:rsidRPr="0018115F" w:rsidTr="0018115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Всего источников финансирования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00090000000000000000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-83400</w:t>
            </w:r>
          </w:p>
        </w:tc>
      </w:tr>
      <w:tr w:rsidR="0018115F" w:rsidRPr="0018115F" w:rsidTr="0018115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15F" w:rsidRPr="0018115F" w:rsidTr="0018115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00001000000000000000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15F" w:rsidRPr="0018115F" w:rsidTr="0018115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00001020000100000710</w:t>
            </w:r>
          </w:p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115F" w:rsidRPr="0018115F" w:rsidTr="0018115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Погашение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00001000000000000000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-83400</w:t>
            </w:r>
          </w:p>
        </w:tc>
      </w:tr>
      <w:tr w:rsidR="0018115F" w:rsidRPr="0018115F" w:rsidTr="0018115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из других бюджетов бюджетной системы Российской Федерации бюджетам сельских поселений в валюте российской Федерации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00001030100100000810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-83400</w:t>
            </w:r>
          </w:p>
        </w:tc>
      </w:tr>
      <w:tr w:rsidR="0018115F" w:rsidRPr="0018115F" w:rsidTr="0018115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00001050000000000000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15F" w:rsidRPr="0018115F" w:rsidTr="0018115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Увеличение  остатков прочих денежных средств бюджетов сельских поселений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00001050101100000510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-6306860</w:t>
            </w:r>
          </w:p>
        </w:tc>
      </w:tr>
      <w:tr w:rsidR="0018115F" w:rsidRPr="0018115F" w:rsidTr="0018115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Уменьшение  остатков прочих денежных средств бюджетов сельских поселений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00001050101100000610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6306860</w:t>
            </w:r>
          </w:p>
        </w:tc>
      </w:tr>
    </w:tbl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15F" w:rsidRPr="0018115F" w:rsidRDefault="0018115F" w:rsidP="00C57E0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8115F">
        <w:rPr>
          <w:rFonts w:ascii="Times New Roman" w:hAnsi="Times New Roman" w:cs="Times New Roman"/>
          <w:sz w:val="24"/>
          <w:szCs w:val="24"/>
        </w:rPr>
        <w:t>Приложение 5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15F" w:rsidRPr="0018115F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b/>
          <w:bCs/>
          <w:sz w:val="24"/>
          <w:szCs w:val="24"/>
        </w:rPr>
        <w:t>Прогнозируемые доходы</w:t>
      </w:r>
    </w:p>
    <w:p w:rsidR="0018115F" w:rsidRPr="0018115F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 w:rsidRPr="0018115F">
        <w:rPr>
          <w:rFonts w:ascii="Times New Roman" w:hAnsi="Times New Roman" w:cs="Times New Roman"/>
          <w:b/>
          <w:sz w:val="24"/>
          <w:szCs w:val="24"/>
        </w:rPr>
        <w:t xml:space="preserve">Одоевского сельского поселения </w:t>
      </w:r>
      <w:proofErr w:type="spellStart"/>
      <w:r w:rsidRPr="0018115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объем безвозмездных поступлений</w:t>
      </w:r>
      <w:proofErr w:type="gramStart"/>
      <w:r w:rsidRPr="0018115F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8115F">
        <w:rPr>
          <w:rFonts w:ascii="Times New Roman" w:hAnsi="Times New Roman" w:cs="Times New Roman"/>
          <w:b/>
          <w:sz w:val="24"/>
          <w:szCs w:val="24"/>
        </w:rPr>
        <w:t xml:space="preserve"> получаемых из других бюджетов бюджетной системы Российской Федерации</w:t>
      </w:r>
    </w:p>
    <w:p w:rsidR="0018115F" w:rsidRPr="0018115F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b/>
          <w:bCs/>
          <w:sz w:val="24"/>
          <w:szCs w:val="24"/>
        </w:rPr>
        <w:t>на 2025 год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</w:t>
      </w:r>
      <w:r w:rsidRPr="0018115F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8115F">
        <w:rPr>
          <w:rFonts w:ascii="Times New Roman" w:hAnsi="Times New Roman" w:cs="Times New Roman"/>
          <w:sz w:val="24"/>
          <w:szCs w:val="24"/>
        </w:rPr>
        <w:t xml:space="preserve">рублей           </w:t>
      </w:r>
    </w:p>
    <w:tbl>
      <w:tblPr>
        <w:tblW w:w="10145" w:type="dxa"/>
        <w:tblInd w:w="108" w:type="dxa"/>
        <w:tblLayout w:type="fixed"/>
        <w:tblLook w:val="04A0"/>
      </w:tblPr>
      <w:tblGrid>
        <w:gridCol w:w="2694"/>
        <w:gridCol w:w="6237"/>
        <w:gridCol w:w="1214"/>
      </w:tblGrid>
      <w:tr w:rsidR="0018115F" w:rsidRPr="0018115F" w:rsidTr="0018115F">
        <w:trPr>
          <w:trHeight w:val="2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</w:tc>
      </w:tr>
      <w:tr w:rsidR="0018115F" w:rsidRPr="0018115F" w:rsidTr="0018115F">
        <w:trPr>
          <w:trHeight w:val="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25278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18115F" w:rsidRPr="0018115F" w:rsidTr="0018115F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10100000000000000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653900</w:t>
            </w:r>
          </w:p>
        </w:tc>
      </w:tr>
      <w:tr w:rsidR="0018115F" w:rsidRPr="0018115F" w:rsidTr="001811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10102000010000110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653900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644900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10102020010000110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10102030010000110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превышающей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312 тысяч рублей за налоговые периоды после 1 января 2025 года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10102040010000110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312 тысяч рублей за налоговые периоды после 1 января 2025 года)</w:t>
            </w:r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10300000000000000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Налоги на товары (работы, услуги), реализуемые </w:t>
            </w:r>
            <w:proofErr w:type="gramStart"/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</w:t>
            </w:r>
            <w:proofErr w:type="gramEnd"/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территории Российской Федерации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val="27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10302000010000110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10302230010000110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Федерации и местными бюджетами с учетом установленных дифференцированных нормативов </w:t>
            </w: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отчислений в местные бюджеты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266800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10302231010000110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 Федерации и местными бюджетами с учетом установленных дифференцированных нормативов отчислений в местные бюджеты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по нормативам, установленным Федеральным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266800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10302240010000110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(или) карбюраторных (</w:t>
            </w:r>
            <w:proofErr w:type="spell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 бюджеты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10302241010000110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(или) карбюраторных (</w:t>
            </w:r>
            <w:proofErr w:type="spell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по нормативам, установленным Федеральным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законом о федеральном бюджете в целях формирования дорожных фондов субъектов Российской Федерации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18115F" w:rsidRPr="0018115F" w:rsidTr="001811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10302250010000110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269400</w:t>
            </w:r>
          </w:p>
        </w:tc>
      </w:tr>
      <w:tr w:rsidR="0018115F" w:rsidRPr="0018115F" w:rsidTr="001811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 подлежащие распределению между бюджетами субъектов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и местными бюджетами с учетом установленных дифференцированных нормативов отчислений в местные бюджеты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по нормативам, установленным Федеральным законом о федеральном бюджете в целях формирования дорожных фондов субъектов Российской Федерации 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269400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10302260010000110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 бюджеты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-27300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10302261010000110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 Федерации и местными бюджетами с учетом установленных дифференцированных нормативов отчислений в местные  бюджеты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по нормативам, установленным Федеральным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законом о федеральном бюджете в целях формирования  дорожных фондов субъектов Российской Федерации)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-27300</w:t>
            </w:r>
          </w:p>
        </w:tc>
      </w:tr>
      <w:tr w:rsidR="0018115F" w:rsidRPr="0018115F" w:rsidTr="0018115F">
        <w:trPr>
          <w:trHeight w:val="28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10500000000000000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692400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10501000010000110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 системы налогообложения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692400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10501010010000110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153400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10501011010000110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153400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10501020010000110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уменьшенные на величину расходов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10501021010000110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уменьшенные на величину расходов уменьшенные на величину расходов (в том числе минимальный налог, зачисляемый в бюджеты субъектов  Российской Федерации)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18115F" w:rsidRPr="0018115F" w:rsidTr="0018115F">
        <w:trPr>
          <w:trHeight w:val="2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10600000000000000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39000</w:t>
            </w:r>
          </w:p>
        </w:tc>
      </w:tr>
      <w:tr w:rsidR="0018115F" w:rsidRPr="0018115F" w:rsidTr="0018115F">
        <w:trPr>
          <w:trHeight w:val="31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10601000000000110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504000</w:t>
            </w:r>
          </w:p>
        </w:tc>
      </w:tr>
      <w:tr w:rsidR="0018115F" w:rsidRPr="0018115F" w:rsidTr="0018115F">
        <w:trPr>
          <w:trHeight w:val="31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в границах сельских поселений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504000</w:t>
            </w:r>
          </w:p>
        </w:tc>
      </w:tr>
      <w:tr w:rsidR="0018115F" w:rsidRPr="0018115F" w:rsidTr="0018115F">
        <w:trPr>
          <w:trHeight w:val="16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18115F" w:rsidRPr="0018115F" w:rsidTr="0018115F">
        <w:trPr>
          <w:trHeight w:val="16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10606030000000110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8115F" w:rsidRPr="0018115F" w:rsidTr="0018115F">
        <w:trPr>
          <w:trHeight w:val="5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8115F" w:rsidRPr="0018115F" w:rsidTr="0018115F">
        <w:trPr>
          <w:trHeight w:val="3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10606040000000110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103000</w:t>
            </w:r>
          </w:p>
        </w:tc>
      </w:tr>
      <w:tr w:rsidR="0018115F" w:rsidRPr="0018115F" w:rsidTr="0018115F">
        <w:trPr>
          <w:trHeight w:val="4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103000</w:t>
            </w:r>
          </w:p>
        </w:tc>
      </w:tr>
      <w:tr w:rsidR="0018115F" w:rsidRPr="0018115F" w:rsidTr="0018115F">
        <w:trPr>
          <w:trHeight w:val="20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10800000000000000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Госпошлина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18115F" w:rsidRPr="0018115F" w:rsidTr="0018115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10804000010000110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Госпошлина за совершение нотариальных действи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за исключением действий ,совершаемых консульскими учреждениями РФ)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val="88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10804020010000110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Госпошлина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val="5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21400</w:t>
            </w:r>
          </w:p>
        </w:tc>
      </w:tr>
      <w:tr w:rsidR="0018115F" w:rsidRPr="0018115F" w:rsidTr="0018115F">
        <w:trPr>
          <w:trHeight w:val="6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11109000000000120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21400</w:t>
            </w:r>
          </w:p>
        </w:tc>
      </w:tr>
      <w:tr w:rsidR="0018115F" w:rsidRPr="0018115F" w:rsidTr="0018115F">
        <w:trPr>
          <w:trHeight w:val="3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11109040000000120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12000</w:t>
            </w:r>
          </w:p>
        </w:tc>
      </w:tr>
      <w:tr w:rsidR="0018115F" w:rsidRPr="0018115F" w:rsidTr="0018115F">
        <w:trPr>
          <w:trHeight w:val="3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11109045100000120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18115F" w:rsidRPr="0018115F" w:rsidTr="0018115F">
        <w:trPr>
          <w:trHeight w:val="6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11109080000000120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9400</w:t>
            </w:r>
          </w:p>
        </w:tc>
      </w:tr>
      <w:tr w:rsidR="0018115F" w:rsidRPr="0018115F" w:rsidTr="0018115F">
        <w:trPr>
          <w:trHeight w:val="6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11109080100000120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9400</w:t>
            </w:r>
          </w:p>
        </w:tc>
      </w:tr>
      <w:tr w:rsidR="0018115F" w:rsidRPr="0018115F" w:rsidTr="0018115F">
        <w:trPr>
          <w:trHeight w:val="28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11600000000000000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</w:tr>
      <w:tr w:rsidR="0018115F" w:rsidRPr="0018115F" w:rsidTr="0018115F">
        <w:trPr>
          <w:trHeight w:val="28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11610000000000140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18115F" w:rsidRPr="0018115F" w:rsidTr="0018115F">
        <w:trPr>
          <w:trHeight w:val="70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11610030100000140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искам о возмещении ущерба, а также </w:t>
            </w:r>
            <w:proofErr w:type="spell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  <w:proofErr w:type="gram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плачиваемые</w:t>
            </w:r>
            <w:proofErr w:type="spellEnd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 при добровольном  возмещении ущерба, причиненного муниципальному имуществу сельского поселения (за исключением имущества, 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18115F" w:rsidRPr="0018115F" w:rsidTr="0018115F">
        <w:trPr>
          <w:trHeight w:val="35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11610032100000140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18115F" w:rsidRPr="0018115F" w:rsidTr="0018115F">
        <w:trPr>
          <w:trHeight w:val="34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2527800</w:t>
            </w:r>
          </w:p>
        </w:tc>
      </w:tr>
      <w:tr w:rsidR="0018115F" w:rsidRPr="0018115F" w:rsidTr="0018115F">
        <w:trPr>
          <w:trHeight w:val="13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3779060</w:t>
            </w:r>
          </w:p>
        </w:tc>
      </w:tr>
      <w:tr w:rsidR="0018115F" w:rsidRPr="0018115F" w:rsidTr="0018115F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1011160</w:t>
            </w:r>
          </w:p>
        </w:tc>
      </w:tr>
      <w:tr w:rsidR="0018115F" w:rsidRPr="0018115F" w:rsidTr="0018115F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20215001000000150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574000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Российской Федерации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574000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20216001000000150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районов, городских округов с внутригородским делением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437160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районов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437160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20220000000000150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330000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20229999000000150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330000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330000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20230024000000150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 полномочий субъектов Российской Федерации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20230024100000150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 выполнение передаваемых  полномочий субъектов Российской Федерации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20235118000000150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20240000000000150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22500000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20240014000000150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195000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195000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20249999000000150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2055000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2055000</w:t>
            </w:r>
          </w:p>
        </w:tc>
      </w:tr>
      <w:tr w:rsidR="0018115F" w:rsidRPr="0018115F" w:rsidTr="0018115F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6306860</w:t>
            </w:r>
          </w:p>
        </w:tc>
      </w:tr>
    </w:tbl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C57E0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>Приложение 7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115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18115F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18115F" w:rsidRPr="0018115F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115F">
        <w:rPr>
          <w:rFonts w:ascii="Times New Roman" w:hAnsi="Times New Roman" w:cs="Times New Roman"/>
          <w:b/>
          <w:color w:val="000000"/>
          <w:sz w:val="24"/>
          <w:szCs w:val="24"/>
        </w:rPr>
        <w:t>Ведомственная структура</w:t>
      </w:r>
      <w:r w:rsidRPr="00181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15F">
        <w:rPr>
          <w:rFonts w:ascii="Times New Roman" w:hAnsi="Times New Roman" w:cs="Times New Roman"/>
          <w:b/>
          <w:bCs/>
          <w:sz w:val="24"/>
          <w:szCs w:val="24"/>
        </w:rPr>
        <w:t>расходов бюджета Одоевского сельского поселения</w:t>
      </w:r>
      <w:r w:rsidRPr="001811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15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8115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  <w:r w:rsidRPr="0018115F">
        <w:rPr>
          <w:rFonts w:ascii="Times New Roman" w:hAnsi="Times New Roman" w:cs="Times New Roman"/>
          <w:b/>
          <w:bCs/>
          <w:sz w:val="24"/>
          <w:szCs w:val="24"/>
        </w:rPr>
        <w:t xml:space="preserve"> на 2025 год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115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18115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18115F">
        <w:rPr>
          <w:rFonts w:ascii="Times New Roman" w:hAnsi="Times New Roman" w:cs="Times New Roman"/>
          <w:color w:val="000000"/>
          <w:sz w:val="24"/>
          <w:szCs w:val="24"/>
        </w:rPr>
        <w:t xml:space="preserve">рублей.                                                                                                                                                                                   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102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93"/>
        <w:gridCol w:w="709"/>
        <w:gridCol w:w="708"/>
        <w:gridCol w:w="1276"/>
        <w:gridCol w:w="709"/>
        <w:gridCol w:w="1214"/>
      </w:tblGrid>
      <w:tr w:rsidR="0018115F" w:rsidRPr="0018115F" w:rsidTr="0018115F">
        <w:trPr>
          <w:trHeight w:hRule="exact" w:val="98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Ведом-</w:t>
            </w:r>
          </w:p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Подраздел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</w:tc>
      </w:tr>
      <w:tr w:rsidR="0018115F" w:rsidRPr="0018115F" w:rsidTr="0018115F">
        <w:trPr>
          <w:trHeight w:val="34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Администрация Одоевского сельского поселения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6223460</w:t>
            </w:r>
          </w:p>
        </w:tc>
      </w:tr>
      <w:tr w:rsidR="0018115F" w:rsidRPr="0018115F" w:rsidTr="0018115F">
        <w:trPr>
          <w:trHeight w:hRule="exact" w:val="32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2679200</w:t>
            </w:r>
          </w:p>
        </w:tc>
      </w:tr>
      <w:tr w:rsidR="0018115F" w:rsidRPr="0018115F" w:rsidTr="0018115F">
        <w:trPr>
          <w:trHeight w:hRule="exact" w:val="48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933798</w:t>
            </w:r>
          </w:p>
        </w:tc>
      </w:tr>
      <w:tr w:rsidR="0018115F" w:rsidRPr="0018115F" w:rsidTr="0018115F">
        <w:trPr>
          <w:trHeight w:hRule="exact" w:val="52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6100020310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18115F" w:rsidRPr="0018115F" w:rsidTr="0018115F">
        <w:trPr>
          <w:trHeight w:val="9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18115F" w:rsidRPr="0018115F" w:rsidTr="0018115F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18115F" w:rsidRPr="0018115F" w:rsidTr="0018115F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обеспечение функций </w:t>
            </w: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6100020320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81098</w:t>
            </w:r>
          </w:p>
        </w:tc>
      </w:tr>
      <w:tr w:rsidR="0018115F" w:rsidRPr="0018115F" w:rsidTr="0018115F">
        <w:trPr>
          <w:trHeight w:hRule="exact" w:val="5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81098</w:t>
            </w:r>
          </w:p>
        </w:tc>
      </w:tr>
      <w:tr w:rsidR="0018115F" w:rsidRPr="0018115F" w:rsidTr="0018115F">
        <w:trPr>
          <w:trHeight w:hRule="exact" w:val="55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ункционирование исполнительных органов</w:t>
            </w: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1397402</w:t>
            </w:r>
          </w:p>
        </w:tc>
      </w:tr>
      <w:tr w:rsidR="0018115F" w:rsidRPr="0018115F" w:rsidTr="0018115F">
        <w:trPr>
          <w:trHeight w:hRule="exact" w:val="43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 муниципальных органов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1397402</w:t>
            </w:r>
          </w:p>
        </w:tc>
      </w:tr>
      <w:tr w:rsidR="0018115F" w:rsidRPr="0018115F" w:rsidTr="0018115F">
        <w:trPr>
          <w:trHeight w:hRule="exact" w:val="48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1251300</w:t>
            </w:r>
          </w:p>
        </w:tc>
      </w:tr>
      <w:tr w:rsidR="0018115F" w:rsidRPr="0018115F" w:rsidTr="0018115F">
        <w:trPr>
          <w:trHeight w:val="78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1251300</w:t>
            </w:r>
          </w:p>
        </w:tc>
      </w:tr>
      <w:tr w:rsidR="0018115F" w:rsidRPr="0018115F" w:rsidTr="0018115F">
        <w:trPr>
          <w:trHeight w:hRule="exact" w:val="42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1251300</w:t>
            </w:r>
          </w:p>
        </w:tc>
      </w:tr>
      <w:tr w:rsidR="0018115F" w:rsidRPr="0018115F" w:rsidTr="0018115F">
        <w:trPr>
          <w:trHeight w:hRule="exact" w:val="42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146102</w:t>
            </w:r>
          </w:p>
        </w:tc>
      </w:tr>
      <w:tr w:rsidR="0018115F" w:rsidRPr="0018115F" w:rsidTr="0018115F">
        <w:trPr>
          <w:trHeight w:hRule="exact" w:val="5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143502</w:t>
            </w:r>
          </w:p>
        </w:tc>
      </w:tr>
      <w:tr w:rsidR="0018115F" w:rsidRPr="0018115F" w:rsidTr="0018115F">
        <w:trPr>
          <w:trHeight w:hRule="exact" w:val="4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134502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18115F" w:rsidRPr="0018115F" w:rsidTr="0018115F">
        <w:trPr>
          <w:trHeight w:val="20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hRule="exact" w:val="43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338000</w:t>
            </w:r>
          </w:p>
        </w:tc>
      </w:tr>
      <w:tr w:rsidR="0018115F" w:rsidRPr="0018115F" w:rsidTr="0018115F">
        <w:trPr>
          <w:trHeight w:hRule="exact" w:val="70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hRule="exact" w:val="5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hRule="exact" w:val="58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hRule="exact" w:val="70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337000</w:t>
            </w:r>
          </w:p>
        </w:tc>
      </w:tr>
      <w:tr w:rsidR="0018115F" w:rsidRPr="0018115F" w:rsidTr="0018115F">
        <w:trPr>
          <w:trHeight w:hRule="exact" w:val="455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335000</w:t>
            </w:r>
          </w:p>
        </w:tc>
      </w:tr>
      <w:tr w:rsidR="0018115F" w:rsidRPr="0018115F" w:rsidTr="0018115F">
        <w:trPr>
          <w:trHeight w:hRule="exact" w:val="56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335000</w:t>
            </w:r>
          </w:p>
        </w:tc>
      </w:tr>
      <w:tr w:rsidR="0018115F" w:rsidRPr="0018115F" w:rsidTr="0018115F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8115F" w:rsidRPr="0018115F" w:rsidTr="0018115F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8115F" w:rsidRPr="0018115F" w:rsidTr="0018115F">
        <w:trPr>
          <w:trHeight w:val="34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Национальная оборона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186900</w:t>
            </w:r>
          </w:p>
        </w:tc>
      </w:tr>
      <w:tr w:rsidR="0018115F" w:rsidRPr="0018115F" w:rsidTr="0018115F">
        <w:trPr>
          <w:trHeight w:hRule="exact" w:val="34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186900</w:t>
            </w:r>
          </w:p>
        </w:tc>
      </w:tr>
      <w:tr w:rsidR="0018115F" w:rsidRPr="0018115F" w:rsidTr="0018115F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18115F" w:rsidRPr="0018115F" w:rsidTr="0018115F">
        <w:trPr>
          <w:trHeight w:hRule="exact" w:val="123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18115F" w:rsidRPr="0018115F" w:rsidTr="0018115F">
        <w:trPr>
          <w:trHeight w:hRule="exact" w:val="4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18115F" w:rsidRPr="0018115F" w:rsidTr="0018115F">
        <w:trPr>
          <w:trHeight w:hRule="exact" w:val="5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18115F" w:rsidRPr="0018115F" w:rsidTr="0018115F">
        <w:trPr>
          <w:trHeight w:hRule="exact" w:val="42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18115F" w:rsidRPr="0018115F" w:rsidTr="0018115F">
        <w:trPr>
          <w:trHeight w:hRule="exact" w:val="59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165000</w:t>
            </w:r>
          </w:p>
        </w:tc>
      </w:tr>
      <w:tr w:rsidR="0018115F" w:rsidRPr="0018115F" w:rsidTr="0018115F">
        <w:trPr>
          <w:trHeight w:hRule="exact" w:val="70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 территории от чрезвычайных ситуаций природного 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165000</w:t>
            </w:r>
          </w:p>
        </w:tc>
      </w:tr>
      <w:tr w:rsidR="0018115F" w:rsidRPr="0018115F" w:rsidTr="0018115F">
        <w:trPr>
          <w:trHeight w:hRule="exact" w:val="71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 и стихийных бедствий природного 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165000</w:t>
            </w:r>
          </w:p>
        </w:tc>
      </w:tr>
      <w:tr w:rsidR="0018115F" w:rsidRPr="0018115F" w:rsidTr="0018115F">
        <w:trPr>
          <w:trHeight w:hRule="exact" w:val="5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165000</w:t>
            </w:r>
          </w:p>
        </w:tc>
      </w:tr>
      <w:tr w:rsidR="0018115F" w:rsidRPr="0018115F" w:rsidTr="0018115F">
        <w:trPr>
          <w:trHeight w:hRule="exact" w:val="4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</w:tr>
      <w:tr w:rsidR="0018115F" w:rsidRPr="0018115F" w:rsidTr="0018115F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2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26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Дорожные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4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4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25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2479760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2479760</w:t>
            </w:r>
          </w:p>
        </w:tc>
      </w:tr>
      <w:tr w:rsidR="0018115F" w:rsidRPr="0018115F" w:rsidTr="0018115F">
        <w:trPr>
          <w:trHeight w:val="8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развитие социальной инфраструктуры Одоевского сельского поселения </w:t>
            </w:r>
            <w:proofErr w:type="spellStart"/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района". Расходы по результатам конкурса за лучшую организацию работы </w:t>
            </w:r>
            <w:proofErr w:type="spellStart"/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ТОСов</w:t>
            </w:r>
            <w:proofErr w:type="spellEnd"/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343750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343750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343750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18115F" w:rsidRPr="0018115F" w:rsidTr="0018115F">
        <w:trPr>
          <w:trHeight w:hRule="exact" w:val="4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18115F" w:rsidRPr="0018115F" w:rsidTr="0018115F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18115F" w:rsidRPr="0018115F" w:rsidTr="0018115F">
        <w:trPr>
          <w:trHeight w:hRule="exact" w:val="27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2076010</w:t>
            </w:r>
          </w:p>
        </w:tc>
      </w:tr>
      <w:tr w:rsidR="0018115F" w:rsidRPr="0018115F" w:rsidTr="0018115F">
        <w:trPr>
          <w:trHeight w:val="77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3867</w:t>
            </w:r>
          </w:p>
        </w:tc>
      </w:tr>
      <w:tr w:rsidR="0018115F" w:rsidRPr="0018115F" w:rsidTr="0018115F">
        <w:trPr>
          <w:trHeight w:val="18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3867</w:t>
            </w:r>
          </w:p>
        </w:tc>
      </w:tr>
      <w:tr w:rsidR="0018115F" w:rsidRPr="0018115F" w:rsidTr="0018115F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2072143</w:t>
            </w:r>
          </w:p>
        </w:tc>
      </w:tr>
      <w:tr w:rsidR="0018115F" w:rsidRPr="0018115F" w:rsidTr="0018115F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2072143</w:t>
            </w:r>
          </w:p>
        </w:tc>
      </w:tr>
      <w:tr w:rsidR="0018115F" w:rsidRPr="0018115F" w:rsidTr="0018115F">
        <w:trPr>
          <w:trHeight w:val="14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окружающей среды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195000</w:t>
            </w:r>
          </w:p>
        </w:tc>
      </w:tr>
      <w:tr w:rsidR="0018115F" w:rsidRPr="0018115F" w:rsidTr="0018115F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195000</w:t>
            </w:r>
          </w:p>
        </w:tc>
      </w:tr>
      <w:tr w:rsidR="0018115F" w:rsidRPr="0018115F" w:rsidTr="0018115F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195000</w:t>
            </w:r>
          </w:p>
        </w:tc>
      </w:tr>
      <w:tr w:rsidR="0018115F" w:rsidRPr="0018115F" w:rsidTr="0018115F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195000</w:t>
            </w:r>
          </w:p>
        </w:tc>
      </w:tr>
      <w:tr w:rsidR="0018115F" w:rsidRPr="0018115F" w:rsidTr="0018115F">
        <w:trPr>
          <w:trHeight w:hRule="exact" w:val="3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hRule="exact" w:val="29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Доплаты к пенсиям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9900091010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hRule="exact" w:val="37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hRule="exact" w:val="33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hRule="exact" w:val="5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hRule="exact" w:val="5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9900065030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hRule="exact" w:val="2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hRule="exact" w:val="42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hRule="exact" w:val="3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6223460</w:t>
            </w:r>
          </w:p>
        </w:tc>
      </w:tr>
    </w:tbl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C57E0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hAnsi="Times New Roman" w:cs="Times New Roman"/>
          <w:sz w:val="24"/>
          <w:szCs w:val="24"/>
        </w:rPr>
        <w:t>Приложение 9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15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</w:p>
    <w:p w:rsidR="0018115F" w:rsidRPr="0018115F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115F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 по разделам, подразделам, целевым статьям (муниципальным программам и </w:t>
      </w:r>
      <w:proofErr w:type="spellStart"/>
      <w:r w:rsidRPr="0018115F">
        <w:rPr>
          <w:rFonts w:ascii="Times New Roman" w:hAnsi="Times New Roman" w:cs="Times New Roman"/>
          <w:b/>
          <w:bCs/>
          <w:sz w:val="24"/>
          <w:szCs w:val="24"/>
        </w:rPr>
        <w:t>непрограммным</w:t>
      </w:r>
      <w:proofErr w:type="spellEnd"/>
      <w:r w:rsidRPr="0018115F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18115F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</w:t>
      </w:r>
      <w:proofErr w:type="gramEnd"/>
      <w:r w:rsidRPr="0018115F">
        <w:rPr>
          <w:rFonts w:ascii="Times New Roman" w:hAnsi="Times New Roman" w:cs="Times New Roman"/>
          <w:b/>
          <w:bCs/>
          <w:sz w:val="24"/>
          <w:szCs w:val="24"/>
        </w:rPr>
        <w:t xml:space="preserve"> на 2025 год</w:t>
      </w: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93"/>
        <w:gridCol w:w="709"/>
        <w:gridCol w:w="708"/>
        <w:gridCol w:w="1276"/>
        <w:gridCol w:w="709"/>
        <w:gridCol w:w="1214"/>
      </w:tblGrid>
      <w:tr w:rsidR="0018115F" w:rsidRPr="0018115F" w:rsidTr="0018115F">
        <w:trPr>
          <w:trHeight w:hRule="exact" w:val="98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Ведом-</w:t>
            </w:r>
          </w:p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Подраздел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81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</w:tc>
      </w:tr>
      <w:tr w:rsidR="0018115F" w:rsidRPr="0018115F" w:rsidTr="0018115F">
        <w:trPr>
          <w:trHeight w:hRule="exact" w:val="32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2679200</w:t>
            </w:r>
          </w:p>
        </w:tc>
      </w:tr>
      <w:tr w:rsidR="0018115F" w:rsidRPr="0018115F" w:rsidTr="0018115F">
        <w:trPr>
          <w:trHeight w:hRule="exact" w:val="48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933798</w:t>
            </w:r>
          </w:p>
        </w:tc>
      </w:tr>
      <w:tr w:rsidR="0018115F" w:rsidRPr="0018115F" w:rsidTr="0018115F">
        <w:trPr>
          <w:trHeight w:hRule="exact" w:val="52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6100020310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18115F" w:rsidRPr="0018115F" w:rsidTr="0018115F">
        <w:trPr>
          <w:trHeight w:val="87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18115F" w:rsidRPr="0018115F" w:rsidTr="0018115F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18115F" w:rsidRPr="0018115F" w:rsidTr="0018115F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обеспечение функций </w:t>
            </w: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6100020320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81098</w:t>
            </w:r>
          </w:p>
        </w:tc>
      </w:tr>
      <w:tr w:rsidR="0018115F" w:rsidRPr="0018115F" w:rsidTr="0018115F">
        <w:trPr>
          <w:trHeight w:hRule="exact" w:val="5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81098</w:t>
            </w:r>
          </w:p>
        </w:tc>
      </w:tr>
      <w:tr w:rsidR="0018115F" w:rsidRPr="0018115F" w:rsidTr="0018115F">
        <w:trPr>
          <w:trHeight w:hRule="exact" w:val="55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ункционирование исполнительных органов</w:t>
            </w: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1397402</w:t>
            </w:r>
          </w:p>
        </w:tc>
      </w:tr>
      <w:tr w:rsidR="0018115F" w:rsidRPr="0018115F" w:rsidTr="0018115F">
        <w:trPr>
          <w:trHeight w:val="21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 муниципальных органов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1397402</w:t>
            </w:r>
          </w:p>
        </w:tc>
      </w:tr>
      <w:tr w:rsidR="0018115F" w:rsidRPr="0018115F" w:rsidTr="0018115F">
        <w:trPr>
          <w:trHeight w:val="21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1251300</w:t>
            </w:r>
          </w:p>
        </w:tc>
      </w:tr>
      <w:tr w:rsidR="0018115F" w:rsidRPr="0018115F" w:rsidTr="0018115F">
        <w:trPr>
          <w:trHeight w:val="96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1251300</w:t>
            </w:r>
          </w:p>
        </w:tc>
      </w:tr>
      <w:tr w:rsidR="0018115F" w:rsidRPr="0018115F" w:rsidTr="0018115F">
        <w:trPr>
          <w:trHeight w:hRule="exact" w:val="42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1251300</w:t>
            </w:r>
          </w:p>
        </w:tc>
      </w:tr>
      <w:tr w:rsidR="0018115F" w:rsidRPr="0018115F" w:rsidTr="0018115F">
        <w:trPr>
          <w:trHeight w:val="22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146102</w:t>
            </w:r>
          </w:p>
        </w:tc>
      </w:tr>
      <w:tr w:rsidR="0018115F" w:rsidRPr="0018115F" w:rsidTr="0018115F">
        <w:trPr>
          <w:trHeight w:hRule="exact" w:val="5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143502</w:t>
            </w:r>
          </w:p>
        </w:tc>
      </w:tr>
      <w:tr w:rsidR="0018115F" w:rsidRPr="0018115F" w:rsidTr="0018115F">
        <w:trPr>
          <w:trHeight w:hRule="exact" w:val="4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134502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18115F" w:rsidRPr="0018115F" w:rsidTr="0018115F">
        <w:trPr>
          <w:trHeight w:val="14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8115F" w:rsidRPr="0018115F" w:rsidTr="0018115F">
        <w:trPr>
          <w:trHeight w:hRule="exact" w:val="43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338000</w:t>
            </w:r>
          </w:p>
        </w:tc>
      </w:tr>
      <w:tr w:rsidR="0018115F" w:rsidRPr="0018115F" w:rsidTr="0018115F">
        <w:trPr>
          <w:trHeight w:hRule="exact" w:val="70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hRule="exact" w:val="5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hRule="exact" w:val="58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8115F" w:rsidRPr="0018115F" w:rsidTr="0018115F">
        <w:trPr>
          <w:trHeight w:hRule="exact" w:val="70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337000</w:t>
            </w:r>
          </w:p>
        </w:tc>
      </w:tr>
      <w:tr w:rsidR="0018115F" w:rsidRPr="0018115F" w:rsidTr="0018115F">
        <w:trPr>
          <w:trHeight w:hRule="exact" w:val="455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335000</w:t>
            </w:r>
          </w:p>
        </w:tc>
      </w:tr>
      <w:tr w:rsidR="0018115F" w:rsidRPr="0018115F" w:rsidTr="0018115F">
        <w:trPr>
          <w:trHeight w:hRule="exact" w:val="56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335000</w:t>
            </w:r>
          </w:p>
        </w:tc>
      </w:tr>
      <w:tr w:rsidR="0018115F" w:rsidRPr="0018115F" w:rsidTr="0018115F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8115F" w:rsidRPr="0018115F" w:rsidTr="0018115F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8115F" w:rsidRPr="0018115F" w:rsidTr="0018115F">
        <w:trPr>
          <w:trHeight w:val="1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Национальная оборона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186900</w:t>
            </w:r>
          </w:p>
        </w:tc>
      </w:tr>
      <w:tr w:rsidR="0018115F" w:rsidRPr="0018115F" w:rsidTr="0018115F"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186900</w:t>
            </w:r>
          </w:p>
        </w:tc>
      </w:tr>
      <w:tr w:rsidR="0018115F" w:rsidRPr="0018115F" w:rsidTr="0018115F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18115F" w:rsidRPr="0018115F" w:rsidTr="0018115F">
        <w:trPr>
          <w:trHeight w:val="77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18115F" w:rsidRPr="0018115F" w:rsidTr="0018115F">
        <w:trPr>
          <w:trHeight w:hRule="exact" w:val="4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18115F" w:rsidRPr="0018115F" w:rsidTr="0018115F">
        <w:trPr>
          <w:trHeight w:hRule="exact" w:val="5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18115F" w:rsidRPr="0018115F" w:rsidTr="0018115F">
        <w:trPr>
          <w:trHeight w:hRule="exact" w:val="42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18115F" w:rsidRPr="0018115F" w:rsidTr="0018115F">
        <w:trPr>
          <w:trHeight w:val="32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165000</w:t>
            </w:r>
          </w:p>
        </w:tc>
      </w:tr>
      <w:tr w:rsidR="0018115F" w:rsidRPr="0018115F" w:rsidTr="0018115F">
        <w:trPr>
          <w:trHeight w:hRule="exact" w:val="70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 территории от чрезвычайных ситуаций природного 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165000</w:t>
            </w:r>
          </w:p>
        </w:tc>
      </w:tr>
      <w:tr w:rsidR="0018115F" w:rsidRPr="0018115F" w:rsidTr="0018115F">
        <w:trPr>
          <w:trHeight w:hRule="exact" w:val="71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 и стихийных бедствий природного 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165000</w:t>
            </w:r>
          </w:p>
        </w:tc>
      </w:tr>
      <w:tr w:rsidR="0018115F" w:rsidRPr="0018115F" w:rsidTr="0018115F">
        <w:trPr>
          <w:trHeight w:hRule="exact" w:val="5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165000</w:t>
            </w:r>
          </w:p>
        </w:tc>
      </w:tr>
      <w:tr w:rsidR="0018115F" w:rsidRPr="0018115F" w:rsidTr="0018115F">
        <w:trPr>
          <w:trHeight w:hRule="exact" w:val="4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</w:tr>
      <w:tr w:rsidR="0018115F" w:rsidRPr="0018115F" w:rsidTr="0018115F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2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26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Дорожные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4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4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510100</w:t>
            </w:r>
          </w:p>
        </w:tc>
      </w:tr>
      <w:tr w:rsidR="0018115F" w:rsidRPr="0018115F" w:rsidTr="0018115F">
        <w:trPr>
          <w:trHeight w:hRule="exact" w:val="25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2479760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2479760</w:t>
            </w:r>
          </w:p>
        </w:tc>
      </w:tr>
      <w:tr w:rsidR="0018115F" w:rsidRPr="0018115F" w:rsidTr="0018115F">
        <w:trPr>
          <w:trHeight w:val="77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развитие социальной инфраструктуры Одоевского сельского поселения </w:t>
            </w:r>
            <w:proofErr w:type="spellStart"/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района". Расходы по результатам конкурса за лучшую организацию работы </w:t>
            </w:r>
            <w:proofErr w:type="spellStart"/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ТОСов</w:t>
            </w:r>
            <w:proofErr w:type="spellEnd"/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343750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343750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343750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18115F" w:rsidRPr="0018115F" w:rsidTr="0018115F">
        <w:trPr>
          <w:trHeight w:hRule="exact" w:val="4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18115F" w:rsidRPr="0018115F" w:rsidTr="0018115F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18115F" w:rsidRPr="0018115F" w:rsidTr="0018115F">
        <w:trPr>
          <w:trHeight w:hRule="exact" w:val="27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2076010</w:t>
            </w:r>
          </w:p>
        </w:tc>
      </w:tr>
      <w:tr w:rsidR="0018115F" w:rsidRPr="0018115F" w:rsidTr="0018115F">
        <w:trPr>
          <w:trHeight w:val="90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3867</w:t>
            </w:r>
          </w:p>
        </w:tc>
      </w:tr>
      <w:tr w:rsidR="0018115F" w:rsidRPr="0018115F" w:rsidTr="0018115F">
        <w:trPr>
          <w:trHeight w:hRule="exact" w:val="27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3867</w:t>
            </w:r>
          </w:p>
        </w:tc>
      </w:tr>
      <w:tr w:rsidR="0018115F" w:rsidRPr="0018115F" w:rsidTr="0018115F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2072143</w:t>
            </w:r>
          </w:p>
        </w:tc>
      </w:tr>
      <w:tr w:rsidR="0018115F" w:rsidRPr="0018115F" w:rsidTr="0018115F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2072143</w:t>
            </w:r>
          </w:p>
        </w:tc>
      </w:tr>
      <w:tr w:rsidR="0018115F" w:rsidRPr="0018115F" w:rsidTr="0018115F">
        <w:trPr>
          <w:trHeight w:val="13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окружающей среды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0600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195000</w:t>
            </w:r>
          </w:p>
        </w:tc>
      </w:tr>
      <w:tr w:rsidR="0018115F" w:rsidRPr="0018115F" w:rsidTr="0018115F">
        <w:trPr>
          <w:trHeight w:val="22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195000</w:t>
            </w:r>
          </w:p>
        </w:tc>
      </w:tr>
      <w:tr w:rsidR="0018115F" w:rsidRPr="0018115F" w:rsidTr="0018115F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195000</w:t>
            </w:r>
          </w:p>
        </w:tc>
      </w:tr>
      <w:tr w:rsidR="0018115F" w:rsidRPr="0018115F" w:rsidTr="0018115F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18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195000</w:t>
            </w:r>
          </w:p>
        </w:tc>
      </w:tr>
      <w:tr w:rsidR="0018115F" w:rsidRPr="0018115F" w:rsidTr="0018115F">
        <w:trPr>
          <w:trHeight w:hRule="exact" w:val="3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hRule="exact" w:val="29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Доплаты к пенсиям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9900091010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hRule="exact" w:val="37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hRule="exact" w:val="33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18115F" w:rsidRPr="0018115F" w:rsidTr="0018115F">
        <w:trPr>
          <w:trHeight w:val="2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hRule="exact" w:val="5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9900065030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hRule="exact" w:val="2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val="27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</w:tr>
      <w:tr w:rsidR="0018115F" w:rsidRPr="0018115F" w:rsidTr="0018115F">
        <w:trPr>
          <w:trHeight w:hRule="exact" w:val="3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5F" w:rsidRPr="0018115F" w:rsidRDefault="0018115F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6223460</w:t>
            </w:r>
          </w:p>
        </w:tc>
      </w:tr>
    </w:tbl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18115F" w:rsidRDefault="0018115F" w:rsidP="0018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C57E09" w:rsidRDefault="0018115F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C57E0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Первого созыва</w:t>
      </w:r>
    </w:p>
    <w:p w:rsid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ноября </w:t>
      </w:r>
      <w:r w:rsidRPr="00C57E09">
        <w:rPr>
          <w:rFonts w:ascii="Times New Roman" w:hAnsi="Times New Roman" w:cs="Times New Roman"/>
          <w:b/>
          <w:sz w:val="24"/>
          <w:szCs w:val="24"/>
        </w:rPr>
        <w:t>2025 г. № 47</w:t>
      </w: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Об  исполнении бюджета Одоевского сельского поселения за 9 месяцев  2025 года</w:t>
      </w: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E09">
        <w:rPr>
          <w:rFonts w:ascii="Times New Roman" w:hAnsi="Times New Roman" w:cs="Times New Roman"/>
          <w:sz w:val="24"/>
          <w:szCs w:val="24"/>
        </w:rPr>
        <w:t xml:space="preserve">Рассмотрев информацию администрации Одоевского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об исполнении  бюджета за 9месяцев 2025 года Дума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C57E09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1. Информацию об исполнении бюджета Одоевского 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за  9 месяцев 2025 года по доходам в сумме  по доходам – </w:t>
      </w:r>
      <w:r w:rsidRPr="00C57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4372498,54 </w:t>
      </w:r>
      <w:r w:rsidRPr="00C57E09">
        <w:rPr>
          <w:rFonts w:ascii="Times New Roman" w:hAnsi="Times New Roman" w:cs="Times New Roman"/>
          <w:sz w:val="24"/>
          <w:szCs w:val="24"/>
        </w:rPr>
        <w:t xml:space="preserve">рублей, по расходам – </w:t>
      </w:r>
      <w:r w:rsidRPr="00C57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4307954,31 </w:t>
      </w:r>
      <w:r w:rsidRPr="00C57E09">
        <w:rPr>
          <w:rFonts w:ascii="Times New Roman" w:hAnsi="Times New Roman" w:cs="Times New Roman"/>
          <w:sz w:val="24"/>
          <w:szCs w:val="24"/>
        </w:rPr>
        <w:t xml:space="preserve">рублей.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– 64544,23 рублей принять к сведению.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2. Предложить администрации Одоевского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2025 году продолжить работу по обеспечению выполнения и перевыполнения плана поступлений доходов в бюджет, целевому и экономному расходованию бюджетных средств.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3.Настоящее решение вступает в силу после его официального  опубликования в информационном бюллетене </w:t>
      </w:r>
      <w:r w:rsidRPr="00C57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«Вестник </w:t>
      </w:r>
      <w:proofErr w:type="spellStart"/>
      <w:r w:rsidRPr="00C57E09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и</w:t>
      </w:r>
      <w:r w:rsidRPr="00C57E09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Н.Г.Маркова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pStyle w:val="19"/>
        <w:shd w:val="clear" w:color="auto" w:fill="FFFFFF"/>
        <w:spacing w:before="0" w:after="0" w:line="240" w:lineRule="auto"/>
        <w:ind w:firstLine="709"/>
        <w:jc w:val="right"/>
      </w:pPr>
      <w:r>
        <w:t>Приложение № 1</w:t>
      </w: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>Исполнение по доходам бюджета Одоевского сельского поселения  на 01.10.2025</w:t>
      </w: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>ДОХОДЫ (тыс. руб.)</w:t>
      </w: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7"/>
        <w:gridCol w:w="1701"/>
        <w:gridCol w:w="1559"/>
        <w:gridCol w:w="1417"/>
      </w:tblGrid>
      <w:tr w:rsidR="00C57E09" w:rsidRPr="00C57E09" w:rsidTr="00C57E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C57E09" w:rsidRPr="00C57E09" w:rsidTr="00C57E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6306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7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4372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7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C57E09" w:rsidRPr="00C57E09" w:rsidTr="00C57E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Собственные доходы, из 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2527,8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1446,1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C57E09" w:rsidRPr="00C57E09" w:rsidTr="00C57E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  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2475,0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1410,7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C57E09" w:rsidRPr="00C57E09" w:rsidTr="00C57E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 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C57E09" w:rsidRPr="00C57E09" w:rsidTr="00C57E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Дотация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1011,2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57E09" w:rsidRPr="00C57E09" w:rsidTr="00C57E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C57E09" w:rsidRPr="00C57E09" w:rsidTr="00C57E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C57E09" w:rsidRPr="00C57E09" w:rsidTr="00C57E09">
        <w:trPr>
          <w:trHeight w:val="51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2250,0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 1868,0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          83,0            </w:t>
            </w:r>
          </w:p>
        </w:tc>
      </w:tr>
      <w:tr w:rsidR="00C57E09" w:rsidRPr="00C57E09" w:rsidTr="00C57E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   2055,0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1735,0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         84,4            </w:t>
            </w:r>
          </w:p>
        </w:tc>
      </w:tr>
    </w:tbl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>Приложение № 2</w:t>
      </w:r>
      <w:r w:rsidRPr="00C57E09">
        <w:rPr>
          <w:rFonts w:ascii="Times New Roman" w:hAnsi="Times New Roman" w:cs="Times New Roman"/>
          <w:sz w:val="24"/>
          <w:szCs w:val="24"/>
        </w:rPr>
        <w:br/>
      </w: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>Исполнение по расходам бюджета Одоевского сельского поселения на 01.10.2025</w:t>
      </w: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>РАСХОДЫ (тыс. руб.)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88"/>
        <w:gridCol w:w="1805"/>
        <w:gridCol w:w="1701"/>
        <w:gridCol w:w="1649"/>
      </w:tblGrid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6223,5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4307,9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          2679,2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1993,9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</w:tr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 (воинский учёт)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186,9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165,6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510,1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159,9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ЖКХ и благоустройство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2479,8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1748,8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195,0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57E09" w:rsidRPr="00C57E09" w:rsidTr="00C57E09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</w:tr>
    </w:tbl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>Приложение № 3</w:t>
      </w:r>
      <w:r w:rsidRPr="00C57E09">
        <w:rPr>
          <w:rFonts w:ascii="Times New Roman" w:hAnsi="Times New Roman" w:cs="Times New Roman"/>
          <w:sz w:val="24"/>
          <w:szCs w:val="24"/>
        </w:rPr>
        <w:br/>
      </w: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>Сведения о численности муниципальных служащих</w:t>
      </w:r>
      <w:r w:rsidRPr="00C57E09">
        <w:rPr>
          <w:rFonts w:ascii="Times New Roman" w:hAnsi="Times New Roman" w:cs="Times New Roman"/>
          <w:b/>
          <w:bCs/>
          <w:sz w:val="24"/>
          <w:szCs w:val="24"/>
        </w:rPr>
        <w:br/>
        <w:t>органов местного самоуправления,</w:t>
      </w:r>
      <w:r w:rsidRPr="00C57E09">
        <w:rPr>
          <w:rFonts w:ascii="Times New Roman" w:hAnsi="Times New Roman" w:cs="Times New Roman"/>
          <w:b/>
          <w:bCs/>
          <w:sz w:val="24"/>
          <w:szCs w:val="24"/>
        </w:rPr>
        <w:br/>
        <w:t>работников муниципальных учреждений и фактических затрат</w:t>
      </w:r>
      <w:r w:rsidRPr="00C57E09">
        <w:rPr>
          <w:rFonts w:ascii="Times New Roman" w:hAnsi="Times New Roman" w:cs="Times New Roman"/>
          <w:b/>
          <w:bCs/>
          <w:sz w:val="24"/>
          <w:szCs w:val="24"/>
        </w:rPr>
        <w:br/>
        <w:t>на их денежное содержание</w:t>
      </w:r>
    </w:p>
    <w:p w:rsidR="00C57E09" w:rsidRPr="00C57E09" w:rsidRDefault="00C57E09" w:rsidP="00C57E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>01.10.2025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77"/>
        <w:gridCol w:w="2522"/>
        <w:gridCol w:w="3353"/>
      </w:tblGrid>
      <w:tr w:rsidR="00C57E09" w:rsidRPr="00C57E09" w:rsidTr="00C57E09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работников,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br/>
              <w:t>чел.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денежное содержание (тыс. руб.)</w:t>
            </w:r>
          </w:p>
        </w:tc>
      </w:tr>
      <w:tr w:rsidR="00C57E09" w:rsidRPr="00C57E09" w:rsidTr="00C57E09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582,8</w:t>
            </w:r>
          </w:p>
        </w:tc>
      </w:tr>
      <w:tr w:rsidR="00C57E09" w:rsidRPr="00C57E09" w:rsidTr="00C57E09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7E09" w:rsidRPr="00C57E09" w:rsidRDefault="00C57E09" w:rsidP="00C57E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907,4</w:t>
            </w:r>
          </w:p>
        </w:tc>
      </w:tr>
    </w:tbl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B2D36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C57E09" w:rsidRDefault="0018115F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C57E09" w:rsidRDefault="0018115F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C57E0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«26» ноября 2025 года № 48</w:t>
      </w:r>
    </w:p>
    <w:p w:rsidR="00C57E09" w:rsidRPr="00C57E09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Коневского</w:t>
      </w:r>
      <w:proofErr w:type="spell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Костромской области от 27.12.2024 №26</w:t>
      </w:r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Коневского</w:t>
      </w:r>
      <w:proofErr w:type="spell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559A2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района  Костромской области на 2025 год и</w:t>
      </w:r>
    </w:p>
    <w:p w:rsidR="00C57E09" w:rsidRPr="000559A2" w:rsidRDefault="00C57E09" w:rsidP="00C57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на плановый период 2026 и 2027 годов»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Рассмотрев внесённый администрацией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сельского поселения проект решения, </w:t>
      </w:r>
      <w:r w:rsidRPr="00C57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статьями 93.3, 153, 187 Бюджетного кодекса РФ, статьями 25,50 Устава муниципального образования </w:t>
      </w:r>
      <w:proofErr w:type="spellStart"/>
      <w:r w:rsidRPr="00C57E09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C57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 Костромской области, Дума  </w:t>
      </w:r>
      <w:proofErr w:type="spellStart"/>
      <w:r w:rsidRPr="00C57E09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</w:t>
      </w:r>
    </w:p>
    <w:p w:rsidR="00C57E09" w:rsidRPr="00C57E09" w:rsidRDefault="00C57E09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E09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lastRenderedPageBreak/>
        <w:t xml:space="preserve">1.Внести  в решение Совета депутатов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27.12.2024 №26 «О бюджете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района  Костромской области на 2025 год и на плановый период 2026 и </w:t>
      </w:r>
      <w:r w:rsidR="000559A2">
        <w:rPr>
          <w:rFonts w:ascii="Times New Roman" w:hAnsi="Times New Roman" w:cs="Times New Roman"/>
          <w:sz w:val="24"/>
          <w:szCs w:val="24"/>
        </w:rPr>
        <w:t xml:space="preserve">2027 годов» в редакции </w:t>
      </w:r>
      <w:r w:rsidRPr="00C57E09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>1.1 Пункт 1 изложить в редакции: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на 2025 год: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 в сумме 4258830 рублей, в том числе объем безвозмездных поступлений в сумме 2279130 рублей;</w:t>
      </w:r>
    </w:p>
    <w:p w:rsidR="00C57E09" w:rsidRPr="00C57E09" w:rsidRDefault="00C57E09" w:rsidP="00C57E0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в сумме</w:t>
      </w:r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E09">
        <w:rPr>
          <w:rFonts w:ascii="Times New Roman" w:hAnsi="Times New Roman" w:cs="Times New Roman"/>
          <w:sz w:val="24"/>
          <w:szCs w:val="24"/>
        </w:rPr>
        <w:t xml:space="preserve"> 4162530 рублей;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в сумме 96300 рублей</w:t>
      </w:r>
      <w:proofErr w:type="gramStart"/>
      <w:r w:rsidRPr="00C57E09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1.2.Утвердить источники финансирования дефицита бюджета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- на 2025 год приложение №1 к настоящему решению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1.3. </w:t>
      </w:r>
      <w:r w:rsidRPr="00C57E09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C57E09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 объем безвозмездных поступлений, получаемых от других бюджетов бюджетной системы Российской Федерации </w:t>
      </w:r>
      <w:r w:rsidRPr="00C57E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09">
        <w:rPr>
          <w:rFonts w:ascii="Times New Roman" w:hAnsi="Times New Roman" w:cs="Times New Roman"/>
          <w:sz w:val="24"/>
          <w:szCs w:val="24"/>
        </w:rPr>
        <w:t xml:space="preserve"> на 2025 год приложение №5 к настоящему  решению 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>1.4.  Утвердить ведомственную структуру местного бюджета на 2025 год приложение №7 к настоящему  решению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1.5.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C57E09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C57E09">
        <w:rPr>
          <w:rFonts w:ascii="Times New Roman" w:hAnsi="Times New Roman" w:cs="Times New Roman"/>
          <w:sz w:val="24"/>
          <w:szCs w:val="24"/>
        </w:rPr>
        <w:t xml:space="preserve"> на 2025 год приложение №9 к настоящему  решению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  1.6.  Пункт 12 изложить в следующей редакции «Увеличить (проиндексировать)  с 1 января 2025 года в 1,095 раза, с 1 октября 2025 года в 1,045 раза размеры месячного должностного оклада лиц, замещающих муниципальные должности   и должностных окладов  лиц, замещающих  должности муниципальной службы</w:t>
      </w:r>
      <w:proofErr w:type="gramStart"/>
      <w:r w:rsidRPr="00C57E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7E09">
        <w:rPr>
          <w:rFonts w:ascii="Times New Roman" w:hAnsi="Times New Roman" w:cs="Times New Roman"/>
          <w:sz w:val="24"/>
          <w:szCs w:val="24"/>
        </w:rPr>
        <w:t xml:space="preserve"> а также должностных окладов лиц замещающих должности, не являющиеся должностями муниципальной службы». 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57E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7E0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района» и на официальном сайте </w:t>
      </w: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7E0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Н.Г. Маркова</w:t>
      </w:r>
      <w:r w:rsidRPr="00C57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57E09" w:rsidRPr="00C57E09" w:rsidRDefault="00C57E09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            </w:t>
      </w:r>
      <w:r w:rsidRPr="00C57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</w:t>
      </w:r>
    </w:p>
    <w:p w:rsidR="00C57E09" w:rsidRPr="00C57E09" w:rsidRDefault="00C57E09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C57E09" w:rsidRPr="00C57E09" w:rsidRDefault="00C57E09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7E09">
        <w:rPr>
          <w:rFonts w:ascii="Times New Roman" w:hAnsi="Times New Roman" w:cs="Times New Roman"/>
          <w:b/>
          <w:bCs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C57E09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на 2025 год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>рублей</w:t>
      </w:r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0" w:type="auto"/>
        <w:tblInd w:w="-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37"/>
        <w:gridCol w:w="2680"/>
        <w:gridCol w:w="1227"/>
      </w:tblGrid>
      <w:tr w:rsidR="00C57E09" w:rsidRPr="00C57E09" w:rsidTr="00C57E09">
        <w:trPr>
          <w:trHeight w:val="45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  <w:proofErr w:type="gramStart"/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</w:t>
            </w:r>
            <w:proofErr w:type="gramEnd"/>
          </w:p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2025 г</w:t>
            </w:r>
          </w:p>
        </w:tc>
      </w:tr>
      <w:tr w:rsidR="00C57E09" w:rsidRPr="00C57E09" w:rsidTr="00C57E0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Всего источников финансирования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00090000000000000000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-96300</w:t>
            </w:r>
          </w:p>
        </w:tc>
      </w:tr>
      <w:tr w:rsidR="00C57E09" w:rsidRPr="00C57E09" w:rsidTr="00C57E0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09" w:rsidRPr="00C57E09" w:rsidTr="00C57E0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00001000000000000000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7E09" w:rsidRPr="00C57E09" w:rsidTr="00C57E0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00001020000100000710</w:t>
            </w:r>
          </w:p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E09" w:rsidRPr="00C57E09" w:rsidTr="00C57E0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Погашение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00001000000000000000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-96300</w:t>
            </w:r>
          </w:p>
        </w:tc>
      </w:tr>
      <w:tr w:rsidR="00C57E09" w:rsidRPr="00C57E09" w:rsidTr="00C57E0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из других бюджетов бюджетной системы Российской Федерации бюджетам сельских поселений в валюте российской Федерации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00001030100100000810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-96300</w:t>
            </w:r>
          </w:p>
        </w:tc>
      </w:tr>
      <w:tr w:rsidR="00C57E09" w:rsidRPr="00C57E09" w:rsidTr="00C57E09">
        <w:trPr>
          <w:trHeight w:val="59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00001050000000000000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7E09" w:rsidRPr="00C57E09" w:rsidTr="00C57E0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Увеличение  остатков прочих денежных средств бюджетов сельских поселений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00001050101100000510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-4258830</w:t>
            </w:r>
          </w:p>
        </w:tc>
      </w:tr>
      <w:tr w:rsidR="00C57E09" w:rsidRPr="00C57E09" w:rsidTr="00C57E0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Уменьшение  остатков прочих денежных средств бюджетов сельских поселений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00001050101100000610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4258830</w:t>
            </w:r>
          </w:p>
        </w:tc>
      </w:tr>
    </w:tbl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57E09" w:rsidRPr="00C57E09" w:rsidRDefault="00C57E09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C57E09">
        <w:rPr>
          <w:rFonts w:ascii="Times New Roman" w:hAnsi="Times New Roman" w:cs="Times New Roman"/>
          <w:sz w:val="24"/>
          <w:szCs w:val="24"/>
        </w:rPr>
        <w:t>Приложение 5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E09" w:rsidRPr="00C57E09" w:rsidRDefault="00C57E09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>Прогнозируемые доходы</w:t>
      </w:r>
    </w:p>
    <w:p w:rsidR="00C57E09" w:rsidRPr="00C57E09" w:rsidRDefault="00C57E09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proofErr w:type="spellStart"/>
      <w:r w:rsidRPr="00C57E09">
        <w:rPr>
          <w:rFonts w:ascii="Times New Roman" w:hAnsi="Times New Roman" w:cs="Times New Roman"/>
          <w:b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C57E0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объем безвозмездных поступлений</w:t>
      </w:r>
      <w:proofErr w:type="gramStart"/>
      <w:r w:rsidRPr="00C57E09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C57E09">
        <w:rPr>
          <w:rFonts w:ascii="Times New Roman" w:hAnsi="Times New Roman" w:cs="Times New Roman"/>
          <w:b/>
          <w:sz w:val="24"/>
          <w:szCs w:val="24"/>
        </w:rPr>
        <w:t xml:space="preserve"> получаемых из других бюджетов бюджетной системы Российской Федерации</w:t>
      </w:r>
    </w:p>
    <w:p w:rsidR="00C57E09" w:rsidRPr="00C57E09" w:rsidRDefault="00C57E09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>на 2025 год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</w:t>
      </w:r>
      <w:r w:rsidRPr="00C57E0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C57E09">
        <w:rPr>
          <w:rFonts w:ascii="Times New Roman" w:hAnsi="Times New Roman" w:cs="Times New Roman"/>
          <w:sz w:val="24"/>
          <w:szCs w:val="24"/>
        </w:rPr>
        <w:t xml:space="preserve">рублей           </w:t>
      </w:r>
    </w:p>
    <w:tbl>
      <w:tblPr>
        <w:tblW w:w="10348" w:type="dxa"/>
        <w:tblInd w:w="108" w:type="dxa"/>
        <w:tblLayout w:type="fixed"/>
        <w:tblLook w:val="04A0"/>
      </w:tblPr>
      <w:tblGrid>
        <w:gridCol w:w="2694"/>
        <w:gridCol w:w="6237"/>
        <w:gridCol w:w="1417"/>
      </w:tblGrid>
      <w:tr w:rsidR="00C57E09" w:rsidRPr="00C57E09" w:rsidTr="00C57E09">
        <w:trPr>
          <w:trHeight w:val="2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</w:tc>
      </w:tr>
      <w:tr w:rsidR="00C57E09" w:rsidRPr="00C57E09" w:rsidTr="00C57E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1979700</w:t>
            </w:r>
          </w:p>
        </w:tc>
      </w:tr>
      <w:tr w:rsidR="00C57E09" w:rsidRPr="00C57E09" w:rsidTr="00C57E09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10100000000000000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319200</w:t>
            </w:r>
          </w:p>
        </w:tc>
      </w:tr>
      <w:tr w:rsidR="00C57E09" w:rsidRPr="00C57E09" w:rsidTr="00C57E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10102000010000110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319200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 за налоговые периоды до 1 января 2025 года, а также в части суммы 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317200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10102040010000110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</w:t>
            </w:r>
            <w:proofErr w:type="gram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312 тысяч рублей за налоговые периоды после 1 января 2025 года)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10300000000000000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Налоги на товары (работы, услуги), реализуемые </w:t>
            </w:r>
            <w:proofErr w:type="gramStart"/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</w:t>
            </w:r>
            <w:proofErr w:type="gramEnd"/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571700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10302000010000110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10302230010000110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Федерации и местными бюджетами с учетом установленных дифференцированных нормативов отчислений в местные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299000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10302231010000110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Федерации и местными бюджетами с учетом установленных дифференцированных нормативов отчислений в местные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бюджеты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по нормативам, установленным Федеральным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законом о федеральном бюджете в целях формирования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299000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10302240010000110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(или) карбюраторных (</w:t>
            </w:r>
            <w:proofErr w:type="spell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и местными бюджетами с учетом установленных дифференцированных нормативов отчислений в местные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10302241010000110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(или) карбюраторных (</w:t>
            </w:r>
            <w:proofErr w:type="spell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и местными бюджетами с учетом установленных дифференцированных нормативов 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отчислений в местные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Бюджеты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по нормативам, установленным Федеральным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законом о федеральном бюджете в целях формирования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дорожных фондов субъектов Российской Федерации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</w:t>
            </w:r>
          </w:p>
        </w:tc>
      </w:tr>
      <w:tr w:rsidR="00C57E09" w:rsidRPr="00C57E09" w:rsidTr="00C57E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10302250010000110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подлежащие распределению между бюджетами субъектов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и местными бюджетами с учетом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</w:tr>
      <w:tr w:rsidR="00C57E09" w:rsidRPr="00C57E09" w:rsidTr="00C57E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подлежащие распределению между бюджетами субъектов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местными бюджетами с учетом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дифференцированных нормативов отчислений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в местные бюджеты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по нормативам, установленным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 федеральном бюджете в целях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дорожных фондов субъектов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10302260010000110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и местными бюджетами с учетом установленных дифференцированных нормативов отчислений в местные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-30600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10302261010000110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и местными бюджетами с учетом установленных дифференцированных нормативов отчислений в местные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бюджеты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по нормативам, установленным Федеральным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законом о федеральном бюджете в целях формирования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-30600</w:t>
            </w:r>
          </w:p>
        </w:tc>
      </w:tr>
      <w:tr w:rsidR="00C57E09" w:rsidRPr="00C57E09" w:rsidTr="00C57E09">
        <w:trPr>
          <w:trHeight w:val="28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10500000000000000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970000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10501000010000110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 системы налогообложения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970000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10501010010000110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370000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10501011010000110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370000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10501020010000110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уменьшенные на величину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C57E09" w:rsidRPr="00C57E09" w:rsidTr="00C57E09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10501021010000110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</w:t>
            </w:r>
            <w:proofErr w:type="gramStart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уменьшенные на величину расходов уменьшенные на величину расходов (в том числе минимальный налог, зачисляемый в бюджеты субъектов 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C57E09" w:rsidRPr="00C57E09" w:rsidTr="00C57E09">
        <w:trPr>
          <w:trHeight w:val="2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10600000000000000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115000</w:t>
            </w:r>
          </w:p>
        </w:tc>
      </w:tr>
      <w:tr w:rsidR="00C57E09" w:rsidRPr="00C57E09" w:rsidTr="00C57E09">
        <w:trPr>
          <w:trHeight w:val="31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10601000000000110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46000</w:t>
            </w:r>
          </w:p>
        </w:tc>
      </w:tr>
      <w:tr w:rsidR="00C57E09" w:rsidRPr="00C57E09" w:rsidTr="00C57E09">
        <w:trPr>
          <w:trHeight w:val="31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46000</w:t>
            </w:r>
          </w:p>
        </w:tc>
      </w:tr>
      <w:tr w:rsidR="00C57E09" w:rsidRPr="00C57E09" w:rsidTr="00C57E09">
        <w:trPr>
          <w:trHeight w:val="16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</w:tr>
      <w:tr w:rsidR="00C57E09" w:rsidRPr="00C57E09" w:rsidTr="00C57E09">
        <w:trPr>
          <w:trHeight w:val="16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10606030000000110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C57E09" w:rsidRPr="00C57E09" w:rsidTr="00C57E09">
        <w:trPr>
          <w:trHeight w:val="5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C57E09" w:rsidRPr="00C57E09" w:rsidTr="00C57E09">
        <w:trPr>
          <w:trHeight w:val="3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10606040000000110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C57E09" w:rsidRPr="00C57E09" w:rsidTr="00C57E09">
        <w:trPr>
          <w:trHeight w:val="4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C57E09" w:rsidRPr="00C57E09" w:rsidTr="00C57E09">
        <w:trPr>
          <w:trHeight w:val="5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3800</w:t>
            </w:r>
          </w:p>
        </w:tc>
      </w:tr>
      <w:tr w:rsidR="00C57E09" w:rsidRPr="00C57E09" w:rsidTr="00C57E09">
        <w:trPr>
          <w:trHeight w:val="11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11109000000000120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C57E09" w:rsidRPr="00C57E09" w:rsidTr="00C57E09">
        <w:trPr>
          <w:trHeight w:val="3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11109040000000120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C57E09" w:rsidRPr="00C57E09" w:rsidTr="00C57E09">
        <w:trPr>
          <w:trHeight w:val="10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11109045100000120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C57E09" w:rsidRPr="00C57E09" w:rsidTr="00C57E09">
        <w:trPr>
          <w:trHeight w:val="34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1979700</w:t>
            </w:r>
          </w:p>
        </w:tc>
      </w:tr>
      <w:tr w:rsidR="00C57E09" w:rsidRPr="00C57E09" w:rsidTr="00C57E09">
        <w:trPr>
          <w:trHeight w:val="4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2279130</w:t>
            </w:r>
          </w:p>
        </w:tc>
      </w:tr>
      <w:tr w:rsidR="00C57E09" w:rsidRPr="00C57E09" w:rsidTr="00C57E09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1436630</w:t>
            </w:r>
          </w:p>
        </w:tc>
      </w:tr>
      <w:tr w:rsidR="00C57E09" w:rsidRPr="00C57E09" w:rsidTr="00C57E09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20215001000000150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20216001000000150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районов, городских округов с внутригородским делением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1056630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1056630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20220000000000150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20229999000000150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20229999100000150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187500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20230024000000150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20230024100000150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 выполнение передаваемых 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20235118000000150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20240000000000150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355000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20240014000000150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20249999000000150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09" w:rsidRPr="00C57E09" w:rsidTr="00C57E09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4258830</w:t>
            </w:r>
          </w:p>
        </w:tc>
      </w:tr>
    </w:tbl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>Приложение 7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7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C57E0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C57E09" w:rsidRPr="00C57E09" w:rsidRDefault="00C57E09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E09">
        <w:rPr>
          <w:rFonts w:ascii="Times New Roman" w:hAnsi="Times New Roman" w:cs="Times New Roman"/>
          <w:b/>
          <w:color w:val="000000"/>
          <w:sz w:val="24"/>
          <w:szCs w:val="24"/>
        </w:rPr>
        <w:t>Ведомственная структура</w:t>
      </w:r>
      <w:r w:rsidRPr="00C57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расходов бюджета </w:t>
      </w:r>
      <w:proofErr w:type="spellStart"/>
      <w:r w:rsidRPr="00C57E09">
        <w:rPr>
          <w:rFonts w:ascii="Times New Roman" w:hAnsi="Times New Roman" w:cs="Times New Roman"/>
          <w:b/>
          <w:bCs/>
          <w:sz w:val="24"/>
          <w:szCs w:val="24"/>
        </w:rPr>
        <w:t>Коневского</w:t>
      </w:r>
      <w:proofErr w:type="spellEnd"/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  <w:r w:rsidRPr="00C57E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7E0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57E0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 на 2025 год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E0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C57E0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C57E09">
        <w:rPr>
          <w:rFonts w:ascii="Times New Roman" w:hAnsi="Times New Roman" w:cs="Times New Roman"/>
          <w:color w:val="000000"/>
          <w:sz w:val="24"/>
          <w:szCs w:val="24"/>
        </w:rPr>
        <w:t xml:space="preserve">рублей.                                                                                                                                                                                   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102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93"/>
        <w:gridCol w:w="709"/>
        <w:gridCol w:w="708"/>
        <w:gridCol w:w="1276"/>
        <w:gridCol w:w="709"/>
        <w:gridCol w:w="1214"/>
      </w:tblGrid>
      <w:tr w:rsidR="00C57E09" w:rsidRPr="00C57E09" w:rsidTr="00C57E09">
        <w:trPr>
          <w:trHeight w:hRule="exact" w:val="98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Ведом-</w:t>
            </w:r>
          </w:p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Подраздел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</w:tc>
      </w:tr>
      <w:tr w:rsidR="00C57E09" w:rsidRPr="00C57E09" w:rsidTr="00C57E09">
        <w:trPr>
          <w:trHeight w:hRule="exact" w:val="52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Администрация </w:t>
            </w:r>
            <w:proofErr w:type="spellStart"/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Коневского</w:t>
            </w:r>
            <w:proofErr w:type="spellEnd"/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4162530</w:t>
            </w:r>
          </w:p>
        </w:tc>
      </w:tr>
      <w:tr w:rsidR="00C57E09" w:rsidRPr="00C57E09" w:rsidTr="00C57E09">
        <w:trPr>
          <w:trHeight w:hRule="exact" w:val="32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1926758</w:t>
            </w:r>
          </w:p>
        </w:tc>
      </w:tr>
      <w:tr w:rsidR="00C57E09" w:rsidRPr="00C57E09" w:rsidTr="00C57E09">
        <w:trPr>
          <w:trHeight w:hRule="exact" w:val="48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927700</w:t>
            </w:r>
          </w:p>
        </w:tc>
      </w:tr>
      <w:tr w:rsidR="00C57E09" w:rsidRPr="00C57E09" w:rsidTr="00C57E09">
        <w:trPr>
          <w:trHeight w:hRule="exact" w:val="52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6100020310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C57E09" w:rsidRPr="00C57E09" w:rsidTr="00C57E09">
        <w:trPr>
          <w:trHeight w:hRule="exact" w:val="121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C57E09" w:rsidRPr="00C57E09" w:rsidTr="00C57E09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C57E09" w:rsidRPr="00C57E09" w:rsidTr="00C57E09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обеспечение функций </w:t>
            </w: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6100020320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75000</w:t>
            </w:r>
          </w:p>
        </w:tc>
      </w:tr>
      <w:tr w:rsidR="00C57E09" w:rsidRPr="00C57E09" w:rsidTr="00C57E09">
        <w:trPr>
          <w:trHeight w:hRule="exact" w:val="5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75000</w:t>
            </w:r>
          </w:p>
        </w:tc>
      </w:tr>
      <w:tr w:rsidR="00C57E09" w:rsidRPr="00C57E09" w:rsidTr="00C57E09">
        <w:trPr>
          <w:trHeight w:hRule="exact" w:val="55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ункционирование исполнительных органов</w:t>
            </w:r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820900</w:t>
            </w:r>
          </w:p>
        </w:tc>
      </w:tr>
      <w:tr w:rsidR="00C57E09" w:rsidRPr="00C57E09" w:rsidTr="00C57E09">
        <w:trPr>
          <w:trHeight w:hRule="exact" w:val="43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 муниципальных органов</w:t>
            </w: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820900</w:t>
            </w:r>
          </w:p>
        </w:tc>
      </w:tr>
      <w:tr w:rsidR="00C57E09" w:rsidRPr="00C57E09" w:rsidTr="00C57E09">
        <w:trPr>
          <w:trHeight w:hRule="exact" w:val="48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674400</w:t>
            </w:r>
          </w:p>
        </w:tc>
      </w:tr>
      <w:tr w:rsidR="00C57E09" w:rsidRPr="00C57E09" w:rsidTr="00C57E09">
        <w:trPr>
          <w:trHeight w:hRule="exact" w:val="121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674400</w:t>
            </w:r>
          </w:p>
        </w:tc>
      </w:tr>
      <w:tr w:rsidR="00C57E09" w:rsidRPr="00C57E09" w:rsidTr="00C57E09">
        <w:trPr>
          <w:trHeight w:hRule="exact" w:val="42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674400</w:t>
            </w:r>
          </w:p>
        </w:tc>
      </w:tr>
      <w:tr w:rsidR="00C57E09" w:rsidRPr="00C57E09" w:rsidTr="00C57E09">
        <w:trPr>
          <w:trHeight w:hRule="exact" w:val="42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146500</w:t>
            </w:r>
          </w:p>
        </w:tc>
      </w:tr>
      <w:tr w:rsidR="00C57E09" w:rsidRPr="00C57E09" w:rsidTr="00C57E09">
        <w:trPr>
          <w:trHeight w:hRule="exact" w:val="5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</w:tc>
      </w:tr>
      <w:tr w:rsidR="00C57E09" w:rsidRPr="00C57E09" w:rsidTr="00C57E09">
        <w:trPr>
          <w:trHeight w:hRule="exact" w:val="4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C57E09" w:rsidRPr="00C57E09" w:rsidTr="00C57E09">
        <w:trPr>
          <w:trHeight w:hRule="exact" w:val="43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168158</w:t>
            </w:r>
          </w:p>
        </w:tc>
      </w:tr>
      <w:tr w:rsidR="00C57E09" w:rsidRPr="00C57E09" w:rsidTr="00C57E09">
        <w:trPr>
          <w:trHeight w:hRule="exact" w:val="70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7E09" w:rsidRPr="00C57E09" w:rsidTr="00C57E09">
        <w:trPr>
          <w:trHeight w:hRule="exact" w:val="5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7E09" w:rsidRPr="00C57E09" w:rsidTr="00C57E09">
        <w:trPr>
          <w:trHeight w:hRule="exact" w:val="58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7E09" w:rsidRPr="00C57E09" w:rsidTr="00C57E09">
        <w:trPr>
          <w:trHeight w:hRule="exact" w:val="70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167558</w:t>
            </w:r>
          </w:p>
        </w:tc>
      </w:tr>
      <w:tr w:rsidR="00C57E09" w:rsidRPr="00C57E09" w:rsidTr="00C57E09">
        <w:trPr>
          <w:trHeight w:hRule="exact" w:val="455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166558</w:t>
            </w:r>
          </w:p>
        </w:tc>
      </w:tr>
      <w:tr w:rsidR="00C57E09" w:rsidRPr="00C57E09" w:rsidTr="00C57E09">
        <w:trPr>
          <w:trHeight w:hRule="exact" w:val="56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C57E09" w:rsidRPr="00C57E09" w:rsidTr="00C57E09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57E09" w:rsidRPr="00C57E09" w:rsidTr="00C57E09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57E09" w:rsidRPr="00C57E09" w:rsidTr="00C57E09">
        <w:trPr>
          <w:trHeight w:hRule="exact" w:val="34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Национальная оборона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186900</w:t>
            </w:r>
          </w:p>
        </w:tc>
      </w:tr>
      <w:tr w:rsidR="00C57E09" w:rsidRPr="00C57E09" w:rsidTr="00C57E09">
        <w:trPr>
          <w:trHeight w:hRule="exact" w:val="34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186900</w:t>
            </w:r>
          </w:p>
        </w:tc>
      </w:tr>
      <w:tr w:rsidR="00C57E09" w:rsidRPr="00C57E09" w:rsidTr="00C57E09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Расходы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C57E09" w:rsidRPr="00C57E09" w:rsidTr="00C57E09">
        <w:trPr>
          <w:trHeight w:hRule="exact" w:val="123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C57E09" w:rsidRPr="00C57E09" w:rsidTr="00C57E09">
        <w:trPr>
          <w:trHeight w:hRule="exact" w:val="4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C57E09" w:rsidRPr="00C57E09" w:rsidTr="00C57E09">
        <w:trPr>
          <w:trHeight w:hRule="exact" w:val="5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C57E09" w:rsidRPr="00C57E09" w:rsidTr="00C57E09">
        <w:trPr>
          <w:trHeight w:hRule="exact" w:val="42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C57E09" w:rsidRPr="00C57E09" w:rsidTr="00C57E09">
        <w:trPr>
          <w:trHeight w:hRule="exact" w:val="59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343500</w:t>
            </w:r>
          </w:p>
        </w:tc>
      </w:tr>
      <w:tr w:rsidR="00C57E09" w:rsidRPr="00C57E09" w:rsidTr="00C57E09">
        <w:trPr>
          <w:trHeight w:hRule="exact" w:val="70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 территории от чрезвычайных ситуаций природного 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343500</w:t>
            </w:r>
          </w:p>
        </w:tc>
      </w:tr>
      <w:tr w:rsidR="00C57E09" w:rsidRPr="00C57E09" w:rsidTr="00C57E09">
        <w:trPr>
          <w:trHeight w:hRule="exact" w:val="71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 и стихийных бедствий природного 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  <w:tr w:rsidR="00C57E09" w:rsidRPr="00C57E09" w:rsidTr="00C57E09">
        <w:trPr>
          <w:trHeight w:hRule="exact" w:val="5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  <w:tr w:rsidR="00C57E09" w:rsidRPr="00C57E09" w:rsidTr="00C57E09">
        <w:trPr>
          <w:trHeight w:hRule="exact" w:val="48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  <w:tr w:rsidR="00C57E09" w:rsidRPr="00C57E09" w:rsidTr="00C57E09">
        <w:trPr>
          <w:trHeight w:hRule="exact" w:val="4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Субсидии на организацию работ по обеспечению требований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05000S2490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312500</w:t>
            </w:r>
          </w:p>
        </w:tc>
      </w:tr>
      <w:tr w:rsidR="00C57E09" w:rsidRPr="00C57E09" w:rsidTr="00C57E09">
        <w:trPr>
          <w:trHeight w:hRule="exact" w:val="4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312500</w:t>
            </w:r>
          </w:p>
        </w:tc>
      </w:tr>
      <w:tr w:rsidR="00C57E09" w:rsidRPr="00C57E09" w:rsidTr="00C57E09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2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26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Дорожные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4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4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25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957072</w:t>
            </w:r>
          </w:p>
        </w:tc>
      </w:tr>
      <w:tr w:rsidR="00C57E09" w:rsidRPr="00C57E09" w:rsidTr="00C57E09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957072</w:t>
            </w:r>
          </w:p>
        </w:tc>
      </w:tr>
      <w:tr w:rsidR="00C57E09" w:rsidRPr="00C57E09" w:rsidTr="00C57E09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141010</w:t>
            </w:r>
          </w:p>
        </w:tc>
      </w:tr>
      <w:tr w:rsidR="00C57E09" w:rsidRPr="00C57E09" w:rsidTr="00C57E09">
        <w:trPr>
          <w:trHeight w:hRule="exact" w:val="4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141010</w:t>
            </w:r>
          </w:p>
        </w:tc>
      </w:tr>
      <w:tr w:rsidR="00C57E09" w:rsidRPr="00C57E09" w:rsidTr="00C57E09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141010</w:t>
            </w:r>
          </w:p>
        </w:tc>
      </w:tr>
      <w:tr w:rsidR="00C57E09" w:rsidRPr="00C57E09" w:rsidTr="00C57E09">
        <w:trPr>
          <w:trHeight w:hRule="exact" w:val="27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815062</w:t>
            </w:r>
          </w:p>
        </w:tc>
      </w:tr>
      <w:tr w:rsidR="00C57E09" w:rsidRPr="00C57E09" w:rsidTr="00C57E09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815062</w:t>
            </w:r>
          </w:p>
        </w:tc>
      </w:tr>
      <w:tr w:rsidR="00C57E09" w:rsidRPr="00C57E09" w:rsidTr="00C57E09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815062</w:t>
            </w:r>
          </w:p>
        </w:tc>
      </w:tr>
      <w:tr w:rsidR="00C57E09" w:rsidRPr="00C57E09" w:rsidTr="00C57E09">
        <w:trPr>
          <w:trHeight w:hRule="exact" w:val="2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окружающей среды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hRule="exact" w:val="3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29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Доплаты к пенсиям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9900091010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37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33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5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5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9900065030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2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42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3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4162530</w:t>
            </w:r>
          </w:p>
        </w:tc>
      </w:tr>
    </w:tbl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E09" w:rsidRPr="00C57E09" w:rsidRDefault="00C57E09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hAnsi="Times New Roman" w:cs="Times New Roman"/>
          <w:sz w:val="24"/>
          <w:szCs w:val="24"/>
        </w:rPr>
        <w:t>приложение 9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</w:p>
    <w:p w:rsidR="00C57E09" w:rsidRPr="00C57E09" w:rsidRDefault="00C57E09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 по разделам, подразделам, целевым статьям (муниципальным программам и </w:t>
      </w:r>
      <w:proofErr w:type="spellStart"/>
      <w:r w:rsidRPr="00C57E09">
        <w:rPr>
          <w:rFonts w:ascii="Times New Roman" w:hAnsi="Times New Roman" w:cs="Times New Roman"/>
          <w:b/>
          <w:bCs/>
          <w:sz w:val="24"/>
          <w:szCs w:val="24"/>
        </w:rPr>
        <w:t>непрограммным</w:t>
      </w:r>
      <w:proofErr w:type="spellEnd"/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C57E09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</w:t>
      </w:r>
      <w:proofErr w:type="gramEnd"/>
      <w:r w:rsidRPr="00C57E09">
        <w:rPr>
          <w:rFonts w:ascii="Times New Roman" w:hAnsi="Times New Roman" w:cs="Times New Roman"/>
          <w:b/>
          <w:bCs/>
          <w:sz w:val="24"/>
          <w:szCs w:val="24"/>
        </w:rPr>
        <w:t xml:space="preserve"> на 2025 год</w:t>
      </w: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93"/>
        <w:gridCol w:w="709"/>
        <w:gridCol w:w="708"/>
        <w:gridCol w:w="1276"/>
        <w:gridCol w:w="709"/>
        <w:gridCol w:w="1214"/>
      </w:tblGrid>
      <w:tr w:rsidR="00C57E09" w:rsidRPr="00C57E09" w:rsidTr="00C57E09">
        <w:trPr>
          <w:trHeight w:hRule="exact" w:val="98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Ведом-</w:t>
            </w:r>
          </w:p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Подраздел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C5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</w:tc>
      </w:tr>
      <w:tr w:rsidR="00C57E09" w:rsidRPr="00C57E09" w:rsidTr="00C57E09">
        <w:trPr>
          <w:trHeight w:hRule="exact" w:val="32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1926758</w:t>
            </w:r>
          </w:p>
        </w:tc>
      </w:tr>
      <w:tr w:rsidR="00C57E09" w:rsidRPr="00C57E09" w:rsidTr="00C57E09">
        <w:trPr>
          <w:trHeight w:hRule="exact" w:val="48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927700</w:t>
            </w:r>
          </w:p>
        </w:tc>
      </w:tr>
      <w:tr w:rsidR="00C57E09" w:rsidRPr="00C57E09" w:rsidTr="00C57E09">
        <w:trPr>
          <w:trHeight w:hRule="exact" w:val="52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6100020310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C57E09" w:rsidRPr="00C57E09" w:rsidTr="00C57E09">
        <w:trPr>
          <w:trHeight w:hRule="exact" w:val="121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C57E09" w:rsidRPr="00C57E09" w:rsidTr="00C57E09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C57E09" w:rsidRPr="00C57E09" w:rsidTr="00C57E09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обеспечение функций </w:t>
            </w: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6100020320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75000</w:t>
            </w:r>
          </w:p>
        </w:tc>
      </w:tr>
      <w:tr w:rsidR="00C57E09" w:rsidRPr="00C57E09" w:rsidTr="00C57E09">
        <w:trPr>
          <w:trHeight w:hRule="exact" w:val="5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75000</w:t>
            </w:r>
          </w:p>
        </w:tc>
      </w:tr>
      <w:tr w:rsidR="00C57E09" w:rsidRPr="00C57E09" w:rsidTr="00C57E09">
        <w:trPr>
          <w:trHeight w:hRule="exact" w:val="55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ункционирование исполнительных органов</w:t>
            </w:r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820900</w:t>
            </w:r>
          </w:p>
        </w:tc>
      </w:tr>
      <w:tr w:rsidR="00C57E09" w:rsidRPr="00C57E09" w:rsidTr="00C57E09">
        <w:trPr>
          <w:trHeight w:hRule="exact" w:val="43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 муниципальных органов</w:t>
            </w: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820900</w:t>
            </w:r>
          </w:p>
        </w:tc>
      </w:tr>
      <w:tr w:rsidR="00C57E09" w:rsidRPr="00C57E09" w:rsidTr="00C57E09">
        <w:trPr>
          <w:trHeight w:hRule="exact" w:val="48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674400</w:t>
            </w:r>
          </w:p>
        </w:tc>
      </w:tr>
      <w:tr w:rsidR="00C57E09" w:rsidRPr="00C57E09" w:rsidTr="00C57E09">
        <w:trPr>
          <w:trHeight w:hRule="exact" w:val="121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674400</w:t>
            </w:r>
          </w:p>
        </w:tc>
      </w:tr>
      <w:tr w:rsidR="00C57E09" w:rsidRPr="00C57E09" w:rsidTr="00C57E09">
        <w:trPr>
          <w:trHeight w:hRule="exact" w:val="42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674400</w:t>
            </w:r>
          </w:p>
        </w:tc>
      </w:tr>
      <w:tr w:rsidR="00C57E09" w:rsidRPr="00C57E09" w:rsidTr="00C57E09">
        <w:trPr>
          <w:trHeight w:hRule="exact" w:val="42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146500</w:t>
            </w:r>
          </w:p>
        </w:tc>
      </w:tr>
      <w:tr w:rsidR="00C57E09" w:rsidRPr="00C57E09" w:rsidTr="00C57E09">
        <w:trPr>
          <w:trHeight w:hRule="exact" w:val="5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</w:tc>
      </w:tr>
      <w:tr w:rsidR="00C57E09" w:rsidRPr="00C57E09" w:rsidTr="00C57E09">
        <w:trPr>
          <w:trHeight w:hRule="exact" w:val="4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C57E09" w:rsidRPr="00C57E09" w:rsidTr="00C57E09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C57E09" w:rsidRPr="00C57E09" w:rsidTr="00C57E09">
        <w:trPr>
          <w:trHeight w:hRule="exact" w:val="43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168158</w:t>
            </w:r>
          </w:p>
        </w:tc>
      </w:tr>
      <w:tr w:rsidR="00C57E09" w:rsidRPr="00C57E09" w:rsidTr="00C57E09">
        <w:trPr>
          <w:trHeight w:hRule="exact" w:val="70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7E09" w:rsidRPr="00C57E09" w:rsidTr="00C57E09">
        <w:trPr>
          <w:trHeight w:hRule="exact" w:val="5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7E09" w:rsidRPr="00C57E09" w:rsidTr="00C57E09">
        <w:trPr>
          <w:trHeight w:hRule="exact" w:val="58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7E09" w:rsidRPr="00C57E09" w:rsidTr="00C57E09">
        <w:trPr>
          <w:trHeight w:hRule="exact" w:val="70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167558</w:t>
            </w:r>
          </w:p>
        </w:tc>
      </w:tr>
      <w:tr w:rsidR="00C57E09" w:rsidRPr="00C57E09" w:rsidTr="00C57E09">
        <w:trPr>
          <w:trHeight w:hRule="exact" w:val="455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166558</w:t>
            </w:r>
          </w:p>
        </w:tc>
      </w:tr>
      <w:tr w:rsidR="00C57E09" w:rsidRPr="00C57E09" w:rsidTr="00C57E09">
        <w:trPr>
          <w:trHeight w:hRule="exact" w:val="56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C57E09" w:rsidRPr="00C57E09" w:rsidTr="00C57E09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57E09" w:rsidRPr="00C57E09" w:rsidTr="00C57E09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57E09" w:rsidRPr="00C57E09" w:rsidTr="00C57E09">
        <w:trPr>
          <w:trHeight w:hRule="exact" w:val="34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Национальная оборона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186900</w:t>
            </w:r>
          </w:p>
        </w:tc>
      </w:tr>
      <w:tr w:rsidR="00C57E09" w:rsidRPr="00C57E09" w:rsidTr="00C57E09">
        <w:trPr>
          <w:trHeight w:hRule="exact" w:val="34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186900</w:t>
            </w:r>
          </w:p>
        </w:tc>
      </w:tr>
      <w:tr w:rsidR="00C57E09" w:rsidRPr="00C57E09" w:rsidTr="00C57E09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C57E09" w:rsidRPr="00C57E09" w:rsidTr="00C57E09">
        <w:trPr>
          <w:trHeight w:hRule="exact" w:val="123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C57E09" w:rsidRPr="00C57E09" w:rsidTr="00C57E09">
        <w:trPr>
          <w:trHeight w:hRule="exact" w:val="4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C57E09" w:rsidRPr="00C57E09" w:rsidTr="00C57E09">
        <w:trPr>
          <w:trHeight w:hRule="exact" w:val="5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C57E09" w:rsidRPr="00C57E09" w:rsidTr="00C57E09">
        <w:trPr>
          <w:trHeight w:hRule="exact" w:val="42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C57E09" w:rsidRPr="00C57E09" w:rsidTr="00C57E09">
        <w:trPr>
          <w:trHeight w:hRule="exact" w:val="59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343500</w:t>
            </w:r>
          </w:p>
        </w:tc>
      </w:tr>
      <w:tr w:rsidR="00C57E09" w:rsidRPr="00C57E09" w:rsidTr="00C57E09">
        <w:trPr>
          <w:trHeight w:hRule="exact" w:val="70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 территории от чрезвычайных ситуаций природного 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343500</w:t>
            </w:r>
          </w:p>
        </w:tc>
      </w:tr>
      <w:tr w:rsidR="00C57E09" w:rsidRPr="00C57E09" w:rsidTr="00C57E09">
        <w:trPr>
          <w:trHeight w:hRule="exact" w:val="71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 и стихийных бедствий природного 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  <w:tr w:rsidR="00C57E09" w:rsidRPr="00C57E09" w:rsidTr="00C57E09">
        <w:trPr>
          <w:trHeight w:hRule="exact" w:val="5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  <w:tr w:rsidR="00C57E09" w:rsidRPr="00C57E09" w:rsidTr="00C57E09">
        <w:trPr>
          <w:trHeight w:hRule="exact" w:val="48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  <w:tr w:rsidR="00C57E09" w:rsidRPr="00C57E09" w:rsidTr="00C57E09">
        <w:trPr>
          <w:trHeight w:hRule="exact" w:val="4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Субсидии на организацию работ по обеспечению требований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05000S2490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312500</w:t>
            </w:r>
          </w:p>
        </w:tc>
      </w:tr>
      <w:tr w:rsidR="00C57E09" w:rsidRPr="00C57E09" w:rsidTr="00C57E09">
        <w:trPr>
          <w:trHeight w:hRule="exact" w:val="4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312500</w:t>
            </w:r>
          </w:p>
        </w:tc>
      </w:tr>
      <w:tr w:rsidR="00C57E09" w:rsidRPr="00C57E09" w:rsidTr="00C57E09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2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26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Дорожные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4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4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571700</w:t>
            </w:r>
          </w:p>
        </w:tc>
      </w:tr>
      <w:tr w:rsidR="00C57E09" w:rsidRPr="00C57E09" w:rsidTr="00C57E09">
        <w:trPr>
          <w:trHeight w:hRule="exact" w:val="25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957072</w:t>
            </w:r>
          </w:p>
        </w:tc>
      </w:tr>
      <w:tr w:rsidR="00C57E09" w:rsidRPr="00C57E09" w:rsidTr="00C57E09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957072</w:t>
            </w:r>
          </w:p>
        </w:tc>
      </w:tr>
      <w:tr w:rsidR="00C57E09" w:rsidRPr="00C57E09" w:rsidTr="00C57E09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141010</w:t>
            </w:r>
          </w:p>
        </w:tc>
      </w:tr>
      <w:tr w:rsidR="00C57E09" w:rsidRPr="00C57E09" w:rsidTr="00C57E09">
        <w:trPr>
          <w:trHeight w:hRule="exact" w:val="4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141010</w:t>
            </w:r>
          </w:p>
        </w:tc>
      </w:tr>
      <w:tr w:rsidR="00C57E09" w:rsidRPr="00C57E09" w:rsidTr="00C57E09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141010</w:t>
            </w:r>
          </w:p>
        </w:tc>
      </w:tr>
      <w:tr w:rsidR="00C57E09" w:rsidRPr="00C57E09" w:rsidTr="00C57E09">
        <w:trPr>
          <w:trHeight w:hRule="exact" w:val="27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815062</w:t>
            </w:r>
          </w:p>
        </w:tc>
      </w:tr>
      <w:tr w:rsidR="00C57E09" w:rsidRPr="00C57E09" w:rsidTr="00C57E09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815062</w:t>
            </w:r>
          </w:p>
        </w:tc>
      </w:tr>
      <w:tr w:rsidR="00C57E09" w:rsidRPr="00C57E09" w:rsidTr="00C57E09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815062</w:t>
            </w:r>
          </w:p>
        </w:tc>
      </w:tr>
      <w:tr w:rsidR="00C57E09" w:rsidRPr="00C57E09" w:rsidTr="00C57E09">
        <w:trPr>
          <w:trHeight w:hRule="exact" w:val="2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окружающей среды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0600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990006105С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C57E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</w:tr>
      <w:tr w:rsidR="00C57E09" w:rsidRPr="00C57E09" w:rsidTr="00C57E09">
        <w:trPr>
          <w:trHeight w:hRule="exact" w:val="3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29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Доплаты к пенсиям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9900091010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37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33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C57E09" w:rsidRPr="00C57E09" w:rsidTr="00C57E09">
        <w:trPr>
          <w:trHeight w:hRule="exact" w:val="5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5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9900065030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2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42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</w:tr>
      <w:tr w:rsidR="00C57E09" w:rsidRPr="00C57E09" w:rsidTr="00C57E09">
        <w:trPr>
          <w:trHeight w:hRule="exact" w:val="3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09" w:rsidRPr="00C57E09" w:rsidRDefault="00C57E09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9">
              <w:rPr>
                <w:rFonts w:ascii="Times New Roman" w:hAnsi="Times New Roman" w:cs="Times New Roman"/>
                <w:b/>
                <w:sz w:val="24"/>
                <w:szCs w:val="24"/>
              </w:rPr>
              <w:t>4162530</w:t>
            </w:r>
          </w:p>
        </w:tc>
      </w:tr>
    </w:tbl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09" w:rsidRPr="00C57E09" w:rsidRDefault="00C57E09" w:rsidP="00C5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5F" w:rsidRPr="000559A2" w:rsidRDefault="0018115F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lastRenderedPageBreak/>
        <w:t>Костромской области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Первого созыва</w:t>
      </w:r>
    </w:p>
    <w:p w:rsid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ноября 2025 г. </w:t>
      </w:r>
      <w:r w:rsidRPr="000559A2">
        <w:rPr>
          <w:rFonts w:ascii="Times New Roman" w:hAnsi="Times New Roman" w:cs="Times New Roman"/>
          <w:b/>
          <w:sz w:val="24"/>
          <w:szCs w:val="24"/>
        </w:rPr>
        <w:t>№ 49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Об  исполнении бюджета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Коневского</w:t>
      </w:r>
      <w:proofErr w:type="spell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9 месяцев  2025 года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Рассмотрев информацию администрации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об исполнении  бюджета за 9месяцев 2025 года 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Дума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1.Информацию об исполнении бюджета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за  9 месяцев 2025 года по доходам в сумме  по доходам – </w:t>
      </w:r>
      <w:r w:rsidRPr="000559A2">
        <w:rPr>
          <w:rFonts w:ascii="Times New Roman" w:eastAsia="Times New Roman" w:hAnsi="Times New Roman" w:cs="Times New Roman"/>
          <w:color w:val="000000"/>
          <w:sz w:val="24"/>
          <w:szCs w:val="24"/>
        </w:rPr>
        <w:t>2973410,18</w:t>
      </w:r>
      <w:r w:rsidRPr="000559A2">
        <w:rPr>
          <w:rFonts w:ascii="Times New Roman" w:hAnsi="Times New Roman" w:cs="Times New Roman"/>
          <w:sz w:val="24"/>
          <w:szCs w:val="24"/>
        </w:rPr>
        <w:t xml:space="preserve">рублей, по расходам – </w:t>
      </w:r>
      <w:r w:rsidRPr="000559A2">
        <w:rPr>
          <w:rFonts w:ascii="Times New Roman" w:eastAsia="Times New Roman" w:hAnsi="Times New Roman" w:cs="Times New Roman"/>
          <w:color w:val="000000"/>
          <w:sz w:val="24"/>
          <w:szCs w:val="24"/>
        </w:rPr>
        <w:t>2600419,40</w:t>
      </w:r>
      <w:r w:rsidRPr="000559A2">
        <w:rPr>
          <w:rFonts w:ascii="Times New Roman" w:hAnsi="Times New Roman" w:cs="Times New Roman"/>
          <w:sz w:val="24"/>
          <w:szCs w:val="24"/>
        </w:rPr>
        <w:t xml:space="preserve">рублей.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–282990,78 рублей принять к сведению.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2.Предложить администрации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2025 году продолжить работу по обеспечению выполнения и перевыполнения плана поступлений доходов в бюджет, целевому и экономному расходованию бюджетных средств.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3.Настоящее решение вступает в силу после его официального  опубликования в информационном бюллетене </w:t>
      </w:r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«Вестник </w:t>
      </w:r>
      <w:proofErr w:type="spellStart"/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и</w:t>
      </w:r>
      <w:r w:rsidRPr="000559A2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Н.Г.Маркова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pStyle w:val="19"/>
        <w:shd w:val="clear" w:color="auto" w:fill="FFFFFF"/>
        <w:spacing w:before="0" w:after="0" w:line="240" w:lineRule="auto"/>
        <w:ind w:firstLine="709"/>
        <w:jc w:val="center"/>
      </w:pPr>
      <w:r w:rsidRPr="000559A2">
        <w:t>Приложение № 1</w:t>
      </w:r>
      <w:r w:rsidRPr="000559A2">
        <w:br/>
      </w:r>
      <w:r w:rsidRPr="000559A2">
        <w:rPr>
          <w:b/>
          <w:bCs/>
        </w:rPr>
        <w:t xml:space="preserve">Исполнение по доходам бюджета </w:t>
      </w:r>
      <w:proofErr w:type="spellStart"/>
      <w:r w:rsidRPr="000559A2">
        <w:rPr>
          <w:b/>
          <w:bCs/>
        </w:rPr>
        <w:t>Коневского</w:t>
      </w:r>
      <w:proofErr w:type="spellEnd"/>
      <w:r w:rsidRPr="000559A2">
        <w:rPr>
          <w:b/>
          <w:bCs/>
        </w:rPr>
        <w:t xml:space="preserve"> сельского поселения на 01.10.2025</w:t>
      </w:r>
    </w:p>
    <w:p w:rsidR="000559A2" w:rsidRPr="000559A2" w:rsidRDefault="000559A2" w:rsidP="000559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>ДОХОДЫ (тыс. руб.)</w:t>
      </w: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07"/>
        <w:gridCol w:w="1559"/>
        <w:gridCol w:w="1138"/>
        <w:gridCol w:w="1511"/>
      </w:tblGrid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4258,8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2973,4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</w:tr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Собственные доходы, из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1979,7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1266,3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1975,9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1265,9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Дотация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1436,6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1077,5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tabs>
                <w:tab w:val="center" w:pos="774"/>
                <w:tab w:val="right" w:pos="15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ab/>
              <w:t>300,0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0559A2" w:rsidRPr="000559A2" w:rsidTr="000559A2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0559A2" w:rsidRPr="000559A2" w:rsidRDefault="000559A2" w:rsidP="000559A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0559A2">
        <w:rPr>
          <w:rFonts w:ascii="Times New Roman" w:hAnsi="Times New Roman" w:cs="Times New Roman"/>
          <w:sz w:val="24"/>
          <w:szCs w:val="24"/>
        </w:rPr>
        <w:br/>
      </w:r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Исполнение по расходам бюджета </w:t>
      </w:r>
      <w:proofErr w:type="spellStart"/>
      <w:r w:rsidRPr="000559A2">
        <w:rPr>
          <w:rFonts w:ascii="Times New Roman" w:hAnsi="Times New Roman" w:cs="Times New Roman"/>
          <w:b/>
          <w:bCs/>
          <w:sz w:val="24"/>
          <w:szCs w:val="24"/>
        </w:rPr>
        <w:t>Коневского</w:t>
      </w:r>
      <w:proofErr w:type="spellEnd"/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на 01.10.2025</w:t>
      </w:r>
    </w:p>
    <w:p w:rsidR="000559A2" w:rsidRPr="000559A2" w:rsidRDefault="000559A2" w:rsidP="000559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>РАСХОДЫ (тыс. руб.)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53"/>
        <w:gridCol w:w="1805"/>
        <w:gridCol w:w="1130"/>
        <w:gridCol w:w="1701"/>
      </w:tblGrid>
      <w:tr w:rsidR="000559A2" w:rsidRPr="000559A2" w:rsidTr="000559A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0559A2" w:rsidRPr="000559A2" w:rsidTr="000559A2">
        <w:trPr>
          <w:trHeight w:val="407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4162,5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2690,4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     64,6</w:t>
            </w:r>
          </w:p>
        </w:tc>
      </w:tr>
      <w:tr w:rsidR="000559A2" w:rsidRPr="000559A2" w:rsidTr="000559A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1926,7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1329,5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0559A2" w:rsidRPr="000559A2" w:rsidTr="000559A2">
        <w:trPr>
          <w:trHeight w:val="432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 (воинский учёт)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186,9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58,5             </w:t>
            </w:r>
          </w:p>
        </w:tc>
      </w:tr>
      <w:tr w:rsidR="000559A2" w:rsidRPr="000559A2" w:rsidTr="000559A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343,4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      100,0</w:t>
            </w:r>
          </w:p>
        </w:tc>
      </w:tr>
      <w:tr w:rsidR="000559A2" w:rsidRPr="000559A2" w:rsidTr="000559A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571,7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4,8</w:t>
            </w:r>
          </w:p>
        </w:tc>
      </w:tr>
      <w:tr w:rsidR="000559A2" w:rsidRPr="000559A2" w:rsidTr="000559A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ЖКХ и благоустройство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957,1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848,9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0559A2" w:rsidRPr="000559A2" w:rsidTr="000559A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      135,0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559A2" w:rsidRPr="000559A2" w:rsidTr="000559A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0559A2" w:rsidRPr="000559A2" w:rsidTr="000559A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</w:tbl>
    <w:p w:rsidR="000559A2" w:rsidRPr="000559A2" w:rsidRDefault="000559A2" w:rsidP="000559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Приложение № 3</w:t>
      </w:r>
      <w:r w:rsidRPr="000559A2">
        <w:rPr>
          <w:rFonts w:ascii="Times New Roman" w:hAnsi="Times New Roman" w:cs="Times New Roman"/>
          <w:sz w:val="24"/>
          <w:szCs w:val="24"/>
        </w:rPr>
        <w:br/>
      </w:r>
      <w:r w:rsidRPr="000559A2">
        <w:rPr>
          <w:rFonts w:ascii="Times New Roman" w:hAnsi="Times New Roman" w:cs="Times New Roman"/>
          <w:b/>
          <w:bCs/>
          <w:sz w:val="24"/>
          <w:szCs w:val="24"/>
        </w:rPr>
        <w:t>Сведения о численности муниципальных служащих органов местного самоуправления,</w:t>
      </w:r>
      <w:r w:rsidRPr="000559A2">
        <w:rPr>
          <w:rFonts w:ascii="Times New Roman" w:hAnsi="Times New Roman" w:cs="Times New Roman"/>
          <w:b/>
          <w:bCs/>
          <w:sz w:val="24"/>
          <w:szCs w:val="24"/>
        </w:rPr>
        <w:br/>
        <w:t>работников муниципальных учреждений и фактических затрат на их денежное содержание 01.10.2025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77"/>
        <w:gridCol w:w="2522"/>
        <w:gridCol w:w="3353"/>
      </w:tblGrid>
      <w:tr w:rsidR="000559A2" w:rsidRPr="000559A2" w:rsidTr="000559A2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0559A2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работников,</w:t>
            </w:r>
            <w:r w:rsidRPr="000559A2">
              <w:rPr>
                <w:rFonts w:ascii="Times New Roman" w:hAnsi="Times New Roman" w:cs="Times New Roman"/>
                <w:sz w:val="24"/>
                <w:szCs w:val="24"/>
              </w:rPr>
              <w:br/>
              <w:t>чел.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денежное содержание (тыс. руб.)</w:t>
            </w:r>
          </w:p>
        </w:tc>
      </w:tr>
      <w:tr w:rsidR="000559A2" w:rsidRPr="000559A2" w:rsidTr="000559A2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</w:tr>
      <w:tr w:rsidR="000559A2" w:rsidRPr="000559A2" w:rsidTr="000559A2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869,9</w:t>
            </w:r>
          </w:p>
        </w:tc>
      </w:tr>
    </w:tbl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ноября 2025  года </w:t>
      </w:r>
      <w:r w:rsidRPr="000559A2">
        <w:rPr>
          <w:rFonts w:ascii="Times New Roman" w:hAnsi="Times New Roman" w:cs="Times New Roman"/>
          <w:b/>
          <w:sz w:val="24"/>
          <w:szCs w:val="24"/>
        </w:rPr>
        <w:t>№  50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Совета депутатов Троицкого сельского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Костромской области от 26.12.2024 №37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gramStart"/>
      <w:r w:rsidRPr="000559A2">
        <w:rPr>
          <w:rFonts w:ascii="Times New Roman" w:hAnsi="Times New Roman" w:cs="Times New Roman"/>
          <w:b/>
          <w:sz w:val="24"/>
          <w:szCs w:val="24"/>
        </w:rPr>
        <w:t>Троицкого</w:t>
      </w:r>
      <w:proofErr w:type="gram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района  Костромской области на 2025 год и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на плановый период 2026 и 2027 годов»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Рассмотрев внесённый администрацией Троицкого сельского поселения проект решения, </w:t>
      </w:r>
      <w:r w:rsidRPr="00055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статьями 93.3, 153, 187 Бюджетного кодекса РФ, статьями 25,50 Устава муниципального образования </w:t>
      </w:r>
      <w:proofErr w:type="spellStart"/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 Костромской области, Дума  </w:t>
      </w:r>
      <w:proofErr w:type="spellStart"/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 </w:t>
      </w:r>
    </w:p>
    <w:p w:rsidR="000559A2" w:rsidRDefault="000559A2" w:rsidP="000559A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1.Внести</w:t>
      </w:r>
      <w:r w:rsidRPr="000559A2">
        <w:rPr>
          <w:rFonts w:ascii="Times New Roman" w:hAnsi="Times New Roman" w:cs="Times New Roman"/>
          <w:sz w:val="24"/>
          <w:szCs w:val="24"/>
        </w:rPr>
        <w:t xml:space="preserve"> в решение Совета депутатов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26.12.2024 №37 «О бюджете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 района  Костромской области на 2025 год и на плановый период 2026 и 2027 годов» следующие изменения: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1.1 Пункт 1 изложить в редакции: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на 2025 год: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 в сумме 2955980 рублей, в том числе объем безвозмездных поступлений в сумме 2065980 рублей;</w:t>
      </w:r>
    </w:p>
    <w:p w:rsidR="000559A2" w:rsidRPr="000559A2" w:rsidRDefault="000559A2" w:rsidP="000559A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в сумме</w:t>
      </w:r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59A2">
        <w:rPr>
          <w:rFonts w:ascii="Times New Roman" w:hAnsi="Times New Roman" w:cs="Times New Roman"/>
          <w:sz w:val="24"/>
          <w:szCs w:val="24"/>
        </w:rPr>
        <w:t xml:space="preserve"> 2955980 рублей;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3) дефицит бюджета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 год в сумме 0 рублей</w:t>
      </w:r>
      <w:proofErr w:type="gramStart"/>
      <w:r w:rsidRPr="000559A2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1.2.Утвердить источники финансирования дефицита бюджета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- на 2025 год приложение №1 к настоящему решению 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1.3. </w:t>
      </w:r>
      <w:r w:rsidRPr="000559A2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0559A2">
        <w:rPr>
          <w:rFonts w:ascii="Times New Roman" w:hAnsi="Times New Roman" w:cs="Times New Roman"/>
          <w:sz w:val="24"/>
          <w:szCs w:val="24"/>
        </w:rPr>
        <w:t xml:space="preserve">бюджета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 объем безвозмездных поступлений, получаемых от других бюджетов бюджетной системы Российской Федерации </w:t>
      </w:r>
      <w:r w:rsidRPr="000559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59A2">
        <w:rPr>
          <w:rFonts w:ascii="Times New Roman" w:hAnsi="Times New Roman" w:cs="Times New Roman"/>
          <w:sz w:val="24"/>
          <w:szCs w:val="24"/>
        </w:rPr>
        <w:t xml:space="preserve"> на 2025 год приложение №5 к настоящему  решению  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1.4.  Утвердить ведомственную структуру местного бюджета на 2025 год приложение №7 к настоящему  решению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1.5.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0559A2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0559A2">
        <w:rPr>
          <w:rFonts w:ascii="Times New Roman" w:hAnsi="Times New Roman" w:cs="Times New Roman"/>
          <w:sz w:val="24"/>
          <w:szCs w:val="24"/>
        </w:rPr>
        <w:t xml:space="preserve"> на 2025 год приложение №9 к настоящему  решению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1.6.  Пункт 12 изложить в следующей редакции «Увеличить (проиндексировать)  с 1 января 2025 года в 1,095 раза, с 1 октября 2025 года в 1,045 раза размеры месячного должностного оклада лиц, замещающих муниципальные должности   и должностных окладов  лиц, замещающих  должности муниципальной службы</w:t>
      </w:r>
      <w:proofErr w:type="gramStart"/>
      <w:r w:rsidRPr="000559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59A2">
        <w:rPr>
          <w:rFonts w:ascii="Times New Roman" w:hAnsi="Times New Roman" w:cs="Times New Roman"/>
          <w:sz w:val="24"/>
          <w:szCs w:val="24"/>
        </w:rPr>
        <w:t xml:space="preserve"> а также должностных окладов лиц замещающих должности, не являющиеся должностями муниципальной службы».  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559A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559A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3. Настоящее решение вступае</w:t>
      </w:r>
      <w:r>
        <w:rPr>
          <w:rFonts w:ascii="Times New Roman" w:hAnsi="Times New Roman" w:cs="Times New Roman"/>
          <w:sz w:val="24"/>
          <w:szCs w:val="24"/>
        </w:rPr>
        <w:t>т в силу после его официального</w:t>
      </w:r>
      <w:r w:rsidRPr="000559A2">
        <w:rPr>
          <w:rFonts w:ascii="Times New Roman" w:hAnsi="Times New Roman" w:cs="Times New Roman"/>
          <w:sz w:val="24"/>
          <w:szCs w:val="24"/>
        </w:rPr>
        <w:t xml:space="preserve"> опубликования в информационном бюллетене «Вестник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района» и на официальном сайте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Н.Г. Маркова</w:t>
      </w:r>
      <w:r w:rsidRPr="000559A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Pr="000559A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Троицкого сельского поселения </w:t>
      </w:r>
      <w:proofErr w:type="spellStart"/>
      <w:r w:rsidRPr="000559A2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на 2025 год</w:t>
      </w:r>
    </w:p>
    <w:p w:rsidR="000559A2" w:rsidRPr="000559A2" w:rsidRDefault="000559A2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рублей</w:t>
      </w:r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0" w:type="auto"/>
        <w:tblInd w:w="-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37"/>
        <w:gridCol w:w="2680"/>
        <w:gridCol w:w="1227"/>
      </w:tblGrid>
      <w:tr w:rsidR="000559A2" w:rsidRPr="000559A2" w:rsidTr="000559A2">
        <w:trPr>
          <w:trHeight w:val="45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  <w:proofErr w:type="gramStart"/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</w:t>
            </w:r>
            <w:proofErr w:type="gramEnd"/>
          </w:p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2025 г</w:t>
            </w:r>
          </w:p>
        </w:tc>
      </w:tr>
      <w:tr w:rsidR="000559A2" w:rsidRPr="000559A2" w:rsidTr="000559A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Всего источников финансирования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00090000000000000000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559A2" w:rsidRPr="000559A2" w:rsidTr="000559A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9A2" w:rsidRPr="000559A2" w:rsidTr="000559A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00001000000000000000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559A2" w:rsidRPr="000559A2" w:rsidTr="000559A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00001020000100000710</w:t>
            </w:r>
          </w:p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59A2" w:rsidRPr="000559A2" w:rsidTr="000559A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Погашение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00001000000000000000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559A2" w:rsidRPr="000559A2" w:rsidTr="000559A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из других бюджетов бюджетной системы Российской Федерации бюджетам сельских поселений в валюте российской Федерации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00001030100100000810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59A2" w:rsidRPr="000559A2" w:rsidTr="000559A2">
        <w:trPr>
          <w:trHeight w:val="36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00001050000000000000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559A2" w:rsidRPr="000559A2" w:rsidTr="000559A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Увеличение  остатков прочих денежных средств бюджетов сельских поселений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00001050101100000510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-2955980</w:t>
            </w:r>
          </w:p>
        </w:tc>
      </w:tr>
      <w:tr w:rsidR="000559A2" w:rsidRPr="000559A2" w:rsidTr="000559A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Уменьшение  остатков прочих денежных средств бюджетов сельских поселений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00001050101100000610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2955980</w:t>
            </w:r>
          </w:p>
        </w:tc>
      </w:tr>
    </w:tbl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559A2">
        <w:rPr>
          <w:rFonts w:ascii="Times New Roman" w:hAnsi="Times New Roman" w:cs="Times New Roman"/>
          <w:sz w:val="24"/>
          <w:szCs w:val="24"/>
        </w:rPr>
        <w:t>Приложение 5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>Прогнозируемые доходы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 w:rsidRPr="000559A2">
        <w:rPr>
          <w:rFonts w:ascii="Times New Roman" w:hAnsi="Times New Roman" w:cs="Times New Roman"/>
          <w:b/>
          <w:sz w:val="24"/>
          <w:szCs w:val="24"/>
        </w:rPr>
        <w:t xml:space="preserve">Троицкого сельского поселения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объем безвозмездных поступлений</w:t>
      </w:r>
      <w:proofErr w:type="gramStart"/>
      <w:r w:rsidRPr="000559A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получаемых из других бюджетов бюджетной системы Российской Федерации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>на 2025 год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</w:t>
      </w:r>
      <w:r w:rsidRPr="000559A2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559A2">
        <w:rPr>
          <w:rFonts w:ascii="Times New Roman" w:hAnsi="Times New Roman" w:cs="Times New Roman"/>
          <w:sz w:val="24"/>
          <w:szCs w:val="24"/>
        </w:rPr>
        <w:t xml:space="preserve">рублей           </w:t>
      </w:r>
    </w:p>
    <w:tbl>
      <w:tblPr>
        <w:tblW w:w="10206" w:type="dxa"/>
        <w:tblInd w:w="108" w:type="dxa"/>
        <w:tblLayout w:type="fixed"/>
        <w:tblLook w:val="04A0"/>
      </w:tblPr>
      <w:tblGrid>
        <w:gridCol w:w="2694"/>
        <w:gridCol w:w="6237"/>
        <w:gridCol w:w="1275"/>
      </w:tblGrid>
      <w:tr w:rsidR="000559A2" w:rsidRPr="000559A2" w:rsidTr="000559A2">
        <w:trPr>
          <w:trHeight w:val="2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</w:tc>
      </w:tr>
      <w:tr w:rsidR="000559A2" w:rsidRPr="000559A2" w:rsidTr="000559A2">
        <w:trPr>
          <w:trHeight w:val="2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890000</w:t>
            </w:r>
          </w:p>
        </w:tc>
      </w:tr>
      <w:tr w:rsidR="000559A2" w:rsidRPr="000559A2" w:rsidTr="000559A2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10100000000000000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58700</w:t>
            </w:r>
          </w:p>
        </w:tc>
      </w:tr>
      <w:tr w:rsidR="000559A2" w:rsidRPr="000559A2" w:rsidTr="000559A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10102000010000110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58700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58700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10300000000000000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Налоги на товары (работы, услуги), реализуемые </w:t>
            </w:r>
            <w:proofErr w:type="gramStart"/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</w:t>
            </w:r>
            <w:proofErr w:type="gramEnd"/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578600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10302000010000110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10302230010000110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302600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10302231010000110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proofErr w:type="gram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по нормативам, установленным </w:t>
            </w:r>
            <w:proofErr w:type="spell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proofErr w:type="spell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законом о федеральном бюджете в целях формирования</w:t>
            </w:r>
            <w:r w:rsidRPr="000559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302600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10302240010000110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 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(или) карбюраторных (</w:t>
            </w:r>
            <w:proofErr w:type="spell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 бюджеты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10302241010000110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proofErr w:type="gram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(или) карбюраторных (</w:t>
            </w:r>
            <w:proofErr w:type="spell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 Бюджеты </w:t>
            </w:r>
            <w:proofErr w:type="gram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по нормативам, установленным Федеральным 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законом о федеральном бюджете в целях формирования дорожных фондов субъектов Российской Федерации</w:t>
            </w:r>
            <w:proofErr w:type="gram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0559A2" w:rsidRPr="000559A2" w:rsidTr="000559A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10302250010000110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 подлежащие распределению между бюджетами субъектов 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305600</w:t>
            </w:r>
          </w:p>
        </w:tc>
      </w:tr>
      <w:tr w:rsidR="000559A2" w:rsidRPr="000559A2" w:rsidTr="000559A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и местными бюджетами с учетом установленных дифференцированных нормативов отчислений в местные бюджеты </w:t>
            </w:r>
            <w:proofErr w:type="gram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по нормативам, установленным Федеральным законом о федеральном бюджете в целях формирования дорожных фондов субъектов Российской Федерации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305600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10302260010000110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-31000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10302261010000110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proofErr w:type="gram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по нормативам, установленным Федеральным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-31000</w:t>
            </w:r>
          </w:p>
        </w:tc>
      </w:tr>
      <w:tr w:rsidR="000559A2" w:rsidRPr="000559A2" w:rsidTr="000559A2">
        <w:trPr>
          <w:trHeight w:val="28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10500000000000000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10501000010000110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 системы налогообложения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10501010010000110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0559A2" w:rsidRPr="000559A2" w:rsidTr="000559A2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10501011010000110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0559A2" w:rsidRPr="000559A2" w:rsidTr="000559A2">
        <w:trPr>
          <w:trHeight w:val="2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10600000000000000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126000</w:t>
            </w:r>
          </w:p>
        </w:tc>
      </w:tr>
      <w:tr w:rsidR="000559A2" w:rsidRPr="000559A2" w:rsidTr="000559A2">
        <w:trPr>
          <w:trHeight w:val="12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10601000000000110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</w:tr>
      <w:tr w:rsidR="000559A2" w:rsidRPr="000559A2" w:rsidTr="000559A2">
        <w:trPr>
          <w:trHeight w:val="31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</w:tr>
      <w:tr w:rsidR="000559A2" w:rsidRPr="000559A2" w:rsidTr="000559A2">
        <w:trPr>
          <w:trHeight w:val="16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57000</w:t>
            </w:r>
          </w:p>
        </w:tc>
      </w:tr>
      <w:tr w:rsidR="000559A2" w:rsidRPr="000559A2" w:rsidTr="000559A2">
        <w:trPr>
          <w:trHeight w:val="16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10606030000000110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  <w:tr w:rsidR="000559A2" w:rsidRPr="000559A2" w:rsidTr="000559A2">
        <w:trPr>
          <w:trHeight w:val="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  <w:tr w:rsidR="000559A2" w:rsidRPr="000559A2" w:rsidTr="000559A2">
        <w:trPr>
          <w:trHeight w:val="1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10606040000000110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</w:tr>
      <w:tr w:rsidR="000559A2" w:rsidRPr="000559A2" w:rsidTr="000559A2">
        <w:trPr>
          <w:trHeight w:val="1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</w:tr>
      <w:tr w:rsidR="000559A2" w:rsidRPr="000559A2" w:rsidTr="000559A2">
        <w:trPr>
          <w:trHeight w:val="29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2700</w:t>
            </w:r>
          </w:p>
        </w:tc>
      </w:tr>
      <w:tr w:rsidR="000559A2" w:rsidRPr="000559A2" w:rsidTr="000559A2">
        <w:trPr>
          <w:trHeight w:val="5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11109000000000120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0559A2" w:rsidRPr="000559A2" w:rsidTr="000559A2">
        <w:trPr>
          <w:trHeight w:val="3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11109040000000120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0559A2" w:rsidRPr="000559A2" w:rsidTr="000559A2">
        <w:trPr>
          <w:trHeight w:val="54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11109045100000120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0559A2" w:rsidRPr="000559A2" w:rsidTr="000559A2">
        <w:trPr>
          <w:trHeight w:val="1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11400000000000000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110000</w:t>
            </w:r>
          </w:p>
        </w:tc>
      </w:tr>
      <w:tr w:rsidR="000559A2" w:rsidRPr="000559A2" w:rsidTr="000559A2">
        <w:trPr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продажи земельных участков, находящихся в </w:t>
            </w: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110000</w:t>
            </w:r>
          </w:p>
        </w:tc>
      </w:tr>
      <w:tr w:rsidR="000559A2" w:rsidRPr="000559A2" w:rsidTr="000559A2">
        <w:trPr>
          <w:trHeight w:val="2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000 11406020000000430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</w:tr>
      <w:tr w:rsidR="000559A2" w:rsidRPr="000559A2" w:rsidTr="000559A2">
        <w:trPr>
          <w:trHeight w:val="2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907 11406025100000430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</w:tr>
      <w:tr w:rsidR="000559A2" w:rsidRPr="000559A2" w:rsidTr="000559A2">
        <w:trPr>
          <w:trHeight w:val="13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890000</w:t>
            </w:r>
          </w:p>
        </w:tc>
      </w:tr>
      <w:tr w:rsidR="000559A2" w:rsidRPr="000559A2" w:rsidTr="000559A2">
        <w:trPr>
          <w:trHeight w:val="2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2065980</w:t>
            </w:r>
          </w:p>
        </w:tc>
      </w:tr>
      <w:tr w:rsidR="000559A2" w:rsidRPr="000559A2" w:rsidTr="000559A2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1473680</w:t>
            </w:r>
          </w:p>
        </w:tc>
      </w:tr>
      <w:tr w:rsidR="000559A2" w:rsidRPr="000559A2" w:rsidTr="000559A2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20215001000000150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363000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363000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20216001000000150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районов, городских округов с внутригородским делением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1110680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1110680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1873</w:t>
            </w:r>
            <w:r w:rsidRPr="00055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20230024000000150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 полномочий субъектов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20230024100000150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 выполнение передаваемых  полномочий субъектов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20235118000000150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20240000000000150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405000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20240014000000150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115000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115000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20249999000000150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290000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290000</w:t>
            </w:r>
          </w:p>
        </w:tc>
      </w:tr>
      <w:tr w:rsidR="000559A2" w:rsidRPr="000559A2" w:rsidTr="000559A2">
        <w:trPr>
          <w:trHeight w:val="1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</w:t>
            </w: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2955980</w:t>
            </w:r>
          </w:p>
        </w:tc>
      </w:tr>
    </w:tbl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Приложение 7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59A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0559A2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59A2">
        <w:rPr>
          <w:rFonts w:ascii="Times New Roman" w:hAnsi="Times New Roman" w:cs="Times New Roman"/>
          <w:b/>
          <w:color w:val="000000"/>
          <w:sz w:val="24"/>
          <w:szCs w:val="24"/>
        </w:rPr>
        <w:t>Ведомственная структура</w:t>
      </w:r>
      <w:r w:rsidRPr="00055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59A2">
        <w:rPr>
          <w:rFonts w:ascii="Times New Roman" w:hAnsi="Times New Roman" w:cs="Times New Roman"/>
          <w:b/>
          <w:bCs/>
          <w:sz w:val="24"/>
          <w:szCs w:val="24"/>
        </w:rPr>
        <w:t>расходов бюджета Троицкого сельского поселения</w:t>
      </w:r>
      <w:r w:rsidRPr="00055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 на 2025 год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59A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0559A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559A2">
        <w:rPr>
          <w:rFonts w:ascii="Times New Roman" w:hAnsi="Times New Roman" w:cs="Times New Roman"/>
          <w:color w:val="000000"/>
          <w:sz w:val="24"/>
          <w:szCs w:val="24"/>
        </w:rPr>
        <w:t xml:space="preserve">рублей.                                                                                                                                                                                   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102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93"/>
        <w:gridCol w:w="709"/>
        <w:gridCol w:w="708"/>
        <w:gridCol w:w="1276"/>
        <w:gridCol w:w="709"/>
        <w:gridCol w:w="1214"/>
      </w:tblGrid>
      <w:tr w:rsidR="000559A2" w:rsidRPr="000559A2" w:rsidTr="000559A2">
        <w:trPr>
          <w:trHeight w:hRule="exact" w:val="98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Ведом-</w:t>
            </w:r>
          </w:p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Подраздел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</w:tc>
      </w:tr>
      <w:tr w:rsidR="000559A2" w:rsidRPr="000559A2" w:rsidTr="000559A2">
        <w:trPr>
          <w:trHeight w:val="29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Администрация Троицкого сельского поселения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2955980</w:t>
            </w:r>
          </w:p>
        </w:tc>
      </w:tr>
      <w:tr w:rsidR="000559A2" w:rsidRPr="000559A2" w:rsidTr="000559A2">
        <w:trPr>
          <w:trHeight w:hRule="exact" w:val="32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1633150</w:t>
            </w:r>
          </w:p>
        </w:tc>
      </w:tr>
      <w:tr w:rsidR="000559A2" w:rsidRPr="000559A2" w:rsidTr="000559A2">
        <w:trPr>
          <w:trHeight w:hRule="exact" w:val="48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933798</w:t>
            </w:r>
          </w:p>
        </w:tc>
      </w:tr>
      <w:tr w:rsidR="000559A2" w:rsidRPr="000559A2" w:rsidTr="000559A2">
        <w:trPr>
          <w:trHeight w:hRule="exact" w:val="52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6100020310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0559A2" w:rsidRPr="000559A2" w:rsidTr="000559A2">
        <w:trPr>
          <w:trHeight w:val="81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0559A2" w:rsidRPr="000559A2" w:rsidTr="000559A2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0559A2" w:rsidRPr="000559A2" w:rsidTr="000559A2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обеспечение функций </w:t>
            </w: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6100020320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81098</w:t>
            </w:r>
          </w:p>
        </w:tc>
      </w:tr>
      <w:tr w:rsidR="000559A2" w:rsidRPr="000559A2" w:rsidTr="000559A2">
        <w:trPr>
          <w:trHeight w:hRule="exact" w:val="5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81098</w:t>
            </w:r>
          </w:p>
        </w:tc>
      </w:tr>
      <w:tr w:rsidR="000559A2" w:rsidRPr="000559A2" w:rsidTr="000559A2">
        <w:trPr>
          <w:trHeight w:hRule="exact" w:val="55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ункционирование исполнительных органов</w:t>
            </w:r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661852</w:t>
            </w:r>
          </w:p>
        </w:tc>
      </w:tr>
      <w:tr w:rsidR="000559A2" w:rsidRPr="000559A2" w:rsidTr="000559A2">
        <w:trPr>
          <w:trHeight w:hRule="exact" w:val="43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 муниципальных органов</w:t>
            </w: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661852</w:t>
            </w:r>
          </w:p>
        </w:tc>
      </w:tr>
      <w:tr w:rsidR="000559A2" w:rsidRPr="000559A2" w:rsidTr="000559A2">
        <w:trPr>
          <w:trHeight w:hRule="exact" w:val="48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575600</w:t>
            </w:r>
          </w:p>
        </w:tc>
      </w:tr>
      <w:tr w:rsidR="000559A2" w:rsidRPr="000559A2" w:rsidTr="000559A2">
        <w:trPr>
          <w:trHeight w:val="77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575600</w:t>
            </w:r>
          </w:p>
        </w:tc>
      </w:tr>
      <w:tr w:rsidR="000559A2" w:rsidRPr="000559A2" w:rsidTr="000559A2">
        <w:trPr>
          <w:trHeight w:hRule="exact" w:val="42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575600</w:t>
            </w:r>
          </w:p>
        </w:tc>
      </w:tr>
      <w:tr w:rsidR="000559A2" w:rsidRPr="000559A2" w:rsidTr="000559A2">
        <w:trPr>
          <w:trHeight w:hRule="exact" w:val="42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86252</w:t>
            </w:r>
          </w:p>
        </w:tc>
      </w:tr>
      <w:tr w:rsidR="000559A2" w:rsidRPr="000559A2" w:rsidTr="000559A2">
        <w:trPr>
          <w:trHeight w:val="22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85852</w:t>
            </w:r>
          </w:p>
        </w:tc>
      </w:tr>
      <w:tr w:rsidR="000559A2" w:rsidRPr="000559A2" w:rsidTr="000559A2">
        <w:trPr>
          <w:trHeight w:hRule="exact" w:val="4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85852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18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3800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0559A2" w:rsidRPr="000559A2" w:rsidTr="000559A2">
        <w:trPr>
          <w:trHeight w:val="19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33700</w:t>
            </w:r>
          </w:p>
        </w:tc>
      </w:tr>
      <w:tr w:rsidR="000559A2" w:rsidRPr="000559A2" w:rsidTr="000559A2">
        <w:trPr>
          <w:trHeight w:val="40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40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26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40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33300</w:t>
            </w:r>
          </w:p>
        </w:tc>
      </w:tr>
      <w:tr w:rsidR="000559A2" w:rsidRPr="000559A2" w:rsidTr="000559A2">
        <w:trPr>
          <w:trHeight w:hRule="exact" w:val="455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32600</w:t>
            </w:r>
          </w:p>
        </w:tc>
      </w:tr>
      <w:tr w:rsidR="000559A2" w:rsidRPr="000559A2" w:rsidTr="000559A2">
        <w:trPr>
          <w:trHeight w:hRule="exact" w:val="56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32600</w:t>
            </w:r>
          </w:p>
        </w:tc>
      </w:tr>
      <w:tr w:rsidR="000559A2" w:rsidRPr="000559A2" w:rsidTr="000559A2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0559A2" w:rsidRPr="000559A2" w:rsidTr="000559A2">
        <w:trPr>
          <w:trHeight w:val="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0559A2" w:rsidRPr="000559A2" w:rsidTr="000559A2">
        <w:trPr>
          <w:trHeight w:val="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Национальная оборона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186900</w:t>
            </w:r>
          </w:p>
        </w:tc>
      </w:tr>
      <w:tr w:rsidR="000559A2" w:rsidRPr="000559A2" w:rsidTr="000559A2">
        <w:trPr>
          <w:trHeight w:hRule="exact" w:val="34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186900</w:t>
            </w:r>
          </w:p>
        </w:tc>
      </w:tr>
      <w:tr w:rsidR="000559A2" w:rsidRPr="000559A2" w:rsidTr="000559A2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0559A2" w:rsidRPr="000559A2" w:rsidTr="000559A2">
        <w:trPr>
          <w:trHeight w:val="78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0559A2" w:rsidRPr="000559A2" w:rsidTr="000559A2">
        <w:trPr>
          <w:trHeight w:hRule="exact" w:val="4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0559A2" w:rsidRPr="000559A2" w:rsidTr="000559A2">
        <w:trPr>
          <w:trHeight w:val="32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0559A2" w:rsidRPr="000559A2" w:rsidTr="000559A2">
        <w:trPr>
          <w:trHeight w:hRule="exact" w:val="42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0559A2" w:rsidRPr="000559A2" w:rsidTr="000559A2">
        <w:trPr>
          <w:trHeight w:val="1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val="39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 территории от чрезвычайных ситуаций природного 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val="39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 и стихийных бедствий природного 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hRule="exact" w:val="5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hRule="exact" w:val="4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  <w:r w:rsidRPr="0005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2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26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Дорожные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4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4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25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372330</w:t>
            </w:r>
          </w:p>
        </w:tc>
      </w:tr>
      <w:tr w:rsidR="000559A2" w:rsidRPr="000559A2" w:rsidTr="000559A2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372330</w:t>
            </w:r>
          </w:p>
        </w:tc>
      </w:tr>
      <w:tr w:rsidR="000559A2" w:rsidRPr="000559A2" w:rsidTr="000559A2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0559A2" w:rsidRPr="000559A2" w:rsidTr="000559A2">
        <w:trPr>
          <w:trHeight w:hRule="exact" w:val="4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0559A2" w:rsidRPr="000559A2" w:rsidTr="000559A2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0559A2" w:rsidRPr="000559A2" w:rsidTr="000559A2">
        <w:trPr>
          <w:trHeight w:val="21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9900060030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0559A2" w:rsidRPr="000559A2" w:rsidTr="000559A2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0559A2" w:rsidRPr="000559A2" w:rsidTr="000559A2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0559A2" w:rsidRPr="000559A2" w:rsidTr="000559A2">
        <w:trPr>
          <w:trHeight w:hRule="exact" w:val="27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353330</w:t>
            </w:r>
          </w:p>
        </w:tc>
      </w:tr>
      <w:tr w:rsidR="000559A2" w:rsidRPr="000559A2" w:rsidTr="000559A2">
        <w:trPr>
          <w:trHeight w:val="28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353330</w:t>
            </w:r>
          </w:p>
        </w:tc>
      </w:tr>
      <w:tr w:rsidR="000559A2" w:rsidRPr="000559A2" w:rsidTr="000559A2">
        <w:trPr>
          <w:trHeight w:hRule="exact" w:val="5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353330</w:t>
            </w:r>
          </w:p>
        </w:tc>
      </w:tr>
      <w:tr w:rsidR="000559A2" w:rsidRPr="000559A2" w:rsidTr="000559A2">
        <w:trPr>
          <w:trHeight w:hRule="exact" w:val="3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2955980</w:t>
            </w:r>
          </w:p>
        </w:tc>
      </w:tr>
    </w:tbl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Приложение 9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</w:p>
    <w:p w:rsid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 по разделам, подразделам, целевым статьям (муниципальным программам и </w:t>
      </w:r>
      <w:proofErr w:type="spellStart"/>
      <w:r w:rsidRPr="000559A2">
        <w:rPr>
          <w:rFonts w:ascii="Times New Roman" w:hAnsi="Times New Roman" w:cs="Times New Roman"/>
          <w:b/>
          <w:bCs/>
          <w:sz w:val="24"/>
          <w:szCs w:val="24"/>
        </w:rPr>
        <w:t>непрограммным</w:t>
      </w:r>
      <w:proofErr w:type="spellEnd"/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0559A2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</w:t>
      </w:r>
      <w:proofErr w:type="gramEnd"/>
      <w:r w:rsidRPr="000559A2">
        <w:rPr>
          <w:rFonts w:ascii="Times New Roman" w:hAnsi="Times New Roman" w:cs="Times New Roman"/>
          <w:b/>
          <w:bCs/>
          <w:sz w:val="24"/>
          <w:szCs w:val="24"/>
        </w:rPr>
        <w:t xml:space="preserve"> на 2025 год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93"/>
        <w:gridCol w:w="709"/>
        <w:gridCol w:w="708"/>
        <w:gridCol w:w="1276"/>
        <w:gridCol w:w="709"/>
        <w:gridCol w:w="1214"/>
      </w:tblGrid>
      <w:tr w:rsidR="000559A2" w:rsidRPr="000559A2" w:rsidTr="000559A2">
        <w:trPr>
          <w:trHeight w:val="58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Ведом-</w:t>
            </w:r>
          </w:p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Подраздел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55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</w:tc>
      </w:tr>
      <w:tr w:rsidR="000559A2" w:rsidRPr="000559A2" w:rsidTr="000559A2">
        <w:trPr>
          <w:trHeight w:hRule="exact" w:val="32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1633150</w:t>
            </w:r>
          </w:p>
        </w:tc>
      </w:tr>
      <w:tr w:rsidR="000559A2" w:rsidRPr="000559A2" w:rsidTr="000559A2">
        <w:trPr>
          <w:trHeight w:hRule="exact" w:val="48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933798</w:t>
            </w:r>
          </w:p>
        </w:tc>
      </w:tr>
      <w:tr w:rsidR="000559A2" w:rsidRPr="000559A2" w:rsidTr="000559A2">
        <w:trPr>
          <w:trHeight w:hRule="exact" w:val="52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6100020310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0559A2" w:rsidRPr="000559A2" w:rsidTr="000559A2">
        <w:trPr>
          <w:trHeight w:val="70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0559A2" w:rsidRPr="000559A2" w:rsidTr="000559A2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852700</w:t>
            </w:r>
          </w:p>
        </w:tc>
      </w:tr>
      <w:tr w:rsidR="000559A2" w:rsidRPr="000559A2" w:rsidTr="000559A2">
        <w:trPr>
          <w:trHeight w:hRule="exact" w:val="46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обеспечение функций </w:t>
            </w: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6100020320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81098</w:t>
            </w:r>
          </w:p>
        </w:tc>
      </w:tr>
      <w:tr w:rsidR="000559A2" w:rsidRPr="000559A2" w:rsidTr="000559A2">
        <w:trPr>
          <w:trHeight w:hRule="exact" w:val="50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81098</w:t>
            </w:r>
          </w:p>
        </w:tc>
      </w:tr>
      <w:tr w:rsidR="000559A2" w:rsidRPr="000559A2" w:rsidTr="000559A2">
        <w:trPr>
          <w:trHeight w:hRule="exact" w:val="55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ункционирование исполнительных органов</w:t>
            </w:r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661852</w:t>
            </w:r>
          </w:p>
        </w:tc>
      </w:tr>
      <w:tr w:rsidR="000559A2" w:rsidRPr="000559A2" w:rsidTr="000559A2">
        <w:trPr>
          <w:trHeight w:val="16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 муниципальных органов</w:t>
            </w: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661852</w:t>
            </w:r>
          </w:p>
        </w:tc>
      </w:tr>
      <w:tr w:rsidR="000559A2" w:rsidRPr="000559A2" w:rsidTr="000559A2">
        <w:trPr>
          <w:trHeight w:val="8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по оплате труда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6600020410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575600</w:t>
            </w:r>
          </w:p>
        </w:tc>
      </w:tr>
      <w:tr w:rsidR="000559A2" w:rsidRPr="000559A2" w:rsidTr="000559A2">
        <w:trPr>
          <w:trHeight w:val="72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575600</w:t>
            </w:r>
          </w:p>
        </w:tc>
      </w:tr>
      <w:tr w:rsidR="000559A2" w:rsidRPr="000559A2" w:rsidTr="000559A2">
        <w:trPr>
          <w:trHeight w:hRule="exact" w:val="42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575600</w:t>
            </w:r>
          </w:p>
        </w:tc>
      </w:tr>
      <w:tr w:rsidR="000559A2" w:rsidRPr="000559A2" w:rsidTr="000559A2">
        <w:trPr>
          <w:trHeight w:val="30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6600020420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86252</w:t>
            </w:r>
          </w:p>
        </w:tc>
      </w:tr>
      <w:tr w:rsidR="000559A2" w:rsidRPr="000559A2" w:rsidTr="000559A2">
        <w:trPr>
          <w:trHeight w:val="30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85852</w:t>
            </w:r>
          </w:p>
        </w:tc>
      </w:tr>
      <w:tr w:rsidR="000559A2" w:rsidRPr="000559A2" w:rsidTr="000559A2">
        <w:trPr>
          <w:trHeight w:hRule="exact" w:val="46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85852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9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3800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9900007050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0559A2" w:rsidRPr="000559A2" w:rsidTr="000559A2">
        <w:trPr>
          <w:trHeight w:hRule="exact" w:val="28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0559A2" w:rsidRPr="000559A2" w:rsidTr="000559A2">
        <w:trPr>
          <w:trHeight w:hRule="exact" w:val="43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33700</w:t>
            </w:r>
          </w:p>
        </w:tc>
      </w:tr>
      <w:tr w:rsidR="000559A2" w:rsidRPr="000559A2" w:rsidTr="000559A2">
        <w:trPr>
          <w:trHeight w:val="38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9900072090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38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24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59A2" w:rsidRPr="000559A2" w:rsidTr="000559A2">
        <w:trPr>
          <w:trHeight w:val="24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33300</w:t>
            </w:r>
          </w:p>
        </w:tc>
      </w:tr>
      <w:tr w:rsidR="000559A2" w:rsidRPr="000559A2" w:rsidTr="000559A2">
        <w:trPr>
          <w:trHeight w:hRule="exact" w:val="455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32600</w:t>
            </w:r>
          </w:p>
        </w:tc>
      </w:tr>
      <w:tr w:rsidR="000559A2" w:rsidRPr="000559A2" w:rsidTr="000559A2">
        <w:trPr>
          <w:trHeight w:hRule="exact" w:val="561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32600</w:t>
            </w:r>
          </w:p>
        </w:tc>
      </w:tr>
      <w:tr w:rsidR="000559A2" w:rsidRPr="000559A2" w:rsidTr="000559A2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0559A2" w:rsidRPr="000559A2" w:rsidTr="000559A2">
        <w:trPr>
          <w:trHeight w:hRule="exact" w:val="29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Уплата налогов, сборов и иных платежей 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0559A2" w:rsidRPr="000559A2" w:rsidTr="000559A2">
        <w:trPr>
          <w:trHeight w:val="21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Национальная оборона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186900</w:t>
            </w:r>
          </w:p>
        </w:tc>
      </w:tr>
      <w:tr w:rsidR="000559A2" w:rsidRPr="000559A2" w:rsidTr="000559A2">
        <w:trPr>
          <w:trHeight w:val="230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186900</w:t>
            </w:r>
          </w:p>
        </w:tc>
      </w:tr>
      <w:tr w:rsidR="000559A2" w:rsidRPr="000559A2" w:rsidTr="000559A2">
        <w:trPr>
          <w:trHeight w:hRule="exact" w:val="5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186900</w:t>
            </w:r>
          </w:p>
        </w:tc>
      </w:tr>
      <w:tr w:rsidR="000559A2" w:rsidRPr="000559A2" w:rsidTr="000559A2">
        <w:trPr>
          <w:trHeight w:val="66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0559A2" w:rsidRPr="000559A2" w:rsidTr="000559A2">
        <w:trPr>
          <w:trHeight w:hRule="exact" w:val="47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135400</w:t>
            </w:r>
          </w:p>
        </w:tc>
      </w:tr>
      <w:tr w:rsidR="000559A2" w:rsidRPr="000559A2" w:rsidTr="000559A2">
        <w:trPr>
          <w:trHeight w:val="34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0559A2" w:rsidRPr="000559A2" w:rsidTr="000559A2">
        <w:trPr>
          <w:trHeight w:hRule="exact" w:val="42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0559A2" w:rsidRPr="000559A2" w:rsidTr="000559A2">
        <w:trPr>
          <w:trHeight w:val="14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val="28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 территории от чрезвычайных ситуаций природного 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val="426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 и стихийных бедствий природного 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9900047990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hRule="exact" w:val="5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hRule="exact" w:val="49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0559A2" w:rsidRPr="000559A2" w:rsidTr="000559A2">
        <w:trPr>
          <w:trHeight w:hRule="exact" w:val="2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25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26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Дорожные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9900002150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48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46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578600</w:t>
            </w:r>
          </w:p>
        </w:tc>
      </w:tr>
      <w:tr w:rsidR="000559A2" w:rsidRPr="000559A2" w:rsidTr="000559A2">
        <w:trPr>
          <w:trHeight w:hRule="exact" w:val="25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372330</w:t>
            </w:r>
          </w:p>
        </w:tc>
      </w:tr>
      <w:tr w:rsidR="000559A2" w:rsidRPr="000559A2" w:rsidTr="000559A2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372330</w:t>
            </w:r>
          </w:p>
        </w:tc>
      </w:tr>
      <w:tr w:rsidR="000559A2" w:rsidRPr="000559A2" w:rsidTr="000559A2">
        <w:trPr>
          <w:trHeight w:hRule="exact" w:val="319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9900060010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0559A2" w:rsidRPr="000559A2" w:rsidTr="000559A2">
        <w:trPr>
          <w:trHeight w:hRule="exact" w:val="49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0559A2" w:rsidRPr="000559A2" w:rsidTr="000559A2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0559A2" w:rsidRPr="000559A2" w:rsidTr="000559A2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9900060030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0559A2" w:rsidRPr="000559A2" w:rsidTr="000559A2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0559A2" w:rsidRPr="000559A2" w:rsidTr="000559A2">
        <w:trPr>
          <w:trHeight w:hRule="exact" w:val="425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0559A2" w:rsidRPr="000559A2" w:rsidTr="000559A2">
        <w:trPr>
          <w:trHeight w:hRule="exact" w:val="27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9900060050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353330</w:t>
            </w:r>
          </w:p>
        </w:tc>
      </w:tr>
      <w:tr w:rsidR="000559A2" w:rsidRPr="000559A2" w:rsidTr="000559A2">
        <w:trPr>
          <w:trHeight w:val="24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353330</w:t>
            </w:r>
          </w:p>
        </w:tc>
      </w:tr>
      <w:tr w:rsidR="000559A2" w:rsidRPr="000559A2" w:rsidTr="000559A2">
        <w:trPr>
          <w:trHeight w:val="24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х(</w:t>
            </w:r>
            <w:proofErr w:type="gramEnd"/>
            <w:r w:rsidRPr="000559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353330</w:t>
            </w:r>
          </w:p>
        </w:tc>
      </w:tr>
      <w:tr w:rsidR="000559A2" w:rsidRPr="000559A2" w:rsidTr="000559A2">
        <w:trPr>
          <w:trHeight w:val="10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A2" w:rsidRPr="000559A2" w:rsidRDefault="000559A2" w:rsidP="0005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b/>
                <w:sz w:val="24"/>
                <w:szCs w:val="24"/>
              </w:rPr>
              <w:t>2955980</w:t>
            </w:r>
          </w:p>
        </w:tc>
      </w:tr>
    </w:tbl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5E5" w:rsidRPr="000559A2" w:rsidRDefault="00C435E5" w:rsidP="000559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5E5" w:rsidRPr="000559A2" w:rsidRDefault="00C435E5" w:rsidP="000559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 xml:space="preserve">Дума </w:t>
      </w:r>
      <w:proofErr w:type="spellStart"/>
      <w:r w:rsidRPr="000559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lastRenderedPageBreak/>
        <w:t>Костромской области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Первого созыва</w:t>
      </w:r>
    </w:p>
    <w:p w:rsid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ноября </w:t>
      </w:r>
      <w:r w:rsidRPr="000559A2">
        <w:rPr>
          <w:rFonts w:ascii="Times New Roman" w:hAnsi="Times New Roman" w:cs="Times New Roman"/>
          <w:b/>
          <w:sz w:val="24"/>
          <w:szCs w:val="24"/>
        </w:rPr>
        <w:t xml:space="preserve">2025 г.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0559A2">
        <w:rPr>
          <w:rFonts w:ascii="Times New Roman" w:hAnsi="Times New Roman" w:cs="Times New Roman"/>
          <w:b/>
          <w:sz w:val="24"/>
          <w:szCs w:val="24"/>
        </w:rPr>
        <w:t>51</w:t>
      </w: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Об  исполнении бюджета Троицкого сельского поселения за 9 месяцев  2025 года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9A2">
        <w:rPr>
          <w:rFonts w:ascii="Times New Roman" w:hAnsi="Times New Roman" w:cs="Times New Roman"/>
          <w:sz w:val="24"/>
          <w:szCs w:val="24"/>
        </w:rPr>
        <w:t xml:space="preserve">Рассмотрев информацию администрации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об исполнении  бюджета за 9месяцев 2025 года</w:t>
      </w:r>
      <w:r w:rsidR="005C447D">
        <w:rPr>
          <w:rFonts w:ascii="Times New Roman" w:hAnsi="Times New Roman" w:cs="Times New Roman"/>
          <w:sz w:val="24"/>
          <w:szCs w:val="24"/>
        </w:rPr>
        <w:t xml:space="preserve"> </w:t>
      </w:r>
      <w:r w:rsidRPr="000559A2">
        <w:rPr>
          <w:rFonts w:ascii="Times New Roman" w:hAnsi="Times New Roman" w:cs="Times New Roman"/>
          <w:sz w:val="24"/>
          <w:szCs w:val="24"/>
        </w:rPr>
        <w:t xml:space="preserve">Дума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0559A2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59A2" w:rsidRPr="000559A2" w:rsidRDefault="000559A2" w:rsidP="005C44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5C447D" w:rsidRDefault="005C447D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1.Информацию об исполнении бюджета Троицкого 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за  9 месяцев 2025 года по доходам в сумме  по доходам – </w:t>
      </w:r>
      <w:r w:rsidRPr="000559A2">
        <w:rPr>
          <w:rFonts w:ascii="Times New Roman" w:eastAsia="Times New Roman" w:hAnsi="Times New Roman" w:cs="Times New Roman"/>
          <w:color w:val="000000"/>
          <w:sz w:val="24"/>
          <w:szCs w:val="24"/>
        </w:rPr>
        <w:t>2042760,01</w:t>
      </w:r>
      <w:r w:rsidRPr="000559A2">
        <w:rPr>
          <w:rFonts w:ascii="Times New Roman" w:hAnsi="Times New Roman" w:cs="Times New Roman"/>
          <w:sz w:val="24"/>
          <w:szCs w:val="24"/>
        </w:rPr>
        <w:t xml:space="preserve">рублей, по расходам – </w:t>
      </w:r>
      <w:r w:rsidRPr="000559A2">
        <w:rPr>
          <w:rFonts w:ascii="Times New Roman" w:eastAsia="Times New Roman" w:hAnsi="Times New Roman" w:cs="Times New Roman"/>
          <w:color w:val="000000"/>
          <w:sz w:val="24"/>
          <w:szCs w:val="24"/>
        </w:rPr>
        <w:t>1775753,63</w:t>
      </w:r>
      <w:r w:rsidRPr="000559A2">
        <w:rPr>
          <w:rFonts w:ascii="Times New Roman" w:hAnsi="Times New Roman" w:cs="Times New Roman"/>
          <w:sz w:val="24"/>
          <w:szCs w:val="24"/>
        </w:rPr>
        <w:t xml:space="preserve">рублей.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–267006,38 рублей принять к сведению.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2.Предложить администрации Троицкого сельского поселения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2025 году продолжить работу по обеспечению выполнения и перевыполнения плана поступлений доходов в бюджет, целевому и экономному расходованию бюджетных средств.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3.Настоящее решение вступает в силу после его официального  опубликования в информационном бюллетене </w:t>
      </w:r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«Вестник </w:t>
      </w:r>
      <w:proofErr w:type="spellStart"/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и</w:t>
      </w:r>
      <w:r w:rsidRPr="000559A2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0559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Н.Г.Маркова</w:t>
      </w: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9A2" w:rsidRPr="000559A2" w:rsidRDefault="000559A2" w:rsidP="005C447D">
      <w:pPr>
        <w:pStyle w:val="19"/>
        <w:shd w:val="clear" w:color="auto" w:fill="FFFFFF"/>
        <w:spacing w:before="0" w:after="0" w:line="240" w:lineRule="auto"/>
        <w:ind w:firstLine="709"/>
        <w:jc w:val="right"/>
      </w:pPr>
      <w:r w:rsidRPr="000559A2">
        <w:t>Приложение № 1</w:t>
      </w:r>
      <w:r w:rsidRPr="000559A2">
        <w:br/>
      </w:r>
      <w:r w:rsidRPr="000559A2">
        <w:rPr>
          <w:b/>
          <w:bCs/>
        </w:rPr>
        <w:t>Исполнение по доходам бюджета Троицкого сельского поселения на 01.10.2025</w:t>
      </w:r>
    </w:p>
    <w:p w:rsidR="000559A2" w:rsidRPr="000559A2" w:rsidRDefault="000559A2" w:rsidP="000559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>ДОХОДЫ (тыс. руб.)</w:t>
      </w: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7"/>
        <w:gridCol w:w="1701"/>
        <w:gridCol w:w="1559"/>
        <w:gridCol w:w="1649"/>
      </w:tblGrid>
      <w:tr w:rsidR="000559A2" w:rsidRPr="000559A2" w:rsidTr="000559A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0559A2" w:rsidRPr="000559A2" w:rsidTr="000559A2">
        <w:trPr>
          <w:trHeight w:val="20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2956,0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2042,7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0559A2" w:rsidRPr="000559A2" w:rsidTr="000559A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Собственные доходы, из 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545,6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0559A2" w:rsidRPr="000559A2" w:rsidTr="000559A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887,3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543,8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0559A2" w:rsidRPr="000559A2" w:rsidTr="000559A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0559A2" w:rsidRPr="000559A2" w:rsidTr="000559A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Дотация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1473,7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1105,3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0559A2" w:rsidRPr="000559A2" w:rsidTr="000559A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0559A2" w:rsidRPr="000559A2" w:rsidTr="000559A2">
        <w:trPr>
          <w:trHeight w:val="3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559A2" w:rsidRPr="000559A2" w:rsidTr="000559A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0559A2" w:rsidRPr="000559A2" w:rsidTr="000559A2">
        <w:trPr>
          <w:trHeight w:val="23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0559A2" w:rsidRPr="000559A2" w:rsidRDefault="000559A2" w:rsidP="000559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559A2" w:rsidRPr="000559A2" w:rsidRDefault="000559A2" w:rsidP="000559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>Исполнение по расходам бюджета Троицкого сельского поселения на 01.10.2025</w:t>
      </w:r>
    </w:p>
    <w:p w:rsidR="000559A2" w:rsidRPr="000559A2" w:rsidRDefault="000559A2" w:rsidP="000559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b/>
          <w:bCs/>
          <w:sz w:val="24"/>
          <w:szCs w:val="24"/>
        </w:rPr>
        <w:t>РАСХОДЫ (тыс. руб.)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8"/>
        <w:gridCol w:w="1417"/>
        <w:gridCol w:w="1276"/>
        <w:gridCol w:w="1649"/>
      </w:tblGrid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2956,0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1775,7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1633,1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1185,2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 (воинский учёт)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186,9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ЖКХ и благоустройство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372,3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361,4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0,00</w:t>
            </w:r>
          </w:p>
        </w:tc>
      </w:tr>
      <w:tr w:rsidR="000559A2" w:rsidRPr="000559A2" w:rsidTr="000559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559A2" w:rsidRPr="000559A2" w:rsidRDefault="000559A2" w:rsidP="000559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Приложение № 3</w:t>
      </w:r>
      <w:r w:rsidRPr="000559A2">
        <w:rPr>
          <w:rFonts w:ascii="Times New Roman" w:hAnsi="Times New Roman" w:cs="Times New Roman"/>
          <w:sz w:val="24"/>
          <w:szCs w:val="24"/>
        </w:rPr>
        <w:br/>
      </w:r>
      <w:r w:rsidRPr="000559A2">
        <w:rPr>
          <w:rFonts w:ascii="Times New Roman" w:hAnsi="Times New Roman" w:cs="Times New Roman"/>
          <w:b/>
          <w:bCs/>
          <w:sz w:val="24"/>
          <w:szCs w:val="24"/>
        </w:rPr>
        <w:t>Сведения о численности муниципальных служащих органов местного самоуправления,</w:t>
      </w:r>
      <w:r w:rsidRPr="000559A2">
        <w:rPr>
          <w:rFonts w:ascii="Times New Roman" w:hAnsi="Times New Roman" w:cs="Times New Roman"/>
          <w:b/>
          <w:bCs/>
          <w:sz w:val="24"/>
          <w:szCs w:val="24"/>
        </w:rPr>
        <w:br/>
        <w:t>работников муниципальных учреждений и фактических затрат на их денежное содержание на 01.10.2025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77"/>
        <w:gridCol w:w="2522"/>
        <w:gridCol w:w="3353"/>
      </w:tblGrid>
      <w:tr w:rsidR="000559A2" w:rsidRPr="000559A2" w:rsidTr="000559A2">
        <w:trPr>
          <w:trHeight w:val="420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0559A2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работников,</w:t>
            </w:r>
            <w:r w:rsidRPr="000559A2">
              <w:rPr>
                <w:rFonts w:ascii="Times New Roman" w:hAnsi="Times New Roman" w:cs="Times New Roman"/>
                <w:sz w:val="24"/>
                <w:szCs w:val="24"/>
              </w:rPr>
              <w:br/>
              <w:t>чел.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денежное содержание (тыс. руб.)</w:t>
            </w:r>
          </w:p>
        </w:tc>
      </w:tr>
      <w:tr w:rsidR="000559A2" w:rsidRPr="000559A2" w:rsidTr="000559A2">
        <w:trPr>
          <w:trHeight w:val="234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</w:tr>
      <w:tr w:rsidR="000559A2" w:rsidRPr="000559A2" w:rsidTr="000559A2">
        <w:trPr>
          <w:trHeight w:val="185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59A2" w:rsidRPr="000559A2" w:rsidRDefault="000559A2" w:rsidP="005C4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A2">
              <w:rPr>
                <w:rFonts w:ascii="Times New Roman" w:hAnsi="Times New Roman" w:cs="Times New Roman"/>
                <w:sz w:val="24"/>
                <w:szCs w:val="24"/>
              </w:rPr>
              <w:t>789,8</w:t>
            </w:r>
          </w:p>
        </w:tc>
      </w:tr>
    </w:tbl>
    <w:p w:rsidR="000559A2" w:rsidRPr="000559A2" w:rsidRDefault="000559A2" w:rsidP="0005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5E5" w:rsidRPr="000559A2" w:rsidRDefault="00C435E5" w:rsidP="000559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5E5" w:rsidRPr="000559A2" w:rsidRDefault="00C435E5" w:rsidP="000559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5E5" w:rsidRPr="00792D64" w:rsidRDefault="00C435E5" w:rsidP="00792D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BC7" w:rsidRPr="00B839DF" w:rsidRDefault="003F5BC7" w:rsidP="00B839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3F4577" w:rsidRDefault="00F074B8" w:rsidP="003F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2241FC" w:rsidRPr="00465A9C" w:rsidRDefault="002241FC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Дума</w:t>
                  </w: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Шарьинского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округа</w:t>
                  </w: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и администрация </w:t>
                  </w:r>
                </w:p>
                <w:p w:rsidR="002241FC" w:rsidRPr="00465A9C" w:rsidRDefault="002241FC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2241FC" w:rsidRPr="00465A9C" w:rsidRDefault="002241FC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2241FC" w:rsidRPr="00465A9C" w:rsidRDefault="002241FC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2241FC" w:rsidRPr="00A05F86" w:rsidRDefault="002241FC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2241FC" w:rsidRDefault="002241FC" w:rsidP="00D96810"/>
              </w:txbxContent>
            </v:textbox>
            <w10:wrap type="square"/>
          </v:roundrect>
        </w:pict>
      </w:r>
    </w:p>
    <w:p w:rsidR="00D96810" w:rsidRPr="009118B2" w:rsidRDefault="00F074B8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2241FC" w:rsidRPr="00465A9C" w:rsidRDefault="002241FC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2241FC" w:rsidRPr="00465A9C" w:rsidRDefault="002241FC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2241FC" w:rsidRPr="00465A9C" w:rsidRDefault="002241FC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2241FC" w:rsidRDefault="002241FC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241FC" w:rsidRDefault="002241FC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241FC" w:rsidRPr="00374867" w:rsidRDefault="002241FC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241FC" w:rsidRPr="00374867" w:rsidRDefault="002241FC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2241FC" w:rsidRPr="00BC023E" w:rsidRDefault="002241FC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241FC" w:rsidRDefault="002241FC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BC7" w:rsidRPr="00FE2482" w:rsidRDefault="003F5BC7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3F5BC7" w:rsidRPr="00FE2482" w:rsidRDefault="003F5BC7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F074B8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074B8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106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2241FC" w:rsidRDefault="002241FC" w:rsidP="00310A0F">
                  <w:pPr>
                    <w:rPr>
                      <w:rFonts w:ascii="Arial" w:hAnsi="Arial" w:cs="Arial"/>
                      <w:b/>
                    </w:rPr>
                  </w:pPr>
                  <w:r w:rsidRPr="00322BC9">
                    <w:rPr>
                      <w:rFonts w:ascii="Arial" w:hAnsi="Arial" w:cs="Arial"/>
                      <w:b/>
                    </w:rPr>
                    <w:t>https://sharyinskiy.kostroma.gov.ru/administratsiya/smi.php</w:t>
                  </w:r>
                </w:p>
                <w:p w:rsidR="002241FC" w:rsidRPr="00310A0F" w:rsidRDefault="002241FC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2241FC" w:rsidRPr="00310A0F" w:rsidRDefault="002241FC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2241FC" w:rsidRPr="00374867" w:rsidRDefault="002241FC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p w:rsidR="00953862" w:rsidRDefault="00953862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953862" w:rsidSect="00294356">
      <w:headerReference w:type="default" r:id="rId57"/>
      <w:footerReference w:type="default" r:id="rId58"/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FC" w:rsidRDefault="002241FC">
      <w:pPr>
        <w:spacing w:after="0" w:line="240" w:lineRule="auto"/>
      </w:pPr>
      <w:r>
        <w:separator/>
      </w:r>
    </w:p>
  </w:endnote>
  <w:endnote w:type="continuationSeparator" w:id="0">
    <w:p w:rsidR="002241FC" w:rsidRDefault="0022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FC" w:rsidRDefault="002241FC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FC" w:rsidRDefault="002241FC">
      <w:pPr>
        <w:spacing w:after="0" w:line="240" w:lineRule="auto"/>
      </w:pPr>
      <w:r>
        <w:separator/>
      </w:r>
    </w:p>
  </w:footnote>
  <w:footnote w:type="continuationSeparator" w:id="0">
    <w:p w:rsidR="002241FC" w:rsidRDefault="0022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FC" w:rsidRDefault="002241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00000004"/>
    <w:multiLevelType w:val="multilevel"/>
    <w:tmpl w:val="5FC0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03B02FE"/>
    <w:multiLevelType w:val="hybridMultilevel"/>
    <w:tmpl w:val="FAC6384A"/>
    <w:lvl w:ilvl="0" w:tplc="C68EBB04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plc="2FD0CF7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5694068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D34D14E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98CFD78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7374A89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99CC9D4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1E0959E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5BB2182A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BC318E"/>
    <w:multiLevelType w:val="hybridMultilevel"/>
    <w:tmpl w:val="8D7C644C"/>
    <w:lvl w:ilvl="0" w:tplc="0F48B8EE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275076BA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481CBB28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9DAA05EA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1E7272FC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CBD07866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7C5084F6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52AC1D30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45985E36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7">
    <w:nsid w:val="0CFE2D6E"/>
    <w:multiLevelType w:val="hybridMultilevel"/>
    <w:tmpl w:val="314C92D6"/>
    <w:lvl w:ilvl="0" w:tplc="A588D0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2B6FEA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086B86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D3254B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2CE66B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F34B96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00A590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29E74B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378A28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D3D13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01101FF"/>
    <w:multiLevelType w:val="hybridMultilevel"/>
    <w:tmpl w:val="7E9223DE"/>
    <w:lvl w:ilvl="0" w:tplc="7FD2155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6DB65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6E68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E2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46C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94DA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30F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E6E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64D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217FCB"/>
    <w:multiLevelType w:val="multilevel"/>
    <w:tmpl w:val="0EFE7A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E5E7C"/>
    <w:multiLevelType w:val="hybridMultilevel"/>
    <w:tmpl w:val="88EEB69C"/>
    <w:lvl w:ilvl="0" w:tplc="402EA20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5C300404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7A2229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572A9F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110F69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9F6E9C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966A02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64C6E9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69A1A5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D155719"/>
    <w:multiLevelType w:val="hybridMultilevel"/>
    <w:tmpl w:val="447A8BC2"/>
    <w:lvl w:ilvl="0" w:tplc="67B04EA0">
      <w:start w:val="1"/>
      <w:numFmt w:val="decimal"/>
      <w:suff w:val="space"/>
      <w:lvlText w:val="%1."/>
      <w:lvlJc w:val="left"/>
      <w:pPr>
        <w:ind w:left="567" w:firstLine="0"/>
      </w:pPr>
    </w:lvl>
    <w:lvl w:ilvl="1" w:tplc="A52290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F255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94C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C23E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087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C219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78A0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E614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A4C4DFF"/>
    <w:multiLevelType w:val="hybridMultilevel"/>
    <w:tmpl w:val="D1B0D61E"/>
    <w:lvl w:ilvl="0" w:tplc="0CE4F132">
      <w:start w:val="1"/>
      <w:numFmt w:val="decimal"/>
      <w:lvlText w:val="%1)"/>
      <w:lvlJc w:val="left"/>
      <w:pPr>
        <w:ind w:left="786" w:hanging="360"/>
      </w:pPr>
    </w:lvl>
    <w:lvl w:ilvl="1" w:tplc="C6C60F6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9E0EEB6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332696C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B28C155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A187E16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ACF24AB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A7CA5B9E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201EA8CE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>
    <w:nsid w:val="2FAF01E7"/>
    <w:multiLevelType w:val="hybridMultilevel"/>
    <w:tmpl w:val="36CEE0CC"/>
    <w:lvl w:ilvl="0" w:tplc="07E0572E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E5CC6B12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6AE25D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96897C0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9400D9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5BB4824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04CF27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5734D8D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267E1F94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4222BB5"/>
    <w:multiLevelType w:val="hybridMultilevel"/>
    <w:tmpl w:val="DF3C994E"/>
    <w:lvl w:ilvl="0" w:tplc="07E05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CC6B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E25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897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00D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482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CF2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4D8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E1F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7379D5"/>
    <w:multiLevelType w:val="hybridMultilevel"/>
    <w:tmpl w:val="7A08E9E8"/>
    <w:lvl w:ilvl="0" w:tplc="EAAC89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ADA3B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13295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530E0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0AAAF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82C2E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4E629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4CE93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2619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3DCC779A"/>
    <w:multiLevelType w:val="hybridMultilevel"/>
    <w:tmpl w:val="3580C362"/>
    <w:lvl w:ilvl="0" w:tplc="06B254F4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8F287AFE">
      <w:start w:val="1"/>
      <w:numFmt w:val="lowerLetter"/>
      <w:lvlText w:val="%2."/>
      <w:lvlJc w:val="left"/>
      <w:pPr>
        <w:ind w:left="1282" w:hanging="360"/>
      </w:pPr>
    </w:lvl>
    <w:lvl w:ilvl="2" w:tplc="FDC28E90">
      <w:start w:val="1"/>
      <w:numFmt w:val="lowerRoman"/>
      <w:lvlText w:val="%3."/>
      <w:lvlJc w:val="right"/>
      <w:pPr>
        <w:ind w:left="2002" w:hanging="180"/>
      </w:pPr>
    </w:lvl>
    <w:lvl w:ilvl="3" w:tplc="B902F706">
      <w:start w:val="1"/>
      <w:numFmt w:val="decimal"/>
      <w:lvlText w:val="%4."/>
      <w:lvlJc w:val="left"/>
      <w:pPr>
        <w:ind w:left="2722" w:hanging="360"/>
      </w:pPr>
    </w:lvl>
    <w:lvl w:ilvl="4" w:tplc="695EB468">
      <w:start w:val="1"/>
      <w:numFmt w:val="lowerLetter"/>
      <w:lvlText w:val="%5."/>
      <w:lvlJc w:val="left"/>
      <w:pPr>
        <w:ind w:left="3442" w:hanging="360"/>
      </w:pPr>
    </w:lvl>
    <w:lvl w:ilvl="5" w:tplc="79FC3E70">
      <w:start w:val="1"/>
      <w:numFmt w:val="lowerRoman"/>
      <w:lvlText w:val="%6."/>
      <w:lvlJc w:val="right"/>
      <w:pPr>
        <w:ind w:left="4162" w:hanging="180"/>
      </w:pPr>
    </w:lvl>
    <w:lvl w:ilvl="6" w:tplc="DB446ECE">
      <w:start w:val="1"/>
      <w:numFmt w:val="decimal"/>
      <w:lvlText w:val="%7."/>
      <w:lvlJc w:val="left"/>
      <w:pPr>
        <w:ind w:left="4882" w:hanging="360"/>
      </w:pPr>
    </w:lvl>
    <w:lvl w:ilvl="7" w:tplc="55A2A828">
      <w:start w:val="1"/>
      <w:numFmt w:val="lowerLetter"/>
      <w:lvlText w:val="%8."/>
      <w:lvlJc w:val="left"/>
      <w:pPr>
        <w:ind w:left="5602" w:hanging="360"/>
      </w:pPr>
    </w:lvl>
    <w:lvl w:ilvl="8" w:tplc="AC0CC97C">
      <w:start w:val="1"/>
      <w:numFmt w:val="lowerRoman"/>
      <w:lvlText w:val="%9."/>
      <w:lvlJc w:val="right"/>
      <w:pPr>
        <w:ind w:left="6322" w:hanging="180"/>
      </w:pPr>
    </w:lvl>
  </w:abstractNum>
  <w:abstractNum w:abstractNumId="18">
    <w:nsid w:val="3FC95270"/>
    <w:multiLevelType w:val="hybridMultilevel"/>
    <w:tmpl w:val="CA162D18"/>
    <w:lvl w:ilvl="0" w:tplc="8F8466E8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1" w:tplc="5EC29744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2" w:tplc="9F446564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  <w:lvl w:ilvl="3" w:tplc="352AF0FC">
      <w:start w:val="1"/>
      <w:numFmt w:val="bullet"/>
      <w:lvlText w:val=""/>
      <w:lvlJc w:val="left"/>
      <w:pPr>
        <w:ind w:left="13140" w:hanging="360"/>
      </w:pPr>
      <w:rPr>
        <w:rFonts w:ascii="Symbol" w:hAnsi="Symbol" w:hint="default"/>
      </w:rPr>
    </w:lvl>
    <w:lvl w:ilvl="4" w:tplc="B5B8FADA">
      <w:start w:val="1"/>
      <w:numFmt w:val="bullet"/>
      <w:lvlText w:val="o"/>
      <w:lvlJc w:val="left"/>
      <w:pPr>
        <w:ind w:left="13860" w:hanging="360"/>
      </w:pPr>
      <w:rPr>
        <w:rFonts w:ascii="Courier New" w:hAnsi="Courier New" w:cs="Courier New" w:hint="default"/>
      </w:rPr>
    </w:lvl>
    <w:lvl w:ilvl="5" w:tplc="05FE2448">
      <w:start w:val="1"/>
      <w:numFmt w:val="bullet"/>
      <w:lvlText w:val=""/>
      <w:lvlJc w:val="left"/>
      <w:pPr>
        <w:ind w:left="14580" w:hanging="360"/>
      </w:pPr>
      <w:rPr>
        <w:rFonts w:ascii="Wingdings" w:hAnsi="Wingdings" w:hint="default"/>
      </w:rPr>
    </w:lvl>
    <w:lvl w:ilvl="6" w:tplc="50AE9F12">
      <w:start w:val="1"/>
      <w:numFmt w:val="bullet"/>
      <w:lvlText w:val=""/>
      <w:lvlJc w:val="left"/>
      <w:pPr>
        <w:ind w:left="15300" w:hanging="360"/>
      </w:pPr>
      <w:rPr>
        <w:rFonts w:ascii="Symbol" w:hAnsi="Symbol" w:hint="default"/>
      </w:rPr>
    </w:lvl>
    <w:lvl w:ilvl="7" w:tplc="F1803EA2">
      <w:start w:val="1"/>
      <w:numFmt w:val="bullet"/>
      <w:lvlText w:val="o"/>
      <w:lvlJc w:val="left"/>
      <w:pPr>
        <w:ind w:left="16020" w:hanging="360"/>
      </w:pPr>
      <w:rPr>
        <w:rFonts w:ascii="Courier New" w:hAnsi="Courier New" w:cs="Courier New" w:hint="default"/>
      </w:rPr>
    </w:lvl>
    <w:lvl w:ilvl="8" w:tplc="2B9A1030">
      <w:start w:val="1"/>
      <w:numFmt w:val="bullet"/>
      <w:lvlText w:val=""/>
      <w:lvlJc w:val="left"/>
      <w:pPr>
        <w:ind w:left="16740" w:hanging="360"/>
      </w:pPr>
      <w:rPr>
        <w:rFonts w:ascii="Wingdings" w:hAnsi="Wingdings" w:hint="default"/>
      </w:rPr>
    </w:lvl>
  </w:abstractNum>
  <w:abstractNum w:abstractNumId="19">
    <w:nsid w:val="402625BF"/>
    <w:multiLevelType w:val="hybridMultilevel"/>
    <w:tmpl w:val="7D689AD2"/>
    <w:lvl w:ilvl="0" w:tplc="C3A41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DFEE2D3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0D62C3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73C6E60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F6E8EB9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AEE8839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E0C0D4C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E78EF86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C22EFB4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20">
    <w:nsid w:val="432222E2"/>
    <w:multiLevelType w:val="hybridMultilevel"/>
    <w:tmpl w:val="F2809854"/>
    <w:lvl w:ilvl="0" w:tplc="CF2A18DE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3D6471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C90E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DF6920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A036B2D0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74508B6A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E2CC48FE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870ECC6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F168C9C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8BE65DB"/>
    <w:multiLevelType w:val="hybridMultilevel"/>
    <w:tmpl w:val="BC708ADA"/>
    <w:lvl w:ilvl="0" w:tplc="676AB22C">
      <w:start w:val="1"/>
      <w:numFmt w:val="decimal"/>
      <w:lvlText w:val="%1)"/>
      <w:lvlJc w:val="left"/>
      <w:pPr>
        <w:ind w:left="786" w:hanging="360"/>
      </w:pPr>
    </w:lvl>
    <w:lvl w:ilvl="1" w:tplc="D52C9F3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9F1EEEE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D4C28D02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2E2A717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3DDEC49A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DA6E41FC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CEAC540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6D8C0A4E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496D2BED"/>
    <w:multiLevelType w:val="hybridMultilevel"/>
    <w:tmpl w:val="D3423070"/>
    <w:lvl w:ilvl="0" w:tplc="10749C68">
      <w:start w:val="1"/>
      <w:numFmt w:val="decimal"/>
      <w:lvlText w:val="%1."/>
      <w:lvlJc w:val="left"/>
      <w:pPr>
        <w:ind w:left="709" w:hanging="360"/>
      </w:pPr>
      <w:rPr>
        <w:sz w:val="20"/>
      </w:rPr>
    </w:lvl>
    <w:lvl w:ilvl="1" w:tplc="D8BC2DE4">
      <w:start w:val="1"/>
      <w:numFmt w:val="lowerLetter"/>
      <w:lvlText w:val="%2."/>
      <w:lvlJc w:val="left"/>
      <w:pPr>
        <w:ind w:left="1429" w:hanging="360"/>
      </w:pPr>
    </w:lvl>
    <w:lvl w:ilvl="2" w:tplc="F8E29482">
      <w:start w:val="1"/>
      <w:numFmt w:val="lowerRoman"/>
      <w:lvlText w:val="%3."/>
      <w:lvlJc w:val="right"/>
      <w:pPr>
        <w:ind w:left="2149" w:hanging="180"/>
      </w:pPr>
    </w:lvl>
    <w:lvl w:ilvl="3" w:tplc="D116DB52">
      <w:start w:val="1"/>
      <w:numFmt w:val="decimal"/>
      <w:lvlText w:val="%4."/>
      <w:lvlJc w:val="left"/>
      <w:pPr>
        <w:ind w:left="2869" w:hanging="360"/>
      </w:pPr>
    </w:lvl>
    <w:lvl w:ilvl="4" w:tplc="511C24AE">
      <w:start w:val="1"/>
      <w:numFmt w:val="lowerLetter"/>
      <w:lvlText w:val="%5."/>
      <w:lvlJc w:val="left"/>
      <w:pPr>
        <w:ind w:left="3589" w:hanging="360"/>
      </w:pPr>
    </w:lvl>
    <w:lvl w:ilvl="5" w:tplc="86C6FC7A">
      <w:start w:val="1"/>
      <w:numFmt w:val="lowerRoman"/>
      <w:lvlText w:val="%6."/>
      <w:lvlJc w:val="right"/>
      <w:pPr>
        <w:ind w:left="4309" w:hanging="180"/>
      </w:pPr>
    </w:lvl>
    <w:lvl w:ilvl="6" w:tplc="8C2842C2">
      <w:start w:val="1"/>
      <w:numFmt w:val="decimal"/>
      <w:lvlText w:val="%7."/>
      <w:lvlJc w:val="left"/>
      <w:pPr>
        <w:ind w:left="5029" w:hanging="360"/>
      </w:pPr>
    </w:lvl>
    <w:lvl w:ilvl="7" w:tplc="7AC69C92">
      <w:start w:val="1"/>
      <w:numFmt w:val="lowerLetter"/>
      <w:lvlText w:val="%8."/>
      <w:lvlJc w:val="left"/>
      <w:pPr>
        <w:ind w:left="5749" w:hanging="360"/>
      </w:pPr>
    </w:lvl>
    <w:lvl w:ilvl="8" w:tplc="00A8848E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4A752280"/>
    <w:multiLevelType w:val="hybridMultilevel"/>
    <w:tmpl w:val="A22296E6"/>
    <w:lvl w:ilvl="0" w:tplc="1700A00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6EED9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96F8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602E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B498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EAC7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E645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4E46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6AA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BD035EA"/>
    <w:multiLevelType w:val="multilevel"/>
    <w:tmpl w:val="345AD25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5">
    <w:nsid w:val="4D86503A"/>
    <w:multiLevelType w:val="hybridMultilevel"/>
    <w:tmpl w:val="03F403CC"/>
    <w:lvl w:ilvl="0" w:tplc="C9381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29942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AC496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D3C1B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E3C5A3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B6294E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D8E0F6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DC1B7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D4213D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E2C3F88"/>
    <w:multiLevelType w:val="hybridMultilevel"/>
    <w:tmpl w:val="2746FD90"/>
    <w:lvl w:ilvl="0" w:tplc="39B4F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426E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D4125A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B76D1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E4A2C21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6F068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20444B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B69C03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6250FF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4EEB4D35"/>
    <w:multiLevelType w:val="hybridMultilevel"/>
    <w:tmpl w:val="40D21A26"/>
    <w:lvl w:ilvl="0" w:tplc="9E605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4D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9F8F3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022A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445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98B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0E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E35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07F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816522"/>
    <w:multiLevelType w:val="hybridMultilevel"/>
    <w:tmpl w:val="341C7574"/>
    <w:lvl w:ilvl="0" w:tplc="2034BC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469C419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56CEA9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C9684AE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D9A670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44561C0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BF34C81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F13C11E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A77CC3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29">
    <w:nsid w:val="55915D91"/>
    <w:multiLevelType w:val="hybridMultilevel"/>
    <w:tmpl w:val="7B0E43AA"/>
    <w:lvl w:ilvl="0" w:tplc="0F0A341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867CD95A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E0D9E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409AAC1E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91D65DDA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3924170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CA383E6A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D86AD458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D9483D60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0">
    <w:nsid w:val="5AD26B95"/>
    <w:multiLevelType w:val="hybridMultilevel"/>
    <w:tmpl w:val="11CACD14"/>
    <w:lvl w:ilvl="0" w:tplc="A28C6EF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A5EE71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97C385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2D4D51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458A30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62AD37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54A167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484AB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F36DE3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32">
    <w:nsid w:val="5D4200B6"/>
    <w:multiLevelType w:val="hybridMultilevel"/>
    <w:tmpl w:val="C4023A44"/>
    <w:lvl w:ilvl="0" w:tplc="29865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E6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A9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BC5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205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16D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6D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8A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E22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A3524"/>
    <w:multiLevelType w:val="hybridMultilevel"/>
    <w:tmpl w:val="E22EBB32"/>
    <w:lvl w:ilvl="0" w:tplc="40D0C8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87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C2BE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42D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066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242C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4A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011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012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FB12D2"/>
    <w:multiLevelType w:val="hybridMultilevel"/>
    <w:tmpl w:val="57FCBAFE"/>
    <w:lvl w:ilvl="0" w:tplc="29F616AC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 w:tplc="21285B9E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 w:tplc="1D0A5DF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 w:tplc="154EB02C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 w:tplc="F4342F8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 w:tplc="A2F896D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 w:tplc="680AB63E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 w:tplc="21425E0A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 w:tplc="33DE2B2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5">
    <w:nsid w:val="6B6A0562"/>
    <w:multiLevelType w:val="hybridMultilevel"/>
    <w:tmpl w:val="73FC16A6"/>
    <w:lvl w:ilvl="0" w:tplc="FCD4FA0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  <w:u w:val="none"/>
      </w:rPr>
    </w:lvl>
    <w:lvl w:ilvl="1" w:tplc="B08C9CE0">
      <w:start w:val="1"/>
      <w:numFmt w:val="lowerLetter"/>
      <w:lvlText w:val="%2."/>
      <w:lvlJc w:val="left"/>
      <w:pPr>
        <w:ind w:left="2149" w:hanging="360"/>
      </w:pPr>
    </w:lvl>
    <w:lvl w:ilvl="2" w:tplc="D81660BA">
      <w:start w:val="1"/>
      <w:numFmt w:val="lowerRoman"/>
      <w:lvlText w:val="%3."/>
      <w:lvlJc w:val="right"/>
      <w:pPr>
        <w:ind w:left="2869" w:hanging="180"/>
      </w:pPr>
    </w:lvl>
    <w:lvl w:ilvl="3" w:tplc="20BC4EA6">
      <w:start w:val="1"/>
      <w:numFmt w:val="decimal"/>
      <w:lvlText w:val="%4."/>
      <w:lvlJc w:val="left"/>
      <w:pPr>
        <w:ind w:left="3589" w:hanging="360"/>
      </w:pPr>
    </w:lvl>
    <w:lvl w:ilvl="4" w:tplc="8FCC0632">
      <w:start w:val="1"/>
      <w:numFmt w:val="lowerLetter"/>
      <w:lvlText w:val="%5."/>
      <w:lvlJc w:val="left"/>
      <w:pPr>
        <w:ind w:left="4309" w:hanging="360"/>
      </w:pPr>
    </w:lvl>
    <w:lvl w:ilvl="5" w:tplc="EF16E2BA">
      <w:start w:val="1"/>
      <w:numFmt w:val="lowerRoman"/>
      <w:lvlText w:val="%6."/>
      <w:lvlJc w:val="right"/>
      <w:pPr>
        <w:ind w:left="5029" w:hanging="180"/>
      </w:pPr>
    </w:lvl>
    <w:lvl w:ilvl="6" w:tplc="BB2AD986">
      <w:start w:val="1"/>
      <w:numFmt w:val="decimal"/>
      <w:lvlText w:val="%7."/>
      <w:lvlJc w:val="left"/>
      <w:pPr>
        <w:ind w:left="5749" w:hanging="360"/>
      </w:pPr>
    </w:lvl>
    <w:lvl w:ilvl="7" w:tplc="9A9A73D0">
      <w:start w:val="1"/>
      <w:numFmt w:val="lowerLetter"/>
      <w:lvlText w:val="%8."/>
      <w:lvlJc w:val="left"/>
      <w:pPr>
        <w:ind w:left="6469" w:hanging="360"/>
      </w:pPr>
    </w:lvl>
    <w:lvl w:ilvl="8" w:tplc="7DF0BFB6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BC1270D"/>
    <w:multiLevelType w:val="hybridMultilevel"/>
    <w:tmpl w:val="9E2A5896"/>
    <w:lvl w:ilvl="0" w:tplc="1EB67C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ED2E3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BBC1B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5825E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73A84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12412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580C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C709F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CEE85A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6F527F5A"/>
    <w:multiLevelType w:val="hybridMultilevel"/>
    <w:tmpl w:val="02CA6674"/>
    <w:lvl w:ilvl="0" w:tplc="5742EAE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8A3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2CA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903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AA4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41D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B41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8D0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8D5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7B747677"/>
    <w:multiLevelType w:val="hybridMultilevel"/>
    <w:tmpl w:val="0A2A45AE"/>
    <w:lvl w:ilvl="0" w:tplc="C7C6880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9FCE6DE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60E6D9C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CBAFAF2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C14D91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0C034F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390AF7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27E421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CF6C1A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30"/>
  </w:num>
  <w:num w:numId="3">
    <w:abstractNumId w:val="39"/>
  </w:num>
  <w:num w:numId="4">
    <w:abstractNumId w:val="20"/>
  </w:num>
  <w:num w:numId="5">
    <w:abstractNumId w:val="38"/>
  </w:num>
  <w:num w:numId="6">
    <w:abstractNumId w:val="31"/>
  </w:num>
  <w:num w:numId="7">
    <w:abstractNumId w:val="24"/>
    <w:lvlOverride w:ilvl="0">
      <w:startOverride w:val="1"/>
    </w:lvlOverride>
  </w:num>
  <w:num w:numId="8">
    <w:abstractNumId w:val="35"/>
  </w:num>
  <w:num w:numId="9">
    <w:abstractNumId w:val="30"/>
    <w:lvlOverride w:ilvl="0">
      <w:startOverride w:val="1"/>
    </w:lvlOverride>
  </w:num>
  <w:num w:numId="10">
    <w:abstractNumId w:val="25"/>
  </w:num>
  <w:num w:numId="11">
    <w:abstractNumId w:val="20"/>
  </w:num>
  <w:num w:numId="12">
    <w:abstractNumId w:val="12"/>
    <w:lvlOverride w:ilvl="0">
      <w:startOverride w:val="1"/>
    </w:lvlOverride>
  </w:num>
  <w:num w:numId="13">
    <w:abstractNumId w:val="23"/>
    <w:lvlOverride w:ilvl="0">
      <w:startOverride w:val="2"/>
    </w:lvlOverride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7"/>
  </w:num>
  <w:num w:numId="18">
    <w:abstractNumId w:val="4"/>
  </w:num>
  <w:num w:numId="19">
    <w:abstractNumId w:val="30"/>
    <w:lvlOverride w:ilvl="0">
      <w:startOverride w:val="1"/>
    </w:lvlOverride>
  </w:num>
  <w:num w:numId="20">
    <w:abstractNumId w:val="10"/>
  </w:num>
  <w:num w:numId="21">
    <w:abstractNumId w:val="32"/>
  </w:num>
  <w:num w:numId="22">
    <w:abstractNumId w:val="0"/>
  </w:num>
  <w:num w:numId="23">
    <w:abstractNumId w:val="2"/>
  </w:num>
  <w:num w:numId="24">
    <w:abstractNumId w:val="8"/>
    <w:lvlOverride w:ilvl="0">
      <w:startOverride w:val="1"/>
    </w:lvlOverride>
  </w:num>
  <w:num w:numId="25">
    <w:abstractNumId w:val="17"/>
  </w:num>
  <w:num w:numId="26">
    <w:abstractNumId w:val="3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7"/>
  </w:num>
  <w:num w:numId="31">
    <w:abstractNumId w:val="27"/>
  </w:num>
  <w:num w:numId="32">
    <w:abstractNumId w:val="14"/>
  </w:num>
  <w:num w:numId="33">
    <w:abstractNumId w:val="26"/>
  </w:num>
  <w:num w:numId="34">
    <w:abstractNumId w:val="15"/>
  </w:num>
  <w:num w:numId="35">
    <w:abstractNumId w:val="9"/>
  </w:num>
  <w:num w:numId="36">
    <w:abstractNumId w:val="33"/>
  </w:num>
  <w:num w:numId="37">
    <w:abstractNumId w:val="6"/>
  </w:num>
  <w:num w:numId="38">
    <w:abstractNumId w:val="29"/>
  </w:num>
  <w:num w:numId="39">
    <w:abstractNumId w:val="37"/>
  </w:num>
  <w:num w:numId="40">
    <w:abstractNumId w:val="18"/>
  </w:num>
  <w:num w:numId="41">
    <w:abstractNumId w:val="22"/>
  </w:num>
  <w:num w:numId="42">
    <w:abstractNumId w:val="36"/>
  </w:num>
  <w:num w:numId="43">
    <w:abstractNumId w:val="34"/>
  </w:num>
  <w:num w:numId="44">
    <w:abstractNumId w:val="1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7137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05AF"/>
    <w:rsid w:val="00006C1C"/>
    <w:rsid w:val="000074BF"/>
    <w:rsid w:val="00007A3F"/>
    <w:rsid w:val="00007A83"/>
    <w:rsid w:val="0001745F"/>
    <w:rsid w:val="000238E7"/>
    <w:rsid w:val="00024255"/>
    <w:rsid w:val="000245B6"/>
    <w:rsid w:val="00025398"/>
    <w:rsid w:val="00026C6C"/>
    <w:rsid w:val="00030100"/>
    <w:rsid w:val="00032245"/>
    <w:rsid w:val="000364F7"/>
    <w:rsid w:val="000404CF"/>
    <w:rsid w:val="0004778C"/>
    <w:rsid w:val="00054AF6"/>
    <w:rsid w:val="00054BEE"/>
    <w:rsid w:val="000559A2"/>
    <w:rsid w:val="000623C8"/>
    <w:rsid w:val="000629AF"/>
    <w:rsid w:val="000652BD"/>
    <w:rsid w:val="000714A5"/>
    <w:rsid w:val="00071EB0"/>
    <w:rsid w:val="00080DEC"/>
    <w:rsid w:val="0008318F"/>
    <w:rsid w:val="0009485B"/>
    <w:rsid w:val="0009653F"/>
    <w:rsid w:val="000970CA"/>
    <w:rsid w:val="000A61CC"/>
    <w:rsid w:val="000A6E9A"/>
    <w:rsid w:val="000A7352"/>
    <w:rsid w:val="000B1E7C"/>
    <w:rsid w:val="000B2946"/>
    <w:rsid w:val="000B5C07"/>
    <w:rsid w:val="000B7648"/>
    <w:rsid w:val="000B78B2"/>
    <w:rsid w:val="000C315E"/>
    <w:rsid w:val="000C319D"/>
    <w:rsid w:val="000C3ADC"/>
    <w:rsid w:val="000C7EEF"/>
    <w:rsid w:val="000D4F92"/>
    <w:rsid w:val="000D68FF"/>
    <w:rsid w:val="000D71CC"/>
    <w:rsid w:val="000E1AB0"/>
    <w:rsid w:val="000E2EF8"/>
    <w:rsid w:val="000E6D9D"/>
    <w:rsid w:val="000F09BF"/>
    <w:rsid w:val="000F1B52"/>
    <w:rsid w:val="000F285B"/>
    <w:rsid w:val="000F5A6D"/>
    <w:rsid w:val="00104EFA"/>
    <w:rsid w:val="0010521F"/>
    <w:rsid w:val="00107538"/>
    <w:rsid w:val="0010768E"/>
    <w:rsid w:val="00114112"/>
    <w:rsid w:val="00115793"/>
    <w:rsid w:val="0011735B"/>
    <w:rsid w:val="00117461"/>
    <w:rsid w:val="0012117C"/>
    <w:rsid w:val="0012126D"/>
    <w:rsid w:val="001215F2"/>
    <w:rsid w:val="00122138"/>
    <w:rsid w:val="0012225F"/>
    <w:rsid w:val="001231CF"/>
    <w:rsid w:val="00123E56"/>
    <w:rsid w:val="00125867"/>
    <w:rsid w:val="00125A6F"/>
    <w:rsid w:val="00125B1B"/>
    <w:rsid w:val="00130269"/>
    <w:rsid w:val="00130669"/>
    <w:rsid w:val="00131099"/>
    <w:rsid w:val="001329B4"/>
    <w:rsid w:val="00135378"/>
    <w:rsid w:val="00137F7D"/>
    <w:rsid w:val="00142872"/>
    <w:rsid w:val="00143365"/>
    <w:rsid w:val="0014513C"/>
    <w:rsid w:val="00146DB7"/>
    <w:rsid w:val="00153A49"/>
    <w:rsid w:val="00154B78"/>
    <w:rsid w:val="00156F59"/>
    <w:rsid w:val="00160D8E"/>
    <w:rsid w:val="00163666"/>
    <w:rsid w:val="001668D3"/>
    <w:rsid w:val="00170791"/>
    <w:rsid w:val="0017356B"/>
    <w:rsid w:val="0017583C"/>
    <w:rsid w:val="001772B2"/>
    <w:rsid w:val="0018115F"/>
    <w:rsid w:val="00182164"/>
    <w:rsid w:val="001863A3"/>
    <w:rsid w:val="00194CCD"/>
    <w:rsid w:val="0019740D"/>
    <w:rsid w:val="001A6288"/>
    <w:rsid w:val="001B0823"/>
    <w:rsid w:val="001B2EB4"/>
    <w:rsid w:val="001B527F"/>
    <w:rsid w:val="001C0FFF"/>
    <w:rsid w:val="001C2407"/>
    <w:rsid w:val="001D4685"/>
    <w:rsid w:val="001D672A"/>
    <w:rsid w:val="001E0202"/>
    <w:rsid w:val="001E4477"/>
    <w:rsid w:val="001E58D3"/>
    <w:rsid w:val="001E74B0"/>
    <w:rsid w:val="001F25ED"/>
    <w:rsid w:val="00202C5B"/>
    <w:rsid w:val="00204200"/>
    <w:rsid w:val="002123D5"/>
    <w:rsid w:val="00212EC8"/>
    <w:rsid w:val="0021452C"/>
    <w:rsid w:val="00215391"/>
    <w:rsid w:val="00215AB8"/>
    <w:rsid w:val="00215E35"/>
    <w:rsid w:val="00216729"/>
    <w:rsid w:val="00217314"/>
    <w:rsid w:val="002205C5"/>
    <w:rsid w:val="00222012"/>
    <w:rsid w:val="002241FC"/>
    <w:rsid w:val="002245D7"/>
    <w:rsid w:val="00225668"/>
    <w:rsid w:val="00225E5B"/>
    <w:rsid w:val="00232FD3"/>
    <w:rsid w:val="00235EF3"/>
    <w:rsid w:val="00237623"/>
    <w:rsid w:val="00244C5C"/>
    <w:rsid w:val="0024768A"/>
    <w:rsid w:val="00247761"/>
    <w:rsid w:val="00247BBF"/>
    <w:rsid w:val="002579BE"/>
    <w:rsid w:val="00257EB9"/>
    <w:rsid w:val="00260F6D"/>
    <w:rsid w:val="00262342"/>
    <w:rsid w:val="0026674B"/>
    <w:rsid w:val="00270C51"/>
    <w:rsid w:val="00271974"/>
    <w:rsid w:val="00271987"/>
    <w:rsid w:val="002735AE"/>
    <w:rsid w:val="00273C6D"/>
    <w:rsid w:val="002765B9"/>
    <w:rsid w:val="00284FF6"/>
    <w:rsid w:val="002851EA"/>
    <w:rsid w:val="00285A03"/>
    <w:rsid w:val="002903ED"/>
    <w:rsid w:val="00294356"/>
    <w:rsid w:val="002952EC"/>
    <w:rsid w:val="00296271"/>
    <w:rsid w:val="002A016C"/>
    <w:rsid w:val="002A260D"/>
    <w:rsid w:val="002A3365"/>
    <w:rsid w:val="002A647E"/>
    <w:rsid w:val="002C3A45"/>
    <w:rsid w:val="002C542F"/>
    <w:rsid w:val="002C6569"/>
    <w:rsid w:val="002D1518"/>
    <w:rsid w:val="002D5356"/>
    <w:rsid w:val="002D591B"/>
    <w:rsid w:val="002D61F7"/>
    <w:rsid w:val="002D6F06"/>
    <w:rsid w:val="002D75D1"/>
    <w:rsid w:val="002D75D7"/>
    <w:rsid w:val="002D7B67"/>
    <w:rsid w:val="002E1C43"/>
    <w:rsid w:val="002F0C47"/>
    <w:rsid w:val="002F6730"/>
    <w:rsid w:val="002F7D3B"/>
    <w:rsid w:val="003038A8"/>
    <w:rsid w:val="003052AD"/>
    <w:rsid w:val="003056FA"/>
    <w:rsid w:val="00310A0F"/>
    <w:rsid w:val="003152EE"/>
    <w:rsid w:val="003178A1"/>
    <w:rsid w:val="00321DCD"/>
    <w:rsid w:val="00321F6E"/>
    <w:rsid w:val="00322BC9"/>
    <w:rsid w:val="00332126"/>
    <w:rsid w:val="003372A3"/>
    <w:rsid w:val="003421B7"/>
    <w:rsid w:val="0034459B"/>
    <w:rsid w:val="00345157"/>
    <w:rsid w:val="003542C5"/>
    <w:rsid w:val="0035659F"/>
    <w:rsid w:val="00356910"/>
    <w:rsid w:val="00360640"/>
    <w:rsid w:val="00363FF3"/>
    <w:rsid w:val="00372512"/>
    <w:rsid w:val="00376640"/>
    <w:rsid w:val="00380FA6"/>
    <w:rsid w:val="003849DC"/>
    <w:rsid w:val="00386A05"/>
    <w:rsid w:val="003922F8"/>
    <w:rsid w:val="00393578"/>
    <w:rsid w:val="00393F58"/>
    <w:rsid w:val="00395B66"/>
    <w:rsid w:val="003A2BCE"/>
    <w:rsid w:val="003A3440"/>
    <w:rsid w:val="003A4CDE"/>
    <w:rsid w:val="003A538D"/>
    <w:rsid w:val="003B156C"/>
    <w:rsid w:val="003B2FB3"/>
    <w:rsid w:val="003B3A90"/>
    <w:rsid w:val="003D0477"/>
    <w:rsid w:val="003D34CE"/>
    <w:rsid w:val="003D366A"/>
    <w:rsid w:val="003E1190"/>
    <w:rsid w:val="003E2DB3"/>
    <w:rsid w:val="003F0D3C"/>
    <w:rsid w:val="003F4577"/>
    <w:rsid w:val="003F499F"/>
    <w:rsid w:val="003F5BC7"/>
    <w:rsid w:val="003F61AA"/>
    <w:rsid w:val="00401A65"/>
    <w:rsid w:val="00402AC7"/>
    <w:rsid w:val="00403085"/>
    <w:rsid w:val="004151E8"/>
    <w:rsid w:val="00421B99"/>
    <w:rsid w:val="00427C91"/>
    <w:rsid w:val="00427F9A"/>
    <w:rsid w:val="00430A76"/>
    <w:rsid w:val="004415AD"/>
    <w:rsid w:val="004420EB"/>
    <w:rsid w:val="0044367C"/>
    <w:rsid w:val="00445449"/>
    <w:rsid w:val="00445672"/>
    <w:rsid w:val="00450B4A"/>
    <w:rsid w:val="004525BE"/>
    <w:rsid w:val="00452CC7"/>
    <w:rsid w:val="0045530B"/>
    <w:rsid w:val="00455A37"/>
    <w:rsid w:val="00465452"/>
    <w:rsid w:val="004718E7"/>
    <w:rsid w:val="00473956"/>
    <w:rsid w:val="00474BE1"/>
    <w:rsid w:val="00475449"/>
    <w:rsid w:val="00476154"/>
    <w:rsid w:val="00480BDE"/>
    <w:rsid w:val="00480D7F"/>
    <w:rsid w:val="004828A3"/>
    <w:rsid w:val="004869E3"/>
    <w:rsid w:val="0049403B"/>
    <w:rsid w:val="0049661C"/>
    <w:rsid w:val="004A11DD"/>
    <w:rsid w:val="004A2E42"/>
    <w:rsid w:val="004A4D78"/>
    <w:rsid w:val="004A6F0A"/>
    <w:rsid w:val="004B19E4"/>
    <w:rsid w:val="004B2B81"/>
    <w:rsid w:val="004B2C79"/>
    <w:rsid w:val="004B73BF"/>
    <w:rsid w:val="004B78C5"/>
    <w:rsid w:val="004C0742"/>
    <w:rsid w:val="004C294E"/>
    <w:rsid w:val="004C2E71"/>
    <w:rsid w:val="004C43BA"/>
    <w:rsid w:val="004C5C30"/>
    <w:rsid w:val="004E215A"/>
    <w:rsid w:val="004E2AD2"/>
    <w:rsid w:val="004E3CBB"/>
    <w:rsid w:val="004E47C8"/>
    <w:rsid w:val="004E5A7C"/>
    <w:rsid w:val="004E6E24"/>
    <w:rsid w:val="004F27E3"/>
    <w:rsid w:val="004F3121"/>
    <w:rsid w:val="004F3708"/>
    <w:rsid w:val="004F419B"/>
    <w:rsid w:val="00500C3C"/>
    <w:rsid w:val="00502FAA"/>
    <w:rsid w:val="00503F34"/>
    <w:rsid w:val="005046AE"/>
    <w:rsid w:val="00510D0C"/>
    <w:rsid w:val="0051793F"/>
    <w:rsid w:val="00523901"/>
    <w:rsid w:val="00526521"/>
    <w:rsid w:val="00530D5F"/>
    <w:rsid w:val="005323D8"/>
    <w:rsid w:val="00534914"/>
    <w:rsid w:val="005355EF"/>
    <w:rsid w:val="005375F1"/>
    <w:rsid w:val="00545210"/>
    <w:rsid w:val="005479BD"/>
    <w:rsid w:val="00547EC8"/>
    <w:rsid w:val="00550C8D"/>
    <w:rsid w:val="00551D59"/>
    <w:rsid w:val="005522B5"/>
    <w:rsid w:val="00552457"/>
    <w:rsid w:val="00552D4C"/>
    <w:rsid w:val="005534A3"/>
    <w:rsid w:val="005606E1"/>
    <w:rsid w:val="005628CD"/>
    <w:rsid w:val="0056306E"/>
    <w:rsid w:val="005652DD"/>
    <w:rsid w:val="005655C9"/>
    <w:rsid w:val="00571174"/>
    <w:rsid w:val="005714F5"/>
    <w:rsid w:val="00571676"/>
    <w:rsid w:val="00572EC4"/>
    <w:rsid w:val="005803E2"/>
    <w:rsid w:val="00590B88"/>
    <w:rsid w:val="00596F82"/>
    <w:rsid w:val="005A0074"/>
    <w:rsid w:val="005A05FE"/>
    <w:rsid w:val="005B2863"/>
    <w:rsid w:val="005B49CF"/>
    <w:rsid w:val="005B5985"/>
    <w:rsid w:val="005C1443"/>
    <w:rsid w:val="005C447D"/>
    <w:rsid w:val="005D2490"/>
    <w:rsid w:val="005D24F8"/>
    <w:rsid w:val="005D2D01"/>
    <w:rsid w:val="005D2F98"/>
    <w:rsid w:val="005D31D9"/>
    <w:rsid w:val="005E04CB"/>
    <w:rsid w:val="005E3D24"/>
    <w:rsid w:val="005E6DCE"/>
    <w:rsid w:val="005F0520"/>
    <w:rsid w:val="005F646E"/>
    <w:rsid w:val="00602B43"/>
    <w:rsid w:val="0060410A"/>
    <w:rsid w:val="0061261C"/>
    <w:rsid w:val="006132FD"/>
    <w:rsid w:val="00616DB5"/>
    <w:rsid w:val="00620E38"/>
    <w:rsid w:val="00623EDA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61D0C"/>
    <w:rsid w:val="00670682"/>
    <w:rsid w:val="00670BF7"/>
    <w:rsid w:val="00670C31"/>
    <w:rsid w:val="00674007"/>
    <w:rsid w:val="00677D5B"/>
    <w:rsid w:val="00682D88"/>
    <w:rsid w:val="00690D70"/>
    <w:rsid w:val="00693622"/>
    <w:rsid w:val="006960D8"/>
    <w:rsid w:val="006A1BF1"/>
    <w:rsid w:val="006A1E5E"/>
    <w:rsid w:val="006A2AEB"/>
    <w:rsid w:val="006A356D"/>
    <w:rsid w:val="006A4D81"/>
    <w:rsid w:val="006A6192"/>
    <w:rsid w:val="006B2430"/>
    <w:rsid w:val="006B36F8"/>
    <w:rsid w:val="006B3D97"/>
    <w:rsid w:val="006C172E"/>
    <w:rsid w:val="006C176A"/>
    <w:rsid w:val="006C1B79"/>
    <w:rsid w:val="006C35F9"/>
    <w:rsid w:val="006C6763"/>
    <w:rsid w:val="006D361D"/>
    <w:rsid w:val="006D7F67"/>
    <w:rsid w:val="006E11FB"/>
    <w:rsid w:val="006E3EB7"/>
    <w:rsid w:val="00700834"/>
    <w:rsid w:val="00701DA2"/>
    <w:rsid w:val="0070336F"/>
    <w:rsid w:val="00703AA2"/>
    <w:rsid w:val="00705DD2"/>
    <w:rsid w:val="00712582"/>
    <w:rsid w:val="00713418"/>
    <w:rsid w:val="0071417D"/>
    <w:rsid w:val="00720D46"/>
    <w:rsid w:val="00722E18"/>
    <w:rsid w:val="007253B4"/>
    <w:rsid w:val="007315E5"/>
    <w:rsid w:val="0073298B"/>
    <w:rsid w:val="00732C54"/>
    <w:rsid w:val="00736BA0"/>
    <w:rsid w:val="007407A6"/>
    <w:rsid w:val="00742264"/>
    <w:rsid w:val="0074305F"/>
    <w:rsid w:val="007458C4"/>
    <w:rsid w:val="00750B44"/>
    <w:rsid w:val="00757968"/>
    <w:rsid w:val="007634D9"/>
    <w:rsid w:val="00765425"/>
    <w:rsid w:val="00770285"/>
    <w:rsid w:val="007708E8"/>
    <w:rsid w:val="00770A3E"/>
    <w:rsid w:val="007719DF"/>
    <w:rsid w:val="007737F0"/>
    <w:rsid w:val="00775F3D"/>
    <w:rsid w:val="00780FD8"/>
    <w:rsid w:val="00783F13"/>
    <w:rsid w:val="007841B1"/>
    <w:rsid w:val="007870F8"/>
    <w:rsid w:val="007902E2"/>
    <w:rsid w:val="007907EC"/>
    <w:rsid w:val="00792D64"/>
    <w:rsid w:val="00795828"/>
    <w:rsid w:val="007964BD"/>
    <w:rsid w:val="007A03D9"/>
    <w:rsid w:val="007A422E"/>
    <w:rsid w:val="007A58E1"/>
    <w:rsid w:val="007B00A1"/>
    <w:rsid w:val="007B1256"/>
    <w:rsid w:val="007B5FD4"/>
    <w:rsid w:val="007B6130"/>
    <w:rsid w:val="007C40E3"/>
    <w:rsid w:val="007C45C8"/>
    <w:rsid w:val="007C55A6"/>
    <w:rsid w:val="007C711C"/>
    <w:rsid w:val="007D20B4"/>
    <w:rsid w:val="007D3ED1"/>
    <w:rsid w:val="007E0D7E"/>
    <w:rsid w:val="007E2E6A"/>
    <w:rsid w:val="007F68FF"/>
    <w:rsid w:val="008058EA"/>
    <w:rsid w:val="00816C2B"/>
    <w:rsid w:val="00831486"/>
    <w:rsid w:val="008327F9"/>
    <w:rsid w:val="008349B4"/>
    <w:rsid w:val="00844A50"/>
    <w:rsid w:val="00847FC7"/>
    <w:rsid w:val="0085394A"/>
    <w:rsid w:val="00855437"/>
    <w:rsid w:val="00855A25"/>
    <w:rsid w:val="00856764"/>
    <w:rsid w:val="0085785A"/>
    <w:rsid w:val="00861604"/>
    <w:rsid w:val="00863761"/>
    <w:rsid w:val="00877D22"/>
    <w:rsid w:val="00881C85"/>
    <w:rsid w:val="0088465D"/>
    <w:rsid w:val="00890E61"/>
    <w:rsid w:val="00894D93"/>
    <w:rsid w:val="00896FA6"/>
    <w:rsid w:val="008A2061"/>
    <w:rsid w:val="008B0ED6"/>
    <w:rsid w:val="008B20B0"/>
    <w:rsid w:val="008B40CE"/>
    <w:rsid w:val="008B54BE"/>
    <w:rsid w:val="008B78FE"/>
    <w:rsid w:val="008C055C"/>
    <w:rsid w:val="008C4B3A"/>
    <w:rsid w:val="008C7C92"/>
    <w:rsid w:val="008D1609"/>
    <w:rsid w:val="008D1CFC"/>
    <w:rsid w:val="008D6115"/>
    <w:rsid w:val="008D7AB8"/>
    <w:rsid w:val="008E481E"/>
    <w:rsid w:val="008E649D"/>
    <w:rsid w:val="008F2AB0"/>
    <w:rsid w:val="008F49B1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34DE1"/>
    <w:rsid w:val="00941C7F"/>
    <w:rsid w:val="00945B1C"/>
    <w:rsid w:val="0094738E"/>
    <w:rsid w:val="00951514"/>
    <w:rsid w:val="009523A2"/>
    <w:rsid w:val="00953862"/>
    <w:rsid w:val="00956378"/>
    <w:rsid w:val="00956A81"/>
    <w:rsid w:val="00956E70"/>
    <w:rsid w:val="009674DC"/>
    <w:rsid w:val="00970A88"/>
    <w:rsid w:val="00975A49"/>
    <w:rsid w:val="00980074"/>
    <w:rsid w:val="00981299"/>
    <w:rsid w:val="00981B83"/>
    <w:rsid w:val="00983053"/>
    <w:rsid w:val="009868F7"/>
    <w:rsid w:val="0099435D"/>
    <w:rsid w:val="00994461"/>
    <w:rsid w:val="00994E63"/>
    <w:rsid w:val="009B141F"/>
    <w:rsid w:val="009C0748"/>
    <w:rsid w:val="009C0FA1"/>
    <w:rsid w:val="009C169C"/>
    <w:rsid w:val="009C4107"/>
    <w:rsid w:val="009D0527"/>
    <w:rsid w:val="009D20AA"/>
    <w:rsid w:val="009D2CFF"/>
    <w:rsid w:val="009D37C9"/>
    <w:rsid w:val="009D7877"/>
    <w:rsid w:val="009E08A6"/>
    <w:rsid w:val="009E15AB"/>
    <w:rsid w:val="009E415E"/>
    <w:rsid w:val="009E5C25"/>
    <w:rsid w:val="009E64F3"/>
    <w:rsid w:val="009F0937"/>
    <w:rsid w:val="009F3314"/>
    <w:rsid w:val="009F42AD"/>
    <w:rsid w:val="00A00C03"/>
    <w:rsid w:val="00A01EDD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5A15"/>
    <w:rsid w:val="00A55D86"/>
    <w:rsid w:val="00A56401"/>
    <w:rsid w:val="00A61E6A"/>
    <w:rsid w:val="00A62014"/>
    <w:rsid w:val="00A63DFD"/>
    <w:rsid w:val="00A73587"/>
    <w:rsid w:val="00A750A0"/>
    <w:rsid w:val="00A754C3"/>
    <w:rsid w:val="00A755AB"/>
    <w:rsid w:val="00A75A5B"/>
    <w:rsid w:val="00A77CE8"/>
    <w:rsid w:val="00A84655"/>
    <w:rsid w:val="00A8567C"/>
    <w:rsid w:val="00A86AB6"/>
    <w:rsid w:val="00A95CE8"/>
    <w:rsid w:val="00AA4AEF"/>
    <w:rsid w:val="00AB057D"/>
    <w:rsid w:val="00AB1C2D"/>
    <w:rsid w:val="00AB3270"/>
    <w:rsid w:val="00AB3D59"/>
    <w:rsid w:val="00AC4551"/>
    <w:rsid w:val="00AC52F1"/>
    <w:rsid w:val="00AD2B40"/>
    <w:rsid w:val="00AD2D8A"/>
    <w:rsid w:val="00AD4FAD"/>
    <w:rsid w:val="00AD6FDB"/>
    <w:rsid w:val="00AE154F"/>
    <w:rsid w:val="00AE3D49"/>
    <w:rsid w:val="00AE45D8"/>
    <w:rsid w:val="00AE5025"/>
    <w:rsid w:val="00AF07FC"/>
    <w:rsid w:val="00AF0BC1"/>
    <w:rsid w:val="00AF12A0"/>
    <w:rsid w:val="00AF23EE"/>
    <w:rsid w:val="00AF53E9"/>
    <w:rsid w:val="00B01E60"/>
    <w:rsid w:val="00B05497"/>
    <w:rsid w:val="00B127A6"/>
    <w:rsid w:val="00B15113"/>
    <w:rsid w:val="00B15D6B"/>
    <w:rsid w:val="00B24C17"/>
    <w:rsid w:val="00B24FE9"/>
    <w:rsid w:val="00B25216"/>
    <w:rsid w:val="00B26256"/>
    <w:rsid w:val="00B27800"/>
    <w:rsid w:val="00B32158"/>
    <w:rsid w:val="00B35D78"/>
    <w:rsid w:val="00B37DC8"/>
    <w:rsid w:val="00B46CD8"/>
    <w:rsid w:val="00B47D72"/>
    <w:rsid w:val="00B50FC6"/>
    <w:rsid w:val="00B544D8"/>
    <w:rsid w:val="00B54E1E"/>
    <w:rsid w:val="00B54F07"/>
    <w:rsid w:val="00B64626"/>
    <w:rsid w:val="00B703C3"/>
    <w:rsid w:val="00B839DF"/>
    <w:rsid w:val="00B8736B"/>
    <w:rsid w:val="00B96F3D"/>
    <w:rsid w:val="00B97640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C6C0E"/>
    <w:rsid w:val="00BD01CB"/>
    <w:rsid w:val="00BD2B27"/>
    <w:rsid w:val="00BD307B"/>
    <w:rsid w:val="00BD4F43"/>
    <w:rsid w:val="00BD5ABE"/>
    <w:rsid w:val="00BE27E7"/>
    <w:rsid w:val="00BE3C6B"/>
    <w:rsid w:val="00BE79E1"/>
    <w:rsid w:val="00BF3E5A"/>
    <w:rsid w:val="00BF4292"/>
    <w:rsid w:val="00C04B97"/>
    <w:rsid w:val="00C0595F"/>
    <w:rsid w:val="00C1198C"/>
    <w:rsid w:val="00C123C7"/>
    <w:rsid w:val="00C13930"/>
    <w:rsid w:val="00C174CD"/>
    <w:rsid w:val="00C17514"/>
    <w:rsid w:val="00C245D7"/>
    <w:rsid w:val="00C24F07"/>
    <w:rsid w:val="00C25C30"/>
    <w:rsid w:val="00C27BD8"/>
    <w:rsid w:val="00C27CA5"/>
    <w:rsid w:val="00C32B07"/>
    <w:rsid w:val="00C32EF4"/>
    <w:rsid w:val="00C378B4"/>
    <w:rsid w:val="00C435E5"/>
    <w:rsid w:val="00C50F0D"/>
    <w:rsid w:val="00C51C4A"/>
    <w:rsid w:val="00C52038"/>
    <w:rsid w:val="00C539C8"/>
    <w:rsid w:val="00C57715"/>
    <w:rsid w:val="00C57985"/>
    <w:rsid w:val="00C57E09"/>
    <w:rsid w:val="00C65A9E"/>
    <w:rsid w:val="00C678A8"/>
    <w:rsid w:val="00C717C5"/>
    <w:rsid w:val="00C7506C"/>
    <w:rsid w:val="00C84FA2"/>
    <w:rsid w:val="00C866BC"/>
    <w:rsid w:val="00C87316"/>
    <w:rsid w:val="00CA30A8"/>
    <w:rsid w:val="00CA7230"/>
    <w:rsid w:val="00CB03D5"/>
    <w:rsid w:val="00CB2FF9"/>
    <w:rsid w:val="00CB39F0"/>
    <w:rsid w:val="00CB41DB"/>
    <w:rsid w:val="00CB4586"/>
    <w:rsid w:val="00CB4D05"/>
    <w:rsid w:val="00CB7D7B"/>
    <w:rsid w:val="00CC47C4"/>
    <w:rsid w:val="00CC61E6"/>
    <w:rsid w:val="00CC6F51"/>
    <w:rsid w:val="00CD03AB"/>
    <w:rsid w:val="00CD1739"/>
    <w:rsid w:val="00CD207D"/>
    <w:rsid w:val="00CD4D1E"/>
    <w:rsid w:val="00CD79BD"/>
    <w:rsid w:val="00CE1DD5"/>
    <w:rsid w:val="00CE43A1"/>
    <w:rsid w:val="00CE58AE"/>
    <w:rsid w:val="00CF1120"/>
    <w:rsid w:val="00D0207D"/>
    <w:rsid w:val="00D06EA3"/>
    <w:rsid w:val="00D10CEE"/>
    <w:rsid w:val="00D11C05"/>
    <w:rsid w:val="00D15D73"/>
    <w:rsid w:val="00D16B9A"/>
    <w:rsid w:val="00D22A2F"/>
    <w:rsid w:val="00D26880"/>
    <w:rsid w:val="00D27959"/>
    <w:rsid w:val="00D33ABF"/>
    <w:rsid w:val="00D34272"/>
    <w:rsid w:val="00D4270E"/>
    <w:rsid w:val="00D434B8"/>
    <w:rsid w:val="00D44807"/>
    <w:rsid w:val="00D530D4"/>
    <w:rsid w:val="00D57AE8"/>
    <w:rsid w:val="00D613D2"/>
    <w:rsid w:val="00D63F56"/>
    <w:rsid w:val="00D6491D"/>
    <w:rsid w:val="00D64FFE"/>
    <w:rsid w:val="00D655BF"/>
    <w:rsid w:val="00D662B5"/>
    <w:rsid w:val="00D701C7"/>
    <w:rsid w:val="00D72095"/>
    <w:rsid w:val="00D83856"/>
    <w:rsid w:val="00D90515"/>
    <w:rsid w:val="00D94F7A"/>
    <w:rsid w:val="00D96810"/>
    <w:rsid w:val="00D9705E"/>
    <w:rsid w:val="00DA12F3"/>
    <w:rsid w:val="00DA22B6"/>
    <w:rsid w:val="00DA27B3"/>
    <w:rsid w:val="00DA2F12"/>
    <w:rsid w:val="00DA461C"/>
    <w:rsid w:val="00DA501A"/>
    <w:rsid w:val="00DC0BDE"/>
    <w:rsid w:val="00DC1E45"/>
    <w:rsid w:val="00DC1FE9"/>
    <w:rsid w:val="00DD1B2E"/>
    <w:rsid w:val="00DD24C4"/>
    <w:rsid w:val="00DD2693"/>
    <w:rsid w:val="00DD3BCA"/>
    <w:rsid w:val="00DD4B4D"/>
    <w:rsid w:val="00DE09DC"/>
    <w:rsid w:val="00DE20FE"/>
    <w:rsid w:val="00DE3FE6"/>
    <w:rsid w:val="00DE7BA0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2114"/>
    <w:rsid w:val="00E2771F"/>
    <w:rsid w:val="00E31736"/>
    <w:rsid w:val="00E341B4"/>
    <w:rsid w:val="00E34AFB"/>
    <w:rsid w:val="00E3570A"/>
    <w:rsid w:val="00E4564C"/>
    <w:rsid w:val="00E516B3"/>
    <w:rsid w:val="00E54E18"/>
    <w:rsid w:val="00E55EE0"/>
    <w:rsid w:val="00E60053"/>
    <w:rsid w:val="00E60E08"/>
    <w:rsid w:val="00E618FA"/>
    <w:rsid w:val="00E666C3"/>
    <w:rsid w:val="00E71C98"/>
    <w:rsid w:val="00E71DF9"/>
    <w:rsid w:val="00E74941"/>
    <w:rsid w:val="00E75615"/>
    <w:rsid w:val="00E81400"/>
    <w:rsid w:val="00E8686F"/>
    <w:rsid w:val="00E87073"/>
    <w:rsid w:val="00E92E03"/>
    <w:rsid w:val="00E977D6"/>
    <w:rsid w:val="00EA10F5"/>
    <w:rsid w:val="00EA6762"/>
    <w:rsid w:val="00EB03A7"/>
    <w:rsid w:val="00EB2748"/>
    <w:rsid w:val="00EB2BBD"/>
    <w:rsid w:val="00EB4510"/>
    <w:rsid w:val="00EB46D2"/>
    <w:rsid w:val="00EB7F96"/>
    <w:rsid w:val="00EC06D5"/>
    <w:rsid w:val="00EC0DD8"/>
    <w:rsid w:val="00EC3285"/>
    <w:rsid w:val="00EC79B2"/>
    <w:rsid w:val="00ED0062"/>
    <w:rsid w:val="00ED23C8"/>
    <w:rsid w:val="00ED2E90"/>
    <w:rsid w:val="00ED471E"/>
    <w:rsid w:val="00EE2E81"/>
    <w:rsid w:val="00EE4DC5"/>
    <w:rsid w:val="00EF151B"/>
    <w:rsid w:val="00EF33B3"/>
    <w:rsid w:val="00EF5726"/>
    <w:rsid w:val="00EF6204"/>
    <w:rsid w:val="00EF7605"/>
    <w:rsid w:val="00F00D75"/>
    <w:rsid w:val="00F0163D"/>
    <w:rsid w:val="00F01A62"/>
    <w:rsid w:val="00F048E8"/>
    <w:rsid w:val="00F05CE0"/>
    <w:rsid w:val="00F06482"/>
    <w:rsid w:val="00F07119"/>
    <w:rsid w:val="00F074B8"/>
    <w:rsid w:val="00F075CC"/>
    <w:rsid w:val="00F10CE3"/>
    <w:rsid w:val="00F119EA"/>
    <w:rsid w:val="00F12B20"/>
    <w:rsid w:val="00F14234"/>
    <w:rsid w:val="00F225F6"/>
    <w:rsid w:val="00F255BE"/>
    <w:rsid w:val="00F2742C"/>
    <w:rsid w:val="00F277D5"/>
    <w:rsid w:val="00F31F60"/>
    <w:rsid w:val="00F33800"/>
    <w:rsid w:val="00F35713"/>
    <w:rsid w:val="00F371D6"/>
    <w:rsid w:val="00F40B1E"/>
    <w:rsid w:val="00F43F88"/>
    <w:rsid w:val="00F44528"/>
    <w:rsid w:val="00F46A07"/>
    <w:rsid w:val="00F538DE"/>
    <w:rsid w:val="00F53B9E"/>
    <w:rsid w:val="00F56060"/>
    <w:rsid w:val="00F62B3B"/>
    <w:rsid w:val="00F62D41"/>
    <w:rsid w:val="00F63DB9"/>
    <w:rsid w:val="00F67710"/>
    <w:rsid w:val="00F71BB6"/>
    <w:rsid w:val="00F721E5"/>
    <w:rsid w:val="00F73D07"/>
    <w:rsid w:val="00F841C0"/>
    <w:rsid w:val="00F84619"/>
    <w:rsid w:val="00F877D9"/>
    <w:rsid w:val="00F91DFD"/>
    <w:rsid w:val="00F9210C"/>
    <w:rsid w:val="00FA29EB"/>
    <w:rsid w:val="00FA3CB4"/>
    <w:rsid w:val="00FA46FC"/>
    <w:rsid w:val="00FB283A"/>
    <w:rsid w:val="00FC091F"/>
    <w:rsid w:val="00FC0F7A"/>
    <w:rsid w:val="00FC3419"/>
    <w:rsid w:val="00FC6821"/>
    <w:rsid w:val="00FC7446"/>
    <w:rsid w:val="00FD0D78"/>
    <w:rsid w:val="00FE02CA"/>
    <w:rsid w:val="00FE3A2C"/>
    <w:rsid w:val="00FF217F"/>
    <w:rsid w:val="00FF2A18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uiPriority w:val="99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qFormat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uiPriority w:val="99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uiPriority w:val="99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qFormat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qFormat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qFormat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qFormat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uiPriority w:val="99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qFormat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qFormat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rsid w:val="007841B1"/>
    <w:rPr>
      <w:b/>
      <w:bCs/>
      <w:color w:val="26282F"/>
    </w:rPr>
  </w:style>
  <w:style w:type="paragraph" w:styleId="affffa">
    <w:name w:val="footer"/>
    <w:basedOn w:val="a"/>
    <w:link w:val="2fd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uiPriority w:val="33"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0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2">
    <w:name w:val="Intense Emphasis"/>
    <w:basedOn w:val="a0"/>
    <w:uiPriority w:val="21"/>
    <w:qFormat/>
    <w:rsid w:val="005522B5"/>
    <w:rPr>
      <w:i/>
      <w:iCs/>
      <w:color w:val="365F91" w:themeColor="accent1" w:themeShade="BF"/>
    </w:rPr>
  </w:style>
  <w:style w:type="character" w:styleId="afffff3">
    <w:name w:val="Intense Reference"/>
    <w:basedOn w:val="a0"/>
    <w:uiPriority w:val="32"/>
    <w:qFormat/>
    <w:rsid w:val="005522B5"/>
    <w:rPr>
      <w:b/>
      <w:bCs/>
      <w:smallCaps/>
      <w:color w:val="365F91" w:themeColor="accent1" w:themeShade="BF"/>
      <w:spacing w:val="5"/>
    </w:rPr>
  </w:style>
  <w:style w:type="character" w:styleId="afffff4">
    <w:name w:val="Subtle Emphasis"/>
    <w:basedOn w:val="a0"/>
    <w:uiPriority w:val="19"/>
    <w:qFormat/>
    <w:rsid w:val="005522B5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qFormat/>
    <w:rsid w:val="005522B5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5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522B5"/>
  </w:style>
  <w:style w:type="character" w:customStyle="1" w:styleId="findhit">
    <w:name w:val="findhit"/>
    <w:basedOn w:val="a0"/>
    <w:rsid w:val="005522B5"/>
  </w:style>
  <w:style w:type="paragraph" w:customStyle="1" w:styleId="bodytextindent2">
    <w:name w:val="bodytextindent2"/>
    <w:basedOn w:val="a"/>
    <w:rsid w:val="00552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5">
    <w:name w:val="Гиперссылка1"/>
    <w:qFormat/>
    <w:rsid w:val="005522B5"/>
    <w:rPr>
      <w:color w:val="0000FF"/>
      <w:u w:val="single"/>
    </w:rPr>
  </w:style>
  <w:style w:type="character" w:styleId="afffff6">
    <w:name w:val="Placeholder Text"/>
    <w:basedOn w:val="a0"/>
    <w:uiPriority w:val="99"/>
    <w:semiHidden/>
    <w:rsid w:val="006A4D81"/>
    <w:rPr>
      <w:color w:val="666666"/>
    </w:rPr>
  </w:style>
  <w:style w:type="character" w:customStyle="1" w:styleId="WW8Num7z2">
    <w:name w:val="WW8Num7z2"/>
    <w:rsid w:val="006A4D81"/>
  </w:style>
  <w:style w:type="character" w:customStyle="1" w:styleId="WW8Num7z3">
    <w:name w:val="WW8Num7z3"/>
    <w:rsid w:val="006A4D81"/>
  </w:style>
  <w:style w:type="character" w:customStyle="1" w:styleId="WW8Num7z4">
    <w:name w:val="WW8Num7z4"/>
    <w:rsid w:val="006A4D81"/>
  </w:style>
  <w:style w:type="character" w:customStyle="1" w:styleId="WW8Num7z5">
    <w:name w:val="WW8Num7z5"/>
    <w:rsid w:val="006A4D81"/>
  </w:style>
  <w:style w:type="character" w:customStyle="1" w:styleId="WW8Num7z6">
    <w:name w:val="WW8Num7z6"/>
    <w:rsid w:val="006A4D81"/>
  </w:style>
  <w:style w:type="character" w:customStyle="1" w:styleId="WW8Num7z7">
    <w:name w:val="WW8Num7z7"/>
    <w:rsid w:val="006A4D81"/>
  </w:style>
  <w:style w:type="character" w:customStyle="1" w:styleId="WW8Num7z8">
    <w:name w:val="WW8Num7z8"/>
    <w:rsid w:val="006A4D81"/>
  </w:style>
  <w:style w:type="character" w:customStyle="1" w:styleId="WW8Num9z1">
    <w:name w:val="WW8Num9z1"/>
    <w:rsid w:val="006A4D81"/>
  </w:style>
  <w:style w:type="character" w:customStyle="1" w:styleId="WW8Num9z2">
    <w:name w:val="WW8Num9z2"/>
    <w:rsid w:val="006A4D81"/>
  </w:style>
  <w:style w:type="character" w:customStyle="1" w:styleId="WW8Num9z3">
    <w:name w:val="WW8Num9z3"/>
    <w:rsid w:val="006A4D81"/>
  </w:style>
  <w:style w:type="character" w:customStyle="1" w:styleId="WW8Num9z4">
    <w:name w:val="WW8Num9z4"/>
    <w:rsid w:val="006A4D81"/>
  </w:style>
  <w:style w:type="character" w:customStyle="1" w:styleId="WW8Num9z5">
    <w:name w:val="WW8Num9z5"/>
    <w:rsid w:val="006A4D81"/>
  </w:style>
  <w:style w:type="character" w:customStyle="1" w:styleId="WW8Num9z6">
    <w:name w:val="WW8Num9z6"/>
    <w:rsid w:val="006A4D81"/>
  </w:style>
  <w:style w:type="character" w:customStyle="1" w:styleId="WW8Num9z7">
    <w:name w:val="WW8Num9z7"/>
    <w:rsid w:val="006A4D81"/>
  </w:style>
  <w:style w:type="character" w:customStyle="1" w:styleId="WW8Num9z8">
    <w:name w:val="WW8Num9z8"/>
    <w:rsid w:val="006A4D81"/>
  </w:style>
  <w:style w:type="character" w:customStyle="1" w:styleId="WW8Num8z1">
    <w:name w:val="WW8Num8z1"/>
    <w:rsid w:val="006A4D81"/>
  </w:style>
  <w:style w:type="character" w:customStyle="1" w:styleId="WW8Num8z2">
    <w:name w:val="WW8Num8z2"/>
    <w:rsid w:val="006A4D81"/>
  </w:style>
  <w:style w:type="character" w:customStyle="1" w:styleId="WW8Num8z3">
    <w:name w:val="WW8Num8z3"/>
    <w:rsid w:val="006A4D81"/>
  </w:style>
  <w:style w:type="character" w:customStyle="1" w:styleId="WW8Num8z4">
    <w:name w:val="WW8Num8z4"/>
    <w:rsid w:val="006A4D81"/>
  </w:style>
  <w:style w:type="character" w:customStyle="1" w:styleId="WW8Num8z5">
    <w:name w:val="WW8Num8z5"/>
    <w:rsid w:val="006A4D81"/>
  </w:style>
  <w:style w:type="character" w:customStyle="1" w:styleId="WW8Num8z6">
    <w:name w:val="WW8Num8z6"/>
    <w:rsid w:val="006A4D81"/>
  </w:style>
  <w:style w:type="character" w:customStyle="1" w:styleId="WW8Num8z7">
    <w:name w:val="WW8Num8z7"/>
    <w:rsid w:val="006A4D81"/>
  </w:style>
  <w:style w:type="character" w:customStyle="1" w:styleId="WW8Num8z8">
    <w:name w:val="WW8Num8z8"/>
    <w:rsid w:val="006A4D81"/>
  </w:style>
  <w:style w:type="character" w:customStyle="1" w:styleId="RTFNum21">
    <w:name w:val="RTF_Num 2 1"/>
    <w:rsid w:val="006A4D81"/>
    <w:rPr>
      <w:rFonts w:ascii="Symbol" w:hAnsi="Symbol" w:cs="Symbol"/>
    </w:rPr>
  </w:style>
  <w:style w:type="character" w:customStyle="1" w:styleId="217">
    <w:name w:val="Цитата 2 Знак1"/>
    <w:basedOn w:val="a0"/>
    <w:uiPriority w:val="29"/>
    <w:rsid w:val="00474BE1"/>
    <w:rPr>
      <w:i/>
      <w:iCs/>
      <w:color w:val="404040" w:themeColor="text1" w:themeTint="BF"/>
    </w:rPr>
  </w:style>
  <w:style w:type="character" w:customStyle="1" w:styleId="1ff6">
    <w:name w:val="Выделенная цитата Знак1"/>
    <w:basedOn w:val="a0"/>
    <w:uiPriority w:val="30"/>
    <w:rsid w:val="00474BE1"/>
    <w:rPr>
      <w:i/>
      <w:iCs/>
      <w:color w:val="365F91" w:themeColor="accent1" w:themeShade="BF"/>
    </w:rPr>
  </w:style>
  <w:style w:type="character" w:customStyle="1" w:styleId="1ff7">
    <w:name w:val="Текст сноски Знак1"/>
    <w:basedOn w:val="a0"/>
    <w:uiPriority w:val="99"/>
    <w:semiHidden/>
    <w:rsid w:val="00474BE1"/>
    <w:rPr>
      <w:sz w:val="20"/>
      <w:szCs w:val="20"/>
    </w:rPr>
  </w:style>
  <w:style w:type="character" w:customStyle="1" w:styleId="1ff8">
    <w:name w:val="Текст концевой сноски Знак1"/>
    <w:basedOn w:val="a0"/>
    <w:uiPriority w:val="99"/>
    <w:semiHidden/>
    <w:rsid w:val="00474BE1"/>
    <w:rPr>
      <w:sz w:val="20"/>
      <w:szCs w:val="20"/>
    </w:rPr>
  </w:style>
  <w:style w:type="paragraph" w:styleId="1ff9">
    <w:name w:val="index 1"/>
    <w:basedOn w:val="a"/>
    <w:next w:val="a"/>
    <w:autoRedefine/>
    <w:uiPriority w:val="99"/>
    <w:semiHidden/>
    <w:unhideWhenUsed/>
    <w:rsid w:val="00474BE1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474BE1"/>
    <w:pPr>
      <w:suppressLineNumbers/>
    </w:pPr>
    <w:rPr>
      <w:rFonts w:ascii="Calibri" w:eastAsia="SimSun" w:hAnsi="Calibri" w:cs="Mangal"/>
      <w:lang w:eastAsia="ar-SA"/>
    </w:rPr>
  </w:style>
  <w:style w:type="paragraph" w:styleId="5">
    <w:name w:val="List Number 5"/>
    <w:basedOn w:val="a"/>
    <w:rsid w:val="00F12B20"/>
    <w:pPr>
      <w:widowControl w:val="0"/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serStyle4">
    <w:name w:val="UserStyle_4"/>
    <w:uiPriority w:val="99"/>
    <w:rsid w:val="00F12B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rial1">
    <w:name w:val="Arial+1"/>
    <w:basedOn w:val="a"/>
    <w:rsid w:val="005803E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ar-SA"/>
    </w:rPr>
  </w:style>
  <w:style w:type="paragraph" w:styleId="afffff8">
    <w:name w:val="annotation text"/>
    <w:basedOn w:val="a"/>
    <w:link w:val="afffff9"/>
    <w:rsid w:val="0076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9">
    <w:name w:val="Текст примечания Знак"/>
    <w:basedOn w:val="a0"/>
    <w:link w:val="afffff8"/>
    <w:rsid w:val="00763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a">
    <w:name w:val="annotation subject"/>
    <w:basedOn w:val="afffff8"/>
    <w:next w:val="afffff8"/>
    <w:link w:val="afffffb"/>
    <w:rsid w:val="007634D9"/>
    <w:rPr>
      <w:b/>
      <w:bCs/>
    </w:rPr>
  </w:style>
  <w:style w:type="character" w:customStyle="1" w:styleId="afffffb">
    <w:name w:val="Тема примечания Знак"/>
    <w:basedOn w:val="afffff9"/>
    <w:link w:val="afffffa"/>
    <w:rsid w:val="007634D9"/>
    <w:rPr>
      <w:b/>
      <w:bCs/>
    </w:rPr>
  </w:style>
  <w:style w:type="paragraph" w:customStyle="1" w:styleId="1ffa">
    <w:name w:val="Колонтитул1"/>
    <w:basedOn w:val="a"/>
    <w:rsid w:val="001B0823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3f2">
    <w:name w:val="Основной текст (3) + Не курсив"/>
    <w:basedOn w:val="33"/>
    <w:uiPriority w:val="99"/>
    <w:rsid w:val="001B0823"/>
    <w:rPr>
      <w:i/>
      <w:iCs/>
      <w:sz w:val="23"/>
      <w:szCs w:val="23"/>
    </w:rPr>
  </w:style>
  <w:style w:type="character" w:customStyle="1" w:styleId="afffffc">
    <w:name w:val="Основной текст + Малые прописные"/>
    <w:basedOn w:val="a0"/>
    <w:uiPriority w:val="99"/>
    <w:rsid w:val="001B0823"/>
    <w:rPr>
      <w:rFonts w:ascii="Times New Roman" w:hAnsi="Times New Roman" w:cs="Times New Roman"/>
      <w:smallCaps/>
      <w:sz w:val="23"/>
      <w:szCs w:val="23"/>
      <w:u w:val="none"/>
    </w:rPr>
  </w:style>
  <w:style w:type="numbering" w:customStyle="1" w:styleId="1ffb">
    <w:name w:val="Нет списка1"/>
    <w:next w:val="a2"/>
    <w:uiPriority w:val="99"/>
    <w:semiHidden/>
    <w:unhideWhenUsed/>
    <w:rsid w:val="0011735B"/>
  </w:style>
  <w:style w:type="character" w:customStyle="1" w:styleId="1ffc">
    <w:name w:val="Строгий1"/>
    <w:basedOn w:val="a0"/>
    <w:rsid w:val="0011735B"/>
  </w:style>
  <w:style w:type="paragraph" w:customStyle="1" w:styleId="normalweb">
    <w:name w:val="normalweb"/>
    <w:basedOn w:val="a"/>
    <w:rsid w:val="001173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0">
    <w:name w:val="consnormal"/>
    <w:basedOn w:val="a"/>
    <w:rsid w:val="001173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1173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Гиперссылка2"/>
    <w:basedOn w:val="a0"/>
    <w:rsid w:val="0011735B"/>
  </w:style>
  <w:style w:type="character" w:customStyle="1" w:styleId="afffffd">
    <w:name w:val="Не вступил в силу"/>
    <w:uiPriority w:val="99"/>
    <w:rsid w:val="0011735B"/>
    <w:rPr>
      <w:color w:val="008080"/>
      <w:sz w:val="20"/>
      <w:szCs w:val="20"/>
    </w:rPr>
  </w:style>
  <w:style w:type="paragraph" w:customStyle="1" w:styleId="afffffe">
    <w:name w:val="Заголовок статьи"/>
    <w:basedOn w:val="a"/>
    <w:next w:val="a"/>
    <w:rsid w:val="0011735B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ff">
    <w:name w:val="Комментарий"/>
    <w:basedOn w:val="a"/>
    <w:next w:val="a"/>
    <w:uiPriority w:val="99"/>
    <w:rsid w:val="0011735B"/>
    <w:pPr>
      <w:widowControl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1ffd">
    <w:name w:val="Цитата1"/>
    <w:basedOn w:val="a"/>
    <w:rsid w:val="007B6130"/>
    <w:pPr>
      <w:widowControl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FontStyle12">
    <w:name w:val="Font Style12"/>
    <w:uiPriority w:val="99"/>
    <w:rsid w:val="006A1E5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uiPriority w:val="99"/>
    <w:rsid w:val="006A1E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uiPriority w:val="99"/>
    <w:rsid w:val="006A1E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rsid w:val="006A1E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b">
    <w:name w:val="Заголовок №4_"/>
    <w:rsid w:val="0018115F"/>
    <w:rPr>
      <w:rFonts w:cs="Times New Roman"/>
      <w:b/>
      <w:bCs/>
      <w:sz w:val="25"/>
      <w:szCs w:val="25"/>
      <w:lang w:val="en-US" w:eastAsia="ar-SA" w:bidi="ar-SA"/>
    </w:rPr>
  </w:style>
  <w:style w:type="character" w:customStyle="1" w:styleId="411pt">
    <w:name w:val="Основной текст (4) + 11 pt"/>
    <w:rsid w:val="0018115F"/>
    <w:rPr>
      <w:rFonts w:cs="Times New Roman"/>
      <w:i/>
      <w:iCs/>
      <w:spacing w:val="0"/>
      <w:sz w:val="22"/>
      <w:szCs w:val="22"/>
      <w:lang w:val="en-US" w:eastAsia="ar-SA" w:bidi="ar-SA"/>
    </w:rPr>
  </w:style>
  <w:style w:type="character" w:customStyle="1" w:styleId="20pt">
    <w:name w:val="Заголовок №2 + Интервал 0 pt"/>
    <w:rsid w:val="0018115F"/>
    <w:rPr>
      <w:rFonts w:cs="Times New Roman"/>
      <w:spacing w:val="0"/>
      <w:sz w:val="30"/>
      <w:szCs w:val="30"/>
      <w:lang w:val="en-US" w:eastAsia="ar-SA" w:bidi="ar-SA"/>
    </w:rPr>
  </w:style>
  <w:style w:type="character" w:customStyle="1" w:styleId="313pt">
    <w:name w:val="Основной текст (3) + 13 pt"/>
    <w:rsid w:val="0018115F"/>
    <w:rPr>
      <w:rFonts w:cs="Times New Roman"/>
      <w:i/>
      <w:iCs/>
      <w:spacing w:val="-20"/>
      <w:sz w:val="26"/>
      <w:szCs w:val="26"/>
      <w:lang w:val="ru-RU" w:eastAsia="ar-SA" w:bidi="ar-SA"/>
    </w:rPr>
  </w:style>
  <w:style w:type="character" w:customStyle="1" w:styleId="313pt1">
    <w:name w:val="Основной текст (3) + 13 pt1"/>
    <w:rsid w:val="0018115F"/>
    <w:rPr>
      <w:rFonts w:cs="Times New Roman"/>
      <w:i/>
      <w:iCs/>
      <w:sz w:val="26"/>
      <w:szCs w:val="26"/>
      <w:lang w:val="en-US" w:eastAsia="ar-SA" w:bidi="ar-SA"/>
    </w:rPr>
  </w:style>
  <w:style w:type="character" w:customStyle="1" w:styleId="330">
    <w:name w:val="Основной текст (3)3"/>
    <w:rsid w:val="0018115F"/>
  </w:style>
  <w:style w:type="character" w:customStyle="1" w:styleId="320">
    <w:name w:val="Основной текст (3)2"/>
    <w:rsid w:val="0018115F"/>
    <w:rPr>
      <w:rFonts w:cs="Times New Roman"/>
      <w:sz w:val="22"/>
      <w:szCs w:val="22"/>
      <w:u w:val="single"/>
      <w:lang w:val="en-US" w:eastAsia="ar-SA" w:bidi="ar-SA"/>
    </w:rPr>
  </w:style>
  <w:style w:type="character" w:customStyle="1" w:styleId="4c">
    <w:name w:val="Заголовок №4"/>
    <w:rsid w:val="0018115F"/>
  </w:style>
  <w:style w:type="character" w:customStyle="1" w:styleId="3f3">
    <w:name w:val="Заголовок №3"/>
    <w:rsid w:val="0018115F"/>
  </w:style>
  <w:style w:type="character" w:customStyle="1" w:styleId="affffff0">
    <w:name w:val="Продолжение ссылки"/>
    <w:rsid w:val="0018115F"/>
    <w:rPr>
      <w:rFonts w:cs="Times New Roman"/>
      <w:color w:val="008000"/>
      <w:sz w:val="16"/>
      <w:szCs w:val="16"/>
      <w:u w:val="single"/>
    </w:rPr>
  </w:style>
  <w:style w:type="character" w:customStyle="1" w:styleId="BodyTextChar">
    <w:name w:val="Body Text Char"/>
    <w:rsid w:val="0018115F"/>
    <w:rPr>
      <w:rFonts w:cs="Times New Roman"/>
      <w:sz w:val="24"/>
      <w:szCs w:val="24"/>
      <w:lang w:val="en-US" w:eastAsia="ar-SA" w:bidi="ar-SA"/>
    </w:rPr>
  </w:style>
  <w:style w:type="character" w:customStyle="1" w:styleId="HTMLPreformattedChar">
    <w:name w:val="HTML Preformatted Char"/>
    <w:rsid w:val="0018115F"/>
    <w:rPr>
      <w:rFonts w:ascii="Courier New" w:hAnsi="Courier New" w:cs="Courier New"/>
      <w:lang w:val="en-US" w:eastAsia="ar-SA" w:bidi="ar-SA"/>
    </w:rPr>
  </w:style>
  <w:style w:type="character" w:customStyle="1" w:styleId="BodyTextIndentChar">
    <w:name w:val="Body Text Indent Char"/>
    <w:rsid w:val="0018115F"/>
    <w:rPr>
      <w:rFonts w:cs="Times New Roman"/>
      <w:sz w:val="24"/>
      <w:szCs w:val="24"/>
      <w:lang w:val="en-US" w:eastAsia="ar-SA" w:bidi="ar-SA"/>
    </w:rPr>
  </w:style>
  <w:style w:type="character" w:customStyle="1" w:styleId="BalloonTextChar">
    <w:name w:val="Balloon Text Char"/>
    <w:rsid w:val="0018115F"/>
    <w:rPr>
      <w:rFonts w:cs="Times New Roman"/>
      <w:sz w:val="2"/>
      <w:lang w:val="en-US" w:eastAsia="ar-SA" w:bidi="ar-SA"/>
    </w:rPr>
  </w:style>
  <w:style w:type="paragraph" w:customStyle="1" w:styleId="2ff0">
    <w:name w:val="Название объекта2"/>
    <w:basedOn w:val="a"/>
    <w:next w:val="afe"/>
    <w:rsid w:val="0018115F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21">
    <w:name w:val="Основной текст 32"/>
    <w:basedOn w:val="a"/>
    <w:rsid w:val="00181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322">
    <w:name w:val="Основной текст с отступом 32"/>
    <w:basedOn w:val="a"/>
    <w:rsid w:val="0018115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4">
    <w:name w:val="Основной текст (3)1"/>
    <w:basedOn w:val="a"/>
    <w:rsid w:val="0018115F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412">
    <w:name w:val="Основной текст (4)1"/>
    <w:basedOn w:val="a"/>
    <w:rsid w:val="0018115F"/>
    <w:pPr>
      <w:widowControl w:val="0"/>
      <w:shd w:val="clear" w:color="auto" w:fill="FFFFFF"/>
      <w:spacing w:after="540" w:line="235" w:lineRule="exact"/>
      <w:jc w:val="right"/>
    </w:pPr>
    <w:rPr>
      <w:rFonts w:ascii="Times New Roman" w:eastAsia="Times New Roman" w:hAnsi="Times New Roman" w:cs="Times New Roman"/>
      <w:i/>
      <w:iCs/>
      <w:spacing w:val="-20"/>
      <w:sz w:val="26"/>
      <w:szCs w:val="26"/>
      <w:lang w:eastAsia="ar-SA"/>
    </w:rPr>
  </w:style>
  <w:style w:type="paragraph" w:customStyle="1" w:styleId="512">
    <w:name w:val="Основной текст (5)1"/>
    <w:basedOn w:val="a"/>
    <w:rsid w:val="0018115F"/>
    <w:pPr>
      <w:widowControl w:val="0"/>
      <w:shd w:val="clear" w:color="auto" w:fill="FFFFFF"/>
      <w:spacing w:before="120" w:after="240" w:line="278" w:lineRule="exact"/>
      <w:ind w:firstLine="94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315">
    <w:name w:val="Заголовок №31"/>
    <w:basedOn w:val="a"/>
    <w:rsid w:val="0018115F"/>
    <w:pPr>
      <w:widowControl w:val="0"/>
      <w:shd w:val="clear" w:color="auto" w:fill="FFFFFF"/>
      <w:spacing w:before="240" w:after="300" w:line="240" w:lineRule="atLeast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413">
    <w:name w:val="Заголовок №41"/>
    <w:basedOn w:val="a"/>
    <w:rsid w:val="0018115F"/>
    <w:pPr>
      <w:widowControl w:val="0"/>
      <w:shd w:val="clear" w:color="auto" w:fill="FFFFFF"/>
      <w:spacing w:before="240" w:after="240" w:line="240" w:lineRule="atLeast"/>
      <w:ind w:hanging="36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text">
    <w:name w:val="text"/>
    <w:basedOn w:val="a"/>
    <w:rsid w:val="0018115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26" Type="http://schemas.openxmlformats.org/officeDocument/2006/relationships/hyperlink" Target="mailto:zempred@mail.ru" TargetMode="External"/><Relationship Id="rId39" Type="http://schemas.openxmlformats.org/officeDocument/2006/relationships/hyperlink" Target="mailto:zempred@mail.ru" TargetMode="External"/><Relationship Id="rId21" Type="http://schemas.openxmlformats.org/officeDocument/2006/relationships/hyperlink" Target="mailto:zempred@mail.ru" TargetMode="External"/><Relationship Id="rId34" Type="http://schemas.openxmlformats.org/officeDocument/2006/relationships/hyperlink" Target="mailto:zempred@mail.ru" TargetMode="External"/><Relationship Id="rId42" Type="http://schemas.openxmlformats.org/officeDocument/2006/relationships/hyperlink" Target="mailto:zempred@mail.ru" TargetMode="External"/><Relationship Id="rId47" Type="http://schemas.openxmlformats.org/officeDocument/2006/relationships/hyperlink" Target="http://10.0.1.77:8080/content/act/495b6328-d44a-42c4-a2cf-ed9eb6a94ca6.doc" TargetMode="External"/><Relationship Id="rId50" Type="http://schemas.openxmlformats.org/officeDocument/2006/relationships/hyperlink" Target="http://zakon.scli.ru:8111/content/act/ae6cf76d-8ebd-44b3-a954-b89ef0b35daa.html" TargetMode="External"/><Relationship Id="rId55" Type="http://schemas.openxmlformats.org/officeDocument/2006/relationships/hyperlink" Target="http://zakon.scli.ru:8111/content/act/160f54f2-b3f9-4bad-b239-91f345ef533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5" Type="http://schemas.openxmlformats.org/officeDocument/2006/relationships/hyperlink" Target="mailto:zempred@mail.ru" TargetMode="External"/><Relationship Id="rId33" Type="http://schemas.openxmlformats.org/officeDocument/2006/relationships/hyperlink" Target="mailto:zempred@mail.ru" TargetMode="External"/><Relationship Id="rId38" Type="http://schemas.openxmlformats.org/officeDocument/2006/relationships/hyperlink" Target="mailto:zempred@mail.ru" TargetMode="External"/><Relationship Id="rId46" Type="http://schemas.openxmlformats.org/officeDocument/2006/relationships/hyperlink" Target="http://10.0.1.77:8080/content/act/fe8acebf-61db-410a-9582-088559228fce.doc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yperlink" Target="mailto:zempred@mail.ru" TargetMode="External"/><Relationship Id="rId29" Type="http://schemas.openxmlformats.org/officeDocument/2006/relationships/hyperlink" Target="mailto:zempred@mail.ru" TargetMode="External"/><Relationship Id="rId41" Type="http://schemas.openxmlformats.org/officeDocument/2006/relationships/hyperlink" Target="mailto:zempred@mail.ru" TargetMode="External"/><Relationship Id="rId54" Type="http://schemas.openxmlformats.org/officeDocument/2006/relationships/hyperlink" Target="http://zakon.scli.ru:8111/content/act/a750236b-9741-44c3-b4cf-bc2aa297ecd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24" Type="http://schemas.openxmlformats.org/officeDocument/2006/relationships/hyperlink" Target="mailto:zempred@mail.ru" TargetMode="External"/><Relationship Id="rId32" Type="http://schemas.openxmlformats.org/officeDocument/2006/relationships/hyperlink" Target="mailto:zempred@mail.ru" TargetMode="External"/><Relationship Id="rId37" Type="http://schemas.openxmlformats.org/officeDocument/2006/relationships/hyperlink" Target="mailto:zempred@mail.ru" TargetMode="External"/><Relationship Id="rId40" Type="http://schemas.openxmlformats.org/officeDocument/2006/relationships/hyperlink" Target="mailto:zempred@mail.ru" TargetMode="External"/><Relationship Id="rId45" Type="http://schemas.openxmlformats.org/officeDocument/2006/relationships/hyperlink" Target="http://10.0.1.77:8080/content/act/99d551a5-9089-44b2-b26d-99382e61edc5.doc" TargetMode="External"/><Relationship Id="rId53" Type="http://schemas.openxmlformats.org/officeDocument/2006/relationships/hyperlink" Target="http://zakon.scli.ru:8111/content/act/c273b5f2-d5e3-4d05-9a9a-64beed180d13.html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hyperlink" Target="mailto:zempred@mail.ru" TargetMode="External"/><Relationship Id="rId28" Type="http://schemas.openxmlformats.org/officeDocument/2006/relationships/hyperlink" Target="mailto:zempred@mail.ru" TargetMode="External"/><Relationship Id="rId36" Type="http://schemas.openxmlformats.org/officeDocument/2006/relationships/hyperlink" Target="mailto:zempred@mail.ru" TargetMode="External"/><Relationship Id="rId49" Type="http://schemas.openxmlformats.org/officeDocument/2006/relationships/hyperlink" Target="http://10.0.1.77:8080/content/act/f75a2d3f-ca46-4014-9e4f-3c208b07f81d.doc" TargetMode="External"/><Relationship Id="rId57" Type="http://schemas.openxmlformats.org/officeDocument/2006/relationships/header" Target="header1.xml"/><Relationship Id="rId10" Type="http://schemas.openxmlformats.org/officeDocument/2006/relationships/hyperlink" Target="mailto:zempred@mail.ru" TargetMode="External"/><Relationship Id="rId19" Type="http://schemas.openxmlformats.org/officeDocument/2006/relationships/hyperlink" Target="mailto:zempred@mail.ru" TargetMode="External"/><Relationship Id="rId31" Type="http://schemas.openxmlformats.org/officeDocument/2006/relationships/hyperlink" Target="mailto:zempred@mail.ru" TargetMode="External"/><Relationship Id="rId44" Type="http://schemas.openxmlformats.org/officeDocument/2006/relationships/hyperlink" Target="http://10.0.1.77:8080/content/act/905c353b-577a-405b-81f3-58406079ec53.doc" TargetMode="External"/><Relationship Id="rId52" Type="http://schemas.openxmlformats.org/officeDocument/2006/relationships/hyperlink" Target="http://zakon.scli.ru:8111/content/act/91ef47ee-46aa-4a7c-b5f7-32e6c0443666.html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hyperlink" Target="mailto:zempred@mail.ru" TargetMode="External"/><Relationship Id="rId27" Type="http://schemas.openxmlformats.org/officeDocument/2006/relationships/hyperlink" Target="mailto:zempred@mail.ru" TargetMode="External"/><Relationship Id="rId30" Type="http://schemas.openxmlformats.org/officeDocument/2006/relationships/hyperlink" Target="mailto:zempred@mail.ru" TargetMode="External"/><Relationship Id="rId35" Type="http://schemas.openxmlformats.org/officeDocument/2006/relationships/hyperlink" Target="mailto:zempred@mail.ru" TargetMode="External"/><Relationship Id="rId43" Type="http://schemas.openxmlformats.org/officeDocument/2006/relationships/hyperlink" Target="mailto:zempred@mail.ru" TargetMode="External"/><Relationship Id="rId48" Type="http://schemas.openxmlformats.org/officeDocument/2006/relationships/hyperlink" Target="http://10.0.1.77:8080/content/act/0b8abff5-2ea2-4906-b7cc-c2b1f39a627d.doc" TargetMode="External"/><Relationship Id="rId56" Type="http://schemas.openxmlformats.org/officeDocument/2006/relationships/hyperlink" Target="https://44.report.krista.ru/application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zakon.scli.ru:8111/content/act/f23b5fff-52b8-4999-b689-8f4a61bee424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729BF-854E-4FB4-B978-E9B1FE91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135</Pages>
  <Words>40451</Words>
  <Characters>230574</Characters>
  <Application>Microsoft Office Word</Application>
  <DocSecurity>0</DocSecurity>
  <Lines>1921</Lines>
  <Paragraphs>540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114</cp:revision>
  <cp:lastPrinted>2025-10-16T05:36:00Z</cp:lastPrinted>
  <dcterms:created xsi:type="dcterms:W3CDTF">2025-06-19T10:00:00Z</dcterms:created>
  <dcterms:modified xsi:type="dcterms:W3CDTF">2025-12-09T12:30:00Z</dcterms:modified>
</cp:coreProperties>
</file>