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57D" w:rsidRPr="00FE2482" w:rsidRDefault="00ED5563" w:rsidP="007C257D">
      <w:pPr>
        <w:spacing w:after="120" w:line="240" w:lineRule="auto"/>
        <w:ind w:left="284"/>
        <w:jc w:val="center"/>
        <w:rPr>
          <w:rFonts w:ascii="Impact" w:eastAsia="Times New Roman" w:hAnsi="Impact" w:cs="Courier New"/>
          <w:b/>
          <w:lang w:val="en-US"/>
        </w:rPr>
      </w:pPr>
      <w:r w:rsidRPr="00ED5563">
        <w:rPr>
          <w:rFonts w:ascii="Times New Roman" w:eastAsia="Times New Roman" w:hAnsi="Times New Roman" w:cs="Times New Roman"/>
          <w:noProof/>
          <w:sz w:val="24"/>
          <w:szCs w:val="24"/>
        </w:rPr>
        <w:pict>
          <v:roundrect id="Скругленный прямоугольник 19" o:spid="_x0000_s1028" style="position:absolute;left:0;text-align:left;margin-left:-16.05pt;margin-top:2.25pt;width:309.75pt;height:22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">
            <v:shadow on="t" opacity=".5" offset="6pt,-6pt"/>
            <v:textbox style="mso-next-textbox:#Скругленный прямоугольник 19">
              <w:txbxContent>
                <w:p w:rsidR="0092590A" w:rsidRPr="00C70231" w:rsidRDefault="0092590A" w:rsidP="007C257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0231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РАСПРОСТРАНЯЕТСЯ БЕСПЛАТНО</w:t>
                  </w:r>
                </w:p>
              </w:txbxContent>
            </v:textbox>
          </v:roundrect>
        </w:pict>
      </w:r>
    </w:p>
    <w:p w:rsidR="007C257D" w:rsidRPr="00FE2482" w:rsidRDefault="007C257D" w:rsidP="007C257D">
      <w:pPr>
        <w:spacing w:after="120" w:line="240" w:lineRule="auto"/>
        <w:ind w:left="284"/>
        <w:rPr>
          <w:rFonts w:ascii="Impact" w:eastAsia="Times New Roman" w:hAnsi="Impact" w:cs="Courier New"/>
          <w:b/>
          <w:i/>
        </w:rPr>
      </w:pPr>
    </w:p>
    <w:p w:rsidR="007C257D" w:rsidRPr="00FE2482" w:rsidRDefault="007C257D" w:rsidP="007C257D">
      <w:pPr>
        <w:spacing w:after="0" w:line="240" w:lineRule="auto"/>
        <w:ind w:left="284"/>
        <w:rPr>
          <w:rFonts w:ascii="Impact" w:eastAsia="Times New Roman" w:hAnsi="Impact" w:cs="Courier New"/>
          <w:b/>
          <w:i/>
          <w:sz w:val="96"/>
          <w:szCs w:val="96"/>
        </w:rPr>
      </w:pPr>
      <w:r w:rsidRPr="00FE2482">
        <w:rPr>
          <w:rFonts w:eastAsia="Times New Roman"/>
          <w:noProof/>
          <w:sz w:val="24"/>
          <w:szCs w:val="24"/>
        </w:rPr>
        <w:drawing>
          <wp:anchor distT="0" distB="0" distL="114935" distR="114935" simplePos="0" relativeHeight="251654656" behindDoc="0" locked="0" layoutInCell="1" allowOverlap="1">
            <wp:simplePos x="0" y="0"/>
            <wp:positionH relativeFrom="column">
              <wp:posOffset>4349115</wp:posOffset>
            </wp:positionH>
            <wp:positionV relativeFrom="paragraph">
              <wp:posOffset>101600</wp:posOffset>
            </wp:positionV>
            <wp:extent cx="1609725" cy="1905000"/>
            <wp:effectExtent l="19050" t="19050" r="28575" b="19050"/>
            <wp:wrapNone/>
            <wp:docPr id="1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9050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63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E2482">
        <w:rPr>
          <w:rFonts w:ascii="Impact" w:eastAsia="Times New Roman" w:hAnsi="Impact" w:cs="Courier New"/>
          <w:b/>
          <w:i/>
          <w:sz w:val="96"/>
          <w:szCs w:val="96"/>
        </w:rPr>
        <w:t>ВЕСТНИК</w:t>
      </w:r>
    </w:p>
    <w:p w:rsidR="007C257D" w:rsidRPr="00FE2482" w:rsidRDefault="007C257D" w:rsidP="007C257D">
      <w:pPr>
        <w:spacing w:after="0" w:line="240" w:lineRule="auto"/>
        <w:ind w:left="284"/>
        <w:rPr>
          <w:rFonts w:ascii="Impact" w:eastAsia="Times New Roman" w:hAnsi="Impact" w:cs="Courier New"/>
          <w:b/>
          <w:i/>
          <w:sz w:val="96"/>
          <w:szCs w:val="96"/>
        </w:rPr>
      </w:pPr>
      <w:r w:rsidRPr="00FE2482">
        <w:rPr>
          <w:rFonts w:ascii="Impact" w:eastAsia="Times New Roman" w:hAnsi="Impact" w:cs="Courier New"/>
          <w:b/>
          <w:i/>
          <w:sz w:val="96"/>
          <w:szCs w:val="96"/>
        </w:rPr>
        <w:t>ШАРЬИНСКОГО</w:t>
      </w:r>
    </w:p>
    <w:p w:rsidR="007C257D" w:rsidRPr="00FE2482" w:rsidRDefault="007C257D" w:rsidP="007C257D">
      <w:pPr>
        <w:spacing w:after="0" w:line="240" w:lineRule="auto"/>
        <w:ind w:left="284"/>
        <w:rPr>
          <w:rFonts w:ascii="Impact" w:eastAsia="Times New Roman" w:hAnsi="Impact" w:cs="Courier New"/>
          <w:b/>
          <w:sz w:val="28"/>
          <w:szCs w:val="28"/>
        </w:rPr>
      </w:pPr>
      <w:r w:rsidRPr="00FE2482">
        <w:rPr>
          <w:rFonts w:ascii="Impact" w:eastAsia="Times New Roman" w:hAnsi="Impact" w:cs="Courier New"/>
          <w:b/>
          <w:i/>
          <w:sz w:val="96"/>
          <w:szCs w:val="96"/>
        </w:rPr>
        <w:t xml:space="preserve"> РАЙОНА</w:t>
      </w:r>
    </w:p>
    <w:p w:rsidR="007C257D" w:rsidRPr="00FE2482" w:rsidRDefault="007C257D" w:rsidP="007C257D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FE2482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информационный бюллетень </w:t>
      </w:r>
      <w:proofErr w:type="spellStart"/>
      <w:r w:rsidRPr="00FE2482">
        <w:rPr>
          <w:rFonts w:ascii="Times New Roman" w:eastAsia="Times New Roman" w:hAnsi="Times New Roman" w:cs="Times New Roman"/>
          <w:b/>
          <w:i/>
          <w:sz w:val="28"/>
          <w:szCs w:val="28"/>
        </w:rPr>
        <w:t>Шарьинского</w:t>
      </w:r>
      <w:proofErr w:type="spellEnd"/>
      <w:r w:rsidRPr="00FE2482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муниципального района</w:t>
      </w:r>
    </w:p>
    <w:p w:rsidR="007C257D" w:rsidRPr="00FE2482" w:rsidRDefault="007C257D" w:rsidP="00884CC2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FE2482">
        <w:rPr>
          <w:rFonts w:ascii="Times New Roman" w:eastAsia="Times New Roman" w:hAnsi="Times New Roman" w:cs="Times New Roman"/>
          <w:b/>
          <w:i/>
          <w:sz w:val="28"/>
          <w:szCs w:val="28"/>
        </w:rPr>
        <w:t>Костромской области</w:t>
      </w:r>
    </w:p>
    <w:p w:rsidR="007C257D" w:rsidRPr="00FE2482" w:rsidRDefault="00ED5563" w:rsidP="00884CC2">
      <w:pPr>
        <w:spacing w:after="120" w:line="240" w:lineRule="auto"/>
        <w:ind w:left="284"/>
        <w:jc w:val="center"/>
        <w:rPr>
          <w:rFonts w:eastAsia="Times New Roman"/>
          <w:b/>
          <w:i/>
          <w:sz w:val="28"/>
          <w:szCs w:val="28"/>
        </w:rPr>
      </w:pPr>
      <w:r w:rsidRPr="00ED5563">
        <w:rPr>
          <w:rFonts w:eastAsia="Times New Roman"/>
          <w:noProof/>
          <w:sz w:val="24"/>
          <w:szCs w:val="24"/>
        </w:rPr>
        <w:pict>
          <v:roundrect id="Скругленный прямоугольник 17" o:spid="_x0000_s1027" style="position:absolute;left:0;text-align:left;margin-left:-3.3pt;margin-top:2.1pt;width:472.5pt;height:41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" fillcolor="#666" strokecolor="#666" strokeweight="1pt">
            <v:fill color2="#ccc" angle="135" focus="50%" type="gradient"/>
            <v:shadow on="t" color="#7f7f7f" opacity=".5" offset="1pt"/>
            <v:textbox style="mso-next-textbox:#Скругленный прямоугольник 17">
              <w:txbxContent>
                <w:p w:rsidR="0092590A" w:rsidRPr="00C70231" w:rsidRDefault="0092590A" w:rsidP="007C257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023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ОФИЦИАЛЬНОЕ ПЕЧАТНОЕ ИЗДАНИЕ ОРГАНОВ МЕСТНОГО САМОУПРАВЛЕНИЯ ШАРЬИНСКОГО МУНИЦИПАЛЬНОГО РАЙОНА</w:t>
                  </w:r>
                </w:p>
              </w:txbxContent>
            </v:textbox>
          </v:roundrect>
        </w:pict>
      </w:r>
    </w:p>
    <w:p w:rsidR="007C257D" w:rsidRPr="00FE2482" w:rsidRDefault="007C257D" w:rsidP="00884CC2">
      <w:pPr>
        <w:spacing w:after="120" w:line="240" w:lineRule="auto"/>
        <w:ind w:left="284"/>
        <w:jc w:val="center"/>
        <w:rPr>
          <w:rFonts w:eastAsia="Times New Roman"/>
          <w:b/>
          <w:i/>
          <w:sz w:val="28"/>
          <w:szCs w:val="28"/>
        </w:rPr>
      </w:pPr>
    </w:p>
    <w:p w:rsidR="007C257D" w:rsidRPr="00884CC2" w:rsidRDefault="007C257D" w:rsidP="00884CC2">
      <w:pPr>
        <w:spacing w:after="120" w:line="240" w:lineRule="auto"/>
        <w:ind w:left="284"/>
        <w:rPr>
          <w:rFonts w:ascii="Times New Roman" w:eastAsia="Times New Roman" w:hAnsi="Times New Roman" w:cs="Times New Roman"/>
          <w:sz w:val="24"/>
          <w:szCs w:val="24"/>
        </w:rPr>
      </w:pPr>
    </w:p>
    <w:p w:rsidR="007C257D" w:rsidRPr="00884CC2" w:rsidRDefault="00ED5563" w:rsidP="007C257D">
      <w:pPr>
        <w:spacing w:after="12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6" o:spid="_x0000_s1026" type="#_x0000_t202" style="position:absolute;left:0;text-align:left;margin-left:327pt;margin-top:3.9pt;width:136.65pt;height:77.85pt;z-index:251657728;visibility:visible;mso-wrap-style:square;mso-width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" strokecolor="white" strokeweight=".5pt">
            <v:textbox style="mso-next-textbox:#Поле 16" inset="7.45pt,3.85pt,7.45pt,3.85pt">
              <w:txbxContent>
                <w:p w:rsidR="0092590A" w:rsidRPr="00A05F86" w:rsidRDefault="0092590A" w:rsidP="007C257D">
                  <w:pPr>
                    <w:spacing w:after="0" w:line="240" w:lineRule="auto"/>
                    <w:rPr>
                      <w:rFonts w:ascii="Arial" w:hAnsi="Arial" w:cs="Arial"/>
                      <w:b/>
                      <w:sz w:val="40"/>
                      <w:szCs w:val="40"/>
                    </w:rPr>
                  </w:pPr>
                  <w:r w:rsidRPr="00A05F86">
                    <w:rPr>
                      <w:rFonts w:ascii="Arial" w:hAnsi="Arial" w:cs="Arial"/>
                      <w:b/>
                      <w:sz w:val="40"/>
                      <w:szCs w:val="40"/>
                    </w:rPr>
                    <w:t xml:space="preserve">№ </w:t>
                  </w: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>35</w:t>
                  </w:r>
                </w:p>
                <w:p w:rsidR="0092590A" w:rsidRDefault="0092590A" w:rsidP="007C257D">
                  <w:pPr>
                    <w:spacing w:after="0" w:line="240" w:lineRule="auto"/>
                    <w:rPr>
                      <w:rFonts w:ascii="Arial" w:hAnsi="Arial" w:cs="Arial"/>
                      <w:b/>
                      <w:sz w:val="40"/>
                      <w:szCs w:val="40"/>
                    </w:rPr>
                  </w:pP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>27 октября</w:t>
                  </w:r>
                </w:p>
                <w:p w:rsidR="0092590A" w:rsidRPr="00A05F86" w:rsidRDefault="0092590A" w:rsidP="007C257D">
                  <w:pPr>
                    <w:spacing w:after="0" w:line="240" w:lineRule="auto"/>
                    <w:rPr>
                      <w:rFonts w:ascii="Arial" w:hAnsi="Arial" w:cs="Arial"/>
                      <w:sz w:val="40"/>
                      <w:szCs w:val="40"/>
                    </w:rPr>
                  </w:pP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>2022 года</w:t>
                  </w:r>
                </w:p>
              </w:txbxContent>
            </v:textbox>
          </v:shape>
        </w:pict>
      </w:r>
    </w:p>
    <w:p w:rsidR="00B653F6" w:rsidRDefault="00B653F6" w:rsidP="00B653F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8E154E" w:rsidRDefault="008E154E" w:rsidP="00B653F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8E154E" w:rsidRDefault="008E154E" w:rsidP="00B653F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8E154E" w:rsidRDefault="008E154E" w:rsidP="00B653F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CB3165" w:rsidRDefault="00CB3165" w:rsidP="00CB3165">
      <w:pPr>
        <w:pStyle w:val="2"/>
        <w:keepNext w:val="0"/>
        <w:numPr>
          <w:ilvl w:val="0"/>
          <w:numId w:val="0"/>
        </w:numPr>
        <w:spacing w:before="0" w:after="0" w:line="240" w:lineRule="auto"/>
        <w:ind w:firstLine="709"/>
        <w:jc w:val="center"/>
        <w:rPr>
          <w:rFonts w:ascii="Times New Roman" w:hAnsi="Times New Roman"/>
          <w:i w:val="0"/>
          <w:sz w:val="24"/>
          <w:szCs w:val="24"/>
        </w:rPr>
      </w:pPr>
    </w:p>
    <w:p w:rsidR="00884CC2" w:rsidRPr="00884CC2" w:rsidRDefault="00884CC2" w:rsidP="00884CC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4CC2">
        <w:rPr>
          <w:rFonts w:ascii="Times New Roman" w:hAnsi="Times New Roman" w:cs="Times New Roman"/>
          <w:b/>
          <w:sz w:val="24"/>
          <w:szCs w:val="24"/>
        </w:rPr>
        <w:t xml:space="preserve">Собрание депутатов </w:t>
      </w:r>
      <w:proofErr w:type="spellStart"/>
      <w:r w:rsidRPr="00884CC2">
        <w:rPr>
          <w:rFonts w:ascii="Times New Roman" w:hAnsi="Times New Roman" w:cs="Times New Roman"/>
          <w:b/>
          <w:sz w:val="24"/>
          <w:szCs w:val="24"/>
        </w:rPr>
        <w:t>Шарьинского</w:t>
      </w:r>
      <w:proofErr w:type="spellEnd"/>
    </w:p>
    <w:p w:rsidR="00884CC2" w:rsidRPr="00884CC2" w:rsidRDefault="00884CC2" w:rsidP="00884CC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4CC2">
        <w:rPr>
          <w:rFonts w:ascii="Times New Roman" w:hAnsi="Times New Roman" w:cs="Times New Roman"/>
          <w:b/>
          <w:sz w:val="24"/>
          <w:szCs w:val="24"/>
        </w:rPr>
        <w:t>муниципального района</w:t>
      </w:r>
    </w:p>
    <w:p w:rsidR="00884CC2" w:rsidRPr="00884CC2" w:rsidRDefault="00884CC2" w:rsidP="00884CC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4CC2">
        <w:rPr>
          <w:rFonts w:ascii="Times New Roman" w:hAnsi="Times New Roman" w:cs="Times New Roman"/>
          <w:b/>
          <w:sz w:val="24"/>
          <w:szCs w:val="24"/>
        </w:rPr>
        <w:t>Костромской области</w:t>
      </w:r>
    </w:p>
    <w:p w:rsidR="00884CC2" w:rsidRDefault="00884CC2" w:rsidP="00884CC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884CC2" w:rsidRPr="00884CC2" w:rsidRDefault="00884CC2" w:rsidP="00884CC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4CC2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884CC2" w:rsidRPr="00884CC2" w:rsidRDefault="00884CC2" w:rsidP="00884CC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884CC2">
        <w:rPr>
          <w:rFonts w:ascii="Times New Roman" w:hAnsi="Times New Roman" w:cs="Times New Roman"/>
          <w:sz w:val="24"/>
          <w:szCs w:val="24"/>
        </w:rPr>
        <w:t xml:space="preserve">« 26 » </w:t>
      </w:r>
      <w:r>
        <w:rPr>
          <w:rFonts w:ascii="Times New Roman" w:hAnsi="Times New Roman" w:cs="Times New Roman"/>
          <w:sz w:val="24"/>
          <w:szCs w:val="24"/>
        </w:rPr>
        <w:t xml:space="preserve">октября </w:t>
      </w:r>
      <w:r w:rsidRPr="00884CC2">
        <w:rPr>
          <w:rFonts w:ascii="Times New Roman" w:hAnsi="Times New Roman" w:cs="Times New Roman"/>
          <w:sz w:val="24"/>
          <w:szCs w:val="24"/>
        </w:rPr>
        <w:t>2022 года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4CC2">
        <w:rPr>
          <w:rFonts w:ascii="Times New Roman" w:hAnsi="Times New Roman" w:cs="Times New Roman"/>
          <w:sz w:val="24"/>
          <w:szCs w:val="24"/>
        </w:rPr>
        <w:t>№ 69</w:t>
      </w:r>
    </w:p>
    <w:p w:rsidR="00884CC2" w:rsidRPr="00884CC2" w:rsidRDefault="00884CC2" w:rsidP="00884CC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884CC2" w:rsidRPr="00884CC2" w:rsidRDefault="00884CC2" w:rsidP="00884CC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4CC2">
        <w:rPr>
          <w:rFonts w:ascii="Times New Roman" w:hAnsi="Times New Roman" w:cs="Times New Roman"/>
          <w:b/>
          <w:sz w:val="24"/>
          <w:szCs w:val="24"/>
        </w:rPr>
        <w:t>О внесении изменений в решение</w:t>
      </w:r>
    </w:p>
    <w:p w:rsidR="00884CC2" w:rsidRPr="00884CC2" w:rsidRDefault="00884CC2" w:rsidP="00884CC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4CC2">
        <w:rPr>
          <w:rFonts w:ascii="Times New Roman" w:hAnsi="Times New Roman" w:cs="Times New Roman"/>
          <w:b/>
          <w:sz w:val="24"/>
          <w:szCs w:val="24"/>
        </w:rPr>
        <w:t>Собрания депутатов от 24.11.2021 г. № 68</w:t>
      </w:r>
    </w:p>
    <w:p w:rsidR="00884CC2" w:rsidRPr="00884CC2" w:rsidRDefault="00884CC2" w:rsidP="00884CC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4CC2">
        <w:rPr>
          <w:rFonts w:ascii="Times New Roman" w:hAnsi="Times New Roman" w:cs="Times New Roman"/>
          <w:b/>
          <w:sz w:val="24"/>
          <w:szCs w:val="24"/>
        </w:rPr>
        <w:t xml:space="preserve">«О бюджете </w:t>
      </w:r>
      <w:proofErr w:type="spellStart"/>
      <w:r w:rsidRPr="00884CC2">
        <w:rPr>
          <w:rFonts w:ascii="Times New Roman" w:hAnsi="Times New Roman" w:cs="Times New Roman"/>
          <w:b/>
          <w:sz w:val="24"/>
          <w:szCs w:val="24"/>
        </w:rPr>
        <w:t>Шарьинского</w:t>
      </w:r>
      <w:proofErr w:type="spellEnd"/>
      <w:r w:rsidRPr="00884CC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884CC2">
        <w:rPr>
          <w:rFonts w:ascii="Times New Roman" w:hAnsi="Times New Roman" w:cs="Times New Roman"/>
          <w:b/>
          <w:sz w:val="24"/>
          <w:szCs w:val="24"/>
        </w:rPr>
        <w:t>муниципального</w:t>
      </w:r>
      <w:proofErr w:type="gramEnd"/>
    </w:p>
    <w:p w:rsidR="00884CC2" w:rsidRPr="00884CC2" w:rsidRDefault="00884CC2" w:rsidP="00884CC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4CC2">
        <w:rPr>
          <w:rFonts w:ascii="Times New Roman" w:hAnsi="Times New Roman" w:cs="Times New Roman"/>
          <w:b/>
          <w:sz w:val="24"/>
          <w:szCs w:val="24"/>
        </w:rPr>
        <w:t>района на 2022 год и на плановый период</w:t>
      </w:r>
    </w:p>
    <w:p w:rsidR="00884CC2" w:rsidRPr="00884CC2" w:rsidRDefault="00884CC2" w:rsidP="00884CC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4CC2">
        <w:rPr>
          <w:rFonts w:ascii="Times New Roman" w:hAnsi="Times New Roman" w:cs="Times New Roman"/>
          <w:b/>
          <w:sz w:val="24"/>
          <w:szCs w:val="24"/>
        </w:rPr>
        <w:t>2023 и 2024 годов»</w:t>
      </w:r>
    </w:p>
    <w:p w:rsidR="00884CC2" w:rsidRPr="00884CC2" w:rsidRDefault="00884CC2" w:rsidP="00884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4CC2" w:rsidRPr="00884CC2" w:rsidRDefault="00884CC2" w:rsidP="00884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CC2">
        <w:rPr>
          <w:rFonts w:ascii="Times New Roman" w:hAnsi="Times New Roman" w:cs="Times New Roman"/>
          <w:sz w:val="24"/>
          <w:szCs w:val="24"/>
        </w:rPr>
        <w:t xml:space="preserve">Рассмотрев внесенные администрацией </w:t>
      </w:r>
      <w:proofErr w:type="spellStart"/>
      <w:r w:rsidRPr="00884CC2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884CC2">
        <w:rPr>
          <w:rFonts w:ascii="Times New Roman" w:hAnsi="Times New Roman" w:cs="Times New Roman"/>
          <w:sz w:val="24"/>
          <w:szCs w:val="24"/>
        </w:rPr>
        <w:t xml:space="preserve"> муниципального района изменения, руководствуясь статьями 93.3, 153, 187 Бюджетного кодекса РФ, статьями 25,50 Устава муниципального образования </w:t>
      </w:r>
      <w:proofErr w:type="spellStart"/>
      <w:r w:rsidRPr="00884CC2">
        <w:rPr>
          <w:rFonts w:ascii="Times New Roman" w:hAnsi="Times New Roman" w:cs="Times New Roman"/>
          <w:sz w:val="24"/>
          <w:szCs w:val="24"/>
        </w:rPr>
        <w:t>Шарьинский</w:t>
      </w:r>
      <w:proofErr w:type="spellEnd"/>
      <w:r w:rsidRPr="00884CC2">
        <w:rPr>
          <w:rFonts w:ascii="Times New Roman" w:hAnsi="Times New Roman" w:cs="Times New Roman"/>
          <w:sz w:val="24"/>
          <w:szCs w:val="24"/>
        </w:rPr>
        <w:t xml:space="preserve"> муниципальный район Костромской области, Собрание депутатов </w:t>
      </w:r>
      <w:proofErr w:type="spellStart"/>
      <w:r w:rsidRPr="00884CC2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884CC2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</w:p>
    <w:p w:rsidR="00884CC2" w:rsidRPr="00884CC2" w:rsidRDefault="00884CC2" w:rsidP="00884CC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84CC2">
        <w:rPr>
          <w:rFonts w:ascii="Times New Roman" w:hAnsi="Times New Roman" w:cs="Times New Roman"/>
          <w:b/>
          <w:sz w:val="24"/>
          <w:szCs w:val="24"/>
        </w:rPr>
        <w:t>РЕШИ</w:t>
      </w:r>
      <w:r w:rsidRPr="00884CC2">
        <w:rPr>
          <w:rFonts w:ascii="Times New Roman" w:hAnsi="Times New Roman" w:cs="Times New Roman"/>
          <w:b/>
          <w:bCs/>
          <w:sz w:val="24"/>
          <w:szCs w:val="24"/>
        </w:rPr>
        <w:t>ЛО:</w:t>
      </w:r>
    </w:p>
    <w:p w:rsidR="00884CC2" w:rsidRPr="00884CC2" w:rsidRDefault="00884CC2" w:rsidP="00884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CC2">
        <w:rPr>
          <w:rFonts w:ascii="Times New Roman" w:hAnsi="Times New Roman" w:cs="Times New Roman"/>
          <w:sz w:val="24"/>
          <w:szCs w:val="24"/>
        </w:rPr>
        <w:t xml:space="preserve">1.Внести следующие изменения в решение Собрания депутатов от 24.11.2021 года № 68 «О бюджете </w:t>
      </w:r>
      <w:proofErr w:type="spellStart"/>
      <w:r w:rsidRPr="00884CC2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884CC2">
        <w:rPr>
          <w:rFonts w:ascii="Times New Roman" w:hAnsi="Times New Roman" w:cs="Times New Roman"/>
          <w:sz w:val="24"/>
          <w:szCs w:val="24"/>
        </w:rPr>
        <w:t xml:space="preserve"> муниципального района на 2022</w:t>
      </w:r>
      <w:r>
        <w:rPr>
          <w:rFonts w:ascii="Times New Roman" w:hAnsi="Times New Roman" w:cs="Times New Roman"/>
          <w:sz w:val="24"/>
          <w:szCs w:val="24"/>
        </w:rPr>
        <w:t xml:space="preserve"> год и на плановый период </w:t>
      </w:r>
      <w:r w:rsidRPr="00884CC2">
        <w:rPr>
          <w:rFonts w:ascii="Times New Roman" w:hAnsi="Times New Roman" w:cs="Times New Roman"/>
          <w:sz w:val="24"/>
          <w:szCs w:val="24"/>
        </w:rPr>
        <w:t xml:space="preserve">2023 и 2024 годов </w:t>
      </w:r>
      <w:proofErr w:type="gramStart"/>
      <w:r w:rsidRPr="00884CC2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884CC2">
        <w:rPr>
          <w:rFonts w:ascii="Times New Roman" w:hAnsi="Times New Roman" w:cs="Times New Roman"/>
          <w:sz w:val="24"/>
          <w:szCs w:val="24"/>
        </w:rPr>
        <w:t>в редакц</w:t>
      </w:r>
      <w:r>
        <w:rPr>
          <w:rFonts w:ascii="Times New Roman" w:hAnsi="Times New Roman" w:cs="Times New Roman"/>
          <w:sz w:val="24"/>
          <w:szCs w:val="24"/>
        </w:rPr>
        <w:t xml:space="preserve">ии решений Собрания депутатов </w:t>
      </w:r>
      <w:r w:rsidRPr="00884CC2">
        <w:rPr>
          <w:rFonts w:ascii="Times New Roman" w:hAnsi="Times New Roman" w:cs="Times New Roman"/>
          <w:sz w:val="24"/>
          <w:szCs w:val="24"/>
        </w:rPr>
        <w:t>от 25.02.2022г. №7, от 10.03.2022г.№17, от 30.03.2022г.№25, от 27.04.2022г.№ 30, от 29.06.2022 г.№48;от 31.08.2022г. №59; от 28.09.2022г. №68):</w:t>
      </w:r>
    </w:p>
    <w:p w:rsidR="00884CC2" w:rsidRPr="00884CC2" w:rsidRDefault="00884CC2" w:rsidP="00884CC2">
      <w:pPr>
        <w:pStyle w:val="212"/>
        <w:ind w:firstLine="709"/>
      </w:pPr>
      <w:r w:rsidRPr="00884CC2">
        <w:lastRenderedPageBreak/>
        <w:t xml:space="preserve"> 1.1.Пункт 1 изложить в следующей редакции: «Утвердить основные характеристики бюджета </w:t>
      </w:r>
      <w:proofErr w:type="spellStart"/>
      <w:r w:rsidRPr="00884CC2">
        <w:t>Шарьинского</w:t>
      </w:r>
      <w:proofErr w:type="spellEnd"/>
      <w:r w:rsidRPr="00884CC2">
        <w:t xml:space="preserve"> муниципального района  на 2022 год:</w:t>
      </w:r>
    </w:p>
    <w:p w:rsidR="00884CC2" w:rsidRPr="00884CC2" w:rsidRDefault="00884CC2" w:rsidP="00884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CC2">
        <w:rPr>
          <w:rFonts w:ascii="Times New Roman" w:hAnsi="Times New Roman" w:cs="Times New Roman"/>
          <w:sz w:val="24"/>
          <w:szCs w:val="24"/>
        </w:rPr>
        <w:t xml:space="preserve">1) прогнозируемый общий объем доходов бюджета </w:t>
      </w:r>
      <w:proofErr w:type="spellStart"/>
      <w:r w:rsidRPr="00884CC2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884CC2">
        <w:rPr>
          <w:rFonts w:ascii="Times New Roman" w:hAnsi="Times New Roman" w:cs="Times New Roman"/>
          <w:sz w:val="24"/>
          <w:szCs w:val="24"/>
        </w:rPr>
        <w:t xml:space="preserve"> муниципального района  в сумме 355622257,84 рублей, в том числе объем безвозмездных поступлений в сумме 306415717,84 рублей;</w:t>
      </w:r>
    </w:p>
    <w:p w:rsidR="00884CC2" w:rsidRPr="00884CC2" w:rsidRDefault="00884CC2" w:rsidP="00884CC2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CC2">
        <w:rPr>
          <w:rFonts w:ascii="Times New Roman" w:hAnsi="Times New Roman" w:cs="Times New Roman"/>
          <w:sz w:val="24"/>
          <w:szCs w:val="24"/>
        </w:rPr>
        <w:t xml:space="preserve">2) общий объем расходов бюджета </w:t>
      </w:r>
      <w:proofErr w:type="spellStart"/>
      <w:r w:rsidRPr="00884CC2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884CC2">
        <w:rPr>
          <w:rFonts w:ascii="Times New Roman" w:hAnsi="Times New Roman" w:cs="Times New Roman"/>
          <w:sz w:val="24"/>
          <w:szCs w:val="24"/>
        </w:rPr>
        <w:t xml:space="preserve"> муниципального района в сумме</w:t>
      </w:r>
      <w:r w:rsidRPr="00884C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84CC2">
        <w:rPr>
          <w:rFonts w:ascii="Times New Roman" w:hAnsi="Times New Roman" w:cs="Times New Roman"/>
          <w:sz w:val="24"/>
          <w:szCs w:val="24"/>
        </w:rPr>
        <w:t xml:space="preserve"> 357922257,84 рублей;</w:t>
      </w:r>
    </w:p>
    <w:p w:rsidR="00884CC2" w:rsidRPr="00884CC2" w:rsidRDefault="00884CC2" w:rsidP="00884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CC2">
        <w:rPr>
          <w:rFonts w:ascii="Times New Roman" w:hAnsi="Times New Roman" w:cs="Times New Roman"/>
          <w:sz w:val="24"/>
          <w:szCs w:val="24"/>
        </w:rPr>
        <w:t xml:space="preserve">3) дефицит бюджета </w:t>
      </w:r>
      <w:proofErr w:type="spellStart"/>
      <w:r w:rsidRPr="00884CC2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884CC2">
        <w:rPr>
          <w:rFonts w:ascii="Times New Roman" w:hAnsi="Times New Roman" w:cs="Times New Roman"/>
          <w:sz w:val="24"/>
          <w:szCs w:val="24"/>
        </w:rPr>
        <w:t xml:space="preserve"> муниципального района в сумме 2300000 рублей»;</w:t>
      </w:r>
    </w:p>
    <w:p w:rsidR="00884CC2" w:rsidRPr="00884CC2" w:rsidRDefault="00884CC2" w:rsidP="00884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CC2">
        <w:rPr>
          <w:rFonts w:ascii="Times New Roman" w:hAnsi="Times New Roman" w:cs="Times New Roman"/>
          <w:sz w:val="24"/>
          <w:szCs w:val="24"/>
        </w:rPr>
        <w:t xml:space="preserve">1.2.Утвердить источники финансирования дефицита бюджета </w:t>
      </w:r>
      <w:proofErr w:type="spellStart"/>
      <w:r w:rsidRPr="00884CC2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884CC2">
        <w:rPr>
          <w:rFonts w:ascii="Times New Roman" w:hAnsi="Times New Roman" w:cs="Times New Roman"/>
          <w:sz w:val="24"/>
          <w:szCs w:val="24"/>
        </w:rPr>
        <w:t xml:space="preserve"> муниципального района на 2022 год согласно приложению №1 к настоящему решению;</w:t>
      </w:r>
    </w:p>
    <w:p w:rsidR="00884CC2" w:rsidRPr="00884CC2" w:rsidRDefault="00884CC2" w:rsidP="00884CC2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884CC2">
        <w:rPr>
          <w:rFonts w:ascii="Times New Roman" w:hAnsi="Times New Roman" w:cs="Times New Roman"/>
          <w:sz w:val="24"/>
          <w:szCs w:val="24"/>
        </w:rPr>
        <w:t>1.3.</w:t>
      </w:r>
      <w:r w:rsidRPr="00884CC2">
        <w:rPr>
          <w:rFonts w:ascii="Times New Roman" w:hAnsi="Times New Roman" w:cs="Times New Roman"/>
          <w:spacing w:val="-4"/>
          <w:sz w:val="24"/>
          <w:szCs w:val="24"/>
        </w:rPr>
        <w:t xml:space="preserve">Утвердить прогнозируемые доходы  </w:t>
      </w:r>
      <w:r w:rsidRPr="00884CC2">
        <w:rPr>
          <w:rFonts w:ascii="Times New Roman" w:hAnsi="Times New Roman" w:cs="Times New Roman"/>
          <w:sz w:val="24"/>
          <w:szCs w:val="24"/>
        </w:rPr>
        <w:t xml:space="preserve">бюджета </w:t>
      </w:r>
      <w:proofErr w:type="spellStart"/>
      <w:r w:rsidRPr="00884CC2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884CC2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r w:rsidRPr="00884CC2">
        <w:rPr>
          <w:rFonts w:ascii="Times New Roman" w:hAnsi="Times New Roman" w:cs="Times New Roman"/>
          <w:spacing w:val="-4"/>
          <w:sz w:val="24"/>
          <w:szCs w:val="24"/>
        </w:rPr>
        <w:t xml:space="preserve"> на 2022 год согласно приложению № 2 к настоящему решению;</w:t>
      </w:r>
      <w:r w:rsidRPr="00884CC2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884CC2" w:rsidRPr="00884CC2" w:rsidRDefault="00884CC2" w:rsidP="00884CC2">
      <w:pPr>
        <w:pStyle w:val="212"/>
        <w:ind w:firstLine="709"/>
        <w:rPr>
          <w:spacing w:val="-4"/>
        </w:rPr>
      </w:pPr>
      <w:r w:rsidRPr="00884CC2">
        <w:rPr>
          <w:spacing w:val="-4"/>
        </w:rPr>
        <w:t>1.4.</w:t>
      </w:r>
      <w:r w:rsidRPr="00884CC2">
        <w:t xml:space="preserve">Утвердить объем безвозмездных поступлений, получаемых от других бюджетов бюджетной системы Российской Федерации </w:t>
      </w:r>
      <w:r w:rsidRPr="00884CC2">
        <w:rPr>
          <w:spacing w:val="-4"/>
        </w:rPr>
        <w:t>на 2022 год согласно приложению № 3 к настоящему решению;</w:t>
      </w:r>
    </w:p>
    <w:p w:rsidR="00884CC2" w:rsidRPr="00884CC2" w:rsidRDefault="00884CC2" w:rsidP="00884CC2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CC2">
        <w:rPr>
          <w:rFonts w:ascii="Times New Roman" w:hAnsi="Times New Roman" w:cs="Times New Roman"/>
          <w:sz w:val="24"/>
          <w:szCs w:val="24"/>
        </w:rPr>
        <w:t xml:space="preserve">1.5.Утвердить распределение бюджетных ассигнований по разделам, подразделам, целевым статьям (муниципальным программам и </w:t>
      </w:r>
      <w:proofErr w:type="spellStart"/>
      <w:r w:rsidRPr="00884CC2">
        <w:rPr>
          <w:rFonts w:ascii="Times New Roman" w:hAnsi="Times New Roman" w:cs="Times New Roman"/>
          <w:sz w:val="24"/>
          <w:szCs w:val="24"/>
        </w:rPr>
        <w:t>непрограммным</w:t>
      </w:r>
      <w:proofErr w:type="spellEnd"/>
      <w:r w:rsidRPr="00884CC2">
        <w:rPr>
          <w:rFonts w:ascii="Times New Roman" w:hAnsi="Times New Roman" w:cs="Times New Roman"/>
          <w:sz w:val="24"/>
          <w:szCs w:val="24"/>
        </w:rPr>
        <w:t xml:space="preserve"> направлениям деятельности), группам и подгруппам </w:t>
      </w:r>
      <w:proofErr w:type="gramStart"/>
      <w:r w:rsidRPr="00884CC2">
        <w:rPr>
          <w:rFonts w:ascii="Times New Roman" w:hAnsi="Times New Roman" w:cs="Times New Roman"/>
          <w:sz w:val="24"/>
          <w:szCs w:val="24"/>
        </w:rPr>
        <w:t>видов расходов классификации расходов бюджета</w:t>
      </w:r>
      <w:proofErr w:type="gramEnd"/>
      <w:r w:rsidRPr="00884CC2">
        <w:rPr>
          <w:rFonts w:ascii="Times New Roman" w:hAnsi="Times New Roman" w:cs="Times New Roman"/>
          <w:sz w:val="24"/>
          <w:szCs w:val="24"/>
        </w:rPr>
        <w:t xml:space="preserve"> на 2022 год согласно приложению № 4 к настоящему решению;</w:t>
      </w:r>
    </w:p>
    <w:p w:rsidR="00884CC2" w:rsidRPr="00884CC2" w:rsidRDefault="00884CC2" w:rsidP="00884CC2">
      <w:pPr>
        <w:tabs>
          <w:tab w:val="left" w:pos="112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CC2">
        <w:rPr>
          <w:rFonts w:ascii="Times New Roman" w:hAnsi="Times New Roman" w:cs="Times New Roman"/>
          <w:sz w:val="24"/>
          <w:szCs w:val="24"/>
        </w:rPr>
        <w:t>1.6.Утвердить ведомственную структуру расходов районного бюджета на 2022 год согласно приложению № 5 к настоящему решению;</w:t>
      </w:r>
    </w:p>
    <w:p w:rsidR="00884CC2" w:rsidRPr="00884CC2" w:rsidRDefault="00884CC2" w:rsidP="00884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CC2">
        <w:rPr>
          <w:rFonts w:ascii="Times New Roman" w:hAnsi="Times New Roman" w:cs="Times New Roman"/>
          <w:sz w:val="24"/>
          <w:szCs w:val="24"/>
        </w:rPr>
        <w:t xml:space="preserve">1.7.Утвердить распределение бюджетных ассигнований на реализацию муниципальных программ </w:t>
      </w:r>
      <w:proofErr w:type="spellStart"/>
      <w:r w:rsidRPr="00884CC2">
        <w:rPr>
          <w:rFonts w:ascii="Times New Roman" w:hAnsi="Times New Roman" w:cs="Times New Roman"/>
          <w:bCs/>
          <w:iCs/>
          <w:sz w:val="24"/>
          <w:szCs w:val="24"/>
        </w:rPr>
        <w:t>Шарьинского</w:t>
      </w:r>
      <w:proofErr w:type="spellEnd"/>
      <w:r w:rsidRPr="00884CC2">
        <w:rPr>
          <w:rFonts w:ascii="Times New Roman" w:hAnsi="Times New Roman" w:cs="Times New Roman"/>
          <w:bCs/>
          <w:iCs/>
          <w:sz w:val="24"/>
          <w:szCs w:val="24"/>
        </w:rPr>
        <w:t xml:space="preserve"> муниципального района </w:t>
      </w:r>
      <w:r w:rsidRPr="00884CC2">
        <w:rPr>
          <w:rFonts w:ascii="Times New Roman" w:hAnsi="Times New Roman" w:cs="Times New Roman"/>
          <w:sz w:val="24"/>
          <w:szCs w:val="24"/>
        </w:rPr>
        <w:t>на 2022 год согласно приложению № 6 к настоящему решению;</w:t>
      </w:r>
    </w:p>
    <w:p w:rsidR="00884CC2" w:rsidRPr="00884CC2" w:rsidRDefault="00884CC2" w:rsidP="00884CC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84CC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1.8.Утвердить объемы межбюджетных трансфертов, предоставляемых бюджетам сельских поселений, на 2022 год в сумме 50078159,46 рублей </w:t>
      </w:r>
      <w:r w:rsidRPr="00884CC2">
        <w:rPr>
          <w:rFonts w:ascii="Times New Roman" w:hAnsi="Times New Roman" w:cs="Times New Roman"/>
          <w:color w:val="000000"/>
          <w:sz w:val="24"/>
          <w:szCs w:val="24"/>
        </w:rPr>
        <w:t xml:space="preserve">согласно приложению № 7 к настоящему решению; </w:t>
      </w:r>
    </w:p>
    <w:p w:rsidR="00884CC2" w:rsidRPr="00884CC2" w:rsidRDefault="00884CC2" w:rsidP="00884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CC2">
        <w:rPr>
          <w:rFonts w:ascii="Times New Roman" w:hAnsi="Times New Roman" w:cs="Times New Roman"/>
          <w:sz w:val="24"/>
          <w:szCs w:val="24"/>
        </w:rPr>
        <w:t xml:space="preserve">1.9. Утвердить распределение субсидий, передаваемых бюджетам поселений на строительство (реконструкцию), капитальный ремонт, ремонт и содержание автомобильных дорог общего пользования местного значения, в том числе на формирование муниципальных дорожных фондов в 2022 год в сумме </w:t>
      </w:r>
      <w:r w:rsidRPr="00884CC2">
        <w:rPr>
          <w:rFonts w:ascii="Times New Roman" w:hAnsi="Times New Roman" w:cs="Times New Roman"/>
          <w:color w:val="000000"/>
          <w:sz w:val="24"/>
          <w:szCs w:val="24"/>
        </w:rPr>
        <w:t>39132058,51</w:t>
      </w:r>
      <w:r w:rsidRPr="00884CC2">
        <w:rPr>
          <w:rFonts w:ascii="Times New Roman" w:hAnsi="Times New Roman" w:cs="Times New Roman"/>
          <w:sz w:val="24"/>
          <w:szCs w:val="24"/>
        </w:rPr>
        <w:t xml:space="preserve"> рублей согласно приложению № 8 к настоящему решению;</w:t>
      </w:r>
    </w:p>
    <w:p w:rsidR="00884CC2" w:rsidRPr="00884CC2" w:rsidRDefault="00884CC2" w:rsidP="00884CC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CC2">
        <w:rPr>
          <w:rFonts w:ascii="Times New Roman" w:hAnsi="Times New Roman" w:cs="Times New Roman"/>
          <w:sz w:val="24"/>
          <w:szCs w:val="24"/>
        </w:rPr>
        <w:t>1.10.У</w:t>
      </w:r>
      <w:r w:rsidRPr="00884CC2">
        <w:rPr>
          <w:rFonts w:ascii="Times New Roman" w:hAnsi="Times New Roman" w:cs="Times New Roman"/>
          <w:bCs/>
          <w:sz w:val="24"/>
          <w:szCs w:val="24"/>
        </w:rPr>
        <w:t xml:space="preserve">твердить распределение прочих межбюджетных трансфертов, предоставляемых бюджетам сельских поселений </w:t>
      </w:r>
      <w:r w:rsidRPr="00884CC2">
        <w:rPr>
          <w:rFonts w:ascii="Times New Roman" w:hAnsi="Times New Roman" w:cs="Times New Roman"/>
          <w:sz w:val="24"/>
          <w:szCs w:val="24"/>
        </w:rPr>
        <w:t>согласно приложению № 9 к настоящему решению;</w:t>
      </w:r>
    </w:p>
    <w:p w:rsidR="00884CC2" w:rsidRPr="00884CC2" w:rsidRDefault="00884CC2" w:rsidP="00884CC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CC2">
        <w:rPr>
          <w:rFonts w:ascii="Times New Roman" w:hAnsi="Times New Roman" w:cs="Times New Roman"/>
          <w:sz w:val="24"/>
          <w:szCs w:val="24"/>
        </w:rPr>
        <w:t>1.11.У</w:t>
      </w:r>
      <w:r w:rsidRPr="00884CC2">
        <w:rPr>
          <w:rFonts w:ascii="Times New Roman" w:hAnsi="Times New Roman" w:cs="Times New Roman"/>
          <w:bCs/>
          <w:sz w:val="24"/>
          <w:szCs w:val="24"/>
        </w:rPr>
        <w:t xml:space="preserve">твердить распределение прочих межбюджетных трансфертов, предоставляемых бюджетам сельских поселений </w:t>
      </w:r>
      <w:r w:rsidRPr="00884CC2">
        <w:rPr>
          <w:rFonts w:ascii="Times New Roman" w:hAnsi="Times New Roman" w:cs="Times New Roman"/>
          <w:sz w:val="24"/>
          <w:szCs w:val="24"/>
        </w:rPr>
        <w:t>по разработке и экспертизе проектной документации по созданию, строительству, реконструкции (модернизации), капитальному ремонту объектов социальной и инженерной инфраструктуры согласно приложению № 10 к настоящему решению;</w:t>
      </w:r>
    </w:p>
    <w:p w:rsidR="00884CC2" w:rsidRPr="00884CC2" w:rsidRDefault="00884CC2" w:rsidP="00884CC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CC2">
        <w:rPr>
          <w:rFonts w:ascii="Times New Roman" w:hAnsi="Times New Roman" w:cs="Times New Roman"/>
          <w:sz w:val="24"/>
          <w:szCs w:val="24"/>
        </w:rPr>
        <w:t>1.12.Утвердить</w:t>
      </w:r>
      <w:r w:rsidRPr="00884CC2">
        <w:rPr>
          <w:rFonts w:ascii="Times New Roman" w:hAnsi="Times New Roman" w:cs="Times New Roman"/>
          <w:bCs/>
          <w:sz w:val="24"/>
          <w:szCs w:val="24"/>
        </w:rPr>
        <w:t xml:space="preserve"> распределение резервного фонда администрации </w:t>
      </w:r>
      <w:proofErr w:type="spellStart"/>
      <w:r w:rsidRPr="00884CC2">
        <w:rPr>
          <w:rFonts w:ascii="Times New Roman" w:hAnsi="Times New Roman" w:cs="Times New Roman"/>
          <w:bCs/>
          <w:sz w:val="24"/>
          <w:szCs w:val="24"/>
        </w:rPr>
        <w:t>Шарьинского</w:t>
      </w:r>
      <w:proofErr w:type="spellEnd"/>
      <w:r w:rsidRPr="00884CC2">
        <w:rPr>
          <w:rFonts w:ascii="Times New Roman" w:hAnsi="Times New Roman" w:cs="Times New Roman"/>
          <w:bCs/>
          <w:sz w:val="24"/>
          <w:szCs w:val="24"/>
        </w:rPr>
        <w:t xml:space="preserve"> муниципального района </w:t>
      </w:r>
      <w:r w:rsidRPr="00884CC2">
        <w:rPr>
          <w:rFonts w:ascii="Times New Roman" w:hAnsi="Times New Roman" w:cs="Times New Roman"/>
          <w:sz w:val="24"/>
          <w:szCs w:val="24"/>
        </w:rPr>
        <w:t>на 2022 год согласно приложению № 11 к настоящему решению;</w:t>
      </w:r>
    </w:p>
    <w:p w:rsidR="00884CC2" w:rsidRPr="00884CC2" w:rsidRDefault="00884CC2" w:rsidP="00884CC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84CC2">
        <w:rPr>
          <w:rFonts w:ascii="Times New Roman" w:hAnsi="Times New Roman" w:cs="Times New Roman"/>
          <w:sz w:val="24"/>
          <w:szCs w:val="24"/>
        </w:rPr>
        <w:t>1.13.</w:t>
      </w:r>
      <w:r w:rsidRPr="00884CC2">
        <w:rPr>
          <w:rFonts w:ascii="Times New Roman" w:hAnsi="Times New Roman" w:cs="Times New Roman"/>
          <w:color w:val="000000"/>
          <w:sz w:val="24"/>
          <w:szCs w:val="24"/>
        </w:rPr>
        <w:t>Утвердить</w:t>
      </w:r>
      <w:r w:rsidRPr="00884CC2">
        <w:rPr>
          <w:rFonts w:ascii="Times New Roman" w:hAnsi="Times New Roman" w:cs="Times New Roman"/>
          <w:sz w:val="24"/>
          <w:szCs w:val="24"/>
        </w:rPr>
        <w:t xml:space="preserve"> объем бюджетных ассигнований дорожного фонда </w:t>
      </w:r>
      <w:proofErr w:type="spellStart"/>
      <w:r w:rsidRPr="00884CC2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884CC2">
        <w:rPr>
          <w:rFonts w:ascii="Times New Roman" w:hAnsi="Times New Roman" w:cs="Times New Roman"/>
          <w:sz w:val="24"/>
          <w:szCs w:val="24"/>
        </w:rPr>
        <w:t xml:space="preserve"> муниципального района на 2022 год в сумме 52902000 рублей.</w:t>
      </w:r>
    </w:p>
    <w:p w:rsidR="00884CC2" w:rsidRPr="00884CC2" w:rsidRDefault="00884CC2" w:rsidP="00884CC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CC2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884CC2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884CC2">
        <w:rPr>
          <w:rFonts w:ascii="Times New Roman" w:hAnsi="Times New Roman" w:cs="Times New Roman"/>
          <w:sz w:val="24"/>
          <w:szCs w:val="24"/>
        </w:rPr>
        <w:t xml:space="preserve"> исполнением настоящего решения возложить на постоянную депутатскую комиссию по экономической, бюджетной, тарифной и налоговой политике.</w:t>
      </w:r>
    </w:p>
    <w:p w:rsidR="00884CC2" w:rsidRPr="00884CC2" w:rsidRDefault="00884CC2" w:rsidP="00884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CC2">
        <w:rPr>
          <w:rFonts w:ascii="Times New Roman" w:hAnsi="Times New Roman" w:cs="Times New Roman"/>
          <w:sz w:val="24"/>
          <w:szCs w:val="24"/>
        </w:rPr>
        <w:t xml:space="preserve">3. Настоящее решение вступает в силу после его официального  опубликования в информационном бюллетене «Вестник </w:t>
      </w:r>
      <w:proofErr w:type="spellStart"/>
      <w:r w:rsidRPr="00884CC2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884CC2">
        <w:rPr>
          <w:rFonts w:ascii="Times New Roman" w:hAnsi="Times New Roman" w:cs="Times New Roman"/>
          <w:sz w:val="24"/>
          <w:szCs w:val="24"/>
        </w:rPr>
        <w:t xml:space="preserve"> района» и на официальном сайте </w:t>
      </w:r>
      <w:proofErr w:type="spellStart"/>
      <w:r w:rsidRPr="00884CC2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884CC2">
        <w:rPr>
          <w:rFonts w:ascii="Times New Roman" w:hAnsi="Times New Roman" w:cs="Times New Roman"/>
          <w:sz w:val="24"/>
          <w:szCs w:val="24"/>
        </w:rPr>
        <w:t xml:space="preserve"> муниципального района. </w:t>
      </w:r>
    </w:p>
    <w:p w:rsidR="00884CC2" w:rsidRPr="00884CC2" w:rsidRDefault="00884CC2" w:rsidP="00884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4CC2" w:rsidRPr="00884CC2" w:rsidRDefault="00884CC2" w:rsidP="00884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4CC2" w:rsidRPr="00884CC2" w:rsidRDefault="00884CC2" w:rsidP="00884CC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-8"/>
          <w:sz w:val="24"/>
          <w:szCs w:val="24"/>
        </w:rPr>
      </w:pPr>
      <w:r w:rsidRPr="00884CC2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 w:rsidRPr="00884CC2">
        <w:rPr>
          <w:rFonts w:ascii="Times New Roman" w:hAnsi="Times New Roman" w:cs="Times New Roman"/>
          <w:bCs/>
          <w:spacing w:val="-8"/>
          <w:sz w:val="24"/>
          <w:szCs w:val="24"/>
        </w:rPr>
        <w:t>Шарьинского</w:t>
      </w:r>
      <w:proofErr w:type="spellEnd"/>
      <w:r w:rsidRPr="00884CC2">
        <w:rPr>
          <w:rFonts w:ascii="Times New Roman" w:hAnsi="Times New Roman" w:cs="Times New Roman"/>
          <w:bCs/>
          <w:spacing w:val="-8"/>
          <w:sz w:val="24"/>
          <w:szCs w:val="24"/>
        </w:rPr>
        <w:t xml:space="preserve"> </w:t>
      </w:r>
    </w:p>
    <w:p w:rsidR="00884CC2" w:rsidRPr="00884CC2" w:rsidRDefault="00884CC2" w:rsidP="00884CC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-8"/>
          <w:sz w:val="24"/>
          <w:szCs w:val="24"/>
        </w:rPr>
      </w:pPr>
      <w:r w:rsidRPr="00884CC2">
        <w:rPr>
          <w:rFonts w:ascii="Times New Roman" w:hAnsi="Times New Roman" w:cs="Times New Roman"/>
          <w:bCs/>
          <w:spacing w:val="-8"/>
          <w:sz w:val="24"/>
          <w:szCs w:val="24"/>
        </w:rPr>
        <w:t xml:space="preserve">муниципального района                                                                                                Н.С. </w:t>
      </w:r>
      <w:proofErr w:type="spellStart"/>
      <w:r w:rsidRPr="00884CC2">
        <w:rPr>
          <w:rFonts w:ascii="Times New Roman" w:hAnsi="Times New Roman" w:cs="Times New Roman"/>
          <w:bCs/>
          <w:spacing w:val="-8"/>
          <w:sz w:val="24"/>
          <w:szCs w:val="24"/>
        </w:rPr>
        <w:t>Глушаков</w:t>
      </w:r>
      <w:proofErr w:type="spellEnd"/>
    </w:p>
    <w:p w:rsidR="00884CC2" w:rsidRPr="00884CC2" w:rsidRDefault="00884CC2" w:rsidP="00884CC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-8"/>
          <w:sz w:val="24"/>
          <w:szCs w:val="24"/>
        </w:rPr>
      </w:pPr>
    </w:p>
    <w:p w:rsidR="00884CC2" w:rsidRPr="00884CC2" w:rsidRDefault="00884CC2" w:rsidP="00884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CC2">
        <w:rPr>
          <w:rFonts w:ascii="Times New Roman" w:hAnsi="Times New Roman" w:cs="Times New Roman"/>
          <w:sz w:val="24"/>
          <w:szCs w:val="24"/>
        </w:rPr>
        <w:t>Председатель Собрания депутатов</w:t>
      </w:r>
    </w:p>
    <w:p w:rsidR="00884CC2" w:rsidRPr="00884CC2" w:rsidRDefault="00884CC2" w:rsidP="00884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84CC2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884CC2">
        <w:rPr>
          <w:rFonts w:ascii="Times New Roman" w:hAnsi="Times New Roman" w:cs="Times New Roman"/>
          <w:sz w:val="24"/>
          <w:szCs w:val="24"/>
        </w:rPr>
        <w:t xml:space="preserve"> муниципального района                                                        Е.А. </w:t>
      </w:r>
      <w:proofErr w:type="spellStart"/>
      <w:r w:rsidRPr="00884CC2">
        <w:rPr>
          <w:rFonts w:ascii="Times New Roman" w:hAnsi="Times New Roman" w:cs="Times New Roman"/>
          <w:sz w:val="24"/>
          <w:szCs w:val="24"/>
        </w:rPr>
        <w:t>Варенцова</w:t>
      </w:r>
      <w:proofErr w:type="spellEnd"/>
    </w:p>
    <w:p w:rsidR="00884CC2" w:rsidRPr="00884CC2" w:rsidRDefault="00884CC2" w:rsidP="00884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4CC2" w:rsidRPr="00884CC2" w:rsidRDefault="00884CC2" w:rsidP="00884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4CC2" w:rsidRPr="00884CC2" w:rsidRDefault="00884CC2" w:rsidP="00884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4CC2" w:rsidRPr="00884CC2" w:rsidRDefault="00884CC2" w:rsidP="00884CC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884CC2">
        <w:rPr>
          <w:rFonts w:ascii="Times New Roman" w:hAnsi="Times New Roman" w:cs="Times New Roman"/>
          <w:sz w:val="24"/>
          <w:szCs w:val="24"/>
        </w:rPr>
        <w:t>Приложение №1</w:t>
      </w:r>
    </w:p>
    <w:p w:rsidR="00884CC2" w:rsidRPr="00884CC2" w:rsidRDefault="00884CC2" w:rsidP="00884CC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884CC2">
        <w:rPr>
          <w:rFonts w:ascii="Times New Roman" w:hAnsi="Times New Roman" w:cs="Times New Roman"/>
          <w:sz w:val="24"/>
          <w:szCs w:val="24"/>
        </w:rPr>
        <w:t xml:space="preserve">к решению Собрания депутатов </w:t>
      </w:r>
    </w:p>
    <w:p w:rsidR="00884CC2" w:rsidRPr="00884CC2" w:rsidRDefault="00884CC2" w:rsidP="00884CC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884CC2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884CC2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</w:p>
    <w:p w:rsidR="00884CC2" w:rsidRPr="00884CC2" w:rsidRDefault="00884CC2" w:rsidP="00884CC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884CC2">
        <w:rPr>
          <w:rFonts w:ascii="Times New Roman" w:hAnsi="Times New Roman" w:cs="Times New Roman"/>
          <w:sz w:val="24"/>
          <w:szCs w:val="24"/>
        </w:rPr>
        <w:t xml:space="preserve">района от 26  октября 2022 </w:t>
      </w:r>
      <w:proofErr w:type="spellStart"/>
      <w:r w:rsidRPr="00884CC2">
        <w:rPr>
          <w:rFonts w:ascii="Times New Roman" w:hAnsi="Times New Roman" w:cs="Times New Roman"/>
          <w:sz w:val="24"/>
          <w:szCs w:val="24"/>
        </w:rPr>
        <w:t>г.№</w:t>
      </w:r>
      <w:proofErr w:type="spellEnd"/>
      <w:r w:rsidRPr="00884CC2">
        <w:rPr>
          <w:rFonts w:ascii="Times New Roman" w:hAnsi="Times New Roman" w:cs="Times New Roman"/>
          <w:sz w:val="24"/>
          <w:szCs w:val="24"/>
        </w:rPr>
        <w:t xml:space="preserve"> 69</w:t>
      </w:r>
    </w:p>
    <w:p w:rsidR="00884CC2" w:rsidRPr="00884CC2" w:rsidRDefault="00884CC2" w:rsidP="00884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4CC2" w:rsidRPr="00884CC2" w:rsidRDefault="00884CC2" w:rsidP="00884CC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4CC2">
        <w:rPr>
          <w:rFonts w:ascii="Times New Roman" w:hAnsi="Times New Roman" w:cs="Times New Roman"/>
          <w:b/>
          <w:sz w:val="24"/>
          <w:szCs w:val="24"/>
        </w:rPr>
        <w:t>ИСТОЧНИКИ ФИНАНСИРОВАНИЯ ДЕФИЦИТА</w:t>
      </w:r>
    </w:p>
    <w:p w:rsidR="00884CC2" w:rsidRPr="00884CC2" w:rsidRDefault="00884CC2" w:rsidP="00884CC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4CC2">
        <w:rPr>
          <w:rFonts w:ascii="Times New Roman" w:hAnsi="Times New Roman" w:cs="Times New Roman"/>
          <w:b/>
          <w:sz w:val="24"/>
          <w:szCs w:val="24"/>
        </w:rPr>
        <w:t>БЮДЖЕТА ШАРЬИНСКОГО МУНИЦИПАЛЬНОГО РАЙОНА НА 2022 ГОД</w:t>
      </w:r>
    </w:p>
    <w:p w:rsidR="00884CC2" w:rsidRPr="00884CC2" w:rsidRDefault="00884CC2" w:rsidP="00884CC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4CC2" w:rsidRPr="00884CC2" w:rsidRDefault="00884CC2" w:rsidP="00884CC2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84CC2">
        <w:rPr>
          <w:rFonts w:ascii="Times New Roman" w:hAnsi="Times New Roman" w:cs="Times New Roman"/>
          <w:b/>
          <w:sz w:val="24"/>
          <w:szCs w:val="24"/>
        </w:rPr>
        <w:t>рублей</w:t>
      </w:r>
    </w:p>
    <w:tbl>
      <w:tblPr>
        <w:tblW w:w="9513" w:type="dxa"/>
        <w:tblInd w:w="93" w:type="dxa"/>
        <w:tblLook w:val="04A0"/>
      </w:tblPr>
      <w:tblGrid>
        <w:gridCol w:w="1717"/>
        <w:gridCol w:w="3702"/>
        <w:gridCol w:w="1060"/>
        <w:gridCol w:w="1421"/>
        <w:gridCol w:w="1613"/>
      </w:tblGrid>
      <w:tr w:rsidR="00884CC2" w:rsidRPr="00884CC2" w:rsidTr="00884CC2">
        <w:trPr>
          <w:trHeight w:val="355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b/>
                <w:sz w:val="24"/>
                <w:szCs w:val="24"/>
              </w:rPr>
              <w:t>Сумма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b/>
                <w:sz w:val="24"/>
                <w:szCs w:val="24"/>
              </w:rPr>
              <w:t>Изменения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b/>
                <w:sz w:val="24"/>
                <w:szCs w:val="24"/>
              </w:rPr>
              <w:t>Уточненный план на 01.10.2022</w:t>
            </w:r>
          </w:p>
        </w:tc>
      </w:tr>
      <w:tr w:rsidR="00884CC2" w:rsidRPr="00884CC2" w:rsidTr="00884CC2">
        <w:trPr>
          <w:trHeight w:val="270"/>
        </w:trPr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01 00 </w:t>
            </w:r>
            <w:proofErr w:type="spellStart"/>
            <w:r w:rsidRPr="00884C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  <w:proofErr w:type="spellEnd"/>
            <w:r w:rsidRPr="00884C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4C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  <w:proofErr w:type="spellEnd"/>
            <w:r w:rsidRPr="00884C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4C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  <w:proofErr w:type="spellEnd"/>
            <w:r w:rsidRPr="00884C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0000 000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ИСТОЧНИКИ ВНУТРЕННЕГО ФИНАНСИРОВАНИЯ ДЕФИЦИТОВ БЮДЖЕТОВ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2 300 000,0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2 300 000,0</w:t>
            </w:r>
          </w:p>
        </w:tc>
      </w:tr>
      <w:tr w:rsidR="00884CC2" w:rsidRPr="00884CC2" w:rsidTr="00884CC2">
        <w:trPr>
          <w:trHeight w:val="161"/>
        </w:trPr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01 02 00 </w:t>
            </w:r>
            <w:proofErr w:type="spellStart"/>
            <w:r w:rsidRPr="00884C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  <w:proofErr w:type="spellEnd"/>
            <w:r w:rsidRPr="00884C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4C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  <w:proofErr w:type="spellEnd"/>
            <w:r w:rsidRPr="00884C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0000 000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Кредиты кредитных организаций в валюте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2 700 000,0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2 700 000,0</w:t>
            </w:r>
          </w:p>
        </w:tc>
      </w:tr>
      <w:tr w:rsidR="00884CC2" w:rsidRPr="00884CC2" w:rsidTr="00884CC2">
        <w:trPr>
          <w:trHeight w:val="161"/>
        </w:trPr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01 02 00 </w:t>
            </w:r>
            <w:proofErr w:type="spellStart"/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  <w:proofErr w:type="spellEnd"/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  <w:proofErr w:type="spellEnd"/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0000 700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Привлечение кредитов от кредитных организаций в валюте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8 200 000,0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8 200 000,0</w:t>
            </w:r>
          </w:p>
        </w:tc>
      </w:tr>
      <w:tr w:rsidR="00884CC2" w:rsidRPr="00884CC2" w:rsidTr="00884CC2">
        <w:trPr>
          <w:trHeight w:val="230"/>
        </w:trPr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01 02 00 </w:t>
            </w:r>
            <w:proofErr w:type="spellStart"/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  <w:proofErr w:type="spellEnd"/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05 0000 710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Привлечение муниципальными районами кредитов от кредитных организаций в валюте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8 200 000,0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8 200 000,0</w:t>
            </w:r>
          </w:p>
        </w:tc>
      </w:tr>
      <w:tr w:rsidR="00884CC2" w:rsidRPr="00884CC2" w:rsidTr="00884CC2">
        <w:trPr>
          <w:trHeight w:val="335"/>
        </w:trPr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01 02 00 </w:t>
            </w:r>
            <w:proofErr w:type="spellStart"/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  <w:proofErr w:type="spellEnd"/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  <w:proofErr w:type="spellEnd"/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0000 800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Погашение кредитов, предоставленных кредитными организациями в валюте Российской Федерации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-5 500 000,0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-5 500 000,0</w:t>
            </w:r>
          </w:p>
        </w:tc>
      </w:tr>
      <w:tr w:rsidR="00884CC2" w:rsidRPr="00884CC2" w:rsidTr="00884CC2">
        <w:trPr>
          <w:trHeight w:val="369"/>
        </w:trPr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01 02 00 </w:t>
            </w:r>
            <w:proofErr w:type="spellStart"/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  <w:proofErr w:type="spellEnd"/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05 0000 810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Погашение муниципальными районами кредитов от кредитных организаций в валюте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-5 500 000,0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-5 500 000,0</w:t>
            </w:r>
          </w:p>
        </w:tc>
      </w:tr>
      <w:tr w:rsidR="00884CC2" w:rsidRPr="00884CC2" w:rsidTr="00884CC2">
        <w:trPr>
          <w:trHeight w:val="176"/>
        </w:trPr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01 03 00 </w:t>
            </w:r>
            <w:proofErr w:type="spellStart"/>
            <w:r w:rsidRPr="00884C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  <w:proofErr w:type="spellEnd"/>
            <w:r w:rsidRPr="00884C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4C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  <w:proofErr w:type="spellEnd"/>
            <w:r w:rsidRPr="00884C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0000 000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-400 000,0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-400 000,0</w:t>
            </w:r>
          </w:p>
        </w:tc>
      </w:tr>
      <w:tr w:rsidR="00884CC2" w:rsidRPr="00884CC2" w:rsidTr="00884CC2">
        <w:trPr>
          <w:trHeight w:val="410"/>
        </w:trPr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01 03 01 00 </w:t>
            </w:r>
            <w:proofErr w:type="spellStart"/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  <w:proofErr w:type="spellEnd"/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0000 000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Бюджетные кредиты из других бюджетов бюджетной системы Российской Федерации в валюте Российской Федерации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-400 000,0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-400 000,0</w:t>
            </w:r>
          </w:p>
        </w:tc>
      </w:tr>
      <w:tr w:rsidR="00884CC2" w:rsidRPr="00884CC2" w:rsidTr="00884CC2">
        <w:trPr>
          <w:trHeight w:val="415"/>
        </w:trPr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01 03 01 00 </w:t>
            </w:r>
            <w:proofErr w:type="spellStart"/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  <w:proofErr w:type="spellEnd"/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0000 700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Привлечение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5 500 000,0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5 500 000,0</w:t>
            </w:r>
          </w:p>
        </w:tc>
      </w:tr>
      <w:tr w:rsidR="00884CC2" w:rsidRPr="00884CC2" w:rsidTr="00884CC2">
        <w:trPr>
          <w:trHeight w:val="549"/>
        </w:trPr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01 03 01 00 </w:t>
            </w:r>
            <w:proofErr w:type="spellStart"/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  <w:proofErr w:type="spellEnd"/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0000 710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Привлечение кредитов из других бюджетов бюджетной системы Российской Федерации бюджетами муниципальных районов в валюте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5 500 000,0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5 500 000,0</w:t>
            </w:r>
          </w:p>
        </w:tc>
      </w:tr>
      <w:tr w:rsidR="00884CC2" w:rsidRPr="00884CC2" w:rsidTr="00884CC2">
        <w:trPr>
          <w:trHeight w:val="429"/>
        </w:trPr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01 03 01 00 </w:t>
            </w:r>
            <w:proofErr w:type="spellStart"/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  <w:proofErr w:type="spellEnd"/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0000 800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-5 900 000,0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-5 900 000,0</w:t>
            </w:r>
          </w:p>
        </w:tc>
      </w:tr>
      <w:tr w:rsidR="00884CC2" w:rsidRPr="00884CC2" w:rsidTr="00884CC2">
        <w:trPr>
          <w:trHeight w:val="493"/>
        </w:trPr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01 03 01 00 05 0000 810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Погашение бюджетами муниципальных районов</w:t>
            </w: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  <w:bdr w:val="single" w:sz="4" w:space="0" w:color="auto"/>
              </w:rPr>
              <w:t xml:space="preserve"> </w:t>
            </w: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-5 900 000,0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-5 900 000,0</w:t>
            </w:r>
          </w:p>
        </w:tc>
      </w:tr>
      <w:tr w:rsidR="00884CC2" w:rsidRPr="00884CC2" w:rsidTr="00884CC2">
        <w:trPr>
          <w:trHeight w:val="274"/>
        </w:trPr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01 05 00 </w:t>
            </w:r>
            <w:proofErr w:type="spellStart"/>
            <w:r w:rsidRPr="00884C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  <w:proofErr w:type="spellEnd"/>
            <w:r w:rsidRPr="00884C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4C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  <w:proofErr w:type="spellEnd"/>
            <w:r w:rsidRPr="00884C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0000 000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84CC2" w:rsidRPr="00884CC2" w:rsidTr="00884CC2">
        <w:trPr>
          <w:trHeight w:val="165"/>
        </w:trPr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01 05 00 </w:t>
            </w:r>
            <w:proofErr w:type="spellStart"/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  <w:proofErr w:type="spellEnd"/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  <w:proofErr w:type="spellEnd"/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0000 500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-331 481 149,0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-48341108,8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-379 822 257,8</w:t>
            </w:r>
          </w:p>
        </w:tc>
      </w:tr>
      <w:tr w:rsidR="00884CC2" w:rsidRPr="00884CC2" w:rsidTr="00884CC2">
        <w:trPr>
          <w:trHeight w:val="199"/>
        </w:trPr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01 05 02 00 </w:t>
            </w:r>
            <w:proofErr w:type="spellStart"/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  <w:proofErr w:type="spellEnd"/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0000 500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-331 481 149,0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-48341108,8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-379 822 257,8</w:t>
            </w:r>
          </w:p>
        </w:tc>
      </w:tr>
      <w:tr w:rsidR="00884CC2" w:rsidRPr="00884CC2" w:rsidTr="00884CC2">
        <w:trPr>
          <w:trHeight w:val="220"/>
        </w:trPr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01 05 02 01 00 0000 510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-331 481 149,0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-48341108,8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-379 822 257,8</w:t>
            </w:r>
          </w:p>
        </w:tc>
      </w:tr>
      <w:tr w:rsidR="00884CC2" w:rsidRPr="00884CC2" w:rsidTr="00884CC2">
        <w:trPr>
          <w:trHeight w:val="254"/>
        </w:trPr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01 05 02 01 05 0000 510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-331 481 149,0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-48341108,8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-379 822 257,8</w:t>
            </w:r>
          </w:p>
        </w:tc>
      </w:tr>
      <w:tr w:rsidR="00884CC2" w:rsidRPr="00884CC2" w:rsidTr="00884CC2">
        <w:trPr>
          <w:trHeight w:val="146"/>
        </w:trPr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01 05 00 </w:t>
            </w:r>
            <w:proofErr w:type="spellStart"/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  <w:proofErr w:type="spellEnd"/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  <w:proofErr w:type="spellEnd"/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0000 600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331 481 149,0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48341108,8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379 822 257,8</w:t>
            </w:r>
          </w:p>
        </w:tc>
      </w:tr>
      <w:tr w:rsidR="00884CC2" w:rsidRPr="00884CC2" w:rsidTr="00884CC2">
        <w:trPr>
          <w:trHeight w:val="180"/>
        </w:trPr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01 05 02 00 </w:t>
            </w:r>
            <w:proofErr w:type="spellStart"/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  <w:proofErr w:type="spellEnd"/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0000 600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331 481 149,0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48341108,8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379 822 257,8</w:t>
            </w:r>
          </w:p>
        </w:tc>
      </w:tr>
      <w:tr w:rsidR="00884CC2" w:rsidRPr="00884CC2" w:rsidTr="00884CC2">
        <w:trPr>
          <w:trHeight w:val="200"/>
        </w:trPr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01 05 02 01 00 0000 610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331 481 149,0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48341108,8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379 822 257,8</w:t>
            </w:r>
          </w:p>
        </w:tc>
      </w:tr>
      <w:tr w:rsidR="00884CC2" w:rsidRPr="00884CC2" w:rsidTr="00884CC2">
        <w:trPr>
          <w:trHeight w:val="375"/>
        </w:trPr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01 05 02 01 05 0000 610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331 481 149,0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48341108,8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379 822 257,8</w:t>
            </w:r>
          </w:p>
        </w:tc>
      </w:tr>
      <w:tr w:rsidR="00884CC2" w:rsidRPr="00884CC2" w:rsidTr="00884CC2">
        <w:trPr>
          <w:trHeight w:val="231"/>
        </w:trPr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01 06 </w:t>
            </w:r>
            <w:r w:rsidRPr="00884C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00 </w:t>
            </w:r>
            <w:proofErr w:type="spellStart"/>
            <w:r w:rsidRPr="00884C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  <w:proofErr w:type="spellEnd"/>
            <w:r w:rsidRPr="00884C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4C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  <w:proofErr w:type="spellEnd"/>
            <w:r w:rsidRPr="00884C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0000 000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Иные источники </w:t>
            </w:r>
            <w:r w:rsidRPr="00884C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внутреннего финансирования дефицитов бюджетов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84CC2" w:rsidRPr="00884CC2" w:rsidTr="00884CC2">
        <w:trPr>
          <w:trHeight w:val="401"/>
        </w:trPr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01 06 00 </w:t>
            </w:r>
            <w:proofErr w:type="spellStart"/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  <w:proofErr w:type="spellEnd"/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  <w:proofErr w:type="spellEnd"/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0000 500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Увеличение финансовых активов, являющихся иными источниками внутреннего финансирования дефицитов бюджетов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-5 000 000,0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-5 000 000,0</w:t>
            </w:r>
          </w:p>
        </w:tc>
      </w:tr>
      <w:tr w:rsidR="00884CC2" w:rsidRPr="00884CC2" w:rsidTr="00884CC2">
        <w:trPr>
          <w:trHeight w:val="435"/>
        </w:trPr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01 06 00 </w:t>
            </w:r>
            <w:proofErr w:type="spellStart"/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  <w:proofErr w:type="spellEnd"/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  <w:proofErr w:type="spellEnd"/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0000 600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Уменьшение финансовых активов, являющихся иными источниками внутреннего финансирования дефицитов бюджетов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5 000 000,0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5 000 000,0</w:t>
            </w:r>
          </w:p>
        </w:tc>
      </w:tr>
      <w:tr w:rsidR="00884CC2" w:rsidRPr="00884CC2" w:rsidTr="00884CC2">
        <w:trPr>
          <w:trHeight w:val="221"/>
        </w:trPr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01 06 05 00 </w:t>
            </w:r>
            <w:proofErr w:type="spellStart"/>
            <w:r w:rsidRPr="00884C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  <w:proofErr w:type="spellEnd"/>
            <w:r w:rsidRPr="00884C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0000 000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Бюджетные кредиты, предоставленные внутри страны в валюте Российской Федерации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84CC2" w:rsidRPr="00884CC2" w:rsidTr="00884CC2">
        <w:trPr>
          <w:trHeight w:val="242"/>
        </w:trPr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01 06 05 00 </w:t>
            </w:r>
            <w:proofErr w:type="spellStart"/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  <w:proofErr w:type="spellEnd"/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0000 600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Возврат бюджетных кредитов, предоставленных внутри страны в валюте Российской Федерации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5 000 000,0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5 000 000,0</w:t>
            </w:r>
          </w:p>
        </w:tc>
      </w:tr>
      <w:tr w:rsidR="00884CC2" w:rsidRPr="00884CC2" w:rsidTr="00884CC2">
        <w:trPr>
          <w:trHeight w:val="220"/>
        </w:trPr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01 06 05 02 00 0000 600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Возврат бюджетных кредитов, предоставленных другим бюджетам бюджетной системы Российской Федерации в валюте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5 000 000,0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5 000 000,0</w:t>
            </w:r>
          </w:p>
        </w:tc>
      </w:tr>
      <w:tr w:rsidR="00884CC2" w:rsidRPr="00884CC2" w:rsidTr="00884CC2">
        <w:trPr>
          <w:trHeight w:val="356"/>
        </w:trPr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01 06 05 02 05 0000 640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Возврат бюджетных кредитов, предоставленных другим бюджетам бюджетной системы Российской Федерации из бюджетов муниципальных районов в валюте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5 000 000,0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5 000 000,0</w:t>
            </w:r>
          </w:p>
        </w:tc>
      </w:tr>
      <w:tr w:rsidR="00884CC2" w:rsidRPr="00884CC2" w:rsidTr="00884CC2">
        <w:trPr>
          <w:trHeight w:val="145"/>
        </w:trPr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01 06 05 00 </w:t>
            </w:r>
            <w:proofErr w:type="spellStart"/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  <w:proofErr w:type="spellEnd"/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0000 500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Предоставление бюджетных кредитов внутри страны в валюте Российской Федерации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-5 000 000,0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-5 000 000,0</w:t>
            </w:r>
          </w:p>
        </w:tc>
      </w:tr>
      <w:tr w:rsidR="00884CC2" w:rsidRPr="00884CC2" w:rsidTr="00884CC2">
        <w:trPr>
          <w:trHeight w:val="300"/>
        </w:trPr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01 06 05 02 00 0000 500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бюджетных кредитов другим бюджетам бюджетной системы Российской Федерации в валюте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-5 000 000,0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-5 000 000,0</w:t>
            </w:r>
          </w:p>
        </w:tc>
      </w:tr>
      <w:tr w:rsidR="00884CC2" w:rsidRPr="00884CC2" w:rsidTr="00884CC2">
        <w:trPr>
          <w:trHeight w:val="306"/>
        </w:trPr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01 06 05 02 05 0000 540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бюджетных кредитов другим бюджетам бюджетной системы Российской Федерации из бюджетов муниципальных районов в валюте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-5 000 000,0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-5 000 000,0</w:t>
            </w:r>
          </w:p>
        </w:tc>
      </w:tr>
    </w:tbl>
    <w:p w:rsidR="00884CC2" w:rsidRPr="00884CC2" w:rsidRDefault="00884CC2" w:rsidP="00884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4CC2" w:rsidRPr="00884CC2" w:rsidRDefault="00884CC2" w:rsidP="00884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4CC2" w:rsidRPr="00884CC2" w:rsidRDefault="00884CC2" w:rsidP="00884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4CC2" w:rsidRPr="00884CC2" w:rsidRDefault="00884CC2" w:rsidP="00884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4CC2" w:rsidRDefault="00884CC2" w:rsidP="00884CC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884CC2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№2 </w:t>
      </w:r>
    </w:p>
    <w:p w:rsidR="00884CC2" w:rsidRPr="00884CC2" w:rsidRDefault="00884CC2" w:rsidP="00884CC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884CC2">
        <w:rPr>
          <w:rFonts w:ascii="Times New Roman" w:hAnsi="Times New Roman" w:cs="Times New Roman"/>
          <w:sz w:val="24"/>
          <w:szCs w:val="24"/>
        </w:rPr>
        <w:t>к решению Собрания депутатов</w:t>
      </w:r>
    </w:p>
    <w:p w:rsidR="00884CC2" w:rsidRPr="00884CC2" w:rsidRDefault="00884CC2" w:rsidP="00884CC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884CC2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884CC2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</w:p>
    <w:p w:rsidR="00884CC2" w:rsidRPr="00884CC2" w:rsidRDefault="00884CC2" w:rsidP="00884CC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884CC2">
        <w:rPr>
          <w:rFonts w:ascii="Times New Roman" w:hAnsi="Times New Roman" w:cs="Times New Roman"/>
          <w:sz w:val="24"/>
          <w:szCs w:val="24"/>
        </w:rPr>
        <w:t>района</w:t>
      </w:r>
    </w:p>
    <w:p w:rsidR="00884CC2" w:rsidRPr="00884CC2" w:rsidRDefault="00884CC2" w:rsidP="00884CC2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884CC2">
        <w:rPr>
          <w:rFonts w:ascii="Times New Roman" w:hAnsi="Times New Roman" w:cs="Times New Roman"/>
          <w:bCs/>
          <w:sz w:val="24"/>
          <w:szCs w:val="24"/>
        </w:rPr>
        <w:t>от 26 октября 2022 г. № 69</w:t>
      </w:r>
    </w:p>
    <w:p w:rsidR="00884CC2" w:rsidRPr="00884CC2" w:rsidRDefault="00884CC2" w:rsidP="00884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4CC2" w:rsidRPr="00884CC2" w:rsidRDefault="00884CC2" w:rsidP="00884CC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84CC2">
        <w:rPr>
          <w:rFonts w:ascii="Times New Roman" w:hAnsi="Times New Roman" w:cs="Times New Roman"/>
          <w:b/>
          <w:bCs/>
          <w:sz w:val="24"/>
          <w:szCs w:val="24"/>
        </w:rPr>
        <w:t>ПРОГНОЗИРУЕМЫЕ  ДОХОДЫ РАЙОННОГО БЮДЖЕТА НА 2022 ГОД</w:t>
      </w:r>
    </w:p>
    <w:p w:rsidR="00884CC2" w:rsidRPr="00884CC2" w:rsidRDefault="00884CC2" w:rsidP="00884CC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84CC2" w:rsidRPr="00884CC2" w:rsidRDefault="00884CC2" w:rsidP="007235CC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884CC2">
        <w:rPr>
          <w:rFonts w:ascii="Times New Roman" w:hAnsi="Times New Roman" w:cs="Times New Roman"/>
          <w:b/>
          <w:bCs/>
          <w:sz w:val="24"/>
          <w:szCs w:val="24"/>
        </w:rPr>
        <w:t>рублей</w:t>
      </w:r>
    </w:p>
    <w:tbl>
      <w:tblPr>
        <w:tblW w:w="9927" w:type="dxa"/>
        <w:tblInd w:w="93" w:type="dxa"/>
        <w:tblLook w:val="04A0"/>
      </w:tblPr>
      <w:tblGrid>
        <w:gridCol w:w="1830"/>
        <w:gridCol w:w="4254"/>
        <w:gridCol w:w="910"/>
        <w:gridCol w:w="1525"/>
        <w:gridCol w:w="1525"/>
      </w:tblGrid>
      <w:tr w:rsidR="00884CC2" w:rsidRPr="00884CC2" w:rsidTr="00884CC2">
        <w:trPr>
          <w:trHeight w:val="426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Коды бюджетной классификации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кодов классификации доходов бюджетов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Сумма     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Изменения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Уточненный план на 01.10.2022 г.</w:t>
            </w:r>
          </w:p>
        </w:tc>
      </w:tr>
      <w:tr w:rsidR="00884CC2" w:rsidRPr="00884CC2" w:rsidTr="00884CC2">
        <w:trPr>
          <w:trHeight w:val="122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1 00 00000 00 0000 000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НАЛОГОВЫЕ И НЕНАЛОГОВЫЕ ДОХОДЫ 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49 088 100,0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+118440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49 206 540,0</w:t>
            </w:r>
          </w:p>
        </w:tc>
      </w:tr>
      <w:tr w:rsidR="00884CC2" w:rsidRPr="00884CC2" w:rsidTr="00884CC2">
        <w:trPr>
          <w:trHeight w:val="211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1 01 00000 00 0000 000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10 000 000,0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10 000 000,0</w:t>
            </w:r>
          </w:p>
        </w:tc>
      </w:tr>
      <w:tr w:rsidR="00884CC2" w:rsidRPr="00884CC2" w:rsidTr="00884CC2">
        <w:trPr>
          <w:trHeight w:val="146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 xml:space="preserve">1 01 02000 01 0000 110 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10 000 000,0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10 000 000,0</w:t>
            </w:r>
          </w:p>
        </w:tc>
      </w:tr>
      <w:tr w:rsidR="00884CC2" w:rsidRPr="00884CC2" w:rsidTr="00884CC2">
        <w:trPr>
          <w:trHeight w:val="236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1 01 02010 01 0000 110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9 783 000,0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9 783 000,0</w:t>
            </w:r>
          </w:p>
        </w:tc>
      </w:tr>
      <w:tr w:rsidR="00884CC2" w:rsidRPr="00884CC2" w:rsidTr="00884CC2">
        <w:trPr>
          <w:trHeight w:val="311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1 01 02020 01 0000 110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20 000,0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-19000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</w:tr>
      <w:tr w:rsidR="00884CC2" w:rsidRPr="00884CC2" w:rsidTr="00884CC2">
        <w:trPr>
          <w:trHeight w:val="218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1 01 02030 01 0000 110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60 000,0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+56000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116 000,0</w:t>
            </w:r>
          </w:p>
        </w:tc>
      </w:tr>
      <w:tr w:rsidR="00884CC2" w:rsidRPr="00884CC2" w:rsidTr="00884CC2">
        <w:trPr>
          <w:trHeight w:val="293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1 01 02040 01 0000 110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 xml:space="preserve">Налог на доходы физических лиц в виде фиксированных авансовых платежей с доходов, полученных физическими лицами, являющимися 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137 000,0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-37000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100 000,0</w:t>
            </w:r>
          </w:p>
        </w:tc>
      </w:tr>
      <w:tr w:rsidR="00884CC2" w:rsidRPr="00884CC2" w:rsidTr="00884CC2">
        <w:trPr>
          <w:trHeight w:val="1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1 03 00000 00 0000 000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4 902 000,0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4 902 000,0</w:t>
            </w:r>
          </w:p>
        </w:tc>
      </w:tr>
      <w:tr w:rsidR="00884CC2" w:rsidRPr="00884CC2" w:rsidTr="00884CC2">
        <w:trPr>
          <w:trHeight w:val="19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 xml:space="preserve">1 03 02000 01 0000 110 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 xml:space="preserve">Акцизы по подакцизным товарам (продукции), производимым на территории Российской Федерации 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4 902 000,0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4 902 000,0</w:t>
            </w:r>
          </w:p>
        </w:tc>
      </w:tr>
      <w:tr w:rsidR="00884CC2" w:rsidRPr="00884CC2" w:rsidTr="00884CC2">
        <w:trPr>
          <w:trHeight w:val="289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1 03 02230 01 0000110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2 216 300,0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2 216 300,0</w:t>
            </w:r>
          </w:p>
        </w:tc>
      </w:tr>
      <w:tr w:rsidR="00884CC2" w:rsidRPr="00884CC2" w:rsidTr="00884CC2">
        <w:trPr>
          <w:trHeight w:val="281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1 03 02231 01 0000 110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2 216 300,0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2 216 300,0</w:t>
            </w:r>
          </w:p>
        </w:tc>
      </w:tr>
      <w:tr w:rsidR="00884CC2" w:rsidRPr="00884CC2" w:rsidTr="00884CC2">
        <w:trPr>
          <w:trHeight w:val="413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1 03 02240 01 0000 110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инжекторных</w:t>
            </w:r>
            <w:proofErr w:type="spellEnd"/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12 300,0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12 300,0</w:t>
            </w:r>
          </w:p>
        </w:tc>
      </w:tr>
      <w:tr w:rsidR="00884CC2" w:rsidRPr="00884CC2" w:rsidTr="00884CC2">
        <w:trPr>
          <w:trHeight w:val="281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1 03 02241 01 0000 110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инжекторных</w:t>
            </w:r>
            <w:proofErr w:type="spellEnd"/>
            <w:r w:rsidRPr="00884CC2">
              <w:rPr>
                <w:rFonts w:ascii="Times New Roman" w:hAnsi="Times New Roman" w:cs="Times New Roman"/>
                <w:sz w:val="24"/>
                <w:szCs w:val="24"/>
              </w:rPr>
              <w:t xml:space="preserve"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12 300,0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12 300,0</w:t>
            </w:r>
          </w:p>
        </w:tc>
      </w:tr>
      <w:tr w:rsidR="00884CC2" w:rsidRPr="00884CC2" w:rsidTr="00884CC2">
        <w:trPr>
          <w:trHeight w:val="273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1 03 02250 01 0000 110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2 951 200,0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2 951 200,0</w:t>
            </w:r>
          </w:p>
        </w:tc>
      </w:tr>
      <w:tr w:rsidR="00884CC2" w:rsidRPr="00884CC2" w:rsidTr="00884CC2">
        <w:trPr>
          <w:trHeight w:val="405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1 03 02251 01 0000 110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2 951 200,0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2 951 200,0</w:t>
            </w:r>
          </w:p>
        </w:tc>
      </w:tr>
      <w:tr w:rsidR="00884CC2" w:rsidRPr="00884CC2" w:rsidTr="00884CC2">
        <w:trPr>
          <w:trHeight w:val="284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1 03 02260 01 0000 110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-277 800,0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-277 800,0</w:t>
            </w:r>
          </w:p>
        </w:tc>
      </w:tr>
      <w:tr w:rsidR="00884CC2" w:rsidRPr="00884CC2" w:rsidTr="00884CC2">
        <w:trPr>
          <w:trHeight w:val="36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1 03 02261 01 0000 110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-277 800,0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-277 800,0</w:t>
            </w:r>
          </w:p>
        </w:tc>
      </w:tr>
      <w:tr w:rsidR="00884CC2" w:rsidRPr="00884CC2" w:rsidTr="00884CC2">
        <w:trPr>
          <w:trHeight w:val="1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1 05 00000 00 0000 000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10 863 000,0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-36500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10 826 500,0</w:t>
            </w:r>
          </w:p>
        </w:tc>
      </w:tr>
      <w:tr w:rsidR="00884CC2" w:rsidRPr="00884CC2" w:rsidTr="00884CC2">
        <w:trPr>
          <w:trHeight w:val="225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 xml:space="preserve">1 05 01000 00 0000 110 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 xml:space="preserve">Налог, взимаемый в связи с применением упрощенной системы налогообложения 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9 230 000,0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+642500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9 872 500,0</w:t>
            </w:r>
          </w:p>
        </w:tc>
      </w:tr>
      <w:tr w:rsidR="00884CC2" w:rsidRPr="00884CC2" w:rsidTr="00884CC2">
        <w:trPr>
          <w:trHeight w:val="16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1 05 01010 01 0000 110 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Налог, взимаемый с налогоплательщиков, выбравших в качестве объекта налогообложения  доходы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5 700 000,0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-200000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5 500 000,0</w:t>
            </w:r>
          </w:p>
        </w:tc>
      </w:tr>
      <w:tr w:rsidR="00884CC2" w:rsidRPr="00884CC2" w:rsidTr="00884CC2">
        <w:trPr>
          <w:trHeight w:val="166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1 05 01011 01 0000 110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5 700 000,0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-200000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5 500 000,0</w:t>
            </w:r>
          </w:p>
        </w:tc>
      </w:tr>
      <w:tr w:rsidR="00884CC2" w:rsidRPr="00884CC2" w:rsidTr="00884CC2">
        <w:trPr>
          <w:trHeight w:val="171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1 05 01020 01 0000 110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3 530 000,0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+842500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4 372 500,0</w:t>
            </w:r>
          </w:p>
        </w:tc>
      </w:tr>
      <w:tr w:rsidR="00884CC2" w:rsidRPr="00884CC2" w:rsidTr="00884CC2">
        <w:trPr>
          <w:trHeight w:val="449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1 05 01021 01 0000 110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3 530 000,0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+842500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4 372 500,0</w:t>
            </w:r>
          </w:p>
        </w:tc>
      </w:tr>
      <w:tr w:rsidR="00884CC2" w:rsidRPr="00884CC2" w:rsidTr="00884CC2">
        <w:trPr>
          <w:trHeight w:val="281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 xml:space="preserve">1 05 02000 02 0000 110 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30 000,0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+21000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51 000,0</w:t>
            </w:r>
          </w:p>
        </w:tc>
      </w:tr>
      <w:tr w:rsidR="00884CC2" w:rsidRPr="00884CC2" w:rsidTr="00884CC2">
        <w:trPr>
          <w:trHeight w:val="216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1 05 02010 02 0000 110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30 000,0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+21000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51 000,0</w:t>
            </w:r>
          </w:p>
        </w:tc>
      </w:tr>
      <w:tr w:rsidR="00884CC2" w:rsidRPr="00884CC2" w:rsidTr="00884CC2">
        <w:trPr>
          <w:trHeight w:val="163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 xml:space="preserve">1 05 03000 01 0000 110 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753 000,0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-700000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53 000,0</w:t>
            </w:r>
          </w:p>
        </w:tc>
      </w:tr>
      <w:tr w:rsidR="00884CC2" w:rsidRPr="00884CC2" w:rsidTr="00884CC2">
        <w:trPr>
          <w:trHeight w:val="33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1 05 03010 01 0000 110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753 000,0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-700000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53 000,0</w:t>
            </w:r>
          </w:p>
        </w:tc>
      </w:tr>
      <w:tr w:rsidR="00884CC2" w:rsidRPr="00884CC2" w:rsidTr="00884CC2">
        <w:trPr>
          <w:trHeight w:val="188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 xml:space="preserve">1 05 04000 02 0000 110 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850 000,0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850 000,0</w:t>
            </w:r>
          </w:p>
        </w:tc>
      </w:tr>
      <w:tr w:rsidR="00884CC2" w:rsidRPr="00884CC2" w:rsidTr="00884CC2">
        <w:trPr>
          <w:trHeight w:val="547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1 05 04020 02 0000 110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 xml:space="preserve">Налог, взимаемый в связи с применением патентной системы налогообложения, зачисляемый в бюджеты муниципальных районов 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850 000,0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850 000,0</w:t>
            </w:r>
          </w:p>
        </w:tc>
      </w:tr>
      <w:tr w:rsidR="00884CC2" w:rsidRPr="00884CC2" w:rsidTr="00884CC2">
        <w:trPr>
          <w:trHeight w:val="129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1 08 00000 00 0000 000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Государственная пошлина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20 000,0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+43000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63 000,0</w:t>
            </w:r>
          </w:p>
        </w:tc>
      </w:tr>
      <w:tr w:rsidR="00884CC2" w:rsidRPr="00884CC2" w:rsidTr="00884CC2">
        <w:trPr>
          <w:trHeight w:val="361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1 08 03000 01 0000 110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по делам, рассматриваемым  в судах общей юрисдикции, мировыми судьями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20 000,0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+43000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63 000,0</w:t>
            </w:r>
          </w:p>
        </w:tc>
      </w:tr>
      <w:tr w:rsidR="00884CC2" w:rsidRPr="00884CC2" w:rsidTr="00884CC2">
        <w:trPr>
          <w:trHeight w:val="495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1 08 03010 01 0000 110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по делам, рассматриваемым  в судах общей юрисдикции, мировыми судьями (за исключением Верховного Суда Российской Федерации</w:t>
            </w:r>
            <w:proofErr w:type="gramEnd"/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20 000,0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+43000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63 000,0</w:t>
            </w:r>
          </w:p>
        </w:tc>
      </w:tr>
      <w:tr w:rsidR="00884CC2" w:rsidRPr="00884CC2" w:rsidTr="00884CC2">
        <w:trPr>
          <w:trHeight w:val="242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1 11 </w:t>
            </w:r>
            <w:r w:rsidRPr="00884C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00000 00 0000 000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ДОХОДЫ ОТ </w:t>
            </w:r>
            <w:r w:rsidRPr="00884C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3</w:t>
            </w:r>
            <w:r w:rsidRPr="00884C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 467 900,0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+285</w:t>
            </w:r>
            <w:r w:rsidRPr="00884C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3 496 </w:t>
            </w:r>
            <w:r w:rsidRPr="00884C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400,0</w:t>
            </w:r>
          </w:p>
        </w:tc>
      </w:tr>
      <w:tr w:rsidR="00884CC2" w:rsidRPr="00884CC2" w:rsidTr="00884CC2">
        <w:trPr>
          <w:trHeight w:val="281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1 11 03000 00 0000 120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Проценты, полученные от предоставления бюджетных кредитов внутри страны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42 700,0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+11500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54 200,0</w:t>
            </w:r>
          </w:p>
        </w:tc>
      </w:tr>
      <w:tr w:rsidR="00884CC2" w:rsidRPr="00884CC2" w:rsidTr="00884CC2">
        <w:trPr>
          <w:trHeight w:val="74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1 11 03050 05 0000 120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Проценты, полученные от предоставления бюджетных кредитов внутри страны за счет средств  бюджетов муниципальных районов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42 700,0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+11500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54 200,0</w:t>
            </w:r>
          </w:p>
        </w:tc>
      </w:tr>
      <w:tr w:rsidR="00884CC2" w:rsidRPr="00884CC2" w:rsidTr="00884CC2">
        <w:trPr>
          <w:trHeight w:val="4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1 11 05000 00 0000 120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3 419 900,0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+17000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3 436 900,0</w:t>
            </w:r>
          </w:p>
        </w:tc>
      </w:tr>
      <w:tr w:rsidR="00884CC2" w:rsidRPr="00884CC2" w:rsidTr="00884CC2">
        <w:trPr>
          <w:trHeight w:val="335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1 11 05010 00 0000 120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Доходы, получаемые в виде арендной платы за земельные  участки, государственная собственность на которые 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3 101 500,0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-85600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3 015 900,0</w:t>
            </w:r>
          </w:p>
        </w:tc>
      </w:tr>
      <w:tr w:rsidR="00884CC2" w:rsidRPr="00884CC2" w:rsidTr="00884CC2">
        <w:trPr>
          <w:trHeight w:val="389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1 11 05013 05 0000120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  <w:proofErr w:type="gramEnd"/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3 101 500,0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-85600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3 015 900,0</w:t>
            </w:r>
          </w:p>
        </w:tc>
      </w:tr>
      <w:tr w:rsidR="00884CC2" w:rsidRPr="00884CC2" w:rsidTr="00884CC2">
        <w:trPr>
          <w:trHeight w:val="444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1 11 05020 00 0000 120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Доходы, получаемые в виде арендной платы за земли после разграничения государственной собственности на 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150 000,0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+74000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224 000,0</w:t>
            </w:r>
          </w:p>
        </w:tc>
      </w:tr>
      <w:tr w:rsidR="00884CC2" w:rsidRPr="00884CC2" w:rsidTr="00884CC2">
        <w:trPr>
          <w:trHeight w:val="286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1 11 05025 05 0000 120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84CC2">
              <w:rPr>
                <w:rFonts w:ascii="Times New Roman" w:hAnsi="Times New Roman" w:cs="Times New Roman"/>
                <w:sz w:val="24"/>
                <w:szCs w:val="24"/>
              </w:rPr>
              <w:t xml:space="preserve">Доходы, получаемые в виде арендной платы, а также средства от продажи права на заключение 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договоров аренды за земли, находящиеся в собственности муниципальных районов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150 000,0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+74000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224 000,0</w:t>
            </w:r>
          </w:p>
        </w:tc>
      </w:tr>
      <w:tr w:rsidR="00884CC2" w:rsidRPr="00884CC2" w:rsidTr="00884CC2">
        <w:trPr>
          <w:trHeight w:val="369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1 11 05030 00 0000 120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168 400,0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+28600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197 000,0</w:t>
            </w:r>
          </w:p>
        </w:tc>
      </w:tr>
      <w:tr w:rsidR="00884CC2" w:rsidRPr="00884CC2" w:rsidTr="00884CC2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1 11 05035 05 0000 120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 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168 400,0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+28600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197 000,0</w:t>
            </w:r>
          </w:p>
        </w:tc>
      </w:tr>
      <w:tr w:rsidR="00884CC2" w:rsidRPr="00884CC2" w:rsidTr="00884CC2">
        <w:trPr>
          <w:trHeight w:val="481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1 11 09000 00 0000 120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5 300,0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5 300,0</w:t>
            </w:r>
          </w:p>
        </w:tc>
      </w:tr>
      <w:tr w:rsidR="00884CC2" w:rsidRPr="00884CC2" w:rsidTr="00884CC2">
        <w:trPr>
          <w:trHeight w:val="381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1 11 09040 00 0000 120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Прочие поступления от использования имущества, находящегося в государственной и  муниципальной собственности (за исключением имущества бюджетных и автономных  учреждений, а также имущества государственных и муниципальных унитарных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предприятий, в том числе казенных)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5 300,0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5 300,0</w:t>
            </w:r>
          </w:p>
        </w:tc>
      </w:tr>
      <w:tr w:rsidR="00884CC2" w:rsidRPr="00884CC2" w:rsidTr="00884CC2">
        <w:trPr>
          <w:trHeight w:val="382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1 11 09045 05 0000 120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 xml:space="preserve">Прочие поступления от использования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в том числе казенных)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5 300,0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5 300,0</w:t>
            </w:r>
          </w:p>
        </w:tc>
      </w:tr>
      <w:tr w:rsidR="00884CC2" w:rsidRPr="00884CC2" w:rsidTr="00884CC2">
        <w:trPr>
          <w:trHeight w:val="272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1 12 00000 00 0000 000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ПЛАТЕЖИ ПРИ ПОЛЬЗОВАНИИ ПРИРОДНЫМИ РЕСУРСАМИ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838 000,0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+65000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903 000,0</w:t>
            </w:r>
          </w:p>
        </w:tc>
      </w:tr>
      <w:tr w:rsidR="00884CC2" w:rsidRPr="00884CC2" w:rsidTr="00884CC2">
        <w:trPr>
          <w:trHeight w:val="219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1 12 01000 01 0000 120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Плата за негативное воздействие на окружающую среду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838 000,0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+65000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903 000,0</w:t>
            </w:r>
          </w:p>
        </w:tc>
      </w:tr>
      <w:tr w:rsidR="00884CC2" w:rsidRPr="00884CC2" w:rsidTr="00884CC2">
        <w:trPr>
          <w:trHeight w:val="437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1 12 01010 01 0000 120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104 000,0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104 000,0</w:t>
            </w:r>
          </w:p>
        </w:tc>
      </w:tr>
      <w:tr w:rsidR="00884CC2" w:rsidRPr="00884CC2" w:rsidTr="00884CC2">
        <w:trPr>
          <w:trHeight w:val="274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1 12 01040 01 0000 120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Плата за размещение отходов производства и потребления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734 000,0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+65000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799 000,0</w:t>
            </w:r>
          </w:p>
        </w:tc>
      </w:tr>
      <w:tr w:rsidR="00884CC2" w:rsidRPr="00884CC2" w:rsidTr="00884CC2">
        <w:trPr>
          <w:trHeight w:val="221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1 12 01041 01 0000 120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Плата за размещение отходов производства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94 000,0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-24000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70 000,0</w:t>
            </w:r>
          </w:p>
        </w:tc>
      </w:tr>
      <w:tr w:rsidR="00884CC2" w:rsidRPr="00884CC2" w:rsidTr="00884CC2">
        <w:trPr>
          <w:trHeight w:val="298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1 12 01042 01 0000 120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Плата за размещение твердых коммунальных отходов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640 000,0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+89000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729 000,0</w:t>
            </w:r>
          </w:p>
        </w:tc>
      </w:tr>
      <w:tr w:rsidR="00884CC2" w:rsidRPr="00884CC2" w:rsidTr="00884CC2">
        <w:trPr>
          <w:trHeight w:val="232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1 13 00000 00 0000 000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16 111 800,0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+118440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16 230 240,0</w:t>
            </w:r>
          </w:p>
        </w:tc>
      </w:tr>
      <w:tr w:rsidR="00884CC2" w:rsidRPr="00884CC2" w:rsidTr="00884CC2">
        <w:trPr>
          <w:trHeight w:val="179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1 13 01000 00 0000 130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Доходы от оказания платных услуг (работ)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13 364 800,0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+118440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13 483 240,0</w:t>
            </w:r>
          </w:p>
        </w:tc>
      </w:tr>
      <w:tr w:rsidR="00884CC2" w:rsidRPr="00884CC2" w:rsidTr="00884CC2">
        <w:trPr>
          <w:trHeight w:val="136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1 13 01990 00 0000 130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Прочие доходы от оказания платных услуг (работ)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13 364 800,0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+118440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13 483 240,0</w:t>
            </w:r>
          </w:p>
        </w:tc>
      </w:tr>
      <w:tr w:rsidR="00884CC2" w:rsidRPr="00884CC2" w:rsidTr="00884CC2">
        <w:trPr>
          <w:trHeight w:val="225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1 13 01995 05 0000 130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13 364 800,0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+118440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13 483 240,0</w:t>
            </w:r>
          </w:p>
        </w:tc>
      </w:tr>
      <w:tr w:rsidR="00884CC2" w:rsidRPr="00884CC2" w:rsidTr="00884CC2">
        <w:trPr>
          <w:trHeight w:val="174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1 13 02000 00 0000 130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Доходы от компенсации затрат государства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2 747 000,0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2 747 000,0</w:t>
            </w:r>
          </w:p>
        </w:tc>
      </w:tr>
      <w:tr w:rsidR="00884CC2" w:rsidRPr="00884CC2" w:rsidTr="00884CC2">
        <w:trPr>
          <w:trHeight w:val="25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1 13 02060 00 0000 130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2 747 000,0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2 747 000,0</w:t>
            </w:r>
          </w:p>
        </w:tc>
      </w:tr>
      <w:tr w:rsidR="00884CC2" w:rsidRPr="00884CC2" w:rsidTr="00884CC2">
        <w:trPr>
          <w:trHeight w:val="197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1 13 02065 05 0000 130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муниципальных районов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2 747 000,0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2 747 000,0</w:t>
            </w:r>
          </w:p>
        </w:tc>
      </w:tr>
      <w:tr w:rsidR="00884CC2" w:rsidRPr="00884CC2" w:rsidTr="00884CC2">
        <w:trPr>
          <w:trHeight w:val="227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1 14 00000 00 0000 000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2 280 000,0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2 280 000,0</w:t>
            </w:r>
          </w:p>
        </w:tc>
      </w:tr>
      <w:tr w:rsidR="00884CC2" w:rsidRPr="00884CC2" w:rsidTr="00884CC2">
        <w:trPr>
          <w:trHeight w:val="221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1 14 06000 00 0000 430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продажи земельных участков, находящихся в  государственной и муниципальной собственности 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2 070 000,0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2 070 000,0</w:t>
            </w:r>
          </w:p>
        </w:tc>
      </w:tr>
      <w:tr w:rsidR="00884CC2" w:rsidRPr="00884CC2" w:rsidTr="00884CC2">
        <w:trPr>
          <w:trHeight w:val="156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 xml:space="preserve">1 14 06010 00 0000 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430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Доходы от продажи земельных участков, государственная 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собственность на которые не разграничена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1 759 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000,0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1 759 000,0</w:t>
            </w:r>
          </w:p>
        </w:tc>
      </w:tr>
      <w:tr w:rsidR="00884CC2" w:rsidRPr="00884CC2" w:rsidTr="00884CC2">
        <w:trPr>
          <w:trHeight w:val="388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1 14 06013 05 0000 430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 сельских поселений и межселенных территорий муниципальных районов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1 759 000,0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1 759 000,0</w:t>
            </w:r>
          </w:p>
        </w:tc>
      </w:tr>
      <w:tr w:rsidR="00884CC2" w:rsidRPr="00884CC2" w:rsidTr="00884CC2">
        <w:trPr>
          <w:trHeight w:val="265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1 14 06020 00 0000 430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продажи земельных участков, </w:t>
            </w:r>
            <w:proofErr w:type="gramStart"/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  <w:proofErr w:type="gramEnd"/>
            <w:r w:rsidRPr="00884CC2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собственности на которые разграничена (за исключением земельных участков бюджетных и автономных учреждений)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311 000,0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311 000,0</w:t>
            </w:r>
          </w:p>
        </w:tc>
      </w:tr>
      <w:tr w:rsidR="00884CC2" w:rsidRPr="00884CC2" w:rsidTr="00884CC2">
        <w:trPr>
          <w:trHeight w:val="342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1 14 06025 05 0000 430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Доходы от продажи земельных участков, находящихся в собственности муниципальных районов (за исключением земельных участков муниципальных бюджетных и автономных учреждений)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311 000,0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311 000,0</w:t>
            </w:r>
          </w:p>
        </w:tc>
      </w:tr>
      <w:tr w:rsidR="00884CC2" w:rsidRPr="00884CC2" w:rsidTr="00884CC2">
        <w:trPr>
          <w:trHeight w:val="161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1 14 13000 00 0000 000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Доходы от приватизации имущества, находящегося в государственной и муниципальной собственности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210 000,0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210 000,0</w:t>
            </w:r>
          </w:p>
        </w:tc>
      </w:tr>
      <w:tr w:rsidR="00884CC2" w:rsidRPr="00884CC2" w:rsidTr="00884CC2">
        <w:trPr>
          <w:trHeight w:val="303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1 14 13050 05 0000 410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Доходы от приватизации имущества, находящегося в собственности муниципальных районов, в части приватизации нефинансовых активов имущества казны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210 000,0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210 000,0</w:t>
            </w:r>
          </w:p>
        </w:tc>
      </w:tr>
      <w:tr w:rsidR="00884CC2" w:rsidRPr="00884CC2" w:rsidTr="00884CC2">
        <w:trPr>
          <w:trHeight w:val="161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1 16 00000 00 0000 000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605 400,0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-100000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505 400,0</w:t>
            </w:r>
          </w:p>
        </w:tc>
      </w:tr>
      <w:tr w:rsidR="00884CC2" w:rsidRPr="00884CC2" w:rsidTr="00884CC2">
        <w:trPr>
          <w:trHeight w:val="217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1 16 01000 01 0000 140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38 100,0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38 100,0</w:t>
            </w:r>
          </w:p>
        </w:tc>
      </w:tr>
      <w:tr w:rsidR="00884CC2" w:rsidRPr="00884CC2" w:rsidTr="00884CC2">
        <w:trPr>
          <w:trHeight w:val="293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1 16 01050 01 0000 140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3 500,0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-1300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2 200,0</w:t>
            </w:r>
          </w:p>
        </w:tc>
      </w:tr>
      <w:tr w:rsidR="00884CC2" w:rsidRPr="00884CC2" w:rsidTr="00884CC2">
        <w:trPr>
          <w:trHeight w:val="385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1 16 01053 01 0000 140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судьями, комиссиями по делам несовершеннолетних и защите их прав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3 500,0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-1300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2 200,0</w:t>
            </w:r>
          </w:p>
        </w:tc>
      </w:tr>
      <w:tr w:rsidR="00884CC2" w:rsidRPr="00884CC2" w:rsidTr="00884CC2">
        <w:trPr>
          <w:trHeight w:val="492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1 16 01060 01 0000 140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5 000,0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5 000,0</w:t>
            </w:r>
          </w:p>
        </w:tc>
      </w:tr>
      <w:tr w:rsidR="00884CC2" w:rsidRPr="00884CC2" w:rsidTr="00884CC2">
        <w:trPr>
          <w:trHeight w:val="542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1 16 01063 01 0000 140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5 000,0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5 000,0</w:t>
            </w:r>
          </w:p>
        </w:tc>
      </w:tr>
      <w:tr w:rsidR="00884CC2" w:rsidRPr="00884CC2" w:rsidTr="00884CC2">
        <w:trPr>
          <w:trHeight w:val="266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1 16 01070 01 0000 140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3 600,0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3 600,0</w:t>
            </w:r>
          </w:p>
        </w:tc>
      </w:tr>
      <w:tr w:rsidR="00884CC2" w:rsidRPr="00884CC2" w:rsidTr="00884CC2">
        <w:trPr>
          <w:trHeight w:val="497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1 16 01073 01 0000 140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3 600,0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3 600,0</w:t>
            </w:r>
          </w:p>
        </w:tc>
      </w:tr>
      <w:tr w:rsidR="00884CC2" w:rsidRPr="00884CC2" w:rsidTr="00884CC2">
        <w:trPr>
          <w:trHeight w:val="277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1 16 01080 01 0000 140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2 000,0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2 000,0</w:t>
            </w:r>
          </w:p>
        </w:tc>
      </w:tr>
      <w:tr w:rsidR="00884CC2" w:rsidRPr="00884CC2" w:rsidTr="00884CC2">
        <w:trPr>
          <w:trHeight w:val="468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1 16 01083 01 0000 140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области охраны окружающей среды и природопользования,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2 000,0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2 000,0</w:t>
            </w:r>
          </w:p>
        </w:tc>
      </w:tr>
      <w:tr w:rsidR="00884CC2" w:rsidRPr="00884CC2" w:rsidTr="00884CC2">
        <w:trPr>
          <w:trHeight w:val="241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4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+600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</w:tr>
      <w:tr w:rsidR="00884CC2" w:rsidRPr="00884CC2" w:rsidTr="00884CC2">
        <w:trPr>
          <w:trHeight w:val="495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+600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</w:tr>
      <w:tr w:rsidR="00884CC2" w:rsidRPr="00884CC2" w:rsidTr="00884CC2">
        <w:trPr>
          <w:trHeight w:val="275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1 16 01120 01 0000 140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Главой 12 Кодекса Российской Федерации об административных правонарушениях, за административные правонарушения в области дорожного движения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10 000,0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10 000,0</w:t>
            </w:r>
          </w:p>
        </w:tc>
      </w:tr>
      <w:tr w:rsidR="00884CC2" w:rsidRPr="00884CC2" w:rsidTr="00884CC2">
        <w:trPr>
          <w:trHeight w:val="507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1 16 01123 01 0000 140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главой 12 Кодекса Российской Федерации об административных правонарушениях, за административные правонарушения в области дорожного движения,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10 000,0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10 000,0</w:t>
            </w:r>
          </w:p>
        </w:tc>
      </w:tr>
      <w:tr w:rsidR="00884CC2" w:rsidRPr="00884CC2" w:rsidTr="00884CC2">
        <w:trPr>
          <w:trHeight w:val="416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1 16 01140 01 0000 140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</w:t>
            </w:r>
            <w:proofErr w:type="spellStart"/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саморегулируемых</w:t>
            </w:r>
            <w:proofErr w:type="spellEnd"/>
            <w:r w:rsidRPr="00884CC2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3 000,0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-2000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</w:tr>
      <w:tr w:rsidR="00884CC2" w:rsidRPr="00884CC2" w:rsidTr="00884CC2">
        <w:trPr>
          <w:trHeight w:val="507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1 16 01143 01 0000 140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</w:t>
            </w:r>
            <w:proofErr w:type="spellStart"/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саморегулируемых</w:t>
            </w:r>
            <w:proofErr w:type="spellEnd"/>
            <w:r w:rsidRPr="00884CC2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организаций, налагаемые мировыми судьями, 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комиссиями по делам несовершеннолетних и защите их прав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3 000,0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-2000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</w:tr>
      <w:tr w:rsidR="00884CC2" w:rsidRPr="00884CC2" w:rsidTr="00884CC2">
        <w:trPr>
          <w:trHeight w:val="374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1 16 01150 01 0000 140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3 300,0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-3200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884CC2" w:rsidRPr="00884CC2" w:rsidTr="00884CC2">
        <w:trPr>
          <w:trHeight w:val="606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1 16 01153 01 0000 140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3 300,0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-3200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884CC2" w:rsidRPr="00884CC2" w:rsidTr="00884CC2">
        <w:trPr>
          <w:trHeight w:val="376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1 16 01200 01 0000 140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7 700,0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+5900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13 600,0</w:t>
            </w:r>
          </w:p>
        </w:tc>
      </w:tr>
      <w:tr w:rsidR="00884CC2" w:rsidRPr="00884CC2" w:rsidTr="00884CC2">
        <w:trPr>
          <w:trHeight w:val="467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1 16 01203 01 0000 140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7 700,0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+5900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13 600,0</w:t>
            </w:r>
          </w:p>
        </w:tc>
      </w:tr>
      <w:tr w:rsidR="00884CC2" w:rsidRPr="00884CC2" w:rsidTr="00884CC2">
        <w:trPr>
          <w:trHeight w:val="119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1 16 02000 02 0000 140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22 000,0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22 000,0</w:t>
            </w:r>
          </w:p>
        </w:tc>
      </w:tr>
      <w:tr w:rsidR="00884CC2" w:rsidRPr="00884CC2" w:rsidTr="00884CC2">
        <w:trPr>
          <w:trHeight w:val="352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1 16 02010 02 0000 140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законов и иных нормативных правовых актов субъектов Российской Федерации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22 000,0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22 000,0</w:t>
            </w:r>
          </w:p>
        </w:tc>
      </w:tr>
      <w:tr w:rsidR="00884CC2" w:rsidRPr="00884CC2" w:rsidTr="00884CC2">
        <w:trPr>
          <w:trHeight w:val="542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1 16 07000 01 0000 140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44 300,0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44 300,0</w:t>
            </w:r>
          </w:p>
        </w:tc>
      </w:tr>
      <w:tr w:rsidR="00884CC2" w:rsidRPr="00884CC2" w:rsidTr="00884CC2">
        <w:trPr>
          <w:trHeight w:val="408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1 16 07090 00 0000 140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казенным учреждением, Центральным банком Российской Федерации, государственной корпорацией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44 300,0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44 300,0</w:t>
            </w:r>
          </w:p>
        </w:tc>
      </w:tr>
      <w:tr w:rsidR="00884CC2" w:rsidRPr="00884CC2" w:rsidTr="00884CC2">
        <w:trPr>
          <w:trHeight w:val="357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1 16 07090 05 0000 140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44 300,0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44 300,0</w:t>
            </w:r>
          </w:p>
        </w:tc>
      </w:tr>
      <w:tr w:rsidR="00884CC2" w:rsidRPr="00884CC2" w:rsidTr="00884CC2">
        <w:trPr>
          <w:trHeight w:val="122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1 16 10000 00 0000 140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Платежи в целях возмещения причиненного ущерба (убытков)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201 000,0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-100000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101 000,0</w:t>
            </w:r>
          </w:p>
        </w:tc>
      </w:tr>
      <w:tr w:rsidR="00884CC2" w:rsidRPr="00884CC2" w:rsidTr="00884CC2">
        <w:trPr>
          <w:trHeight w:val="354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1 16 10120 00 0000 140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201 000,0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-100000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101 000,0</w:t>
            </w:r>
          </w:p>
        </w:tc>
      </w:tr>
      <w:tr w:rsidR="00884CC2" w:rsidRPr="00884CC2" w:rsidTr="00884CC2">
        <w:trPr>
          <w:trHeight w:val="303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1 16 10123 01 0000 140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200 000,0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-101000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99 000,0</w:t>
            </w:r>
          </w:p>
        </w:tc>
      </w:tr>
      <w:tr w:rsidR="00884CC2" w:rsidRPr="00884CC2" w:rsidTr="00884CC2">
        <w:trPr>
          <w:trHeight w:val="392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1 16 10129 01 0000 140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денежных взысканий (штрафов). Поступающие в счет погашения задолженности, образовавшейся до 1 января 2020 года, подлежащие зачислению в 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федеральный бюджет и бюджет муниципального образования по нормативам, действовавшим в 2019 году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1 000,0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+1000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2 000,0</w:t>
            </w:r>
          </w:p>
        </w:tc>
      </w:tr>
      <w:tr w:rsidR="00884CC2" w:rsidRPr="00884CC2" w:rsidTr="00884CC2">
        <w:trPr>
          <w:trHeight w:val="73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1 16 11000 01 0000 140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Платежи, уплачиваемые в целях возмещения вреда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300 000,0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-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300 000,0</w:t>
            </w:r>
          </w:p>
        </w:tc>
      </w:tr>
      <w:tr w:rsidR="00884CC2" w:rsidRPr="00884CC2" w:rsidTr="00884CC2">
        <w:trPr>
          <w:trHeight w:val="161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1 16 11050 01 0000 140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территориях), подлежащие зачислению в бюджет муниципального образования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300 000,0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-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300 000,0</w:t>
            </w:r>
          </w:p>
        </w:tc>
      </w:tr>
      <w:tr w:rsidR="00884CC2" w:rsidRPr="00884CC2" w:rsidTr="00884CC2">
        <w:trPr>
          <w:trHeight w:val="149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2 00 00000 00 0000 000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263 893 049,0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+42522668,84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306 415 717,84</w:t>
            </w:r>
          </w:p>
        </w:tc>
      </w:tr>
      <w:tr w:rsidR="00884CC2" w:rsidRPr="00884CC2" w:rsidTr="00884CC2">
        <w:trPr>
          <w:trHeight w:val="225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2 02 00000 00 0000 000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БЕЗВОЗМЕЗДНЫЕ ПОСТУПЛЕНИЯ ОТ ДРУГИХ БЮДЖЕТОВ БЮДЖЕТНОЙ СИСТЕМЫ РОССИЙСКОЙ ФЕДЕРАЦИИ 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254 217 191,0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+46232371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300 449 562,0</w:t>
            </w:r>
          </w:p>
        </w:tc>
      </w:tr>
      <w:tr w:rsidR="00884CC2" w:rsidRPr="00884CC2" w:rsidTr="00884CC2">
        <w:trPr>
          <w:trHeight w:val="28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2 02 10000 00 0000 150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72 329 000,0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+26458100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98 787 100,0</w:t>
            </w:r>
          </w:p>
        </w:tc>
      </w:tr>
      <w:tr w:rsidR="00884CC2" w:rsidRPr="00884CC2" w:rsidTr="00884CC2">
        <w:trPr>
          <w:trHeight w:val="136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2 02 15001 00 0000 150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Дотации  на выравнивание бюджетной обеспеченности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65 475 000,0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65 475 000,0</w:t>
            </w:r>
          </w:p>
        </w:tc>
      </w:tr>
      <w:tr w:rsidR="00884CC2" w:rsidRPr="00884CC2" w:rsidTr="00884CC2">
        <w:trPr>
          <w:trHeight w:val="304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2 02 15001 05 0000 150</w:t>
            </w:r>
          </w:p>
        </w:tc>
        <w:tc>
          <w:tcPr>
            <w:tcW w:w="4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Дотации бюджетам муниципальных районов на выравнивание бюджетной обеспеченности из бюджета субъекта Российской Федерации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65 475 000,0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65 475 000,0</w:t>
            </w:r>
          </w:p>
        </w:tc>
      </w:tr>
      <w:tr w:rsidR="00884CC2" w:rsidRPr="00884CC2" w:rsidTr="00884CC2">
        <w:trPr>
          <w:trHeight w:val="159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2 02 15002 00 0000 150</w:t>
            </w:r>
          </w:p>
        </w:tc>
        <w:tc>
          <w:tcPr>
            <w:tcW w:w="4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Дотации на поддержку мер по  обеспечению сбалансированности бюджетов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6 854 000,0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+26458100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33 312 100,0</w:t>
            </w:r>
          </w:p>
        </w:tc>
      </w:tr>
      <w:tr w:rsidR="00884CC2" w:rsidRPr="00884CC2" w:rsidTr="00884CC2">
        <w:trPr>
          <w:trHeight w:val="25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2 02 15002 05 0000 150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Дотации бюджетам муниципальных  районов на поддержку мер по обеспечению сбалансированности бюджетов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6 854 000,0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+26458100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33 312 100,0</w:t>
            </w:r>
          </w:p>
        </w:tc>
      </w:tr>
      <w:tr w:rsidR="00884CC2" w:rsidRPr="00884CC2" w:rsidTr="00884CC2">
        <w:trPr>
          <w:trHeight w:val="405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2 02 20000 00 0000 150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Субсидии  бюджетам  бюджетной системы Российской Федерации (межбюджетные субсидии)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94 538 650,0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-3529866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91 008 784,0</w:t>
            </w:r>
          </w:p>
        </w:tc>
      </w:tr>
      <w:tr w:rsidR="00884CC2" w:rsidRPr="00884CC2" w:rsidTr="00884CC2">
        <w:trPr>
          <w:trHeight w:val="398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2 02 20216 00 0000 150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бюджетам на осуществление дорожной деятельности в отношении автомобильных дорог общего 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42 000 000,0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+6000000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48 000 000,0</w:t>
            </w:r>
          </w:p>
        </w:tc>
      </w:tr>
      <w:tr w:rsidR="00884CC2" w:rsidRPr="00884CC2" w:rsidTr="00884CC2">
        <w:trPr>
          <w:trHeight w:val="347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2 02 20216 05 0000 150</w:t>
            </w:r>
          </w:p>
        </w:tc>
        <w:tc>
          <w:tcPr>
            <w:tcW w:w="4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Субсидии бюджетам муниципальных районов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42 000 000,0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+6000000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48 000 000,0</w:t>
            </w:r>
          </w:p>
        </w:tc>
      </w:tr>
      <w:tr w:rsidR="00884CC2" w:rsidRPr="00884CC2" w:rsidTr="00884CC2">
        <w:trPr>
          <w:trHeight w:val="228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2 02 25243 00 0000 150</w:t>
            </w:r>
          </w:p>
        </w:tc>
        <w:tc>
          <w:tcPr>
            <w:tcW w:w="4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Субсидии бюджетам на строительство и реконструкцию (модернизацию) объектов питьевого водоснабжения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32 994 800,0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32 994 800,0</w:t>
            </w:r>
          </w:p>
        </w:tc>
      </w:tr>
      <w:tr w:rsidR="00884CC2" w:rsidRPr="00884CC2" w:rsidTr="00884CC2">
        <w:trPr>
          <w:trHeight w:val="161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2 02 25243 05 0000 150</w:t>
            </w:r>
          </w:p>
        </w:tc>
        <w:tc>
          <w:tcPr>
            <w:tcW w:w="4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Субсидии бюджетам муниципальных районов на строительство и реконструкцию (модернизацию) объектов питьевого водоснабжения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32 994 800,0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32 994 800,0</w:t>
            </w:r>
          </w:p>
        </w:tc>
      </w:tr>
      <w:tr w:rsidR="00884CC2" w:rsidRPr="00884CC2" w:rsidTr="00884CC2">
        <w:trPr>
          <w:trHeight w:val="251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2 02 25304 00 0000 150</w:t>
            </w:r>
          </w:p>
        </w:tc>
        <w:tc>
          <w:tcPr>
            <w:tcW w:w="4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3 844 950,0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3 844 950,0</w:t>
            </w:r>
          </w:p>
        </w:tc>
      </w:tr>
      <w:tr w:rsidR="00884CC2" w:rsidRPr="00884CC2" w:rsidTr="00884CC2">
        <w:trPr>
          <w:trHeight w:val="342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2 02 25304 05 0000 150</w:t>
            </w:r>
          </w:p>
        </w:tc>
        <w:tc>
          <w:tcPr>
            <w:tcW w:w="4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3 844 950,0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3 844 950,0</w:t>
            </w:r>
          </w:p>
        </w:tc>
      </w:tr>
      <w:tr w:rsidR="00884CC2" w:rsidRPr="00884CC2" w:rsidTr="00884CC2">
        <w:trPr>
          <w:trHeight w:val="233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2 02 25467 00 0000 150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бюджетам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225 000,0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225 000,0</w:t>
            </w:r>
          </w:p>
        </w:tc>
      </w:tr>
      <w:tr w:rsidR="00884CC2" w:rsidRPr="00884CC2" w:rsidTr="00884CC2">
        <w:trPr>
          <w:trHeight w:val="323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2 02 25467 05 0000 150</w:t>
            </w:r>
          </w:p>
        </w:tc>
        <w:tc>
          <w:tcPr>
            <w:tcW w:w="4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бюджетам муниципальных районов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225 000,0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225 000,0</w:t>
            </w:r>
          </w:p>
        </w:tc>
      </w:tr>
      <w:tr w:rsidR="00884CC2" w:rsidRPr="00884CC2" w:rsidTr="00884CC2">
        <w:trPr>
          <w:trHeight w:val="272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 xml:space="preserve">2 02 25497 00 0000 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150</w:t>
            </w:r>
          </w:p>
        </w:tc>
        <w:tc>
          <w:tcPr>
            <w:tcW w:w="4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Субсидии бюджетам на реализацию мероприятий по 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обеспечению жильем молодых семей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414 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038,0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414 038,0</w:t>
            </w:r>
          </w:p>
        </w:tc>
      </w:tr>
      <w:tr w:rsidR="00884CC2" w:rsidRPr="00884CC2" w:rsidTr="00884CC2">
        <w:trPr>
          <w:trHeight w:val="205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2 02 25497 05 0000 150</w:t>
            </w:r>
          </w:p>
        </w:tc>
        <w:tc>
          <w:tcPr>
            <w:tcW w:w="4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Субсидии бюджетам муниципальных районов на реализацию мероприятий по обеспечению жильем молодых семей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414 038,0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414 038,0</w:t>
            </w:r>
          </w:p>
        </w:tc>
      </w:tr>
      <w:tr w:rsidR="00884CC2" w:rsidRPr="00884CC2" w:rsidTr="00884CC2">
        <w:trPr>
          <w:trHeight w:val="263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2 02 25519 00 0000 150</w:t>
            </w:r>
          </w:p>
        </w:tc>
        <w:tc>
          <w:tcPr>
            <w:tcW w:w="4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Субсидии бюджетам на поддержку отрасли культуры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43 900,0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43 900,0</w:t>
            </w:r>
          </w:p>
        </w:tc>
      </w:tr>
      <w:tr w:rsidR="00884CC2" w:rsidRPr="00884CC2" w:rsidTr="00884CC2">
        <w:trPr>
          <w:trHeight w:val="212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2 02 25519 05 0000 150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Субсидии бюджетам муниципальных районов на поддержку отрасли культуры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43 900,0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43 900,0</w:t>
            </w:r>
          </w:p>
        </w:tc>
      </w:tr>
      <w:tr w:rsidR="00884CC2" w:rsidRPr="00884CC2" w:rsidTr="00884CC2">
        <w:trPr>
          <w:trHeight w:val="301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2 02 25576 00 0000 150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Субсидии бюджетам  на обеспечение комплексного развития сельских территорий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580 200,0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580 200,0</w:t>
            </w:r>
          </w:p>
        </w:tc>
      </w:tr>
      <w:tr w:rsidR="00884CC2" w:rsidRPr="00884CC2" w:rsidTr="00884CC2">
        <w:trPr>
          <w:trHeight w:val="377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2 02 25576 05 0000 150</w:t>
            </w:r>
          </w:p>
        </w:tc>
        <w:tc>
          <w:tcPr>
            <w:tcW w:w="4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Субсидии бюджетам муниципальных районов на обеспечение комплексного развития сельских территорий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580 200,0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580 200,0</w:t>
            </w:r>
          </w:p>
        </w:tc>
      </w:tr>
      <w:tr w:rsidR="00884CC2" w:rsidRPr="00884CC2" w:rsidTr="00884CC2">
        <w:trPr>
          <w:trHeight w:val="301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2 02 25599 00 0000 150</w:t>
            </w:r>
          </w:p>
        </w:tc>
        <w:tc>
          <w:tcPr>
            <w:tcW w:w="4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Субсидии бюджетам   на подготовку проектов межевания земельных участков и на проведение кадастровых работ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11 814 800,0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-11113000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701 800,0</w:t>
            </w:r>
          </w:p>
        </w:tc>
      </w:tr>
      <w:tr w:rsidR="00884CC2" w:rsidRPr="00884CC2" w:rsidTr="00884CC2">
        <w:trPr>
          <w:trHeight w:val="194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2 02 25999 05 0000 150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Субсидии бюджетам  муниципальных районов на подготовку проектов межевания земельных участков и на проведение кадастровых работ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11 814 800,0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-11113000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701 800,0</w:t>
            </w:r>
          </w:p>
        </w:tc>
      </w:tr>
      <w:tr w:rsidR="00884CC2" w:rsidRPr="00884CC2" w:rsidTr="00884CC2">
        <w:trPr>
          <w:trHeight w:val="98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2 02 29999 00 0000 150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Прочие субсидии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2 620 962,0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+1583134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4 204 096,0</w:t>
            </w:r>
          </w:p>
        </w:tc>
      </w:tr>
      <w:tr w:rsidR="00884CC2" w:rsidRPr="00884CC2" w:rsidTr="00884CC2">
        <w:trPr>
          <w:trHeight w:val="174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2 02 29999 00 0000 150</w:t>
            </w:r>
          </w:p>
        </w:tc>
        <w:tc>
          <w:tcPr>
            <w:tcW w:w="4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муниципальных районов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2 620 962,0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+1583134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4 204 096,0</w:t>
            </w:r>
          </w:p>
        </w:tc>
      </w:tr>
      <w:tr w:rsidR="00884CC2" w:rsidRPr="00884CC2" w:rsidTr="00884CC2">
        <w:trPr>
          <w:trHeight w:val="264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2 02 30000 00 0000 150</w:t>
            </w:r>
          </w:p>
        </w:tc>
        <w:tc>
          <w:tcPr>
            <w:tcW w:w="4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81 501 080,0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+22381557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103 882 637,0</w:t>
            </w:r>
          </w:p>
        </w:tc>
      </w:tr>
      <w:tr w:rsidR="00884CC2" w:rsidRPr="00884CC2" w:rsidTr="00884CC2">
        <w:trPr>
          <w:trHeight w:val="159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2 02 30024 00 0000 150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81 243 880,0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+21479757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102 723 637,0</w:t>
            </w:r>
          </w:p>
        </w:tc>
      </w:tr>
      <w:tr w:rsidR="00884CC2" w:rsidRPr="00884CC2" w:rsidTr="00884CC2">
        <w:trPr>
          <w:trHeight w:val="236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4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81 243 880,0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+21479757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102 723 637,0</w:t>
            </w:r>
          </w:p>
        </w:tc>
      </w:tr>
      <w:tr w:rsidR="00884CC2" w:rsidRPr="00884CC2" w:rsidTr="00884CC2">
        <w:trPr>
          <w:trHeight w:val="296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2 02 35082 00 0000 150</w:t>
            </w:r>
          </w:p>
        </w:tc>
        <w:tc>
          <w:tcPr>
            <w:tcW w:w="4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Субвенции бюджетам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+901800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901 800,0</w:t>
            </w:r>
          </w:p>
        </w:tc>
      </w:tr>
      <w:tr w:rsidR="00884CC2" w:rsidRPr="00884CC2" w:rsidTr="00884CC2">
        <w:trPr>
          <w:trHeight w:val="371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2 02 35082 05 0000 150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+901800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901 800,0</w:t>
            </w:r>
          </w:p>
        </w:tc>
      </w:tr>
      <w:tr w:rsidR="00884CC2" w:rsidRPr="00884CC2" w:rsidTr="00884CC2">
        <w:trPr>
          <w:trHeight w:val="277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2 02 35120 00 0000 150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21 400,0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21 400,0</w:t>
            </w:r>
          </w:p>
        </w:tc>
      </w:tr>
      <w:tr w:rsidR="00884CC2" w:rsidRPr="00884CC2" w:rsidTr="00884CC2">
        <w:trPr>
          <w:trHeight w:val="212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2 02 35120 05 0000 150</w:t>
            </w:r>
          </w:p>
        </w:tc>
        <w:tc>
          <w:tcPr>
            <w:tcW w:w="4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21 400,0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21 400,0</w:t>
            </w:r>
          </w:p>
        </w:tc>
      </w:tr>
      <w:tr w:rsidR="00884CC2" w:rsidRPr="00884CC2" w:rsidTr="00884CC2">
        <w:trPr>
          <w:trHeight w:val="303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2 02 35508 00 0000 150</w:t>
            </w:r>
          </w:p>
        </w:tc>
        <w:tc>
          <w:tcPr>
            <w:tcW w:w="4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Субвенции бюджетам на поддержку сельскохозяйственного производства по отдельным под отраслям растениеводства и животноводства</w:t>
            </w:r>
            <w:proofErr w:type="gramEnd"/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235 800,0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235 800,0</w:t>
            </w:r>
          </w:p>
        </w:tc>
      </w:tr>
      <w:tr w:rsidR="00884CC2" w:rsidRPr="00884CC2" w:rsidTr="00884CC2">
        <w:trPr>
          <w:trHeight w:val="303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2 02 35508 05 0000 150</w:t>
            </w:r>
          </w:p>
        </w:tc>
        <w:tc>
          <w:tcPr>
            <w:tcW w:w="4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на поддержку сельскохозяйственного производства по отдельным под отраслям растениеводства и животноводства</w:t>
            </w:r>
            <w:proofErr w:type="gramEnd"/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235 800,0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235 800,0</w:t>
            </w:r>
          </w:p>
        </w:tc>
      </w:tr>
      <w:tr w:rsidR="00884CC2" w:rsidRPr="00884CC2" w:rsidTr="00884CC2">
        <w:trPr>
          <w:trHeight w:val="139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2 02 40000 00 0000 150</w:t>
            </w:r>
          </w:p>
        </w:tc>
        <w:tc>
          <w:tcPr>
            <w:tcW w:w="4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5 848 461,0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+922580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6 771 041,0</w:t>
            </w:r>
          </w:p>
        </w:tc>
      </w:tr>
      <w:tr w:rsidR="00884CC2" w:rsidRPr="00884CC2" w:rsidTr="00884CC2">
        <w:trPr>
          <w:trHeight w:val="341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2 02 40014 00 0000 150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CC2" w:rsidRPr="00884CC2" w:rsidRDefault="00884CC2" w:rsidP="00884CC2">
            <w:pPr>
              <w:bidi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трансферты, передаваемые бюджетам муниципальных</w:t>
            </w: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  <w:t xml:space="preserve"> </w:t>
            </w: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образований на осуществление части полномочий по решению вопросов местного</w:t>
            </w: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  <w:t xml:space="preserve"> </w:t>
            </w: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значения в соответствии с заключенными соглашениями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28 681,0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+7080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35 761,0</w:t>
            </w:r>
          </w:p>
        </w:tc>
      </w:tr>
      <w:tr w:rsidR="00884CC2" w:rsidRPr="00884CC2" w:rsidTr="00884CC2">
        <w:trPr>
          <w:trHeight w:val="374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2 02 40014 05 0000 150</w:t>
            </w:r>
          </w:p>
        </w:tc>
        <w:tc>
          <w:tcPr>
            <w:tcW w:w="4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  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28 681,0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+7080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35 761,0</w:t>
            </w:r>
          </w:p>
        </w:tc>
      </w:tr>
      <w:tr w:rsidR="00884CC2" w:rsidRPr="00884CC2" w:rsidTr="00884CC2">
        <w:trPr>
          <w:trHeight w:val="343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2 02 45303 00 0000 150</w:t>
            </w:r>
          </w:p>
        </w:tc>
        <w:tc>
          <w:tcPr>
            <w:tcW w:w="4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 бюджетам на ежемесячное денежное вознаграждение за классное руководство педагогическим 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работникам государственных и муниципальных общеобразовательных организаций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5 469 200,0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5 469 200,0</w:t>
            </w:r>
          </w:p>
        </w:tc>
      </w:tr>
      <w:tr w:rsidR="00884CC2" w:rsidRPr="00884CC2" w:rsidTr="00884CC2">
        <w:trPr>
          <w:trHeight w:val="315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2 02 45303 05 0000 150</w:t>
            </w:r>
          </w:p>
        </w:tc>
        <w:tc>
          <w:tcPr>
            <w:tcW w:w="4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5 469 200,0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5 469 200,0</w:t>
            </w:r>
          </w:p>
        </w:tc>
      </w:tr>
      <w:tr w:rsidR="00884CC2" w:rsidRPr="00884CC2" w:rsidTr="00884CC2">
        <w:trPr>
          <w:trHeight w:val="181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2 02 49999 00 0000 150</w:t>
            </w:r>
          </w:p>
        </w:tc>
        <w:tc>
          <w:tcPr>
            <w:tcW w:w="4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Прочие межбюджетные трансферты, передаваемые бюджетам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350 580,0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+915500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1 266 080,0</w:t>
            </w:r>
          </w:p>
        </w:tc>
      </w:tr>
      <w:tr w:rsidR="00884CC2" w:rsidRPr="00884CC2" w:rsidTr="00884CC2">
        <w:trPr>
          <w:trHeight w:val="4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2 02 49999 05 0000 150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350 580,0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+915500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1 266 080,0</w:t>
            </w:r>
          </w:p>
        </w:tc>
      </w:tr>
      <w:tr w:rsidR="00884CC2" w:rsidRPr="00884CC2" w:rsidTr="00884CC2">
        <w:trPr>
          <w:trHeight w:val="108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2 07 00000 00 0000 000</w:t>
            </w:r>
          </w:p>
        </w:tc>
        <w:tc>
          <w:tcPr>
            <w:tcW w:w="45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Прочие безвозмездные поступления</w:t>
            </w:r>
          </w:p>
        </w:tc>
        <w:tc>
          <w:tcPr>
            <w:tcW w:w="124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10 220 358,0</w:t>
            </w:r>
          </w:p>
        </w:tc>
        <w:tc>
          <w:tcPr>
            <w:tcW w:w="11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-3709702.16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6 510 655,84</w:t>
            </w:r>
          </w:p>
        </w:tc>
      </w:tr>
      <w:tr w:rsidR="00884CC2" w:rsidRPr="00884CC2" w:rsidTr="00884CC2">
        <w:trPr>
          <w:trHeight w:val="329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2 07 05030 05 0000 150</w:t>
            </w:r>
          </w:p>
        </w:tc>
        <w:tc>
          <w:tcPr>
            <w:tcW w:w="45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Прочие безвозмездные поступления в бюджеты муниципальных районов</w:t>
            </w:r>
          </w:p>
        </w:tc>
        <w:tc>
          <w:tcPr>
            <w:tcW w:w="124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10 220 358,0</w:t>
            </w:r>
          </w:p>
        </w:tc>
        <w:tc>
          <w:tcPr>
            <w:tcW w:w="11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-3709702.16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6 510 655,84</w:t>
            </w:r>
          </w:p>
        </w:tc>
      </w:tr>
      <w:tr w:rsidR="00884CC2" w:rsidRPr="00884CC2" w:rsidTr="00884CC2">
        <w:trPr>
          <w:trHeight w:val="303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2 19 60010 05 0000 150</w:t>
            </w:r>
          </w:p>
        </w:tc>
        <w:tc>
          <w:tcPr>
            <w:tcW w:w="4525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 xml:space="preserve"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  </w:t>
            </w:r>
          </w:p>
        </w:tc>
        <w:tc>
          <w:tcPr>
            <w:tcW w:w="1249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-544 500,0</w:t>
            </w:r>
          </w:p>
        </w:tc>
        <w:tc>
          <w:tcPr>
            <w:tcW w:w="1148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-544 500,0</w:t>
            </w:r>
          </w:p>
        </w:tc>
      </w:tr>
      <w:tr w:rsidR="00884CC2" w:rsidRPr="00884CC2" w:rsidTr="00884CC2">
        <w:trPr>
          <w:trHeight w:val="45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312 981 149,0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+42641108,84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355 622 257,84</w:t>
            </w:r>
          </w:p>
        </w:tc>
      </w:tr>
    </w:tbl>
    <w:p w:rsidR="00884CC2" w:rsidRPr="00884CC2" w:rsidRDefault="00884CC2" w:rsidP="00884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4CC2" w:rsidRPr="00884CC2" w:rsidRDefault="00884CC2" w:rsidP="00884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4CC2" w:rsidRPr="00884CC2" w:rsidRDefault="00884CC2" w:rsidP="00884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235CC" w:rsidRDefault="00884CC2" w:rsidP="007235CC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884CC2">
        <w:rPr>
          <w:rFonts w:ascii="Times New Roman" w:hAnsi="Times New Roman" w:cs="Times New Roman"/>
          <w:sz w:val="24"/>
          <w:szCs w:val="24"/>
        </w:rPr>
        <w:t>Приложение №3</w:t>
      </w:r>
    </w:p>
    <w:p w:rsidR="007235CC" w:rsidRDefault="00884CC2" w:rsidP="007235CC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884CC2">
        <w:rPr>
          <w:rFonts w:ascii="Times New Roman" w:hAnsi="Times New Roman" w:cs="Times New Roman"/>
          <w:sz w:val="24"/>
          <w:szCs w:val="24"/>
        </w:rPr>
        <w:t>решению Собрания депутатов</w:t>
      </w:r>
    </w:p>
    <w:p w:rsidR="00884CC2" w:rsidRPr="00884CC2" w:rsidRDefault="007235CC" w:rsidP="007235CC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</w:t>
      </w:r>
    </w:p>
    <w:p w:rsidR="00884CC2" w:rsidRPr="00884CC2" w:rsidRDefault="007235CC" w:rsidP="007235CC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района от 26 октября </w:t>
      </w:r>
      <w:r w:rsidR="00884CC2" w:rsidRPr="00884CC2">
        <w:rPr>
          <w:rFonts w:ascii="Times New Roman" w:hAnsi="Times New Roman" w:cs="Times New Roman"/>
          <w:sz w:val="24"/>
          <w:szCs w:val="24"/>
        </w:rPr>
        <w:t>2022г. № 69</w:t>
      </w:r>
    </w:p>
    <w:p w:rsidR="00884CC2" w:rsidRPr="00884CC2" w:rsidRDefault="00884CC2" w:rsidP="00884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4CC2" w:rsidRPr="00884CC2" w:rsidRDefault="00884CC2" w:rsidP="007235C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84CC2">
        <w:rPr>
          <w:rFonts w:ascii="Times New Roman" w:hAnsi="Times New Roman" w:cs="Times New Roman"/>
          <w:b/>
          <w:bCs/>
          <w:sz w:val="24"/>
          <w:szCs w:val="24"/>
        </w:rPr>
        <w:t xml:space="preserve">Объем безвозмездных поступлений, получаемых от других бюджетов </w:t>
      </w:r>
      <w:proofErr w:type="gramStart"/>
      <w:r w:rsidRPr="00884CC2">
        <w:rPr>
          <w:rFonts w:ascii="Times New Roman" w:hAnsi="Times New Roman" w:cs="Times New Roman"/>
          <w:b/>
          <w:bCs/>
          <w:sz w:val="24"/>
          <w:szCs w:val="24"/>
        </w:rPr>
        <w:t>бюджетной</w:t>
      </w:r>
      <w:proofErr w:type="gramEnd"/>
    </w:p>
    <w:p w:rsidR="00884CC2" w:rsidRPr="00884CC2" w:rsidRDefault="00884CC2" w:rsidP="007235C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84CC2">
        <w:rPr>
          <w:rFonts w:ascii="Times New Roman" w:hAnsi="Times New Roman" w:cs="Times New Roman"/>
          <w:b/>
          <w:bCs/>
          <w:sz w:val="24"/>
          <w:szCs w:val="24"/>
        </w:rPr>
        <w:t>системы Российской Федерации в 2022 году</w:t>
      </w:r>
    </w:p>
    <w:p w:rsidR="00884CC2" w:rsidRPr="00884CC2" w:rsidRDefault="00884CC2" w:rsidP="00884CC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84CC2" w:rsidRPr="00884CC2" w:rsidRDefault="00884CC2" w:rsidP="007235CC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884CC2">
        <w:rPr>
          <w:rFonts w:ascii="Times New Roman" w:hAnsi="Times New Roman" w:cs="Times New Roman"/>
          <w:b/>
          <w:bCs/>
          <w:sz w:val="24"/>
          <w:szCs w:val="24"/>
        </w:rPr>
        <w:t>рублей</w:t>
      </w:r>
    </w:p>
    <w:tbl>
      <w:tblPr>
        <w:tblW w:w="10363" w:type="dxa"/>
        <w:tblInd w:w="93" w:type="dxa"/>
        <w:tblLayout w:type="fixed"/>
        <w:tblLook w:val="04A0"/>
      </w:tblPr>
      <w:tblGrid>
        <w:gridCol w:w="1858"/>
        <w:gridCol w:w="4395"/>
        <w:gridCol w:w="1417"/>
        <w:gridCol w:w="1334"/>
        <w:gridCol w:w="1359"/>
      </w:tblGrid>
      <w:tr w:rsidR="00884CC2" w:rsidRPr="00884CC2" w:rsidTr="00884CC2">
        <w:trPr>
          <w:trHeight w:val="613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Коды бюджетной классификации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кодов классификации доходов бюджетов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Сумма    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Изменение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Уточненный план на 01.10.2022 год</w:t>
            </w:r>
          </w:p>
        </w:tc>
      </w:tr>
      <w:tr w:rsidR="00884CC2" w:rsidRPr="00884CC2" w:rsidTr="00884CC2">
        <w:trPr>
          <w:trHeight w:val="244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2 02 00000 00 0000 </w:t>
            </w:r>
            <w:r w:rsidRPr="00884C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000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БЕЗВОЗМЕЗДНЫЕ ПОСТУПЛЕНИЯ ОТ ДРУГИХ </w:t>
            </w:r>
            <w:r w:rsidRPr="00884C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БЮДЖЕТОВ БЮДЖЕТНОЙ СИСТЕМЫ РОССИЙСКОЙ ФЕДЕРАЦИИ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254 217 191,0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+46232371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300 449 562,0</w:t>
            </w:r>
          </w:p>
        </w:tc>
      </w:tr>
      <w:tr w:rsidR="00884CC2" w:rsidRPr="00884CC2" w:rsidTr="00884CC2">
        <w:trPr>
          <w:trHeight w:val="216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2 02 10000 00 0000 150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72 329 000,0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+26458100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98 787 100,0</w:t>
            </w:r>
          </w:p>
        </w:tc>
      </w:tr>
      <w:tr w:rsidR="00884CC2" w:rsidRPr="00884CC2" w:rsidTr="00884CC2">
        <w:trPr>
          <w:trHeight w:val="149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2 02 15001 00 0000 150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Дотации  на выравнивание бюджетной обеспеченности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65 475 000,0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65 475 000,0</w:t>
            </w:r>
          </w:p>
        </w:tc>
      </w:tr>
      <w:tr w:rsidR="00884CC2" w:rsidRPr="00884CC2" w:rsidTr="00884CC2">
        <w:trPr>
          <w:trHeight w:val="261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2 02 15001 05 0000 150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Дотации бюджетам муниципальных районов на выравнивание бюджетной обеспеченности из бюджета субъекта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65 475 000,0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65 475 000,0</w:t>
            </w:r>
          </w:p>
        </w:tc>
      </w:tr>
      <w:tr w:rsidR="00884CC2" w:rsidRPr="00884CC2" w:rsidTr="00884CC2">
        <w:trPr>
          <w:trHeight w:val="112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2 02 15002 00 0000 150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Дотации на поддержку мер по обеспечению сбалансированности бюджетов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6 854 000,0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+26458100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33 312 100,0</w:t>
            </w:r>
          </w:p>
        </w:tc>
      </w:tr>
      <w:tr w:rsidR="00884CC2" w:rsidRPr="00884CC2" w:rsidTr="00884CC2">
        <w:trPr>
          <w:trHeight w:val="263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2 02 15002 05 0000 150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Дотации бюджетам муниципальных районов на поддержку мер по обеспечению сбалансированности</w:t>
            </w: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бюджетов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6 854 000,0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+26458100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33 312 100,0</w:t>
            </w:r>
          </w:p>
        </w:tc>
      </w:tr>
      <w:tr w:rsidR="00884CC2" w:rsidRPr="00884CC2" w:rsidTr="00884CC2">
        <w:trPr>
          <w:trHeight w:val="212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2 02 20000 00 0000 150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Субсидии  бюджетам  бюджетной системы Российской Федерации (межбюджетные субсидии)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94 538 650,0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-3529866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91 008 784,0</w:t>
            </w:r>
          </w:p>
        </w:tc>
      </w:tr>
      <w:tr w:rsidR="00884CC2" w:rsidRPr="00884CC2" w:rsidTr="00884CC2">
        <w:trPr>
          <w:trHeight w:val="287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2 02 20216 00 0000 150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42 000 000,0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+6000000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48 000 000,0</w:t>
            </w:r>
          </w:p>
        </w:tc>
      </w:tr>
      <w:tr w:rsidR="00884CC2" w:rsidRPr="00884CC2" w:rsidTr="00884CC2">
        <w:trPr>
          <w:trHeight w:val="363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2 02 20216 05 0000 150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Субсидии бюджетам муниципальных районов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42 000 000,0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+6000000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48 000 000,0</w:t>
            </w:r>
          </w:p>
        </w:tc>
      </w:tr>
      <w:tr w:rsidR="00884CC2" w:rsidRPr="00884CC2" w:rsidTr="00884CC2">
        <w:trPr>
          <w:trHeight w:val="142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2 02 25243 00 0000 150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Субсидии бюджетам на строительство и реконструкцию (модернизацию) объектов питьевого водоснабжения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32 994 800,0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32 994 800,0</w:t>
            </w:r>
          </w:p>
        </w:tc>
      </w:tr>
      <w:tr w:rsidR="00884CC2" w:rsidRPr="00884CC2" w:rsidTr="00884CC2">
        <w:trPr>
          <w:trHeight w:val="217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2 02 25243 05 0000 150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бюджетам муниципальных районов на строительство и реконструкцию (модернизацию) объектов питьевого 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водоснабжения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32 994 800,0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32 994 800,0</w:t>
            </w:r>
          </w:p>
        </w:tc>
      </w:tr>
      <w:tr w:rsidR="00884CC2" w:rsidRPr="00884CC2" w:rsidTr="00884CC2">
        <w:trPr>
          <w:trHeight w:val="308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2 02 25304 00 0000 150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3 844 950,0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3 844 950,0</w:t>
            </w:r>
          </w:p>
        </w:tc>
      </w:tr>
      <w:tr w:rsidR="00884CC2" w:rsidRPr="00884CC2" w:rsidTr="00884CC2">
        <w:trPr>
          <w:trHeight w:val="256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2 02 25304 05 0000 150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3 844 950,0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3 844 950,0</w:t>
            </w:r>
          </w:p>
        </w:tc>
      </w:tr>
      <w:tr w:rsidR="00884CC2" w:rsidRPr="00884CC2" w:rsidTr="00884CC2">
        <w:trPr>
          <w:trHeight w:val="189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2 02 25467 00 0000 150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бюджетам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225 000,0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225 000,0</w:t>
            </w:r>
          </w:p>
        </w:tc>
      </w:tr>
      <w:tr w:rsidR="00884CC2" w:rsidRPr="00884CC2" w:rsidTr="00884CC2">
        <w:trPr>
          <w:trHeight w:val="266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2 02 25467 05 0000 150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бюджетам муниципальных районов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225 000,0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225 000,0</w:t>
            </w:r>
          </w:p>
        </w:tc>
      </w:tr>
      <w:tr w:rsidR="00884CC2" w:rsidRPr="00884CC2" w:rsidTr="00884CC2">
        <w:trPr>
          <w:trHeight w:val="213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2 02 25497 00 0000 150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414 038,0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414 038,0</w:t>
            </w:r>
          </w:p>
        </w:tc>
      </w:tr>
      <w:tr w:rsidR="00884CC2" w:rsidRPr="00884CC2" w:rsidTr="00884CC2">
        <w:trPr>
          <w:trHeight w:val="304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2 02 25497 05 0000 150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Субсидии бюджетам муниципальных районов на реализацию мероприятий по обеспечению жильем молодых семей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414 038,0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414 038,0</w:t>
            </w:r>
          </w:p>
        </w:tc>
      </w:tr>
      <w:tr w:rsidR="00884CC2" w:rsidRPr="00884CC2" w:rsidTr="00884CC2">
        <w:trPr>
          <w:trHeight w:val="96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2 02 25519 00 0000 150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Субсидии бюджетам на поддержку отрасли культуры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43 900,0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43 900,0</w:t>
            </w:r>
          </w:p>
        </w:tc>
      </w:tr>
      <w:tr w:rsidR="00884CC2" w:rsidRPr="00884CC2" w:rsidTr="00884CC2">
        <w:trPr>
          <w:trHeight w:val="171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2 02 25519 05 0000 150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Субсидии бюджетам муниципальных районов на поддержку отрасли культуры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43 900,0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43 900,0</w:t>
            </w:r>
          </w:p>
        </w:tc>
      </w:tr>
      <w:tr w:rsidR="00884CC2" w:rsidRPr="00884CC2" w:rsidTr="00884CC2">
        <w:trPr>
          <w:trHeight w:val="120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2 02 25576 00 0000 150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Субсидии бюджетам  на обеспечение комплексного развития сельских территорий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580 200,0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580 200,0</w:t>
            </w:r>
          </w:p>
        </w:tc>
      </w:tr>
      <w:tr w:rsidR="00884CC2" w:rsidRPr="00884CC2" w:rsidTr="00884CC2">
        <w:trPr>
          <w:trHeight w:val="209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2 02 25576 05 0000 150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Субсидии бюджетам муниципальных районов на обеспечение комплексного развития сельских территорий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580 200,0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580 200,0</w:t>
            </w:r>
          </w:p>
        </w:tc>
      </w:tr>
      <w:tr w:rsidR="00884CC2" w:rsidRPr="00884CC2" w:rsidTr="00884CC2">
        <w:trPr>
          <w:trHeight w:val="144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2 02 25999 00 0000 150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Субсидии бюджетам   на подготовку проектов межевания земельных участков и на проведение кадастровых работ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11 814 800,0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-11113000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701 800,0</w:t>
            </w:r>
          </w:p>
        </w:tc>
      </w:tr>
      <w:tr w:rsidR="00884CC2" w:rsidRPr="00884CC2" w:rsidTr="00884CC2">
        <w:trPr>
          <w:trHeight w:val="234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2 02 25999 05 0000 150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бюджетам  муниципальных районов на подготовку проектов межевания земельных 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участков и на проведение кадастровых работ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11 814 800,0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-11113000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701 800,0</w:t>
            </w:r>
          </w:p>
        </w:tc>
      </w:tr>
      <w:tr w:rsidR="00884CC2" w:rsidRPr="00884CC2" w:rsidTr="00884CC2">
        <w:trPr>
          <w:trHeight w:val="168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2 02 29999 00 0000 150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Прочие субсидии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2 620 962,0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+1583134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4 204 096,0</w:t>
            </w:r>
          </w:p>
        </w:tc>
      </w:tr>
      <w:tr w:rsidR="00884CC2" w:rsidRPr="00884CC2" w:rsidTr="00884CC2">
        <w:trPr>
          <w:trHeight w:val="244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2 02 29999 05 0000 150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муниципальных районов (на организацию отдыха детей в каникулярное время)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351 233,0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+14434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365 667,0</w:t>
            </w:r>
          </w:p>
        </w:tc>
      </w:tr>
      <w:tr w:rsidR="00884CC2" w:rsidRPr="00884CC2" w:rsidTr="00884CC2">
        <w:trPr>
          <w:trHeight w:val="191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2 02 29999 05 0000 150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муниципальных районов (на реализацию проектов развития, основанных на общественных  инициативах)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2 269 729,0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+650000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2 919 729,0</w:t>
            </w:r>
          </w:p>
        </w:tc>
      </w:tr>
      <w:tr w:rsidR="00884CC2" w:rsidRPr="00884CC2" w:rsidTr="00884CC2">
        <w:trPr>
          <w:trHeight w:val="281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2 02 29999 05 0000 150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муниципальных районов (на со финансирование мероприятий по разработке и экспертизе проектной документации по созданию</w:t>
            </w:r>
            <w:proofErr w:type="gramStart"/>
            <w:r w:rsidRPr="00884CC2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884CC2">
              <w:rPr>
                <w:rFonts w:ascii="Times New Roman" w:hAnsi="Times New Roman" w:cs="Times New Roman"/>
                <w:sz w:val="24"/>
                <w:szCs w:val="24"/>
              </w:rPr>
              <w:t xml:space="preserve"> строительству, реконструкции (модернизации), капитальному ремонту объектов социальной и инженерной инфраструктуры на территории Костромской области)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+918700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918 700,0</w:t>
            </w:r>
          </w:p>
        </w:tc>
      </w:tr>
      <w:tr w:rsidR="00884CC2" w:rsidRPr="00884CC2" w:rsidTr="00884CC2">
        <w:trPr>
          <w:trHeight w:val="132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2 02 30000 00 0000 150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81 501 080,0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+22381557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103 882 637,0</w:t>
            </w:r>
          </w:p>
        </w:tc>
      </w:tr>
      <w:tr w:rsidR="00884CC2" w:rsidRPr="00884CC2" w:rsidTr="00884CC2">
        <w:trPr>
          <w:trHeight w:val="107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2 02 30024 00 0000 150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81 243 880,0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+21479757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102 723 637,0</w:t>
            </w:r>
          </w:p>
        </w:tc>
      </w:tr>
      <w:tr w:rsidR="00884CC2" w:rsidRPr="00884CC2" w:rsidTr="00884CC2">
        <w:trPr>
          <w:trHeight w:val="212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Субвенции местным бюджетам на выполнение передаваемых полномочий субъектов Российской Федераци</w:t>
            </w:r>
            <w:proofErr w:type="gramStart"/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на реализацию основных общеобразовательных программ в муниципальных общеобразовательных организациях)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73 344 000,0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+20623637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93 967 637,0</w:t>
            </w:r>
          </w:p>
        </w:tc>
      </w:tr>
      <w:tr w:rsidR="00884CC2" w:rsidRPr="00884CC2" w:rsidTr="00884CC2">
        <w:trPr>
          <w:trHeight w:val="303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местным бюджетам на выполнение передаваемых полномочий субъектов Российской Федерации </w:t>
            </w:r>
            <w:proofErr w:type="gramStart"/>
            <w:r w:rsidRPr="00884CC2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на реализацию образовательных программ дошкольного образования в муниципальных дошкольных образовательных организациях)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3 329 380,0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+841820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4 171 200,0</w:t>
            </w:r>
          </w:p>
        </w:tc>
      </w:tr>
      <w:tr w:rsidR="00884CC2" w:rsidRPr="00884CC2" w:rsidTr="00884CC2">
        <w:trPr>
          <w:trHeight w:val="303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местным бюджетам на выполнение передаваемых полномочий субъектов Российской Федерации </w:t>
            </w:r>
            <w:proofErr w:type="gramStart"/>
            <w:r w:rsidRPr="00884CC2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884CC2">
              <w:rPr>
                <w:rFonts w:ascii="Times New Roman" w:hAnsi="Times New Roman" w:cs="Times New Roman"/>
                <w:sz w:val="24"/>
                <w:szCs w:val="24"/>
              </w:rPr>
              <w:t xml:space="preserve">на осуществление органами местного самоуправления муниципальных районов 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государственных полномочий в сфере агропромышленного комплекса)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1 957 500,0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1 957 500,0</w:t>
            </w:r>
          </w:p>
        </w:tc>
      </w:tr>
      <w:tr w:rsidR="00884CC2" w:rsidRPr="00884CC2" w:rsidTr="00884CC2">
        <w:trPr>
          <w:trHeight w:val="303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2 02 30024 05 0000 150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Субвенции местным бюджетам на выполнение передаваемых полномочий субъектов Российской Федерации (на осуществление органами местного самоуправления муниципальных районов государственных полномочий в области архивного дела</w:t>
            </w:r>
            <w:proofErr w:type="gramStart"/>
            <w:r w:rsidRPr="00884CC2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847 800,0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847 800,0</w:t>
            </w:r>
          </w:p>
        </w:tc>
      </w:tr>
      <w:tr w:rsidR="00884CC2" w:rsidRPr="00884CC2" w:rsidTr="00884CC2">
        <w:trPr>
          <w:trHeight w:val="303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местным бюджетам на выполнение передаваемых полномочий субъектов Российской Федерации (на осуществление органами местного самоуправления муниципальных районов государственных полномочий по решению вопросов в сфере трудовых отношений)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357 200,0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357 200,0</w:t>
            </w:r>
          </w:p>
        </w:tc>
      </w:tr>
      <w:tr w:rsidR="00884CC2" w:rsidRPr="00884CC2" w:rsidTr="00884CC2">
        <w:trPr>
          <w:trHeight w:val="161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местным бюджетам на выполнение передаваемых полномочий субъектов Российской Федерации </w:t>
            </w:r>
            <w:proofErr w:type="gramStart"/>
            <w:r w:rsidRPr="00884CC2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884CC2">
              <w:rPr>
                <w:rFonts w:ascii="Times New Roman" w:hAnsi="Times New Roman" w:cs="Times New Roman"/>
                <w:sz w:val="24"/>
                <w:szCs w:val="24"/>
              </w:rPr>
              <w:t xml:space="preserve">на осуществление органами местного самоуправления муниципальных районов  государственных полномочий по образованию и организации деятельности комиссий по делам несовершеннолетних и защите их прав)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408 700,0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408 700,0</w:t>
            </w:r>
          </w:p>
        </w:tc>
      </w:tr>
      <w:tr w:rsidR="00884CC2" w:rsidRPr="00884CC2" w:rsidTr="00884CC2">
        <w:trPr>
          <w:trHeight w:val="25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местным бюджетам на выполнение передаваемых полномочий субъектов Российской Федерации </w:t>
            </w:r>
            <w:proofErr w:type="gramStart"/>
            <w:r w:rsidRPr="00884CC2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884CC2">
              <w:rPr>
                <w:rFonts w:ascii="Times New Roman" w:hAnsi="Times New Roman" w:cs="Times New Roman"/>
                <w:sz w:val="24"/>
                <w:szCs w:val="24"/>
              </w:rPr>
              <w:t xml:space="preserve">на осуществление органами местного самоуправления муниципальных районов государственных полномочий по организации деятельности административных комиссий)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33 100,0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33 100,0</w:t>
            </w:r>
          </w:p>
        </w:tc>
      </w:tr>
      <w:tr w:rsidR="00884CC2" w:rsidRPr="00884CC2" w:rsidTr="00884CC2">
        <w:trPr>
          <w:trHeight w:val="199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Субвенции местным бюджетам на выполнение передаваемых полномочий субъектов Российской Федерации (на осуществление органами местного самоуправления  муниципальных районов и сельских поселений государственных полномочий по составлению протоколов об административных правонарушениях</w:t>
            </w:r>
            <w:proofErr w:type="gramStart"/>
            <w:r w:rsidRPr="00884CC2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38 800,0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38 800,0</w:t>
            </w:r>
          </w:p>
        </w:tc>
      </w:tr>
      <w:tr w:rsidR="00884CC2" w:rsidRPr="00884CC2" w:rsidTr="00884CC2">
        <w:trPr>
          <w:trHeight w:val="43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местным бюджетам на выполнение передаваемых полномочий субъектов Российской Федерации </w:t>
            </w:r>
            <w:proofErr w:type="gramStart"/>
            <w:r w:rsidRPr="00884CC2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884CC2">
              <w:rPr>
                <w:rFonts w:ascii="Times New Roman" w:hAnsi="Times New Roman" w:cs="Times New Roman"/>
                <w:sz w:val="24"/>
                <w:szCs w:val="24"/>
              </w:rPr>
              <w:t xml:space="preserve">на осуществление 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органами местного самоуправления муниципальных районов отдельных государственных полномочий Костромской области по организации проведения мероприятий  по предупреждению и ликвидации болезней животных, их лечению, защите населения от болезней, общих для человека и животных, за исключением вопросов, решение которых отнесено к ведению Российской Федерации 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10 000,0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10 000,0</w:t>
            </w:r>
          </w:p>
        </w:tc>
      </w:tr>
      <w:tr w:rsidR="00884CC2" w:rsidRPr="00884CC2" w:rsidTr="00884CC2">
        <w:trPr>
          <w:trHeight w:val="379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2 02 30024 05 0000 150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Субвенции местным бюджетам на выполнение передаваемых полномочий субъектов Российской Федерации (на осуществление органами местного самоуправления муниципальных районов отдельных государственных полномочий Костромской области по организации мероприятий при осуществлении деятельности по обращению с животными без владельцев</w:t>
            </w:r>
            <w:proofErr w:type="gramStart"/>
            <w:r w:rsidRPr="00884CC2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154 400,0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154 400,0</w:t>
            </w:r>
          </w:p>
        </w:tc>
      </w:tr>
      <w:tr w:rsidR="00884CC2" w:rsidRPr="00884CC2" w:rsidTr="00884CC2">
        <w:trPr>
          <w:trHeight w:val="272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Субвенции местным бюджетам на выполнение передаваемых полномочий субъектов Российской Федераци</w:t>
            </w:r>
            <w:proofErr w:type="gramStart"/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884CC2">
              <w:rPr>
                <w:rFonts w:ascii="Times New Roman" w:hAnsi="Times New Roman" w:cs="Times New Roman"/>
                <w:sz w:val="24"/>
                <w:szCs w:val="24"/>
              </w:rPr>
              <w:t xml:space="preserve"> на осуществление органами местного самоуправления муниципальных районов  отдельных государственных полномочий по организации и осуществлению деятельности по опеке и попечительству)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654 000,0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654 000,0</w:t>
            </w:r>
          </w:p>
        </w:tc>
      </w:tr>
      <w:tr w:rsidR="00884CC2" w:rsidRPr="00884CC2" w:rsidTr="00884CC2">
        <w:trPr>
          <w:trHeight w:val="348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на выполнение передаваемых полномочий субъектов Российской Федераци</w:t>
            </w:r>
            <w:proofErr w:type="gramStart"/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на осуществление органами местного самоуправления муниципальных районов отдельных государственных полномочий по выплате социального пособия на погребение и возмещению стоимости услуг, предоставляемых согласно гарантированному перечню услуг по погребению)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109 000,0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+3300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112 300,0</w:t>
            </w:r>
          </w:p>
        </w:tc>
      </w:tr>
      <w:tr w:rsidR="00884CC2" w:rsidRPr="00884CC2" w:rsidTr="00884CC2">
        <w:trPr>
          <w:trHeight w:val="267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на выполнение передаваемых полномочий субъектов Российской Федераци</w:t>
            </w:r>
            <w:proofErr w:type="gramStart"/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884CC2">
              <w:rPr>
                <w:rFonts w:ascii="Times New Roman" w:hAnsi="Times New Roman" w:cs="Times New Roman"/>
                <w:sz w:val="24"/>
                <w:szCs w:val="24"/>
              </w:rPr>
              <w:t xml:space="preserve">на осуществление </w:t>
            </w:r>
            <w:proofErr w:type="spellStart"/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госполномочий</w:t>
            </w:r>
            <w:proofErr w:type="spellEnd"/>
            <w:r w:rsidRPr="00884CC2">
              <w:rPr>
                <w:rFonts w:ascii="Times New Roman" w:hAnsi="Times New Roman" w:cs="Times New Roman"/>
                <w:sz w:val="24"/>
                <w:szCs w:val="24"/>
              </w:rPr>
              <w:t xml:space="preserve"> по обеспечению детей-сирот, оставшихся без попечения родителей, лиц из числа 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детей-сирот, и детей, оставшихся без попечения родителей жилыми помещениями)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+11000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11 000,0</w:t>
            </w:r>
          </w:p>
        </w:tc>
      </w:tr>
      <w:tr w:rsidR="00884CC2" w:rsidRPr="00884CC2" w:rsidTr="00884CC2">
        <w:trPr>
          <w:trHeight w:val="202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2 02 35082 00 0000 150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Субвенции бюджетам 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+901800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901 800,0</w:t>
            </w:r>
          </w:p>
        </w:tc>
      </w:tr>
      <w:tr w:rsidR="00884CC2" w:rsidRPr="00884CC2" w:rsidTr="00884CC2">
        <w:trPr>
          <w:trHeight w:val="277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2 02 35082 05 0000 150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+901800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901 800,0</w:t>
            </w:r>
          </w:p>
        </w:tc>
      </w:tr>
      <w:tr w:rsidR="00884CC2" w:rsidRPr="00884CC2" w:rsidTr="00884CC2">
        <w:trPr>
          <w:trHeight w:val="225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2 02 35120 00 0000 150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21 400,0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21 400,0</w:t>
            </w:r>
          </w:p>
        </w:tc>
      </w:tr>
      <w:tr w:rsidR="00884CC2" w:rsidRPr="00884CC2" w:rsidTr="00884CC2">
        <w:trPr>
          <w:trHeight w:val="16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2 02 35120 05 0000 150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21 400,0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21 400,0</w:t>
            </w:r>
          </w:p>
        </w:tc>
      </w:tr>
      <w:tr w:rsidR="00884CC2" w:rsidRPr="00884CC2" w:rsidTr="00884CC2">
        <w:trPr>
          <w:trHeight w:val="249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2 02 35508 00 0000 150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Субвенции бюджетам на поддержку сельскохозяйственного производства по отдельным под отраслям растениеводства и животноводства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235 800,0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235 800,0</w:t>
            </w:r>
          </w:p>
        </w:tc>
      </w:tr>
      <w:tr w:rsidR="00884CC2" w:rsidRPr="00884CC2" w:rsidTr="00884CC2">
        <w:trPr>
          <w:trHeight w:val="198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2 02 35508 05 0000 150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на поддержку сельскохозяйственного производства по отдельным под отраслям растениеводства и животноводства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235 800,0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235 800,0</w:t>
            </w:r>
          </w:p>
        </w:tc>
      </w:tr>
      <w:tr w:rsidR="00884CC2" w:rsidRPr="00884CC2" w:rsidTr="00884CC2">
        <w:trPr>
          <w:trHeight w:val="132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2 02 40000 00 0000 150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5 848 461,0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+922580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6 771 041,0</w:t>
            </w:r>
          </w:p>
        </w:tc>
      </w:tr>
      <w:tr w:rsidR="00884CC2" w:rsidRPr="00884CC2" w:rsidTr="00884CC2">
        <w:trPr>
          <w:trHeight w:val="207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2 02 40014 00 0000 150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CC2" w:rsidRPr="00884CC2" w:rsidRDefault="00884CC2" w:rsidP="00884CC2">
            <w:pPr>
              <w:bidi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трансферты, передаваемые бюджетам муниципальных</w:t>
            </w: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  <w:t xml:space="preserve"> </w:t>
            </w: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образований на осуществление части полномочий по решению вопросов местного</w:t>
            </w: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  <w:t xml:space="preserve"> </w:t>
            </w: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значения в соответствии с заключенными соглашениями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28 681,0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+7080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35 761,0</w:t>
            </w:r>
          </w:p>
        </w:tc>
      </w:tr>
      <w:tr w:rsidR="00884CC2" w:rsidRPr="00884CC2" w:rsidTr="00884CC2">
        <w:trPr>
          <w:trHeight w:val="298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2 02 40014 05 0000 150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трансферты, передаваемые бюджетам муниципальных районов из бюджетов 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поселений на осуществление части полномочий по решению вопросов местного значения в соответствии с заключенными соглашениями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28 681,0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+7080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35 761,0</w:t>
            </w:r>
          </w:p>
        </w:tc>
      </w:tr>
      <w:tr w:rsidR="00884CC2" w:rsidRPr="00884CC2" w:rsidTr="00884CC2">
        <w:trPr>
          <w:trHeight w:val="245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2 02 45303 00 0000 150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бюджетам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5 469 200,0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5 469 200,0</w:t>
            </w:r>
          </w:p>
        </w:tc>
      </w:tr>
      <w:tr w:rsidR="00884CC2" w:rsidRPr="00884CC2" w:rsidTr="00884CC2">
        <w:trPr>
          <w:trHeight w:val="223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2 02 45303 05 0000 150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5 469 200,0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5 469 200,0</w:t>
            </w:r>
          </w:p>
        </w:tc>
      </w:tr>
      <w:tr w:rsidR="00884CC2" w:rsidRPr="00884CC2" w:rsidTr="00884CC2">
        <w:trPr>
          <w:trHeight w:val="172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2 02 49999 00 0000 150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Прочие межбюджетные трансферты, передаваемые бюджетам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350 580,0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+915500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1 266 080,0</w:t>
            </w:r>
          </w:p>
        </w:tc>
      </w:tr>
      <w:tr w:rsidR="00884CC2" w:rsidRPr="00884CC2" w:rsidTr="00884CC2">
        <w:trPr>
          <w:trHeight w:val="261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2 02 49999 05 0000 150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Прочие межбюджетные трансферты, передаваемые бюджетам муниципальных районо</w:t>
            </w:r>
            <w:proofErr w:type="gramStart"/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в(</w:t>
            </w:r>
            <w:proofErr w:type="gramEnd"/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на обеспечение питанием отдельных категорий обучающихся, получающих основное общее и среднее образование в муниципальных общеобразовательных организациях)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350 580,0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350 580,0</w:t>
            </w:r>
          </w:p>
        </w:tc>
      </w:tr>
      <w:tr w:rsidR="00884CC2" w:rsidRPr="00884CC2" w:rsidTr="00884CC2">
        <w:trPr>
          <w:trHeight w:val="196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2 02 49999 05 0000 150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Прочие межбюджетные трансферты, передаваемые бюджетам муниципальных районо</w:t>
            </w:r>
            <w:proofErr w:type="gramStart"/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в(</w:t>
            </w:r>
            <w:proofErr w:type="gramEnd"/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на поощрение муниципальных команд)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+915500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915 500,0</w:t>
            </w:r>
          </w:p>
        </w:tc>
      </w:tr>
    </w:tbl>
    <w:p w:rsidR="007235CC" w:rsidRDefault="007235CC" w:rsidP="00884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235CC" w:rsidRDefault="007235CC" w:rsidP="00884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4CC2" w:rsidRPr="00884CC2" w:rsidRDefault="00884CC2" w:rsidP="007235CC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884CC2">
        <w:rPr>
          <w:rFonts w:ascii="Times New Roman" w:hAnsi="Times New Roman" w:cs="Times New Roman"/>
          <w:sz w:val="24"/>
          <w:szCs w:val="24"/>
        </w:rPr>
        <w:t>Приложение № 4</w:t>
      </w:r>
    </w:p>
    <w:p w:rsidR="00884CC2" w:rsidRPr="00884CC2" w:rsidRDefault="00884CC2" w:rsidP="007235CC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884CC2">
        <w:rPr>
          <w:rFonts w:ascii="Times New Roman" w:hAnsi="Times New Roman" w:cs="Times New Roman"/>
          <w:sz w:val="24"/>
          <w:szCs w:val="24"/>
        </w:rPr>
        <w:t xml:space="preserve">к решению Собрания депутатов </w:t>
      </w:r>
    </w:p>
    <w:p w:rsidR="00884CC2" w:rsidRPr="00884CC2" w:rsidRDefault="00884CC2" w:rsidP="007235CC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884CC2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884CC2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884CC2" w:rsidRPr="00884CC2" w:rsidRDefault="007235CC" w:rsidP="007235CC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26 октября </w:t>
      </w:r>
      <w:r w:rsidR="00884CC2" w:rsidRPr="00884CC2">
        <w:rPr>
          <w:rFonts w:ascii="Times New Roman" w:hAnsi="Times New Roman" w:cs="Times New Roman"/>
          <w:sz w:val="24"/>
          <w:szCs w:val="24"/>
        </w:rPr>
        <w:t>2022 г. № 69</w:t>
      </w:r>
    </w:p>
    <w:p w:rsidR="00884CC2" w:rsidRPr="00884CC2" w:rsidRDefault="00884CC2" w:rsidP="00884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4CC2" w:rsidRPr="00884CC2" w:rsidRDefault="00884CC2" w:rsidP="007235C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4CC2">
        <w:rPr>
          <w:rFonts w:ascii="Times New Roman" w:hAnsi="Times New Roman" w:cs="Times New Roman"/>
          <w:b/>
          <w:sz w:val="24"/>
          <w:szCs w:val="24"/>
        </w:rPr>
        <w:t>РАСПРЕДЕЛЕНИЕ БЮДЖЕТНЫХ АССИГНОВАНИЙ ПО РАЗДЕЛАМ, ПОДРАЗДЕЛАМ, ЦЕЛЕВЫМ СТАТЬЯМ (МУНИЦИПАЛЬНЫМ  ПРОГРАММАМ  И НЕПРОГРАММНЫМ НАПРАВЛЕНИЯМ ДЕЯТЕЛЬНОСТИ), ГРУППАМ И ПОДГРУППАМ ВИДОВ РАСХОДОВКЛАССИФИКАЦИИ РАСХОДОВ РАЙОННОГО БЮДЖЕТА НА 2022 ГОД</w:t>
      </w:r>
    </w:p>
    <w:p w:rsidR="00884CC2" w:rsidRPr="00884CC2" w:rsidRDefault="00884CC2" w:rsidP="00884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4CC2" w:rsidRPr="00884CC2" w:rsidRDefault="00884CC2" w:rsidP="007235CC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884CC2">
        <w:rPr>
          <w:rFonts w:ascii="Times New Roman" w:hAnsi="Times New Roman" w:cs="Times New Roman"/>
          <w:sz w:val="24"/>
          <w:szCs w:val="24"/>
        </w:rPr>
        <w:t>рублей</w:t>
      </w:r>
    </w:p>
    <w:tbl>
      <w:tblPr>
        <w:tblW w:w="10364" w:type="dxa"/>
        <w:tblInd w:w="93" w:type="dxa"/>
        <w:tblLayout w:type="fixed"/>
        <w:tblLook w:val="04A0"/>
      </w:tblPr>
      <w:tblGrid>
        <w:gridCol w:w="4693"/>
        <w:gridCol w:w="567"/>
        <w:gridCol w:w="850"/>
        <w:gridCol w:w="568"/>
        <w:gridCol w:w="1276"/>
        <w:gridCol w:w="1134"/>
        <w:gridCol w:w="1276"/>
      </w:tblGrid>
      <w:tr w:rsidR="00884CC2" w:rsidRPr="00884CC2" w:rsidTr="00884CC2">
        <w:trPr>
          <w:trHeight w:val="609"/>
        </w:trPr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b/>
                <w:sz w:val="24"/>
                <w:szCs w:val="24"/>
              </w:rPr>
              <w:t>Раздел, по</w:t>
            </w:r>
            <w:r w:rsidRPr="00884CC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драздел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Целевая стать</w:t>
            </w:r>
            <w:r w:rsidRPr="00884CC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я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Вид расхо</w:t>
            </w:r>
            <w:r w:rsidRPr="00884CC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Уточненный план  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b/>
                <w:sz w:val="24"/>
                <w:szCs w:val="24"/>
              </w:rPr>
              <w:t>Изменения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Уточненный план   на </w:t>
            </w:r>
            <w:r w:rsidRPr="00884CC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01.10.2022г.   </w:t>
            </w:r>
          </w:p>
        </w:tc>
      </w:tr>
      <w:tr w:rsidR="00884CC2" w:rsidRPr="00884CC2" w:rsidTr="00884CC2">
        <w:trPr>
          <w:trHeight w:val="405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0100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51 326 497,00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+4994558,14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56 321 055,14</w:t>
            </w:r>
          </w:p>
        </w:tc>
      </w:tr>
      <w:tr w:rsidR="00884CC2" w:rsidRPr="00884CC2" w:rsidTr="00884CC2">
        <w:trPr>
          <w:trHeight w:val="188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0102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2 018 396,00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+109873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2 128 269,00</w:t>
            </w:r>
          </w:p>
        </w:tc>
      </w:tr>
      <w:tr w:rsidR="00884CC2" w:rsidRPr="00884CC2" w:rsidTr="00884CC2">
        <w:trPr>
          <w:trHeight w:val="250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 xml:space="preserve">Высшее должностное лицо </w:t>
            </w:r>
            <w:proofErr w:type="spellStart"/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Шарьинского</w:t>
            </w:r>
            <w:proofErr w:type="spellEnd"/>
            <w:r w:rsidRPr="00884CC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61000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00000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2 018 396,00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+13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2 018 409,00</w:t>
            </w:r>
          </w:p>
        </w:tc>
      </w:tr>
      <w:tr w:rsidR="00884CC2" w:rsidRPr="00884CC2" w:rsidTr="00884CC2">
        <w:trPr>
          <w:trHeight w:val="299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по оплате труда работников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61000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20310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1 918 000,00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1 918 000,00</w:t>
            </w:r>
          </w:p>
        </w:tc>
      </w:tr>
      <w:tr w:rsidR="00884CC2" w:rsidRPr="00884CC2" w:rsidTr="00884CC2">
        <w:trPr>
          <w:trHeight w:val="193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1 918 000,00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1 918 000,00</w:t>
            </w:r>
          </w:p>
        </w:tc>
      </w:tr>
      <w:tr w:rsidR="00884CC2" w:rsidRPr="00884CC2" w:rsidTr="00884CC2">
        <w:trPr>
          <w:trHeight w:val="242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Расходы   на   выплаты   персоналу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государственных  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1 918 000,00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1 918 000,00</w:t>
            </w:r>
          </w:p>
        </w:tc>
      </w:tr>
      <w:tr w:rsidR="00884CC2" w:rsidRPr="00884CC2" w:rsidTr="00884CC2">
        <w:trPr>
          <w:trHeight w:val="229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Расходы  на  обеспечение  функций муниципальных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61000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20320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100 396,00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+13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100 409,00</w:t>
            </w:r>
          </w:p>
        </w:tc>
      </w:tr>
      <w:tr w:rsidR="00884CC2" w:rsidRPr="00884CC2" w:rsidTr="00884CC2">
        <w:trPr>
          <w:trHeight w:val="235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100 396,00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+13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100 409,00</w:t>
            </w:r>
          </w:p>
        </w:tc>
      </w:tr>
      <w:tr w:rsidR="00884CC2" w:rsidRPr="00884CC2" w:rsidTr="00884CC2">
        <w:trPr>
          <w:trHeight w:val="142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Расходы   на   выплаты   персоналу государственных (муниципальных</w:t>
            </w:r>
            <w:proofErr w:type="gramStart"/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)о</w:t>
            </w:r>
            <w:proofErr w:type="gramEnd"/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рганов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100 396,00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+13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100 409,00</w:t>
            </w:r>
          </w:p>
        </w:tc>
      </w:tr>
      <w:tr w:rsidR="00884CC2" w:rsidRPr="00884CC2" w:rsidTr="00884CC2">
        <w:trPr>
          <w:trHeight w:val="193"/>
        </w:trPr>
        <w:tc>
          <w:tcPr>
            <w:tcW w:w="4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за достижение показателей деятельности органов исполнительной власти для поощрения муниципальных команд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61000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72460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+109860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109 860,00</w:t>
            </w:r>
          </w:p>
        </w:tc>
      </w:tr>
      <w:tr w:rsidR="00884CC2" w:rsidRPr="00884CC2" w:rsidTr="00884CC2">
        <w:trPr>
          <w:trHeight w:val="327"/>
        </w:trPr>
        <w:tc>
          <w:tcPr>
            <w:tcW w:w="4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+109860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109 860,00</w:t>
            </w:r>
          </w:p>
        </w:tc>
      </w:tr>
      <w:tr w:rsidR="00884CC2" w:rsidRPr="00884CC2" w:rsidTr="00884CC2">
        <w:trPr>
          <w:trHeight w:val="92"/>
        </w:trPr>
        <w:tc>
          <w:tcPr>
            <w:tcW w:w="4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+109860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109 860,00</w:t>
            </w:r>
          </w:p>
        </w:tc>
      </w:tr>
      <w:tr w:rsidR="00884CC2" w:rsidRPr="00884CC2" w:rsidTr="00884CC2">
        <w:trPr>
          <w:trHeight w:val="295"/>
        </w:trPr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Функционирование законодательных (представительных) органов  государственной  власти  и представительных органов муниципальных 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394 500,00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-10 000,00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384 500,00</w:t>
            </w:r>
          </w:p>
        </w:tc>
      </w:tr>
      <w:tr w:rsidR="00884CC2" w:rsidRPr="00884CC2" w:rsidTr="00884CC2">
        <w:trPr>
          <w:trHeight w:val="188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Собрание депутатов </w:t>
            </w:r>
            <w:proofErr w:type="spellStart"/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Шарьинского</w:t>
            </w:r>
            <w:proofErr w:type="spellEnd"/>
            <w:r w:rsidRPr="00884CC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63000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00000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394 500,00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384 500,00</w:t>
            </w:r>
          </w:p>
        </w:tc>
      </w:tr>
      <w:tr w:rsidR="00884CC2" w:rsidRPr="00884CC2" w:rsidTr="00884CC2">
        <w:trPr>
          <w:trHeight w:val="204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по оплате труда работников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63000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20410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367 000,00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367 000,00</w:t>
            </w:r>
          </w:p>
        </w:tc>
      </w:tr>
      <w:tr w:rsidR="00884CC2" w:rsidRPr="00884CC2" w:rsidTr="00884CC2">
        <w:trPr>
          <w:trHeight w:val="338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367 000,00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367 000,00</w:t>
            </w:r>
          </w:p>
        </w:tc>
      </w:tr>
      <w:tr w:rsidR="00884CC2" w:rsidRPr="00884CC2" w:rsidTr="00884CC2">
        <w:trPr>
          <w:trHeight w:val="257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Расходы   на   выплаты   персоналу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государственных  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367 000,00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367 000,00</w:t>
            </w:r>
          </w:p>
        </w:tc>
      </w:tr>
      <w:tr w:rsidR="00884CC2" w:rsidRPr="00884CC2" w:rsidTr="00884CC2">
        <w:trPr>
          <w:trHeight w:val="178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Расходы  на  обеспечение  функций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муниципальных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63000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20420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27 500,00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-10 000,00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17 500,00</w:t>
            </w:r>
          </w:p>
        </w:tc>
      </w:tr>
      <w:tr w:rsidR="00884CC2" w:rsidRPr="00884CC2" w:rsidTr="00884CC2">
        <w:trPr>
          <w:trHeight w:val="312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-10 000,00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884CC2" w:rsidRPr="00884CC2" w:rsidTr="00884CC2">
        <w:trPr>
          <w:trHeight w:val="103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Расходы   на   выплаты   персоналу государственных (муниципальных</w:t>
            </w:r>
            <w:proofErr w:type="gramStart"/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)о</w:t>
            </w:r>
            <w:proofErr w:type="gramEnd"/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рганов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-10 000,00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84CC2" w:rsidRPr="00884CC2" w:rsidTr="00884CC2">
        <w:trPr>
          <w:trHeight w:val="294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17 500,00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17 500,00</w:t>
            </w:r>
          </w:p>
        </w:tc>
      </w:tr>
      <w:tr w:rsidR="00884CC2" w:rsidRPr="00884CC2" w:rsidTr="00884CC2">
        <w:trPr>
          <w:trHeight w:val="214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17 500,00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17 500,00</w:t>
            </w:r>
          </w:p>
        </w:tc>
      </w:tr>
      <w:tr w:rsidR="00884CC2" w:rsidRPr="00884CC2" w:rsidTr="00884CC2">
        <w:trPr>
          <w:trHeight w:val="261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14 766 114,00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+586537,75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15 352 651,75</w:t>
            </w:r>
          </w:p>
        </w:tc>
      </w:tr>
      <w:tr w:rsidR="00884CC2" w:rsidRPr="00884CC2" w:rsidTr="00884CC2">
        <w:trPr>
          <w:trHeight w:val="197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Центральный аппарат муниципальных органов </w:t>
            </w:r>
            <w:proofErr w:type="spellStart"/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Шарьинского</w:t>
            </w:r>
            <w:proofErr w:type="spellEnd"/>
            <w:r w:rsidRPr="00884CC2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66000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00000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12 822 514,00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+534457,75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13 356 971,75</w:t>
            </w:r>
          </w:p>
        </w:tc>
      </w:tr>
      <w:tr w:rsidR="00884CC2" w:rsidRPr="00884CC2" w:rsidTr="00884CC2">
        <w:trPr>
          <w:trHeight w:val="188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по оплате труда работников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66000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20410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12 747 000,00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12 747 000,00</w:t>
            </w:r>
          </w:p>
        </w:tc>
      </w:tr>
      <w:tr w:rsidR="00884CC2" w:rsidRPr="00884CC2" w:rsidTr="00884CC2">
        <w:trPr>
          <w:trHeight w:val="335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12 747 000,00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12 747 000,00</w:t>
            </w:r>
          </w:p>
        </w:tc>
      </w:tr>
      <w:tr w:rsidR="00884CC2" w:rsidRPr="00884CC2" w:rsidTr="00884CC2">
        <w:trPr>
          <w:trHeight w:val="100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государственных (муниципальных</w:t>
            </w:r>
            <w:proofErr w:type="gramStart"/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)о</w:t>
            </w:r>
            <w:proofErr w:type="gramEnd"/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рганов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12 </w:t>
            </w: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747 000,00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12 </w:t>
            </w: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747 000,00</w:t>
            </w:r>
          </w:p>
        </w:tc>
      </w:tr>
      <w:tr w:rsidR="00884CC2" w:rsidRPr="00884CC2" w:rsidTr="00884CC2">
        <w:trPr>
          <w:trHeight w:val="162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  на  обеспечение  функций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муниципальных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66000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20420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75 514,00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+9887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85 401,00</w:t>
            </w:r>
          </w:p>
        </w:tc>
      </w:tr>
      <w:tr w:rsidR="00884CC2" w:rsidRPr="00884CC2" w:rsidTr="00884CC2">
        <w:trPr>
          <w:trHeight w:val="303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59 320,00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+9887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69 207,00</w:t>
            </w:r>
          </w:p>
        </w:tc>
      </w:tr>
      <w:tr w:rsidR="00884CC2" w:rsidRPr="00884CC2" w:rsidTr="00884CC2">
        <w:trPr>
          <w:trHeight w:val="161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Расходы   на   выплаты   персоналу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государственных  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59 320,00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+9887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69 207,00</w:t>
            </w:r>
          </w:p>
        </w:tc>
      </w:tr>
      <w:tr w:rsidR="00884CC2" w:rsidRPr="00884CC2" w:rsidTr="00884CC2">
        <w:trPr>
          <w:trHeight w:val="161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16 194,00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16 194,00</w:t>
            </w:r>
          </w:p>
        </w:tc>
      </w:tr>
      <w:tr w:rsidR="00884CC2" w:rsidRPr="00884CC2" w:rsidTr="00884CC2">
        <w:trPr>
          <w:trHeight w:val="236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16 194,00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16 194,00</w:t>
            </w:r>
          </w:p>
        </w:tc>
      </w:tr>
      <w:tr w:rsidR="00884CC2" w:rsidRPr="00884CC2" w:rsidTr="00884CC2">
        <w:trPr>
          <w:trHeight w:val="133"/>
        </w:trPr>
        <w:tc>
          <w:tcPr>
            <w:tcW w:w="4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за достижение показателей деятельности органов исполнительной власти для поощрения муниципальных команд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66000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72460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+524570,75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524 570,75</w:t>
            </w:r>
          </w:p>
        </w:tc>
      </w:tr>
      <w:tr w:rsidR="00884CC2" w:rsidRPr="00884CC2" w:rsidTr="00884CC2">
        <w:trPr>
          <w:trHeight w:val="280"/>
        </w:trPr>
        <w:tc>
          <w:tcPr>
            <w:tcW w:w="4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+524570,75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524 570,75</w:t>
            </w:r>
          </w:p>
        </w:tc>
      </w:tr>
      <w:tr w:rsidR="00884CC2" w:rsidRPr="00884CC2" w:rsidTr="00884CC2">
        <w:trPr>
          <w:trHeight w:val="171"/>
        </w:trPr>
        <w:tc>
          <w:tcPr>
            <w:tcW w:w="4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+524570,75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524 570,75</w:t>
            </w:r>
          </w:p>
        </w:tc>
      </w:tr>
      <w:tr w:rsidR="00884CC2" w:rsidRPr="00884CC2" w:rsidTr="00884CC2">
        <w:trPr>
          <w:trHeight w:val="303"/>
        </w:trPr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Расходы на осуществление органами местного самоуправления муниципальных районов государственных полномочий в сфере архивного дела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72050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847 800,00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847 800,00</w:t>
            </w:r>
          </w:p>
        </w:tc>
      </w:tr>
      <w:tr w:rsidR="00884CC2" w:rsidRPr="00884CC2" w:rsidTr="00884CC2">
        <w:trPr>
          <w:trHeight w:val="222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762 000,00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762 000,00</w:t>
            </w:r>
          </w:p>
        </w:tc>
      </w:tr>
      <w:tr w:rsidR="00884CC2" w:rsidRPr="00884CC2" w:rsidTr="00884CC2">
        <w:trPr>
          <w:trHeight w:val="141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</w:t>
            </w:r>
            <w:proofErr w:type="gramStart"/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х(</w:t>
            </w:r>
            <w:proofErr w:type="gramEnd"/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муниципальных)органов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762 000,00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762 000,00</w:t>
            </w:r>
          </w:p>
        </w:tc>
      </w:tr>
      <w:tr w:rsidR="00884CC2" w:rsidRPr="00884CC2" w:rsidTr="00884CC2">
        <w:trPr>
          <w:trHeight w:val="190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85 800,00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85 800,00</w:t>
            </w:r>
          </w:p>
        </w:tc>
      </w:tr>
      <w:tr w:rsidR="00884CC2" w:rsidRPr="00884CC2" w:rsidTr="00884CC2">
        <w:trPr>
          <w:trHeight w:val="252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85 800,00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85 800,00</w:t>
            </w:r>
          </w:p>
        </w:tc>
      </w:tr>
      <w:tr w:rsidR="00884CC2" w:rsidRPr="00884CC2" w:rsidTr="00884CC2">
        <w:trPr>
          <w:trHeight w:val="313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осуществление органами местного самоуправления муниципальных районов (муниципальных 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округов, городских округов) государственных полномочий по образованию и организации деятельности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 w:type="page"/>
              <w:t>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</w:p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 w:type="page"/>
              <w:t>7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2070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408 700,00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408 700,00</w:t>
            </w:r>
          </w:p>
        </w:tc>
      </w:tr>
      <w:tr w:rsidR="00884CC2" w:rsidRPr="00884CC2" w:rsidTr="00884CC2">
        <w:trPr>
          <w:trHeight w:val="219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352 000,00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352 000,00</w:t>
            </w:r>
          </w:p>
        </w:tc>
      </w:tr>
      <w:tr w:rsidR="00884CC2" w:rsidRPr="00884CC2" w:rsidTr="00884CC2">
        <w:trPr>
          <w:trHeight w:val="140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</w:t>
            </w:r>
            <w:proofErr w:type="gramStart"/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х(</w:t>
            </w:r>
            <w:proofErr w:type="gramEnd"/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муниципальных)органов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352 000,00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352 000,00</w:t>
            </w:r>
          </w:p>
        </w:tc>
      </w:tr>
      <w:tr w:rsidR="00884CC2" w:rsidRPr="00884CC2" w:rsidTr="00884CC2">
        <w:trPr>
          <w:trHeight w:val="201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56 700,00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56 700,00</w:t>
            </w:r>
          </w:p>
        </w:tc>
      </w:tr>
      <w:tr w:rsidR="00884CC2" w:rsidRPr="00884CC2" w:rsidTr="00884CC2">
        <w:trPr>
          <w:trHeight w:val="108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56 700,00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56 700,00</w:t>
            </w:r>
          </w:p>
        </w:tc>
      </w:tr>
      <w:tr w:rsidR="00884CC2" w:rsidRPr="00884CC2" w:rsidTr="00884CC2">
        <w:trPr>
          <w:trHeight w:val="312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Расходы на осуществление органами местного самоуправления муниципальных районов государственных полномочий по образованию и организации деятельности 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72080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33 100,00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33 100,00</w:t>
            </w:r>
          </w:p>
        </w:tc>
      </w:tr>
      <w:tr w:rsidR="00884CC2" w:rsidRPr="00884CC2" w:rsidTr="00884CC2">
        <w:trPr>
          <w:trHeight w:val="317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33 100,00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33 100,00</w:t>
            </w:r>
          </w:p>
        </w:tc>
      </w:tr>
      <w:tr w:rsidR="00884CC2" w:rsidRPr="00884CC2" w:rsidTr="00884CC2">
        <w:trPr>
          <w:trHeight w:val="224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33 100,00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33 100,00</w:t>
            </w:r>
          </w:p>
        </w:tc>
      </w:tr>
      <w:tr w:rsidR="00884CC2" w:rsidRPr="00884CC2" w:rsidTr="00884CC2">
        <w:trPr>
          <w:trHeight w:val="286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Расходы на осуществление органами местного самоуправления муниципальных районов (муниципальных округов, городских округов) отдельных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72220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654 000,00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654 000,00</w:t>
            </w:r>
          </w:p>
        </w:tc>
      </w:tr>
      <w:tr w:rsidR="00884CC2" w:rsidRPr="00884CC2" w:rsidTr="00884CC2">
        <w:trPr>
          <w:trHeight w:val="291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органами управления государственными внебюджетными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фондами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544 000,00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544 000,00</w:t>
            </w:r>
          </w:p>
        </w:tc>
      </w:tr>
      <w:tr w:rsidR="00884CC2" w:rsidRPr="00884CC2" w:rsidTr="00884CC2">
        <w:trPr>
          <w:trHeight w:val="197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544 000,00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544 000,00</w:t>
            </w:r>
          </w:p>
        </w:tc>
      </w:tr>
      <w:tr w:rsidR="00884CC2" w:rsidRPr="00884CC2" w:rsidTr="00884CC2">
        <w:trPr>
          <w:trHeight w:val="246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обеспечения государственных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110 000,00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110 000,00</w:t>
            </w:r>
          </w:p>
        </w:tc>
      </w:tr>
      <w:tr w:rsidR="00884CC2" w:rsidRPr="00884CC2" w:rsidTr="00884CC2">
        <w:trPr>
          <w:trHeight w:val="50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110 000,00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110 000,00</w:t>
            </w:r>
          </w:p>
        </w:tc>
      </w:tr>
      <w:tr w:rsidR="00884CC2" w:rsidRPr="00884CC2" w:rsidTr="00884CC2">
        <w:trPr>
          <w:trHeight w:val="204"/>
        </w:trPr>
        <w:tc>
          <w:tcPr>
            <w:tcW w:w="4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за достижение показателей деятельности органов исполнительной власти для поощрения муниципальных команд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72460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+52080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52 080,00</w:t>
            </w:r>
          </w:p>
        </w:tc>
      </w:tr>
      <w:tr w:rsidR="00884CC2" w:rsidRPr="00884CC2" w:rsidTr="00884CC2">
        <w:trPr>
          <w:trHeight w:val="196"/>
        </w:trPr>
        <w:tc>
          <w:tcPr>
            <w:tcW w:w="4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+52080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52 080,00</w:t>
            </w:r>
          </w:p>
        </w:tc>
      </w:tr>
      <w:tr w:rsidR="00884CC2" w:rsidRPr="00884CC2" w:rsidTr="00884CC2">
        <w:trPr>
          <w:trHeight w:val="102"/>
        </w:trPr>
        <w:tc>
          <w:tcPr>
            <w:tcW w:w="4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+52080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52 080,00</w:t>
            </w:r>
          </w:p>
        </w:tc>
      </w:tr>
      <w:tr w:rsidR="00884CC2" w:rsidRPr="00884CC2" w:rsidTr="00884CC2">
        <w:trPr>
          <w:trHeight w:val="164"/>
        </w:trPr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Судебная система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21 400,00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21 400,00</w:t>
            </w:r>
          </w:p>
        </w:tc>
      </w:tr>
      <w:tr w:rsidR="00884CC2" w:rsidRPr="00884CC2" w:rsidTr="00884CC2">
        <w:trPr>
          <w:trHeight w:val="222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Расходы на осуществление полномочий по составлению (изменению) списков кандидатов в присяжные заседатели федеральных судов общей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 w:type="page"/>
              <w:t>юрисдикции  в Российской Федерации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</w:p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 w:type="page"/>
              <w:t>51200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21 400,00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21 400,00</w:t>
            </w:r>
          </w:p>
        </w:tc>
      </w:tr>
      <w:tr w:rsidR="00884CC2" w:rsidRPr="00884CC2" w:rsidTr="00884CC2">
        <w:trPr>
          <w:trHeight w:val="128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21 400,00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21 400,00</w:t>
            </w:r>
          </w:p>
        </w:tc>
      </w:tr>
      <w:tr w:rsidR="00884CC2" w:rsidRPr="00884CC2" w:rsidTr="00884CC2">
        <w:trPr>
          <w:trHeight w:val="50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21 400,00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21 400,00</w:t>
            </w:r>
          </w:p>
        </w:tc>
      </w:tr>
      <w:tr w:rsidR="00884CC2" w:rsidRPr="00884CC2" w:rsidTr="00884CC2">
        <w:trPr>
          <w:trHeight w:val="238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0106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4 282 500,00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+113599,5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4 396 099,50</w:t>
            </w:r>
          </w:p>
        </w:tc>
      </w:tr>
      <w:tr w:rsidR="00884CC2" w:rsidRPr="00884CC2" w:rsidTr="00884CC2">
        <w:trPr>
          <w:trHeight w:val="157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Центральный аппарат муниципальных органов </w:t>
            </w:r>
            <w:proofErr w:type="spellStart"/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Шарьинского</w:t>
            </w:r>
            <w:proofErr w:type="spellEnd"/>
            <w:r w:rsidRPr="00884CC2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66000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00000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4 282 500,00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4 282 500,00</w:t>
            </w:r>
          </w:p>
        </w:tc>
      </w:tr>
      <w:tr w:rsidR="00884CC2" w:rsidRPr="00884CC2" w:rsidTr="00884CC2">
        <w:trPr>
          <w:trHeight w:val="305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66000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20410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3 741 500,00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3 741 500,00</w:t>
            </w:r>
          </w:p>
        </w:tc>
      </w:tr>
      <w:tr w:rsidR="00884CC2" w:rsidRPr="00884CC2" w:rsidTr="00884CC2">
        <w:trPr>
          <w:trHeight w:val="311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   обеспечения выполнения функций           государственными (муниципальными)            органами, казенными учреждениями,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3 741 500,00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3 741 500,00</w:t>
            </w:r>
          </w:p>
        </w:tc>
      </w:tr>
      <w:tr w:rsidR="00884CC2" w:rsidRPr="00884CC2" w:rsidTr="00884CC2">
        <w:trPr>
          <w:trHeight w:val="218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 xml:space="preserve">Расходы   на   выплаты   персоналу государственных   (муниципальных) 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органов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3 741 </w:t>
            </w: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500,00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3 741 </w:t>
            </w: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500,00</w:t>
            </w:r>
          </w:p>
        </w:tc>
      </w:tr>
      <w:tr w:rsidR="00884CC2" w:rsidRPr="00884CC2" w:rsidTr="00884CC2">
        <w:trPr>
          <w:trHeight w:val="137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  на  обеспечение  функций муниципальных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66000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20420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541 000,00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541 000,00</w:t>
            </w:r>
          </w:p>
        </w:tc>
      </w:tr>
      <w:tr w:rsidR="00884CC2" w:rsidRPr="00884CC2" w:rsidTr="00884CC2">
        <w:trPr>
          <w:trHeight w:val="161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11 000,00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11 000,00</w:t>
            </w:r>
          </w:p>
        </w:tc>
      </w:tr>
      <w:tr w:rsidR="00884CC2" w:rsidRPr="00884CC2" w:rsidTr="00884CC2">
        <w:trPr>
          <w:trHeight w:val="161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11 000,00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11 000,00</w:t>
            </w:r>
          </w:p>
        </w:tc>
      </w:tr>
      <w:tr w:rsidR="00884CC2" w:rsidRPr="00884CC2" w:rsidTr="00884CC2">
        <w:trPr>
          <w:trHeight w:val="236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530 000,00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530 000,00</w:t>
            </w:r>
          </w:p>
        </w:tc>
      </w:tr>
      <w:tr w:rsidR="00884CC2" w:rsidRPr="00884CC2" w:rsidTr="00884CC2">
        <w:trPr>
          <w:trHeight w:val="143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530 000,00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530 000,00</w:t>
            </w:r>
          </w:p>
        </w:tc>
      </w:tr>
      <w:tr w:rsidR="00884CC2" w:rsidRPr="00884CC2" w:rsidTr="00884CC2">
        <w:trPr>
          <w:trHeight w:val="194"/>
        </w:trPr>
        <w:tc>
          <w:tcPr>
            <w:tcW w:w="4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за достижение показателей деятельности органов исполнительной власти для поощрения муниципальных команд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66000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72460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+113599,5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113 599,50</w:t>
            </w:r>
          </w:p>
        </w:tc>
      </w:tr>
      <w:tr w:rsidR="00884CC2" w:rsidRPr="00884CC2" w:rsidTr="00884CC2">
        <w:trPr>
          <w:trHeight w:val="185"/>
        </w:trPr>
        <w:tc>
          <w:tcPr>
            <w:tcW w:w="4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+113599,5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113 599,50</w:t>
            </w:r>
          </w:p>
        </w:tc>
      </w:tr>
      <w:tr w:rsidR="00884CC2" w:rsidRPr="00884CC2" w:rsidTr="00884CC2">
        <w:trPr>
          <w:trHeight w:val="92"/>
        </w:trPr>
        <w:tc>
          <w:tcPr>
            <w:tcW w:w="4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+113599,5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113 599,50</w:t>
            </w:r>
          </w:p>
        </w:tc>
      </w:tr>
      <w:tr w:rsidR="00884CC2" w:rsidRPr="00884CC2" w:rsidTr="00884CC2">
        <w:trPr>
          <w:trHeight w:val="140"/>
        </w:trPr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185 000,00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-95 005,11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89 994,89</w:t>
            </w:r>
          </w:p>
        </w:tc>
      </w:tr>
      <w:tr w:rsidR="00884CC2" w:rsidRPr="00884CC2" w:rsidTr="00884CC2">
        <w:trPr>
          <w:trHeight w:val="197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Непрограммные</w:t>
            </w:r>
            <w:proofErr w:type="spellEnd"/>
            <w:r w:rsidRPr="00884CC2">
              <w:rPr>
                <w:rFonts w:ascii="Times New Roman" w:hAnsi="Times New Roman" w:cs="Times New Roman"/>
                <w:sz w:val="24"/>
                <w:szCs w:val="24"/>
              </w:rPr>
              <w:t xml:space="preserve"> расходы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00000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185 000,00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-95 005,11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89 994,89</w:t>
            </w:r>
          </w:p>
        </w:tc>
      </w:tr>
      <w:tr w:rsidR="00884CC2" w:rsidRPr="00884CC2" w:rsidTr="00884CC2">
        <w:trPr>
          <w:trHeight w:val="190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Расходы    из    резервного    фонда администрации района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07050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185 000,00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-95 005,11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89 994,89</w:t>
            </w:r>
          </w:p>
        </w:tc>
      </w:tr>
      <w:tr w:rsidR="00884CC2" w:rsidRPr="00884CC2" w:rsidTr="00884CC2">
        <w:trPr>
          <w:trHeight w:val="196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185 000,00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-95 005,11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89 994,89</w:t>
            </w:r>
          </w:p>
        </w:tc>
      </w:tr>
      <w:tr w:rsidR="00884CC2" w:rsidRPr="00884CC2" w:rsidTr="00884CC2">
        <w:trPr>
          <w:trHeight w:val="258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Резервные средства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185 000,00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-95 005,11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89 994,89</w:t>
            </w:r>
          </w:p>
        </w:tc>
      </w:tr>
      <w:tr w:rsidR="00884CC2" w:rsidRPr="00884CC2" w:rsidTr="00884CC2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29 658 587,00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+4289553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33 948 140,00</w:t>
            </w:r>
          </w:p>
        </w:tc>
      </w:tr>
      <w:tr w:rsidR="00884CC2" w:rsidRPr="00884CC2" w:rsidTr="00884CC2">
        <w:trPr>
          <w:trHeight w:val="226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"Поддержка  и  развитие  субъектов малого 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 среднего предпринимательства в </w:t>
            </w:r>
            <w:proofErr w:type="spellStart"/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Шарьинском</w:t>
            </w:r>
            <w:proofErr w:type="spellEnd"/>
            <w:r w:rsidRPr="00884CC2">
              <w:rPr>
                <w:rFonts w:ascii="Times New Roman" w:hAnsi="Times New Roman" w:cs="Times New Roman"/>
                <w:sz w:val="24"/>
                <w:szCs w:val="24"/>
              </w:rPr>
              <w:t xml:space="preserve">             муниципальном районе"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07000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00000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40 000,00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40 000,00</w:t>
            </w:r>
          </w:p>
        </w:tc>
      </w:tr>
      <w:tr w:rsidR="00884CC2" w:rsidRPr="00884CC2" w:rsidTr="00884CC2">
        <w:trPr>
          <w:trHeight w:val="374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Расходы  на  поддержку  и  развитие субъектов     малого     и     среднего предпринимательства в </w:t>
            </w:r>
            <w:proofErr w:type="spellStart"/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Шарьинском</w:t>
            </w:r>
            <w:proofErr w:type="spellEnd"/>
            <w:r w:rsidRPr="00884CC2">
              <w:rPr>
                <w:rFonts w:ascii="Times New Roman" w:hAnsi="Times New Roman" w:cs="Times New Roman"/>
                <w:sz w:val="24"/>
                <w:szCs w:val="24"/>
              </w:rPr>
              <w:t xml:space="preserve">             муниципальном районе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07000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20110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40 000,00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40 000,00</w:t>
            </w:r>
          </w:p>
        </w:tc>
      </w:tr>
      <w:tr w:rsidR="00884CC2" w:rsidRPr="00884CC2" w:rsidTr="00884CC2">
        <w:trPr>
          <w:trHeight w:val="237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40 000,00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40 000,00</w:t>
            </w:r>
          </w:p>
        </w:tc>
      </w:tr>
      <w:tr w:rsidR="00884CC2" w:rsidRPr="00884CC2" w:rsidTr="00884CC2">
        <w:trPr>
          <w:trHeight w:val="285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40 000,00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40 000,00</w:t>
            </w:r>
          </w:p>
        </w:tc>
      </w:tr>
      <w:tr w:rsidR="00884CC2" w:rsidRPr="00884CC2" w:rsidTr="00884CC2">
        <w:trPr>
          <w:trHeight w:val="206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               программа "Профилактика  правонарушений  в </w:t>
            </w:r>
            <w:proofErr w:type="spellStart"/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Шарьинском</w:t>
            </w:r>
            <w:proofErr w:type="spellEnd"/>
            <w:r w:rsidRPr="00884CC2">
              <w:rPr>
                <w:rFonts w:ascii="Times New Roman" w:hAnsi="Times New Roman" w:cs="Times New Roman"/>
                <w:sz w:val="24"/>
                <w:szCs w:val="24"/>
              </w:rPr>
              <w:t xml:space="preserve">             муниципальном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районе"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08000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00000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30 000,00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30 000,00</w:t>
            </w:r>
          </w:p>
        </w:tc>
      </w:tr>
      <w:tr w:rsidR="00884CC2" w:rsidRPr="00884CC2" w:rsidTr="00884CC2">
        <w:trPr>
          <w:trHeight w:val="211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Расходы  на  обеспечение  функций муниципальных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08000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20420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30 000,00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30 000,00</w:t>
            </w:r>
          </w:p>
        </w:tc>
      </w:tr>
      <w:tr w:rsidR="00884CC2" w:rsidRPr="00884CC2" w:rsidTr="00884CC2">
        <w:trPr>
          <w:trHeight w:val="359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30 000,00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30 000,00</w:t>
            </w:r>
          </w:p>
        </w:tc>
      </w:tr>
      <w:tr w:rsidR="00884CC2" w:rsidRPr="00884CC2" w:rsidTr="00884CC2">
        <w:trPr>
          <w:trHeight w:val="266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30 000,00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30 000,00</w:t>
            </w:r>
          </w:p>
        </w:tc>
      </w:tr>
      <w:tr w:rsidR="00884CC2" w:rsidRPr="00884CC2" w:rsidTr="00884CC2">
        <w:trPr>
          <w:trHeight w:val="185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"Организация      летнего      отдыха, оздоровления  и  занятости  детей  и подростков  "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16000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00000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10 264 800,00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+905153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11 169 953,00</w:t>
            </w:r>
          </w:p>
        </w:tc>
      </w:tr>
      <w:tr w:rsidR="00884CC2" w:rsidRPr="00884CC2" w:rsidTr="00884CC2">
        <w:trPr>
          <w:trHeight w:val="191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Расходы   МУЗЦ   "Красный   яр"   за счет путевок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16000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44990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10 264 800,00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+118440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10 383 240,00</w:t>
            </w:r>
          </w:p>
        </w:tc>
      </w:tr>
      <w:tr w:rsidR="00884CC2" w:rsidRPr="00884CC2" w:rsidTr="00884CC2">
        <w:trPr>
          <w:trHeight w:val="339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2 902 000,00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+727753,27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3 629 753,27</w:t>
            </w:r>
          </w:p>
        </w:tc>
      </w:tr>
      <w:tr w:rsidR="00884CC2" w:rsidRPr="00884CC2" w:rsidTr="00884CC2">
        <w:trPr>
          <w:trHeight w:val="246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Расходы   на   выплаты  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2 902 000,00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+727753,27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3 629 753,27</w:t>
            </w:r>
          </w:p>
        </w:tc>
      </w:tr>
      <w:tr w:rsidR="00884CC2" w:rsidRPr="00884CC2" w:rsidTr="00884CC2">
        <w:trPr>
          <w:trHeight w:val="307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7 006 300,00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-564275,71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6 442 024,29</w:t>
            </w:r>
          </w:p>
        </w:tc>
      </w:tr>
      <w:tr w:rsidR="00884CC2" w:rsidRPr="00884CC2" w:rsidTr="00884CC2">
        <w:trPr>
          <w:trHeight w:val="214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7 006 300,00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-564275,71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6 442 024,29</w:t>
            </w:r>
          </w:p>
        </w:tc>
      </w:tr>
      <w:tr w:rsidR="00884CC2" w:rsidRPr="00884CC2" w:rsidTr="00884CC2">
        <w:trPr>
          <w:trHeight w:val="276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Капитальные вложения  в  объекты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государственной   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293 500,00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293 500,00</w:t>
            </w:r>
          </w:p>
        </w:tc>
      </w:tr>
      <w:tr w:rsidR="00884CC2" w:rsidRPr="00884CC2" w:rsidTr="00884CC2">
        <w:trPr>
          <w:trHeight w:val="181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29</w:t>
            </w: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3 500,00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3 500,00</w:t>
            </w:r>
          </w:p>
        </w:tc>
      </w:tr>
      <w:tr w:rsidR="00884CC2" w:rsidRPr="00884CC2" w:rsidTr="00884CC2">
        <w:trPr>
          <w:trHeight w:val="116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63 000,00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-45037,56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17 962,44</w:t>
            </w:r>
          </w:p>
        </w:tc>
      </w:tr>
      <w:tr w:rsidR="00884CC2" w:rsidRPr="00884CC2" w:rsidTr="00884CC2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63 000,00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-45037,56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17 962,44</w:t>
            </w:r>
          </w:p>
        </w:tc>
      </w:tr>
      <w:tr w:rsidR="00884CC2" w:rsidRPr="00884CC2" w:rsidTr="00884CC2">
        <w:trPr>
          <w:trHeight w:val="226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Расходы   МУЗЦ   "Красный   яр"   за счет местного бюджета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16000</w:t>
            </w:r>
          </w:p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4499А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+786713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786 713,00</w:t>
            </w:r>
          </w:p>
        </w:tc>
      </w:tr>
      <w:tr w:rsidR="00884CC2" w:rsidRPr="00884CC2" w:rsidTr="00884CC2">
        <w:trPr>
          <w:trHeight w:val="415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+94183,7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94 183,70</w:t>
            </w:r>
          </w:p>
        </w:tc>
      </w:tr>
      <w:tr w:rsidR="00884CC2" w:rsidRPr="00884CC2" w:rsidTr="00884CC2">
        <w:trPr>
          <w:trHeight w:val="124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Расходы   на   выплаты  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+94183,7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94 183,70</w:t>
            </w:r>
          </w:p>
        </w:tc>
      </w:tr>
      <w:tr w:rsidR="00884CC2" w:rsidRPr="00884CC2" w:rsidTr="00884CC2">
        <w:trPr>
          <w:trHeight w:val="199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+676229,3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676 229,30</w:t>
            </w:r>
          </w:p>
        </w:tc>
      </w:tr>
      <w:tr w:rsidR="00884CC2" w:rsidRPr="00884CC2" w:rsidTr="00884CC2">
        <w:trPr>
          <w:trHeight w:val="106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+676229,3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676 229,30</w:t>
            </w:r>
          </w:p>
        </w:tc>
      </w:tr>
      <w:tr w:rsidR="00884CC2" w:rsidRPr="00884CC2" w:rsidTr="00884CC2">
        <w:trPr>
          <w:trHeight w:val="167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+16300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16 300,00</w:t>
            </w:r>
          </w:p>
        </w:tc>
      </w:tr>
      <w:tr w:rsidR="00884CC2" w:rsidRPr="00884CC2" w:rsidTr="00884CC2">
        <w:trPr>
          <w:trHeight w:val="74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+16300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16 300,00</w:t>
            </w:r>
          </w:p>
        </w:tc>
      </w:tr>
      <w:tr w:rsidR="00884CC2" w:rsidRPr="00884CC2" w:rsidTr="00884CC2">
        <w:trPr>
          <w:trHeight w:val="161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Непрограммные</w:t>
            </w:r>
            <w:proofErr w:type="spellEnd"/>
            <w:r w:rsidRPr="00884CC2">
              <w:rPr>
                <w:rFonts w:ascii="Times New Roman" w:hAnsi="Times New Roman" w:cs="Times New Roman"/>
                <w:sz w:val="24"/>
                <w:szCs w:val="24"/>
              </w:rPr>
              <w:t xml:space="preserve"> расходы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00000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19 323 787,00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+3384400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22 708 187,00</w:t>
            </w:r>
          </w:p>
        </w:tc>
      </w:tr>
      <w:tr w:rsidR="00884CC2" w:rsidRPr="00884CC2" w:rsidTr="00884CC2">
        <w:trPr>
          <w:trHeight w:val="180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Бюджетные инвестиции на приобретение       объектов социального  и  производственного комплекса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01030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300 000,00</w:t>
            </w:r>
          </w:p>
        </w:tc>
      </w:tr>
      <w:tr w:rsidR="00884CC2" w:rsidRPr="00884CC2" w:rsidTr="00884CC2">
        <w:trPr>
          <w:trHeight w:val="172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Капитальные вложения  в  объекты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государственной   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300 000,00</w:t>
            </w:r>
          </w:p>
        </w:tc>
      </w:tr>
      <w:tr w:rsidR="00884CC2" w:rsidRPr="00884CC2" w:rsidTr="00884CC2">
        <w:trPr>
          <w:trHeight w:val="234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300 000,00</w:t>
            </w:r>
          </w:p>
        </w:tc>
      </w:tr>
      <w:tr w:rsidR="00884CC2" w:rsidRPr="00884CC2" w:rsidTr="00884CC2">
        <w:trPr>
          <w:trHeight w:val="153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Субсидии отдельным общественным организациям и иным некоммерческим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объединениям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20050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305 200,00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305 200,00</w:t>
            </w:r>
          </w:p>
        </w:tc>
      </w:tr>
      <w:tr w:rsidR="00884CC2" w:rsidRPr="00884CC2" w:rsidTr="00884CC2">
        <w:trPr>
          <w:trHeight w:val="145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305 200,00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305 200,00</w:t>
            </w:r>
          </w:p>
        </w:tc>
      </w:tr>
      <w:tr w:rsidR="00884CC2" w:rsidRPr="00884CC2" w:rsidTr="00884CC2">
        <w:trPr>
          <w:trHeight w:val="66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305 200,00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305 200,00</w:t>
            </w:r>
          </w:p>
        </w:tc>
      </w:tr>
      <w:tr w:rsidR="00884CC2" w:rsidRPr="00884CC2" w:rsidTr="00884CC2">
        <w:trPr>
          <w:trHeight w:val="128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МУЗЦО "Красный яр" за счет бюджета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44990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1 600 000,00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1 600 000,00</w:t>
            </w:r>
          </w:p>
        </w:tc>
      </w:tr>
      <w:tr w:rsidR="00884CC2" w:rsidRPr="00884CC2" w:rsidTr="00884CC2">
        <w:trPr>
          <w:trHeight w:val="261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987 000,00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987 000,00</w:t>
            </w:r>
          </w:p>
        </w:tc>
      </w:tr>
      <w:tr w:rsidR="00884CC2" w:rsidRPr="00884CC2" w:rsidTr="00884CC2">
        <w:trPr>
          <w:trHeight w:val="196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Расходы   на   выплаты  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987 000,00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987 000,00</w:t>
            </w:r>
          </w:p>
        </w:tc>
      </w:tr>
      <w:tr w:rsidR="00884CC2" w:rsidRPr="00884CC2" w:rsidTr="00884CC2">
        <w:trPr>
          <w:trHeight w:val="244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       государственных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528 650,00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+49350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578 000,00</w:t>
            </w:r>
          </w:p>
        </w:tc>
      </w:tr>
      <w:tr w:rsidR="00884CC2" w:rsidRPr="00884CC2" w:rsidTr="00884CC2">
        <w:trPr>
          <w:trHeight w:val="163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528 650,00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+49350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578 000,00</w:t>
            </w:r>
          </w:p>
        </w:tc>
      </w:tr>
      <w:tr w:rsidR="00884CC2" w:rsidRPr="00884CC2" w:rsidTr="00884CC2">
        <w:trPr>
          <w:trHeight w:val="70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84 350,00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-49350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35 000,00</w:t>
            </w:r>
          </w:p>
        </w:tc>
      </w:tr>
      <w:tr w:rsidR="00884CC2" w:rsidRPr="00884CC2" w:rsidTr="00884CC2">
        <w:trPr>
          <w:trHeight w:val="132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4 000,00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4 000,00</w:t>
            </w:r>
          </w:p>
        </w:tc>
      </w:tr>
      <w:tr w:rsidR="00884CC2" w:rsidRPr="00884CC2" w:rsidTr="00884CC2">
        <w:trPr>
          <w:trHeight w:val="180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80 350,00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-49350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31 000,00</w:t>
            </w:r>
          </w:p>
        </w:tc>
      </w:tr>
      <w:tr w:rsidR="00884CC2" w:rsidRPr="00884CC2" w:rsidTr="00884CC2">
        <w:trPr>
          <w:trHeight w:val="242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Расходы на осуществление органами местного самоуправления муниципальных районов, муниципальных и городских округов, городских и сельских поселений государственных полномочий по составлению протоколов об административных правонарушениях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72090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38 800,00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38 800,00</w:t>
            </w:r>
          </w:p>
        </w:tc>
      </w:tr>
      <w:tr w:rsidR="00884CC2" w:rsidRPr="00884CC2" w:rsidTr="00884CC2">
        <w:trPr>
          <w:trHeight w:val="248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19 400,00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19 400,00</w:t>
            </w:r>
          </w:p>
        </w:tc>
      </w:tr>
      <w:tr w:rsidR="00884CC2" w:rsidRPr="00884CC2" w:rsidTr="00884CC2">
        <w:trPr>
          <w:trHeight w:val="154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19 400,00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19 400,00</w:t>
            </w:r>
          </w:p>
        </w:tc>
      </w:tr>
      <w:tr w:rsidR="00884CC2" w:rsidRPr="00884CC2" w:rsidTr="00884CC2">
        <w:trPr>
          <w:trHeight w:val="74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19 400,00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19 400,00</w:t>
            </w:r>
          </w:p>
        </w:tc>
      </w:tr>
      <w:tr w:rsidR="00884CC2" w:rsidRPr="00884CC2" w:rsidTr="00884CC2">
        <w:trPr>
          <w:trHeight w:val="135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Субвенции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19 400,00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19 400,00</w:t>
            </w:r>
          </w:p>
        </w:tc>
      </w:tr>
      <w:tr w:rsidR="00884CC2" w:rsidRPr="00884CC2" w:rsidTr="00884CC2">
        <w:trPr>
          <w:trHeight w:val="339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подведомственных учреждений, осуществляющих реализацию муниципальных функций, связанных с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общегосударственными вопросами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92030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17 079 787,00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+965100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18 044 887,00</w:t>
            </w:r>
          </w:p>
        </w:tc>
      </w:tr>
      <w:tr w:rsidR="00884CC2" w:rsidRPr="00884CC2" w:rsidTr="00884CC2">
        <w:trPr>
          <w:trHeight w:val="345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6 831 000,00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+1165000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7 996 000,00</w:t>
            </w:r>
          </w:p>
        </w:tc>
      </w:tr>
      <w:tr w:rsidR="00884CC2" w:rsidRPr="00884CC2" w:rsidTr="00884CC2">
        <w:trPr>
          <w:trHeight w:val="252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Расходы   на   выплаты   персоналу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казенных учреждений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6 831 000,00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+1165000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7 996 000,00</w:t>
            </w:r>
          </w:p>
        </w:tc>
      </w:tr>
      <w:tr w:rsidR="00884CC2" w:rsidRPr="00884CC2" w:rsidTr="00884CC2">
        <w:trPr>
          <w:trHeight w:val="313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обеспечения государственных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10 123 787,00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-199900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9 923 887,00</w:t>
            </w:r>
          </w:p>
        </w:tc>
      </w:tr>
      <w:tr w:rsidR="00884CC2" w:rsidRPr="00884CC2" w:rsidTr="00884CC2">
        <w:trPr>
          <w:trHeight w:val="220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10 123 787,00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-199900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9 923 887,00</w:t>
            </w:r>
          </w:p>
        </w:tc>
      </w:tr>
      <w:tr w:rsidR="00884CC2" w:rsidRPr="00884CC2" w:rsidTr="00884CC2">
        <w:trPr>
          <w:trHeight w:val="139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125 000,00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125 000,00</w:t>
            </w:r>
          </w:p>
        </w:tc>
      </w:tr>
      <w:tr w:rsidR="00884CC2" w:rsidRPr="00884CC2" w:rsidTr="00884CC2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125 000,00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125 000,00</w:t>
            </w:r>
          </w:p>
        </w:tc>
      </w:tr>
      <w:tr w:rsidR="00884CC2" w:rsidRPr="00884CC2" w:rsidTr="00884CC2">
        <w:trPr>
          <w:trHeight w:val="250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Расходы</w:t>
            </w:r>
            <w:proofErr w:type="gramStart"/>
            <w:r w:rsidRPr="00884CC2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884CC2">
              <w:rPr>
                <w:rFonts w:ascii="Times New Roman" w:hAnsi="Times New Roman" w:cs="Times New Roman"/>
                <w:sz w:val="24"/>
                <w:szCs w:val="24"/>
              </w:rPr>
              <w:t xml:space="preserve"> связанные с принятием отдельных вопросов местного значения , связанных с преобразованием муниципальных образований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99000</w:t>
            </w:r>
          </w:p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S2280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+1690000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1 690 000,00</w:t>
            </w:r>
          </w:p>
        </w:tc>
      </w:tr>
      <w:tr w:rsidR="00884CC2" w:rsidRPr="00884CC2" w:rsidTr="00884CC2">
        <w:trPr>
          <w:trHeight w:val="297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+1690000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1 690 000,00</w:t>
            </w:r>
          </w:p>
        </w:tc>
      </w:tr>
      <w:tr w:rsidR="00884CC2" w:rsidRPr="00884CC2" w:rsidTr="00884CC2">
        <w:trPr>
          <w:trHeight w:val="218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+1690000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1 690 000,00</w:t>
            </w:r>
          </w:p>
        </w:tc>
      </w:tr>
      <w:tr w:rsidR="00884CC2" w:rsidRPr="00884CC2" w:rsidTr="00884CC2">
        <w:trPr>
          <w:trHeight w:val="138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</w:t>
            </w:r>
            <w:proofErr w:type="gramStart"/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884CC2">
              <w:rPr>
                <w:rFonts w:ascii="Times New Roman" w:hAnsi="Times New Roman" w:cs="Times New Roman"/>
                <w:sz w:val="24"/>
                <w:szCs w:val="24"/>
              </w:rPr>
              <w:t xml:space="preserve"> финансирование мероприятий по разработке и экспертизе проектной документации по строительству, реконструкции объектов социальной и инженерной инфраструктуры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99000</w:t>
            </w:r>
          </w:p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S2320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+729300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729 300,00</w:t>
            </w:r>
          </w:p>
        </w:tc>
      </w:tr>
      <w:tr w:rsidR="00884CC2" w:rsidRPr="00884CC2" w:rsidTr="00884CC2">
        <w:trPr>
          <w:trHeight w:val="315"/>
        </w:trPr>
        <w:tc>
          <w:tcPr>
            <w:tcW w:w="4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+729300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729 300,00</w:t>
            </w:r>
          </w:p>
        </w:tc>
      </w:tr>
      <w:tr w:rsidR="00884CC2" w:rsidRPr="00884CC2" w:rsidTr="00884CC2">
        <w:trPr>
          <w:trHeight w:val="315"/>
        </w:trPr>
        <w:tc>
          <w:tcPr>
            <w:tcW w:w="4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+729300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729 300,00</w:t>
            </w:r>
          </w:p>
        </w:tc>
      </w:tr>
      <w:tr w:rsidR="00884CC2" w:rsidRPr="00884CC2" w:rsidTr="00884CC2">
        <w:trPr>
          <w:trHeight w:val="272"/>
        </w:trPr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Национальная    безопасность    и правоохранительная</w:t>
            </w:r>
            <w:r w:rsidRPr="00884C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деятельность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0300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70 000,00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+85005,11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155 005,11</w:t>
            </w:r>
          </w:p>
        </w:tc>
      </w:tr>
      <w:tr w:rsidR="00884CC2" w:rsidRPr="00884CC2" w:rsidTr="00884CC2">
        <w:trPr>
          <w:trHeight w:val="187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Гражданская оборона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0309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70 000,00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70 000,00</w:t>
            </w:r>
          </w:p>
        </w:tc>
      </w:tr>
      <w:tr w:rsidR="00884CC2" w:rsidRPr="00884CC2" w:rsidTr="00884CC2">
        <w:trPr>
          <w:trHeight w:val="229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Непрограммные</w:t>
            </w:r>
            <w:proofErr w:type="spellEnd"/>
            <w:r w:rsidRPr="00884CC2">
              <w:rPr>
                <w:rFonts w:ascii="Times New Roman" w:hAnsi="Times New Roman" w:cs="Times New Roman"/>
                <w:sz w:val="24"/>
                <w:szCs w:val="24"/>
              </w:rPr>
              <w:t xml:space="preserve"> расходы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00000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70 000,00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70 000,00</w:t>
            </w:r>
          </w:p>
        </w:tc>
      </w:tr>
      <w:tr w:rsidR="00884CC2" w:rsidRPr="00884CC2" w:rsidTr="00884CC2">
        <w:trPr>
          <w:trHeight w:val="161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80100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70 000,00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70 000,00</w:t>
            </w:r>
          </w:p>
        </w:tc>
      </w:tr>
      <w:tr w:rsidR="00884CC2" w:rsidRPr="00884CC2" w:rsidTr="00884CC2">
        <w:trPr>
          <w:trHeight w:val="161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70 000,00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70 000,00</w:t>
            </w:r>
          </w:p>
        </w:tc>
      </w:tr>
      <w:tr w:rsidR="00884CC2" w:rsidRPr="00884CC2" w:rsidTr="00884CC2">
        <w:trPr>
          <w:trHeight w:val="94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70 000,00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70 000,00</w:t>
            </w:r>
          </w:p>
        </w:tc>
      </w:tr>
      <w:tr w:rsidR="00884CC2" w:rsidRPr="00884CC2" w:rsidTr="00884CC2">
        <w:trPr>
          <w:trHeight w:val="143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 xml:space="preserve">Защита населения и территории от чрезвычайных ситуаций природного и техногенного характера, пожарная 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безопасность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0310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+85005,11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85 005,11</w:t>
            </w:r>
          </w:p>
        </w:tc>
      </w:tr>
      <w:tr w:rsidR="00884CC2" w:rsidRPr="00884CC2" w:rsidTr="00884CC2">
        <w:trPr>
          <w:trHeight w:val="62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4C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Непрограммные</w:t>
            </w:r>
            <w:proofErr w:type="spellEnd"/>
            <w:r w:rsidRPr="00884CC2">
              <w:rPr>
                <w:rFonts w:ascii="Times New Roman" w:hAnsi="Times New Roman" w:cs="Times New Roman"/>
                <w:sz w:val="24"/>
                <w:szCs w:val="24"/>
              </w:rPr>
              <w:t xml:space="preserve"> расходы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00000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+85005,11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85 005,11</w:t>
            </w:r>
          </w:p>
        </w:tc>
      </w:tr>
      <w:tr w:rsidR="00884CC2" w:rsidRPr="00884CC2" w:rsidTr="00884CC2">
        <w:trPr>
          <w:trHeight w:val="209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Резервный фонд администрации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07050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+85005,11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85 005,11</w:t>
            </w:r>
          </w:p>
        </w:tc>
      </w:tr>
      <w:tr w:rsidR="00884CC2" w:rsidRPr="00884CC2" w:rsidTr="00884CC2">
        <w:trPr>
          <w:trHeight w:val="74"/>
        </w:trPr>
        <w:tc>
          <w:tcPr>
            <w:tcW w:w="4693" w:type="dxa"/>
            <w:tcBorders>
              <w:top w:val="single" w:sz="4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+85005,11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85 005,11</w:t>
            </w:r>
          </w:p>
        </w:tc>
      </w:tr>
      <w:tr w:rsidR="00884CC2" w:rsidRPr="00884CC2" w:rsidTr="00884CC2">
        <w:trPr>
          <w:trHeight w:val="315"/>
        </w:trPr>
        <w:tc>
          <w:tcPr>
            <w:tcW w:w="4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+85005,11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85 005,11</w:t>
            </w:r>
          </w:p>
        </w:tc>
      </w:tr>
      <w:tr w:rsidR="00884CC2" w:rsidRPr="00884CC2" w:rsidTr="00884CC2">
        <w:trPr>
          <w:trHeight w:val="315"/>
        </w:trPr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0400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61 810 381,00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-4540530,25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57 269 850,75</w:t>
            </w:r>
          </w:p>
        </w:tc>
      </w:tr>
      <w:tr w:rsidR="00884CC2" w:rsidRPr="00884CC2" w:rsidTr="00884CC2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0401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357 200,00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+13020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370 220,00</w:t>
            </w:r>
          </w:p>
        </w:tc>
      </w:tr>
      <w:tr w:rsidR="00884CC2" w:rsidRPr="00884CC2" w:rsidTr="00884CC2">
        <w:trPr>
          <w:trHeight w:val="124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Непрограммные</w:t>
            </w:r>
            <w:proofErr w:type="spellEnd"/>
            <w:r w:rsidRPr="00884CC2">
              <w:rPr>
                <w:rFonts w:ascii="Times New Roman" w:hAnsi="Times New Roman" w:cs="Times New Roman"/>
                <w:sz w:val="24"/>
                <w:szCs w:val="24"/>
              </w:rPr>
              <w:t xml:space="preserve"> расходы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00000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357 200,00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+13020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370 220,00</w:t>
            </w:r>
          </w:p>
        </w:tc>
      </w:tr>
      <w:tr w:rsidR="00884CC2" w:rsidRPr="00884CC2" w:rsidTr="00884CC2">
        <w:trPr>
          <w:trHeight w:val="271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Расходы на осуществление органами местного самоуправления муниципальных районов (муниципальных округов, городских округов) государственных полномочий по решению вопросов в сфере трудовых отношений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72060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357 200,00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357 200,00</w:t>
            </w:r>
          </w:p>
        </w:tc>
      </w:tr>
      <w:tr w:rsidR="00884CC2" w:rsidRPr="00884CC2" w:rsidTr="00884CC2">
        <w:trPr>
          <w:trHeight w:val="277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339 000,00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339 000,00</w:t>
            </w:r>
          </w:p>
        </w:tc>
      </w:tr>
      <w:tr w:rsidR="00884CC2" w:rsidRPr="00884CC2" w:rsidTr="00884CC2">
        <w:trPr>
          <w:trHeight w:val="340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Расходы   на   выплаты   персоналу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государственных </w:t>
            </w:r>
            <w:proofErr w:type="gramStart"/>
            <w:r w:rsidRPr="00884CC2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339 000,00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339 000,00</w:t>
            </w:r>
          </w:p>
        </w:tc>
      </w:tr>
      <w:tr w:rsidR="00884CC2" w:rsidRPr="00884CC2" w:rsidTr="00884CC2">
        <w:trPr>
          <w:trHeight w:val="246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18 200,00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18 200,00</w:t>
            </w:r>
          </w:p>
        </w:tc>
      </w:tr>
      <w:tr w:rsidR="00884CC2" w:rsidRPr="00884CC2" w:rsidTr="00884CC2">
        <w:trPr>
          <w:trHeight w:val="165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18 200,00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18 200,00</w:t>
            </w:r>
          </w:p>
        </w:tc>
      </w:tr>
      <w:tr w:rsidR="00884CC2" w:rsidRPr="00884CC2" w:rsidTr="00884CC2">
        <w:trPr>
          <w:trHeight w:val="204"/>
        </w:trPr>
        <w:tc>
          <w:tcPr>
            <w:tcW w:w="4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за достижение показателей деятельности органов исполнительной власти для поощрения муниципальных команд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72460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+13020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13 020,00</w:t>
            </w:r>
          </w:p>
        </w:tc>
      </w:tr>
      <w:tr w:rsidR="00884CC2" w:rsidRPr="00884CC2" w:rsidTr="00884CC2">
        <w:trPr>
          <w:trHeight w:val="210"/>
        </w:trPr>
        <w:tc>
          <w:tcPr>
            <w:tcW w:w="4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+13020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13 020,00</w:t>
            </w:r>
          </w:p>
        </w:tc>
      </w:tr>
      <w:tr w:rsidR="00884CC2" w:rsidRPr="00884CC2" w:rsidTr="00884CC2">
        <w:trPr>
          <w:trHeight w:val="101"/>
        </w:trPr>
        <w:tc>
          <w:tcPr>
            <w:tcW w:w="4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+13020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13 020,00</w:t>
            </w:r>
          </w:p>
        </w:tc>
      </w:tr>
      <w:tr w:rsidR="00884CC2" w:rsidRPr="00884CC2" w:rsidTr="00884CC2">
        <w:trPr>
          <w:trHeight w:val="300"/>
        </w:trPr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14 251 181,00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-10553550,25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3 697 630,75</w:t>
            </w:r>
          </w:p>
        </w:tc>
      </w:tr>
      <w:tr w:rsidR="00884CC2" w:rsidRPr="00884CC2" w:rsidTr="00884CC2">
        <w:trPr>
          <w:trHeight w:val="283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«Развитие   сельского   хозяйства   и регулирование                       рынков сельскохозяйственной    продукции, сырья           и           продовольствия </w:t>
            </w:r>
            <w:proofErr w:type="spellStart"/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Шарьинского</w:t>
            </w:r>
            <w:proofErr w:type="spellEnd"/>
            <w:r w:rsidRPr="00884CC2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proofErr w:type="spellStart"/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муниципальногорайона</w:t>
            </w:r>
            <w:proofErr w:type="spellEnd"/>
            <w:r w:rsidRPr="00884CC2">
              <w:rPr>
                <w:rFonts w:ascii="Times New Roman" w:hAnsi="Times New Roman" w:cs="Times New Roman"/>
                <w:sz w:val="24"/>
                <w:szCs w:val="24"/>
              </w:rPr>
              <w:t xml:space="preserve"> Костромской области»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09000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00000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50 000,00</w:t>
            </w:r>
          </w:p>
        </w:tc>
      </w:tr>
      <w:tr w:rsidR="00884CC2" w:rsidRPr="00884CC2" w:rsidTr="00884CC2">
        <w:trPr>
          <w:trHeight w:val="213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Расходы на мероприятия в области развития   сельского   хозяйства   и регулирование рынков сельскохозяйственной    продукции, сырья и продовольствия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09000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</w:p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60040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50 000,00</w:t>
            </w:r>
          </w:p>
        </w:tc>
      </w:tr>
      <w:tr w:rsidR="00884CC2" w:rsidRPr="00884CC2" w:rsidTr="00884CC2">
        <w:trPr>
          <w:trHeight w:val="276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50 000,00</w:t>
            </w:r>
          </w:p>
        </w:tc>
      </w:tr>
      <w:tr w:rsidR="00884CC2" w:rsidRPr="00884CC2" w:rsidTr="00884CC2">
        <w:trPr>
          <w:trHeight w:val="196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50 000,00</w:t>
            </w:r>
          </w:p>
        </w:tc>
      </w:tr>
      <w:tr w:rsidR="00884CC2" w:rsidRPr="00884CC2" w:rsidTr="00884CC2">
        <w:trPr>
          <w:trHeight w:val="385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Расходы на осуществление органами местного самоуправления муниципальных районов (муниципальных округов, городских округов) государственных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полномочий в сфере агропромышленного комплекса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72010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1 957 500,00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1 957 500,00</w:t>
            </w:r>
          </w:p>
        </w:tc>
      </w:tr>
      <w:tr w:rsidR="00884CC2" w:rsidRPr="00884CC2" w:rsidTr="00884CC2">
        <w:trPr>
          <w:trHeight w:val="249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1 886 500,00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1 886 500,00</w:t>
            </w:r>
          </w:p>
        </w:tc>
      </w:tr>
      <w:tr w:rsidR="00884CC2" w:rsidRPr="00884CC2" w:rsidTr="00884CC2">
        <w:trPr>
          <w:trHeight w:val="312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Расходы   на   выплаты   персоналу государственных   (муниципальных)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органов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1 886 500,00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1 886 500,00</w:t>
            </w:r>
          </w:p>
        </w:tc>
      </w:tr>
      <w:tr w:rsidR="00884CC2" w:rsidRPr="00884CC2" w:rsidTr="00884CC2">
        <w:trPr>
          <w:trHeight w:val="217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69 000,00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69 000,00</w:t>
            </w:r>
          </w:p>
        </w:tc>
      </w:tr>
      <w:tr w:rsidR="00884CC2" w:rsidRPr="00884CC2" w:rsidTr="00884CC2">
        <w:trPr>
          <w:trHeight w:val="138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69 000,00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69 000,00</w:t>
            </w:r>
          </w:p>
        </w:tc>
      </w:tr>
      <w:tr w:rsidR="00884CC2" w:rsidRPr="00884CC2" w:rsidTr="00884CC2">
        <w:trPr>
          <w:trHeight w:val="186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2 000,00</w:t>
            </w:r>
          </w:p>
        </w:tc>
      </w:tr>
      <w:tr w:rsidR="00884CC2" w:rsidRPr="00884CC2" w:rsidTr="00884CC2">
        <w:trPr>
          <w:trHeight w:val="105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2 000,00</w:t>
            </w:r>
          </w:p>
        </w:tc>
      </w:tr>
      <w:tr w:rsidR="00884CC2" w:rsidRPr="00884CC2" w:rsidTr="00884CC2">
        <w:trPr>
          <w:trHeight w:val="303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осуществление органами местного самоуправления 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муниципальных районов по организации проведения мероприятий по предупреждению и ликвидации   болезней животных, их лечению, защите населения от болезней, общих для человека и животных, за исключением вопросов, решение которых отнесено к ведению Российской Федерации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72110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10 000,00</w:t>
            </w:r>
          </w:p>
        </w:tc>
      </w:tr>
      <w:tr w:rsidR="00884CC2" w:rsidRPr="00884CC2" w:rsidTr="00884CC2">
        <w:trPr>
          <w:trHeight w:val="191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обеспечения государственных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10 000,00</w:t>
            </w:r>
          </w:p>
        </w:tc>
      </w:tr>
      <w:tr w:rsidR="00884CC2" w:rsidRPr="00884CC2" w:rsidTr="00884CC2">
        <w:trPr>
          <w:trHeight w:val="112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10 000,00</w:t>
            </w:r>
          </w:p>
        </w:tc>
      </w:tr>
      <w:tr w:rsidR="00884CC2" w:rsidRPr="00884CC2" w:rsidTr="00884CC2">
        <w:trPr>
          <w:trHeight w:val="303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Расходы на осуществление органами        местного самоуправления  муниципальных районов, муниципальных и     городских округов отдельных государственных           полномочий Костромской области           по организации      мероприятий      при осуществлении    деятельности    по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обращению     с     животными     без владельцев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72340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154 400,00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154 400,00</w:t>
            </w:r>
          </w:p>
        </w:tc>
      </w:tr>
      <w:tr w:rsidR="00884CC2" w:rsidRPr="00884CC2" w:rsidTr="00884CC2">
        <w:trPr>
          <w:trHeight w:val="161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154 400,00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154 400,00</w:t>
            </w:r>
          </w:p>
        </w:tc>
      </w:tr>
      <w:tr w:rsidR="00884CC2" w:rsidRPr="00884CC2" w:rsidTr="00884CC2">
        <w:trPr>
          <w:trHeight w:val="228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154 400,00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154 400,00</w:t>
            </w:r>
          </w:p>
        </w:tc>
      </w:tr>
      <w:tr w:rsidR="00884CC2" w:rsidRPr="00884CC2" w:rsidTr="00884CC2">
        <w:trPr>
          <w:trHeight w:val="138"/>
        </w:trPr>
        <w:tc>
          <w:tcPr>
            <w:tcW w:w="4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за достижение показателей деятельности органов исполнительной власти для поощрения муниципальных команд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72460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+102369,75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102 369,75</w:t>
            </w:r>
          </w:p>
        </w:tc>
      </w:tr>
      <w:tr w:rsidR="00884CC2" w:rsidRPr="00884CC2" w:rsidTr="00884CC2">
        <w:trPr>
          <w:trHeight w:val="138"/>
        </w:trPr>
        <w:tc>
          <w:tcPr>
            <w:tcW w:w="4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+102369,75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102 369,75</w:t>
            </w:r>
          </w:p>
        </w:tc>
      </w:tr>
      <w:tr w:rsidR="00884CC2" w:rsidRPr="00884CC2" w:rsidTr="00884CC2">
        <w:trPr>
          <w:trHeight w:val="36"/>
        </w:trPr>
        <w:tc>
          <w:tcPr>
            <w:tcW w:w="4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+102369,75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102 369,75</w:t>
            </w:r>
          </w:p>
        </w:tc>
      </w:tr>
      <w:tr w:rsidR="00884CC2" w:rsidRPr="00884CC2" w:rsidTr="00884CC2">
        <w:trPr>
          <w:trHeight w:val="219"/>
        </w:trPr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Расходы   на   подготовку   проектов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межевания  земельных  участков  и на проведение кадастровых работ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L5990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11 814 800,00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-11 105 920,00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708 880,00</w:t>
            </w:r>
          </w:p>
        </w:tc>
      </w:tr>
      <w:tr w:rsidR="00884CC2" w:rsidRPr="00884CC2" w:rsidTr="00884CC2">
        <w:trPr>
          <w:trHeight w:val="222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11 814 800,00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-11 105 920,00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708 880,00</w:t>
            </w:r>
          </w:p>
        </w:tc>
      </w:tr>
      <w:tr w:rsidR="00884CC2" w:rsidRPr="00884CC2" w:rsidTr="00884CC2">
        <w:trPr>
          <w:trHeight w:val="283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11 814 800,00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-11 105 920,00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708 880,00</w:t>
            </w:r>
          </w:p>
        </w:tc>
      </w:tr>
      <w:tr w:rsidR="00884CC2" w:rsidRPr="00884CC2" w:rsidTr="00884CC2">
        <w:trPr>
          <w:trHeight w:val="276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84C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Поддержка сельскохозяйственного производства по отдельным под отраслям растениеводства и животноводства (возмещение части затрат на поддержку собственного производства молока)</w:t>
            </w:r>
            <w:proofErr w:type="gramEnd"/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R508I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235 800,00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235 800,00</w:t>
            </w:r>
          </w:p>
        </w:tc>
      </w:tr>
      <w:tr w:rsidR="00884CC2" w:rsidRPr="00884CC2" w:rsidTr="00884CC2">
        <w:trPr>
          <w:trHeight w:val="196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235 800,00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235 800,00</w:t>
            </w:r>
          </w:p>
        </w:tc>
      </w:tr>
      <w:tr w:rsidR="00884CC2" w:rsidRPr="00884CC2" w:rsidTr="00884CC2">
        <w:trPr>
          <w:trHeight w:val="258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203 700,00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203 700,00</w:t>
            </w:r>
          </w:p>
        </w:tc>
      </w:tr>
      <w:tr w:rsidR="00884CC2" w:rsidRPr="00884CC2" w:rsidTr="00884CC2">
        <w:trPr>
          <w:trHeight w:val="295"/>
        </w:trPr>
        <w:tc>
          <w:tcPr>
            <w:tcW w:w="4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на </w:t>
            </w:r>
            <w:proofErr w:type="gramStart"/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</w:t>
            </w:r>
            <w:proofErr w:type="gramEnd"/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финансирование по оформлению в муниципальную собственность земельных участков из земель сельскохозяйственного назначения, выделяемых в счет земельных долей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99000</w:t>
            </w:r>
          </w:p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S1070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28 681,00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+450000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478 681,00</w:t>
            </w:r>
          </w:p>
        </w:tc>
      </w:tr>
      <w:tr w:rsidR="00884CC2" w:rsidRPr="00884CC2" w:rsidTr="00884CC2">
        <w:trPr>
          <w:trHeight w:val="202"/>
        </w:trPr>
        <w:tc>
          <w:tcPr>
            <w:tcW w:w="4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28 681,00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+450000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478 681,00</w:t>
            </w:r>
          </w:p>
        </w:tc>
      </w:tr>
      <w:tr w:rsidR="00884CC2" w:rsidRPr="00884CC2" w:rsidTr="00884CC2">
        <w:trPr>
          <w:trHeight w:val="108"/>
        </w:trPr>
        <w:tc>
          <w:tcPr>
            <w:tcW w:w="4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28 681,00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+450000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478 681,00</w:t>
            </w:r>
          </w:p>
        </w:tc>
      </w:tr>
      <w:tr w:rsidR="00884CC2" w:rsidRPr="00884CC2" w:rsidTr="00884CC2">
        <w:trPr>
          <w:trHeight w:val="156"/>
        </w:trPr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46 902 000,00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52 902 000,00</w:t>
            </w:r>
          </w:p>
        </w:tc>
      </w:tr>
      <w:tr w:rsidR="00884CC2" w:rsidRPr="00884CC2" w:rsidTr="00884CC2">
        <w:trPr>
          <w:trHeight w:val="204"/>
        </w:trPr>
        <w:tc>
          <w:tcPr>
            <w:tcW w:w="469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"Повышение безопасности дорожного движения в   </w:t>
            </w:r>
            <w:proofErr w:type="spellStart"/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Шарьинском</w:t>
            </w:r>
            <w:proofErr w:type="spellEnd"/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муниципальном районе Костромской области на 2021-2025 г." 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11000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00000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20 500,00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20 500,00</w:t>
            </w:r>
          </w:p>
        </w:tc>
      </w:tr>
      <w:tr w:rsidR="00884CC2" w:rsidRPr="00884CC2" w:rsidTr="00884CC2">
        <w:trPr>
          <w:trHeight w:val="64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 и содержание автомобильных дорог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11000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02150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20 500,00</w:t>
            </w:r>
          </w:p>
        </w:tc>
      </w:tr>
      <w:tr w:rsidR="00884CC2" w:rsidRPr="00884CC2" w:rsidTr="00884CC2">
        <w:trPr>
          <w:trHeight w:val="211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11000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02150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20 500,00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20 500,00</w:t>
            </w:r>
          </w:p>
        </w:tc>
      </w:tr>
      <w:tr w:rsidR="00884CC2" w:rsidRPr="00884CC2" w:rsidTr="00884CC2">
        <w:trPr>
          <w:trHeight w:val="217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11000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02150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20 500,00</w:t>
            </w:r>
          </w:p>
        </w:tc>
      </w:tr>
      <w:tr w:rsidR="00884CC2" w:rsidRPr="00884CC2" w:rsidTr="00884CC2">
        <w:trPr>
          <w:trHeight w:val="224"/>
        </w:trPr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«Развитие транспортной системы </w:t>
            </w:r>
            <w:proofErr w:type="spellStart"/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Шарьинского</w:t>
            </w:r>
            <w:proofErr w:type="spellEnd"/>
            <w:r w:rsidRPr="00884CC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Костромской области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19000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00000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46 881 500,00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+6000000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52 881 500,00</w:t>
            </w:r>
          </w:p>
        </w:tc>
      </w:tr>
      <w:tr w:rsidR="00884CC2" w:rsidRPr="00884CC2" w:rsidTr="00884CC2">
        <w:trPr>
          <w:trHeight w:val="230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Ремонт и содержание автомобильных дорог за счет акцизов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19000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02150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4 826 969,00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-34806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4 792 163,00</w:t>
            </w:r>
          </w:p>
        </w:tc>
      </w:tr>
      <w:tr w:rsidR="00884CC2" w:rsidRPr="00884CC2" w:rsidTr="00884CC2">
        <w:trPr>
          <w:trHeight w:val="235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4 826 969,00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-34806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4 792 163,00</w:t>
            </w:r>
          </w:p>
        </w:tc>
      </w:tr>
      <w:tr w:rsidR="00884CC2" w:rsidRPr="00884CC2" w:rsidTr="00884CC2">
        <w:trPr>
          <w:trHeight w:val="142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 xml:space="preserve">Иные закупки товаров, работ и услуг для обеспечения государственных 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4 826 </w:t>
            </w: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969,00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-34806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4 792 </w:t>
            </w: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163,00</w:t>
            </w:r>
          </w:p>
        </w:tc>
      </w:tr>
      <w:tr w:rsidR="00884CC2" w:rsidRPr="00884CC2" w:rsidTr="00884CC2">
        <w:trPr>
          <w:trHeight w:val="204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 на строительство (реконструкцию), капитальный ремонт, ремонт и содержание автомобильных дорог общего пользования местного значения, в том числе формирование муниципальных дорожных фондов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19000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S1190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42 054 531,00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+6034806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48 089 337,00</w:t>
            </w:r>
          </w:p>
        </w:tc>
      </w:tr>
      <w:tr w:rsidR="00884CC2" w:rsidRPr="00884CC2" w:rsidTr="00884CC2">
        <w:trPr>
          <w:trHeight w:val="209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5 476 749,23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+3480529,26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8 957 278,49</w:t>
            </w:r>
          </w:p>
        </w:tc>
      </w:tr>
      <w:tr w:rsidR="00884CC2" w:rsidRPr="00884CC2" w:rsidTr="00884CC2">
        <w:trPr>
          <w:trHeight w:val="258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5 476 749,23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+3480529,26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8 957 278,49</w:t>
            </w:r>
          </w:p>
        </w:tc>
      </w:tr>
      <w:tr w:rsidR="00884CC2" w:rsidRPr="00884CC2" w:rsidTr="00884CC2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36 577 781,77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+2554276,74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39 132 058,51</w:t>
            </w:r>
          </w:p>
        </w:tc>
      </w:tr>
      <w:tr w:rsidR="00884CC2" w:rsidRPr="00884CC2" w:rsidTr="00884CC2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Субсидии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36 577 781,77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+2554276,74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39 132 058,51</w:t>
            </w:r>
          </w:p>
        </w:tc>
      </w:tr>
      <w:tr w:rsidR="00884CC2" w:rsidRPr="00884CC2" w:rsidTr="00884CC2">
        <w:trPr>
          <w:trHeight w:val="288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национальной экономики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300 000,00</w:t>
            </w:r>
          </w:p>
        </w:tc>
      </w:tr>
      <w:tr w:rsidR="00884CC2" w:rsidRPr="00884CC2" w:rsidTr="00884CC2">
        <w:trPr>
          <w:trHeight w:val="208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Непрограммные</w:t>
            </w:r>
            <w:proofErr w:type="spellEnd"/>
            <w:r w:rsidRPr="00884CC2">
              <w:rPr>
                <w:rFonts w:ascii="Times New Roman" w:hAnsi="Times New Roman" w:cs="Times New Roman"/>
                <w:sz w:val="24"/>
                <w:szCs w:val="24"/>
              </w:rPr>
              <w:t xml:space="preserve"> расходы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</w:p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 w:type="page"/>
              <w:t>00000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300 000,00</w:t>
            </w:r>
          </w:p>
        </w:tc>
      </w:tr>
      <w:tr w:rsidR="00884CC2" w:rsidRPr="00884CC2" w:rsidTr="00884CC2">
        <w:trPr>
          <w:trHeight w:val="255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Мероприятия по землеустройству и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землепользованию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60030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300 000,00</w:t>
            </w:r>
          </w:p>
        </w:tc>
      </w:tr>
      <w:tr w:rsidR="00884CC2" w:rsidRPr="00884CC2" w:rsidTr="00884CC2">
        <w:trPr>
          <w:trHeight w:val="262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300 000,00</w:t>
            </w:r>
          </w:p>
        </w:tc>
      </w:tr>
      <w:tr w:rsidR="00884CC2" w:rsidRPr="00884CC2" w:rsidTr="00884CC2">
        <w:trPr>
          <w:trHeight w:val="182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300 000,00</w:t>
            </w:r>
          </w:p>
        </w:tc>
      </w:tr>
      <w:tr w:rsidR="00884CC2" w:rsidRPr="00884CC2" w:rsidTr="00884CC2">
        <w:trPr>
          <w:trHeight w:val="229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Жилищно-коммунальное</w:t>
            </w:r>
            <w:r w:rsidRPr="00884C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хозяйство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0500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38 505 458,00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+3979684,84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42 485 142,84</w:t>
            </w:r>
          </w:p>
        </w:tc>
      </w:tr>
      <w:tr w:rsidR="00884CC2" w:rsidRPr="00884CC2" w:rsidTr="00884CC2">
        <w:trPr>
          <w:trHeight w:val="150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7 000,00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7 000,00</w:t>
            </w:r>
          </w:p>
        </w:tc>
      </w:tr>
      <w:tr w:rsidR="00884CC2" w:rsidRPr="00884CC2" w:rsidTr="00884CC2">
        <w:trPr>
          <w:trHeight w:val="198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жилищного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хозяйства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60020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7 000,00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7 000,00</w:t>
            </w:r>
          </w:p>
        </w:tc>
      </w:tr>
      <w:tr w:rsidR="00884CC2" w:rsidRPr="00884CC2" w:rsidTr="00884CC2">
        <w:trPr>
          <w:trHeight w:val="161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7 000,00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7 000,00</w:t>
            </w:r>
          </w:p>
        </w:tc>
      </w:tr>
      <w:tr w:rsidR="00884CC2" w:rsidRPr="00884CC2" w:rsidTr="00884CC2">
        <w:trPr>
          <w:trHeight w:val="161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7 000,00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7 000,00</w:t>
            </w:r>
          </w:p>
        </w:tc>
      </w:tr>
      <w:tr w:rsidR="00884CC2" w:rsidRPr="00884CC2" w:rsidTr="00884CC2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050</w:t>
            </w: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5 170 </w:t>
            </w: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327,00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+3309684,</w:t>
            </w: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84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8 480 </w:t>
            </w: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011,84</w:t>
            </w:r>
          </w:p>
        </w:tc>
      </w:tr>
      <w:tr w:rsidR="00884CC2" w:rsidRPr="00884CC2" w:rsidTr="00884CC2">
        <w:trPr>
          <w:trHeight w:val="178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Муниципальная программа «Чистая вода»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18000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00000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2 256 000,00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+3979684,84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6 235 684,84</w:t>
            </w:r>
          </w:p>
        </w:tc>
      </w:tr>
      <w:tr w:rsidR="00884CC2" w:rsidRPr="00884CC2" w:rsidTr="00884CC2">
        <w:trPr>
          <w:trHeight w:val="184"/>
        </w:trPr>
        <w:tc>
          <w:tcPr>
            <w:tcW w:w="4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области коммунального хозяйства в рамках МП "Чистая вода"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18000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61050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2 256 000,00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2 256 000,00</w:t>
            </w:r>
          </w:p>
        </w:tc>
      </w:tr>
      <w:tr w:rsidR="00884CC2" w:rsidRPr="00884CC2" w:rsidTr="00884CC2">
        <w:trPr>
          <w:trHeight w:val="161"/>
        </w:trPr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2 256 000,00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2 256 000,00</w:t>
            </w:r>
          </w:p>
        </w:tc>
      </w:tr>
      <w:tr w:rsidR="00884CC2" w:rsidRPr="00884CC2" w:rsidTr="00884CC2">
        <w:trPr>
          <w:trHeight w:val="161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2 256 000,00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2 256 000,00</w:t>
            </w:r>
          </w:p>
        </w:tc>
      </w:tr>
      <w:tr w:rsidR="00884CC2" w:rsidRPr="00884CC2" w:rsidTr="00884CC2">
        <w:trPr>
          <w:trHeight w:val="81"/>
        </w:trPr>
        <w:tc>
          <w:tcPr>
            <w:tcW w:w="4693" w:type="dxa"/>
            <w:tcBorders>
              <w:top w:val="single" w:sz="4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+3979684,84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3 979 684,84</w:t>
            </w:r>
          </w:p>
        </w:tc>
      </w:tr>
      <w:tr w:rsidR="00884CC2" w:rsidRPr="00884CC2" w:rsidTr="00884CC2">
        <w:trPr>
          <w:trHeight w:val="315"/>
        </w:trPr>
        <w:tc>
          <w:tcPr>
            <w:tcW w:w="4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+3979684,84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3 979 684,84</w:t>
            </w:r>
          </w:p>
        </w:tc>
      </w:tr>
      <w:tr w:rsidR="00884CC2" w:rsidRPr="00884CC2" w:rsidTr="00884CC2">
        <w:trPr>
          <w:trHeight w:val="180"/>
        </w:trPr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Непрограммные</w:t>
            </w:r>
            <w:proofErr w:type="spellEnd"/>
            <w:r w:rsidRPr="00884CC2">
              <w:rPr>
                <w:rFonts w:ascii="Times New Roman" w:hAnsi="Times New Roman" w:cs="Times New Roman"/>
                <w:sz w:val="24"/>
                <w:szCs w:val="24"/>
              </w:rPr>
              <w:t xml:space="preserve"> расходы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00000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2 914 327,00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-670000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2 244 327,00</w:t>
            </w:r>
          </w:p>
        </w:tc>
      </w:tr>
      <w:tr w:rsidR="00884CC2" w:rsidRPr="00884CC2" w:rsidTr="00884CC2">
        <w:trPr>
          <w:trHeight w:val="181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61050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2 788 757,00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-670000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2 244 327,00</w:t>
            </w:r>
          </w:p>
        </w:tc>
      </w:tr>
      <w:tr w:rsidR="00884CC2" w:rsidRPr="00884CC2" w:rsidTr="00884CC2">
        <w:trPr>
          <w:trHeight w:val="187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2 663 187,00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-670000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2 118 757,00</w:t>
            </w:r>
          </w:p>
        </w:tc>
      </w:tr>
      <w:tr w:rsidR="00884CC2" w:rsidRPr="00884CC2" w:rsidTr="00884CC2">
        <w:trPr>
          <w:trHeight w:val="250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2 663 187,00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-670000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2 118 757,00</w:t>
            </w:r>
          </w:p>
        </w:tc>
      </w:tr>
      <w:tr w:rsidR="00884CC2" w:rsidRPr="00884CC2" w:rsidTr="00884CC2">
        <w:trPr>
          <w:trHeight w:val="297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125 570,00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125 570,00</w:t>
            </w:r>
          </w:p>
        </w:tc>
      </w:tr>
      <w:tr w:rsidR="00884CC2" w:rsidRPr="00884CC2" w:rsidTr="00884CC2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125 570,00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125 570,00</w:t>
            </w:r>
          </w:p>
        </w:tc>
      </w:tr>
      <w:tr w:rsidR="00884CC2" w:rsidRPr="00884CC2" w:rsidTr="00884CC2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+670000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670 000,00</w:t>
            </w:r>
          </w:p>
        </w:tc>
      </w:tr>
      <w:tr w:rsidR="00884CC2" w:rsidRPr="00884CC2" w:rsidTr="00884CC2">
        <w:trPr>
          <w:trHeight w:val="185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благоустройства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61050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+670000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670 000,00</w:t>
            </w:r>
          </w:p>
        </w:tc>
      </w:tr>
      <w:tr w:rsidR="00884CC2" w:rsidRPr="00884CC2" w:rsidTr="00884CC2">
        <w:trPr>
          <w:trHeight w:val="191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+670000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670 000,00</w:t>
            </w:r>
          </w:p>
        </w:tc>
      </w:tr>
      <w:tr w:rsidR="00884CC2" w:rsidRPr="00884CC2" w:rsidTr="00884CC2">
        <w:trPr>
          <w:trHeight w:val="240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+670000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670 000,00</w:t>
            </w:r>
          </w:p>
        </w:tc>
      </w:tr>
      <w:tr w:rsidR="00884CC2" w:rsidRPr="00884CC2" w:rsidTr="00884CC2">
        <w:trPr>
          <w:trHeight w:val="301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0505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33 328 131,00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33 328 131,00</w:t>
            </w:r>
          </w:p>
        </w:tc>
      </w:tr>
      <w:tr w:rsidR="00884CC2" w:rsidRPr="00884CC2" w:rsidTr="00884CC2">
        <w:trPr>
          <w:trHeight w:val="222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Муниципальная программа «Чистая вода»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18000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00000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33 328 131,00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33 328 131,00</w:t>
            </w:r>
          </w:p>
        </w:tc>
      </w:tr>
      <w:tr w:rsidR="00884CC2" w:rsidRPr="00884CC2" w:rsidTr="00884CC2">
        <w:trPr>
          <w:trHeight w:val="228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Федеральный проект "Чистая вода"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180F5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00000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33 328 131,00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33 328 131,00</w:t>
            </w:r>
          </w:p>
        </w:tc>
      </w:tr>
      <w:tr w:rsidR="00884CC2" w:rsidRPr="00884CC2" w:rsidTr="00884CC2">
        <w:trPr>
          <w:trHeight w:val="220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Строительство и реконструкция (модернизация) объектов питьевого водоснабжения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180F5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52430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33 328 131,00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33 328 131,00</w:t>
            </w:r>
          </w:p>
        </w:tc>
      </w:tr>
      <w:tr w:rsidR="00884CC2" w:rsidRPr="00884CC2" w:rsidTr="00884CC2">
        <w:trPr>
          <w:trHeight w:val="239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33 328 131,00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33 328 131,00</w:t>
            </w:r>
          </w:p>
        </w:tc>
      </w:tr>
      <w:tr w:rsidR="00884CC2" w:rsidRPr="00884CC2" w:rsidTr="00884CC2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33 328 131,00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33 328 131,00</w:t>
            </w:r>
          </w:p>
        </w:tc>
      </w:tr>
      <w:tr w:rsidR="00884CC2" w:rsidRPr="00884CC2" w:rsidTr="00884CC2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0700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137 988 764,25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+30671691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168 660 455,25</w:t>
            </w:r>
          </w:p>
        </w:tc>
      </w:tr>
      <w:tr w:rsidR="00884CC2" w:rsidRPr="00884CC2" w:rsidTr="00884CC2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7 233 680,00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+2389192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9 622 872,00</w:t>
            </w:r>
          </w:p>
        </w:tc>
      </w:tr>
      <w:tr w:rsidR="00884CC2" w:rsidRPr="00884CC2" w:rsidTr="00884CC2">
        <w:trPr>
          <w:trHeight w:val="176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«Развитие образования в </w:t>
            </w:r>
            <w:proofErr w:type="spellStart"/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Шарьинском</w:t>
            </w:r>
            <w:proofErr w:type="spellEnd"/>
            <w:r w:rsidRPr="00884CC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12000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00000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7 224 680,00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+2186820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9 411 500,00</w:t>
            </w:r>
          </w:p>
        </w:tc>
      </w:tr>
      <w:tr w:rsidR="00884CC2" w:rsidRPr="00884CC2" w:rsidTr="00884CC2">
        <w:trPr>
          <w:trHeight w:val="324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(оказания услуг) подведомственных дошкольных учреждений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12000</w:t>
            </w:r>
          </w:p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 w:type="page"/>
              <w:t>20990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3 439 590,00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+1345000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4 784 590,00</w:t>
            </w:r>
          </w:p>
        </w:tc>
      </w:tr>
      <w:tr w:rsidR="00884CC2" w:rsidRPr="00884CC2" w:rsidTr="00884CC2">
        <w:trPr>
          <w:trHeight w:val="371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1 724 000,00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+645000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2 369 000,00</w:t>
            </w:r>
          </w:p>
        </w:tc>
      </w:tr>
      <w:tr w:rsidR="00884CC2" w:rsidRPr="00884CC2" w:rsidTr="00884CC2">
        <w:trPr>
          <w:trHeight w:val="277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Расходы   на   выплаты   персоналу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казенных учреждений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1 724 000,00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+645000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2 369 000,00</w:t>
            </w:r>
          </w:p>
        </w:tc>
      </w:tr>
      <w:tr w:rsidR="00884CC2" w:rsidRPr="00884CC2" w:rsidTr="00884CC2">
        <w:trPr>
          <w:trHeight w:val="184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1 715 590,00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+700000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2 415 590,00</w:t>
            </w:r>
          </w:p>
        </w:tc>
      </w:tr>
      <w:tr w:rsidR="00884CC2" w:rsidRPr="00884CC2" w:rsidTr="00884CC2">
        <w:trPr>
          <w:trHeight w:val="245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1 715 590,00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+700000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2 415 590,00</w:t>
            </w:r>
          </w:p>
        </w:tc>
      </w:tr>
      <w:tr w:rsidR="00884CC2" w:rsidRPr="00884CC2" w:rsidTr="00884CC2">
        <w:trPr>
          <w:trHeight w:val="308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питанием воспитанников детских садов за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счет родительской платы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12000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2099Р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455 710,00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455 710,00</w:t>
            </w:r>
          </w:p>
        </w:tc>
      </w:tr>
      <w:tr w:rsidR="00884CC2" w:rsidRPr="00884CC2" w:rsidTr="00884CC2">
        <w:trPr>
          <w:trHeight w:val="172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455 710,00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455 710,00</w:t>
            </w:r>
          </w:p>
        </w:tc>
      </w:tr>
      <w:tr w:rsidR="00884CC2" w:rsidRPr="00884CC2" w:rsidTr="00884CC2">
        <w:trPr>
          <w:trHeight w:val="219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455 710,00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455 710,00</w:t>
            </w:r>
          </w:p>
        </w:tc>
      </w:tr>
      <w:tr w:rsidR="00884CC2" w:rsidRPr="00884CC2" w:rsidTr="00884CC2">
        <w:trPr>
          <w:trHeight w:val="140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 на реализацию общеобразовательных программ дошкольного образования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12000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72100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3 329 380,00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+841820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4 171 200,00</w:t>
            </w:r>
          </w:p>
        </w:tc>
      </w:tr>
      <w:tr w:rsidR="00884CC2" w:rsidRPr="00884CC2" w:rsidTr="00884CC2">
        <w:trPr>
          <w:trHeight w:val="288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3 291 580,00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+841820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4 133 400,00</w:t>
            </w:r>
          </w:p>
        </w:tc>
      </w:tr>
      <w:tr w:rsidR="00884CC2" w:rsidRPr="00884CC2" w:rsidTr="00884CC2">
        <w:trPr>
          <w:trHeight w:val="193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Расходы   на   выплаты  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3 291 580,00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+841820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4 133 400,00</w:t>
            </w:r>
          </w:p>
        </w:tc>
      </w:tr>
      <w:tr w:rsidR="00884CC2" w:rsidRPr="00884CC2" w:rsidTr="00884CC2">
        <w:trPr>
          <w:trHeight w:val="114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37 800,00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37 800,00</w:t>
            </w:r>
          </w:p>
        </w:tc>
      </w:tr>
      <w:tr w:rsidR="00884CC2" w:rsidRPr="00884CC2" w:rsidTr="00884CC2">
        <w:trPr>
          <w:trHeight w:val="176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37 800,00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37 800,00</w:t>
            </w:r>
          </w:p>
        </w:tc>
      </w:tr>
      <w:tr w:rsidR="00884CC2" w:rsidRPr="00884CC2" w:rsidTr="00884CC2">
        <w:trPr>
          <w:trHeight w:val="223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Непрограммные</w:t>
            </w:r>
            <w:proofErr w:type="spellEnd"/>
            <w:r w:rsidRPr="00884CC2">
              <w:rPr>
                <w:rFonts w:ascii="Times New Roman" w:hAnsi="Times New Roman" w:cs="Times New Roman"/>
                <w:sz w:val="24"/>
                <w:szCs w:val="24"/>
              </w:rPr>
              <w:t xml:space="preserve"> расходы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00000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9 000,00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+202372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211 372,00</w:t>
            </w:r>
          </w:p>
        </w:tc>
      </w:tr>
      <w:tr w:rsidR="00884CC2" w:rsidRPr="00884CC2" w:rsidTr="00884CC2">
        <w:trPr>
          <w:trHeight w:val="161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(оказания услуг) подведомственных дошкольных учреждений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20990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9 000,00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9 000,00</w:t>
            </w:r>
          </w:p>
        </w:tc>
      </w:tr>
      <w:tr w:rsidR="00884CC2" w:rsidRPr="00884CC2" w:rsidTr="00884CC2">
        <w:trPr>
          <w:trHeight w:val="161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9 000,00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9 000,00</w:t>
            </w:r>
          </w:p>
        </w:tc>
      </w:tr>
      <w:tr w:rsidR="00884CC2" w:rsidRPr="00884CC2" w:rsidTr="00884CC2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9 000,00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9 000,00</w:t>
            </w:r>
          </w:p>
        </w:tc>
      </w:tr>
      <w:tr w:rsidR="00884CC2" w:rsidRPr="00884CC2" w:rsidTr="00884CC2">
        <w:trPr>
          <w:trHeight w:val="143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</w:t>
            </w:r>
            <w:proofErr w:type="gramStart"/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884CC2">
              <w:rPr>
                <w:rFonts w:ascii="Times New Roman" w:hAnsi="Times New Roman" w:cs="Times New Roman"/>
                <w:sz w:val="24"/>
                <w:szCs w:val="24"/>
              </w:rPr>
              <w:t xml:space="preserve"> финансирование мероприятий по разработке и экспертизе проектной документации по строительству, реконструкции объектов социальной и инженерной инфраструктуры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S2320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+202372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202 372,00</w:t>
            </w:r>
          </w:p>
        </w:tc>
      </w:tr>
      <w:tr w:rsidR="00884CC2" w:rsidRPr="00884CC2" w:rsidTr="00884CC2">
        <w:trPr>
          <w:trHeight w:val="290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+202372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202 372,00</w:t>
            </w:r>
          </w:p>
        </w:tc>
      </w:tr>
      <w:tr w:rsidR="00884CC2" w:rsidRPr="00884CC2" w:rsidTr="00884CC2">
        <w:trPr>
          <w:trHeight w:val="195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+202372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202 372,00</w:t>
            </w:r>
          </w:p>
        </w:tc>
      </w:tr>
      <w:tr w:rsidR="00884CC2" w:rsidRPr="00884CC2" w:rsidTr="00884CC2">
        <w:trPr>
          <w:trHeight w:val="272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119 169 901,25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+26332799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145 502 700,25</w:t>
            </w:r>
          </w:p>
        </w:tc>
      </w:tr>
      <w:tr w:rsidR="00884CC2" w:rsidRPr="00884CC2" w:rsidTr="00884CC2">
        <w:trPr>
          <w:trHeight w:val="178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«Развитие образования в </w:t>
            </w:r>
            <w:proofErr w:type="spellStart"/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Шарьинском</w:t>
            </w:r>
            <w:proofErr w:type="spellEnd"/>
            <w:r w:rsidRPr="00884CC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12000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00000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116 979 468,25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+26437365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143 416 833,25</w:t>
            </w:r>
          </w:p>
        </w:tc>
      </w:tr>
      <w:tr w:rsidR="00884CC2" w:rsidRPr="00884CC2" w:rsidTr="00884CC2">
        <w:trPr>
          <w:trHeight w:val="325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питанием воспитанников в дошкольных группах при школах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12000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21010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558 970,00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+69000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627 970,00</w:t>
            </w:r>
          </w:p>
        </w:tc>
      </w:tr>
      <w:tr w:rsidR="00884CC2" w:rsidRPr="00884CC2" w:rsidTr="00884CC2">
        <w:trPr>
          <w:trHeight w:val="317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558 970,00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+69000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627 970,00</w:t>
            </w:r>
          </w:p>
        </w:tc>
      </w:tr>
      <w:tr w:rsidR="00884CC2" w:rsidRPr="00884CC2" w:rsidTr="00884CC2">
        <w:trPr>
          <w:trHeight w:val="238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558 970,00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+69000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627 970,00</w:t>
            </w:r>
          </w:p>
        </w:tc>
      </w:tr>
      <w:tr w:rsidR="00884CC2" w:rsidRPr="00884CC2" w:rsidTr="00884CC2">
        <w:trPr>
          <w:trHeight w:val="157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питанием воспитанников в дошкольных группах при школах за счет родительской платы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12000</w:t>
            </w:r>
          </w:p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 w:type="page"/>
              <w:t>101Р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1 025 800,00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+1000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1 026 800,00</w:t>
            </w:r>
          </w:p>
        </w:tc>
      </w:tr>
      <w:tr w:rsidR="00884CC2" w:rsidRPr="00884CC2" w:rsidTr="00884CC2">
        <w:trPr>
          <w:trHeight w:val="205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1 025 800,00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+1000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1 026 800,00</w:t>
            </w:r>
          </w:p>
        </w:tc>
      </w:tr>
      <w:tr w:rsidR="00884CC2" w:rsidRPr="00884CC2" w:rsidTr="00884CC2">
        <w:trPr>
          <w:trHeight w:val="268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1 025 800,00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+1000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1 026 800,00</w:t>
            </w:r>
          </w:p>
        </w:tc>
      </w:tr>
      <w:tr w:rsidR="00884CC2" w:rsidRPr="00884CC2" w:rsidTr="00884CC2">
        <w:trPr>
          <w:trHeight w:val="329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подведомственных  школ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начальных, неполных средних  и средних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12000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21990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25 445 130,00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+5795740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31 240 870,00</w:t>
            </w:r>
          </w:p>
        </w:tc>
      </w:tr>
      <w:tr w:rsidR="00884CC2" w:rsidRPr="00884CC2" w:rsidTr="00884CC2">
        <w:trPr>
          <w:trHeight w:val="321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8 472 840,00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+1995000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10 467 840,00</w:t>
            </w:r>
          </w:p>
        </w:tc>
      </w:tr>
      <w:tr w:rsidR="00884CC2" w:rsidRPr="00884CC2" w:rsidTr="00884CC2">
        <w:trPr>
          <w:trHeight w:val="242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Расходы   на   выплаты   персоналу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казенных учреждений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8 472 840,00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+1995000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10 467 840,00</w:t>
            </w:r>
          </w:p>
        </w:tc>
      </w:tr>
      <w:tr w:rsidR="00884CC2" w:rsidRPr="00884CC2" w:rsidTr="00884CC2">
        <w:trPr>
          <w:trHeight w:val="161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16 780 830,00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+3800740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20 581 570,00</w:t>
            </w:r>
          </w:p>
        </w:tc>
      </w:tr>
      <w:tr w:rsidR="00884CC2" w:rsidRPr="00884CC2" w:rsidTr="00884CC2">
        <w:trPr>
          <w:trHeight w:val="209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16 780 830,00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+3800740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20 581 570,00</w:t>
            </w:r>
          </w:p>
        </w:tc>
      </w:tr>
      <w:tr w:rsidR="00884CC2" w:rsidRPr="00884CC2" w:rsidTr="00884CC2">
        <w:trPr>
          <w:trHeight w:val="272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Социальное   обеспечение   и   иные выплаты населению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191 460,00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191 460,00</w:t>
            </w:r>
          </w:p>
        </w:tc>
      </w:tr>
      <w:tr w:rsidR="00884CC2" w:rsidRPr="00884CC2" w:rsidTr="00884CC2">
        <w:trPr>
          <w:trHeight w:val="177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Социальные   выплаты   гражданам,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кроме     публичных     нормативных социальных выплат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191 460,00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191 460,00</w:t>
            </w:r>
          </w:p>
        </w:tc>
      </w:tr>
      <w:tr w:rsidR="00884CC2" w:rsidRPr="00884CC2" w:rsidTr="00884CC2">
        <w:trPr>
          <w:trHeight w:val="239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питанием обучающихся в общеобразовательных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организациях за счет родительской платы</w:t>
            </w:r>
            <w:proofErr w:type="gramEnd"/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12000</w:t>
            </w:r>
          </w:p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2199Р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1 518 490,00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-1 000,00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1 517 490,00</w:t>
            </w:r>
          </w:p>
        </w:tc>
      </w:tr>
      <w:tr w:rsidR="00884CC2" w:rsidRPr="00884CC2" w:rsidTr="00884CC2">
        <w:trPr>
          <w:trHeight w:val="160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1 518 490,00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-1 000,00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1 517 490,00</w:t>
            </w:r>
          </w:p>
        </w:tc>
      </w:tr>
      <w:tr w:rsidR="00884CC2" w:rsidRPr="00884CC2" w:rsidTr="00884CC2">
        <w:trPr>
          <w:trHeight w:val="207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1 518 490,00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-1 000,00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1 517 490,00</w:t>
            </w:r>
          </w:p>
        </w:tc>
      </w:tr>
      <w:tr w:rsidR="00884CC2" w:rsidRPr="00884CC2" w:rsidTr="00884CC2">
        <w:trPr>
          <w:trHeight w:val="269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ежемесячное денежное вознаграждение за классное руководство педагогическим работникам государственных и муниципальных 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12000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53030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5 469 200,00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5 469 200,00</w:t>
            </w:r>
          </w:p>
        </w:tc>
      </w:tr>
      <w:tr w:rsidR="00884CC2" w:rsidRPr="00884CC2" w:rsidTr="00884CC2">
        <w:trPr>
          <w:trHeight w:val="276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5 469 200,00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5 469 200,00</w:t>
            </w:r>
          </w:p>
        </w:tc>
      </w:tr>
      <w:tr w:rsidR="00884CC2" w:rsidRPr="00884CC2" w:rsidTr="00884CC2">
        <w:trPr>
          <w:trHeight w:val="195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Расходы   на   выплаты  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5 469 200,00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5 469 200,00</w:t>
            </w:r>
          </w:p>
        </w:tc>
      </w:tr>
      <w:tr w:rsidR="00884CC2" w:rsidRPr="00884CC2" w:rsidTr="00884CC2">
        <w:trPr>
          <w:trHeight w:val="243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Расходы на реализацию   основных общеобразовательных программ в муниципальных общеобразовательных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организациях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12000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72030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73 344 000,00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+20623637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93 967 637,00</w:t>
            </w:r>
          </w:p>
        </w:tc>
      </w:tr>
      <w:tr w:rsidR="00884CC2" w:rsidRPr="00884CC2" w:rsidTr="00884CC2">
        <w:trPr>
          <w:trHeight w:val="250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72 539 151,00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+20623637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93 162 788,00</w:t>
            </w:r>
          </w:p>
        </w:tc>
      </w:tr>
      <w:tr w:rsidR="00884CC2" w:rsidRPr="00884CC2" w:rsidTr="00884CC2">
        <w:trPr>
          <w:trHeight w:val="169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Расходы   на   выплаты  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72 539 151,00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+20623637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93 162 788,00</w:t>
            </w:r>
          </w:p>
        </w:tc>
      </w:tr>
      <w:tr w:rsidR="00884CC2" w:rsidRPr="00884CC2" w:rsidTr="00884CC2">
        <w:trPr>
          <w:trHeight w:val="218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804 849,00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804 849,00</w:t>
            </w:r>
          </w:p>
        </w:tc>
      </w:tr>
      <w:tr w:rsidR="00884CC2" w:rsidRPr="00884CC2" w:rsidTr="00884CC2">
        <w:trPr>
          <w:trHeight w:val="138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804 849,00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804 849,00</w:t>
            </w:r>
          </w:p>
        </w:tc>
      </w:tr>
      <w:tr w:rsidR="00884CC2" w:rsidRPr="00884CC2" w:rsidTr="00884CC2">
        <w:trPr>
          <w:trHeight w:val="199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Расходы          на          организацию бесплатного      горячего      питания обучающихся,               получающих начальное  общее  образование  в государственных  и  муниципальных образовательных организациях</w:t>
            </w:r>
            <w:proofErr w:type="gramEnd"/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12000</w:t>
            </w:r>
          </w:p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 w:type="page"/>
              <w:t>L3040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4 272 250,00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4 272 250,00</w:t>
            </w:r>
          </w:p>
        </w:tc>
      </w:tr>
      <w:tr w:rsidR="00884CC2" w:rsidRPr="00884CC2" w:rsidTr="00884CC2">
        <w:trPr>
          <w:trHeight w:val="248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4 272 250,00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4 272 250,00</w:t>
            </w:r>
          </w:p>
        </w:tc>
      </w:tr>
      <w:tr w:rsidR="00884CC2" w:rsidRPr="00884CC2" w:rsidTr="00884CC2">
        <w:trPr>
          <w:trHeight w:val="168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4 272 250,00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4 272 250,00</w:t>
            </w:r>
          </w:p>
        </w:tc>
      </w:tr>
      <w:tr w:rsidR="00884CC2" w:rsidRPr="00884CC2" w:rsidTr="00884CC2">
        <w:trPr>
          <w:trHeight w:val="303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Расходы на реализацию проектов</w:t>
            </w:r>
            <w:proofErr w:type="gramStart"/>
            <w:r w:rsidRPr="00884CC2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884CC2">
              <w:rPr>
                <w:rFonts w:ascii="Times New Roman" w:hAnsi="Times New Roman" w:cs="Times New Roman"/>
                <w:sz w:val="24"/>
                <w:szCs w:val="24"/>
              </w:rPr>
              <w:t xml:space="preserve"> основанных на общественных инициативах, в номинации "Местные инициативы" (Устройство беговой дорожки в муниципальном образовательном учреждении </w:t>
            </w:r>
            <w:proofErr w:type="spellStart"/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Николо-Шангская</w:t>
            </w:r>
            <w:proofErr w:type="spellEnd"/>
            <w:r w:rsidRPr="00884CC2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образовательная школа имени А.А. Ковалева </w:t>
            </w:r>
            <w:proofErr w:type="spellStart"/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Шарьинского</w:t>
            </w:r>
            <w:proofErr w:type="spellEnd"/>
            <w:r w:rsidRPr="00884CC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(Костромской области)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12000S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130Б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1 201 752,61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1 201 752,61</w:t>
            </w:r>
          </w:p>
        </w:tc>
      </w:tr>
      <w:tr w:rsidR="00884CC2" w:rsidRPr="00884CC2" w:rsidTr="00884CC2">
        <w:trPr>
          <w:trHeight w:val="221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обеспечения государственных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 </w:t>
            </w: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201 752,61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201 752,61</w:t>
            </w:r>
          </w:p>
        </w:tc>
      </w:tr>
      <w:tr w:rsidR="00884CC2" w:rsidRPr="00884CC2" w:rsidTr="00884CC2">
        <w:trPr>
          <w:trHeight w:val="161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1 201 752,61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1 201 752,61</w:t>
            </w:r>
          </w:p>
        </w:tc>
      </w:tr>
      <w:tr w:rsidR="00884CC2" w:rsidRPr="00884CC2" w:rsidTr="00884CC2">
        <w:trPr>
          <w:trHeight w:val="303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Расходы на реализацию проектов</w:t>
            </w:r>
            <w:proofErr w:type="gramStart"/>
            <w:r w:rsidRPr="00884CC2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884CC2">
              <w:rPr>
                <w:rFonts w:ascii="Times New Roman" w:hAnsi="Times New Roman" w:cs="Times New Roman"/>
                <w:sz w:val="24"/>
                <w:szCs w:val="24"/>
              </w:rPr>
              <w:t xml:space="preserve"> основанных на общественных инициативах, в номинации "Местные инициативы" (Замена оконных       блоков,       ремонт       и восстановление  </w:t>
            </w:r>
            <w:proofErr w:type="spellStart"/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отмостки</w:t>
            </w:r>
            <w:proofErr w:type="spellEnd"/>
            <w:r w:rsidRPr="00884CC2">
              <w:rPr>
                <w:rFonts w:ascii="Times New Roman" w:hAnsi="Times New Roman" w:cs="Times New Roman"/>
                <w:sz w:val="24"/>
                <w:szCs w:val="24"/>
              </w:rPr>
              <w:t xml:space="preserve">  и  цоколя в здании интерната и дошкольного отделения   муниципального образовательного          учреждения </w:t>
            </w:r>
            <w:proofErr w:type="spellStart"/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Николо-Шангской</w:t>
            </w:r>
            <w:proofErr w:type="spellEnd"/>
            <w:r w:rsidRPr="00884CC2">
              <w:rPr>
                <w:rFonts w:ascii="Times New Roman" w:hAnsi="Times New Roman" w:cs="Times New Roman"/>
                <w:sz w:val="24"/>
                <w:szCs w:val="24"/>
              </w:rPr>
              <w:t xml:space="preserve">   средней общеобразовательной           школы имени   А.А. Ковалева   </w:t>
            </w:r>
            <w:proofErr w:type="spellStart"/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Шарьинского</w:t>
            </w:r>
            <w:proofErr w:type="spellEnd"/>
            <w:r w:rsidRPr="00884CC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Костромской области)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12000</w:t>
            </w:r>
          </w:p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S130В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814 874,64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814 874,64</w:t>
            </w:r>
          </w:p>
        </w:tc>
      </w:tr>
      <w:tr w:rsidR="00884CC2" w:rsidRPr="00884CC2" w:rsidTr="00884CC2">
        <w:trPr>
          <w:trHeight w:val="161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814 874,64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814 874,64</w:t>
            </w:r>
          </w:p>
        </w:tc>
      </w:tr>
      <w:tr w:rsidR="00884CC2" w:rsidRPr="00884CC2" w:rsidTr="00884CC2">
        <w:trPr>
          <w:trHeight w:val="222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814 874,64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814 874,64</w:t>
            </w:r>
          </w:p>
        </w:tc>
      </w:tr>
      <w:tr w:rsidR="00884CC2" w:rsidRPr="00884CC2" w:rsidTr="00884CC2">
        <w:trPr>
          <w:trHeight w:val="426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Расходы на реализацию проектов</w:t>
            </w:r>
            <w:proofErr w:type="gramStart"/>
            <w:r w:rsidRPr="00884CC2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884CC2">
              <w:rPr>
                <w:rFonts w:ascii="Times New Roman" w:hAnsi="Times New Roman" w:cs="Times New Roman"/>
                <w:sz w:val="24"/>
                <w:szCs w:val="24"/>
              </w:rPr>
              <w:t xml:space="preserve"> основанных      на      общественных инициативах,         в         номинации "Местные        инициативы"(Ремонт кровли    на    здании    дошкольного отделения              муниципального образовательного         учреждения Одоевской           средней     общеобразовательной                      школы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Шарьинского</w:t>
            </w:r>
            <w:proofErr w:type="spellEnd"/>
            <w:r w:rsidRPr="00884CC2">
              <w:rPr>
                <w:rFonts w:ascii="Times New Roman" w:hAnsi="Times New Roman" w:cs="Times New Roman"/>
                <w:sz w:val="24"/>
                <w:szCs w:val="24"/>
              </w:rPr>
              <w:t xml:space="preserve">           муниципального района Костромской области)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12000</w:t>
            </w:r>
          </w:p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S130Д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2 627 841,00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-51012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2 576 829,00</w:t>
            </w:r>
          </w:p>
        </w:tc>
      </w:tr>
      <w:tr w:rsidR="00884CC2" w:rsidRPr="00884CC2" w:rsidTr="00884CC2">
        <w:trPr>
          <w:trHeight w:val="134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2 627 841,00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-51012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2 576 829,00</w:t>
            </w:r>
          </w:p>
        </w:tc>
      </w:tr>
      <w:tr w:rsidR="00884CC2" w:rsidRPr="00884CC2" w:rsidTr="00884CC2">
        <w:trPr>
          <w:trHeight w:val="195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2 627 841,00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-51012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2 576 829,00</w:t>
            </w:r>
          </w:p>
        </w:tc>
      </w:tr>
      <w:tr w:rsidR="00884CC2" w:rsidRPr="00884CC2" w:rsidTr="00884CC2">
        <w:trPr>
          <w:trHeight w:val="243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питанием отдельных категорий обучающихся,               получающих основное  общее  и  среднее  общее образование     в     муниципальных общеобразовательных организациях Костромской области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12000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S2420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701 160,00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701 160,00</w:t>
            </w:r>
          </w:p>
        </w:tc>
      </w:tr>
      <w:tr w:rsidR="00884CC2" w:rsidRPr="00884CC2" w:rsidTr="00884CC2">
        <w:trPr>
          <w:trHeight w:val="250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701 160,00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701 160,00</w:t>
            </w:r>
          </w:p>
        </w:tc>
      </w:tr>
      <w:tr w:rsidR="00884CC2" w:rsidRPr="00884CC2" w:rsidTr="00884CC2">
        <w:trPr>
          <w:trHeight w:val="155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701 160,00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701 160,00</w:t>
            </w:r>
          </w:p>
        </w:tc>
      </w:tr>
      <w:tr w:rsidR="00884CC2" w:rsidRPr="00884CC2" w:rsidTr="00884CC2">
        <w:trPr>
          <w:trHeight w:val="217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Муниципальная программа «Профилактика терроризма,  а  также минимизация и (или) ликвидация последствий его проявлений»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13000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00000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464 600,00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464 600,00</w:t>
            </w:r>
          </w:p>
        </w:tc>
      </w:tr>
      <w:tr w:rsidR="00884CC2" w:rsidRPr="00884CC2" w:rsidTr="00884CC2">
        <w:trPr>
          <w:trHeight w:val="224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(оказания услуг) подведомственных школ начальных, неполных средних и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средних 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13000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21990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464 600,00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464 600,00</w:t>
            </w:r>
          </w:p>
        </w:tc>
      </w:tr>
      <w:tr w:rsidR="00884CC2" w:rsidRPr="00884CC2" w:rsidTr="00884CC2">
        <w:trPr>
          <w:trHeight w:val="230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464 600,00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464 600,00</w:t>
            </w:r>
          </w:p>
        </w:tc>
      </w:tr>
      <w:tr w:rsidR="00884CC2" w:rsidRPr="00884CC2" w:rsidTr="00884CC2">
        <w:trPr>
          <w:trHeight w:val="291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464 600,00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464 600,00</w:t>
            </w:r>
          </w:p>
        </w:tc>
      </w:tr>
      <w:tr w:rsidR="00884CC2" w:rsidRPr="00884CC2" w:rsidTr="00884CC2">
        <w:trPr>
          <w:trHeight w:val="198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«Организация     летнего     отдыха, оздоровления  и  занятости  детей  и подростков »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16000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00000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1 070 233,00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+14434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1 084 667,00</w:t>
            </w:r>
          </w:p>
        </w:tc>
      </w:tr>
      <w:tr w:rsidR="00884CC2" w:rsidRPr="00884CC2" w:rsidTr="00884CC2">
        <w:trPr>
          <w:trHeight w:val="204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(оказания услуг) подведомственных школ начальных, неполных средних и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средних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16000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21990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518 623,00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518 623,00</w:t>
            </w:r>
          </w:p>
        </w:tc>
      </w:tr>
      <w:tr w:rsidR="00884CC2" w:rsidRPr="00884CC2" w:rsidTr="00884CC2">
        <w:trPr>
          <w:trHeight w:val="209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188 000,00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+4364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192 364,00</w:t>
            </w:r>
          </w:p>
        </w:tc>
      </w:tr>
      <w:tr w:rsidR="00884CC2" w:rsidRPr="00884CC2" w:rsidTr="00884CC2">
        <w:trPr>
          <w:trHeight w:val="272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Расходы   на   выплаты   персоналу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казенных учреждений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188 000,00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+4364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192 364,00</w:t>
            </w:r>
          </w:p>
        </w:tc>
      </w:tr>
      <w:tr w:rsidR="00884CC2" w:rsidRPr="00884CC2" w:rsidTr="00884CC2">
        <w:trPr>
          <w:trHeight w:val="178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330 623,00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-4364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326 259,00</w:t>
            </w:r>
          </w:p>
        </w:tc>
      </w:tr>
      <w:tr w:rsidR="00884CC2" w:rsidRPr="00884CC2" w:rsidTr="00884CC2">
        <w:trPr>
          <w:trHeight w:val="239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330 623,00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-4364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326 259,00</w:t>
            </w:r>
          </w:p>
        </w:tc>
      </w:tr>
      <w:tr w:rsidR="00884CC2" w:rsidRPr="00884CC2" w:rsidTr="00884CC2">
        <w:trPr>
          <w:trHeight w:val="146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Расходы на   организацию   отдыха детей в каникулярное время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16000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S1020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551 610,00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+14434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566 044,00</w:t>
            </w:r>
          </w:p>
        </w:tc>
      </w:tr>
      <w:tr w:rsidR="00884CC2" w:rsidRPr="00884CC2" w:rsidTr="00884CC2">
        <w:trPr>
          <w:trHeight w:val="294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551 610,00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+14434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566 044,00</w:t>
            </w:r>
          </w:p>
        </w:tc>
      </w:tr>
      <w:tr w:rsidR="00884CC2" w:rsidRPr="00884CC2" w:rsidTr="00884CC2">
        <w:trPr>
          <w:trHeight w:val="213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551 610,00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+14434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566 044,00</w:t>
            </w:r>
          </w:p>
        </w:tc>
      </w:tr>
      <w:tr w:rsidR="00884CC2" w:rsidRPr="00884CC2" w:rsidTr="00884CC2">
        <w:trPr>
          <w:trHeight w:val="262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Непрограммные</w:t>
            </w:r>
            <w:proofErr w:type="spellEnd"/>
            <w:r w:rsidRPr="00884CC2">
              <w:rPr>
                <w:rFonts w:ascii="Times New Roman" w:hAnsi="Times New Roman" w:cs="Times New Roman"/>
                <w:sz w:val="24"/>
                <w:szCs w:val="24"/>
              </w:rPr>
              <w:t xml:space="preserve"> расходы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00000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655 600,00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-119 000,00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536 600,00</w:t>
            </w:r>
          </w:p>
        </w:tc>
      </w:tr>
      <w:tr w:rsidR="00884CC2" w:rsidRPr="00884CC2" w:rsidTr="00884CC2">
        <w:trPr>
          <w:trHeight w:val="268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обеспечение деятельности (оказание услуг) 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подведомственных школ начальных, неполных средних и средних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21990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655 600,00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-119 </w:t>
            </w: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000,00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536 600,00</w:t>
            </w:r>
          </w:p>
        </w:tc>
      </w:tr>
      <w:tr w:rsidR="00884CC2" w:rsidRPr="00884CC2" w:rsidTr="00884CC2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655 600,00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-119 000,00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536 600,00</w:t>
            </w:r>
          </w:p>
        </w:tc>
      </w:tr>
      <w:tr w:rsidR="00884CC2" w:rsidRPr="00884CC2" w:rsidTr="00884CC2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30 000,00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-28 000,00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2 000,00</w:t>
            </w:r>
          </w:p>
        </w:tc>
      </w:tr>
      <w:tr w:rsidR="00884CC2" w:rsidRPr="00884CC2" w:rsidTr="00884CC2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625 600,00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-91 000,00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534 600,00</w:t>
            </w:r>
          </w:p>
        </w:tc>
      </w:tr>
      <w:tr w:rsidR="00884CC2" w:rsidRPr="00884CC2" w:rsidTr="00884CC2">
        <w:trPr>
          <w:trHeight w:val="161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7 263 523,00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+1080700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8 344 223,00</w:t>
            </w:r>
          </w:p>
        </w:tc>
      </w:tr>
      <w:tr w:rsidR="00884CC2" w:rsidRPr="00884CC2" w:rsidTr="00884CC2">
        <w:trPr>
          <w:trHeight w:val="223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Муниципальная                программа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«Культура </w:t>
            </w:r>
            <w:proofErr w:type="spellStart"/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Шарьинского</w:t>
            </w:r>
            <w:proofErr w:type="spellEnd"/>
            <w:r w:rsidRPr="00884CC2">
              <w:rPr>
                <w:rFonts w:ascii="Times New Roman" w:hAnsi="Times New Roman" w:cs="Times New Roman"/>
                <w:sz w:val="24"/>
                <w:szCs w:val="24"/>
              </w:rPr>
              <w:t xml:space="preserve"> района»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04000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00000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-42 300,00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7 700,00</w:t>
            </w:r>
          </w:p>
        </w:tc>
      </w:tr>
      <w:tr w:rsidR="00884CC2" w:rsidRPr="00884CC2" w:rsidTr="00884CC2">
        <w:trPr>
          <w:trHeight w:val="216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подведомственных музыкальных школ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04000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2399М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-42 300,00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7 700,00</w:t>
            </w:r>
          </w:p>
        </w:tc>
      </w:tr>
      <w:tr w:rsidR="00884CC2" w:rsidRPr="00884CC2" w:rsidTr="00884CC2">
        <w:trPr>
          <w:trHeight w:val="222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-42 300,00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7 700,00</w:t>
            </w:r>
          </w:p>
        </w:tc>
      </w:tr>
      <w:tr w:rsidR="00884CC2" w:rsidRPr="00884CC2" w:rsidTr="00884CC2">
        <w:trPr>
          <w:trHeight w:val="283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-42 300,00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7 700,00</w:t>
            </w:r>
          </w:p>
        </w:tc>
      </w:tr>
      <w:tr w:rsidR="00884CC2" w:rsidRPr="00884CC2" w:rsidTr="00884CC2">
        <w:trPr>
          <w:trHeight w:val="190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«Развитие образования в </w:t>
            </w:r>
            <w:proofErr w:type="spellStart"/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Шарьинском</w:t>
            </w:r>
            <w:proofErr w:type="spellEnd"/>
            <w:r w:rsidRPr="00884CC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12000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00000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7 213 523,00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+1123000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8 336 523,00</w:t>
            </w:r>
          </w:p>
        </w:tc>
      </w:tr>
      <w:tr w:rsidR="00884CC2" w:rsidRPr="00884CC2" w:rsidTr="00884CC2">
        <w:trPr>
          <w:trHeight w:val="338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подведомственных музыкальных школ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12000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2399М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1 034 900,00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+184000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1 218 900,00</w:t>
            </w:r>
          </w:p>
        </w:tc>
      </w:tr>
      <w:tr w:rsidR="00884CC2" w:rsidRPr="00884CC2" w:rsidTr="00884CC2">
        <w:trPr>
          <w:trHeight w:val="161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1 034 900,00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+184000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1 218 900,00</w:t>
            </w:r>
          </w:p>
        </w:tc>
      </w:tr>
      <w:tr w:rsidR="00884CC2" w:rsidRPr="00884CC2" w:rsidTr="00884CC2">
        <w:trPr>
          <w:trHeight w:val="264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Расходы   на   выплаты   персоналу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казенных учреждений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1 034 900,00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+184000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1 218 900,00</w:t>
            </w:r>
          </w:p>
        </w:tc>
      </w:tr>
      <w:tr w:rsidR="00884CC2" w:rsidRPr="00884CC2" w:rsidTr="00884CC2">
        <w:trPr>
          <w:trHeight w:val="161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функционирования модели персонифицированного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финансирования  дополнительного образования детей</w:t>
            </w:r>
            <w:proofErr w:type="gramEnd"/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12000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2399П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5 059 143,00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5 059 143,00</w:t>
            </w:r>
          </w:p>
        </w:tc>
      </w:tr>
      <w:tr w:rsidR="00884CC2" w:rsidRPr="00884CC2" w:rsidTr="00884CC2">
        <w:trPr>
          <w:trHeight w:val="161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5 020 880,00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5 020 880,00</w:t>
            </w:r>
          </w:p>
        </w:tc>
      </w:tr>
      <w:tr w:rsidR="00884CC2" w:rsidRPr="00884CC2" w:rsidTr="00884CC2">
        <w:trPr>
          <w:trHeight w:val="161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4 </w:t>
            </w: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944 360,00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944 360,00</w:t>
            </w:r>
          </w:p>
        </w:tc>
      </w:tr>
      <w:tr w:rsidR="00884CC2" w:rsidRPr="00884CC2" w:rsidTr="00884CC2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38 260,00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38 260,00</w:t>
            </w:r>
          </w:p>
        </w:tc>
      </w:tr>
      <w:tr w:rsidR="00884CC2" w:rsidRPr="00884CC2" w:rsidTr="00884CC2">
        <w:trPr>
          <w:trHeight w:val="143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Субсидии некоммерческим организациям (за исключением государственных (муниципальных)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учреждений)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38 260,00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38 260,00</w:t>
            </w:r>
          </w:p>
        </w:tc>
      </w:tr>
      <w:tr w:rsidR="00884CC2" w:rsidRPr="00884CC2" w:rsidTr="00884CC2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38 263,00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38 263,00</w:t>
            </w:r>
          </w:p>
        </w:tc>
      </w:tr>
      <w:tr w:rsidR="00884CC2" w:rsidRPr="00884CC2" w:rsidTr="00884CC2">
        <w:trPr>
          <w:trHeight w:val="251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Субсидии (гранты в форме субсидий) на финансовое обеспечение затрат в связи с производством (реализацией) товаров, выполнением работ, оказанием услуг не подлежащие казначейскому сопровождению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38 263,00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38 263,00</w:t>
            </w:r>
          </w:p>
        </w:tc>
      </w:tr>
      <w:tr w:rsidR="00884CC2" w:rsidRPr="00884CC2" w:rsidTr="00884CC2">
        <w:trPr>
          <w:trHeight w:val="172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подведомственных спортивных школ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12000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2399С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303 770,00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+310000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613 770,00</w:t>
            </w:r>
          </w:p>
        </w:tc>
      </w:tr>
      <w:tr w:rsidR="00884CC2" w:rsidRPr="00884CC2" w:rsidTr="00884CC2">
        <w:trPr>
          <w:trHeight w:val="320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303 770,00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+310000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613 770,00</w:t>
            </w:r>
          </w:p>
        </w:tc>
      </w:tr>
      <w:tr w:rsidR="00884CC2" w:rsidRPr="00884CC2" w:rsidTr="00884CC2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303 770,00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+310000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613 770,00</w:t>
            </w:r>
          </w:p>
        </w:tc>
      </w:tr>
      <w:tr w:rsidR="00884CC2" w:rsidRPr="00884CC2" w:rsidTr="00884CC2">
        <w:trPr>
          <w:trHeight w:val="288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подведомственных домов детского творчества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12000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2399Т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815 710,00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+629000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1 444 710,00</w:t>
            </w:r>
          </w:p>
        </w:tc>
      </w:tr>
      <w:tr w:rsidR="00884CC2" w:rsidRPr="00884CC2" w:rsidTr="00884CC2">
        <w:trPr>
          <w:trHeight w:val="294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815 710,00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+629000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1 444 710,00</w:t>
            </w:r>
          </w:p>
        </w:tc>
      </w:tr>
      <w:tr w:rsidR="00884CC2" w:rsidRPr="00884CC2" w:rsidTr="00884CC2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815 710,00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+629000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1 444 710,00</w:t>
            </w:r>
          </w:p>
        </w:tc>
      </w:tr>
      <w:tr w:rsidR="00884CC2" w:rsidRPr="00884CC2" w:rsidTr="00884CC2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4 321 660,00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+869000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5 190 660,00</w:t>
            </w:r>
          </w:p>
        </w:tc>
      </w:tr>
      <w:tr w:rsidR="00884CC2" w:rsidRPr="00884CC2" w:rsidTr="00884CC2">
        <w:trPr>
          <w:trHeight w:val="310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«Основные направления работы с молодёжью в </w:t>
            </w:r>
            <w:proofErr w:type="spellStart"/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Шарьинском</w:t>
            </w:r>
            <w:proofErr w:type="spellEnd"/>
            <w:r w:rsidRPr="00884CC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05000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00000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87 000,00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87 000,00</w:t>
            </w:r>
          </w:p>
        </w:tc>
      </w:tr>
      <w:tr w:rsidR="00884CC2" w:rsidRPr="00884CC2" w:rsidTr="00884CC2">
        <w:trPr>
          <w:trHeight w:val="187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05000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36090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87 000,00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87 000,00</w:t>
            </w:r>
          </w:p>
        </w:tc>
      </w:tr>
      <w:tr w:rsidR="00884CC2" w:rsidRPr="00884CC2" w:rsidTr="00884CC2">
        <w:trPr>
          <w:trHeight w:val="321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72 000,00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72 000,00</w:t>
            </w:r>
          </w:p>
        </w:tc>
      </w:tr>
      <w:tr w:rsidR="00884CC2" w:rsidRPr="00884CC2" w:rsidTr="00884CC2">
        <w:trPr>
          <w:trHeight w:val="242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72 000,00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72 000,00</w:t>
            </w:r>
          </w:p>
        </w:tc>
      </w:tr>
      <w:tr w:rsidR="00884CC2" w:rsidRPr="00884CC2" w:rsidTr="00884CC2">
        <w:trPr>
          <w:trHeight w:val="161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Социальное   обеспечение   и   иные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15 </w:t>
            </w: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000,00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15 </w:t>
            </w: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000,00</w:t>
            </w:r>
          </w:p>
        </w:tc>
      </w:tr>
      <w:tr w:rsidR="00884CC2" w:rsidRPr="00884CC2" w:rsidTr="00884CC2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Премии и гранты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15 000,00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15 000,00</w:t>
            </w:r>
          </w:p>
        </w:tc>
      </w:tr>
      <w:tr w:rsidR="00884CC2" w:rsidRPr="00884CC2" w:rsidTr="00884CC2">
        <w:trPr>
          <w:trHeight w:val="272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«Профилактика правонарушений в </w:t>
            </w:r>
            <w:proofErr w:type="spellStart"/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Шарьинском</w:t>
            </w:r>
            <w:proofErr w:type="spellEnd"/>
            <w:r w:rsidRPr="00884CC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08000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00000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29 700,00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29 700,00</w:t>
            </w:r>
          </w:p>
        </w:tc>
      </w:tr>
      <w:tr w:rsidR="00884CC2" w:rsidRPr="00884CC2" w:rsidTr="00884CC2">
        <w:trPr>
          <w:trHeight w:val="278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Подпрограмма "Противодействие злоупотреблению наркотическими средствами и их незаконному обороту "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08100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00000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29 700,00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29 700,00</w:t>
            </w:r>
          </w:p>
        </w:tc>
      </w:tr>
      <w:tr w:rsidR="00884CC2" w:rsidRPr="00884CC2" w:rsidTr="00884CC2">
        <w:trPr>
          <w:trHeight w:val="283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08100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36090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29 700,00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29 700,00</w:t>
            </w:r>
          </w:p>
        </w:tc>
      </w:tr>
      <w:tr w:rsidR="00884CC2" w:rsidRPr="00884CC2" w:rsidTr="00884CC2">
        <w:trPr>
          <w:trHeight w:val="276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29 700,00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29 700,00</w:t>
            </w:r>
          </w:p>
        </w:tc>
      </w:tr>
      <w:tr w:rsidR="00884CC2" w:rsidRPr="00884CC2" w:rsidTr="00884CC2">
        <w:trPr>
          <w:trHeight w:val="338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29 700,00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29 700,00</w:t>
            </w:r>
          </w:p>
        </w:tc>
      </w:tr>
      <w:tr w:rsidR="00884CC2" w:rsidRPr="00884CC2" w:rsidTr="00884CC2">
        <w:trPr>
          <w:trHeight w:val="243"/>
        </w:trPr>
        <w:tc>
          <w:tcPr>
            <w:tcW w:w="4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"Повышение безопасности дорожного движения в   </w:t>
            </w:r>
            <w:proofErr w:type="spellStart"/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Шарьинском</w:t>
            </w:r>
            <w:proofErr w:type="spellEnd"/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муниципальном районе Костромской области на 2021-2025 г."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11000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</w:p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00000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27 000,00</w:t>
            </w:r>
          </w:p>
        </w:tc>
      </w:tr>
      <w:tr w:rsidR="00884CC2" w:rsidRPr="00884CC2" w:rsidTr="00884CC2">
        <w:trPr>
          <w:trHeight w:val="164"/>
        </w:trPr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для детей молодежи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11000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36090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27 000,00</w:t>
            </w:r>
          </w:p>
        </w:tc>
      </w:tr>
      <w:tr w:rsidR="00884CC2" w:rsidRPr="00884CC2" w:rsidTr="00884CC2">
        <w:trPr>
          <w:trHeight w:val="170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27 000,00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27 000,00</w:t>
            </w:r>
          </w:p>
        </w:tc>
      </w:tr>
      <w:tr w:rsidR="00884CC2" w:rsidRPr="00884CC2" w:rsidTr="00884CC2">
        <w:trPr>
          <w:trHeight w:val="373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27 000,00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27 000,00</w:t>
            </w:r>
          </w:p>
        </w:tc>
      </w:tr>
      <w:tr w:rsidR="00884CC2" w:rsidRPr="00884CC2" w:rsidTr="00884CC2">
        <w:trPr>
          <w:trHeight w:val="265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«Развитие образования в </w:t>
            </w:r>
            <w:proofErr w:type="spellStart"/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Шарьинском</w:t>
            </w:r>
            <w:proofErr w:type="spellEnd"/>
            <w:r w:rsidRPr="00884CC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12000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00000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280 000,00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-30000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250 000,00</w:t>
            </w:r>
          </w:p>
        </w:tc>
      </w:tr>
      <w:tr w:rsidR="00884CC2" w:rsidRPr="00884CC2" w:rsidTr="00884CC2">
        <w:trPr>
          <w:trHeight w:val="272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для детей молодежи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12000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36090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130 000,00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-10 000,00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120 000,00</w:t>
            </w:r>
          </w:p>
        </w:tc>
      </w:tr>
      <w:tr w:rsidR="00884CC2" w:rsidRPr="00884CC2" w:rsidTr="00884CC2">
        <w:trPr>
          <w:trHeight w:val="278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90 000,00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90 000,00</w:t>
            </w:r>
          </w:p>
        </w:tc>
      </w:tr>
      <w:tr w:rsidR="00884CC2" w:rsidRPr="00884CC2" w:rsidTr="00884CC2">
        <w:trPr>
          <w:trHeight w:val="198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90 000,00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90 000,00</w:t>
            </w:r>
          </w:p>
        </w:tc>
      </w:tr>
      <w:tr w:rsidR="00884CC2" w:rsidRPr="00884CC2" w:rsidTr="00884CC2">
        <w:trPr>
          <w:trHeight w:val="246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40 000,00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-10 000,00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30 000,00</w:t>
            </w:r>
          </w:p>
        </w:tc>
      </w:tr>
      <w:tr w:rsidR="00884CC2" w:rsidRPr="00884CC2" w:rsidTr="00884CC2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Премии и гранты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40 000,00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-10 000,00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30 000,00</w:t>
            </w:r>
          </w:p>
        </w:tc>
      </w:tr>
      <w:tr w:rsidR="00884CC2" w:rsidRPr="00884CC2" w:rsidTr="00884CC2">
        <w:trPr>
          <w:trHeight w:val="228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обеспечение деятельности (оказание услуг) 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подведомственных учреждений культуры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12000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43990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150 000,00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-20 </w:t>
            </w: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000,00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130 000,00</w:t>
            </w:r>
          </w:p>
        </w:tc>
      </w:tr>
      <w:tr w:rsidR="00884CC2" w:rsidRPr="00884CC2" w:rsidTr="00884CC2">
        <w:trPr>
          <w:trHeight w:val="220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обеспечения государственных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150 000,00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-20 000,00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130 000,00</w:t>
            </w:r>
          </w:p>
        </w:tc>
      </w:tr>
      <w:tr w:rsidR="00884CC2" w:rsidRPr="00884CC2" w:rsidTr="00884CC2">
        <w:trPr>
          <w:trHeight w:val="281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150 000,00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-20 000,00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130 000,00</w:t>
            </w:r>
          </w:p>
        </w:tc>
      </w:tr>
      <w:tr w:rsidR="00884CC2" w:rsidRPr="00884CC2" w:rsidTr="00884CC2">
        <w:trPr>
          <w:trHeight w:val="188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Непрограммные</w:t>
            </w:r>
            <w:proofErr w:type="spellEnd"/>
            <w:r w:rsidRPr="00884CC2">
              <w:rPr>
                <w:rFonts w:ascii="Times New Roman" w:hAnsi="Times New Roman" w:cs="Times New Roman"/>
                <w:sz w:val="24"/>
                <w:szCs w:val="24"/>
              </w:rPr>
              <w:t xml:space="preserve"> расходы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00000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3 897 960,00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+899000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4 796 960,00</w:t>
            </w:r>
          </w:p>
        </w:tc>
      </w:tr>
      <w:tr w:rsidR="00884CC2" w:rsidRPr="00884CC2" w:rsidTr="00884CC2">
        <w:trPr>
          <w:trHeight w:val="161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подведомственных учреждений культуры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43990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3 897 960,00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+899000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4 796 960,00</w:t>
            </w:r>
          </w:p>
        </w:tc>
      </w:tr>
      <w:tr w:rsidR="00884CC2" w:rsidRPr="00884CC2" w:rsidTr="00884CC2">
        <w:trPr>
          <w:trHeight w:val="166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43990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3 640 960,00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+929010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4 569 970,00</w:t>
            </w:r>
          </w:p>
        </w:tc>
      </w:tr>
      <w:tr w:rsidR="00884CC2" w:rsidRPr="00884CC2" w:rsidTr="00884CC2">
        <w:trPr>
          <w:trHeight w:val="187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Расходы   на   выплаты  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3 640 960,00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+929010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4 569 970,00</w:t>
            </w:r>
          </w:p>
        </w:tc>
      </w:tr>
      <w:tr w:rsidR="00884CC2" w:rsidRPr="00884CC2" w:rsidTr="00884CC2">
        <w:trPr>
          <w:trHeight w:val="92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обеспечения </w:t>
            </w:r>
            <w:proofErr w:type="spellStart"/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государственных\</w:t>
            </w:r>
            <w:proofErr w:type="spellEnd"/>
            <w:r w:rsidRPr="00884CC2">
              <w:rPr>
                <w:rFonts w:ascii="Times New Roman" w:hAnsi="Times New Roman" w:cs="Times New Roman"/>
                <w:sz w:val="24"/>
                <w:szCs w:val="24"/>
              </w:rPr>
              <w:t xml:space="preserve">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245 000,00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-30010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214 990,00</w:t>
            </w:r>
          </w:p>
        </w:tc>
      </w:tr>
      <w:tr w:rsidR="00884CC2" w:rsidRPr="00884CC2" w:rsidTr="00884CC2">
        <w:trPr>
          <w:trHeight w:val="153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245 000,00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-30010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214 990,00</w:t>
            </w:r>
          </w:p>
        </w:tc>
      </w:tr>
      <w:tr w:rsidR="00884CC2" w:rsidRPr="00884CC2" w:rsidTr="00884CC2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12 000,00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12 000,00</w:t>
            </w:r>
          </w:p>
        </w:tc>
      </w:tr>
      <w:tr w:rsidR="00884CC2" w:rsidRPr="00884CC2" w:rsidTr="00884CC2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12 000,00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12 000,00</w:t>
            </w:r>
          </w:p>
        </w:tc>
      </w:tr>
      <w:tr w:rsidR="00884CC2" w:rsidRPr="00884CC2" w:rsidTr="00884CC2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0800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17 485 860,75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+3763600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21 249 460,75</w:t>
            </w:r>
          </w:p>
        </w:tc>
      </w:tr>
      <w:tr w:rsidR="00884CC2" w:rsidRPr="00884CC2" w:rsidTr="00884CC2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12 297 700,00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+2687500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14 985 200,00</w:t>
            </w:r>
          </w:p>
        </w:tc>
      </w:tr>
      <w:tr w:rsidR="00884CC2" w:rsidRPr="00884CC2" w:rsidTr="00884CC2">
        <w:trPr>
          <w:trHeight w:val="152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«Книжный дом»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02000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00000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175 000,00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175 000,00</w:t>
            </w:r>
          </w:p>
        </w:tc>
      </w:tr>
      <w:tr w:rsidR="00884CC2" w:rsidRPr="00884CC2" w:rsidTr="00884CC2">
        <w:trPr>
          <w:trHeight w:val="157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подведомственных библиотек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02000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42990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175 000,00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175 000,00</w:t>
            </w:r>
          </w:p>
        </w:tc>
      </w:tr>
      <w:tr w:rsidR="00884CC2" w:rsidRPr="00884CC2" w:rsidTr="00884CC2">
        <w:trPr>
          <w:trHeight w:val="291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175 000,00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175 000,00</w:t>
            </w:r>
          </w:p>
        </w:tc>
      </w:tr>
      <w:tr w:rsidR="00884CC2" w:rsidRPr="00884CC2" w:rsidTr="00884CC2">
        <w:trPr>
          <w:trHeight w:val="212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175 000,00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175 000,00</w:t>
            </w:r>
          </w:p>
        </w:tc>
      </w:tr>
      <w:tr w:rsidR="00884CC2" w:rsidRPr="00884CC2" w:rsidTr="00884CC2">
        <w:trPr>
          <w:trHeight w:val="132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               программа «Культура </w:t>
            </w:r>
            <w:proofErr w:type="spellStart"/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Шарьинского</w:t>
            </w:r>
            <w:proofErr w:type="spellEnd"/>
            <w:r w:rsidRPr="00884CC2">
              <w:rPr>
                <w:rFonts w:ascii="Times New Roman" w:hAnsi="Times New Roman" w:cs="Times New Roman"/>
                <w:sz w:val="24"/>
                <w:szCs w:val="24"/>
              </w:rPr>
              <w:t xml:space="preserve"> района »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04000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00000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11 909 </w:t>
            </w: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300,00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+2687500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14 596 </w:t>
            </w: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800,00</w:t>
            </w:r>
          </w:p>
        </w:tc>
      </w:tr>
      <w:tr w:rsidR="00884CC2" w:rsidRPr="00884CC2" w:rsidTr="00884CC2">
        <w:trPr>
          <w:trHeight w:val="279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 на обеспечение деятельности (оказание услуг) подведомственных учреждений культуры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04000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40990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7 274 900,00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+1434218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8 709 118,00</w:t>
            </w:r>
          </w:p>
        </w:tc>
      </w:tr>
      <w:tr w:rsidR="00884CC2" w:rsidRPr="00884CC2" w:rsidTr="00884CC2">
        <w:trPr>
          <w:trHeight w:val="272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7 127 900,00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+1330000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8 457 900,00</w:t>
            </w:r>
          </w:p>
        </w:tc>
      </w:tr>
      <w:tr w:rsidR="00884CC2" w:rsidRPr="00884CC2" w:rsidTr="00884CC2">
        <w:trPr>
          <w:trHeight w:val="192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7 127 900,00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+1330000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8 457 900,00</w:t>
            </w:r>
          </w:p>
        </w:tc>
      </w:tr>
      <w:tr w:rsidR="00884CC2" w:rsidRPr="00884CC2" w:rsidTr="00884CC2">
        <w:trPr>
          <w:trHeight w:val="253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137 000,00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+114218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251 218,00</w:t>
            </w:r>
          </w:p>
        </w:tc>
      </w:tr>
      <w:tr w:rsidR="00884CC2" w:rsidRPr="00884CC2" w:rsidTr="00884CC2">
        <w:trPr>
          <w:trHeight w:val="160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137 000,00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+114218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251 218,00</w:t>
            </w:r>
          </w:p>
        </w:tc>
      </w:tr>
      <w:tr w:rsidR="00884CC2" w:rsidRPr="00884CC2" w:rsidTr="00884CC2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-10 000,00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884CC2" w:rsidRPr="00884CC2" w:rsidTr="00884CC2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-10 000,00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84CC2" w:rsidRPr="00884CC2" w:rsidTr="00884CC2">
        <w:trPr>
          <w:trHeight w:val="190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подведомственных библиотек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04000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42990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4 335 600,00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+1253282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5 588 882,00</w:t>
            </w:r>
          </w:p>
        </w:tc>
      </w:tr>
      <w:tr w:rsidR="00884CC2" w:rsidRPr="00884CC2" w:rsidTr="00884CC2">
        <w:trPr>
          <w:trHeight w:val="338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3 817 200,00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+1389500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5 206 700,00</w:t>
            </w:r>
          </w:p>
        </w:tc>
      </w:tr>
      <w:tr w:rsidR="00884CC2" w:rsidRPr="00884CC2" w:rsidTr="00884CC2">
        <w:trPr>
          <w:trHeight w:val="101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Расходы   на   выплаты  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3 817 200,00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+1389500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5 206 700,00</w:t>
            </w:r>
          </w:p>
        </w:tc>
      </w:tr>
      <w:tr w:rsidR="00884CC2" w:rsidRPr="00884CC2" w:rsidTr="00884CC2">
        <w:trPr>
          <w:trHeight w:val="164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518 400,00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-136218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382 182,00</w:t>
            </w:r>
          </w:p>
        </w:tc>
      </w:tr>
      <w:tr w:rsidR="00884CC2" w:rsidRPr="00884CC2" w:rsidTr="00884CC2">
        <w:trPr>
          <w:trHeight w:val="226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518 400,00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-136218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382 182,00</w:t>
            </w:r>
          </w:p>
        </w:tc>
      </w:tr>
      <w:tr w:rsidR="00884CC2" w:rsidRPr="00884CC2" w:rsidTr="00884CC2">
        <w:trPr>
          <w:trHeight w:val="131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04000</w:t>
            </w:r>
          </w:p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L4670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250 000,00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250 000,00</w:t>
            </w:r>
          </w:p>
        </w:tc>
      </w:tr>
      <w:tr w:rsidR="00884CC2" w:rsidRPr="00884CC2" w:rsidTr="00884CC2">
        <w:trPr>
          <w:trHeight w:val="194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250 000,00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250 000,00</w:t>
            </w:r>
          </w:p>
        </w:tc>
      </w:tr>
      <w:tr w:rsidR="00884CC2" w:rsidRPr="00884CC2" w:rsidTr="00884CC2">
        <w:trPr>
          <w:trHeight w:val="256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 xml:space="preserve">Иные закупки товаров, работ и услуг для обеспечения государственных 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250 000,00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250 000,00</w:t>
            </w:r>
          </w:p>
        </w:tc>
      </w:tr>
      <w:tr w:rsidR="00884CC2" w:rsidRPr="00884CC2" w:rsidTr="00884CC2">
        <w:trPr>
          <w:trHeight w:val="303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 на государственную поддержку отрасли культуры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04000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L5190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48 800,00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48 800,00</w:t>
            </w:r>
          </w:p>
        </w:tc>
      </w:tr>
      <w:tr w:rsidR="00884CC2" w:rsidRPr="00884CC2" w:rsidTr="00884CC2">
        <w:trPr>
          <w:trHeight w:val="168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48 800,00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48 800,00</w:t>
            </w:r>
          </w:p>
        </w:tc>
      </w:tr>
      <w:tr w:rsidR="00884CC2" w:rsidRPr="00884CC2" w:rsidTr="00884CC2">
        <w:trPr>
          <w:trHeight w:val="230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48 800,00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48 800,00</w:t>
            </w:r>
          </w:p>
        </w:tc>
      </w:tr>
      <w:tr w:rsidR="00884CC2" w:rsidRPr="00884CC2" w:rsidTr="00884CC2">
        <w:trPr>
          <w:trHeight w:val="291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"Профилактика терроризма, а также минимизация и (или) ликвидация последствий его проявления"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13000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00000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213 400,00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213 400,00</w:t>
            </w:r>
          </w:p>
        </w:tc>
      </w:tr>
      <w:tr w:rsidR="00884CC2" w:rsidRPr="00884CC2" w:rsidTr="00884CC2">
        <w:trPr>
          <w:trHeight w:val="284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подведомственных учреждений культуры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13000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40990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213 400,00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213 400,00</w:t>
            </w:r>
          </w:p>
        </w:tc>
      </w:tr>
      <w:tr w:rsidR="00884CC2" w:rsidRPr="00884CC2" w:rsidTr="00884CC2">
        <w:trPr>
          <w:trHeight w:val="290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213 400,00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213 400,00</w:t>
            </w:r>
          </w:p>
        </w:tc>
      </w:tr>
      <w:tr w:rsidR="00884CC2" w:rsidRPr="00884CC2" w:rsidTr="00884CC2">
        <w:trPr>
          <w:trHeight w:val="67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213 400,00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213 400,00</w:t>
            </w:r>
          </w:p>
        </w:tc>
      </w:tr>
      <w:tr w:rsidR="00884CC2" w:rsidRPr="00884CC2" w:rsidTr="00884CC2">
        <w:trPr>
          <w:trHeight w:val="116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Другие      вопросы      в      области культуры, кинематографии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0804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5 188 160,75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+1076100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6 264 260,75</w:t>
            </w:r>
          </w:p>
        </w:tc>
      </w:tr>
      <w:tr w:rsidR="00884CC2" w:rsidRPr="00884CC2" w:rsidTr="00884CC2">
        <w:trPr>
          <w:trHeight w:val="161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«Развитие внутреннего и въездного туризма на территории </w:t>
            </w:r>
            <w:proofErr w:type="spellStart"/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Шарьинского</w:t>
            </w:r>
            <w:proofErr w:type="spellEnd"/>
            <w:r w:rsidRPr="00884CC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района»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01000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00000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835 560,75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835 560,75</w:t>
            </w:r>
          </w:p>
        </w:tc>
      </w:tr>
      <w:tr w:rsidR="00884CC2" w:rsidRPr="00884CC2" w:rsidTr="00884CC2">
        <w:trPr>
          <w:trHeight w:val="166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учреждений культуры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01000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43990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75 890,00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75 890,00</w:t>
            </w:r>
          </w:p>
        </w:tc>
      </w:tr>
      <w:tr w:rsidR="00884CC2" w:rsidRPr="00884CC2" w:rsidTr="00884CC2">
        <w:trPr>
          <w:trHeight w:val="186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75 890,00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75 890,00</w:t>
            </w:r>
          </w:p>
        </w:tc>
      </w:tr>
      <w:tr w:rsidR="00884CC2" w:rsidRPr="00884CC2" w:rsidTr="00884CC2">
        <w:trPr>
          <w:trHeight w:val="234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75 890,00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75 890,00</w:t>
            </w:r>
          </w:p>
        </w:tc>
      </w:tr>
      <w:tr w:rsidR="00884CC2" w:rsidRPr="00884CC2" w:rsidTr="00884CC2">
        <w:trPr>
          <w:trHeight w:val="295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Расходы на реализацию проектов, основанных на общественных инициативах, в номинации "Местные инициативы" (Ремонт кровли здания дома творчества "Горница")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01000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S1301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759 670,75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759 670,75</w:t>
            </w:r>
          </w:p>
        </w:tc>
      </w:tr>
      <w:tr w:rsidR="00884CC2" w:rsidRPr="00884CC2" w:rsidTr="00884CC2">
        <w:trPr>
          <w:trHeight w:val="159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759 670,75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759 670,75</w:t>
            </w:r>
          </w:p>
        </w:tc>
      </w:tr>
      <w:tr w:rsidR="00884CC2" w:rsidRPr="00884CC2" w:rsidTr="00884CC2">
        <w:trPr>
          <w:trHeight w:val="208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759 670,75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759 670,75</w:t>
            </w:r>
          </w:p>
        </w:tc>
      </w:tr>
      <w:tr w:rsidR="00884CC2" w:rsidRPr="00884CC2" w:rsidTr="00884CC2">
        <w:trPr>
          <w:trHeight w:val="128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«Культура </w:t>
            </w:r>
            <w:proofErr w:type="spellStart"/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Шарьинского</w:t>
            </w:r>
            <w:proofErr w:type="spellEnd"/>
            <w:r w:rsidRPr="00884CC2">
              <w:rPr>
                <w:rFonts w:ascii="Times New Roman" w:hAnsi="Times New Roman" w:cs="Times New Roman"/>
                <w:sz w:val="24"/>
                <w:szCs w:val="24"/>
              </w:rPr>
              <w:t xml:space="preserve"> района»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04000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00000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365 000,00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+85300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450 300,00</w:t>
            </w:r>
          </w:p>
        </w:tc>
      </w:tr>
      <w:tr w:rsidR="00884CC2" w:rsidRPr="00884CC2" w:rsidTr="00884CC2">
        <w:trPr>
          <w:trHeight w:val="119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 на обеспечение деятельности учреждений культуры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04000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43990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365 000,00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+85300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450 300,00</w:t>
            </w:r>
          </w:p>
        </w:tc>
      </w:tr>
      <w:tr w:rsidR="00884CC2" w:rsidRPr="00884CC2" w:rsidTr="00884CC2">
        <w:trPr>
          <w:trHeight w:val="281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-5 000,00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884CC2" w:rsidRPr="00884CC2" w:rsidTr="00884CC2">
        <w:trPr>
          <w:trHeight w:val="188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Расходы   на   выплаты  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-5 000,00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84CC2" w:rsidRPr="00884CC2" w:rsidTr="00884CC2">
        <w:trPr>
          <w:trHeight w:val="249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360 000,00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+90300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450 300,00</w:t>
            </w:r>
          </w:p>
        </w:tc>
      </w:tr>
      <w:tr w:rsidR="00884CC2" w:rsidRPr="00884CC2" w:rsidTr="00884CC2">
        <w:trPr>
          <w:trHeight w:val="156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360 000,00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+90300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450 300,00</w:t>
            </w:r>
          </w:p>
        </w:tc>
      </w:tr>
      <w:tr w:rsidR="00884CC2" w:rsidRPr="00884CC2" w:rsidTr="00884CC2">
        <w:trPr>
          <w:trHeight w:val="218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«Профилактика правонарушений в </w:t>
            </w:r>
            <w:proofErr w:type="spellStart"/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Шарьинском</w:t>
            </w:r>
            <w:proofErr w:type="spellEnd"/>
            <w:r w:rsidRPr="00884CC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08000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00000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40 300,00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40 300,00</w:t>
            </w:r>
          </w:p>
        </w:tc>
      </w:tr>
      <w:tr w:rsidR="00884CC2" w:rsidRPr="00884CC2" w:rsidTr="00884CC2">
        <w:trPr>
          <w:trHeight w:val="223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Подпрограмма "Противодействие злоупотреблению наркотическими средствами и их незаконному обороту "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08100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00000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40 300,00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40 300,00</w:t>
            </w:r>
          </w:p>
        </w:tc>
      </w:tr>
      <w:tr w:rsidR="00884CC2" w:rsidRPr="00884CC2" w:rsidTr="00884CC2">
        <w:trPr>
          <w:trHeight w:val="230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учреждений культуры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08100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43990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40 300,00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40 300,00</w:t>
            </w:r>
          </w:p>
        </w:tc>
      </w:tr>
      <w:tr w:rsidR="00884CC2" w:rsidRPr="00884CC2" w:rsidTr="00884CC2">
        <w:trPr>
          <w:trHeight w:val="236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40 300,00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40 300,00</w:t>
            </w:r>
          </w:p>
        </w:tc>
      </w:tr>
      <w:tr w:rsidR="00884CC2" w:rsidRPr="00884CC2" w:rsidTr="00884CC2">
        <w:trPr>
          <w:trHeight w:val="283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40 300,00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40 300,00</w:t>
            </w:r>
          </w:p>
        </w:tc>
      </w:tr>
      <w:tr w:rsidR="00884CC2" w:rsidRPr="00884CC2" w:rsidTr="00884CC2">
        <w:trPr>
          <w:trHeight w:val="345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«Организация летнего отдыха, оздоровления и занятости детей и подростков»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16000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00000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15 000,00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15 000,00</w:t>
            </w:r>
          </w:p>
        </w:tc>
      </w:tr>
      <w:tr w:rsidR="00884CC2" w:rsidRPr="00884CC2" w:rsidTr="00884CC2">
        <w:trPr>
          <w:trHeight w:val="196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учреждений культуры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16000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43990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15 000,00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15 000,00</w:t>
            </w:r>
          </w:p>
        </w:tc>
      </w:tr>
      <w:tr w:rsidR="00884CC2" w:rsidRPr="00884CC2" w:rsidTr="00884CC2">
        <w:trPr>
          <w:trHeight w:val="216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15 000,00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15 000,00</w:t>
            </w:r>
          </w:p>
        </w:tc>
      </w:tr>
      <w:tr w:rsidR="00884CC2" w:rsidRPr="00884CC2" w:rsidTr="00884CC2">
        <w:trPr>
          <w:trHeight w:val="121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15 000,00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15 000,00</w:t>
            </w:r>
          </w:p>
        </w:tc>
      </w:tr>
      <w:tr w:rsidR="00884CC2" w:rsidRPr="00884CC2" w:rsidTr="00884CC2">
        <w:trPr>
          <w:trHeight w:val="195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Непрограммные</w:t>
            </w:r>
            <w:proofErr w:type="spellEnd"/>
            <w:r w:rsidRPr="00884CC2">
              <w:rPr>
                <w:rFonts w:ascii="Times New Roman" w:hAnsi="Times New Roman" w:cs="Times New Roman"/>
                <w:sz w:val="24"/>
                <w:szCs w:val="24"/>
              </w:rPr>
              <w:t xml:space="preserve"> расходы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00000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3 932 300,00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+990800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4 923 100,00</w:t>
            </w:r>
          </w:p>
        </w:tc>
      </w:tr>
      <w:tr w:rsidR="00884CC2" w:rsidRPr="00884CC2" w:rsidTr="00884CC2">
        <w:trPr>
          <w:trHeight w:val="176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учреждений культуры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43990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3 932 300,00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+990800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4 923 100,00</w:t>
            </w:r>
          </w:p>
        </w:tc>
      </w:tr>
      <w:tr w:rsidR="00884CC2" w:rsidRPr="00884CC2" w:rsidTr="00884CC2">
        <w:trPr>
          <w:trHeight w:val="337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3 534 300,00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+990800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4 525 100,00</w:t>
            </w:r>
          </w:p>
        </w:tc>
      </w:tr>
      <w:tr w:rsidR="00884CC2" w:rsidRPr="00884CC2" w:rsidTr="00884CC2">
        <w:trPr>
          <w:trHeight w:val="243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Расходы   на   выплаты   персоналу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казенных учреждений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3 534 300,00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+990800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4 525 100,00</w:t>
            </w:r>
          </w:p>
        </w:tc>
      </w:tr>
      <w:tr w:rsidR="00884CC2" w:rsidRPr="00884CC2" w:rsidTr="00884CC2">
        <w:trPr>
          <w:trHeight w:val="292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380 000,00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380 000,00</w:t>
            </w:r>
          </w:p>
        </w:tc>
      </w:tr>
      <w:tr w:rsidR="00884CC2" w:rsidRPr="00884CC2" w:rsidTr="00884CC2">
        <w:trPr>
          <w:trHeight w:val="83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380 000,00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380 000,00</w:t>
            </w:r>
          </w:p>
        </w:tc>
      </w:tr>
      <w:tr w:rsidR="00884CC2" w:rsidRPr="00884CC2" w:rsidTr="00884CC2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18 000,00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18 000,00</w:t>
            </w:r>
          </w:p>
        </w:tc>
      </w:tr>
      <w:tr w:rsidR="00884CC2" w:rsidRPr="00884CC2" w:rsidTr="00884CC2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18 000,00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18 000,00</w:t>
            </w:r>
          </w:p>
        </w:tc>
      </w:tr>
      <w:tr w:rsidR="00884CC2" w:rsidRPr="00884CC2" w:rsidTr="00884CC2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4 045 477,00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+926100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4 971 577,00</w:t>
            </w:r>
          </w:p>
        </w:tc>
      </w:tr>
      <w:tr w:rsidR="00884CC2" w:rsidRPr="00884CC2" w:rsidTr="00884CC2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1001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301 000,00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301 000,00</w:t>
            </w:r>
          </w:p>
        </w:tc>
      </w:tr>
      <w:tr w:rsidR="00884CC2" w:rsidRPr="00884CC2" w:rsidTr="00884CC2">
        <w:trPr>
          <w:trHeight w:val="210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Непрограммные</w:t>
            </w:r>
            <w:proofErr w:type="spellEnd"/>
            <w:r w:rsidRPr="00884CC2">
              <w:rPr>
                <w:rFonts w:ascii="Times New Roman" w:hAnsi="Times New Roman" w:cs="Times New Roman"/>
                <w:sz w:val="24"/>
                <w:szCs w:val="24"/>
              </w:rPr>
              <w:t xml:space="preserve"> расходы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00000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301 000,00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301 000,00</w:t>
            </w:r>
          </w:p>
        </w:tc>
      </w:tr>
      <w:tr w:rsidR="00884CC2" w:rsidRPr="00884CC2" w:rsidTr="00884CC2">
        <w:trPr>
          <w:trHeight w:val="215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Доплата к  пенсиям муниципальных служащих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91010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301 000,00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301 000,00</w:t>
            </w:r>
          </w:p>
        </w:tc>
      </w:tr>
      <w:tr w:rsidR="00884CC2" w:rsidRPr="00884CC2" w:rsidTr="00884CC2">
        <w:trPr>
          <w:trHeight w:val="221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</w:tr>
      <w:tr w:rsidR="00884CC2" w:rsidRPr="00884CC2" w:rsidTr="00884CC2">
        <w:trPr>
          <w:trHeight w:val="45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</w:tr>
      <w:tr w:rsidR="00884CC2" w:rsidRPr="00884CC2" w:rsidTr="00884CC2">
        <w:trPr>
          <w:trHeight w:val="161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300 000,00</w:t>
            </w:r>
          </w:p>
        </w:tc>
      </w:tr>
      <w:tr w:rsidR="00884CC2" w:rsidRPr="00884CC2" w:rsidTr="00884CC2">
        <w:trPr>
          <w:trHeight w:val="161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300 000,00</w:t>
            </w:r>
          </w:p>
        </w:tc>
      </w:tr>
      <w:tr w:rsidR="00884CC2" w:rsidRPr="00884CC2" w:rsidTr="00884CC2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3 052 800,00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+13300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3 066 100,00</w:t>
            </w:r>
          </w:p>
        </w:tc>
      </w:tr>
      <w:tr w:rsidR="00884CC2" w:rsidRPr="00884CC2" w:rsidTr="00884CC2">
        <w:trPr>
          <w:trHeight w:val="143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«Комплексное развитие сельских территорий </w:t>
            </w:r>
            <w:proofErr w:type="spellStart"/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Шарьинского</w:t>
            </w:r>
            <w:proofErr w:type="spellEnd"/>
            <w:r w:rsidRPr="00884CC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Костромской области»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00000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592 200,00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592 200,00</w:t>
            </w:r>
          </w:p>
        </w:tc>
      </w:tr>
      <w:tr w:rsidR="00884CC2" w:rsidRPr="00884CC2" w:rsidTr="00884CC2">
        <w:trPr>
          <w:trHeight w:val="148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 улучшению жилищных условий граждан, проживающих на сельских территориях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L576J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592 200,00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592 200,00</w:t>
            </w:r>
          </w:p>
        </w:tc>
      </w:tr>
      <w:tr w:rsidR="00884CC2" w:rsidRPr="00884CC2" w:rsidTr="00884CC2">
        <w:trPr>
          <w:trHeight w:val="153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592 200,00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592 200,00</w:t>
            </w:r>
          </w:p>
        </w:tc>
      </w:tr>
      <w:tr w:rsidR="00884CC2" w:rsidRPr="00884CC2" w:rsidTr="00884CC2">
        <w:trPr>
          <w:trHeight w:val="216"/>
        </w:trPr>
        <w:tc>
          <w:tcPr>
            <w:tcW w:w="46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592 200,00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592 200,00</w:t>
            </w:r>
          </w:p>
        </w:tc>
      </w:tr>
      <w:tr w:rsidR="00884CC2" w:rsidRPr="00884CC2" w:rsidTr="00884CC2">
        <w:trPr>
          <w:trHeight w:val="122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</w:t>
            </w:r>
            <w:proofErr w:type="spellEnd"/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00000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2 460 600,00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+13300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2 473 900,00</w:t>
            </w:r>
          </w:p>
        </w:tc>
      </w:tr>
      <w:tr w:rsidR="00884CC2" w:rsidRPr="00884CC2" w:rsidTr="00884CC2">
        <w:trPr>
          <w:trHeight w:val="128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Резервный фонд администрации района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07050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15 000,00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+10000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25 000,00</w:t>
            </w:r>
          </w:p>
        </w:tc>
      </w:tr>
      <w:tr w:rsidR="00884CC2" w:rsidRPr="00884CC2" w:rsidTr="00884CC2">
        <w:trPr>
          <w:trHeight w:val="119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+10000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25 000,00</w:t>
            </w:r>
          </w:p>
        </w:tc>
      </w:tr>
      <w:tr w:rsidR="00884CC2" w:rsidRPr="00884CC2" w:rsidTr="00884CC2">
        <w:trPr>
          <w:trHeight w:val="186"/>
        </w:trPr>
        <w:tc>
          <w:tcPr>
            <w:tcW w:w="4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+10000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25 000,00</w:t>
            </w:r>
          </w:p>
        </w:tc>
      </w:tr>
      <w:tr w:rsidR="00884CC2" w:rsidRPr="00884CC2" w:rsidTr="00884CC2">
        <w:trPr>
          <w:trHeight w:val="220"/>
        </w:trPr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Расходы по оказанию мер социальной поддержки населению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21400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2 300 000,00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2 300 000,00</w:t>
            </w:r>
          </w:p>
        </w:tc>
      </w:tr>
      <w:tr w:rsidR="00884CC2" w:rsidRPr="00884CC2" w:rsidTr="00884CC2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2 300 000,00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2 300 000,00</w:t>
            </w:r>
          </w:p>
        </w:tc>
      </w:tr>
      <w:tr w:rsidR="00884CC2" w:rsidRPr="00884CC2" w:rsidTr="00884CC2">
        <w:trPr>
          <w:trHeight w:val="284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 физическим лицам - производителям товаров, работ, услуг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2 300 000,00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2 300 000,00</w:t>
            </w:r>
          </w:p>
        </w:tc>
      </w:tr>
      <w:tr w:rsidR="00884CC2" w:rsidRPr="00884CC2" w:rsidTr="00884CC2">
        <w:trPr>
          <w:trHeight w:val="332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Расходы на осуществление органами местного самоуправления муниципальных районов и городских округов отдельных государственных полномочий по выплате социального пособия на погребение и возмещению стоимости услуг, предоставляемых согласно гарантированному перечню услуг по погребению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72230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109 000,00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+3300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112 300,00</w:t>
            </w:r>
          </w:p>
        </w:tc>
      </w:tr>
      <w:tr w:rsidR="00884CC2" w:rsidRPr="00884CC2" w:rsidTr="00884CC2">
        <w:trPr>
          <w:trHeight w:val="68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109 000,00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+3300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112 300,00</w:t>
            </w:r>
          </w:p>
        </w:tc>
      </w:tr>
      <w:tr w:rsidR="00884CC2" w:rsidRPr="00884CC2" w:rsidTr="00884CC2">
        <w:trPr>
          <w:trHeight w:val="116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109 000,00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+3300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112 300,00</w:t>
            </w:r>
          </w:p>
        </w:tc>
      </w:tr>
      <w:tr w:rsidR="00884CC2" w:rsidRPr="00884CC2" w:rsidTr="00884CC2">
        <w:trPr>
          <w:trHeight w:val="164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Расходы, связанные с исполнением публичных нормативных обязательств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91020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36 600,00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36 600,00</w:t>
            </w:r>
          </w:p>
        </w:tc>
      </w:tr>
      <w:tr w:rsidR="00884CC2" w:rsidRPr="00884CC2" w:rsidTr="00884CC2">
        <w:trPr>
          <w:trHeight w:val="183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600,00</w:t>
            </w:r>
          </w:p>
        </w:tc>
      </w:tr>
      <w:tr w:rsidR="00884CC2" w:rsidRPr="00884CC2" w:rsidTr="00884CC2">
        <w:trPr>
          <w:trHeight w:val="90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600,00</w:t>
            </w:r>
          </w:p>
        </w:tc>
      </w:tr>
      <w:tr w:rsidR="00884CC2" w:rsidRPr="00884CC2" w:rsidTr="00884CC2">
        <w:trPr>
          <w:trHeight w:val="152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Социальное   обеспечение   и   иные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36 000,00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36 000,00</w:t>
            </w:r>
          </w:p>
        </w:tc>
      </w:tr>
      <w:tr w:rsidR="00884CC2" w:rsidRPr="00884CC2" w:rsidTr="00884CC2">
        <w:trPr>
          <w:trHeight w:val="199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 xml:space="preserve">Публичные нормативные 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социальные выплаты гражданам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36 </w:t>
            </w: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000,00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36 </w:t>
            </w: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000,00</w:t>
            </w:r>
          </w:p>
        </w:tc>
      </w:tr>
      <w:tr w:rsidR="00884CC2" w:rsidRPr="00884CC2" w:rsidTr="00884CC2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1004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691 677,00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+912800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1 604 477,00</w:t>
            </w:r>
          </w:p>
        </w:tc>
      </w:tr>
      <w:tr w:rsidR="00884CC2" w:rsidRPr="00884CC2" w:rsidTr="00884CC2">
        <w:trPr>
          <w:trHeight w:val="182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«Обеспечение жильем молодых семей в </w:t>
            </w:r>
            <w:proofErr w:type="spellStart"/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Шарьинском</w:t>
            </w:r>
            <w:proofErr w:type="spellEnd"/>
            <w:r w:rsidRPr="00884CC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03000</w:t>
            </w:r>
          </w:p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 w:type="page"/>
              <w:t>00000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691 677,00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691 677,00</w:t>
            </w:r>
          </w:p>
        </w:tc>
      </w:tr>
      <w:tr w:rsidR="00884CC2" w:rsidRPr="00884CC2" w:rsidTr="00884CC2">
        <w:trPr>
          <w:trHeight w:val="229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 обеспечению жильем молодых семей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03000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L4970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691 677,00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691 677,00</w:t>
            </w:r>
          </w:p>
        </w:tc>
      </w:tr>
      <w:tr w:rsidR="00884CC2" w:rsidRPr="00884CC2" w:rsidTr="00884CC2">
        <w:trPr>
          <w:trHeight w:val="236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691 677,00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691 677,00</w:t>
            </w:r>
          </w:p>
        </w:tc>
      </w:tr>
      <w:tr w:rsidR="00884CC2" w:rsidRPr="00884CC2" w:rsidTr="00884CC2">
        <w:trPr>
          <w:trHeight w:val="298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691 677,00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691 677,00</w:t>
            </w:r>
          </w:p>
        </w:tc>
      </w:tr>
      <w:tr w:rsidR="00884CC2" w:rsidRPr="00884CC2" w:rsidTr="00884CC2">
        <w:trPr>
          <w:trHeight w:val="345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по предоставлению жилых помещений детям-сиротам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72240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+11000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11 000,00</w:t>
            </w:r>
          </w:p>
        </w:tc>
      </w:tr>
      <w:tr w:rsidR="00884CC2" w:rsidRPr="00884CC2" w:rsidTr="00884CC2">
        <w:trPr>
          <w:trHeight w:val="209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+11000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11 000,00</w:t>
            </w:r>
          </w:p>
        </w:tc>
      </w:tr>
      <w:tr w:rsidR="00884CC2" w:rsidRPr="00884CC2" w:rsidTr="00884CC2">
        <w:trPr>
          <w:trHeight w:val="272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+11000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11 000,00</w:t>
            </w:r>
          </w:p>
        </w:tc>
      </w:tr>
      <w:tr w:rsidR="00884CC2" w:rsidRPr="00884CC2" w:rsidTr="00884CC2">
        <w:trPr>
          <w:trHeight w:val="191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жильем детей-сирот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R0820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+901800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901 800,00</w:t>
            </w:r>
          </w:p>
        </w:tc>
      </w:tr>
      <w:tr w:rsidR="00884CC2" w:rsidRPr="00884CC2" w:rsidTr="00884CC2">
        <w:trPr>
          <w:trHeight w:val="183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Капитальные вложения  в  объекты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государственной   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+901800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901 800,00</w:t>
            </w:r>
          </w:p>
        </w:tc>
      </w:tr>
      <w:tr w:rsidR="00884CC2" w:rsidRPr="00884CC2" w:rsidTr="00884CC2">
        <w:trPr>
          <w:trHeight w:val="104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+901800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901 800,00</w:t>
            </w:r>
          </w:p>
        </w:tc>
      </w:tr>
      <w:tr w:rsidR="00884CC2" w:rsidRPr="00884CC2" w:rsidTr="00884CC2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1100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277 000,00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277 000,00</w:t>
            </w:r>
          </w:p>
        </w:tc>
      </w:tr>
      <w:tr w:rsidR="00884CC2" w:rsidRPr="00884CC2" w:rsidTr="00884CC2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277 000,00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277 000,00</w:t>
            </w:r>
          </w:p>
        </w:tc>
      </w:tr>
      <w:tr w:rsidR="00884CC2" w:rsidRPr="00884CC2" w:rsidTr="00884CC2">
        <w:trPr>
          <w:trHeight w:val="134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«Культура </w:t>
            </w:r>
            <w:proofErr w:type="spellStart"/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Шарьинского</w:t>
            </w:r>
            <w:proofErr w:type="spellEnd"/>
            <w:r w:rsidRPr="00884CC2">
              <w:rPr>
                <w:rFonts w:ascii="Times New Roman" w:hAnsi="Times New Roman" w:cs="Times New Roman"/>
                <w:sz w:val="24"/>
                <w:szCs w:val="24"/>
              </w:rPr>
              <w:t xml:space="preserve"> района»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04000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00000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55 000,00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55 000,00</w:t>
            </w:r>
          </w:p>
        </w:tc>
      </w:tr>
      <w:tr w:rsidR="00884CC2" w:rsidRPr="00884CC2" w:rsidTr="00884CC2">
        <w:trPr>
          <w:trHeight w:val="126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Расходы на культурно-оздоровительную работу и спортивные мероприятия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04000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12970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55 000,00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55 000,00</w:t>
            </w:r>
          </w:p>
        </w:tc>
      </w:tr>
      <w:tr w:rsidR="00884CC2" w:rsidRPr="00884CC2" w:rsidTr="00884CC2">
        <w:trPr>
          <w:trHeight w:val="161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55 000,00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55 000,00</w:t>
            </w:r>
          </w:p>
        </w:tc>
      </w:tr>
      <w:tr w:rsidR="00884CC2" w:rsidRPr="00884CC2" w:rsidTr="00884CC2">
        <w:trPr>
          <w:trHeight w:val="161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55 000,00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55 000,00</w:t>
            </w:r>
          </w:p>
        </w:tc>
      </w:tr>
      <w:tr w:rsidR="00884CC2" w:rsidRPr="00884CC2" w:rsidTr="00884CC2">
        <w:trPr>
          <w:trHeight w:val="281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Муниципальная программа «Развитие физической культуры и спорта в </w:t>
            </w:r>
            <w:proofErr w:type="spellStart"/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Шарьинском</w:t>
            </w:r>
            <w:proofErr w:type="spellEnd"/>
            <w:r w:rsidRPr="00884CC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06000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00000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222 000,00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222 000,00</w:t>
            </w:r>
          </w:p>
        </w:tc>
      </w:tr>
      <w:tr w:rsidR="00884CC2" w:rsidRPr="00884CC2" w:rsidTr="00884CC2">
        <w:trPr>
          <w:trHeight w:val="243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Расходы на культурно-оздоровительную работу и спортивные мероприятия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06000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12970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222 000,00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222 000,00</w:t>
            </w:r>
          </w:p>
        </w:tc>
      </w:tr>
      <w:tr w:rsidR="00884CC2" w:rsidRPr="00884CC2" w:rsidTr="00884CC2">
        <w:trPr>
          <w:trHeight w:val="194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222 000,00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222 000,00</w:t>
            </w:r>
          </w:p>
        </w:tc>
      </w:tr>
      <w:tr w:rsidR="00884CC2" w:rsidRPr="00884CC2" w:rsidTr="00884CC2">
        <w:trPr>
          <w:trHeight w:val="153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222 000,00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222 000,00</w:t>
            </w:r>
          </w:p>
        </w:tc>
      </w:tr>
      <w:tr w:rsidR="00884CC2" w:rsidRPr="00884CC2" w:rsidTr="00884CC2">
        <w:trPr>
          <w:trHeight w:val="215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Обслуживание  государственного</w:t>
            </w:r>
            <w:r w:rsidRPr="00884C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и муниципального долга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1300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400 000,00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400 000,00</w:t>
            </w:r>
          </w:p>
        </w:tc>
      </w:tr>
      <w:tr w:rsidR="00884CC2" w:rsidRPr="00884CC2" w:rsidTr="00884CC2">
        <w:trPr>
          <w:trHeight w:val="264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1301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400 000,00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400 000,00</w:t>
            </w:r>
          </w:p>
        </w:tc>
      </w:tr>
      <w:tr w:rsidR="00884CC2" w:rsidRPr="00884CC2" w:rsidTr="00884CC2">
        <w:trPr>
          <w:trHeight w:val="183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Непрограммные</w:t>
            </w:r>
            <w:proofErr w:type="spellEnd"/>
            <w:r w:rsidRPr="00884CC2">
              <w:rPr>
                <w:rFonts w:ascii="Times New Roman" w:hAnsi="Times New Roman" w:cs="Times New Roman"/>
                <w:sz w:val="24"/>
                <w:szCs w:val="24"/>
              </w:rPr>
              <w:t xml:space="preserve"> расходы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00000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400 000,00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400 000,00</w:t>
            </w:r>
          </w:p>
        </w:tc>
      </w:tr>
      <w:tr w:rsidR="00884CC2" w:rsidRPr="00884CC2" w:rsidTr="00884CC2">
        <w:trPr>
          <w:trHeight w:val="175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65030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400 000,00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400 000,00</w:t>
            </w:r>
          </w:p>
        </w:tc>
      </w:tr>
      <w:tr w:rsidR="00884CC2" w:rsidRPr="00884CC2" w:rsidTr="00884CC2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Обслуживание муниципального долга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400 000,00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400 000,00</w:t>
            </w:r>
          </w:p>
        </w:tc>
      </w:tr>
      <w:tr w:rsidR="00884CC2" w:rsidRPr="00884CC2" w:rsidTr="00884CC2">
        <w:trPr>
          <w:trHeight w:val="244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1400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3 371 711,00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+2761000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6 132 711,00</w:t>
            </w:r>
          </w:p>
        </w:tc>
      </w:tr>
      <w:tr w:rsidR="00884CC2" w:rsidRPr="00884CC2" w:rsidTr="00884CC2">
        <w:trPr>
          <w:trHeight w:val="149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1401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609 111,00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609 111,00</w:t>
            </w:r>
          </w:p>
        </w:tc>
      </w:tr>
      <w:tr w:rsidR="00884CC2" w:rsidRPr="00884CC2" w:rsidTr="00884CC2">
        <w:trPr>
          <w:trHeight w:val="212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Дотации на выравнивание бюджетной обеспеченности поселений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7001П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609 111,00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609 111,00</w:t>
            </w:r>
          </w:p>
        </w:tc>
      </w:tr>
      <w:tr w:rsidR="00884CC2" w:rsidRPr="00884CC2" w:rsidTr="00884CC2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609 111,00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609 111,00</w:t>
            </w:r>
          </w:p>
        </w:tc>
      </w:tr>
      <w:tr w:rsidR="00884CC2" w:rsidRPr="00884CC2" w:rsidTr="00884CC2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Дотации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609 111,00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609 111,00</w:t>
            </w:r>
          </w:p>
        </w:tc>
      </w:tr>
      <w:tr w:rsidR="00884CC2" w:rsidRPr="00884CC2" w:rsidTr="00884CC2">
        <w:trPr>
          <w:trHeight w:val="186"/>
        </w:trPr>
        <w:tc>
          <w:tcPr>
            <w:tcW w:w="46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2 762 600,00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+2761000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5 523 600,00</w:t>
            </w:r>
          </w:p>
        </w:tc>
      </w:tr>
      <w:tr w:rsidR="00884CC2" w:rsidRPr="00884CC2" w:rsidTr="00884CC2">
        <w:trPr>
          <w:trHeight w:val="138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7004П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2 762 600,00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+2761000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5 523 600,00</w:t>
            </w:r>
          </w:p>
        </w:tc>
      </w:tr>
      <w:tr w:rsidR="00884CC2" w:rsidRPr="00884CC2" w:rsidTr="00884CC2">
        <w:trPr>
          <w:trHeight w:val="31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2 762 600,00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+2761000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5 523 600,00</w:t>
            </w:r>
          </w:p>
        </w:tc>
      </w:tr>
      <w:tr w:rsidR="00884CC2" w:rsidRPr="00884CC2" w:rsidTr="00884CC2">
        <w:trPr>
          <w:trHeight w:val="315"/>
        </w:trPr>
        <w:tc>
          <w:tcPr>
            <w:tcW w:w="4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2 762 600,00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+2761000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5 523 600,00</w:t>
            </w:r>
          </w:p>
        </w:tc>
      </w:tr>
      <w:tr w:rsidR="00884CC2" w:rsidRPr="00884CC2" w:rsidTr="00884CC2">
        <w:trPr>
          <w:trHeight w:val="315"/>
        </w:trPr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315 281 149,00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+42641108,84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357 922 257,84</w:t>
            </w:r>
          </w:p>
        </w:tc>
      </w:tr>
    </w:tbl>
    <w:p w:rsidR="00884CC2" w:rsidRPr="00884CC2" w:rsidRDefault="00884CC2" w:rsidP="00884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4CC2" w:rsidRPr="00884CC2" w:rsidRDefault="00884CC2" w:rsidP="00884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4CC2" w:rsidRPr="00884CC2" w:rsidRDefault="00884CC2" w:rsidP="00884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4CC2" w:rsidRPr="00884CC2" w:rsidRDefault="00884CC2" w:rsidP="00884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4CC2" w:rsidRPr="00884CC2" w:rsidRDefault="00884CC2" w:rsidP="00884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4CC2" w:rsidRPr="00884CC2" w:rsidRDefault="00884CC2" w:rsidP="00884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4CC2" w:rsidRPr="00884CC2" w:rsidRDefault="00884CC2" w:rsidP="00884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4CC2" w:rsidRPr="00884CC2" w:rsidRDefault="00884CC2" w:rsidP="00884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4CC2" w:rsidRPr="00884CC2" w:rsidRDefault="00884CC2" w:rsidP="007235CC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884CC2">
        <w:rPr>
          <w:rFonts w:ascii="Times New Roman" w:hAnsi="Times New Roman" w:cs="Times New Roman"/>
          <w:sz w:val="24"/>
          <w:szCs w:val="24"/>
        </w:rPr>
        <w:t>Приложение № 5</w:t>
      </w:r>
    </w:p>
    <w:p w:rsidR="00884CC2" w:rsidRPr="00884CC2" w:rsidRDefault="00884CC2" w:rsidP="007235CC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884CC2">
        <w:rPr>
          <w:rFonts w:ascii="Times New Roman" w:hAnsi="Times New Roman" w:cs="Times New Roman"/>
          <w:sz w:val="24"/>
          <w:szCs w:val="24"/>
        </w:rPr>
        <w:t xml:space="preserve">к решению Собрания депутатов </w:t>
      </w:r>
    </w:p>
    <w:p w:rsidR="00884CC2" w:rsidRPr="00884CC2" w:rsidRDefault="00884CC2" w:rsidP="007235CC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884CC2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884CC2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884CC2" w:rsidRPr="00884CC2" w:rsidRDefault="007235CC" w:rsidP="007235CC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26  октября </w:t>
      </w:r>
      <w:r w:rsidR="00884CC2" w:rsidRPr="00884CC2">
        <w:rPr>
          <w:rFonts w:ascii="Times New Roman" w:hAnsi="Times New Roman" w:cs="Times New Roman"/>
          <w:sz w:val="24"/>
          <w:szCs w:val="24"/>
        </w:rPr>
        <w:t>2022 г. № 69</w:t>
      </w:r>
    </w:p>
    <w:p w:rsidR="00884CC2" w:rsidRPr="00884CC2" w:rsidRDefault="00884CC2" w:rsidP="00884CC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4CC2" w:rsidRPr="00884CC2" w:rsidRDefault="00884CC2" w:rsidP="007235C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4CC2">
        <w:rPr>
          <w:rFonts w:ascii="Times New Roman" w:hAnsi="Times New Roman" w:cs="Times New Roman"/>
          <w:b/>
          <w:sz w:val="24"/>
          <w:szCs w:val="24"/>
        </w:rPr>
        <w:t>ВЕДОМСТВЕННАЯ СТРУКТУРА РАСХОДОВ РАЙОННОГО БЮДЖЕТА НА 2022 ГОД</w:t>
      </w:r>
    </w:p>
    <w:p w:rsidR="00884CC2" w:rsidRPr="00884CC2" w:rsidRDefault="00884CC2" w:rsidP="007235CC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884CC2">
        <w:rPr>
          <w:rFonts w:ascii="Times New Roman" w:hAnsi="Times New Roman" w:cs="Times New Roman"/>
          <w:sz w:val="24"/>
          <w:szCs w:val="24"/>
        </w:rPr>
        <w:t>рублей</w:t>
      </w:r>
    </w:p>
    <w:tbl>
      <w:tblPr>
        <w:tblW w:w="10746" w:type="dxa"/>
        <w:tblInd w:w="-432" w:type="dxa"/>
        <w:tblLook w:val="04A0"/>
      </w:tblPr>
      <w:tblGrid>
        <w:gridCol w:w="4368"/>
        <w:gridCol w:w="606"/>
        <w:gridCol w:w="483"/>
        <w:gridCol w:w="523"/>
        <w:gridCol w:w="936"/>
        <w:gridCol w:w="576"/>
        <w:gridCol w:w="1613"/>
        <w:gridCol w:w="1613"/>
        <w:gridCol w:w="1613"/>
      </w:tblGrid>
      <w:tr w:rsidR="00884CC2" w:rsidRPr="00884CC2" w:rsidTr="00884CC2">
        <w:trPr>
          <w:trHeight w:val="657"/>
        </w:trPr>
        <w:tc>
          <w:tcPr>
            <w:tcW w:w="4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Вед </w:t>
            </w:r>
            <w:proofErr w:type="spellStart"/>
            <w:r w:rsidRPr="00884CC2">
              <w:rPr>
                <w:rFonts w:ascii="Times New Roman" w:hAnsi="Times New Roman" w:cs="Times New Roman"/>
                <w:b/>
                <w:sz w:val="24"/>
                <w:szCs w:val="24"/>
              </w:rPr>
              <w:t>омс</w:t>
            </w:r>
            <w:proofErr w:type="spellEnd"/>
            <w:r w:rsidRPr="00884C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84CC2">
              <w:rPr>
                <w:rFonts w:ascii="Times New Roman" w:hAnsi="Times New Roman" w:cs="Times New Roman"/>
                <w:b/>
                <w:sz w:val="24"/>
                <w:szCs w:val="24"/>
              </w:rPr>
              <w:t>тво</w:t>
            </w:r>
            <w:proofErr w:type="spellEnd"/>
          </w:p>
        </w:tc>
        <w:tc>
          <w:tcPr>
            <w:tcW w:w="3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884C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 </w:t>
            </w:r>
            <w:proofErr w:type="spellStart"/>
            <w:r w:rsidRPr="00884CC2">
              <w:rPr>
                <w:rFonts w:ascii="Times New Roman" w:hAnsi="Times New Roman" w:cs="Times New Roman"/>
                <w:b/>
                <w:sz w:val="24"/>
                <w:szCs w:val="24"/>
              </w:rPr>
              <w:t>зд</w:t>
            </w:r>
            <w:proofErr w:type="spellEnd"/>
            <w:proofErr w:type="gramEnd"/>
            <w:r w:rsidRPr="00884C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ел</w:t>
            </w:r>
          </w:p>
        </w:tc>
        <w:tc>
          <w:tcPr>
            <w:tcW w:w="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 </w:t>
            </w:r>
            <w:proofErr w:type="spellStart"/>
            <w:proofErr w:type="gramStart"/>
            <w:r w:rsidRPr="00884CC2">
              <w:rPr>
                <w:rFonts w:ascii="Times New Roman" w:hAnsi="Times New Roman" w:cs="Times New Roman"/>
                <w:b/>
                <w:sz w:val="24"/>
                <w:szCs w:val="24"/>
              </w:rPr>
              <w:t>др</w:t>
            </w:r>
            <w:proofErr w:type="spellEnd"/>
            <w:proofErr w:type="gramEnd"/>
            <w:r w:rsidRPr="00884C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аз де л</w:t>
            </w:r>
          </w:p>
        </w:tc>
        <w:tc>
          <w:tcPr>
            <w:tcW w:w="6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884CC2">
              <w:rPr>
                <w:rFonts w:ascii="Times New Roman" w:hAnsi="Times New Roman" w:cs="Times New Roman"/>
                <w:b/>
                <w:sz w:val="24"/>
                <w:szCs w:val="24"/>
              </w:rPr>
              <w:t>Целев</w:t>
            </w:r>
            <w:proofErr w:type="spellEnd"/>
            <w:r w:rsidRPr="00884C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84CC2">
              <w:rPr>
                <w:rFonts w:ascii="Times New Roman" w:hAnsi="Times New Roman" w:cs="Times New Roman"/>
                <w:b/>
                <w:sz w:val="24"/>
                <w:szCs w:val="24"/>
              </w:rPr>
              <w:t>ая</w:t>
            </w:r>
            <w:proofErr w:type="spellEnd"/>
            <w:proofErr w:type="gramEnd"/>
            <w:r w:rsidRPr="00884C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статья</w:t>
            </w:r>
          </w:p>
        </w:tc>
        <w:tc>
          <w:tcPr>
            <w:tcW w:w="4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884CC2">
              <w:rPr>
                <w:rFonts w:ascii="Times New Roman" w:hAnsi="Times New Roman" w:cs="Times New Roman"/>
                <w:b/>
                <w:sz w:val="24"/>
                <w:szCs w:val="24"/>
              </w:rPr>
              <w:t>Ви</w:t>
            </w:r>
            <w:proofErr w:type="spellEnd"/>
            <w:r w:rsidRPr="00884C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84CC2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proofErr w:type="spellEnd"/>
            <w:proofErr w:type="gramEnd"/>
            <w:r w:rsidRPr="00884C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84CC2">
              <w:rPr>
                <w:rFonts w:ascii="Times New Roman" w:hAnsi="Times New Roman" w:cs="Times New Roman"/>
                <w:b/>
                <w:sz w:val="24"/>
                <w:szCs w:val="24"/>
              </w:rPr>
              <w:t>ра</w:t>
            </w:r>
            <w:proofErr w:type="spellEnd"/>
            <w:r w:rsidRPr="00884C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84CC2">
              <w:rPr>
                <w:rFonts w:ascii="Times New Roman" w:hAnsi="Times New Roman" w:cs="Times New Roman"/>
                <w:b/>
                <w:sz w:val="24"/>
                <w:szCs w:val="24"/>
              </w:rPr>
              <w:t>сх</w:t>
            </w:r>
            <w:proofErr w:type="spellEnd"/>
            <w:r w:rsidRPr="00884C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од</w:t>
            </w:r>
            <w:r w:rsidRPr="00884CC2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proofErr w:type="spellStart"/>
            <w:r w:rsidRPr="00884CC2">
              <w:rPr>
                <w:rFonts w:ascii="Times New Roman" w:hAnsi="Times New Roman" w:cs="Times New Roman"/>
                <w:b/>
                <w:sz w:val="24"/>
                <w:szCs w:val="24"/>
              </w:rPr>
              <w:t>ов</w:t>
            </w:r>
            <w:proofErr w:type="spellEnd"/>
          </w:p>
        </w:tc>
        <w:tc>
          <w:tcPr>
            <w:tcW w:w="1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Уточненный план </w:t>
            </w:r>
          </w:p>
        </w:tc>
        <w:tc>
          <w:tcPr>
            <w:tcW w:w="11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b/>
                <w:sz w:val="24"/>
                <w:szCs w:val="24"/>
              </w:rPr>
              <w:t>Изменения</w:t>
            </w:r>
          </w:p>
        </w:tc>
        <w:tc>
          <w:tcPr>
            <w:tcW w:w="1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b/>
                <w:sz w:val="24"/>
                <w:szCs w:val="24"/>
              </w:rPr>
              <w:t>Уточненный план на 01.10.2022г.</w:t>
            </w:r>
          </w:p>
        </w:tc>
      </w:tr>
      <w:tr w:rsidR="00884CC2" w:rsidRPr="00884CC2" w:rsidTr="00884CC2">
        <w:trPr>
          <w:trHeight w:val="341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Администрация </w:t>
            </w:r>
            <w:proofErr w:type="spellStart"/>
            <w:r w:rsidRPr="00884C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Шарьинского</w:t>
            </w:r>
            <w:proofErr w:type="spellEnd"/>
            <w:r w:rsidRPr="00884C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муниципального</w:t>
            </w:r>
            <w:r w:rsidRPr="00884C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района Костромской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122 276 836,00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+1705701,59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123 982 537,59</w:t>
            </w:r>
          </w:p>
        </w:tc>
      </w:tr>
      <w:tr w:rsidR="00884CC2" w:rsidRPr="00884CC2" w:rsidTr="00884CC2">
        <w:trPr>
          <w:trHeight w:val="133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Общегосударственны</w:t>
            </w:r>
            <w:proofErr w:type="spellEnd"/>
            <w:r w:rsidRPr="00884CC2">
              <w:rPr>
                <w:rFonts w:ascii="Times New Roman" w:hAnsi="Times New Roman" w:cs="Times New Roman"/>
                <w:sz w:val="24"/>
                <w:szCs w:val="24"/>
              </w:rPr>
              <w:t xml:space="preserve"> е</w:t>
            </w:r>
            <w:proofErr w:type="gramEnd"/>
            <w:r w:rsidRPr="00884CC2">
              <w:rPr>
                <w:rFonts w:ascii="Times New Roman" w:hAnsi="Times New Roman" w:cs="Times New Roman"/>
                <w:sz w:val="24"/>
                <w:szCs w:val="24"/>
              </w:rPr>
              <w:t xml:space="preserve">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21 322 697,00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+1357811,64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22 680 508,64</w:t>
            </w:r>
          </w:p>
        </w:tc>
      </w:tr>
      <w:tr w:rsidR="00884CC2" w:rsidRPr="00884CC2" w:rsidTr="00884CC2">
        <w:trPr>
          <w:trHeight w:val="365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2 018 396,00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+109873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2 128 269,00</w:t>
            </w:r>
          </w:p>
        </w:tc>
      </w:tr>
      <w:tr w:rsidR="00884CC2" w:rsidRPr="00884CC2" w:rsidTr="00884CC2">
        <w:trPr>
          <w:trHeight w:val="130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 xml:space="preserve">Высшее должностное лицо </w:t>
            </w:r>
            <w:proofErr w:type="spellStart"/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Шарьинского</w:t>
            </w:r>
            <w:proofErr w:type="spellEnd"/>
            <w:r w:rsidRPr="00884CC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61000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2 018 396,00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+13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2 018 409,00</w:t>
            </w:r>
          </w:p>
        </w:tc>
      </w:tr>
      <w:tr w:rsidR="00884CC2" w:rsidRPr="00884CC2" w:rsidTr="00884CC2">
        <w:trPr>
          <w:trHeight w:val="222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по оплате труда работников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61000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20310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1 918 000,00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1 918 000,00</w:t>
            </w:r>
          </w:p>
        </w:tc>
      </w:tr>
      <w:tr w:rsidR="00884CC2" w:rsidRPr="00884CC2" w:rsidTr="00884CC2">
        <w:trPr>
          <w:trHeight w:val="240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   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61000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20310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1 918 000,00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1 918 000,00</w:t>
            </w:r>
          </w:p>
        </w:tc>
      </w:tr>
      <w:tr w:rsidR="00884CC2" w:rsidRPr="00884CC2" w:rsidTr="00884CC2">
        <w:trPr>
          <w:trHeight w:val="160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на выплаты по оплате труда работников государственных </w:t>
            </w: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61000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20310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1 918 000,00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1 918 000,00</w:t>
            </w:r>
          </w:p>
        </w:tc>
      </w:tr>
      <w:tr w:rsidR="00884CC2" w:rsidRPr="00884CC2" w:rsidTr="00884CC2">
        <w:trPr>
          <w:trHeight w:val="214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 на обеспечение функций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61000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20320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100 396,00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100 409,00</w:t>
            </w:r>
          </w:p>
        </w:tc>
      </w:tr>
      <w:tr w:rsidR="00884CC2" w:rsidRPr="00884CC2" w:rsidTr="00884CC2">
        <w:trPr>
          <w:trHeight w:val="305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   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61000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20320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100 396,00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+13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100 409,00</w:t>
            </w:r>
          </w:p>
        </w:tc>
      </w:tr>
      <w:tr w:rsidR="00884CC2" w:rsidRPr="00884CC2" w:rsidTr="00884CC2">
        <w:trPr>
          <w:trHeight w:val="45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по оплате труда работников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61000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20320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100 396,00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+13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100 409,00</w:t>
            </w:r>
          </w:p>
        </w:tc>
      </w:tr>
      <w:tr w:rsidR="00884CC2" w:rsidRPr="00884CC2" w:rsidTr="00884CC2">
        <w:trPr>
          <w:trHeight w:val="54"/>
        </w:trPr>
        <w:tc>
          <w:tcPr>
            <w:tcW w:w="4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за достижение показателей деятельности органов исполнительной власти для поощрения муниципальных команд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61000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72460</w:t>
            </w:r>
          </w:p>
        </w:tc>
        <w:tc>
          <w:tcPr>
            <w:tcW w:w="4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+109860</w:t>
            </w:r>
          </w:p>
        </w:tc>
        <w:tc>
          <w:tcPr>
            <w:tcW w:w="1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109 860,00</w:t>
            </w:r>
          </w:p>
        </w:tc>
      </w:tr>
      <w:tr w:rsidR="00884CC2" w:rsidRPr="00884CC2" w:rsidTr="00884CC2">
        <w:trPr>
          <w:trHeight w:val="276"/>
        </w:trPr>
        <w:tc>
          <w:tcPr>
            <w:tcW w:w="43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61000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72460</w:t>
            </w:r>
          </w:p>
        </w:tc>
        <w:tc>
          <w:tcPr>
            <w:tcW w:w="4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+109860</w:t>
            </w:r>
          </w:p>
        </w:tc>
        <w:tc>
          <w:tcPr>
            <w:tcW w:w="1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109 860,00</w:t>
            </w:r>
          </w:p>
        </w:tc>
      </w:tr>
      <w:tr w:rsidR="00884CC2" w:rsidRPr="00884CC2" w:rsidTr="00884CC2">
        <w:trPr>
          <w:trHeight w:val="223"/>
        </w:trPr>
        <w:tc>
          <w:tcPr>
            <w:tcW w:w="43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61000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72460</w:t>
            </w:r>
          </w:p>
        </w:tc>
        <w:tc>
          <w:tcPr>
            <w:tcW w:w="4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+109860</w:t>
            </w:r>
          </w:p>
        </w:tc>
        <w:tc>
          <w:tcPr>
            <w:tcW w:w="1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109 860,00</w:t>
            </w:r>
          </w:p>
        </w:tc>
      </w:tr>
      <w:tr w:rsidR="00884CC2" w:rsidRPr="00884CC2" w:rsidTr="00884CC2">
        <w:trPr>
          <w:trHeight w:val="301"/>
        </w:trPr>
        <w:tc>
          <w:tcPr>
            <w:tcW w:w="4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14 766 114,00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+586537,75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15 352 651,75</w:t>
            </w:r>
          </w:p>
        </w:tc>
      </w:tr>
      <w:tr w:rsidR="00884CC2" w:rsidRPr="00884CC2" w:rsidTr="00884CC2">
        <w:trPr>
          <w:trHeight w:val="246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Центральный аппарат муниципальных органов </w:t>
            </w:r>
            <w:proofErr w:type="spellStart"/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Шарьинского</w:t>
            </w:r>
            <w:proofErr w:type="spellEnd"/>
            <w:r w:rsidRPr="00884CC2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66000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12 822 514,00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+534457,75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13 356 971,75</w:t>
            </w:r>
          </w:p>
        </w:tc>
      </w:tr>
      <w:tr w:rsidR="00884CC2" w:rsidRPr="00884CC2" w:rsidTr="00884CC2">
        <w:trPr>
          <w:trHeight w:val="196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66000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20410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12 747 000,00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12 747 000,00</w:t>
            </w:r>
          </w:p>
        </w:tc>
      </w:tr>
      <w:tr w:rsidR="00884CC2" w:rsidRPr="00884CC2" w:rsidTr="00884CC2">
        <w:trPr>
          <w:trHeight w:val="287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   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66000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20410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12 747 000,00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12 747 000,00</w:t>
            </w:r>
          </w:p>
        </w:tc>
      </w:tr>
      <w:tr w:rsidR="00884CC2" w:rsidRPr="00884CC2" w:rsidTr="00884CC2">
        <w:trPr>
          <w:trHeight w:val="237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Расходы   на   выплаты персоналу государственных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66000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20410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12 747 000,00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12 747 000,00</w:t>
            </w:r>
          </w:p>
        </w:tc>
      </w:tr>
      <w:tr w:rsidR="00884CC2" w:rsidRPr="00884CC2" w:rsidTr="00884CC2">
        <w:trPr>
          <w:trHeight w:val="187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муниципальных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66000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20420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75 514,00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+9887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85 401,00</w:t>
            </w:r>
          </w:p>
        </w:tc>
      </w:tr>
      <w:tr w:rsidR="00884CC2" w:rsidRPr="00884CC2" w:rsidTr="00884CC2">
        <w:trPr>
          <w:trHeight w:val="279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   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66000</w:t>
            </w:r>
          </w:p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 w:type="page"/>
              <w:t>20420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59 320,00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+9887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69 207,00</w:t>
            </w:r>
          </w:p>
        </w:tc>
      </w:tr>
      <w:tr w:rsidR="00884CC2" w:rsidRPr="00884CC2" w:rsidTr="00884CC2">
        <w:trPr>
          <w:trHeight w:val="228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по оплате труда работников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66000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20420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59 320,00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+9887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69 207,00</w:t>
            </w:r>
          </w:p>
        </w:tc>
      </w:tr>
      <w:tr w:rsidR="00884CC2" w:rsidRPr="00884CC2" w:rsidTr="00884CC2">
        <w:trPr>
          <w:trHeight w:val="177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66000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20420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16 194,00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16 194,00</w:t>
            </w:r>
          </w:p>
        </w:tc>
      </w:tr>
      <w:tr w:rsidR="00884CC2" w:rsidRPr="00884CC2" w:rsidTr="00884CC2">
        <w:trPr>
          <w:trHeight w:val="269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66000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20420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16 194,00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16 194,00</w:t>
            </w:r>
          </w:p>
        </w:tc>
      </w:tr>
      <w:tr w:rsidR="00884CC2" w:rsidRPr="00884CC2" w:rsidTr="00884CC2">
        <w:trPr>
          <w:trHeight w:val="351"/>
        </w:trPr>
        <w:tc>
          <w:tcPr>
            <w:tcW w:w="4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за достижение показателей деятельности органов исполнительной власти для поощрения муниципальных команд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66000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72460</w:t>
            </w:r>
          </w:p>
        </w:tc>
        <w:tc>
          <w:tcPr>
            <w:tcW w:w="4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+524570,75</w:t>
            </w:r>
          </w:p>
        </w:tc>
        <w:tc>
          <w:tcPr>
            <w:tcW w:w="1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524 570,75</w:t>
            </w:r>
          </w:p>
        </w:tc>
      </w:tr>
      <w:tr w:rsidR="00884CC2" w:rsidRPr="00884CC2" w:rsidTr="00884CC2">
        <w:trPr>
          <w:trHeight w:val="151"/>
        </w:trPr>
        <w:tc>
          <w:tcPr>
            <w:tcW w:w="43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66000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72460</w:t>
            </w:r>
          </w:p>
        </w:tc>
        <w:tc>
          <w:tcPr>
            <w:tcW w:w="4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+524570,75</w:t>
            </w:r>
          </w:p>
        </w:tc>
        <w:tc>
          <w:tcPr>
            <w:tcW w:w="1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524 570,75</w:t>
            </w:r>
          </w:p>
        </w:tc>
      </w:tr>
      <w:tr w:rsidR="00884CC2" w:rsidRPr="00884CC2" w:rsidTr="00884CC2">
        <w:trPr>
          <w:trHeight w:val="222"/>
        </w:trPr>
        <w:tc>
          <w:tcPr>
            <w:tcW w:w="43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66000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72460</w:t>
            </w:r>
          </w:p>
        </w:tc>
        <w:tc>
          <w:tcPr>
            <w:tcW w:w="4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2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+524570,75</w:t>
            </w:r>
          </w:p>
        </w:tc>
        <w:tc>
          <w:tcPr>
            <w:tcW w:w="1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524 570,75</w:t>
            </w:r>
          </w:p>
        </w:tc>
      </w:tr>
      <w:tr w:rsidR="00884CC2" w:rsidRPr="00884CC2" w:rsidTr="00884CC2">
        <w:trPr>
          <w:trHeight w:val="151"/>
        </w:trPr>
        <w:tc>
          <w:tcPr>
            <w:tcW w:w="4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Расходы на осуществление органами местного самоуправления отдельных государственных полномочий в сфере архивного дела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72050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847 800,00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847 800,00</w:t>
            </w:r>
          </w:p>
        </w:tc>
      </w:tr>
      <w:tr w:rsidR="00884CC2" w:rsidRPr="00884CC2" w:rsidTr="00884CC2">
        <w:trPr>
          <w:trHeight w:val="250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   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72050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762 000,00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762 000,00</w:t>
            </w:r>
          </w:p>
        </w:tc>
      </w:tr>
      <w:tr w:rsidR="00884CC2" w:rsidRPr="00884CC2" w:rsidTr="00884CC2">
        <w:trPr>
          <w:trHeight w:val="201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по оплате труда работников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72050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762 000,00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762 000,00</w:t>
            </w:r>
          </w:p>
        </w:tc>
      </w:tr>
      <w:tr w:rsidR="00884CC2" w:rsidRPr="00884CC2" w:rsidTr="00884CC2">
        <w:trPr>
          <w:trHeight w:val="150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72050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85 800,00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85 800,00</w:t>
            </w:r>
          </w:p>
        </w:tc>
      </w:tr>
      <w:tr w:rsidR="00884CC2" w:rsidRPr="00884CC2" w:rsidTr="00884CC2">
        <w:trPr>
          <w:trHeight w:val="242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72050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85 800,00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85 800,00</w:t>
            </w:r>
          </w:p>
        </w:tc>
      </w:tr>
      <w:tr w:rsidR="00884CC2" w:rsidRPr="00884CC2" w:rsidTr="00884CC2">
        <w:trPr>
          <w:trHeight w:val="192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осуществление 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органами местного самоуправления муниципальных районов (муниципальных округов, городских округов)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</w:t>
            </w: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</w:t>
            </w: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</w:t>
            </w: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72070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408 </w:t>
            </w: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700,00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-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408 </w:t>
            </w: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700,00</w:t>
            </w:r>
          </w:p>
        </w:tc>
      </w:tr>
      <w:tr w:rsidR="00884CC2" w:rsidRPr="00884CC2" w:rsidTr="00884CC2">
        <w:trPr>
          <w:trHeight w:val="283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   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72070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352 000,00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352 000,00</w:t>
            </w:r>
          </w:p>
        </w:tc>
      </w:tr>
      <w:tr w:rsidR="00884CC2" w:rsidRPr="00884CC2" w:rsidTr="00884CC2">
        <w:trPr>
          <w:trHeight w:val="231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по оплате труда работников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72070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352 000,00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352 000,00</w:t>
            </w:r>
          </w:p>
        </w:tc>
      </w:tr>
      <w:tr w:rsidR="00884CC2" w:rsidRPr="00884CC2" w:rsidTr="00884CC2">
        <w:trPr>
          <w:trHeight w:val="183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72070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56 700,00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56 700,00</w:t>
            </w:r>
          </w:p>
        </w:tc>
      </w:tr>
      <w:tr w:rsidR="00884CC2" w:rsidRPr="00884CC2" w:rsidTr="00884CC2">
        <w:trPr>
          <w:trHeight w:val="276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72070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56 700,00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56 700,00</w:t>
            </w:r>
          </w:p>
        </w:tc>
      </w:tr>
      <w:tr w:rsidR="00884CC2" w:rsidRPr="00884CC2" w:rsidTr="00884CC2">
        <w:trPr>
          <w:trHeight w:val="226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Расходы на осуществление органами местного самоуправления муниципальных районов (муниципальных округов, городских округов) государственных полномочий    по организации деятельности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72080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33 100,00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33 100,00</w:t>
            </w:r>
          </w:p>
        </w:tc>
      </w:tr>
      <w:tr w:rsidR="00884CC2" w:rsidRPr="00884CC2" w:rsidTr="00884CC2">
        <w:trPr>
          <w:trHeight w:val="176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   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72080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33 100,00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33 100,00</w:t>
            </w:r>
          </w:p>
        </w:tc>
      </w:tr>
      <w:tr w:rsidR="00884CC2" w:rsidRPr="00884CC2" w:rsidTr="00884CC2">
        <w:trPr>
          <w:trHeight w:val="281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по оплате труда работников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72080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33 100,00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33 100,00</w:t>
            </w:r>
          </w:p>
        </w:tc>
      </w:tr>
      <w:tr w:rsidR="00884CC2" w:rsidRPr="00884CC2" w:rsidTr="00884CC2">
        <w:trPr>
          <w:trHeight w:val="359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Расходы на осуществление органами местного самоуправления муниципальных районов (муниципальных округов, городских округов)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72220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654 000,00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654 000,00</w:t>
            </w:r>
          </w:p>
        </w:tc>
      </w:tr>
      <w:tr w:rsidR="00884CC2" w:rsidRPr="00884CC2" w:rsidTr="00884CC2">
        <w:trPr>
          <w:trHeight w:val="167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казенными учреждениями, органами управления    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</w:p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72220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544 000,00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544 000,00</w:t>
            </w:r>
          </w:p>
        </w:tc>
      </w:tr>
      <w:tr w:rsidR="00884CC2" w:rsidRPr="00884CC2" w:rsidTr="00884CC2">
        <w:trPr>
          <w:trHeight w:val="45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 на выплаты по оплате труда работников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72220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544 000,00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544 000,00</w:t>
            </w:r>
          </w:p>
        </w:tc>
      </w:tr>
      <w:tr w:rsidR="00884CC2" w:rsidRPr="00884CC2" w:rsidTr="00884CC2">
        <w:trPr>
          <w:trHeight w:val="208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Закупка           товаров, работ    и    услуг    для обеспечения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72220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110 000,00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110 000,00</w:t>
            </w:r>
          </w:p>
        </w:tc>
      </w:tr>
      <w:tr w:rsidR="00884CC2" w:rsidRPr="00884CC2" w:rsidTr="00884CC2">
        <w:trPr>
          <w:trHeight w:val="157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72220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110 000,00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110 000,00</w:t>
            </w:r>
          </w:p>
        </w:tc>
      </w:tr>
      <w:tr w:rsidR="00884CC2" w:rsidRPr="00884CC2" w:rsidTr="00884CC2">
        <w:trPr>
          <w:trHeight w:val="239"/>
        </w:trPr>
        <w:tc>
          <w:tcPr>
            <w:tcW w:w="4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за достижение показателей деятельности органов исполнительной власти для поощрения муниципальных команд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72460</w:t>
            </w:r>
          </w:p>
        </w:tc>
        <w:tc>
          <w:tcPr>
            <w:tcW w:w="4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+52080</w:t>
            </w:r>
          </w:p>
        </w:tc>
        <w:tc>
          <w:tcPr>
            <w:tcW w:w="1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52 080,00</w:t>
            </w:r>
          </w:p>
        </w:tc>
      </w:tr>
      <w:tr w:rsidR="00884CC2" w:rsidRPr="00884CC2" w:rsidTr="00884CC2">
        <w:trPr>
          <w:trHeight w:val="175"/>
        </w:trPr>
        <w:tc>
          <w:tcPr>
            <w:tcW w:w="43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72460</w:t>
            </w:r>
          </w:p>
        </w:tc>
        <w:tc>
          <w:tcPr>
            <w:tcW w:w="4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+52080</w:t>
            </w:r>
          </w:p>
        </w:tc>
        <w:tc>
          <w:tcPr>
            <w:tcW w:w="1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52 080,00</w:t>
            </w:r>
          </w:p>
        </w:tc>
      </w:tr>
      <w:tr w:rsidR="00884CC2" w:rsidRPr="00884CC2" w:rsidTr="00884CC2">
        <w:trPr>
          <w:trHeight w:val="126"/>
        </w:trPr>
        <w:tc>
          <w:tcPr>
            <w:tcW w:w="43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72460</w:t>
            </w:r>
          </w:p>
        </w:tc>
        <w:tc>
          <w:tcPr>
            <w:tcW w:w="4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2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+52080</w:t>
            </w:r>
          </w:p>
        </w:tc>
        <w:tc>
          <w:tcPr>
            <w:tcW w:w="1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52 080,00</w:t>
            </w:r>
          </w:p>
        </w:tc>
      </w:tr>
      <w:tr w:rsidR="00884CC2" w:rsidRPr="00884CC2" w:rsidTr="00884CC2">
        <w:trPr>
          <w:trHeight w:val="300"/>
        </w:trPr>
        <w:tc>
          <w:tcPr>
            <w:tcW w:w="4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21 400,00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21 400,00</w:t>
            </w:r>
          </w:p>
        </w:tc>
      </w:tr>
      <w:tr w:rsidR="00884CC2" w:rsidRPr="00884CC2" w:rsidTr="00884CC2">
        <w:trPr>
          <w:trHeight w:val="147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Непрограммные</w:t>
            </w:r>
            <w:proofErr w:type="spellEnd"/>
            <w:r w:rsidRPr="00884CC2">
              <w:rPr>
                <w:rFonts w:ascii="Times New Roman" w:hAnsi="Times New Roman" w:cs="Times New Roman"/>
                <w:sz w:val="24"/>
                <w:szCs w:val="24"/>
              </w:rPr>
              <w:t xml:space="preserve">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21 400,00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21 400,00</w:t>
            </w:r>
          </w:p>
        </w:tc>
      </w:tr>
      <w:tr w:rsidR="00884CC2" w:rsidRPr="00884CC2" w:rsidTr="00884CC2">
        <w:trPr>
          <w:trHeight w:val="239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Расходы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51200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21 400,00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21 400,00</w:t>
            </w:r>
          </w:p>
        </w:tc>
      </w:tr>
      <w:tr w:rsidR="00884CC2" w:rsidRPr="00884CC2" w:rsidTr="00884CC2">
        <w:trPr>
          <w:trHeight w:val="190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51200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21 400,00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21 400,00</w:t>
            </w:r>
          </w:p>
        </w:tc>
      </w:tr>
      <w:tr w:rsidR="00884CC2" w:rsidRPr="00884CC2" w:rsidTr="00884CC2">
        <w:trPr>
          <w:trHeight w:val="282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51200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21 400,00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21 400,00</w:t>
            </w:r>
          </w:p>
        </w:tc>
      </w:tr>
      <w:tr w:rsidR="00884CC2" w:rsidRPr="00884CC2" w:rsidTr="00884CC2">
        <w:trPr>
          <w:trHeight w:val="90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185 000,00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-95 005,11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89 994,89</w:t>
            </w:r>
          </w:p>
        </w:tc>
      </w:tr>
      <w:tr w:rsidR="00884CC2" w:rsidRPr="00884CC2" w:rsidTr="00884CC2">
        <w:trPr>
          <w:trHeight w:val="165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Непрограммные</w:t>
            </w:r>
            <w:proofErr w:type="spellEnd"/>
            <w:r w:rsidRPr="00884CC2">
              <w:rPr>
                <w:rFonts w:ascii="Times New Roman" w:hAnsi="Times New Roman" w:cs="Times New Roman"/>
                <w:sz w:val="24"/>
                <w:szCs w:val="24"/>
              </w:rPr>
              <w:t xml:space="preserve">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185 000,00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-95 005,11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89 994,89</w:t>
            </w:r>
          </w:p>
        </w:tc>
      </w:tr>
      <w:tr w:rsidR="00884CC2" w:rsidRPr="00884CC2" w:rsidTr="00884CC2">
        <w:trPr>
          <w:trHeight w:val="271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Расходы из резервного фонда администрации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07050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185 000,00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-95 005,11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89 994,89</w:t>
            </w:r>
          </w:p>
        </w:tc>
      </w:tr>
      <w:tr w:rsidR="00884CC2" w:rsidRPr="00884CC2" w:rsidTr="00884CC2">
        <w:trPr>
          <w:trHeight w:val="221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07050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185 000,00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-95 005,11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89 994,89</w:t>
            </w:r>
          </w:p>
        </w:tc>
      </w:tr>
      <w:tr w:rsidR="00884CC2" w:rsidRPr="00884CC2" w:rsidTr="00884CC2">
        <w:trPr>
          <w:trHeight w:val="172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Резервные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07050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185 000,00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-95 005,11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89 994,89</w:t>
            </w:r>
          </w:p>
        </w:tc>
      </w:tr>
      <w:tr w:rsidR="00884CC2" w:rsidRPr="00884CC2" w:rsidTr="00884CC2">
        <w:trPr>
          <w:trHeight w:val="161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4 331 787,00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+756406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5 088 193,00</w:t>
            </w:r>
          </w:p>
        </w:tc>
      </w:tr>
      <w:tr w:rsidR="00884CC2" w:rsidRPr="00884CC2" w:rsidTr="00884CC2">
        <w:trPr>
          <w:trHeight w:val="250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"Поддержка и развитие субъектов малого и среднего предпринимательства в </w:t>
            </w:r>
            <w:proofErr w:type="spellStart"/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Шарьинском</w:t>
            </w:r>
            <w:proofErr w:type="spellEnd"/>
            <w:r w:rsidRPr="00884CC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07000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40 000,00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40 000,00</w:t>
            </w:r>
          </w:p>
        </w:tc>
      </w:tr>
      <w:tr w:rsidR="00884CC2" w:rsidRPr="00884CC2" w:rsidTr="00884CC2">
        <w:trPr>
          <w:trHeight w:val="215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поддержку и развитие субъектов малого и среднего предпринимательства в </w:t>
            </w:r>
            <w:proofErr w:type="spellStart"/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Шарьинском</w:t>
            </w:r>
            <w:proofErr w:type="spellEnd"/>
            <w:r w:rsidRPr="00884CC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07000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20110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40 000,00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40 000,00</w:t>
            </w:r>
          </w:p>
        </w:tc>
      </w:tr>
      <w:tr w:rsidR="00884CC2" w:rsidRPr="00884CC2" w:rsidTr="00884CC2">
        <w:trPr>
          <w:trHeight w:val="150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07000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20110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40 000,00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40 000,00</w:t>
            </w:r>
          </w:p>
        </w:tc>
      </w:tr>
      <w:tr w:rsidR="00884CC2" w:rsidRPr="00884CC2" w:rsidTr="00884CC2">
        <w:trPr>
          <w:trHeight w:val="100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07000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20110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40 000,00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40 000,00</w:t>
            </w:r>
          </w:p>
        </w:tc>
      </w:tr>
      <w:tr w:rsidR="00884CC2" w:rsidRPr="00884CC2" w:rsidTr="00884CC2">
        <w:trPr>
          <w:trHeight w:val="206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"Профилактика правонарушений в </w:t>
            </w:r>
            <w:proofErr w:type="spellStart"/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Шарьинском</w:t>
            </w:r>
            <w:proofErr w:type="spellEnd"/>
            <w:r w:rsidRPr="00884CC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08000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30 000,00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30 000,00</w:t>
            </w:r>
          </w:p>
        </w:tc>
      </w:tr>
      <w:tr w:rsidR="00884CC2" w:rsidRPr="00884CC2" w:rsidTr="00884CC2">
        <w:trPr>
          <w:trHeight w:val="155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08000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20420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30 000,00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30 000,00</w:t>
            </w:r>
          </w:p>
        </w:tc>
      </w:tr>
      <w:tr w:rsidR="00884CC2" w:rsidRPr="00884CC2" w:rsidTr="00884CC2">
        <w:trPr>
          <w:trHeight w:val="105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08000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20420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30 000,00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30 000,00</w:t>
            </w:r>
          </w:p>
        </w:tc>
      </w:tr>
      <w:tr w:rsidR="00884CC2" w:rsidRPr="00884CC2" w:rsidTr="00884CC2">
        <w:trPr>
          <w:trHeight w:val="183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08000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20420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30 000,00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30 000,00</w:t>
            </w:r>
          </w:p>
        </w:tc>
      </w:tr>
      <w:tr w:rsidR="00884CC2" w:rsidRPr="00884CC2" w:rsidTr="00884CC2">
        <w:trPr>
          <w:trHeight w:val="148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Непрограммные</w:t>
            </w:r>
            <w:proofErr w:type="spellEnd"/>
            <w:r w:rsidRPr="00884CC2">
              <w:rPr>
                <w:rFonts w:ascii="Times New Roman" w:hAnsi="Times New Roman" w:cs="Times New Roman"/>
                <w:sz w:val="24"/>
                <w:szCs w:val="24"/>
              </w:rPr>
              <w:t xml:space="preserve">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4 261 787,00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+756406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5 018 193,00</w:t>
            </w:r>
          </w:p>
        </w:tc>
      </w:tr>
      <w:tr w:rsidR="00884CC2" w:rsidRPr="00884CC2" w:rsidTr="00884CC2">
        <w:trPr>
          <w:trHeight w:val="240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Бюджетные инвестиции на приобретение объектов социального и производственного комплекса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01030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300 000,00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300 000,00</w:t>
            </w:r>
          </w:p>
        </w:tc>
      </w:tr>
      <w:tr w:rsidR="00884CC2" w:rsidRPr="00884CC2" w:rsidTr="00884CC2">
        <w:trPr>
          <w:trHeight w:val="48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</w:p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 w:type="page"/>
              <w:t>01030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300 000,00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300 000,00</w:t>
            </w:r>
          </w:p>
        </w:tc>
      </w:tr>
      <w:tr w:rsidR="00884CC2" w:rsidRPr="00884CC2" w:rsidTr="00884CC2">
        <w:trPr>
          <w:trHeight w:val="45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01030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300 000,00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300 000,00</w:t>
            </w:r>
          </w:p>
        </w:tc>
      </w:tr>
      <w:tr w:rsidR="00884CC2" w:rsidRPr="00884CC2" w:rsidTr="00884CC2">
        <w:trPr>
          <w:trHeight w:val="230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Субсидии   отдельным общественным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организациям  и  иным некоммерческим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объединениям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20050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305 200,00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305 200,00</w:t>
            </w:r>
          </w:p>
        </w:tc>
      </w:tr>
      <w:tr w:rsidR="00884CC2" w:rsidRPr="00884CC2" w:rsidTr="00884CC2">
        <w:trPr>
          <w:trHeight w:val="166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20050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305 200,00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305 200,00</w:t>
            </w:r>
          </w:p>
        </w:tc>
      </w:tr>
      <w:tr w:rsidR="00884CC2" w:rsidRPr="00884CC2" w:rsidTr="00884CC2">
        <w:trPr>
          <w:trHeight w:val="116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20050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305 200,00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305 200,00</w:t>
            </w:r>
          </w:p>
        </w:tc>
      </w:tr>
      <w:tr w:rsidR="00884CC2" w:rsidRPr="00884CC2" w:rsidTr="00884CC2">
        <w:trPr>
          <w:trHeight w:val="364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Расходы на осуществление органами местного самоуправления муниципальных районов, муниципальных и городских округов, городских и сельских поселений государственных полномочий по составлению протоколов об административных правонарушениях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72090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38 800,00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38 800,00</w:t>
            </w:r>
          </w:p>
        </w:tc>
      </w:tr>
      <w:tr w:rsidR="00884CC2" w:rsidRPr="00884CC2" w:rsidTr="00884CC2">
        <w:trPr>
          <w:trHeight w:val="171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72090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19 400,00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19 400,00</w:t>
            </w:r>
          </w:p>
        </w:tc>
      </w:tr>
      <w:tr w:rsidR="00884CC2" w:rsidRPr="00884CC2" w:rsidTr="00884CC2">
        <w:trPr>
          <w:trHeight w:val="249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72090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19 400,00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19 400,00</w:t>
            </w:r>
          </w:p>
        </w:tc>
      </w:tr>
      <w:tr w:rsidR="00884CC2" w:rsidRPr="00884CC2" w:rsidTr="00884CC2">
        <w:trPr>
          <w:trHeight w:val="214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72090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19 400,00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19 400,00</w:t>
            </w:r>
          </w:p>
        </w:tc>
      </w:tr>
      <w:tr w:rsidR="00884CC2" w:rsidRPr="00884CC2" w:rsidTr="00884CC2">
        <w:trPr>
          <w:trHeight w:val="164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Субвенции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72090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19 400,00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19 400,00</w:t>
            </w:r>
          </w:p>
        </w:tc>
      </w:tr>
      <w:tr w:rsidR="00884CC2" w:rsidRPr="00884CC2" w:rsidTr="00884CC2">
        <w:trPr>
          <w:trHeight w:val="114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подведомственных учреждений, осуществляющих реализацию муниципальных функций, связанных с общегосударственными вопросами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92030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3 617 787,00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+27106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3 644 893,00</w:t>
            </w:r>
          </w:p>
        </w:tc>
      </w:tr>
      <w:tr w:rsidR="00884CC2" w:rsidRPr="00884CC2" w:rsidTr="00884CC2">
        <w:trPr>
          <w:trHeight w:val="206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92030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3 513 787,00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+27106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3 540 893,00</w:t>
            </w:r>
          </w:p>
        </w:tc>
      </w:tr>
      <w:tr w:rsidR="00884CC2" w:rsidRPr="00884CC2" w:rsidTr="00884CC2">
        <w:trPr>
          <w:trHeight w:val="155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92030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3 513 787,00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+27106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3 540 893,00</w:t>
            </w:r>
          </w:p>
        </w:tc>
      </w:tr>
      <w:tr w:rsidR="00884CC2" w:rsidRPr="00884CC2" w:rsidTr="00884CC2">
        <w:trPr>
          <w:trHeight w:val="105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92030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104 000,00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104 000,00</w:t>
            </w:r>
          </w:p>
        </w:tc>
      </w:tr>
      <w:tr w:rsidR="00884CC2" w:rsidRPr="00884CC2" w:rsidTr="00884CC2">
        <w:trPr>
          <w:trHeight w:val="56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92030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104 000,00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104 000,00</w:t>
            </w:r>
          </w:p>
        </w:tc>
      </w:tr>
      <w:tr w:rsidR="00884CC2" w:rsidRPr="00884CC2" w:rsidTr="00884CC2">
        <w:trPr>
          <w:trHeight w:val="148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</w:t>
            </w:r>
            <w:proofErr w:type="gramStart"/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884CC2">
              <w:rPr>
                <w:rFonts w:ascii="Times New Roman" w:hAnsi="Times New Roman" w:cs="Times New Roman"/>
                <w:sz w:val="24"/>
                <w:szCs w:val="24"/>
              </w:rPr>
              <w:t xml:space="preserve"> финансирование мероприятий по разработке и экспертизе проектной документации по строительству, реконструкции объектов социальной и инженерной инфраструктуры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S2320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+729300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729 300,00</w:t>
            </w:r>
          </w:p>
        </w:tc>
      </w:tr>
      <w:tr w:rsidR="00884CC2" w:rsidRPr="00884CC2" w:rsidTr="00884CC2">
        <w:trPr>
          <w:trHeight w:val="88"/>
        </w:trPr>
        <w:tc>
          <w:tcPr>
            <w:tcW w:w="4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S2320</w:t>
            </w:r>
          </w:p>
        </w:tc>
        <w:tc>
          <w:tcPr>
            <w:tcW w:w="4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2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+729300</w:t>
            </w:r>
          </w:p>
        </w:tc>
        <w:tc>
          <w:tcPr>
            <w:tcW w:w="1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729 300,00</w:t>
            </w:r>
          </w:p>
        </w:tc>
      </w:tr>
      <w:tr w:rsidR="00884CC2" w:rsidRPr="00884CC2" w:rsidTr="00884CC2">
        <w:trPr>
          <w:trHeight w:val="166"/>
        </w:trPr>
        <w:tc>
          <w:tcPr>
            <w:tcW w:w="43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S2320</w:t>
            </w:r>
          </w:p>
        </w:tc>
        <w:tc>
          <w:tcPr>
            <w:tcW w:w="4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2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+729300</w:t>
            </w:r>
          </w:p>
        </w:tc>
        <w:tc>
          <w:tcPr>
            <w:tcW w:w="1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729 300,00</w:t>
            </w:r>
          </w:p>
        </w:tc>
      </w:tr>
      <w:tr w:rsidR="00884CC2" w:rsidRPr="00884CC2" w:rsidTr="00884CC2">
        <w:trPr>
          <w:trHeight w:val="116"/>
        </w:trPr>
        <w:tc>
          <w:tcPr>
            <w:tcW w:w="4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70 000,00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+85005,11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155 005,11</w:t>
            </w:r>
          </w:p>
        </w:tc>
      </w:tr>
      <w:tr w:rsidR="00884CC2" w:rsidRPr="00884CC2" w:rsidTr="00884CC2">
        <w:trPr>
          <w:trHeight w:val="300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Гражданская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70 000,00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70 000,00</w:t>
            </w:r>
          </w:p>
        </w:tc>
      </w:tr>
      <w:tr w:rsidR="00884CC2" w:rsidRPr="00884CC2" w:rsidTr="00884CC2">
        <w:trPr>
          <w:trHeight w:val="161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Непрограммные</w:t>
            </w:r>
            <w:proofErr w:type="spellEnd"/>
            <w:r w:rsidRPr="00884CC2">
              <w:rPr>
                <w:rFonts w:ascii="Times New Roman" w:hAnsi="Times New Roman" w:cs="Times New Roman"/>
                <w:sz w:val="24"/>
                <w:szCs w:val="24"/>
              </w:rPr>
              <w:t xml:space="preserve">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70 000,00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70 000,00</w:t>
            </w:r>
          </w:p>
        </w:tc>
      </w:tr>
      <w:tr w:rsidR="00884CC2" w:rsidRPr="00884CC2" w:rsidTr="00884CC2">
        <w:trPr>
          <w:trHeight w:val="267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80100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70 000,00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70 000,00</w:t>
            </w:r>
          </w:p>
        </w:tc>
      </w:tr>
      <w:tr w:rsidR="00884CC2" w:rsidRPr="00884CC2" w:rsidTr="00884CC2">
        <w:trPr>
          <w:trHeight w:val="74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80100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70 000,00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70 000,00</w:t>
            </w:r>
          </w:p>
        </w:tc>
      </w:tr>
      <w:tr w:rsidR="00884CC2" w:rsidRPr="00884CC2" w:rsidTr="00884CC2">
        <w:trPr>
          <w:trHeight w:val="165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80100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70 000,00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70 000,00</w:t>
            </w:r>
          </w:p>
        </w:tc>
      </w:tr>
      <w:tr w:rsidR="00884CC2" w:rsidRPr="00884CC2" w:rsidTr="00884CC2">
        <w:trPr>
          <w:trHeight w:val="258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+85005,11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85 005,11</w:t>
            </w:r>
          </w:p>
        </w:tc>
      </w:tr>
      <w:tr w:rsidR="00884CC2" w:rsidRPr="00884CC2" w:rsidTr="00884CC2">
        <w:trPr>
          <w:trHeight w:val="64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Непрограммные</w:t>
            </w:r>
            <w:proofErr w:type="spellEnd"/>
            <w:r w:rsidRPr="00884CC2">
              <w:rPr>
                <w:rFonts w:ascii="Times New Roman" w:hAnsi="Times New Roman" w:cs="Times New Roman"/>
                <w:sz w:val="24"/>
                <w:szCs w:val="24"/>
              </w:rPr>
              <w:t xml:space="preserve">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+85005,11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85 005,11</w:t>
            </w:r>
          </w:p>
        </w:tc>
      </w:tr>
      <w:tr w:rsidR="00884CC2" w:rsidRPr="00884CC2" w:rsidTr="00884CC2">
        <w:trPr>
          <w:trHeight w:val="155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Резервный фонд администрации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07050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+85005,11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85 005,11</w:t>
            </w:r>
          </w:p>
        </w:tc>
      </w:tr>
      <w:tr w:rsidR="00884CC2" w:rsidRPr="00884CC2" w:rsidTr="00884CC2">
        <w:trPr>
          <w:trHeight w:val="247"/>
        </w:trPr>
        <w:tc>
          <w:tcPr>
            <w:tcW w:w="4368" w:type="dxa"/>
            <w:tcBorders>
              <w:top w:val="single" w:sz="4" w:space="0" w:color="000000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noWrap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07050</w:t>
            </w:r>
          </w:p>
        </w:tc>
        <w:tc>
          <w:tcPr>
            <w:tcW w:w="4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2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+85005,11</w:t>
            </w:r>
          </w:p>
        </w:tc>
        <w:tc>
          <w:tcPr>
            <w:tcW w:w="1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85 005,11</w:t>
            </w:r>
          </w:p>
        </w:tc>
      </w:tr>
      <w:tr w:rsidR="00884CC2" w:rsidRPr="00884CC2" w:rsidTr="00884CC2">
        <w:trPr>
          <w:trHeight w:val="173"/>
        </w:trPr>
        <w:tc>
          <w:tcPr>
            <w:tcW w:w="4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07050</w:t>
            </w:r>
          </w:p>
        </w:tc>
        <w:tc>
          <w:tcPr>
            <w:tcW w:w="4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2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+85005,11</w:t>
            </w:r>
          </w:p>
        </w:tc>
        <w:tc>
          <w:tcPr>
            <w:tcW w:w="1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85 005,11</w:t>
            </w:r>
          </w:p>
        </w:tc>
      </w:tr>
      <w:tr w:rsidR="00884CC2" w:rsidRPr="00884CC2" w:rsidTr="00884CC2">
        <w:trPr>
          <w:trHeight w:val="300"/>
        </w:trPr>
        <w:tc>
          <w:tcPr>
            <w:tcW w:w="4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59 617 081,00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-4642900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54 974 181,00</w:t>
            </w:r>
          </w:p>
        </w:tc>
      </w:tr>
      <w:tr w:rsidR="00884CC2" w:rsidRPr="00884CC2" w:rsidTr="00884CC2">
        <w:trPr>
          <w:trHeight w:val="300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357 200,00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+13020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370 220,00</w:t>
            </w:r>
          </w:p>
        </w:tc>
      </w:tr>
      <w:tr w:rsidR="00884CC2" w:rsidRPr="00884CC2" w:rsidTr="00884CC2">
        <w:trPr>
          <w:trHeight w:val="285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Непрограммные</w:t>
            </w:r>
            <w:proofErr w:type="spellEnd"/>
            <w:r w:rsidRPr="00884CC2">
              <w:rPr>
                <w:rFonts w:ascii="Times New Roman" w:hAnsi="Times New Roman" w:cs="Times New Roman"/>
                <w:sz w:val="24"/>
                <w:szCs w:val="24"/>
              </w:rPr>
              <w:t xml:space="preserve">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357 200,00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+13020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370 220,00</w:t>
            </w:r>
          </w:p>
        </w:tc>
      </w:tr>
      <w:tr w:rsidR="00884CC2" w:rsidRPr="00884CC2" w:rsidTr="00884CC2">
        <w:trPr>
          <w:trHeight w:val="235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осуществление органами местного самоуправления муниципальных районов (муниципальных округов, городских округов) государственных полномочий 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решению вопросов в сфере трудовых отношений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72060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357 200,00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357 200,00</w:t>
            </w:r>
          </w:p>
        </w:tc>
      </w:tr>
      <w:tr w:rsidR="00884CC2" w:rsidRPr="00884CC2" w:rsidTr="00884CC2">
        <w:trPr>
          <w:trHeight w:val="342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   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72060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339 000,00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339 000,00</w:t>
            </w:r>
          </w:p>
        </w:tc>
      </w:tr>
      <w:tr w:rsidR="00884CC2" w:rsidRPr="00884CC2" w:rsidTr="00884CC2">
        <w:trPr>
          <w:trHeight w:val="150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по оплате труда работников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72060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339 000,00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339 000,00</w:t>
            </w:r>
          </w:p>
        </w:tc>
      </w:tr>
      <w:tr w:rsidR="00884CC2" w:rsidRPr="00884CC2" w:rsidTr="00884CC2">
        <w:trPr>
          <w:trHeight w:val="228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72060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18 200,00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18 200,00</w:t>
            </w:r>
          </w:p>
        </w:tc>
      </w:tr>
      <w:tr w:rsidR="00884CC2" w:rsidRPr="00884CC2" w:rsidTr="00884CC2">
        <w:trPr>
          <w:trHeight w:val="177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72060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18 200,00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18 200,00</w:t>
            </w:r>
          </w:p>
        </w:tc>
      </w:tr>
      <w:tr w:rsidR="00884CC2" w:rsidRPr="00884CC2" w:rsidTr="00884CC2">
        <w:trPr>
          <w:trHeight w:val="131"/>
        </w:trPr>
        <w:tc>
          <w:tcPr>
            <w:tcW w:w="4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за достижение показателей деятельности органов исполнительной власти для поощрения муниципальных команд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72460</w:t>
            </w:r>
          </w:p>
        </w:tc>
        <w:tc>
          <w:tcPr>
            <w:tcW w:w="4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+13020</w:t>
            </w:r>
          </w:p>
        </w:tc>
        <w:tc>
          <w:tcPr>
            <w:tcW w:w="1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13 020,00</w:t>
            </w:r>
          </w:p>
        </w:tc>
      </w:tr>
      <w:tr w:rsidR="00884CC2" w:rsidRPr="00884CC2" w:rsidTr="00884CC2">
        <w:trPr>
          <w:trHeight w:val="351"/>
        </w:trPr>
        <w:tc>
          <w:tcPr>
            <w:tcW w:w="43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72460</w:t>
            </w:r>
          </w:p>
        </w:tc>
        <w:tc>
          <w:tcPr>
            <w:tcW w:w="4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+13020</w:t>
            </w:r>
          </w:p>
        </w:tc>
        <w:tc>
          <w:tcPr>
            <w:tcW w:w="1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13 020,00</w:t>
            </w:r>
          </w:p>
        </w:tc>
      </w:tr>
      <w:tr w:rsidR="00884CC2" w:rsidRPr="00884CC2" w:rsidTr="00884CC2">
        <w:trPr>
          <w:trHeight w:val="146"/>
        </w:trPr>
        <w:tc>
          <w:tcPr>
            <w:tcW w:w="43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72460</w:t>
            </w:r>
          </w:p>
        </w:tc>
        <w:tc>
          <w:tcPr>
            <w:tcW w:w="4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2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+13020</w:t>
            </w:r>
          </w:p>
        </w:tc>
        <w:tc>
          <w:tcPr>
            <w:tcW w:w="1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13 020,00</w:t>
            </w:r>
          </w:p>
        </w:tc>
      </w:tr>
      <w:tr w:rsidR="00884CC2" w:rsidRPr="00884CC2" w:rsidTr="00884CC2">
        <w:trPr>
          <w:trHeight w:val="300"/>
        </w:trPr>
        <w:tc>
          <w:tcPr>
            <w:tcW w:w="4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12 057 881,00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-10655920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1 401 961,00</w:t>
            </w:r>
          </w:p>
        </w:tc>
      </w:tr>
      <w:tr w:rsidR="00884CC2" w:rsidRPr="00884CC2" w:rsidTr="00884CC2">
        <w:trPr>
          <w:trHeight w:val="309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«Развитие сельского хозяйства и регулирование рынков сельскохозяйственной продукции, сырья и продовольствия </w:t>
            </w:r>
            <w:proofErr w:type="spellStart"/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Шарьинского</w:t>
            </w:r>
            <w:proofErr w:type="spellEnd"/>
            <w:r w:rsidRPr="00884CC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Костромской области»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09000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50 000,00</w:t>
            </w:r>
          </w:p>
        </w:tc>
      </w:tr>
      <w:tr w:rsidR="00884CC2" w:rsidRPr="00884CC2" w:rsidTr="00884CC2">
        <w:trPr>
          <w:trHeight w:val="273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Расходы на мероприятия в области развития сельского хозяйства и регулирование рынков сельскохозяйственной продукции, сырья и продовольствия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09000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60040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50 000,00</w:t>
            </w:r>
          </w:p>
        </w:tc>
      </w:tr>
      <w:tr w:rsidR="00884CC2" w:rsidRPr="00884CC2" w:rsidTr="00884CC2">
        <w:trPr>
          <w:trHeight w:val="224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09000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60040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50 000,00</w:t>
            </w:r>
          </w:p>
        </w:tc>
      </w:tr>
      <w:tr w:rsidR="00884CC2" w:rsidRPr="00884CC2" w:rsidTr="00884CC2">
        <w:trPr>
          <w:trHeight w:val="161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09000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60040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50 000,00</w:t>
            </w:r>
          </w:p>
        </w:tc>
      </w:tr>
      <w:tr w:rsidR="00884CC2" w:rsidRPr="00884CC2" w:rsidTr="00884CC2">
        <w:trPr>
          <w:trHeight w:val="124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 на осуществление органами местного самоуправления муниципальных районов по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за исключением вопросов, решение которых отнесено к ведению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72110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10 000,00</w:t>
            </w:r>
          </w:p>
        </w:tc>
      </w:tr>
      <w:tr w:rsidR="00884CC2" w:rsidRPr="00884CC2" w:rsidTr="00884CC2">
        <w:trPr>
          <w:trHeight w:val="216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72110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10 000,00</w:t>
            </w:r>
          </w:p>
        </w:tc>
      </w:tr>
      <w:tr w:rsidR="00884CC2" w:rsidRPr="00884CC2" w:rsidTr="00884CC2">
        <w:trPr>
          <w:trHeight w:val="165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72110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10 000,00</w:t>
            </w:r>
          </w:p>
        </w:tc>
      </w:tr>
      <w:tr w:rsidR="00884CC2" w:rsidRPr="00884CC2" w:rsidTr="00884CC2">
        <w:trPr>
          <w:trHeight w:val="161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осуществление органами местного самоуправления муниципальных районов и городских округов отдельных государственных полномочий Костромской области </w:t>
            </w:r>
            <w:proofErr w:type="gramStart"/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по организации мероприятий при осуществлении деятельности по обращению с животными без владельцев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72340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154 400,00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154 400,00</w:t>
            </w:r>
          </w:p>
        </w:tc>
      </w:tr>
      <w:tr w:rsidR="00884CC2" w:rsidRPr="00884CC2" w:rsidTr="00884CC2">
        <w:trPr>
          <w:trHeight w:val="208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72340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154 400,00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154 400,00</w:t>
            </w:r>
          </w:p>
        </w:tc>
      </w:tr>
      <w:tr w:rsidR="00884CC2" w:rsidRPr="00884CC2" w:rsidTr="00884CC2">
        <w:trPr>
          <w:trHeight w:val="158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72340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154 400,00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154 400,00</w:t>
            </w:r>
          </w:p>
        </w:tc>
      </w:tr>
      <w:tr w:rsidR="00884CC2" w:rsidRPr="00884CC2" w:rsidTr="00884CC2">
        <w:trPr>
          <w:trHeight w:val="161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Расходы на подготовку проектов межевания земельных участков и на проведение кадастровых работ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L5990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11 814 800,00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-11 105 920,00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708 880,00</w:t>
            </w:r>
          </w:p>
        </w:tc>
      </w:tr>
      <w:tr w:rsidR="00884CC2" w:rsidRPr="00884CC2" w:rsidTr="00884CC2">
        <w:trPr>
          <w:trHeight w:val="267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</w:p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 w:type="page"/>
              <w:t>L5990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11 814 800,00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-11 105 920,00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708 880,00</w:t>
            </w:r>
          </w:p>
        </w:tc>
      </w:tr>
      <w:tr w:rsidR="00884CC2" w:rsidRPr="00884CC2" w:rsidTr="00884CC2">
        <w:trPr>
          <w:trHeight w:val="214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L5990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11 814 800,00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-11 105 920,00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708 880,00</w:t>
            </w:r>
          </w:p>
        </w:tc>
      </w:tr>
      <w:tr w:rsidR="00884CC2" w:rsidRPr="00884CC2" w:rsidTr="00884CC2">
        <w:trPr>
          <w:trHeight w:val="282"/>
        </w:trPr>
        <w:tc>
          <w:tcPr>
            <w:tcW w:w="4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на </w:t>
            </w:r>
            <w:proofErr w:type="gramStart"/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</w:t>
            </w:r>
            <w:proofErr w:type="gramEnd"/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финансирование по оформлению в муниципальную собственность земельных участков из земель сельскохозяйственного назначения, выделяемых в счет земельных долей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99000</w:t>
            </w:r>
          </w:p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S1070</w:t>
            </w:r>
          </w:p>
        </w:tc>
        <w:tc>
          <w:tcPr>
            <w:tcW w:w="4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28 681,00</w:t>
            </w:r>
          </w:p>
        </w:tc>
        <w:tc>
          <w:tcPr>
            <w:tcW w:w="11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+450000</w:t>
            </w:r>
          </w:p>
        </w:tc>
        <w:tc>
          <w:tcPr>
            <w:tcW w:w="1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478 681,00</w:t>
            </w:r>
          </w:p>
        </w:tc>
      </w:tr>
      <w:tr w:rsidR="00884CC2" w:rsidRPr="00884CC2" w:rsidTr="00884CC2">
        <w:trPr>
          <w:trHeight w:val="74"/>
        </w:trPr>
        <w:tc>
          <w:tcPr>
            <w:tcW w:w="4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99000</w:t>
            </w:r>
          </w:p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S1070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28 681,00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+450000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478 681,00</w:t>
            </w:r>
          </w:p>
        </w:tc>
      </w:tr>
      <w:tr w:rsidR="00884CC2" w:rsidRPr="00884CC2" w:rsidTr="00884CC2">
        <w:trPr>
          <w:trHeight w:val="159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99000</w:t>
            </w:r>
          </w:p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S1070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28 681,00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+450000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478 681,00</w:t>
            </w:r>
          </w:p>
        </w:tc>
      </w:tr>
      <w:tr w:rsidR="00884CC2" w:rsidRPr="00884CC2" w:rsidTr="00884CC2">
        <w:trPr>
          <w:trHeight w:val="300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Дорожное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46 902 000,00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+6000000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52 902 000,00</w:t>
            </w:r>
          </w:p>
        </w:tc>
      </w:tr>
      <w:tr w:rsidR="00884CC2" w:rsidRPr="00884CC2" w:rsidTr="00884CC2">
        <w:trPr>
          <w:trHeight w:val="183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«Развитие транспортной системы </w:t>
            </w:r>
            <w:proofErr w:type="spellStart"/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Шарьинского</w:t>
            </w:r>
            <w:proofErr w:type="spellEnd"/>
            <w:r w:rsidRPr="00884CC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Костромской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11000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20 500,00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20 500,00</w:t>
            </w:r>
          </w:p>
        </w:tc>
      </w:tr>
      <w:tr w:rsidR="00884CC2" w:rsidRPr="00884CC2" w:rsidTr="00884CC2">
        <w:trPr>
          <w:trHeight w:val="134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Ремонт и содержание автомобильных дорог за счет акцизов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11000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02150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20 500,00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20 500,00</w:t>
            </w:r>
          </w:p>
        </w:tc>
      </w:tr>
      <w:tr w:rsidR="00884CC2" w:rsidRPr="00884CC2" w:rsidTr="00884CC2">
        <w:trPr>
          <w:trHeight w:val="225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11000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02150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20 500,00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20 500,00</w:t>
            </w:r>
          </w:p>
        </w:tc>
      </w:tr>
      <w:tr w:rsidR="00884CC2" w:rsidRPr="00884CC2" w:rsidTr="00884CC2">
        <w:trPr>
          <w:trHeight w:val="176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11000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02150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20 500,00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20 500,00</w:t>
            </w:r>
          </w:p>
        </w:tc>
      </w:tr>
      <w:tr w:rsidR="00884CC2" w:rsidRPr="00884CC2" w:rsidTr="00884CC2">
        <w:trPr>
          <w:trHeight w:val="126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«Развитие транспортной системы </w:t>
            </w:r>
            <w:proofErr w:type="spellStart"/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Шарьинского</w:t>
            </w:r>
            <w:proofErr w:type="spellEnd"/>
            <w:r w:rsidRPr="00884CC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Костромской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19000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46 881 500,00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+6000000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52 881 500,00</w:t>
            </w:r>
          </w:p>
        </w:tc>
      </w:tr>
      <w:tr w:rsidR="00884CC2" w:rsidRPr="00884CC2" w:rsidTr="00884CC2">
        <w:trPr>
          <w:trHeight w:val="218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Ремонт и содержание автомобильных дорог за счет акцизов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19000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02150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4 826 969,00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-34 806,00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4 792 163,00</w:t>
            </w:r>
          </w:p>
        </w:tc>
      </w:tr>
      <w:tr w:rsidR="00884CC2" w:rsidRPr="00884CC2" w:rsidTr="00884CC2">
        <w:trPr>
          <w:trHeight w:val="181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19000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02150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4 826 969,00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-34 806,00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4 792 163,00</w:t>
            </w:r>
          </w:p>
        </w:tc>
      </w:tr>
      <w:tr w:rsidR="00884CC2" w:rsidRPr="00884CC2" w:rsidTr="00884CC2">
        <w:trPr>
          <w:trHeight w:val="273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19000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02150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4 826 969,00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-34 806,00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4 792 163,00</w:t>
            </w:r>
          </w:p>
        </w:tc>
      </w:tr>
      <w:tr w:rsidR="00884CC2" w:rsidRPr="00884CC2" w:rsidTr="00884CC2">
        <w:trPr>
          <w:trHeight w:val="209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Расходы на строительство (реконструкцию), капитальный ремонт, ремонт и содержание автомобильных дорог общего пользования местного значения, в том числе на формирование муниципальных дорожных фондов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19000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S1190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42 054 531,00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+6034806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48 089 337,00</w:t>
            </w:r>
          </w:p>
        </w:tc>
      </w:tr>
      <w:tr w:rsidR="00884CC2" w:rsidRPr="00884CC2" w:rsidTr="00884CC2">
        <w:trPr>
          <w:trHeight w:val="160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19000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S1190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5 476 749,23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+3480529,26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8 957 278,49</w:t>
            </w:r>
          </w:p>
        </w:tc>
      </w:tr>
      <w:tr w:rsidR="00884CC2" w:rsidRPr="00884CC2" w:rsidTr="00884CC2">
        <w:trPr>
          <w:trHeight w:val="266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19000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S1190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5 476 749,23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+3480529,26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8 957 278,49</w:t>
            </w:r>
          </w:p>
        </w:tc>
      </w:tr>
      <w:tr w:rsidR="00884CC2" w:rsidRPr="00884CC2" w:rsidTr="00884CC2">
        <w:trPr>
          <w:trHeight w:val="74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19000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S1190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36 577 781,77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+2554276,74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39 132 058,51</w:t>
            </w:r>
          </w:p>
        </w:tc>
      </w:tr>
      <w:tr w:rsidR="00884CC2" w:rsidRPr="00884CC2" w:rsidTr="00884CC2">
        <w:trPr>
          <w:trHeight w:val="165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Субсидии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19000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S1190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36 577 781,77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+2554276,74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39 132 058,51</w:t>
            </w:r>
          </w:p>
        </w:tc>
      </w:tr>
      <w:tr w:rsidR="00884CC2" w:rsidRPr="00884CC2" w:rsidTr="00884CC2">
        <w:trPr>
          <w:trHeight w:val="257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300 000,00</w:t>
            </w:r>
          </w:p>
        </w:tc>
      </w:tr>
      <w:tr w:rsidR="00884CC2" w:rsidRPr="00884CC2" w:rsidTr="00884CC2">
        <w:trPr>
          <w:trHeight w:val="192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4C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Непрограммные</w:t>
            </w:r>
            <w:proofErr w:type="spellEnd"/>
            <w:r w:rsidRPr="00884CC2">
              <w:rPr>
                <w:rFonts w:ascii="Times New Roman" w:hAnsi="Times New Roman" w:cs="Times New Roman"/>
                <w:sz w:val="24"/>
                <w:szCs w:val="24"/>
              </w:rPr>
              <w:t xml:space="preserve">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300 000,00</w:t>
            </w:r>
          </w:p>
        </w:tc>
      </w:tr>
      <w:tr w:rsidR="00884CC2" w:rsidRPr="00884CC2" w:rsidTr="00884CC2">
        <w:trPr>
          <w:trHeight w:val="284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60030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300 000,00</w:t>
            </w:r>
          </w:p>
        </w:tc>
      </w:tr>
      <w:tr w:rsidR="00884CC2" w:rsidRPr="00884CC2" w:rsidTr="00884CC2">
        <w:trPr>
          <w:trHeight w:val="92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60030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300 000,00</w:t>
            </w:r>
          </w:p>
        </w:tc>
      </w:tr>
      <w:tr w:rsidR="00884CC2" w:rsidRPr="00884CC2" w:rsidTr="00884CC2">
        <w:trPr>
          <w:trHeight w:val="197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60030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300 000,00</w:t>
            </w:r>
          </w:p>
        </w:tc>
      </w:tr>
      <w:tr w:rsidR="00884CC2" w:rsidRPr="00884CC2" w:rsidTr="00884CC2">
        <w:trPr>
          <w:trHeight w:val="300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38 505 458,00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+3979684,84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42 485 142,84</w:t>
            </w:r>
          </w:p>
        </w:tc>
      </w:tr>
      <w:tr w:rsidR="00884CC2" w:rsidRPr="00884CC2" w:rsidTr="00884CC2">
        <w:trPr>
          <w:trHeight w:val="300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7 000,00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7 000,00</w:t>
            </w:r>
          </w:p>
        </w:tc>
      </w:tr>
      <w:tr w:rsidR="00884CC2" w:rsidRPr="00884CC2" w:rsidTr="00884CC2">
        <w:trPr>
          <w:trHeight w:val="171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жилищного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60020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7 000,00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7 000,00</w:t>
            </w:r>
          </w:p>
        </w:tc>
      </w:tr>
      <w:tr w:rsidR="00884CC2" w:rsidRPr="00884CC2" w:rsidTr="00884CC2">
        <w:trPr>
          <w:trHeight w:val="121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60020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7 000,00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7 000,00</w:t>
            </w:r>
          </w:p>
        </w:tc>
      </w:tr>
      <w:tr w:rsidR="00884CC2" w:rsidRPr="00884CC2" w:rsidTr="00884CC2">
        <w:trPr>
          <w:trHeight w:val="214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60020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7 000,00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7 000,00</w:t>
            </w:r>
          </w:p>
        </w:tc>
      </w:tr>
      <w:tr w:rsidR="00884CC2" w:rsidRPr="00884CC2" w:rsidTr="00884CC2">
        <w:trPr>
          <w:trHeight w:val="300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5 170 327,00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+3309684,84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8 480 011,84</w:t>
            </w:r>
          </w:p>
        </w:tc>
      </w:tr>
      <w:tr w:rsidR="00884CC2" w:rsidRPr="00884CC2" w:rsidTr="00884CC2">
        <w:trPr>
          <w:trHeight w:val="98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«Чистая вода»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18000</w:t>
            </w:r>
          </w:p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 w:type="page"/>
              <w:t>61050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2 256 000,00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+3979684,84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6 235 684,84</w:t>
            </w:r>
          </w:p>
        </w:tc>
      </w:tr>
      <w:tr w:rsidR="00884CC2" w:rsidRPr="00884CC2" w:rsidTr="00884CC2">
        <w:trPr>
          <w:trHeight w:val="187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18000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61050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2 256 000,00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2 256 000,00</w:t>
            </w:r>
          </w:p>
        </w:tc>
      </w:tr>
      <w:tr w:rsidR="00884CC2" w:rsidRPr="00884CC2" w:rsidTr="00884CC2">
        <w:trPr>
          <w:trHeight w:val="161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18000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61050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2 256 000,00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2 256 000,00</w:t>
            </w:r>
          </w:p>
        </w:tc>
      </w:tr>
      <w:tr w:rsidR="00884CC2" w:rsidRPr="00884CC2" w:rsidTr="00884CC2">
        <w:trPr>
          <w:trHeight w:val="125"/>
        </w:trPr>
        <w:tc>
          <w:tcPr>
            <w:tcW w:w="4368" w:type="dxa"/>
            <w:tcBorders>
              <w:top w:val="single" w:sz="4" w:space="0" w:color="000000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noWrap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18000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61050</w:t>
            </w:r>
          </w:p>
        </w:tc>
        <w:tc>
          <w:tcPr>
            <w:tcW w:w="4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2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+3979684,84</w:t>
            </w:r>
          </w:p>
        </w:tc>
        <w:tc>
          <w:tcPr>
            <w:tcW w:w="1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3 979 684,84</w:t>
            </w:r>
          </w:p>
        </w:tc>
      </w:tr>
      <w:tr w:rsidR="00884CC2" w:rsidRPr="00884CC2" w:rsidTr="00884CC2">
        <w:trPr>
          <w:trHeight w:val="206"/>
        </w:trPr>
        <w:tc>
          <w:tcPr>
            <w:tcW w:w="4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18000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61050</w:t>
            </w:r>
          </w:p>
        </w:tc>
        <w:tc>
          <w:tcPr>
            <w:tcW w:w="4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2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+3979684,84</w:t>
            </w:r>
          </w:p>
        </w:tc>
        <w:tc>
          <w:tcPr>
            <w:tcW w:w="1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3 979 684,84</w:t>
            </w:r>
          </w:p>
        </w:tc>
      </w:tr>
      <w:tr w:rsidR="00884CC2" w:rsidRPr="00884CC2" w:rsidTr="00884CC2">
        <w:trPr>
          <w:trHeight w:val="141"/>
        </w:trPr>
        <w:tc>
          <w:tcPr>
            <w:tcW w:w="4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Непрограммные</w:t>
            </w:r>
            <w:proofErr w:type="spellEnd"/>
            <w:r w:rsidRPr="00884CC2">
              <w:rPr>
                <w:rFonts w:ascii="Times New Roman" w:hAnsi="Times New Roman" w:cs="Times New Roman"/>
                <w:sz w:val="24"/>
                <w:szCs w:val="24"/>
              </w:rPr>
              <w:t xml:space="preserve">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2 914 327,00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-670000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2 244 327,00</w:t>
            </w:r>
          </w:p>
        </w:tc>
      </w:tr>
      <w:tr w:rsidR="00884CC2" w:rsidRPr="00884CC2" w:rsidTr="00884CC2">
        <w:trPr>
          <w:trHeight w:val="102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61050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2 914 327,00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-670000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2 244 327,00</w:t>
            </w:r>
          </w:p>
        </w:tc>
      </w:tr>
      <w:tr w:rsidR="00884CC2" w:rsidRPr="00884CC2" w:rsidTr="00884CC2">
        <w:trPr>
          <w:trHeight w:val="180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61050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2 788 757,00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-670000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2 118 757,00</w:t>
            </w:r>
          </w:p>
        </w:tc>
      </w:tr>
      <w:tr w:rsidR="00884CC2" w:rsidRPr="00884CC2" w:rsidTr="00884CC2">
        <w:trPr>
          <w:trHeight w:val="144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61050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2 788 757,00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-670000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2 118 757,00</w:t>
            </w:r>
          </w:p>
        </w:tc>
      </w:tr>
      <w:tr w:rsidR="00884CC2" w:rsidRPr="00884CC2" w:rsidTr="00884CC2">
        <w:trPr>
          <w:trHeight w:val="94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61050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125 570,00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125 570,00</w:t>
            </w:r>
          </w:p>
        </w:tc>
      </w:tr>
      <w:tr w:rsidR="00884CC2" w:rsidRPr="00884CC2" w:rsidTr="00884CC2">
        <w:trPr>
          <w:trHeight w:val="185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61050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125 570,00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125 570,00</w:t>
            </w:r>
          </w:p>
        </w:tc>
      </w:tr>
      <w:tr w:rsidR="00884CC2" w:rsidRPr="00884CC2" w:rsidTr="00884CC2">
        <w:trPr>
          <w:trHeight w:val="300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+670000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670 000,00</w:t>
            </w:r>
          </w:p>
        </w:tc>
      </w:tr>
      <w:tr w:rsidR="00884CC2" w:rsidRPr="00884CC2" w:rsidTr="00884CC2">
        <w:trPr>
          <w:trHeight w:val="84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Непрограммные</w:t>
            </w:r>
            <w:proofErr w:type="spellEnd"/>
            <w:r w:rsidRPr="00884CC2">
              <w:rPr>
                <w:rFonts w:ascii="Times New Roman" w:hAnsi="Times New Roman" w:cs="Times New Roman"/>
                <w:sz w:val="24"/>
                <w:szCs w:val="24"/>
              </w:rPr>
              <w:t xml:space="preserve">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+670000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670 000,00</w:t>
            </w:r>
          </w:p>
        </w:tc>
      </w:tr>
      <w:tr w:rsidR="00884CC2" w:rsidRPr="00884CC2" w:rsidTr="00884CC2">
        <w:trPr>
          <w:trHeight w:val="162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61050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+670000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670 000,00</w:t>
            </w:r>
          </w:p>
        </w:tc>
      </w:tr>
      <w:tr w:rsidR="00884CC2" w:rsidRPr="00884CC2" w:rsidTr="00884CC2">
        <w:trPr>
          <w:trHeight w:val="254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61050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+670000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670 000,00</w:t>
            </w:r>
          </w:p>
        </w:tc>
      </w:tr>
      <w:tr w:rsidR="00884CC2" w:rsidRPr="00884CC2" w:rsidTr="00884CC2">
        <w:trPr>
          <w:trHeight w:val="217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61050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+670000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670 000,00</w:t>
            </w:r>
          </w:p>
        </w:tc>
      </w:tr>
      <w:tr w:rsidR="00884CC2" w:rsidRPr="00884CC2" w:rsidTr="00884CC2">
        <w:trPr>
          <w:trHeight w:val="168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33 328 131,00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33 328 131,00</w:t>
            </w:r>
          </w:p>
        </w:tc>
      </w:tr>
      <w:tr w:rsidR="00884CC2" w:rsidRPr="00884CC2" w:rsidTr="00884CC2">
        <w:trPr>
          <w:trHeight w:val="244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«Чистая вода»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18000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33 328 131,00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33 328 131,00</w:t>
            </w:r>
          </w:p>
        </w:tc>
      </w:tr>
      <w:tr w:rsidR="00884CC2" w:rsidRPr="00884CC2" w:rsidTr="00884CC2">
        <w:trPr>
          <w:trHeight w:val="194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Федеральный проект "Чистая вода"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180F5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33 328 131,00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33 328 131,00</w:t>
            </w:r>
          </w:p>
        </w:tc>
      </w:tr>
      <w:tr w:rsidR="00884CC2" w:rsidRPr="00884CC2" w:rsidTr="00884CC2">
        <w:trPr>
          <w:trHeight w:val="285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Строительство и реконструкция (модернизация) объектов питьевого водоснабжения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180F5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52430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33 328 131,00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33 328 131,00</w:t>
            </w:r>
          </w:p>
        </w:tc>
      </w:tr>
      <w:tr w:rsidR="00884CC2" w:rsidRPr="00884CC2" w:rsidTr="00884CC2">
        <w:trPr>
          <w:trHeight w:val="235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180F5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52430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33 328 131,00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33 328 131,00</w:t>
            </w:r>
          </w:p>
        </w:tc>
      </w:tr>
      <w:tr w:rsidR="00884CC2" w:rsidRPr="00884CC2" w:rsidTr="00884CC2">
        <w:trPr>
          <w:trHeight w:val="185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180F5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52430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33 328 131,00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33 328 131,00</w:t>
            </w:r>
          </w:p>
        </w:tc>
      </w:tr>
      <w:tr w:rsidR="00884CC2" w:rsidRPr="00884CC2" w:rsidTr="00884CC2">
        <w:trPr>
          <w:trHeight w:val="300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2 761 600,00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+926100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3 687 700,00</w:t>
            </w:r>
          </w:p>
        </w:tc>
      </w:tr>
      <w:tr w:rsidR="00884CC2" w:rsidRPr="00884CC2" w:rsidTr="00884CC2">
        <w:trPr>
          <w:trHeight w:val="300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301 000,00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301 000,00</w:t>
            </w:r>
          </w:p>
        </w:tc>
      </w:tr>
      <w:tr w:rsidR="00884CC2" w:rsidRPr="00884CC2" w:rsidTr="00884CC2">
        <w:trPr>
          <w:trHeight w:val="159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Непрограммные</w:t>
            </w:r>
            <w:proofErr w:type="spellEnd"/>
            <w:r w:rsidRPr="00884CC2">
              <w:rPr>
                <w:rFonts w:ascii="Times New Roman" w:hAnsi="Times New Roman" w:cs="Times New Roman"/>
                <w:sz w:val="24"/>
                <w:szCs w:val="24"/>
              </w:rPr>
              <w:t xml:space="preserve">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301 000,00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301 000,00</w:t>
            </w:r>
          </w:p>
        </w:tc>
      </w:tr>
      <w:tr w:rsidR="00884CC2" w:rsidRPr="00884CC2" w:rsidTr="00884CC2">
        <w:trPr>
          <w:trHeight w:val="266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Доплата к пенсиям муниципальных служащих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91010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301 000,00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301 000,00</w:t>
            </w:r>
          </w:p>
        </w:tc>
      </w:tr>
      <w:tr w:rsidR="00884CC2" w:rsidRPr="00884CC2" w:rsidTr="00884CC2">
        <w:trPr>
          <w:trHeight w:val="216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91010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</w:tr>
      <w:tr w:rsidR="00884CC2" w:rsidRPr="00884CC2" w:rsidTr="00884CC2">
        <w:trPr>
          <w:trHeight w:val="294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91010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</w:tr>
      <w:tr w:rsidR="00884CC2" w:rsidRPr="00884CC2" w:rsidTr="00884CC2">
        <w:trPr>
          <w:trHeight w:val="102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91010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300 000,00</w:t>
            </w:r>
          </w:p>
        </w:tc>
      </w:tr>
      <w:tr w:rsidR="00884CC2" w:rsidRPr="00884CC2" w:rsidTr="00884CC2">
        <w:trPr>
          <w:trHeight w:val="207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91010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300 000,00</w:t>
            </w:r>
          </w:p>
        </w:tc>
      </w:tr>
      <w:tr w:rsidR="00884CC2" w:rsidRPr="00884CC2" w:rsidTr="00884CC2">
        <w:trPr>
          <w:trHeight w:val="300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2 460 600,00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+13300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2 473 900,00</w:t>
            </w:r>
          </w:p>
        </w:tc>
      </w:tr>
      <w:tr w:rsidR="00884CC2" w:rsidRPr="00884CC2" w:rsidTr="00884CC2">
        <w:trPr>
          <w:trHeight w:val="234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Непрограммные</w:t>
            </w:r>
            <w:proofErr w:type="spellEnd"/>
            <w:r w:rsidRPr="00884CC2">
              <w:rPr>
                <w:rFonts w:ascii="Times New Roman" w:hAnsi="Times New Roman" w:cs="Times New Roman"/>
                <w:sz w:val="24"/>
                <w:szCs w:val="24"/>
              </w:rPr>
              <w:t xml:space="preserve">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2 460 600,00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+13300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2 473 900,00</w:t>
            </w:r>
          </w:p>
        </w:tc>
      </w:tr>
      <w:tr w:rsidR="00884CC2" w:rsidRPr="00884CC2" w:rsidTr="00884CC2">
        <w:trPr>
          <w:trHeight w:val="198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Резервный фонд администрации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07050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15 000,00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+10000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25 000,00</w:t>
            </w:r>
          </w:p>
        </w:tc>
      </w:tr>
      <w:tr w:rsidR="00884CC2" w:rsidRPr="00884CC2" w:rsidTr="00884CC2">
        <w:trPr>
          <w:trHeight w:val="45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07050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15 000,00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+10000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25 000,00</w:t>
            </w:r>
          </w:p>
        </w:tc>
      </w:tr>
      <w:tr w:rsidR="00884CC2" w:rsidRPr="00884CC2" w:rsidTr="00884CC2">
        <w:trPr>
          <w:trHeight w:val="250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07050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15 000,00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+10000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25 000,00</w:t>
            </w:r>
          </w:p>
        </w:tc>
      </w:tr>
      <w:tr w:rsidR="00884CC2" w:rsidRPr="00884CC2" w:rsidTr="00884CC2">
        <w:trPr>
          <w:trHeight w:val="215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Расходы по оказанию мер социальной поддержки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</w:p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 w:type="page"/>
              <w:t>21400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2 300 000,00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2 300 000,00</w:t>
            </w:r>
          </w:p>
        </w:tc>
      </w:tr>
      <w:tr w:rsidR="00884CC2" w:rsidRPr="00884CC2" w:rsidTr="00884CC2">
        <w:trPr>
          <w:trHeight w:val="148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21400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2 300 000,00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2 300 000,00</w:t>
            </w:r>
          </w:p>
        </w:tc>
      </w:tr>
      <w:tr w:rsidR="00884CC2" w:rsidRPr="00884CC2" w:rsidTr="00884CC2">
        <w:trPr>
          <w:trHeight w:val="240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21400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2 300 000,00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2 300 000,00</w:t>
            </w:r>
          </w:p>
        </w:tc>
      </w:tr>
      <w:tr w:rsidR="00884CC2" w:rsidRPr="00884CC2" w:rsidTr="00884CC2">
        <w:trPr>
          <w:trHeight w:val="331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Расходы на осуществление органами местного самоуправления муниципальных районов и городских округов отдельных государственных полномочий по выплате социального пособия на погребение и возмещению стоимости услуг, предоставляемых согласно гарантированному перечню услуг по погребению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72230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109 000,00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+3300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112 300,00</w:t>
            </w:r>
          </w:p>
        </w:tc>
      </w:tr>
      <w:tr w:rsidR="00884CC2" w:rsidRPr="00884CC2" w:rsidTr="00884CC2">
        <w:trPr>
          <w:trHeight w:val="139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72230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109 000,00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+3300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112 300,00</w:t>
            </w:r>
          </w:p>
        </w:tc>
      </w:tr>
      <w:tr w:rsidR="00884CC2" w:rsidRPr="00884CC2" w:rsidTr="00884CC2">
        <w:trPr>
          <w:trHeight w:val="231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72230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109 000,00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+3300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112 300,00</w:t>
            </w:r>
          </w:p>
        </w:tc>
      </w:tr>
      <w:tr w:rsidR="00884CC2" w:rsidRPr="00884CC2" w:rsidTr="00884CC2">
        <w:trPr>
          <w:trHeight w:val="182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 xml:space="preserve">Расходы, связанные с 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исполнением публичных нормативных обязательств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</w:t>
            </w: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</w:t>
            </w: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91020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36 </w:t>
            </w: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600,00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+3300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36 </w:t>
            </w: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600,00</w:t>
            </w:r>
          </w:p>
        </w:tc>
      </w:tr>
      <w:tr w:rsidR="00884CC2" w:rsidRPr="00884CC2" w:rsidTr="00884CC2">
        <w:trPr>
          <w:trHeight w:val="132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91020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600,00</w:t>
            </w:r>
          </w:p>
        </w:tc>
      </w:tr>
      <w:tr w:rsidR="00884CC2" w:rsidRPr="00884CC2" w:rsidTr="00884CC2">
        <w:trPr>
          <w:trHeight w:val="224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91020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600,00</w:t>
            </w:r>
          </w:p>
        </w:tc>
      </w:tr>
      <w:tr w:rsidR="00884CC2" w:rsidRPr="00884CC2" w:rsidTr="00884CC2">
        <w:trPr>
          <w:trHeight w:val="173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91020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36 000,00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36 000,00</w:t>
            </w:r>
          </w:p>
        </w:tc>
      </w:tr>
      <w:tr w:rsidR="00884CC2" w:rsidRPr="00884CC2" w:rsidTr="00884CC2">
        <w:trPr>
          <w:trHeight w:val="279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91020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36 000,00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36 000,00</w:t>
            </w:r>
          </w:p>
        </w:tc>
      </w:tr>
      <w:tr w:rsidR="00884CC2" w:rsidRPr="00884CC2" w:rsidTr="00884CC2">
        <w:trPr>
          <w:trHeight w:val="300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+912800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912 800,00</w:t>
            </w:r>
          </w:p>
        </w:tc>
      </w:tr>
      <w:tr w:rsidR="00884CC2" w:rsidRPr="00884CC2" w:rsidTr="00884CC2">
        <w:trPr>
          <w:trHeight w:val="306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по предоставлению жилых помещений детям-сиротам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72240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+11000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11 000,00</w:t>
            </w:r>
          </w:p>
        </w:tc>
      </w:tr>
      <w:tr w:rsidR="00884CC2" w:rsidRPr="00884CC2" w:rsidTr="00884CC2">
        <w:trPr>
          <w:trHeight w:val="256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+11000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11 000,00</w:t>
            </w:r>
          </w:p>
        </w:tc>
      </w:tr>
      <w:tr w:rsidR="00884CC2" w:rsidRPr="00884CC2" w:rsidTr="00884CC2">
        <w:trPr>
          <w:trHeight w:val="203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+11000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11 000,00</w:t>
            </w:r>
          </w:p>
        </w:tc>
      </w:tr>
      <w:tr w:rsidR="00884CC2" w:rsidRPr="00884CC2" w:rsidTr="00884CC2">
        <w:trPr>
          <w:trHeight w:val="138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жильем детей-сирот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R0820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+901800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901 800,00</w:t>
            </w:r>
          </w:p>
        </w:tc>
      </w:tr>
      <w:tr w:rsidR="00884CC2" w:rsidRPr="00884CC2" w:rsidTr="00884CC2">
        <w:trPr>
          <w:trHeight w:val="230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Капитальные вложения  в  объекты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государственной   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+901800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901 800,00</w:t>
            </w:r>
          </w:p>
        </w:tc>
      </w:tr>
      <w:tr w:rsidR="00884CC2" w:rsidRPr="00884CC2" w:rsidTr="00884CC2">
        <w:trPr>
          <w:trHeight w:val="300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+901800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901 800,00</w:t>
            </w:r>
          </w:p>
        </w:tc>
      </w:tr>
      <w:tr w:rsidR="00884CC2" w:rsidRPr="00884CC2" w:rsidTr="00884CC2">
        <w:trPr>
          <w:trHeight w:val="254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Муниципальное казённое учреждение </w:t>
            </w:r>
            <w:proofErr w:type="spellStart"/>
            <w:r w:rsidRPr="00884C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Шарьинского</w:t>
            </w:r>
            <w:proofErr w:type="spellEnd"/>
            <w:r w:rsidRPr="00884C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муниципального района "Служба обеспечения"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911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13 462 000,00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+937994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16 089 994,00</w:t>
            </w:r>
          </w:p>
        </w:tc>
      </w:tr>
      <w:tr w:rsidR="00884CC2" w:rsidRPr="00884CC2" w:rsidTr="00884CC2">
        <w:trPr>
          <w:trHeight w:val="300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13 462 000,00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+937994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16 089 994,00</w:t>
            </w:r>
          </w:p>
        </w:tc>
      </w:tr>
      <w:tr w:rsidR="00884CC2" w:rsidRPr="00884CC2" w:rsidTr="00884CC2">
        <w:trPr>
          <w:trHeight w:val="136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Непрограммные</w:t>
            </w:r>
            <w:proofErr w:type="spellEnd"/>
            <w:r w:rsidRPr="00884CC2">
              <w:rPr>
                <w:rFonts w:ascii="Times New Roman" w:hAnsi="Times New Roman" w:cs="Times New Roman"/>
                <w:sz w:val="24"/>
                <w:szCs w:val="24"/>
              </w:rPr>
              <w:t xml:space="preserve">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13 462 000,00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+937994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16 089 994,00</w:t>
            </w:r>
          </w:p>
        </w:tc>
      </w:tr>
      <w:tr w:rsidR="00884CC2" w:rsidRPr="00884CC2" w:rsidTr="00884CC2">
        <w:trPr>
          <w:trHeight w:val="228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подведомственных учреждений, осуществляющих реализацию муниципальных функций, связанных с общегосударственными вопросами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92030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13 462 000,00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+937994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14 399 994,00</w:t>
            </w:r>
          </w:p>
        </w:tc>
      </w:tr>
      <w:tr w:rsidR="00884CC2" w:rsidRPr="00884CC2" w:rsidTr="00884CC2">
        <w:trPr>
          <w:trHeight w:val="320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(муниципальными) органами, казенными учреждениями, органами управления    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911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92030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6 831 000,00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+1165000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7 996 000,00</w:t>
            </w:r>
          </w:p>
        </w:tc>
      </w:tr>
      <w:tr w:rsidR="00884CC2" w:rsidRPr="00884CC2" w:rsidTr="00884CC2">
        <w:trPr>
          <w:trHeight w:val="128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92030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6 831 000,00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+1165000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7 996 000,00</w:t>
            </w:r>
          </w:p>
        </w:tc>
      </w:tr>
      <w:tr w:rsidR="00884CC2" w:rsidRPr="00884CC2" w:rsidTr="00884CC2">
        <w:trPr>
          <w:trHeight w:val="219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92030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6 610 000,00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-227 006,00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6 382 994,00</w:t>
            </w:r>
          </w:p>
        </w:tc>
      </w:tr>
      <w:tr w:rsidR="00884CC2" w:rsidRPr="00884CC2" w:rsidTr="00884CC2">
        <w:trPr>
          <w:trHeight w:val="183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92030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6 610 000,00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-227 006,00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6 382 994,00</w:t>
            </w:r>
          </w:p>
        </w:tc>
      </w:tr>
      <w:tr w:rsidR="00884CC2" w:rsidRPr="00884CC2" w:rsidTr="00884CC2">
        <w:trPr>
          <w:trHeight w:val="120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92030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21 000,00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21 000,00</w:t>
            </w:r>
          </w:p>
        </w:tc>
      </w:tr>
      <w:tr w:rsidR="00884CC2" w:rsidRPr="00884CC2" w:rsidTr="00884CC2">
        <w:trPr>
          <w:trHeight w:val="70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92030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21 000,00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21 000,00</w:t>
            </w:r>
          </w:p>
        </w:tc>
      </w:tr>
      <w:tr w:rsidR="00884CC2" w:rsidRPr="00884CC2" w:rsidTr="00884CC2">
        <w:trPr>
          <w:trHeight w:val="176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Расходы</w:t>
            </w:r>
            <w:proofErr w:type="gramStart"/>
            <w:r w:rsidRPr="00884CC2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884CC2">
              <w:rPr>
                <w:rFonts w:ascii="Times New Roman" w:hAnsi="Times New Roman" w:cs="Times New Roman"/>
                <w:sz w:val="24"/>
                <w:szCs w:val="24"/>
              </w:rPr>
              <w:t xml:space="preserve"> связанные с принятием отдельных вопросов местного значения , связанных с преобразованием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S2280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+1690000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1 690 000,00</w:t>
            </w:r>
          </w:p>
        </w:tc>
      </w:tr>
      <w:tr w:rsidR="00884CC2" w:rsidRPr="00884CC2" w:rsidTr="00884CC2">
        <w:trPr>
          <w:trHeight w:val="126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S2280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+1690000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1 690 000,00</w:t>
            </w:r>
          </w:p>
        </w:tc>
      </w:tr>
      <w:tr w:rsidR="00884CC2" w:rsidRPr="00884CC2" w:rsidTr="00884CC2">
        <w:trPr>
          <w:trHeight w:val="161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</w:p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 w:type="page"/>
              <w:t>S2280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+1690000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1 690 000,00</w:t>
            </w:r>
          </w:p>
        </w:tc>
      </w:tr>
      <w:tr w:rsidR="00884CC2" w:rsidRPr="00884CC2" w:rsidTr="00884CC2">
        <w:trPr>
          <w:trHeight w:val="250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Комитет агропромышленного комплекса </w:t>
            </w:r>
            <w:proofErr w:type="spellStart"/>
            <w:r w:rsidRPr="00884C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Шарьинского</w:t>
            </w:r>
            <w:proofErr w:type="spellEnd"/>
            <w:r w:rsidRPr="00884C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муниципального района Костромской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935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2 785 500,00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+102369,75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2 887 869,75</w:t>
            </w:r>
          </w:p>
        </w:tc>
      </w:tr>
      <w:tr w:rsidR="00884CC2" w:rsidRPr="00884CC2" w:rsidTr="00884CC2">
        <w:trPr>
          <w:trHeight w:val="300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592 200,00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592 200,00</w:t>
            </w:r>
          </w:p>
        </w:tc>
      </w:tr>
      <w:tr w:rsidR="00884CC2" w:rsidRPr="00884CC2" w:rsidTr="00884CC2">
        <w:trPr>
          <w:trHeight w:val="300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935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592 200,00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592 200,00</w:t>
            </w:r>
          </w:p>
        </w:tc>
      </w:tr>
      <w:tr w:rsidR="00884CC2" w:rsidRPr="00884CC2" w:rsidTr="00884CC2">
        <w:trPr>
          <w:trHeight w:val="222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«Комплексное развитие сельских территорий </w:t>
            </w:r>
            <w:proofErr w:type="spellStart"/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Шарьинского</w:t>
            </w:r>
            <w:proofErr w:type="spellEnd"/>
            <w:r w:rsidRPr="00884CC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Костромской области»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935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592 200,00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592 200,00</w:t>
            </w:r>
          </w:p>
        </w:tc>
      </w:tr>
      <w:tr w:rsidR="00884CC2" w:rsidRPr="00884CC2" w:rsidTr="00884CC2">
        <w:trPr>
          <w:trHeight w:val="172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 улучшению жилищных условий граждан, проживающих на сельских территориях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935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L576J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592 200,00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592 200,00</w:t>
            </w:r>
          </w:p>
        </w:tc>
      </w:tr>
      <w:tr w:rsidR="00884CC2" w:rsidRPr="00884CC2" w:rsidTr="00884CC2">
        <w:trPr>
          <w:trHeight w:val="122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935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L576J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592 200,00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592 200,00</w:t>
            </w:r>
          </w:p>
        </w:tc>
      </w:tr>
      <w:tr w:rsidR="00884CC2" w:rsidRPr="00884CC2" w:rsidTr="00884CC2">
        <w:trPr>
          <w:trHeight w:val="214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Социальные выплаты гражданам, кроме публичных 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нормативных социальных выплат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935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L576J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320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592 200,00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592 200,00</w:t>
            </w:r>
          </w:p>
        </w:tc>
      </w:tr>
      <w:tr w:rsidR="00884CC2" w:rsidRPr="00884CC2" w:rsidTr="00884CC2">
        <w:trPr>
          <w:trHeight w:val="300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935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2 193 300,00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+102369,75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2 295 669,75</w:t>
            </w:r>
          </w:p>
        </w:tc>
      </w:tr>
      <w:tr w:rsidR="00884CC2" w:rsidRPr="00884CC2" w:rsidTr="00884CC2">
        <w:trPr>
          <w:trHeight w:val="300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935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2 193 300,00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+102369,75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2 295 669,75</w:t>
            </w:r>
          </w:p>
        </w:tc>
      </w:tr>
      <w:tr w:rsidR="00884CC2" w:rsidRPr="00884CC2" w:rsidTr="00884CC2">
        <w:trPr>
          <w:trHeight w:val="226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Непрограммные</w:t>
            </w:r>
            <w:proofErr w:type="spellEnd"/>
            <w:r w:rsidRPr="00884CC2">
              <w:rPr>
                <w:rFonts w:ascii="Times New Roman" w:hAnsi="Times New Roman" w:cs="Times New Roman"/>
                <w:sz w:val="24"/>
                <w:szCs w:val="24"/>
              </w:rPr>
              <w:t xml:space="preserve">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935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2 193 300,00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+102369,75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2 295 669,75</w:t>
            </w:r>
          </w:p>
        </w:tc>
      </w:tr>
      <w:tr w:rsidR="00884CC2" w:rsidRPr="00884CC2" w:rsidTr="00884CC2">
        <w:trPr>
          <w:trHeight w:val="137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Расходы на осуществление органами местного самоуправления муниципальных районов (муниципальных округов, городских округов) государственных полномочий в сфере агропромышленного комплекса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935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72010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1 957 500,00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1 957 500,00</w:t>
            </w:r>
          </w:p>
        </w:tc>
      </w:tr>
      <w:tr w:rsidR="00884CC2" w:rsidRPr="00884CC2" w:rsidTr="00884CC2">
        <w:trPr>
          <w:trHeight w:val="243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   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935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72010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1 886 500,00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1 886 500,00</w:t>
            </w:r>
          </w:p>
        </w:tc>
      </w:tr>
      <w:tr w:rsidR="00884CC2" w:rsidRPr="00884CC2" w:rsidTr="00884CC2">
        <w:trPr>
          <w:trHeight w:val="180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по оплате труда работников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935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72010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1 886 500,00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1 886 500,00</w:t>
            </w:r>
          </w:p>
        </w:tc>
      </w:tr>
      <w:tr w:rsidR="00884CC2" w:rsidRPr="00884CC2" w:rsidTr="00884CC2">
        <w:trPr>
          <w:trHeight w:val="130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935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72010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69 000,00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69 000,00</w:t>
            </w:r>
          </w:p>
        </w:tc>
      </w:tr>
      <w:tr w:rsidR="00884CC2" w:rsidRPr="00884CC2" w:rsidTr="00884CC2">
        <w:trPr>
          <w:trHeight w:val="222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935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72010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69 000,00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69 000,00</w:t>
            </w:r>
          </w:p>
        </w:tc>
      </w:tr>
      <w:tr w:rsidR="00884CC2" w:rsidRPr="00884CC2" w:rsidTr="00884CC2">
        <w:trPr>
          <w:trHeight w:val="186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Иные         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935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72010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2 000,00</w:t>
            </w:r>
          </w:p>
        </w:tc>
      </w:tr>
      <w:tr w:rsidR="00884CC2" w:rsidRPr="00884CC2" w:rsidTr="00884CC2">
        <w:trPr>
          <w:trHeight w:val="143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935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72010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2 000,00</w:t>
            </w:r>
          </w:p>
        </w:tc>
      </w:tr>
      <w:tr w:rsidR="00884CC2" w:rsidRPr="00884CC2" w:rsidTr="00884CC2">
        <w:trPr>
          <w:trHeight w:val="203"/>
        </w:trPr>
        <w:tc>
          <w:tcPr>
            <w:tcW w:w="4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за достижение показателей деятельности органов исполнительной власти для поощрения муниципальных команд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935</w:t>
            </w:r>
          </w:p>
        </w:tc>
        <w:tc>
          <w:tcPr>
            <w:tcW w:w="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72460</w:t>
            </w:r>
          </w:p>
        </w:tc>
        <w:tc>
          <w:tcPr>
            <w:tcW w:w="4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+102369,75</w:t>
            </w:r>
          </w:p>
        </w:tc>
        <w:tc>
          <w:tcPr>
            <w:tcW w:w="1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102 369,75</w:t>
            </w:r>
          </w:p>
        </w:tc>
      </w:tr>
      <w:tr w:rsidR="00884CC2" w:rsidRPr="00884CC2" w:rsidTr="00884CC2">
        <w:trPr>
          <w:trHeight w:val="153"/>
        </w:trPr>
        <w:tc>
          <w:tcPr>
            <w:tcW w:w="43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935</w:t>
            </w:r>
          </w:p>
        </w:tc>
        <w:tc>
          <w:tcPr>
            <w:tcW w:w="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72460</w:t>
            </w:r>
          </w:p>
        </w:tc>
        <w:tc>
          <w:tcPr>
            <w:tcW w:w="4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+102369,75</w:t>
            </w:r>
          </w:p>
        </w:tc>
        <w:tc>
          <w:tcPr>
            <w:tcW w:w="1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102 369,75</w:t>
            </w:r>
          </w:p>
        </w:tc>
      </w:tr>
      <w:tr w:rsidR="00884CC2" w:rsidRPr="00884CC2" w:rsidTr="00884CC2">
        <w:trPr>
          <w:trHeight w:val="134"/>
        </w:trPr>
        <w:tc>
          <w:tcPr>
            <w:tcW w:w="43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935</w:t>
            </w:r>
          </w:p>
        </w:tc>
        <w:tc>
          <w:tcPr>
            <w:tcW w:w="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72460</w:t>
            </w:r>
          </w:p>
        </w:tc>
        <w:tc>
          <w:tcPr>
            <w:tcW w:w="4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2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+102369,75</w:t>
            </w:r>
          </w:p>
        </w:tc>
        <w:tc>
          <w:tcPr>
            <w:tcW w:w="1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102 369,75</w:t>
            </w:r>
          </w:p>
        </w:tc>
      </w:tr>
      <w:tr w:rsidR="00884CC2" w:rsidRPr="00884CC2" w:rsidTr="00884CC2">
        <w:trPr>
          <w:trHeight w:val="324"/>
        </w:trPr>
        <w:tc>
          <w:tcPr>
            <w:tcW w:w="4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84CC2">
              <w:rPr>
                <w:rFonts w:ascii="Times New Roman" w:hAnsi="Times New Roman" w:cs="Times New Roman"/>
                <w:sz w:val="24"/>
                <w:szCs w:val="24"/>
              </w:rPr>
              <w:t xml:space="preserve">Поддержка сельскохозяйственного производства по 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отдельным под отраслям растениеводства и животноводства (возмещение части затрат на поддержку собственного производства молока)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935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R508I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235 800,00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235 800,00</w:t>
            </w:r>
          </w:p>
        </w:tc>
      </w:tr>
      <w:tr w:rsidR="00884CC2" w:rsidRPr="00884CC2" w:rsidTr="00884CC2">
        <w:trPr>
          <w:trHeight w:val="111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935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R508I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235 800,00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235 800,00</w:t>
            </w:r>
          </w:p>
        </w:tc>
      </w:tr>
      <w:tr w:rsidR="00884CC2" w:rsidRPr="00884CC2" w:rsidTr="00884CC2">
        <w:trPr>
          <w:trHeight w:val="220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935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R508I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235 800,00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235 800,00</w:t>
            </w:r>
          </w:p>
        </w:tc>
      </w:tr>
      <w:tr w:rsidR="00884CC2" w:rsidRPr="00884CC2" w:rsidTr="00884CC2">
        <w:trPr>
          <w:trHeight w:val="169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Собрание депутатов </w:t>
            </w:r>
            <w:proofErr w:type="spellStart"/>
            <w:r w:rsidRPr="00884C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Шарьинского</w:t>
            </w:r>
            <w:proofErr w:type="spellEnd"/>
            <w:r w:rsidRPr="00884C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муниципального района Костромской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942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394 500,00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-10 000,00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384 500,00</w:t>
            </w:r>
          </w:p>
        </w:tc>
      </w:tr>
      <w:tr w:rsidR="00884CC2" w:rsidRPr="00884CC2" w:rsidTr="00884CC2">
        <w:trPr>
          <w:trHeight w:val="118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394 500,00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-10 000,00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384 500,00</w:t>
            </w:r>
          </w:p>
        </w:tc>
      </w:tr>
      <w:tr w:rsidR="00884CC2" w:rsidRPr="00884CC2" w:rsidTr="00884CC2">
        <w:trPr>
          <w:trHeight w:val="194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66000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394 500,00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384 500,00</w:t>
            </w:r>
          </w:p>
        </w:tc>
      </w:tr>
      <w:tr w:rsidR="00884CC2" w:rsidRPr="00884CC2" w:rsidTr="00884CC2">
        <w:trPr>
          <w:trHeight w:val="143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по оплате труда работников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63000</w:t>
            </w:r>
          </w:p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 w:type="page"/>
              <w:t>00410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367 000,00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367 000,00</w:t>
            </w:r>
          </w:p>
        </w:tc>
      </w:tr>
      <w:tr w:rsidR="00884CC2" w:rsidRPr="00884CC2" w:rsidTr="00884CC2">
        <w:trPr>
          <w:trHeight w:val="375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   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63000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20410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367 000,00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367 000,00</w:t>
            </w:r>
          </w:p>
        </w:tc>
      </w:tr>
      <w:tr w:rsidR="00884CC2" w:rsidRPr="00884CC2" w:rsidTr="00884CC2">
        <w:trPr>
          <w:trHeight w:val="184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63000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20410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367 000,00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367 000,00</w:t>
            </w:r>
          </w:p>
        </w:tc>
      </w:tr>
      <w:tr w:rsidR="00884CC2" w:rsidRPr="00884CC2" w:rsidTr="00884CC2">
        <w:trPr>
          <w:trHeight w:val="134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63000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20420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27 500,00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17 500,00</w:t>
            </w:r>
          </w:p>
        </w:tc>
      </w:tr>
      <w:tr w:rsidR="00884CC2" w:rsidRPr="00884CC2" w:rsidTr="00884CC2">
        <w:trPr>
          <w:trHeight w:val="161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   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63000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20420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-10 000,00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884CC2" w:rsidRPr="00884CC2" w:rsidTr="00884CC2">
        <w:trPr>
          <w:trHeight w:val="161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по оплате труда работников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63000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20420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-10 000,00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84CC2" w:rsidRPr="00884CC2" w:rsidTr="00884CC2">
        <w:trPr>
          <w:trHeight w:val="108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63000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20420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17 500,00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17 500,00</w:t>
            </w:r>
          </w:p>
        </w:tc>
      </w:tr>
      <w:tr w:rsidR="00884CC2" w:rsidRPr="00884CC2" w:rsidTr="00884CC2">
        <w:trPr>
          <w:trHeight w:val="214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63000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20420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17 500,00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17 500,00</w:t>
            </w:r>
          </w:p>
        </w:tc>
      </w:tr>
      <w:tr w:rsidR="00884CC2" w:rsidRPr="00884CC2" w:rsidTr="00884CC2">
        <w:trPr>
          <w:trHeight w:val="150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Комитет культуры администрации </w:t>
            </w:r>
            <w:proofErr w:type="spellStart"/>
            <w:r w:rsidRPr="00884C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Шарьинского</w:t>
            </w:r>
            <w:proofErr w:type="spellEnd"/>
            <w:r w:rsidRPr="00884C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муниципального района Костромской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958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30 712 560,75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+4810453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35 523 013,75</w:t>
            </w:r>
          </w:p>
        </w:tc>
      </w:tr>
      <w:tr w:rsidR="00884CC2" w:rsidRPr="00884CC2" w:rsidTr="00884CC2">
        <w:trPr>
          <w:trHeight w:val="300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958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11 864 800,00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+905153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12 769 953,00</w:t>
            </w:r>
          </w:p>
        </w:tc>
      </w:tr>
      <w:tr w:rsidR="00884CC2" w:rsidRPr="00884CC2" w:rsidTr="00884CC2">
        <w:trPr>
          <w:trHeight w:val="300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958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11 864 800,00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+905153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12 769 953,00</w:t>
            </w:r>
          </w:p>
        </w:tc>
      </w:tr>
      <w:tr w:rsidR="00884CC2" w:rsidRPr="00884CC2" w:rsidTr="00884CC2">
        <w:trPr>
          <w:trHeight w:val="264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"Организация летнего отдыха, оздоровления и занятости детей и подростков"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958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16000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10 264 800,00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11 169 953,00</w:t>
            </w:r>
          </w:p>
        </w:tc>
      </w:tr>
      <w:tr w:rsidR="00884CC2" w:rsidRPr="00884CC2" w:rsidTr="00884CC2">
        <w:trPr>
          <w:trHeight w:val="214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Расходы МУЗЦ "Красный яр" за счет путевок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958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16000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44990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10 264 800,00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+118440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10 383 240,00</w:t>
            </w:r>
          </w:p>
        </w:tc>
      </w:tr>
      <w:tr w:rsidR="00884CC2" w:rsidRPr="00884CC2" w:rsidTr="00884CC2">
        <w:trPr>
          <w:trHeight w:val="305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   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958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16000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44990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2 902 000,00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+727753,27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3 629 753,27</w:t>
            </w:r>
          </w:p>
        </w:tc>
      </w:tr>
      <w:tr w:rsidR="00884CC2" w:rsidRPr="00884CC2" w:rsidTr="00884CC2">
        <w:trPr>
          <w:trHeight w:val="255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958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16000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44990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2 902 000,00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+727753,27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3 629 753,27</w:t>
            </w:r>
          </w:p>
        </w:tc>
      </w:tr>
      <w:tr w:rsidR="00884CC2" w:rsidRPr="00884CC2" w:rsidTr="00884CC2">
        <w:trPr>
          <w:trHeight w:val="206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958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16000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44990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7 006 300,00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-564275,71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6 442 024,29</w:t>
            </w:r>
          </w:p>
        </w:tc>
      </w:tr>
      <w:tr w:rsidR="00884CC2" w:rsidRPr="00884CC2" w:rsidTr="00884CC2">
        <w:trPr>
          <w:trHeight w:val="156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958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16000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44990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7 006 300,00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-564275,71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6 442 024,29</w:t>
            </w:r>
          </w:p>
        </w:tc>
      </w:tr>
      <w:tr w:rsidR="00884CC2" w:rsidRPr="00884CC2" w:rsidTr="00884CC2">
        <w:trPr>
          <w:trHeight w:val="262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Капитальные вложения  в  объекты государственной   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958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16000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44990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293 500,00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293 500,00</w:t>
            </w:r>
          </w:p>
        </w:tc>
      </w:tr>
      <w:tr w:rsidR="00884CC2" w:rsidRPr="00884CC2" w:rsidTr="00884CC2">
        <w:trPr>
          <w:trHeight w:val="198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958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16000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44990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293 500,00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293 500,00</w:t>
            </w:r>
          </w:p>
        </w:tc>
      </w:tr>
      <w:tr w:rsidR="00884CC2" w:rsidRPr="00884CC2" w:rsidTr="00884CC2">
        <w:trPr>
          <w:trHeight w:val="45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958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16000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44990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63 000,00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-45 037,56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17 962,44</w:t>
            </w:r>
          </w:p>
        </w:tc>
      </w:tr>
      <w:tr w:rsidR="00884CC2" w:rsidRPr="00884CC2" w:rsidTr="00884CC2">
        <w:trPr>
          <w:trHeight w:val="97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958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16000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44990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63 000,00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-45 037,56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17 962,44</w:t>
            </w:r>
          </w:p>
        </w:tc>
      </w:tr>
      <w:tr w:rsidR="00884CC2" w:rsidRPr="00884CC2" w:rsidTr="00884CC2">
        <w:trPr>
          <w:trHeight w:val="204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Расходы   МУЗЦ   "Красный   яр"   за счет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958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16000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4499А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+786713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786 713,00</w:t>
            </w:r>
          </w:p>
        </w:tc>
      </w:tr>
      <w:tr w:rsidR="00884CC2" w:rsidRPr="00884CC2" w:rsidTr="00884CC2">
        <w:trPr>
          <w:trHeight w:val="295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958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16000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4499А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+94183,7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94 183,70</w:t>
            </w:r>
          </w:p>
        </w:tc>
      </w:tr>
      <w:tr w:rsidR="00884CC2" w:rsidRPr="00884CC2" w:rsidTr="00884CC2">
        <w:trPr>
          <w:trHeight w:val="129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   на   выплаты  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958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16000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4499А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+94183,7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94 183,70</w:t>
            </w:r>
          </w:p>
        </w:tc>
      </w:tr>
      <w:tr w:rsidR="00884CC2" w:rsidRPr="00884CC2" w:rsidTr="00884CC2">
        <w:trPr>
          <w:trHeight w:val="196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958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16000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4499А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+676229,3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676 229,30</w:t>
            </w:r>
          </w:p>
        </w:tc>
      </w:tr>
      <w:tr w:rsidR="00884CC2" w:rsidRPr="00884CC2" w:rsidTr="00884CC2">
        <w:trPr>
          <w:trHeight w:val="287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958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16000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4499А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+676229,3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676 229,30</w:t>
            </w:r>
          </w:p>
        </w:tc>
      </w:tr>
      <w:tr w:rsidR="00884CC2" w:rsidRPr="00884CC2" w:rsidTr="00884CC2">
        <w:trPr>
          <w:trHeight w:val="95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958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16000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4499А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+16300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16 300,00</w:t>
            </w:r>
          </w:p>
        </w:tc>
      </w:tr>
      <w:tr w:rsidR="00884CC2" w:rsidRPr="00884CC2" w:rsidTr="00884CC2">
        <w:trPr>
          <w:trHeight w:val="161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958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16000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4499А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+16300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16 300,00</w:t>
            </w:r>
          </w:p>
        </w:tc>
      </w:tr>
      <w:tr w:rsidR="00884CC2" w:rsidRPr="00884CC2" w:rsidTr="00884CC2">
        <w:trPr>
          <w:trHeight w:val="80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Непрограммные</w:t>
            </w:r>
            <w:proofErr w:type="spellEnd"/>
            <w:r w:rsidRPr="00884CC2">
              <w:rPr>
                <w:rFonts w:ascii="Times New Roman" w:hAnsi="Times New Roman" w:cs="Times New Roman"/>
                <w:sz w:val="24"/>
                <w:szCs w:val="24"/>
              </w:rPr>
              <w:t xml:space="preserve">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958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1 600 000,00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1 600 000,00</w:t>
            </w:r>
          </w:p>
        </w:tc>
      </w:tr>
      <w:tr w:rsidR="00884CC2" w:rsidRPr="00884CC2" w:rsidTr="00884CC2">
        <w:trPr>
          <w:trHeight w:val="230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МУЗЦО "Красный яр" за счет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958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</w:p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 w:type="page"/>
              <w:t>44990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1 600 000,00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1 600 000,00</w:t>
            </w:r>
          </w:p>
        </w:tc>
      </w:tr>
      <w:tr w:rsidR="00884CC2" w:rsidRPr="00884CC2" w:rsidTr="00884CC2">
        <w:trPr>
          <w:trHeight w:val="305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   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958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44990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987 000,00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987 000,00</w:t>
            </w:r>
          </w:p>
        </w:tc>
      </w:tr>
      <w:tr w:rsidR="00884CC2" w:rsidRPr="00884CC2" w:rsidTr="00884CC2">
        <w:trPr>
          <w:trHeight w:val="137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958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44990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987 000,00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987 000,00</w:t>
            </w:r>
          </w:p>
        </w:tc>
      </w:tr>
      <w:tr w:rsidR="00884CC2" w:rsidRPr="00884CC2" w:rsidTr="00884CC2">
        <w:trPr>
          <w:trHeight w:val="220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958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44990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528 650,00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+49350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578 000,00</w:t>
            </w:r>
          </w:p>
        </w:tc>
      </w:tr>
      <w:tr w:rsidR="00884CC2" w:rsidRPr="00884CC2" w:rsidTr="00884CC2">
        <w:trPr>
          <w:trHeight w:val="156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958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44990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528 650,00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+49350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578 000,00</w:t>
            </w:r>
          </w:p>
        </w:tc>
      </w:tr>
      <w:tr w:rsidR="00884CC2" w:rsidRPr="00884CC2" w:rsidTr="00884CC2">
        <w:trPr>
          <w:trHeight w:val="106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958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44990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84 350,00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-49350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35 000,00</w:t>
            </w:r>
          </w:p>
        </w:tc>
      </w:tr>
      <w:tr w:rsidR="00884CC2" w:rsidRPr="00884CC2" w:rsidTr="00884CC2">
        <w:trPr>
          <w:trHeight w:val="212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Исполнение судебных исков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958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44990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4 000,00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4 000,00</w:t>
            </w:r>
          </w:p>
        </w:tc>
      </w:tr>
      <w:tr w:rsidR="00884CC2" w:rsidRPr="00884CC2" w:rsidTr="00884CC2">
        <w:trPr>
          <w:trHeight w:val="161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958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44990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80 350,00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-49350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31 000,00</w:t>
            </w:r>
          </w:p>
        </w:tc>
      </w:tr>
      <w:tr w:rsidR="00884CC2" w:rsidRPr="00884CC2" w:rsidTr="00884CC2">
        <w:trPr>
          <w:trHeight w:val="300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58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</w:t>
            </w: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1 084 </w:t>
            </w: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900,00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+1417</w:t>
            </w: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1 226 </w:t>
            </w: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600,00</w:t>
            </w:r>
          </w:p>
        </w:tc>
      </w:tr>
      <w:tr w:rsidR="00884CC2" w:rsidRPr="00884CC2" w:rsidTr="00884CC2">
        <w:trPr>
          <w:trHeight w:val="300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958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1 084 900,00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+141700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1 226 600,00</w:t>
            </w:r>
          </w:p>
        </w:tc>
      </w:tr>
      <w:tr w:rsidR="00884CC2" w:rsidRPr="00884CC2" w:rsidTr="00884CC2">
        <w:trPr>
          <w:trHeight w:val="132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«Культура </w:t>
            </w:r>
            <w:proofErr w:type="spellStart"/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Шарьинского</w:t>
            </w:r>
            <w:proofErr w:type="spellEnd"/>
            <w:r w:rsidRPr="00884CC2">
              <w:rPr>
                <w:rFonts w:ascii="Times New Roman" w:hAnsi="Times New Roman" w:cs="Times New Roman"/>
                <w:sz w:val="24"/>
                <w:szCs w:val="24"/>
              </w:rPr>
              <w:t xml:space="preserve"> района»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958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04000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7 700,00</w:t>
            </w:r>
          </w:p>
        </w:tc>
      </w:tr>
      <w:tr w:rsidR="00884CC2" w:rsidRPr="00884CC2" w:rsidTr="00884CC2">
        <w:trPr>
          <w:trHeight w:val="81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подведомственных музыкальных школ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958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04000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2399М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-42 300,00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7 700,00</w:t>
            </w:r>
          </w:p>
        </w:tc>
      </w:tr>
      <w:tr w:rsidR="00884CC2" w:rsidRPr="00884CC2" w:rsidTr="00884CC2">
        <w:trPr>
          <w:trHeight w:val="188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958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04000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2399М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-42 300,00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7 700,00</w:t>
            </w:r>
          </w:p>
        </w:tc>
      </w:tr>
      <w:tr w:rsidR="00884CC2" w:rsidRPr="00884CC2" w:rsidTr="00884CC2">
        <w:trPr>
          <w:trHeight w:val="280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958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04000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2399М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-42 300,00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7 700,00</w:t>
            </w:r>
          </w:p>
        </w:tc>
      </w:tr>
      <w:tr w:rsidR="00884CC2" w:rsidRPr="00884CC2" w:rsidTr="00884CC2">
        <w:trPr>
          <w:trHeight w:val="88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«Развитие образования в </w:t>
            </w:r>
            <w:proofErr w:type="spellStart"/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Шарьинском</w:t>
            </w:r>
            <w:proofErr w:type="spellEnd"/>
            <w:r w:rsidRPr="00884CC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958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12000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1 034 900,00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+184000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1 218 900,00</w:t>
            </w:r>
          </w:p>
        </w:tc>
      </w:tr>
      <w:tr w:rsidR="00884CC2" w:rsidRPr="00884CC2" w:rsidTr="00884CC2">
        <w:trPr>
          <w:trHeight w:val="45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подведомственных музыкальных школ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958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12000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2399М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1 034 900,00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+184000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1 218 900,00</w:t>
            </w:r>
          </w:p>
        </w:tc>
      </w:tr>
      <w:tr w:rsidR="00884CC2" w:rsidRPr="00884CC2" w:rsidTr="00884CC2">
        <w:trPr>
          <w:trHeight w:val="130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   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958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12000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2399М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1 034 900,00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+184000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1 218 900,00</w:t>
            </w:r>
          </w:p>
        </w:tc>
      </w:tr>
      <w:tr w:rsidR="00884CC2" w:rsidRPr="00884CC2" w:rsidTr="00884CC2">
        <w:trPr>
          <w:trHeight w:val="221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958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12000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2399М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1 034 900,00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+184000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1 218 900,00</w:t>
            </w:r>
          </w:p>
        </w:tc>
      </w:tr>
      <w:tr w:rsidR="00884CC2" w:rsidRPr="00884CC2" w:rsidTr="00884CC2">
        <w:trPr>
          <w:trHeight w:val="300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958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17 485 860,75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+3763600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21 249 460,75</w:t>
            </w:r>
          </w:p>
        </w:tc>
      </w:tr>
      <w:tr w:rsidR="00884CC2" w:rsidRPr="00884CC2" w:rsidTr="00884CC2">
        <w:trPr>
          <w:trHeight w:val="300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958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12 297 700,00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+2687500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14 985 200,00</w:t>
            </w:r>
          </w:p>
        </w:tc>
      </w:tr>
      <w:tr w:rsidR="00884CC2" w:rsidRPr="00884CC2" w:rsidTr="00884CC2">
        <w:trPr>
          <w:trHeight w:val="195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«Книжный дом»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958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02000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175 000,00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175 000,00</w:t>
            </w:r>
          </w:p>
        </w:tc>
      </w:tr>
      <w:tr w:rsidR="00884CC2" w:rsidRPr="00884CC2" w:rsidTr="00884CC2">
        <w:trPr>
          <w:trHeight w:val="145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подведомственных библиотек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958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02000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42990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175 000,00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175 000,00</w:t>
            </w:r>
          </w:p>
        </w:tc>
      </w:tr>
      <w:tr w:rsidR="00884CC2" w:rsidRPr="00884CC2" w:rsidTr="00884CC2">
        <w:trPr>
          <w:trHeight w:val="96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958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02000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42990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175 000,00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175 000,00</w:t>
            </w:r>
          </w:p>
        </w:tc>
      </w:tr>
      <w:tr w:rsidR="00884CC2" w:rsidRPr="00884CC2" w:rsidTr="00884CC2">
        <w:trPr>
          <w:trHeight w:val="46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958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02000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42990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175 000,00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175 000,00</w:t>
            </w:r>
          </w:p>
        </w:tc>
      </w:tr>
      <w:tr w:rsidR="00884CC2" w:rsidRPr="00884CC2" w:rsidTr="00884CC2">
        <w:trPr>
          <w:trHeight w:val="138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«Культура </w:t>
            </w:r>
            <w:proofErr w:type="spellStart"/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Шарьинского</w:t>
            </w:r>
            <w:proofErr w:type="spellEnd"/>
            <w:r w:rsidRPr="00884CC2">
              <w:rPr>
                <w:rFonts w:ascii="Times New Roman" w:hAnsi="Times New Roman" w:cs="Times New Roman"/>
                <w:sz w:val="24"/>
                <w:szCs w:val="24"/>
              </w:rPr>
              <w:t xml:space="preserve"> района»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958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04000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11 909 300,00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14 596 800,00</w:t>
            </w:r>
          </w:p>
        </w:tc>
      </w:tr>
      <w:tr w:rsidR="00884CC2" w:rsidRPr="00884CC2" w:rsidTr="00884CC2">
        <w:trPr>
          <w:trHeight w:val="230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обеспечение деятельности (оказание услуг) 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подведомственных учреждений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958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04000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40990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7 274 900,00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+1434218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8 709 118,00</w:t>
            </w:r>
          </w:p>
        </w:tc>
      </w:tr>
      <w:tr w:rsidR="00884CC2" w:rsidRPr="00884CC2" w:rsidTr="00884CC2">
        <w:trPr>
          <w:trHeight w:val="179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   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958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04000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40990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7 127 900,00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+1330000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8 457 900,00</w:t>
            </w:r>
          </w:p>
        </w:tc>
      </w:tr>
      <w:tr w:rsidR="00884CC2" w:rsidRPr="00884CC2" w:rsidTr="00884CC2">
        <w:trPr>
          <w:trHeight w:val="130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958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04000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40990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7 127 900,00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+1330000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8 457 900,00</w:t>
            </w:r>
          </w:p>
        </w:tc>
      </w:tr>
      <w:tr w:rsidR="00884CC2" w:rsidRPr="00884CC2" w:rsidTr="00884CC2">
        <w:trPr>
          <w:trHeight w:val="222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958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04000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40990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137 000,00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+114218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251 218,00</w:t>
            </w:r>
          </w:p>
        </w:tc>
      </w:tr>
      <w:tr w:rsidR="00884CC2" w:rsidRPr="00884CC2" w:rsidTr="00884CC2">
        <w:trPr>
          <w:trHeight w:val="172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958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04000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40990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137 000,00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+114218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251 218,00</w:t>
            </w:r>
          </w:p>
        </w:tc>
      </w:tr>
      <w:tr w:rsidR="00884CC2" w:rsidRPr="00884CC2" w:rsidTr="00884CC2">
        <w:trPr>
          <w:trHeight w:val="122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958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04000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40990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-10 000,00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884CC2" w:rsidRPr="00884CC2" w:rsidTr="00884CC2">
        <w:trPr>
          <w:trHeight w:val="214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958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04000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40990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-10 000,00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84CC2" w:rsidRPr="00884CC2" w:rsidTr="00884CC2">
        <w:trPr>
          <w:trHeight w:val="163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подведомственных библиотек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958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04000</w:t>
            </w:r>
          </w:p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 w:type="page"/>
              <w:t>42990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4 335 600,00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+1253282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5 588 882,00</w:t>
            </w:r>
          </w:p>
        </w:tc>
      </w:tr>
      <w:tr w:rsidR="00884CC2" w:rsidRPr="00884CC2" w:rsidTr="00884CC2">
        <w:trPr>
          <w:trHeight w:val="254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   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958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04000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42990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3 817 200,00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+1389500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5 206 700,00</w:t>
            </w:r>
          </w:p>
        </w:tc>
      </w:tr>
      <w:tr w:rsidR="00884CC2" w:rsidRPr="00884CC2" w:rsidTr="00884CC2">
        <w:trPr>
          <w:trHeight w:val="62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958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04000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42990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3 817 200,00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+1389500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5 206 700,00</w:t>
            </w:r>
          </w:p>
        </w:tc>
      </w:tr>
      <w:tr w:rsidR="00884CC2" w:rsidRPr="00884CC2" w:rsidTr="00884CC2">
        <w:trPr>
          <w:trHeight w:val="154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958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04000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42990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518 400,00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-136 218,00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382 182,00</w:t>
            </w:r>
          </w:p>
        </w:tc>
      </w:tr>
      <w:tr w:rsidR="00884CC2" w:rsidRPr="00884CC2" w:rsidTr="00884CC2">
        <w:trPr>
          <w:trHeight w:val="216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958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04000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42990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518 400,00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-136 218,00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382 182,00</w:t>
            </w:r>
          </w:p>
        </w:tc>
      </w:tr>
      <w:tr w:rsidR="00884CC2" w:rsidRPr="00884CC2" w:rsidTr="00884CC2">
        <w:trPr>
          <w:trHeight w:val="161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958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04000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L4670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250 000,00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250 000,00</w:t>
            </w:r>
          </w:p>
        </w:tc>
      </w:tr>
      <w:tr w:rsidR="00884CC2" w:rsidRPr="00884CC2" w:rsidTr="00884CC2">
        <w:trPr>
          <w:trHeight w:val="80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958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04000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L4670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250 000,00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250 000,00</w:t>
            </w:r>
          </w:p>
        </w:tc>
      </w:tr>
      <w:tr w:rsidR="00884CC2" w:rsidRPr="00884CC2" w:rsidTr="00884CC2">
        <w:trPr>
          <w:trHeight w:val="143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958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04000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L4670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250 000,00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250 000,00</w:t>
            </w:r>
          </w:p>
        </w:tc>
      </w:tr>
      <w:tr w:rsidR="00884CC2" w:rsidRPr="00884CC2" w:rsidTr="00884CC2">
        <w:trPr>
          <w:trHeight w:val="62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Расходы на государственную поддержку отрасли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958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04000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L5190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48 800,00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48 800,00</w:t>
            </w:r>
          </w:p>
        </w:tc>
      </w:tr>
      <w:tr w:rsidR="00884CC2" w:rsidRPr="00884CC2" w:rsidTr="00884CC2">
        <w:trPr>
          <w:trHeight w:val="109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958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04000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L5190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48 800,00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48 800,00</w:t>
            </w:r>
          </w:p>
        </w:tc>
      </w:tr>
      <w:tr w:rsidR="00884CC2" w:rsidRPr="00884CC2" w:rsidTr="00884CC2">
        <w:trPr>
          <w:trHeight w:val="172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958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04000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L5190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48 800,00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48 800,00</w:t>
            </w:r>
          </w:p>
        </w:tc>
      </w:tr>
      <w:tr w:rsidR="00884CC2" w:rsidRPr="00884CC2" w:rsidTr="00884CC2">
        <w:trPr>
          <w:trHeight w:val="92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"Профилактика терроризма, а также минимизация и (или) ликвидация последствий его проявления"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958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13000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213 400,00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213 400,00</w:t>
            </w:r>
          </w:p>
        </w:tc>
      </w:tr>
      <w:tr w:rsidR="00884CC2" w:rsidRPr="00884CC2" w:rsidTr="00884CC2">
        <w:trPr>
          <w:trHeight w:val="139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подведомственных учреждений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958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13000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40990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213 400,00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213 400,00</w:t>
            </w:r>
          </w:p>
        </w:tc>
      </w:tr>
      <w:tr w:rsidR="00884CC2" w:rsidRPr="00884CC2" w:rsidTr="00884CC2">
        <w:trPr>
          <w:trHeight w:val="202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958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13000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40990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213 400,00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213 400,00</w:t>
            </w:r>
          </w:p>
        </w:tc>
      </w:tr>
      <w:tr w:rsidR="00884CC2" w:rsidRPr="00884CC2" w:rsidTr="00884CC2">
        <w:trPr>
          <w:trHeight w:val="122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958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13000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40990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213 400,00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213 400,00</w:t>
            </w:r>
          </w:p>
        </w:tc>
      </w:tr>
      <w:tr w:rsidR="00884CC2" w:rsidRPr="00884CC2" w:rsidTr="00884CC2">
        <w:trPr>
          <w:trHeight w:val="169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958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5 188 160,75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6 264 260,75</w:t>
            </w:r>
          </w:p>
        </w:tc>
      </w:tr>
      <w:tr w:rsidR="00884CC2" w:rsidRPr="00884CC2" w:rsidTr="00884CC2">
        <w:trPr>
          <w:trHeight w:val="260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«Развитие внутреннего и въездного туризма на территории </w:t>
            </w:r>
            <w:proofErr w:type="spellStart"/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Шарьинского</w:t>
            </w:r>
            <w:proofErr w:type="spellEnd"/>
            <w:r w:rsidRPr="00884CC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958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01000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835 560,75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835 560,75</w:t>
            </w:r>
          </w:p>
        </w:tc>
      </w:tr>
      <w:tr w:rsidR="00884CC2" w:rsidRPr="00884CC2" w:rsidTr="00884CC2">
        <w:trPr>
          <w:trHeight w:val="165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учреждений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958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01000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43990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75 890,00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75 890,00</w:t>
            </w:r>
          </w:p>
        </w:tc>
      </w:tr>
      <w:tr w:rsidR="00884CC2" w:rsidRPr="00884CC2" w:rsidTr="00884CC2">
        <w:trPr>
          <w:trHeight w:val="86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958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01000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43990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75 890,00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75 890,00</w:t>
            </w:r>
          </w:p>
        </w:tc>
      </w:tr>
      <w:tr w:rsidR="00884CC2" w:rsidRPr="00884CC2" w:rsidTr="00884CC2">
        <w:trPr>
          <w:trHeight w:val="134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958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01000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43990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75 890,00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75 890,00</w:t>
            </w:r>
          </w:p>
        </w:tc>
      </w:tr>
      <w:tr w:rsidR="00884CC2" w:rsidRPr="00884CC2" w:rsidTr="00884CC2">
        <w:trPr>
          <w:trHeight w:val="195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Расходы на реализацию проектов, основанных на общественных инициативах, в номинации "Местные инициативы" (Ремонт кровли здания дома творчества "Горница")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958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01000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S1301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759 670,75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759 670,75</w:t>
            </w:r>
          </w:p>
        </w:tc>
      </w:tr>
      <w:tr w:rsidR="00884CC2" w:rsidRPr="00884CC2" w:rsidTr="00884CC2">
        <w:trPr>
          <w:trHeight w:val="102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958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01000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S1301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759 670,75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759 670,75</w:t>
            </w:r>
          </w:p>
        </w:tc>
      </w:tr>
      <w:tr w:rsidR="00884CC2" w:rsidRPr="00884CC2" w:rsidTr="00884CC2">
        <w:trPr>
          <w:trHeight w:val="45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958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01000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S1301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759 670,75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759 670,75</w:t>
            </w:r>
          </w:p>
        </w:tc>
      </w:tr>
      <w:tr w:rsidR="00884CC2" w:rsidRPr="00884CC2" w:rsidTr="00884CC2">
        <w:trPr>
          <w:trHeight w:val="83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Муниципальная программа «Культура </w:t>
            </w:r>
            <w:proofErr w:type="spellStart"/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Шарьинского</w:t>
            </w:r>
            <w:proofErr w:type="spellEnd"/>
            <w:r w:rsidRPr="00884CC2">
              <w:rPr>
                <w:rFonts w:ascii="Times New Roman" w:hAnsi="Times New Roman" w:cs="Times New Roman"/>
                <w:sz w:val="24"/>
                <w:szCs w:val="24"/>
              </w:rPr>
              <w:t xml:space="preserve"> района»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958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04000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365 000,00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+85300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450 300,00</w:t>
            </w:r>
          </w:p>
        </w:tc>
      </w:tr>
      <w:tr w:rsidR="00884CC2" w:rsidRPr="00884CC2" w:rsidTr="00884CC2">
        <w:trPr>
          <w:trHeight w:val="132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958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04000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2399М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-5 000,00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884CC2" w:rsidRPr="00884CC2" w:rsidTr="00884CC2">
        <w:trPr>
          <w:trHeight w:val="194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958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04000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2399М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-5 000,00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84CC2" w:rsidRPr="00884CC2" w:rsidTr="00884CC2">
        <w:trPr>
          <w:trHeight w:val="113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958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04000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</w:p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2399М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360 000,00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+90300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450 300,00</w:t>
            </w:r>
          </w:p>
        </w:tc>
      </w:tr>
      <w:tr w:rsidR="00884CC2" w:rsidRPr="00884CC2" w:rsidTr="00884CC2">
        <w:trPr>
          <w:trHeight w:val="190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958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04000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2399М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360 000,00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+90300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450 300,00</w:t>
            </w:r>
          </w:p>
        </w:tc>
      </w:tr>
      <w:tr w:rsidR="00884CC2" w:rsidRPr="00884CC2" w:rsidTr="00884CC2">
        <w:trPr>
          <w:trHeight w:val="110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«Профилактика правонарушений в </w:t>
            </w:r>
            <w:proofErr w:type="spellStart"/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Шарьинском</w:t>
            </w:r>
            <w:proofErr w:type="spellEnd"/>
            <w:r w:rsidRPr="00884CC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958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08000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40 300,00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40 300,00</w:t>
            </w:r>
          </w:p>
        </w:tc>
      </w:tr>
      <w:tr w:rsidR="00884CC2" w:rsidRPr="00884CC2" w:rsidTr="00884CC2">
        <w:trPr>
          <w:trHeight w:val="171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Подпрограмма "Противодействие злоупотреблению наркотическими средствами и их незаконному обороту 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958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08100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40 300,00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40 300,00</w:t>
            </w:r>
          </w:p>
        </w:tc>
      </w:tr>
      <w:tr w:rsidR="00884CC2" w:rsidRPr="00884CC2" w:rsidTr="00884CC2">
        <w:trPr>
          <w:trHeight w:val="220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учреждений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958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08100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43990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40 300,00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40 300,00</w:t>
            </w:r>
          </w:p>
        </w:tc>
      </w:tr>
      <w:tr w:rsidR="00884CC2" w:rsidRPr="00884CC2" w:rsidTr="00884CC2">
        <w:trPr>
          <w:trHeight w:val="139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958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08100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43990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40 300,00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40 300,00</w:t>
            </w:r>
          </w:p>
        </w:tc>
      </w:tr>
      <w:tr w:rsidR="00884CC2" w:rsidRPr="00884CC2" w:rsidTr="00884CC2">
        <w:trPr>
          <w:trHeight w:val="188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958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08100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43990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40 300,00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40 300,00</w:t>
            </w:r>
          </w:p>
        </w:tc>
      </w:tr>
      <w:tr w:rsidR="00884CC2" w:rsidRPr="00884CC2" w:rsidTr="00884CC2">
        <w:trPr>
          <w:trHeight w:val="108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«Организация летнего отдыха, оздоровления и занятости детей и подростков»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958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16000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15 000,00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15 000,00</w:t>
            </w:r>
          </w:p>
        </w:tc>
      </w:tr>
      <w:tr w:rsidR="00884CC2" w:rsidRPr="00884CC2" w:rsidTr="00884CC2">
        <w:trPr>
          <w:trHeight w:val="169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учреждений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958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16004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3990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15 000,00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15 000,00</w:t>
            </w:r>
          </w:p>
        </w:tc>
      </w:tr>
      <w:tr w:rsidR="00884CC2" w:rsidRPr="00884CC2" w:rsidTr="00884CC2">
        <w:trPr>
          <w:trHeight w:val="218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958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16000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43990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15 000,00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15 000,00</w:t>
            </w:r>
          </w:p>
        </w:tc>
      </w:tr>
      <w:tr w:rsidR="00884CC2" w:rsidRPr="00884CC2" w:rsidTr="00884CC2">
        <w:trPr>
          <w:trHeight w:val="138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958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16000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43990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15 000,00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15 000,00</w:t>
            </w:r>
          </w:p>
        </w:tc>
      </w:tr>
      <w:tr w:rsidR="00884CC2" w:rsidRPr="00884CC2" w:rsidTr="00884CC2">
        <w:trPr>
          <w:trHeight w:val="199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Непрограммные</w:t>
            </w:r>
            <w:proofErr w:type="spellEnd"/>
            <w:r w:rsidRPr="00884CC2">
              <w:rPr>
                <w:rFonts w:ascii="Times New Roman" w:hAnsi="Times New Roman" w:cs="Times New Roman"/>
                <w:sz w:val="24"/>
                <w:szCs w:val="24"/>
              </w:rPr>
              <w:t xml:space="preserve">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958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3 932 300,00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+990800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4 923 100,00</w:t>
            </w:r>
          </w:p>
        </w:tc>
      </w:tr>
      <w:tr w:rsidR="00884CC2" w:rsidRPr="00884CC2" w:rsidTr="00884CC2">
        <w:trPr>
          <w:trHeight w:val="106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 на обеспечение деятельности учреждений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958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43990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3 932 300,00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+990800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4 923 100,00</w:t>
            </w:r>
          </w:p>
        </w:tc>
      </w:tr>
      <w:tr w:rsidR="00884CC2" w:rsidRPr="00884CC2" w:rsidTr="00884CC2">
        <w:trPr>
          <w:trHeight w:val="168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   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958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43990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3 534 300,00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+990800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4 525 100,00</w:t>
            </w:r>
          </w:p>
        </w:tc>
      </w:tr>
      <w:tr w:rsidR="00884CC2" w:rsidRPr="00884CC2" w:rsidTr="00884CC2">
        <w:trPr>
          <w:trHeight w:val="73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958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43990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3 534 300,00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+990800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4 525 100,00</w:t>
            </w:r>
          </w:p>
        </w:tc>
      </w:tr>
      <w:tr w:rsidR="00884CC2" w:rsidRPr="00884CC2" w:rsidTr="00884CC2">
        <w:trPr>
          <w:trHeight w:val="136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958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43990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380 000,00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380 000,00</w:t>
            </w:r>
          </w:p>
        </w:tc>
      </w:tr>
      <w:tr w:rsidR="00884CC2" w:rsidRPr="00884CC2" w:rsidTr="00884CC2">
        <w:trPr>
          <w:trHeight w:val="45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958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43990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380 000,00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380 000,00</w:t>
            </w:r>
          </w:p>
        </w:tc>
      </w:tr>
      <w:tr w:rsidR="00884CC2" w:rsidRPr="00884CC2" w:rsidTr="00884CC2">
        <w:trPr>
          <w:trHeight w:val="103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958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43990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18 000,00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18 000,00</w:t>
            </w:r>
          </w:p>
        </w:tc>
      </w:tr>
      <w:tr w:rsidR="00884CC2" w:rsidRPr="00884CC2" w:rsidTr="00884CC2">
        <w:trPr>
          <w:trHeight w:val="161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958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43990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18 000,00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18 000,00</w:t>
            </w:r>
          </w:p>
        </w:tc>
      </w:tr>
      <w:tr w:rsidR="00884CC2" w:rsidRPr="00884CC2" w:rsidTr="00884CC2">
        <w:trPr>
          <w:trHeight w:val="300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958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277 000,00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277 000,00</w:t>
            </w:r>
          </w:p>
        </w:tc>
      </w:tr>
      <w:tr w:rsidR="00884CC2" w:rsidRPr="00884CC2" w:rsidTr="00884CC2">
        <w:trPr>
          <w:trHeight w:val="171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958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277 000,00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277 000,00</w:t>
            </w:r>
          </w:p>
        </w:tc>
      </w:tr>
      <w:tr w:rsidR="00884CC2" w:rsidRPr="00884CC2" w:rsidTr="00884CC2">
        <w:trPr>
          <w:trHeight w:val="118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«Культура </w:t>
            </w:r>
            <w:proofErr w:type="spellStart"/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Шарьинского</w:t>
            </w:r>
            <w:proofErr w:type="spellEnd"/>
            <w:r w:rsidRPr="00884CC2">
              <w:rPr>
                <w:rFonts w:ascii="Times New Roman" w:hAnsi="Times New Roman" w:cs="Times New Roman"/>
                <w:sz w:val="24"/>
                <w:szCs w:val="24"/>
              </w:rPr>
              <w:t xml:space="preserve"> района»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958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04000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55 000,00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55 000,00</w:t>
            </w:r>
          </w:p>
        </w:tc>
      </w:tr>
      <w:tr w:rsidR="00884CC2" w:rsidRPr="00884CC2" w:rsidTr="00884CC2">
        <w:trPr>
          <w:trHeight w:val="166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Расходы на культурно-оздоровительную работу и спортивные мероприятия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958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04000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12970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55 000,00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55 000,00</w:t>
            </w:r>
          </w:p>
        </w:tc>
      </w:tr>
      <w:tr w:rsidR="00884CC2" w:rsidRPr="00884CC2" w:rsidTr="00884CC2">
        <w:trPr>
          <w:trHeight w:val="86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958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04000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12970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55 000,00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55 000,00</w:t>
            </w:r>
          </w:p>
        </w:tc>
      </w:tr>
      <w:tr w:rsidR="00884CC2" w:rsidRPr="00884CC2" w:rsidTr="00884CC2">
        <w:trPr>
          <w:trHeight w:val="147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958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04000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12970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55 000,00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55 000,00</w:t>
            </w:r>
          </w:p>
        </w:tc>
      </w:tr>
      <w:tr w:rsidR="00884CC2" w:rsidRPr="00884CC2" w:rsidTr="00884CC2">
        <w:trPr>
          <w:trHeight w:val="54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«Развитие физической культуры и спорта в </w:t>
            </w:r>
            <w:proofErr w:type="spellStart"/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Шарьинском</w:t>
            </w:r>
            <w:proofErr w:type="spellEnd"/>
            <w:r w:rsidRPr="00884CC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958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06000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222 000,00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222 000,00</w:t>
            </w:r>
          </w:p>
        </w:tc>
      </w:tr>
      <w:tr w:rsidR="00884CC2" w:rsidRPr="00884CC2" w:rsidTr="00884CC2">
        <w:trPr>
          <w:trHeight w:val="102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Расходы на культурно-оздоровительную работу и спортивные мероприятия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958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06000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12970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222 000,00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222 000,00</w:t>
            </w:r>
          </w:p>
        </w:tc>
      </w:tr>
      <w:tr w:rsidR="00884CC2" w:rsidRPr="00884CC2" w:rsidTr="00884CC2">
        <w:trPr>
          <w:trHeight w:val="177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958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06000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12970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222 000,00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222 000,00</w:t>
            </w:r>
          </w:p>
        </w:tc>
      </w:tr>
      <w:tr w:rsidR="00884CC2" w:rsidRPr="00884CC2" w:rsidTr="00884CC2">
        <w:trPr>
          <w:trHeight w:val="84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 xml:space="preserve">Иные закупки товаров, работ и 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</w:t>
            </w: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58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</w:t>
            </w: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12970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222 </w:t>
            </w: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000,00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-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222 </w:t>
            </w: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000,00</w:t>
            </w:r>
          </w:p>
        </w:tc>
      </w:tr>
      <w:tr w:rsidR="00884CC2" w:rsidRPr="00884CC2" w:rsidTr="00884CC2">
        <w:trPr>
          <w:trHeight w:val="132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Комитет образования администрации </w:t>
            </w:r>
            <w:proofErr w:type="spellStart"/>
            <w:r w:rsidRPr="00884C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Шарьинского</w:t>
            </w:r>
            <w:proofErr w:type="spellEnd"/>
            <w:r w:rsidRPr="00884C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муниципального района Костромской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973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136 903 864,25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+30529991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167 433 855,25</w:t>
            </w:r>
          </w:p>
        </w:tc>
      </w:tr>
      <w:tr w:rsidR="00884CC2" w:rsidRPr="00884CC2" w:rsidTr="00884CC2">
        <w:trPr>
          <w:trHeight w:val="79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136 903 864,25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+30529991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167 433 855,25</w:t>
            </w:r>
          </w:p>
        </w:tc>
      </w:tr>
      <w:tr w:rsidR="00884CC2" w:rsidRPr="00884CC2" w:rsidTr="00884CC2">
        <w:trPr>
          <w:trHeight w:val="300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7 233 680,00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+2389192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9 622 872,00</w:t>
            </w:r>
          </w:p>
        </w:tc>
      </w:tr>
      <w:tr w:rsidR="00884CC2" w:rsidRPr="00884CC2" w:rsidTr="00884CC2">
        <w:trPr>
          <w:trHeight w:val="104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«Развитие образования в </w:t>
            </w:r>
            <w:proofErr w:type="spellStart"/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Шарьинском</w:t>
            </w:r>
            <w:proofErr w:type="spellEnd"/>
            <w:r w:rsidRPr="00884CC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12000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</w:p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7 224 680,00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+2186820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9 411 500,00</w:t>
            </w:r>
          </w:p>
        </w:tc>
      </w:tr>
      <w:tr w:rsidR="00884CC2" w:rsidRPr="00884CC2" w:rsidTr="00884CC2">
        <w:trPr>
          <w:trHeight w:val="180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(оказания услуг) подведомственных дошкольных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12000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20990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3 439 590,00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+1345000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4 784 590,00</w:t>
            </w:r>
          </w:p>
        </w:tc>
      </w:tr>
      <w:tr w:rsidR="00884CC2" w:rsidRPr="00884CC2" w:rsidTr="00884CC2">
        <w:trPr>
          <w:trHeight w:val="100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   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12000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20990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1 724 000,00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+645000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2 369 000,00</w:t>
            </w:r>
          </w:p>
        </w:tc>
      </w:tr>
      <w:tr w:rsidR="00884CC2" w:rsidRPr="00884CC2" w:rsidTr="00884CC2">
        <w:trPr>
          <w:trHeight w:val="161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12000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20990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1 724 000,00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+645000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2 369 000,00</w:t>
            </w:r>
          </w:p>
        </w:tc>
      </w:tr>
      <w:tr w:rsidR="00884CC2" w:rsidRPr="00884CC2" w:rsidTr="00884CC2">
        <w:trPr>
          <w:trHeight w:val="68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12000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20990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1 715 590,00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+700000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2 415 590,00</w:t>
            </w:r>
          </w:p>
        </w:tc>
      </w:tr>
      <w:tr w:rsidR="00884CC2" w:rsidRPr="00884CC2" w:rsidTr="00884CC2">
        <w:trPr>
          <w:trHeight w:val="130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12000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20990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1 715 590,00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+700000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2 415 590,00</w:t>
            </w:r>
          </w:p>
        </w:tc>
      </w:tr>
      <w:tr w:rsidR="00884CC2" w:rsidRPr="00884CC2" w:rsidTr="00884CC2">
        <w:trPr>
          <w:trHeight w:val="45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питанием воспитанников детских садов за счет родительской платы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12000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2099Р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455 710,00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455 710,00</w:t>
            </w:r>
          </w:p>
        </w:tc>
      </w:tr>
      <w:tr w:rsidR="00884CC2" w:rsidRPr="00884CC2" w:rsidTr="00884CC2">
        <w:trPr>
          <w:trHeight w:val="98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12000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2099Р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455 710,00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455 710,00</w:t>
            </w:r>
          </w:p>
        </w:tc>
      </w:tr>
      <w:tr w:rsidR="00884CC2" w:rsidRPr="00884CC2" w:rsidTr="00884CC2">
        <w:trPr>
          <w:trHeight w:val="160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12000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2099Р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455 710,00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455 710,00</w:t>
            </w:r>
          </w:p>
        </w:tc>
      </w:tr>
      <w:tr w:rsidR="00884CC2" w:rsidRPr="00884CC2" w:rsidTr="00884CC2">
        <w:trPr>
          <w:trHeight w:val="207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(оказания услуг) подведомственных дошкольных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12000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72100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3 329 380,00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+841820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4 171 200,00</w:t>
            </w:r>
          </w:p>
        </w:tc>
      </w:tr>
      <w:tr w:rsidR="00884CC2" w:rsidRPr="00884CC2" w:rsidTr="00884CC2">
        <w:trPr>
          <w:trHeight w:val="128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управления    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973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12000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72100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3 291 580,00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+841820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4 133 400,00</w:t>
            </w:r>
          </w:p>
        </w:tc>
      </w:tr>
      <w:tr w:rsidR="00884CC2" w:rsidRPr="00884CC2" w:rsidTr="00884CC2">
        <w:trPr>
          <w:trHeight w:val="48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12000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72100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3 291 580,00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+841820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4 133 400,00</w:t>
            </w:r>
          </w:p>
        </w:tc>
      </w:tr>
      <w:tr w:rsidR="00884CC2" w:rsidRPr="00884CC2" w:rsidTr="00884CC2">
        <w:trPr>
          <w:trHeight w:val="95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12000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72100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37 800,00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37 800,00</w:t>
            </w:r>
          </w:p>
        </w:tc>
      </w:tr>
      <w:tr w:rsidR="00884CC2" w:rsidRPr="00884CC2" w:rsidTr="00884CC2">
        <w:trPr>
          <w:trHeight w:val="158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12000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72100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37 800,00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37 800,00</w:t>
            </w:r>
          </w:p>
        </w:tc>
      </w:tr>
      <w:tr w:rsidR="00884CC2" w:rsidRPr="00884CC2" w:rsidTr="00884CC2">
        <w:trPr>
          <w:trHeight w:val="78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Непрограммные</w:t>
            </w:r>
            <w:proofErr w:type="spellEnd"/>
            <w:r w:rsidRPr="00884CC2">
              <w:rPr>
                <w:rFonts w:ascii="Times New Roman" w:hAnsi="Times New Roman" w:cs="Times New Roman"/>
                <w:sz w:val="24"/>
                <w:szCs w:val="24"/>
              </w:rPr>
              <w:t xml:space="preserve">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9 000,00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+202372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211 372,00</w:t>
            </w:r>
          </w:p>
        </w:tc>
      </w:tr>
      <w:tr w:rsidR="00884CC2" w:rsidRPr="00884CC2" w:rsidTr="00884CC2">
        <w:trPr>
          <w:trHeight w:val="126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20990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9 000,00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9 000,00</w:t>
            </w:r>
          </w:p>
        </w:tc>
      </w:tr>
      <w:tr w:rsidR="00884CC2" w:rsidRPr="00884CC2" w:rsidTr="00884CC2">
        <w:trPr>
          <w:trHeight w:val="188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20990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9 000,00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9 000,00</w:t>
            </w:r>
          </w:p>
        </w:tc>
      </w:tr>
      <w:tr w:rsidR="00884CC2" w:rsidRPr="00884CC2" w:rsidTr="00884CC2">
        <w:trPr>
          <w:trHeight w:val="236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</w:t>
            </w:r>
            <w:proofErr w:type="gramStart"/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884CC2">
              <w:rPr>
                <w:rFonts w:ascii="Times New Roman" w:hAnsi="Times New Roman" w:cs="Times New Roman"/>
                <w:sz w:val="24"/>
                <w:szCs w:val="24"/>
              </w:rPr>
              <w:t xml:space="preserve"> финансирование мероприятий по разработке и экспертизе проектной документации по строительству, реконструкции объектов социальной и инженерной инфраструктуры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S2320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+202372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202 372,00</w:t>
            </w:r>
          </w:p>
        </w:tc>
      </w:tr>
      <w:tr w:rsidR="00884CC2" w:rsidRPr="00884CC2" w:rsidTr="00884CC2">
        <w:trPr>
          <w:trHeight w:val="156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S2320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+202372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202 372,00</w:t>
            </w:r>
          </w:p>
        </w:tc>
      </w:tr>
      <w:tr w:rsidR="00884CC2" w:rsidRPr="00884CC2" w:rsidTr="00884CC2">
        <w:trPr>
          <w:trHeight w:val="76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S2320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+202372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202 372,00</w:t>
            </w:r>
          </w:p>
        </w:tc>
      </w:tr>
      <w:tr w:rsidR="00884CC2" w:rsidRPr="00884CC2" w:rsidTr="00884CC2">
        <w:trPr>
          <w:trHeight w:val="300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119 169 901,25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+26332799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145 502 700,25</w:t>
            </w:r>
          </w:p>
        </w:tc>
      </w:tr>
      <w:tr w:rsidR="00884CC2" w:rsidRPr="00884CC2" w:rsidTr="00884CC2">
        <w:trPr>
          <w:trHeight w:val="72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«Развитие образования в </w:t>
            </w:r>
            <w:proofErr w:type="spellStart"/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Шарьинском</w:t>
            </w:r>
            <w:proofErr w:type="spellEnd"/>
            <w:r w:rsidRPr="00884CC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12000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116 979 468,25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+26332799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143 416 833,25</w:t>
            </w:r>
          </w:p>
        </w:tc>
      </w:tr>
      <w:tr w:rsidR="00884CC2" w:rsidRPr="00884CC2" w:rsidTr="00884CC2">
        <w:trPr>
          <w:trHeight w:val="134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питанием воспитанников в дошкольных группах при школах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12000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21010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558 970,00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+69000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627 970,00</w:t>
            </w:r>
          </w:p>
        </w:tc>
      </w:tr>
      <w:tr w:rsidR="00884CC2" w:rsidRPr="00884CC2" w:rsidTr="00884CC2">
        <w:trPr>
          <w:trHeight w:val="181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12000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21010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558 970,00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+69000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627 970,00</w:t>
            </w:r>
          </w:p>
        </w:tc>
      </w:tr>
      <w:tr w:rsidR="00884CC2" w:rsidRPr="00884CC2" w:rsidTr="00884CC2">
        <w:trPr>
          <w:trHeight w:val="45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12000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21010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558 970,00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+69000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627 970,00</w:t>
            </w:r>
          </w:p>
        </w:tc>
      </w:tr>
      <w:tr w:rsidR="00884CC2" w:rsidRPr="00884CC2" w:rsidTr="00884CC2">
        <w:trPr>
          <w:trHeight w:val="45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питанием воспитанников в дошкольных группах при школах за счет родительской платы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12000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2101Р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1 025 800,00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+1000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1 026 800,00</w:t>
            </w:r>
          </w:p>
        </w:tc>
      </w:tr>
      <w:tr w:rsidR="00884CC2" w:rsidRPr="00884CC2" w:rsidTr="00884CC2">
        <w:trPr>
          <w:trHeight w:val="81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973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12000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2101Р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1 025 800,00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+1000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1 026 800,00</w:t>
            </w:r>
          </w:p>
        </w:tc>
      </w:tr>
      <w:tr w:rsidR="00884CC2" w:rsidRPr="00884CC2" w:rsidTr="00884CC2">
        <w:trPr>
          <w:trHeight w:val="143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12000</w:t>
            </w:r>
          </w:p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 w:type="page"/>
              <w:t>2101Р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1 025 800,00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+1000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1 026 800,00</w:t>
            </w:r>
          </w:p>
        </w:tc>
      </w:tr>
      <w:tr w:rsidR="00884CC2" w:rsidRPr="00884CC2" w:rsidTr="00884CC2">
        <w:trPr>
          <w:trHeight w:val="90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подведомственных школ начальных, неполных средних и средних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12000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21990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25 445 130,00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+5795740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31 240 870,00</w:t>
            </w:r>
          </w:p>
        </w:tc>
      </w:tr>
      <w:tr w:rsidR="00884CC2" w:rsidRPr="00884CC2" w:rsidTr="00884CC2">
        <w:trPr>
          <w:trHeight w:val="138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   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12000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21990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8 472 840,00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+1995000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10 467 840,00</w:t>
            </w:r>
          </w:p>
        </w:tc>
      </w:tr>
      <w:tr w:rsidR="00884CC2" w:rsidRPr="00884CC2" w:rsidTr="00884CC2">
        <w:trPr>
          <w:trHeight w:val="58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12000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21990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8 472 840,00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+1995000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10 467 840,00</w:t>
            </w:r>
          </w:p>
        </w:tc>
      </w:tr>
      <w:tr w:rsidR="00884CC2" w:rsidRPr="00884CC2" w:rsidTr="00884CC2">
        <w:trPr>
          <w:trHeight w:val="120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12000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21990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16 780 830,00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+3800740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20 581 570,00</w:t>
            </w:r>
          </w:p>
        </w:tc>
      </w:tr>
      <w:tr w:rsidR="00884CC2" w:rsidRPr="00884CC2" w:rsidTr="00884CC2">
        <w:trPr>
          <w:trHeight w:val="168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12000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21990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16 780 830,00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+3800740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20 581 570,00</w:t>
            </w:r>
          </w:p>
        </w:tc>
      </w:tr>
      <w:tr w:rsidR="00884CC2" w:rsidRPr="00884CC2" w:rsidTr="00884CC2">
        <w:trPr>
          <w:trHeight w:val="88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12000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21990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191 460,00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191 460,00</w:t>
            </w:r>
          </w:p>
        </w:tc>
      </w:tr>
      <w:tr w:rsidR="00884CC2" w:rsidRPr="00884CC2" w:rsidTr="00884CC2">
        <w:trPr>
          <w:trHeight w:val="149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12000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21990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191 460,00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191 460,00</w:t>
            </w:r>
          </w:p>
        </w:tc>
      </w:tr>
      <w:tr w:rsidR="00884CC2" w:rsidRPr="00884CC2" w:rsidTr="00884CC2">
        <w:trPr>
          <w:trHeight w:val="198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питанием обучающихся в общеобразовательных организациях за счет родительской платы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12000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2199Р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1 518 490,00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-1000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1 517 490,00</w:t>
            </w:r>
          </w:p>
        </w:tc>
      </w:tr>
      <w:tr w:rsidR="00884CC2" w:rsidRPr="00884CC2" w:rsidTr="00884CC2">
        <w:trPr>
          <w:trHeight w:val="260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12000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2199Р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1 518 490,00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-1000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1 517 490,00</w:t>
            </w:r>
          </w:p>
        </w:tc>
      </w:tr>
      <w:tr w:rsidR="00884CC2" w:rsidRPr="00884CC2" w:rsidTr="00884CC2">
        <w:trPr>
          <w:trHeight w:val="165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12000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2199Р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1 518 490,00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-1000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1 517 490,00</w:t>
            </w:r>
          </w:p>
        </w:tc>
      </w:tr>
      <w:tr w:rsidR="00884CC2" w:rsidRPr="00884CC2" w:rsidTr="00884CC2">
        <w:trPr>
          <w:trHeight w:val="228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Расходы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12000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53030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5 469 200,00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5 469 200,00</w:t>
            </w:r>
          </w:p>
        </w:tc>
      </w:tr>
      <w:tr w:rsidR="00884CC2" w:rsidRPr="00884CC2" w:rsidTr="00884CC2">
        <w:trPr>
          <w:trHeight w:val="134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управления    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973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12000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53030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5 469 200,00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5 469 200,00</w:t>
            </w:r>
          </w:p>
        </w:tc>
      </w:tr>
      <w:tr w:rsidR="00884CC2" w:rsidRPr="00884CC2" w:rsidTr="00884CC2">
        <w:trPr>
          <w:trHeight w:val="195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12000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53030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5 469 200,00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5 469 200,00</w:t>
            </w:r>
          </w:p>
        </w:tc>
      </w:tr>
      <w:tr w:rsidR="00884CC2" w:rsidRPr="00884CC2" w:rsidTr="00884CC2">
        <w:trPr>
          <w:trHeight w:val="102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Расходы на реализацию основных общеобразовательных программ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12000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72030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73 344 000,00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+20623637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93 967 637,00</w:t>
            </w:r>
          </w:p>
        </w:tc>
      </w:tr>
      <w:tr w:rsidR="00884CC2" w:rsidRPr="00884CC2" w:rsidTr="00884CC2">
        <w:trPr>
          <w:trHeight w:val="164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   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12000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72030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72 539 151,00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+20623637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93 162 788,00</w:t>
            </w:r>
          </w:p>
        </w:tc>
      </w:tr>
      <w:tr w:rsidR="00884CC2" w:rsidRPr="00884CC2" w:rsidTr="00884CC2">
        <w:trPr>
          <w:trHeight w:val="83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12000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72030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72 539 151,00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+20623637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93 162 788,00</w:t>
            </w:r>
          </w:p>
        </w:tc>
      </w:tr>
      <w:tr w:rsidR="00884CC2" w:rsidRPr="00884CC2" w:rsidTr="00884CC2">
        <w:trPr>
          <w:trHeight w:val="132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12000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72030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804 849,00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804 849,00</w:t>
            </w:r>
          </w:p>
        </w:tc>
      </w:tr>
      <w:tr w:rsidR="00884CC2" w:rsidRPr="00884CC2" w:rsidTr="00884CC2">
        <w:trPr>
          <w:trHeight w:val="194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12000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72030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804 849,00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804 849,00</w:t>
            </w:r>
          </w:p>
        </w:tc>
      </w:tr>
      <w:tr w:rsidR="00884CC2" w:rsidRPr="00884CC2" w:rsidTr="00884CC2">
        <w:trPr>
          <w:trHeight w:val="255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 организации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12000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L3040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4 272 250,00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4 272 250,00</w:t>
            </w:r>
          </w:p>
        </w:tc>
      </w:tr>
      <w:tr w:rsidR="00884CC2" w:rsidRPr="00884CC2" w:rsidTr="00884CC2">
        <w:trPr>
          <w:trHeight w:val="162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12000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L3040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4 272 250,00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4 272 250,00</w:t>
            </w:r>
          </w:p>
        </w:tc>
      </w:tr>
      <w:tr w:rsidR="00884CC2" w:rsidRPr="00884CC2" w:rsidTr="00884CC2">
        <w:trPr>
          <w:trHeight w:val="45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12000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L3040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4 272 250,00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4 272 250,00</w:t>
            </w:r>
          </w:p>
        </w:tc>
      </w:tr>
      <w:tr w:rsidR="00884CC2" w:rsidRPr="00884CC2" w:rsidTr="00884CC2">
        <w:trPr>
          <w:trHeight w:val="143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реализацию проектов, основанных на общественных инициативах, в номинации "Местные инициативы" (Устройство беговой дорожки в муниципальном образовательном учреждении </w:t>
            </w:r>
            <w:proofErr w:type="spellStart"/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Николо-Шангская</w:t>
            </w:r>
            <w:proofErr w:type="spellEnd"/>
            <w:r w:rsidRPr="00884CC2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образовательная школа имени А.А. Ковалева </w:t>
            </w:r>
            <w:proofErr w:type="spellStart"/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Шарьинского</w:t>
            </w:r>
            <w:proofErr w:type="spellEnd"/>
            <w:r w:rsidRPr="00884CC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Костромской области)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12000</w:t>
            </w:r>
          </w:p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 w:type="page"/>
              <w:t>S130Б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1 201 752,61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1 201 752,61</w:t>
            </w:r>
          </w:p>
        </w:tc>
      </w:tr>
      <w:tr w:rsidR="00884CC2" w:rsidRPr="00884CC2" w:rsidTr="00884CC2">
        <w:trPr>
          <w:trHeight w:val="78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12000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S130Б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1 201 752,61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1 201 752,61</w:t>
            </w:r>
          </w:p>
        </w:tc>
      </w:tr>
      <w:tr w:rsidR="00884CC2" w:rsidRPr="00884CC2" w:rsidTr="00884CC2">
        <w:trPr>
          <w:trHeight w:val="139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 xml:space="preserve">Иные закупки товаров, работ и услуг для обеспечения государственных 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973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12000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S130Б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240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1 201 752,61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1 201 752,61</w:t>
            </w:r>
          </w:p>
        </w:tc>
      </w:tr>
      <w:tr w:rsidR="00884CC2" w:rsidRPr="00884CC2" w:rsidTr="00884CC2">
        <w:trPr>
          <w:trHeight w:val="329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Расходы на реализацию проектов, основанных на общественных инициативах, в номинации "Местные инициативы" (Замена оконных блоков, ремонт и восстановление </w:t>
            </w:r>
            <w:proofErr w:type="spellStart"/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отмостки</w:t>
            </w:r>
            <w:proofErr w:type="spellEnd"/>
            <w:r w:rsidRPr="00884CC2">
              <w:rPr>
                <w:rFonts w:ascii="Times New Roman" w:hAnsi="Times New Roman" w:cs="Times New Roman"/>
                <w:sz w:val="24"/>
                <w:szCs w:val="24"/>
              </w:rPr>
              <w:t xml:space="preserve"> и цоколя  в здании интерната и дошкольного отделения муниципального образовательного учреждении </w:t>
            </w:r>
            <w:proofErr w:type="spellStart"/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Николо-Шангская</w:t>
            </w:r>
            <w:proofErr w:type="spellEnd"/>
            <w:r w:rsidRPr="00884CC2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образовательная школа имени А.А Ковалева </w:t>
            </w:r>
            <w:proofErr w:type="spellStart"/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Шарьинского</w:t>
            </w:r>
            <w:proofErr w:type="spellEnd"/>
            <w:r w:rsidRPr="00884CC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Костромской области)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12000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S130В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814 874,64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814 874,64</w:t>
            </w:r>
          </w:p>
        </w:tc>
      </w:tr>
      <w:tr w:rsidR="00884CC2" w:rsidRPr="00884CC2" w:rsidTr="00884CC2">
        <w:trPr>
          <w:trHeight w:val="108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12000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S130В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814 874,64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814 874,64</w:t>
            </w:r>
          </w:p>
        </w:tc>
      </w:tr>
      <w:tr w:rsidR="00884CC2" w:rsidRPr="00884CC2" w:rsidTr="00884CC2">
        <w:trPr>
          <w:trHeight w:val="155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12000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S130В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814 874,64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814 874,64</w:t>
            </w:r>
          </w:p>
        </w:tc>
      </w:tr>
      <w:tr w:rsidR="00884CC2" w:rsidRPr="00884CC2" w:rsidTr="00884CC2">
        <w:trPr>
          <w:trHeight w:val="217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реализацию проектов, основанных на  общественных инициативах, в номинации "Местные инициативы" (Ремонт кровли на здании дошкольного отделения муниципального образовательного учреждения     Одоевской средней общеобразовательной школы </w:t>
            </w:r>
            <w:proofErr w:type="spellStart"/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Шарьинского</w:t>
            </w:r>
            <w:proofErr w:type="spellEnd"/>
            <w:r w:rsidRPr="00884CC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Костромской области)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12000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S130Д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2 627 841,00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-51 012,00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2 576 829,00</w:t>
            </w:r>
          </w:p>
        </w:tc>
      </w:tr>
      <w:tr w:rsidR="00884CC2" w:rsidRPr="00884CC2" w:rsidTr="00884CC2">
        <w:trPr>
          <w:trHeight w:val="124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12000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S130Д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2 627 841,00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-51 012,00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2 576 829,00</w:t>
            </w:r>
          </w:p>
        </w:tc>
      </w:tr>
      <w:tr w:rsidR="00884CC2" w:rsidRPr="00884CC2" w:rsidTr="00884CC2">
        <w:trPr>
          <w:trHeight w:val="45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12000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S130Д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2 627 841,00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-51 012,00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2 576 829,00</w:t>
            </w:r>
          </w:p>
        </w:tc>
      </w:tr>
      <w:tr w:rsidR="00884CC2" w:rsidRPr="00884CC2" w:rsidTr="00884CC2">
        <w:trPr>
          <w:trHeight w:val="233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Обеспечение   питанием  отдельных  категорий         обучающихся, получающих  основное общее      и      среднее общее  образование  в муниципальных  общ</w:t>
            </w:r>
            <w:proofErr w:type="gramStart"/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proofErr w:type="gramEnd"/>
            <w:r w:rsidRPr="00884CC2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образовательных организациях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Костромской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12000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S2420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701 160,00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701 160,00</w:t>
            </w:r>
          </w:p>
        </w:tc>
      </w:tr>
      <w:tr w:rsidR="00884CC2" w:rsidRPr="00884CC2" w:rsidTr="00884CC2">
        <w:trPr>
          <w:trHeight w:val="154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12000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S2420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701 160,00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701 160,00</w:t>
            </w:r>
          </w:p>
        </w:tc>
      </w:tr>
      <w:tr w:rsidR="00884CC2" w:rsidRPr="00884CC2" w:rsidTr="00884CC2">
        <w:trPr>
          <w:trHeight w:val="59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12000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S2420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701 160,00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701 160,00</w:t>
            </w:r>
          </w:p>
        </w:tc>
      </w:tr>
      <w:tr w:rsidR="00884CC2" w:rsidRPr="00884CC2" w:rsidTr="00884CC2">
        <w:trPr>
          <w:trHeight w:val="122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«Профилактика терроризма, а так же 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минимизация и (или) ликвидация последствий его проявления»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973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13000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464 600,00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464 600,00</w:t>
            </w:r>
          </w:p>
        </w:tc>
      </w:tr>
      <w:tr w:rsidR="00884CC2" w:rsidRPr="00884CC2" w:rsidTr="00884CC2">
        <w:trPr>
          <w:trHeight w:val="161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 на профилактику терроризма, а так же минимизацию и (или) ликвидацию последствий его проявления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13000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21990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464 600,00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464 600,00</w:t>
            </w:r>
          </w:p>
        </w:tc>
      </w:tr>
      <w:tr w:rsidR="00884CC2" w:rsidRPr="00884CC2" w:rsidTr="00884CC2">
        <w:trPr>
          <w:trHeight w:val="161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13000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21990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464 600,00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464 600,00</w:t>
            </w:r>
          </w:p>
        </w:tc>
      </w:tr>
      <w:tr w:rsidR="00884CC2" w:rsidRPr="00884CC2" w:rsidTr="00884CC2">
        <w:trPr>
          <w:trHeight w:val="161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13000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21990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464 600,00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464 600,00</w:t>
            </w:r>
          </w:p>
        </w:tc>
      </w:tr>
      <w:tr w:rsidR="00884CC2" w:rsidRPr="00884CC2" w:rsidTr="00884CC2">
        <w:trPr>
          <w:trHeight w:val="80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«Организация летнего отдыха, оздоровления и занятости детей и подростков»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16000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1 070 233,00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+14434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1 084 667,00</w:t>
            </w:r>
          </w:p>
        </w:tc>
      </w:tr>
      <w:tr w:rsidR="00884CC2" w:rsidRPr="00884CC2" w:rsidTr="00884CC2">
        <w:trPr>
          <w:trHeight w:val="143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(оказания услуг) подведомственных школ начальных, неполных средних и средних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16000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21990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518 623,00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518 623,00</w:t>
            </w:r>
          </w:p>
        </w:tc>
      </w:tr>
      <w:tr w:rsidR="00884CC2" w:rsidRPr="00884CC2" w:rsidTr="00884CC2">
        <w:trPr>
          <w:trHeight w:val="204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   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16000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</w:p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21990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188 000,00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+4364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192 364,00</w:t>
            </w:r>
          </w:p>
        </w:tc>
      </w:tr>
      <w:tr w:rsidR="00884CC2" w:rsidRPr="00884CC2" w:rsidTr="00884CC2">
        <w:trPr>
          <w:trHeight w:val="138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16000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21990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188 000,00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+4364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192 364,00</w:t>
            </w:r>
          </w:p>
        </w:tc>
      </w:tr>
      <w:tr w:rsidR="00884CC2" w:rsidRPr="00884CC2" w:rsidTr="00884CC2">
        <w:trPr>
          <w:trHeight w:val="200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16000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21990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330 623,00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-4364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326 259,00</w:t>
            </w:r>
          </w:p>
        </w:tc>
      </w:tr>
      <w:tr w:rsidR="00884CC2" w:rsidRPr="00884CC2" w:rsidTr="00884CC2">
        <w:trPr>
          <w:trHeight w:val="120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16000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21990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330 623,00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-4364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326 259,00</w:t>
            </w:r>
          </w:p>
        </w:tc>
      </w:tr>
      <w:tr w:rsidR="00884CC2" w:rsidRPr="00884CC2" w:rsidTr="00884CC2">
        <w:trPr>
          <w:trHeight w:val="45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Расходы на организацию отдыха детей в каникулярное время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16000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S1020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551 610,00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14 434,00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566 044,00</w:t>
            </w:r>
          </w:p>
        </w:tc>
      </w:tr>
      <w:tr w:rsidR="00884CC2" w:rsidRPr="00884CC2" w:rsidTr="00884CC2">
        <w:trPr>
          <w:trHeight w:val="88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16000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S1020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551 610,00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14 434,00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566 044,00</w:t>
            </w:r>
          </w:p>
        </w:tc>
      </w:tr>
      <w:tr w:rsidR="00884CC2" w:rsidRPr="00884CC2" w:rsidTr="00884CC2">
        <w:trPr>
          <w:trHeight w:val="149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16000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S1020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551 610,00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14 434,00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566 044,00</w:t>
            </w:r>
          </w:p>
        </w:tc>
      </w:tr>
      <w:tr w:rsidR="00884CC2" w:rsidRPr="00884CC2" w:rsidTr="00884CC2">
        <w:trPr>
          <w:trHeight w:val="198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Непрограммные</w:t>
            </w:r>
            <w:proofErr w:type="spellEnd"/>
            <w:r w:rsidRPr="00884CC2">
              <w:rPr>
                <w:rFonts w:ascii="Times New Roman" w:hAnsi="Times New Roman" w:cs="Times New Roman"/>
                <w:sz w:val="24"/>
                <w:szCs w:val="24"/>
              </w:rPr>
              <w:t xml:space="preserve">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655 600,00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-119 000,00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536 600,00</w:t>
            </w:r>
          </w:p>
        </w:tc>
      </w:tr>
      <w:tr w:rsidR="00884CC2" w:rsidRPr="00884CC2" w:rsidTr="00884CC2">
        <w:trPr>
          <w:trHeight w:val="118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подведомственных школ начальных, неполных средних и средних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21990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655 600,00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-119 000,00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536 600,00</w:t>
            </w:r>
          </w:p>
        </w:tc>
      </w:tr>
      <w:tr w:rsidR="00884CC2" w:rsidRPr="00884CC2" w:rsidTr="00884CC2">
        <w:trPr>
          <w:trHeight w:val="165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21990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655 600,00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-119 000,00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536 600,00</w:t>
            </w:r>
          </w:p>
        </w:tc>
      </w:tr>
      <w:tr w:rsidR="00884CC2" w:rsidRPr="00884CC2" w:rsidTr="00884CC2">
        <w:trPr>
          <w:trHeight w:val="86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21990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30 000,00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-28 000,00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2 000,00</w:t>
            </w:r>
          </w:p>
        </w:tc>
      </w:tr>
      <w:tr w:rsidR="00884CC2" w:rsidRPr="00884CC2" w:rsidTr="00884CC2">
        <w:trPr>
          <w:trHeight w:val="134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21990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625 600,00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-91 000,00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534 600,00</w:t>
            </w:r>
          </w:p>
        </w:tc>
      </w:tr>
      <w:tr w:rsidR="00884CC2" w:rsidRPr="00884CC2" w:rsidTr="00884CC2">
        <w:trPr>
          <w:trHeight w:val="300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6 178 623,00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+939000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7 117 623,00</w:t>
            </w:r>
          </w:p>
        </w:tc>
      </w:tr>
      <w:tr w:rsidR="00884CC2" w:rsidRPr="00884CC2" w:rsidTr="00884CC2">
        <w:trPr>
          <w:trHeight w:val="130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«Развитие образования в </w:t>
            </w:r>
            <w:proofErr w:type="spellStart"/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Шарьинском</w:t>
            </w:r>
            <w:proofErr w:type="spellEnd"/>
            <w:r w:rsidRPr="00884CC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12000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6 178 623,00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+939000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7 117 623,00</w:t>
            </w:r>
          </w:p>
        </w:tc>
      </w:tr>
      <w:tr w:rsidR="00884CC2" w:rsidRPr="00884CC2" w:rsidTr="00884CC2">
        <w:trPr>
          <w:trHeight w:val="192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12000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2399П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5 059 143,00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5 059 143,00</w:t>
            </w:r>
          </w:p>
        </w:tc>
      </w:tr>
      <w:tr w:rsidR="00884CC2" w:rsidRPr="00884CC2" w:rsidTr="00884CC2">
        <w:trPr>
          <w:trHeight w:val="112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12000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2399П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5 020 880,00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5 020 880,00</w:t>
            </w:r>
          </w:p>
        </w:tc>
      </w:tr>
      <w:tr w:rsidR="00884CC2" w:rsidRPr="00884CC2" w:rsidTr="00884CC2">
        <w:trPr>
          <w:trHeight w:val="160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12000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2399П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4 944 360,00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4 944 360,00</w:t>
            </w:r>
          </w:p>
        </w:tc>
      </w:tr>
      <w:tr w:rsidR="00884CC2" w:rsidRPr="00884CC2" w:rsidTr="00884CC2">
        <w:trPr>
          <w:trHeight w:val="45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12000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2399П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38 260,00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38 260,00</w:t>
            </w:r>
          </w:p>
        </w:tc>
      </w:tr>
      <w:tr w:rsidR="00884CC2" w:rsidRPr="00884CC2" w:rsidTr="00884CC2">
        <w:trPr>
          <w:trHeight w:val="141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12000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2399П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38 260,00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38 260,00</w:t>
            </w:r>
          </w:p>
        </w:tc>
      </w:tr>
      <w:tr w:rsidR="00884CC2" w:rsidRPr="00884CC2" w:rsidTr="00884CC2">
        <w:trPr>
          <w:trHeight w:val="190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12000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2399П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38 263,00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38 263,00</w:t>
            </w:r>
          </w:p>
        </w:tc>
      </w:tr>
      <w:tr w:rsidR="00884CC2" w:rsidRPr="00884CC2" w:rsidTr="00884CC2">
        <w:trPr>
          <w:trHeight w:val="252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Субсидии (гранты в форме субсидий) на финансовое обеспечение затрат в связи с производством (реализацией) товаров, выполнением работ, оказанием услуг не подлежащие казначейскому сопровождению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12000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2399П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38 263,00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38 263,00</w:t>
            </w:r>
          </w:p>
        </w:tc>
      </w:tr>
      <w:tr w:rsidR="00884CC2" w:rsidRPr="00884CC2" w:rsidTr="00884CC2">
        <w:trPr>
          <w:trHeight w:val="172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подведомственных спортивных школ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12000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2399С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303 770,00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+310000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613 770,00</w:t>
            </w:r>
          </w:p>
        </w:tc>
      </w:tr>
      <w:tr w:rsidR="00884CC2" w:rsidRPr="00884CC2" w:rsidTr="00884CC2">
        <w:trPr>
          <w:trHeight w:val="78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12000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2399С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303 770,00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+310000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613 770,00</w:t>
            </w:r>
          </w:p>
        </w:tc>
      </w:tr>
      <w:tr w:rsidR="00884CC2" w:rsidRPr="00884CC2" w:rsidTr="00884CC2">
        <w:trPr>
          <w:trHeight w:val="139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12000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2399С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303 770,00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+310000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613 770,00</w:t>
            </w:r>
          </w:p>
        </w:tc>
      </w:tr>
      <w:tr w:rsidR="00884CC2" w:rsidRPr="00884CC2" w:rsidTr="00884CC2">
        <w:trPr>
          <w:trHeight w:val="46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обеспечение деятельности (оказание услуг) 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подведомственных домов детского творчества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973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12000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2399Т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815 710,00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+629000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1 444 710,00</w:t>
            </w:r>
          </w:p>
        </w:tc>
      </w:tr>
      <w:tr w:rsidR="00884CC2" w:rsidRPr="00884CC2" w:rsidTr="00884CC2">
        <w:trPr>
          <w:trHeight w:val="108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12000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2399Т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815 710,00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+629000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1 444 710,00</w:t>
            </w:r>
          </w:p>
        </w:tc>
      </w:tr>
      <w:tr w:rsidR="00884CC2" w:rsidRPr="00884CC2" w:rsidTr="00884CC2">
        <w:trPr>
          <w:trHeight w:val="169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12000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2399Т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815 710,00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+629000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1 444 710,00</w:t>
            </w:r>
          </w:p>
        </w:tc>
      </w:tr>
      <w:tr w:rsidR="00884CC2" w:rsidRPr="00884CC2" w:rsidTr="00884CC2">
        <w:trPr>
          <w:trHeight w:val="300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4 321 660,00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+869000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5 190 660,00</w:t>
            </w:r>
          </w:p>
        </w:tc>
      </w:tr>
      <w:tr w:rsidR="00884CC2" w:rsidRPr="00884CC2" w:rsidTr="00884CC2">
        <w:trPr>
          <w:trHeight w:val="152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«Основные направления работы с молодёжью в </w:t>
            </w:r>
            <w:proofErr w:type="spellStart"/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Шарьинском</w:t>
            </w:r>
            <w:proofErr w:type="spellEnd"/>
            <w:r w:rsidRPr="00884CC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05000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87 000,00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87 000,00</w:t>
            </w:r>
          </w:p>
        </w:tc>
      </w:tr>
      <w:tr w:rsidR="00884CC2" w:rsidRPr="00884CC2" w:rsidTr="00884CC2">
        <w:trPr>
          <w:trHeight w:val="85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05000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36090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87 000,00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87 000,00</w:t>
            </w:r>
          </w:p>
        </w:tc>
      </w:tr>
      <w:tr w:rsidR="00884CC2" w:rsidRPr="00884CC2" w:rsidTr="00884CC2">
        <w:trPr>
          <w:trHeight w:val="134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05000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</w:p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36090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72 000,00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72 000,00</w:t>
            </w:r>
          </w:p>
        </w:tc>
      </w:tr>
      <w:tr w:rsidR="00884CC2" w:rsidRPr="00884CC2" w:rsidTr="00884CC2">
        <w:trPr>
          <w:trHeight w:val="68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05000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36090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72 000,00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72 000,00</w:t>
            </w:r>
          </w:p>
        </w:tc>
      </w:tr>
      <w:tr w:rsidR="00884CC2" w:rsidRPr="00884CC2" w:rsidTr="00884CC2">
        <w:trPr>
          <w:trHeight w:val="130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05000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36090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15 000,00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15 000,00</w:t>
            </w:r>
          </w:p>
        </w:tc>
      </w:tr>
      <w:tr w:rsidR="00884CC2" w:rsidRPr="00884CC2" w:rsidTr="00884CC2">
        <w:trPr>
          <w:trHeight w:val="50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Премии и гранты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05000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36090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15 000,00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15 000,00</w:t>
            </w:r>
          </w:p>
        </w:tc>
      </w:tr>
      <w:tr w:rsidR="00884CC2" w:rsidRPr="00884CC2" w:rsidTr="00884CC2">
        <w:trPr>
          <w:trHeight w:val="98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«Профилактика правонарушений в </w:t>
            </w:r>
            <w:proofErr w:type="spellStart"/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Шарьинском</w:t>
            </w:r>
            <w:proofErr w:type="spellEnd"/>
            <w:r w:rsidRPr="00884CC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08000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29 700,00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29 700,00</w:t>
            </w:r>
          </w:p>
        </w:tc>
      </w:tr>
      <w:tr w:rsidR="00884CC2" w:rsidRPr="00884CC2" w:rsidTr="00884CC2">
        <w:trPr>
          <w:trHeight w:val="161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Подпрограмма "Противодействие злоупотреблению наркотическими средствами и их незаконному обороту 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08100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29 700,00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29 700,00</w:t>
            </w:r>
          </w:p>
        </w:tc>
      </w:tr>
      <w:tr w:rsidR="00884CC2" w:rsidRPr="00884CC2" w:rsidTr="00884CC2">
        <w:trPr>
          <w:trHeight w:val="161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08100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36090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29 700,00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29 700,00</w:t>
            </w:r>
          </w:p>
        </w:tc>
      </w:tr>
      <w:tr w:rsidR="00884CC2" w:rsidRPr="00884CC2" w:rsidTr="00884CC2">
        <w:trPr>
          <w:trHeight w:val="81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08100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36090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29 700,00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29 700,00</w:t>
            </w:r>
          </w:p>
        </w:tc>
      </w:tr>
      <w:tr w:rsidR="00884CC2" w:rsidRPr="00884CC2" w:rsidTr="00884CC2">
        <w:trPr>
          <w:trHeight w:val="143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08100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36090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29 700,00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29 700,00</w:t>
            </w:r>
          </w:p>
        </w:tc>
      </w:tr>
      <w:tr w:rsidR="00884CC2" w:rsidRPr="00884CC2" w:rsidTr="00884CC2">
        <w:trPr>
          <w:trHeight w:val="204"/>
        </w:trPr>
        <w:tc>
          <w:tcPr>
            <w:tcW w:w="43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"Повышение безопасности дорожного движения в   </w:t>
            </w:r>
            <w:proofErr w:type="spellStart"/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Шарьинском</w:t>
            </w:r>
            <w:proofErr w:type="spellEnd"/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муниципальном районе Костромской области на 2021-2025 г."  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973</w:t>
            </w:r>
          </w:p>
        </w:tc>
        <w:tc>
          <w:tcPr>
            <w:tcW w:w="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11000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00000</w:t>
            </w:r>
          </w:p>
        </w:tc>
        <w:tc>
          <w:tcPr>
            <w:tcW w:w="4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27 000,00</w:t>
            </w:r>
          </w:p>
        </w:tc>
        <w:tc>
          <w:tcPr>
            <w:tcW w:w="11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27 000,00</w:t>
            </w:r>
          </w:p>
        </w:tc>
      </w:tr>
      <w:tr w:rsidR="00884CC2" w:rsidRPr="00884CC2" w:rsidTr="00884CC2">
        <w:trPr>
          <w:trHeight w:val="110"/>
        </w:trPr>
        <w:tc>
          <w:tcPr>
            <w:tcW w:w="4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 для 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детей молодежи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</w:t>
            </w: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</w:t>
            </w: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</w:t>
            </w: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36090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27 </w:t>
            </w: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000,00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-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27 </w:t>
            </w: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000,00</w:t>
            </w:r>
          </w:p>
        </w:tc>
      </w:tr>
      <w:tr w:rsidR="00884CC2" w:rsidRPr="00884CC2" w:rsidTr="00884CC2">
        <w:trPr>
          <w:trHeight w:val="172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08100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36090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27 000,00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27 000,00</w:t>
            </w:r>
          </w:p>
        </w:tc>
      </w:tr>
      <w:tr w:rsidR="00884CC2" w:rsidRPr="00884CC2" w:rsidTr="00884CC2">
        <w:trPr>
          <w:trHeight w:val="92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08100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36090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27 000,00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27 000,00</w:t>
            </w:r>
          </w:p>
        </w:tc>
      </w:tr>
      <w:tr w:rsidR="00884CC2" w:rsidRPr="00884CC2" w:rsidTr="00884CC2">
        <w:trPr>
          <w:trHeight w:val="140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«Развитие образования в </w:t>
            </w:r>
            <w:proofErr w:type="spellStart"/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Шарьинском</w:t>
            </w:r>
            <w:proofErr w:type="spellEnd"/>
            <w:r w:rsidRPr="00884CC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12000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280 000,00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-30 000,00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250 000,00</w:t>
            </w:r>
          </w:p>
        </w:tc>
      </w:tr>
      <w:tr w:rsidR="00884CC2" w:rsidRPr="00884CC2" w:rsidTr="00884CC2">
        <w:trPr>
          <w:trHeight w:val="202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12000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36090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130 000,00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-10 000,00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120 000,00</w:t>
            </w:r>
          </w:p>
        </w:tc>
      </w:tr>
      <w:tr w:rsidR="00884CC2" w:rsidRPr="00884CC2" w:rsidTr="00884CC2">
        <w:trPr>
          <w:trHeight w:val="122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12000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36090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90 000,00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90 000,00</w:t>
            </w:r>
          </w:p>
        </w:tc>
      </w:tr>
      <w:tr w:rsidR="00884CC2" w:rsidRPr="00884CC2" w:rsidTr="00884CC2">
        <w:trPr>
          <w:trHeight w:val="170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12000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36090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90 000,00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90 000,00</w:t>
            </w:r>
          </w:p>
        </w:tc>
      </w:tr>
      <w:tr w:rsidR="00884CC2" w:rsidRPr="00884CC2" w:rsidTr="00884CC2">
        <w:trPr>
          <w:trHeight w:val="90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12000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36090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40 000,00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-10 000,00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30 000,00</w:t>
            </w:r>
          </w:p>
        </w:tc>
      </w:tr>
      <w:tr w:rsidR="00884CC2" w:rsidRPr="00884CC2" w:rsidTr="00884CC2">
        <w:trPr>
          <w:trHeight w:val="137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Премии и гранты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12000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36090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40 000,00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-10 000,00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30 000,00</w:t>
            </w:r>
          </w:p>
        </w:tc>
      </w:tr>
      <w:tr w:rsidR="00884CC2" w:rsidRPr="00884CC2" w:rsidTr="00884CC2">
        <w:trPr>
          <w:trHeight w:val="200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12000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43990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150 000,00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-20 000,00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130 000,00</w:t>
            </w:r>
          </w:p>
        </w:tc>
      </w:tr>
      <w:tr w:rsidR="00884CC2" w:rsidRPr="00884CC2" w:rsidTr="00884CC2">
        <w:trPr>
          <w:trHeight w:val="120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12000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43990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150 000,00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-20 000,00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130 000,00</w:t>
            </w:r>
          </w:p>
        </w:tc>
      </w:tr>
      <w:tr w:rsidR="00884CC2" w:rsidRPr="00884CC2" w:rsidTr="00884CC2">
        <w:trPr>
          <w:trHeight w:val="167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12000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43990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150 000,00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-20 000,00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130 000,00</w:t>
            </w:r>
          </w:p>
        </w:tc>
      </w:tr>
      <w:tr w:rsidR="00884CC2" w:rsidRPr="00884CC2" w:rsidTr="00884CC2">
        <w:trPr>
          <w:trHeight w:val="88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Непрограммные</w:t>
            </w:r>
            <w:proofErr w:type="spellEnd"/>
            <w:r w:rsidRPr="00884CC2">
              <w:rPr>
                <w:rFonts w:ascii="Times New Roman" w:hAnsi="Times New Roman" w:cs="Times New Roman"/>
                <w:sz w:val="24"/>
                <w:szCs w:val="24"/>
              </w:rPr>
              <w:t xml:space="preserve">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3 897 960,00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+899000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4 796 960,00</w:t>
            </w:r>
          </w:p>
        </w:tc>
      </w:tr>
      <w:tr w:rsidR="00884CC2" w:rsidRPr="00884CC2" w:rsidTr="00884CC2">
        <w:trPr>
          <w:trHeight w:val="150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подведомственных учреждений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43990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3 897 960,00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+899000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4 796 960,00</w:t>
            </w:r>
          </w:p>
        </w:tc>
      </w:tr>
      <w:tr w:rsidR="00884CC2" w:rsidRPr="00884CC2" w:rsidTr="00884CC2">
        <w:trPr>
          <w:trHeight w:val="197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   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43990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3 640 960,00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+929010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4 569 970,00</w:t>
            </w:r>
          </w:p>
        </w:tc>
      </w:tr>
      <w:tr w:rsidR="00884CC2" w:rsidRPr="00884CC2" w:rsidTr="00884CC2">
        <w:trPr>
          <w:trHeight w:val="118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43990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3 640 960,00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+929010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4 569 970,00</w:t>
            </w:r>
          </w:p>
        </w:tc>
      </w:tr>
      <w:tr w:rsidR="00884CC2" w:rsidRPr="00884CC2" w:rsidTr="00884CC2">
        <w:trPr>
          <w:trHeight w:val="180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43990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245 000,00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-30 010,00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214 990,00</w:t>
            </w:r>
          </w:p>
        </w:tc>
      </w:tr>
      <w:tr w:rsidR="00884CC2" w:rsidRPr="00884CC2" w:rsidTr="00884CC2">
        <w:trPr>
          <w:trHeight w:val="85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43990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245 000,00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-30 010,00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214 990,00</w:t>
            </w:r>
          </w:p>
        </w:tc>
      </w:tr>
      <w:tr w:rsidR="00884CC2" w:rsidRPr="00884CC2" w:rsidTr="00884CC2">
        <w:trPr>
          <w:trHeight w:val="134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43990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12 000,00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12 000,00</w:t>
            </w:r>
          </w:p>
        </w:tc>
      </w:tr>
      <w:tr w:rsidR="00884CC2" w:rsidRPr="00884CC2" w:rsidTr="00884CC2">
        <w:trPr>
          <w:trHeight w:val="54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</w:p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43990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12 000,00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12 000,00</w:t>
            </w:r>
          </w:p>
        </w:tc>
      </w:tr>
      <w:tr w:rsidR="00884CC2" w:rsidRPr="00884CC2" w:rsidTr="00884CC2">
        <w:trPr>
          <w:trHeight w:val="143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Комитет по финансам администрации </w:t>
            </w:r>
            <w:proofErr w:type="spellStart"/>
            <w:r w:rsidRPr="00884C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Шарьинского</w:t>
            </w:r>
            <w:proofErr w:type="spellEnd"/>
            <w:r w:rsidRPr="00884C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муниципального района Костромской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992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8 745 888,00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+2874599,5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11 620 487,50</w:t>
            </w:r>
          </w:p>
        </w:tc>
      </w:tr>
      <w:tr w:rsidR="00884CC2" w:rsidRPr="00884CC2" w:rsidTr="00884CC2">
        <w:trPr>
          <w:trHeight w:val="300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4 282 500,00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+113599,5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4 396 099,50</w:t>
            </w:r>
          </w:p>
        </w:tc>
      </w:tr>
      <w:tr w:rsidR="00884CC2" w:rsidRPr="00884CC2" w:rsidTr="00884CC2">
        <w:trPr>
          <w:trHeight w:val="167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</w:t>
            </w:r>
            <w:proofErr w:type="gramStart"/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884CC2">
              <w:rPr>
                <w:rFonts w:ascii="Times New Roman" w:hAnsi="Times New Roman" w:cs="Times New Roman"/>
                <w:sz w:val="24"/>
                <w:szCs w:val="24"/>
              </w:rPr>
              <w:t xml:space="preserve"> 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4 282 500,00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+113599,5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4 396 099,50</w:t>
            </w:r>
          </w:p>
        </w:tc>
      </w:tr>
      <w:tr w:rsidR="00884CC2" w:rsidRPr="00884CC2" w:rsidTr="00884CC2">
        <w:trPr>
          <w:trHeight w:val="102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по оплате труда работников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66000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20410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3 741 500,00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3 741 500,00</w:t>
            </w:r>
          </w:p>
        </w:tc>
      </w:tr>
      <w:tr w:rsidR="00884CC2" w:rsidRPr="00884CC2" w:rsidTr="00884CC2">
        <w:trPr>
          <w:trHeight w:val="164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   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66000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20410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3 741 500,00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3 741 500,00</w:t>
            </w:r>
          </w:p>
        </w:tc>
      </w:tr>
      <w:tr w:rsidR="00884CC2" w:rsidRPr="00884CC2" w:rsidTr="00884CC2">
        <w:trPr>
          <w:trHeight w:val="225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по оплате труда работников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66000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20410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3 741 500,00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3 741 500,00</w:t>
            </w:r>
          </w:p>
        </w:tc>
      </w:tr>
      <w:tr w:rsidR="00884CC2" w:rsidRPr="00884CC2" w:rsidTr="00884CC2">
        <w:trPr>
          <w:trHeight w:val="132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66000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20420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541 000,00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541 000,00</w:t>
            </w:r>
          </w:p>
        </w:tc>
      </w:tr>
      <w:tr w:rsidR="00884CC2" w:rsidRPr="00884CC2" w:rsidTr="00884CC2">
        <w:trPr>
          <w:trHeight w:val="180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   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66000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20420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11 000,00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11 000,00</w:t>
            </w:r>
          </w:p>
        </w:tc>
      </w:tr>
      <w:tr w:rsidR="00884CC2" w:rsidRPr="00884CC2" w:rsidTr="00884CC2">
        <w:trPr>
          <w:trHeight w:val="100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по оплате труда работников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66000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20420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11 000,00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11 000,00</w:t>
            </w:r>
          </w:p>
        </w:tc>
      </w:tr>
      <w:tr w:rsidR="00884CC2" w:rsidRPr="00884CC2" w:rsidTr="00884CC2">
        <w:trPr>
          <w:trHeight w:val="162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66000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20420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530 000,00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530 000,00</w:t>
            </w:r>
          </w:p>
        </w:tc>
      </w:tr>
      <w:tr w:rsidR="00884CC2" w:rsidRPr="00884CC2" w:rsidTr="00884CC2">
        <w:trPr>
          <w:trHeight w:val="210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66000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20420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530 000,00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530 000,00</w:t>
            </w:r>
          </w:p>
        </w:tc>
      </w:tr>
      <w:tr w:rsidR="00884CC2" w:rsidRPr="00884CC2" w:rsidTr="00884CC2">
        <w:trPr>
          <w:trHeight w:val="119"/>
        </w:trPr>
        <w:tc>
          <w:tcPr>
            <w:tcW w:w="4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за достижение показателей деятельности органов исполнительной власти для поощрения муниципальных команд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66000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72460</w:t>
            </w:r>
          </w:p>
        </w:tc>
        <w:tc>
          <w:tcPr>
            <w:tcW w:w="4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+113599,5</w:t>
            </w:r>
          </w:p>
        </w:tc>
        <w:tc>
          <w:tcPr>
            <w:tcW w:w="1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113 599,50</w:t>
            </w:r>
          </w:p>
        </w:tc>
      </w:tr>
      <w:tr w:rsidR="00884CC2" w:rsidRPr="00884CC2" w:rsidTr="00884CC2">
        <w:trPr>
          <w:trHeight w:val="151"/>
        </w:trPr>
        <w:tc>
          <w:tcPr>
            <w:tcW w:w="43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66000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72460</w:t>
            </w:r>
          </w:p>
        </w:tc>
        <w:tc>
          <w:tcPr>
            <w:tcW w:w="4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+113599,5</w:t>
            </w:r>
          </w:p>
        </w:tc>
        <w:tc>
          <w:tcPr>
            <w:tcW w:w="1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113 599,50</w:t>
            </w:r>
          </w:p>
        </w:tc>
      </w:tr>
      <w:tr w:rsidR="00884CC2" w:rsidRPr="00884CC2" w:rsidTr="00884CC2">
        <w:trPr>
          <w:trHeight w:val="151"/>
        </w:trPr>
        <w:tc>
          <w:tcPr>
            <w:tcW w:w="43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66000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72460</w:t>
            </w:r>
          </w:p>
        </w:tc>
        <w:tc>
          <w:tcPr>
            <w:tcW w:w="4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2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+113599,5</w:t>
            </w:r>
          </w:p>
        </w:tc>
        <w:tc>
          <w:tcPr>
            <w:tcW w:w="1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113 599,50</w:t>
            </w:r>
          </w:p>
        </w:tc>
      </w:tr>
      <w:tr w:rsidR="00884CC2" w:rsidRPr="00884CC2" w:rsidTr="00884CC2">
        <w:trPr>
          <w:trHeight w:val="300"/>
        </w:trPr>
        <w:tc>
          <w:tcPr>
            <w:tcW w:w="4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691 677,00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691 677,00</w:t>
            </w:r>
          </w:p>
        </w:tc>
      </w:tr>
      <w:tr w:rsidR="00884CC2" w:rsidRPr="00884CC2" w:rsidTr="00884CC2">
        <w:trPr>
          <w:trHeight w:val="161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«Обеспечение жильем молодых семей в </w:t>
            </w:r>
            <w:proofErr w:type="spellStart"/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Шарьинском</w:t>
            </w:r>
            <w:proofErr w:type="spellEnd"/>
            <w:r w:rsidRPr="00884CC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03000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691 677,00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691 677,00</w:t>
            </w:r>
          </w:p>
        </w:tc>
      </w:tr>
      <w:tr w:rsidR="00884CC2" w:rsidRPr="00884CC2" w:rsidTr="00884CC2">
        <w:trPr>
          <w:trHeight w:val="80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 обеспечению жильем молодых семей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03000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L4970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691 677,00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691 677,00</w:t>
            </w:r>
          </w:p>
        </w:tc>
      </w:tr>
      <w:tr w:rsidR="00884CC2" w:rsidRPr="00884CC2" w:rsidTr="00884CC2">
        <w:trPr>
          <w:trHeight w:val="143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03000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L4970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691 677,00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691 677,00</w:t>
            </w:r>
          </w:p>
        </w:tc>
      </w:tr>
      <w:tr w:rsidR="00884CC2" w:rsidRPr="00884CC2" w:rsidTr="00884CC2">
        <w:trPr>
          <w:trHeight w:val="62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03000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L4970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691 677,00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691 677,00</w:t>
            </w:r>
          </w:p>
        </w:tc>
      </w:tr>
      <w:tr w:rsidR="00884CC2" w:rsidRPr="00884CC2" w:rsidTr="00884CC2">
        <w:trPr>
          <w:trHeight w:val="109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400 000,00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400 000,00</w:t>
            </w:r>
          </w:p>
        </w:tc>
      </w:tr>
      <w:tr w:rsidR="00884CC2" w:rsidRPr="00884CC2" w:rsidTr="00884CC2">
        <w:trPr>
          <w:trHeight w:val="200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400 000,00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400 000,00</w:t>
            </w:r>
          </w:p>
        </w:tc>
      </w:tr>
      <w:tr w:rsidR="00884CC2" w:rsidRPr="00884CC2" w:rsidTr="00884CC2">
        <w:trPr>
          <w:trHeight w:val="147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Непрограммные</w:t>
            </w:r>
            <w:proofErr w:type="spellEnd"/>
            <w:r w:rsidRPr="00884CC2">
              <w:rPr>
                <w:rFonts w:ascii="Times New Roman" w:hAnsi="Times New Roman" w:cs="Times New Roman"/>
                <w:sz w:val="24"/>
                <w:szCs w:val="24"/>
              </w:rPr>
              <w:t xml:space="preserve">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400 000,00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400 000,00</w:t>
            </w:r>
          </w:p>
        </w:tc>
      </w:tr>
      <w:tr w:rsidR="00884CC2" w:rsidRPr="00884CC2" w:rsidTr="00884CC2">
        <w:trPr>
          <w:trHeight w:val="196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65030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400 000,00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400 000,00</w:t>
            </w:r>
          </w:p>
        </w:tc>
      </w:tr>
      <w:tr w:rsidR="00884CC2" w:rsidRPr="00884CC2" w:rsidTr="00884CC2">
        <w:trPr>
          <w:trHeight w:val="102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Обслуживание муниципального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65030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400 000,00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400 000,00</w:t>
            </w:r>
          </w:p>
        </w:tc>
      </w:tr>
      <w:tr w:rsidR="00884CC2" w:rsidRPr="00884CC2" w:rsidTr="00884CC2">
        <w:trPr>
          <w:trHeight w:val="177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3 371 711,00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+2761000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6 132 711,00</w:t>
            </w:r>
          </w:p>
        </w:tc>
      </w:tr>
      <w:tr w:rsidR="00884CC2" w:rsidRPr="00884CC2" w:rsidTr="00884CC2">
        <w:trPr>
          <w:trHeight w:val="254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609 111,00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609 111,00</w:t>
            </w:r>
          </w:p>
        </w:tc>
      </w:tr>
      <w:tr w:rsidR="00884CC2" w:rsidRPr="00884CC2" w:rsidTr="00884CC2">
        <w:trPr>
          <w:trHeight w:val="188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Дотации на выравнивание бюджетной обеспеченности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7001П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609 111,00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609 111,00</w:t>
            </w:r>
          </w:p>
        </w:tc>
      </w:tr>
      <w:tr w:rsidR="00884CC2" w:rsidRPr="00884CC2" w:rsidTr="00884CC2">
        <w:trPr>
          <w:trHeight w:val="108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7001П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609 111,00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609 111,00</w:t>
            </w:r>
          </w:p>
        </w:tc>
      </w:tr>
      <w:tr w:rsidR="00884CC2" w:rsidRPr="00884CC2" w:rsidTr="00884CC2">
        <w:trPr>
          <w:trHeight w:val="170"/>
        </w:trPr>
        <w:tc>
          <w:tcPr>
            <w:tcW w:w="43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Дотации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</w:p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 w:type="page"/>
              <w:t>7001П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609 111,00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609 111,00</w:t>
            </w:r>
          </w:p>
        </w:tc>
      </w:tr>
      <w:tr w:rsidR="00884CC2" w:rsidRPr="00884CC2" w:rsidTr="00884CC2">
        <w:trPr>
          <w:trHeight w:val="104"/>
        </w:trPr>
        <w:tc>
          <w:tcPr>
            <w:tcW w:w="436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2 762 600,00</w:t>
            </w:r>
          </w:p>
        </w:tc>
        <w:tc>
          <w:tcPr>
            <w:tcW w:w="11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+2761000</w:t>
            </w:r>
          </w:p>
        </w:tc>
        <w:tc>
          <w:tcPr>
            <w:tcW w:w="1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5 523 600,00</w:t>
            </w:r>
          </w:p>
        </w:tc>
      </w:tr>
      <w:tr w:rsidR="00884CC2" w:rsidRPr="00884CC2" w:rsidTr="00884CC2">
        <w:trPr>
          <w:trHeight w:val="180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7004П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2 762 600,00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+2761000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5 523 600,00</w:t>
            </w:r>
          </w:p>
        </w:tc>
      </w:tr>
      <w:tr w:rsidR="00884CC2" w:rsidRPr="00884CC2" w:rsidTr="00884CC2">
        <w:trPr>
          <w:trHeight w:val="242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noWrap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7004П</w:t>
            </w:r>
          </w:p>
        </w:tc>
        <w:tc>
          <w:tcPr>
            <w:tcW w:w="4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2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2 762 600,00</w:t>
            </w:r>
          </w:p>
        </w:tc>
        <w:tc>
          <w:tcPr>
            <w:tcW w:w="11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+2761000</w:t>
            </w:r>
          </w:p>
        </w:tc>
        <w:tc>
          <w:tcPr>
            <w:tcW w:w="1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5 523 600,00</w:t>
            </w:r>
          </w:p>
        </w:tc>
      </w:tr>
      <w:tr w:rsidR="00884CC2" w:rsidRPr="00884CC2" w:rsidTr="00884CC2">
        <w:trPr>
          <w:trHeight w:val="151"/>
        </w:trPr>
        <w:tc>
          <w:tcPr>
            <w:tcW w:w="4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884CC2">
              <w:rPr>
                <w:rFonts w:ascii="Times New Roman" w:hAnsi="Times New Roman" w:cs="Times New Roman"/>
                <w:sz w:val="24"/>
                <w:szCs w:val="24"/>
              </w:rPr>
              <w:br/>
              <w:t>7004П</w:t>
            </w:r>
          </w:p>
        </w:tc>
        <w:tc>
          <w:tcPr>
            <w:tcW w:w="4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510</w:t>
            </w:r>
          </w:p>
        </w:tc>
        <w:tc>
          <w:tcPr>
            <w:tcW w:w="12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2 762 600,00</w:t>
            </w:r>
          </w:p>
        </w:tc>
        <w:tc>
          <w:tcPr>
            <w:tcW w:w="11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+2761000</w:t>
            </w:r>
          </w:p>
        </w:tc>
        <w:tc>
          <w:tcPr>
            <w:tcW w:w="1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5 523 600,00</w:t>
            </w:r>
          </w:p>
        </w:tc>
      </w:tr>
      <w:tr w:rsidR="00884CC2" w:rsidRPr="00884CC2" w:rsidTr="00884CC2">
        <w:trPr>
          <w:trHeight w:val="315"/>
        </w:trPr>
        <w:tc>
          <w:tcPr>
            <w:tcW w:w="4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315 281 149,00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+42641108,84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357 922 257,84</w:t>
            </w:r>
          </w:p>
        </w:tc>
      </w:tr>
    </w:tbl>
    <w:p w:rsidR="00884CC2" w:rsidRPr="00884CC2" w:rsidRDefault="00884CC2" w:rsidP="00884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4CC2" w:rsidRPr="00884CC2" w:rsidRDefault="00884CC2" w:rsidP="00884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4CC2" w:rsidRPr="00884CC2" w:rsidRDefault="00884CC2" w:rsidP="00884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4CC2" w:rsidRPr="00884CC2" w:rsidRDefault="00884CC2" w:rsidP="00884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4CC2" w:rsidRPr="00884CC2" w:rsidRDefault="00884CC2" w:rsidP="007235CC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884CC2">
        <w:rPr>
          <w:rFonts w:ascii="Times New Roman" w:hAnsi="Times New Roman" w:cs="Times New Roman"/>
          <w:sz w:val="24"/>
          <w:szCs w:val="24"/>
        </w:rPr>
        <w:t>Приложение № 6</w:t>
      </w:r>
    </w:p>
    <w:p w:rsidR="00884CC2" w:rsidRPr="00884CC2" w:rsidRDefault="00884CC2" w:rsidP="007235CC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884CC2">
        <w:rPr>
          <w:rFonts w:ascii="Times New Roman" w:hAnsi="Times New Roman" w:cs="Times New Roman"/>
          <w:sz w:val="24"/>
          <w:szCs w:val="24"/>
        </w:rPr>
        <w:t xml:space="preserve">к решению Собрания депутатов </w:t>
      </w:r>
    </w:p>
    <w:p w:rsidR="00884CC2" w:rsidRPr="00884CC2" w:rsidRDefault="00884CC2" w:rsidP="007235CC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884CC2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884CC2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884CC2" w:rsidRPr="00884CC2" w:rsidRDefault="00884CC2" w:rsidP="007235CC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884CC2">
        <w:rPr>
          <w:rFonts w:ascii="Times New Roman" w:hAnsi="Times New Roman" w:cs="Times New Roman"/>
          <w:sz w:val="24"/>
          <w:szCs w:val="24"/>
        </w:rPr>
        <w:t>от « 26» октября 2022 г. № 69</w:t>
      </w:r>
    </w:p>
    <w:p w:rsidR="00884CC2" w:rsidRPr="00884CC2" w:rsidRDefault="00884CC2" w:rsidP="00884CC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4CC2" w:rsidRPr="00884CC2" w:rsidRDefault="00884CC2" w:rsidP="007235C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4CC2">
        <w:rPr>
          <w:rFonts w:ascii="Times New Roman" w:hAnsi="Times New Roman" w:cs="Times New Roman"/>
          <w:b/>
          <w:sz w:val="24"/>
          <w:szCs w:val="24"/>
        </w:rPr>
        <w:t>РАСПРЕДЕЛЕНИЕ БЮДЖЕТНЫХ АССИГНОВАНИЙ НА РЕАЛИЗАЦИЮ МУНИЦИПАЛЬНЫХ ПРОГРАММ ШАРЬИНСКОГО МУНИЦИПАЛЬНОГО РАЙОНА НА 2022 ГОД</w:t>
      </w:r>
    </w:p>
    <w:p w:rsidR="00884CC2" w:rsidRPr="00884CC2" w:rsidRDefault="00884CC2" w:rsidP="007235C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884CC2" w:rsidRPr="00884CC2" w:rsidRDefault="00884CC2" w:rsidP="007235CC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884CC2">
        <w:rPr>
          <w:rFonts w:ascii="Times New Roman" w:hAnsi="Times New Roman" w:cs="Times New Roman"/>
          <w:sz w:val="24"/>
          <w:szCs w:val="24"/>
        </w:rPr>
        <w:t>рублей</w:t>
      </w:r>
    </w:p>
    <w:tbl>
      <w:tblPr>
        <w:tblW w:w="10080" w:type="dxa"/>
        <w:tblInd w:w="93" w:type="dxa"/>
        <w:tblLook w:val="04A0"/>
      </w:tblPr>
      <w:tblGrid>
        <w:gridCol w:w="4410"/>
        <w:gridCol w:w="848"/>
        <w:gridCol w:w="1510"/>
        <w:gridCol w:w="1613"/>
        <w:gridCol w:w="1613"/>
        <w:gridCol w:w="1613"/>
      </w:tblGrid>
      <w:tr w:rsidR="00884CC2" w:rsidRPr="00884CC2" w:rsidTr="00884CC2">
        <w:trPr>
          <w:trHeight w:val="30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ГРБС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Целевая статья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Уточненный план на 2022 год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Изменения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Уточненный план на 01.10.2022г</w:t>
            </w:r>
          </w:p>
        </w:tc>
      </w:tr>
      <w:tr w:rsidR="00884CC2" w:rsidRPr="00884CC2" w:rsidTr="00884CC2">
        <w:trPr>
          <w:trHeight w:val="529"/>
        </w:trPr>
        <w:tc>
          <w:tcPr>
            <w:tcW w:w="441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1.Муниципальная программа «Развитие внутреннего и въездного туризма на территории </w:t>
            </w:r>
            <w:proofErr w:type="spellStart"/>
            <w:r w:rsidRPr="00884C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Шарьинского</w:t>
            </w:r>
            <w:proofErr w:type="spellEnd"/>
            <w:r w:rsidRPr="00884C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муниципального района на 2021-2025 годы»</w:t>
            </w:r>
          </w:p>
        </w:tc>
        <w:tc>
          <w:tcPr>
            <w:tcW w:w="6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884C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0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0100000000</w:t>
            </w:r>
          </w:p>
        </w:tc>
        <w:tc>
          <w:tcPr>
            <w:tcW w:w="13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835 560,75</w:t>
            </w:r>
          </w:p>
        </w:tc>
        <w:tc>
          <w:tcPr>
            <w:tcW w:w="11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835 560,75</w:t>
            </w:r>
          </w:p>
        </w:tc>
      </w:tr>
      <w:tr w:rsidR="00884CC2" w:rsidRPr="00884CC2" w:rsidTr="00884CC2">
        <w:trPr>
          <w:trHeight w:val="409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на обеспечение деятельности учреждений культуры в рамках муниципальной программы «Развитие внутреннего и въездного туризма на территории </w:t>
            </w:r>
            <w:proofErr w:type="spellStart"/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Шарьинского</w:t>
            </w:r>
            <w:proofErr w:type="spellEnd"/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958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0100043990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75 890,00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75 890,00</w:t>
            </w:r>
          </w:p>
        </w:tc>
      </w:tr>
      <w:tr w:rsidR="00884CC2" w:rsidRPr="00884CC2" w:rsidTr="00884CC2">
        <w:trPr>
          <w:trHeight w:val="4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реализацию проектов</w:t>
            </w:r>
            <w:proofErr w:type="gramStart"/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основанных на общественных инициативах, в номинации "Местные инициативы" (Ремонт кровли здания дома творчества "Горница"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958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01000S1301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759 670,75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759 670,75</w:t>
            </w:r>
          </w:p>
        </w:tc>
      </w:tr>
      <w:tr w:rsidR="00884CC2" w:rsidRPr="00884CC2" w:rsidTr="00884CC2">
        <w:trPr>
          <w:trHeight w:val="266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2.Муниципальная программа "Книжный дом" на 2020-2024 годы</w:t>
            </w:r>
          </w:p>
        </w:tc>
        <w:tc>
          <w:tcPr>
            <w:tcW w:w="6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884C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0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0200000000</w:t>
            </w:r>
          </w:p>
        </w:tc>
        <w:tc>
          <w:tcPr>
            <w:tcW w:w="13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175 000,00</w:t>
            </w:r>
          </w:p>
        </w:tc>
        <w:tc>
          <w:tcPr>
            <w:tcW w:w="114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175 000,00</w:t>
            </w:r>
          </w:p>
        </w:tc>
      </w:tr>
      <w:tr w:rsidR="00884CC2" w:rsidRPr="00884CC2" w:rsidTr="00884CC2">
        <w:trPr>
          <w:trHeight w:val="317"/>
        </w:trPr>
        <w:tc>
          <w:tcPr>
            <w:tcW w:w="441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библиотек в рамках муниципальной программы "Книжный дом"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958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0200042990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175 000,00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175 000,00</w:t>
            </w:r>
          </w:p>
        </w:tc>
      </w:tr>
      <w:tr w:rsidR="00884CC2" w:rsidRPr="00884CC2" w:rsidTr="00884CC2">
        <w:trPr>
          <w:trHeight w:val="37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3. Муниципальная программа «Обеспечение жильем молодых семей в </w:t>
            </w:r>
            <w:proofErr w:type="spellStart"/>
            <w:r w:rsidRPr="00884C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Шарьинском</w:t>
            </w:r>
            <w:proofErr w:type="spellEnd"/>
            <w:r w:rsidRPr="00884C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муниципальном районе на 2022-2024 годы» 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884C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0300000000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691 677,00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691 677,00</w:t>
            </w:r>
          </w:p>
        </w:tc>
      </w:tr>
      <w:tr w:rsidR="00884CC2" w:rsidRPr="00884CC2" w:rsidTr="00884CC2">
        <w:trPr>
          <w:trHeight w:val="12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мероприятия по обеспечение жильем молодых семей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03000L4970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691 677,00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691 677,00</w:t>
            </w:r>
          </w:p>
        </w:tc>
      </w:tr>
      <w:tr w:rsidR="00884CC2" w:rsidRPr="00884CC2" w:rsidTr="00884CC2">
        <w:trPr>
          <w:trHeight w:val="187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4.Муниципальная программа "Культура </w:t>
            </w:r>
            <w:proofErr w:type="spellStart"/>
            <w:r w:rsidRPr="00884C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Шарьинского</w:t>
            </w:r>
            <w:proofErr w:type="spellEnd"/>
            <w:r w:rsidRPr="00884C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района на 2020-2024 годы"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884C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0400000000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12 379 300,00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+2730500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15 109 800,00</w:t>
            </w:r>
          </w:p>
        </w:tc>
      </w:tr>
      <w:tr w:rsidR="00884CC2" w:rsidRPr="00884CC2" w:rsidTr="00884CC2">
        <w:trPr>
          <w:trHeight w:val="24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на культурно-оздоровительную работу и спортивные мероприятия 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958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0400012970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55 000,00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55 000,00</w:t>
            </w:r>
          </w:p>
        </w:tc>
      </w:tr>
      <w:tr w:rsidR="00884CC2" w:rsidRPr="00884CC2" w:rsidTr="00884CC2">
        <w:trPr>
          <w:trHeight w:val="288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(оказание услуг) подведомственных музыкальных школ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958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040002399М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-42 300,00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7 700,00</w:t>
            </w:r>
          </w:p>
        </w:tc>
      </w:tr>
      <w:tr w:rsidR="00884CC2" w:rsidRPr="00884CC2" w:rsidTr="00884CC2">
        <w:trPr>
          <w:trHeight w:val="193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(оказание услуг) подведомственных учреждений культуры 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958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0400040990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7 274 900,00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+1434218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8 709 118,00</w:t>
            </w:r>
          </w:p>
        </w:tc>
      </w:tr>
      <w:tr w:rsidR="00884CC2" w:rsidRPr="00884CC2" w:rsidTr="00884CC2">
        <w:trPr>
          <w:trHeight w:val="86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(оказание услуг) подведомственных библиотек 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958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0400042990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4 335 600,00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+1253282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5 588 882,00</w:t>
            </w:r>
          </w:p>
        </w:tc>
      </w:tr>
      <w:tr w:rsidR="00884CC2" w:rsidRPr="00884CC2" w:rsidTr="00884CC2">
        <w:trPr>
          <w:trHeight w:val="134"/>
        </w:trPr>
        <w:tc>
          <w:tcPr>
            <w:tcW w:w="441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подведомственных учреждений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958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0400043990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365 000,00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+85300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450 300,00</w:t>
            </w:r>
          </w:p>
        </w:tc>
      </w:tr>
      <w:tr w:rsidR="00884CC2" w:rsidRPr="00884CC2" w:rsidTr="00884CC2">
        <w:trPr>
          <w:trHeight w:val="333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958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04000L4670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250 000,00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250 000,00</w:t>
            </w:r>
          </w:p>
        </w:tc>
      </w:tr>
      <w:tr w:rsidR="00884CC2" w:rsidRPr="00884CC2" w:rsidTr="00884CC2">
        <w:trPr>
          <w:trHeight w:val="254"/>
        </w:trPr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Расходы на государственную поддержку отрасли культуры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958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04000L5190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48 800,00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48 800,00</w:t>
            </w:r>
          </w:p>
        </w:tc>
      </w:tr>
      <w:tr w:rsidR="00884CC2" w:rsidRPr="00884CC2" w:rsidTr="00884CC2">
        <w:trPr>
          <w:trHeight w:val="302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5.Муниципальная программа "Основные направления работы с молодежью в </w:t>
            </w:r>
            <w:proofErr w:type="spellStart"/>
            <w:r w:rsidRPr="00884C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Шарьинском</w:t>
            </w:r>
            <w:proofErr w:type="spellEnd"/>
            <w:r w:rsidRPr="00884C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муниципальном районе в 2021-2025 годы"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884C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0500000000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87 000,00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87 000,00</w:t>
            </w:r>
          </w:p>
        </w:tc>
      </w:tr>
      <w:tr w:rsidR="00884CC2" w:rsidRPr="00884CC2" w:rsidTr="00884CC2">
        <w:trPr>
          <w:trHeight w:val="211"/>
        </w:trPr>
        <w:tc>
          <w:tcPr>
            <w:tcW w:w="441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мероприятий для детей и молодежи </w:t>
            </w:r>
          </w:p>
        </w:tc>
        <w:tc>
          <w:tcPr>
            <w:tcW w:w="6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973</w:t>
            </w:r>
          </w:p>
        </w:tc>
        <w:tc>
          <w:tcPr>
            <w:tcW w:w="10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0500036090</w:t>
            </w:r>
          </w:p>
        </w:tc>
        <w:tc>
          <w:tcPr>
            <w:tcW w:w="13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87 000,00</w:t>
            </w:r>
          </w:p>
        </w:tc>
        <w:tc>
          <w:tcPr>
            <w:tcW w:w="114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87 000,00</w:t>
            </w:r>
          </w:p>
        </w:tc>
      </w:tr>
      <w:tr w:rsidR="00884CC2" w:rsidRPr="00884CC2" w:rsidTr="00884CC2">
        <w:trPr>
          <w:trHeight w:val="269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6.Муниципальная программа </w:t>
            </w:r>
            <w:r w:rsidRPr="00884C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"Развитие физической культуры и спорта в </w:t>
            </w:r>
            <w:proofErr w:type="spellStart"/>
            <w:r w:rsidRPr="00884C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Шарьинском</w:t>
            </w:r>
            <w:proofErr w:type="spellEnd"/>
            <w:r w:rsidRPr="00884C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муниципальном районе Костромской области на 2021-2024 годы"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884C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х</w:t>
            </w:r>
            <w:proofErr w:type="spellEnd"/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0600</w:t>
            </w: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000000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222 </w:t>
            </w:r>
            <w:r w:rsidRPr="00884C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000,00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-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222 </w:t>
            </w:r>
            <w:r w:rsidRPr="00884C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000,00</w:t>
            </w:r>
          </w:p>
        </w:tc>
      </w:tr>
      <w:tr w:rsidR="00884CC2" w:rsidRPr="00884CC2" w:rsidTr="00884CC2">
        <w:trPr>
          <w:trHeight w:val="12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Расходы на культурно-оздоровительную работу и спортивные мероприятия </w:t>
            </w:r>
          </w:p>
        </w:tc>
        <w:tc>
          <w:tcPr>
            <w:tcW w:w="6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958</w:t>
            </w:r>
          </w:p>
        </w:tc>
        <w:tc>
          <w:tcPr>
            <w:tcW w:w="10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0600012970</w:t>
            </w:r>
          </w:p>
        </w:tc>
        <w:tc>
          <w:tcPr>
            <w:tcW w:w="13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222 000,00</w:t>
            </w:r>
          </w:p>
        </w:tc>
        <w:tc>
          <w:tcPr>
            <w:tcW w:w="11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222 000,00</w:t>
            </w:r>
          </w:p>
        </w:tc>
      </w:tr>
      <w:tr w:rsidR="00884CC2" w:rsidRPr="00884CC2" w:rsidTr="00884CC2">
        <w:trPr>
          <w:trHeight w:val="469"/>
        </w:trPr>
        <w:tc>
          <w:tcPr>
            <w:tcW w:w="441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7.Муниципальная программа "Поддержка и развитие субъектов малого и среднего предпринимательства в </w:t>
            </w:r>
            <w:proofErr w:type="spellStart"/>
            <w:r w:rsidRPr="00884C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Шарьинском</w:t>
            </w:r>
            <w:proofErr w:type="spellEnd"/>
            <w:r w:rsidRPr="00884C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муниципальном районе" на 2021-2025 годы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884C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0700000000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40 000,00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40 000,00</w:t>
            </w:r>
          </w:p>
        </w:tc>
      </w:tr>
      <w:tr w:rsidR="00884CC2" w:rsidRPr="00884CC2" w:rsidTr="00884CC2">
        <w:trPr>
          <w:trHeight w:val="259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муниципальных органов по поддержке и развитию субъектов малого и среднего предпринимательства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0700020110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40 000,00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40 000,00</w:t>
            </w:r>
          </w:p>
        </w:tc>
      </w:tr>
      <w:tr w:rsidR="00884CC2" w:rsidRPr="00884CC2" w:rsidTr="00884CC2">
        <w:trPr>
          <w:trHeight w:val="18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8.Муниципальная программа "Профилактика правонарушений в </w:t>
            </w:r>
            <w:proofErr w:type="spellStart"/>
            <w:r w:rsidRPr="00884C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Шарьинском</w:t>
            </w:r>
            <w:proofErr w:type="spellEnd"/>
            <w:r w:rsidRPr="00884C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муниципальном районе на 2021-2023 гг." 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884C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0800000000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100 000,00</w:t>
            </w:r>
          </w:p>
        </w:tc>
      </w:tr>
      <w:tr w:rsidR="00884CC2" w:rsidRPr="00884CC2" w:rsidTr="00884CC2">
        <w:trPr>
          <w:trHeight w:val="232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муниципальных органов по профилактике правонарушений</w:t>
            </w:r>
          </w:p>
        </w:tc>
        <w:tc>
          <w:tcPr>
            <w:tcW w:w="6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10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0800020420</w:t>
            </w:r>
          </w:p>
        </w:tc>
        <w:tc>
          <w:tcPr>
            <w:tcW w:w="13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30 000,00</w:t>
            </w:r>
          </w:p>
        </w:tc>
        <w:tc>
          <w:tcPr>
            <w:tcW w:w="11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30 000,00</w:t>
            </w:r>
          </w:p>
        </w:tc>
      </w:tr>
      <w:tr w:rsidR="00884CC2" w:rsidRPr="00884CC2" w:rsidTr="00884CC2">
        <w:trPr>
          <w:trHeight w:val="407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учреждений культуры в рамках подпрограммы «Противодействие злоупотреблению наркотическими средствами и их незаконному обороту»</w:t>
            </w:r>
          </w:p>
        </w:tc>
        <w:tc>
          <w:tcPr>
            <w:tcW w:w="6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958</w:t>
            </w:r>
          </w:p>
        </w:tc>
        <w:tc>
          <w:tcPr>
            <w:tcW w:w="10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0810043990</w:t>
            </w:r>
          </w:p>
        </w:tc>
        <w:tc>
          <w:tcPr>
            <w:tcW w:w="13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40 300,00</w:t>
            </w:r>
          </w:p>
        </w:tc>
        <w:tc>
          <w:tcPr>
            <w:tcW w:w="11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40 300,00</w:t>
            </w:r>
          </w:p>
        </w:tc>
      </w:tr>
      <w:tr w:rsidR="00884CC2" w:rsidRPr="00884CC2" w:rsidTr="00884CC2">
        <w:trPr>
          <w:trHeight w:val="116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6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973</w:t>
            </w:r>
          </w:p>
        </w:tc>
        <w:tc>
          <w:tcPr>
            <w:tcW w:w="10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0810036090</w:t>
            </w:r>
          </w:p>
        </w:tc>
        <w:tc>
          <w:tcPr>
            <w:tcW w:w="13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29 700,00</w:t>
            </w:r>
          </w:p>
        </w:tc>
        <w:tc>
          <w:tcPr>
            <w:tcW w:w="11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29 700,00</w:t>
            </w:r>
          </w:p>
        </w:tc>
      </w:tr>
      <w:tr w:rsidR="00884CC2" w:rsidRPr="00884CC2" w:rsidTr="00884CC2">
        <w:trPr>
          <w:trHeight w:val="447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9.Муниципальная программа "Развитие сельского хозяйства и регулирования рынков сельскохозяйственной продукции, сырья и продовольствия </w:t>
            </w:r>
            <w:proofErr w:type="spellStart"/>
            <w:r w:rsidRPr="00884C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Шарьинского</w:t>
            </w:r>
            <w:proofErr w:type="spellEnd"/>
            <w:r w:rsidRPr="00884C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муниципального района Костромской области на 2021-2025 годы "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884C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0900000000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50 000,00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50 000,00</w:t>
            </w:r>
          </w:p>
        </w:tc>
      </w:tr>
      <w:tr w:rsidR="00884CC2" w:rsidRPr="00884CC2" w:rsidTr="00884CC2">
        <w:trPr>
          <w:trHeight w:val="158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в области сельского хозяйства</w:t>
            </w:r>
          </w:p>
        </w:tc>
        <w:tc>
          <w:tcPr>
            <w:tcW w:w="6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10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0900060040</w:t>
            </w:r>
          </w:p>
        </w:tc>
        <w:tc>
          <w:tcPr>
            <w:tcW w:w="13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50 000,00</w:t>
            </w:r>
          </w:p>
        </w:tc>
        <w:tc>
          <w:tcPr>
            <w:tcW w:w="11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50 000,00</w:t>
            </w:r>
          </w:p>
        </w:tc>
      </w:tr>
      <w:tr w:rsidR="00884CC2" w:rsidRPr="00884CC2" w:rsidTr="00884CC2">
        <w:trPr>
          <w:trHeight w:val="347"/>
        </w:trPr>
        <w:tc>
          <w:tcPr>
            <w:tcW w:w="441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10.Муниципальная программа «Комплексное развитие сельских территорий  </w:t>
            </w:r>
            <w:proofErr w:type="spellStart"/>
            <w:r w:rsidRPr="00884C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Шарьинского</w:t>
            </w:r>
            <w:proofErr w:type="spellEnd"/>
            <w:r w:rsidRPr="00884C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муниципального района Костромской области»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884C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1000000000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592 200,00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592 200,00</w:t>
            </w:r>
          </w:p>
        </w:tc>
      </w:tr>
      <w:tr w:rsidR="00884CC2" w:rsidRPr="00884CC2" w:rsidTr="00884CC2">
        <w:trPr>
          <w:trHeight w:val="263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по улучшению жилищных условий граждан, проживающих на сельских территориях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935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10000L576J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592 200,00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592 200,00</w:t>
            </w:r>
          </w:p>
        </w:tc>
      </w:tr>
      <w:tr w:rsidR="00884CC2" w:rsidRPr="00884CC2" w:rsidTr="00884CC2">
        <w:trPr>
          <w:trHeight w:val="445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11.М</w:t>
            </w:r>
            <w:r w:rsidRPr="00884CC2">
              <w:rPr>
                <w:rFonts w:ascii="Times New Roman" w:hAnsi="Times New Roman" w:cs="Times New Roman"/>
                <w:b/>
                <w:bCs/>
                <w:color w:val="22272F"/>
                <w:sz w:val="24"/>
                <w:szCs w:val="24"/>
              </w:rPr>
              <w:t xml:space="preserve">униципальной программы "Повышение безопасности дорожного движения в </w:t>
            </w:r>
            <w:proofErr w:type="spellStart"/>
            <w:r w:rsidRPr="00884CC2">
              <w:rPr>
                <w:rFonts w:ascii="Times New Roman" w:hAnsi="Times New Roman" w:cs="Times New Roman"/>
                <w:b/>
                <w:bCs/>
                <w:color w:val="22272F"/>
                <w:sz w:val="24"/>
                <w:szCs w:val="24"/>
              </w:rPr>
              <w:t>Шарьинском</w:t>
            </w:r>
            <w:proofErr w:type="spellEnd"/>
            <w:r w:rsidRPr="00884CC2">
              <w:rPr>
                <w:rFonts w:ascii="Times New Roman" w:hAnsi="Times New Roman" w:cs="Times New Roman"/>
                <w:b/>
                <w:bCs/>
                <w:color w:val="22272F"/>
                <w:sz w:val="24"/>
                <w:szCs w:val="24"/>
              </w:rPr>
              <w:t xml:space="preserve"> муниципальном районе Костромской области на 2021-2025 годы"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884C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1100000000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47 500,00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47 500,00</w:t>
            </w:r>
          </w:p>
        </w:tc>
      </w:tr>
      <w:tr w:rsidR="00884CC2" w:rsidRPr="00884CC2" w:rsidTr="00884CC2">
        <w:trPr>
          <w:trHeight w:val="434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ремонт и содержание автомобильных дорог в рамках муниципальной программы "Повышение безопасности дорожного движения в </w:t>
            </w:r>
            <w:proofErr w:type="spellStart"/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Шарьинском</w:t>
            </w:r>
            <w:proofErr w:type="spellEnd"/>
            <w:r w:rsidRPr="00884CC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 Костромской области на 2021-2025 годы"</w:t>
            </w:r>
          </w:p>
        </w:tc>
        <w:tc>
          <w:tcPr>
            <w:tcW w:w="6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10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1100002150</w:t>
            </w:r>
          </w:p>
        </w:tc>
        <w:tc>
          <w:tcPr>
            <w:tcW w:w="13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20 500,00</w:t>
            </w:r>
          </w:p>
        </w:tc>
        <w:tc>
          <w:tcPr>
            <w:tcW w:w="11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20 500,00</w:t>
            </w:r>
          </w:p>
        </w:tc>
      </w:tr>
      <w:tr w:rsidR="00884CC2" w:rsidRPr="00884CC2" w:rsidTr="00884CC2">
        <w:trPr>
          <w:trHeight w:val="426"/>
        </w:trPr>
        <w:tc>
          <w:tcPr>
            <w:tcW w:w="44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мероприятия для детей и молодежи в рамках муниципальной программы "Повышение безопасности дорожного движения в </w:t>
            </w:r>
            <w:proofErr w:type="spellStart"/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Шарьинском</w:t>
            </w:r>
            <w:proofErr w:type="spellEnd"/>
            <w:r w:rsidRPr="00884CC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 Костромской области на 2021-2025 годы"</w:t>
            </w:r>
          </w:p>
        </w:tc>
        <w:tc>
          <w:tcPr>
            <w:tcW w:w="6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973</w:t>
            </w:r>
          </w:p>
        </w:tc>
        <w:tc>
          <w:tcPr>
            <w:tcW w:w="10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1100036090</w:t>
            </w:r>
          </w:p>
        </w:tc>
        <w:tc>
          <w:tcPr>
            <w:tcW w:w="13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27 000,00</w:t>
            </w:r>
          </w:p>
        </w:tc>
        <w:tc>
          <w:tcPr>
            <w:tcW w:w="11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27 000,00</w:t>
            </w:r>
          </w:p>
        </w:tc>
      </w:tr>
      <w:tr w:rsidR="00884CC2" w:rsidRPr="00884CC2" w:rsidTr="00884CC2">
        <w:trPr>
          <w:trHeight w:val="272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12.Муниципальная программа "Развитие образования в  </w:t>
            </w:r>
            <w:proofErr w:type="spellStart"/>
            <w:r w:rsidRPr="00884C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Шарьинском</w:t>
            </w:r>
            <w:proofErr w:type="spellEnd"/>
            <w:r w:rsidRPr="00884C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муниципальном районе »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884C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1200000000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131 697 671,25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+29717185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161 414 856,25</w:t>
            </w:r>
          </w:p>
        </w:tc>
      </w:tr>
      <w:tr w:rsidR="00884CC2" w:rsidRPr="00884CC2" w:rsidTr="00884CC2">
        <w:trPr>
          <w:trHeight w:val="192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(оказание услуг) подведомственных музыкальных школ</w:t>
            </w:r>
          </w:p>
        </w:tc>
        <w:tc>
          <w:tcPr>
            <w:tcW w:w="6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958</w:t>
            </w:r>
          </w:p>
        </w:tc>
        <w:tc>
          <w:tcPr>
            <w:tcW w:w="10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120002399М</w:t>
            </w:r>
          </w:p>
        </w:tc>
        <w:tc>
          <w:tcPr>
            <w:tcW w:w="13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1 034 900,00</w:t>
            </w:r>
          </w:p>
        </w:tc>
        <w:tc>
          <w:tcPr>
            <w:tcW w:w="11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+184000</w:t>
            </w:r>
          </w:p>
        </w:tc>
        <w:tc>
          <w:tcPr>
            <w:tcW w:w="1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1 218 900,00</w:t>
            </w:r>
          </w:p>
        </w:tc>
      </w:tr>
      <w:tr w:rsidR="00884CC2" w:rsidRPr="00884CC2" w:rsidTr="00884CC2">
        <w:trPr>
          <w:trHeight w:val="23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на обеспечение деятельности дошкольных учреждений </w:t>
            </w:r>
          </w:p>
        </w:tc>
        <w:tc>
          <w:tcPr>
            <w:tcW w:w="6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973</w:t>
            </w:r>
          </w:p>
        </w:tc>
        <w:tc>
          <w:tcPr>
            <w:tcW w:w="10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1200020990</w:t>
            </w:r>
          </w:p>
        </w:tc>
        <w:tc>
          <w:tcPr>
            <w:tcW w:w="13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3 439 590,00</w:t>
            </w:r>
          </w:p>
        </w:tc>
        <w:tc>
          <w:tcPr>
            <w:tcW w:w="11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+1345000</w:t>
            </w:r>
          </w:p>
        </w:tc>
        <w:tc>
          <w:tcPr>
            <w:tcW w:w="1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4 784 590,00</w:t>
            </w:r>
          </w:p>
        </w:tc>
      </w:tr>
      <w:tr w:rsidR="00884CC2" w:rsidRPr="00884CC2" w:rsidTr="00884CC2">
        <w:trPr>
          <w:trHeight w:val="277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на обеспечение питанием воспитанников детских садов за счет родительской платы </w:t>
            </w:r>
          </w:p>
        </w:tc>
        <w:tc>
          <w:tcPr>
            <w:tcW w:w="6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973</w:t>
            </w:r>
          </w:p>
        </w:tc>
        <w:tc>
          <w:tcPr>
            <w:tcW w:w="10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120002099Р</w:t>
            </w:r>
          </w:p>
        </w:tc>
        <w:tc>
          <w:tcPr>
            <w:tcW w:w="13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455 710,00</w:t>
            </w:r>
          </w:p>
        </w:tc>
        <w:tc>
          <w:tcPr>
            <w:tcW w:w="11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455 710,00</w:t>
            </w:r>
          </w:p>
        </w:tc>
      </w:tr>
      <w:tr w:rsidR="00884CC2" w:rsidRPr="00884CC2" w:rsidTr="00884CC2">
        <w:trPr>
          <w:trHeight w:val="184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на реализацию общеобразовательных программ дошкольного образования </w:t>
            </w:r>
          </w:p>
        </w:tc>
        <w:tc>
          <w:tcPr>
            <w:tcW w:w="6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973</w:t>
            </w:r>
          </w:p>
        </w:tc>
        <w:tc>
          <w:tcPr>
            <w:tcW w:w="10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1200072100</w:t>
            </w:r>
          </w:p>
        </w:tc>
        <w:tc>
          <w:tcPr>
            <w:tcW w:w="13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3 329 380,00</w:t>
            </w:r>
          </w:p>
        </w:tc>
        <w:tc>
          <w:tcPr>
            <w:tcW w:w="11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+841820</w:t>
            </w:r>
          </w:p>
        </w:tc>
        <w:tc>
          <w:tcPr>
            <w:tcW w:w="1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4 171 200,00</w:t>
            </w:r>
          </w:p>
        </w:tc>
      </w:tr>
      <w:tr w:rsidR="00884CC2" w:rsidRPr="00884CC2" w:rsidTr="00884CC2">
        <w:trPr>
          <w:trHeight w:val="232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на обеспечение питанием воспитанников </w:t>
            </w:r>
            <w:proofErr w:type="gramStart"/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дошкольных групп при школах  </w:t>
            </w:r>
          </w:p>
        </w:tc>
        <w:tc>
          <w:tcPr>
            <w:tcW w:w="6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973</w:t>
            </w:r>
          </w:p>
        </w:tc>
        <w:tc>
          <w:tcPr>
            <w:tcW w:w="10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1200021010</w:t>
            </w:r>
          </w:p>
        </w:tc>
        <w:tc>
          <w:tcPr>
            <w:tcW w:w="13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558 970,00</w:t>
            </w:r>
          </w:p>
        </w:tc>
        <w:tc>
          <w:tcPr>
            <w:tcW w:w="11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+69000</w:t>
            </w:r>
          </w:p>
        </w:tc>
        <w:tc>
          <w:tcPr>
            <w:tcW w:w="1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627 970,00</w:t>
            </w:r>
          </w:p>
        </w:tc>
      </w:tr>
      <w:tr w:rsidR="00884CC2" w:rsidRPr="00884CC2" w:rsidTr="00884CC2">
        <w:trPr>
          <w:trHeight w:val="279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обеспечение питанием дошкольных гру</w:t>
            </w:r>
            <w:proofErr w:type="gramStart"/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 в шк</w:t>
            </w:r>
            <w:proofErr w:type="gramEnd"/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олах за счет родительской платы </w:t>
            </w:r>
          </w:p>
        </w:tc>
        <w:tc>
          <w:tcPr>
            <w:tcW w:w="6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973</w:t>
            </w:r>
          </w:p>
        </w:tc>
        <w:tc>
          <w:tcPr>
            <w:tcW w:w="10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120002101Р</w:t>
            </w:r>
          </w:p>
        </w:tc>
        <w:tc>
          <w:tcPr>
            <w:tcW w:w="13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1 025 800,00</w:t>
            </w:r>
          </w:p>
        </w:tc>
        <w:tc>
          <w:tcPr>
            <w:tcW w:w="11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+1000</w:t>
            </w:r>
          </w:p>
        </w:tc>
        <w:tc>
          <w:tcPr>
            <w:tcW w:w="1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1 026 800,00</w:t>
            </w:r>
          </w:p>
        </w:tc>
      </w:tr>
      <w:tr w:rsidR="00884CC2" w:rsidRPr="00884CC2" w:rsidTr="00884CC2">
        <w:trPr>
          <w:trHeight w:val="186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на обеспечение деятельности школ </w:t>
            </w:r>
          </w:p>
        </w:tc>
        <w:tc>
          <w:tcPr>
            <w:tcW w:w="6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973</w:t>
            </w:r>
          </w:p>
        </w:tc>
        <w:tc>
          <w:tcPr>
            <w:tcW w:w="10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1200021990</w:t>
            </w:r>
          </w:p>
        </w:tc>
        <w:tc>
          <w:tcPr>
            <w:tcW w:w="13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25 445 130,00</w:t>
            </w:r>
          </w:p>
        </w:tc>
        <w:tc>
          <w:tcPr>
            <w:tcW w:w="11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+5795740</w:t>
            </w:r>
          </w:p>
        </w:tc>
        <w:tc>
          <w:tcPr>
            <w:tcW w:w="1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31 240 870,00</w:t>
            </w:r>
          </w:p>
        </w:tc>
      </w:tr>
      <w:tr w:rsidR="00884CC2" w:rsidRPr="00884CC2" w:rsidTr="00884CC2">
        <w:trPr>
          <w:trHeight w:val="234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на обеспечение питанием обучающихся в общеобразовательных организациях за счет родительской платы </w:t>
            </w:r>
            <w:proofErr w:type="gramEnd"/>
          </w:p>
        </w:tc>
        <w:tc>
          <w:tcPr>
            <w:tcW w:w="6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973</w:t>
            </w:r>
          </w:p>
        </w:tc>
        <w:tc>
          <w:tcPr>
            <w:tcW w:w="10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120002199Р</w:t>
            </w:r>
          </w:p>
        </w:tc>
        <w:tc>
          <w:tcPr>
            <w:tcW w:w="13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1 518 490,00</w:t>
            </w:r>
          </w:p>
        </w:tc>
        <w:tc>
          <w:tcPr>
            <w:tcW w:w="11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-1000</w:t>
            </w:r>
          </w:p>
        </w:tc>
        <w:tc>
          <w:tcPr>
            <w:tcW w:w="1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1 517 490,00</w:t>
            </w:r>
          </w:p>
        </w:tc>
      </w:tr>
      <w:tr w:rsidR="00884CC2" w:rsidRPr="00884CC2" w:rsidTr="00884CC2">
        <w:trPr>
          <w:trHeight w:val="423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на ежемесячное денежное вознаграждение за классное руководство педагогическим работникам государственных и муниципальных общеобразовательных </w:t>
            </w: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организаций</w:t>
            </w:r>
          </w:p>
        </w:tc>
        <w:tc>
          <w:tcPr>
            <w:tcW w:w="6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973</w:t>
            </w:r>
          </w:p>
        </w:tc>
        <w:tc>
          <w:tcPr>
            <w:tcW w:w="10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1200053030</w:t>
            </w:r>
          </w:p>
        </w:tc>
        <w:tc>
          <w:tcPr>
            <w:tcW w:w="13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5 469 200,00</w:t>
            </w:r>
          </w:p>
        </w:tc>
        <w:tc>
          <w:tcPr>
            <w:tcW w:w="11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5 469 200,00</w:t>
            </w:r>
          </w:p>
        </w:tc>
      </w:tr>
      <w:tr w:rsidR="00884CC2" w:rsidRPr="00884CC2" w:rsidTr="00884CC2">
        <w:trPr>
          <w:trHeight w:val="118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Расходы на реализацию основных общеобразовательных программ </w:t>
            </w:r>
          </w:p>
        </w:tc>
        <w:tc>
          <w:tcPr>
            <w:tcW w:w="6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973</w:t>
            </w:r>
          </w:p>
        </w:tc>
        <w:tc>
          <w:tcPr>
            <w:tcW w:w="10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1200072030</w:t>
            </w:r>
          </w:p>
        </w:tc>
        <w:tc>
          <w:tcPr>
            <w:tcW w:w="13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73 344 000,00</w:t>
            </w:r>
          </w:p>
        </w:tc>
        <w:tc>
          <w:tcPr>
            <w:tcW w:w="11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+20623637</w:t>
            </w:r>
          </w:p>
        </w:tc>
        <w:tc>
          <w:tcPr>
            <w:tcW w:w="1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93 967 637,00</w:t>
            </w:r>
          </w:p>
        </w:tc>
      </w:tr>
      <w:tr w:rsidR="00884CC2" w:rsidRPr="00884CC2" w:rsidTr="00884CC2">
        <w:trPr>
          <w:trHeight w:val="308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реализацию проектов развития, основанных на общественных инициативах, в номинации "Местные инициативы "</w:t>
            </w:r>
          </w:p>
        </w:tc>
        <w:tc>
          <w:tcPr>
            <w:tcW w:w="6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973</w:t>
            </w:r>
          </w:p>
        </w:tc>
        <w:tc>
          <w:tcPr>
            <w:tcW w:w="10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12000S1300</w:t>
            </w:r>
          </w:p>
        </w:tc>
        <w:tc>
          <w:tcPr>
            <w:tcW w:w="13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4 644 468,25</w:t>
            </w:r>
          </w:p>
        </w:tc>
        <w:tc>
          <w:tcPr>
            <w:tcW w:w="11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-51012</w:t>
            </w:r>
          </w:p>
        </w:tc>
        <w:tc>
          <w:tcPr>
            <w:tcW w:w="1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4 593 456,25</w:t>
            </w:r>
          </w:p>
        </w:tc>
      </w:tr>
      <w:tr w:rsidR="00884CC2" w:rsidRPr="00884CC2" w:rsidTr="00884CC2">
        <w:trPr>
          <w:trHeight w:val="355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на обеспечение питанием отдельных категорий обучающихся, получающих основное общее и среднее общее образование в муниципальных общеобразовательных организациях </w:t>
            </w:r>
          </w:p>
        </w:tc>
        <w:tc>
          <w:tcPr>
            <w:tcW w:w="6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973</w:t>
            </w:r>
          </w:p>
        </w:tc>
        <w:tc>
          <w:tcPr>
            <w:tcW w:w="10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12000S2420</w:t>
            </w:r>
          </w:p>
        </w:tc>
        <w:tc>
          <w:tcPr>
            <w:tcW w:w="13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701 160,00</w:t>
            </w:r>
          </w:p>
        </w:tc>
        <w:tc>
          <w:tcPr>
            <w:tcW w:w="11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701 160,00</w:t>
            </w:r>
          </w:p>
        </w:tc>
      </w:tr>
      <w:tr w:rsidR="00884CC2" w:rsidRPr="00884CC2" w:rsidTr="00884CC2">
        <w:trPr>
          <w:trHeight w:val="205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6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973</w:t>
            </w:r>
          </w:p>
        </w:tc>
        <w:tc>
          <w:tcPr>
            <w:tcW w:w="10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120002399П</w:t>
            </w:r>
          </w:p>
        </w:tc>
        <w:tc>
          <w:tcPr>
            <w:tcW w:w="13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5 059 143,00</w:t>
            </w:r>
          </w:p>
        </w:tc>
        <w:tc>
          <w:tcPr>
            <w:tcW w:w="11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5 059 143,00</w:t>
            </w:r>
          </w:p>
        </w:tc>
      </w:tr>
      <w:tr w:rsidR="00884CC2" w:rsidRPr="00884CC2" w:rsidTr="00884CC2">
        <w:trPr>
          <w:trHeight w:val="254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(оказание услуг) подведомственных спортивных школ</w:t>
            </w:r>
          </w:p>
        </w:tc>
        <w:tc>
          <w:tcPr>
            <w:tcW w:w="6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973</w:t>
            </w:r>
          </w:p>
        </w:tc>
        <w:tc>
          <w:tcPr>
            <w:tcW w:w="10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120002399С</w:t>
            </w:r>
          </w:p>
        </w:tc>
        <w:tc>
          <w:tcPr>
            <w:tcW w:w="13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303 770,00</w:t>
            </w:r>
          </w:p>
        </w:tc>
        <w:tc>
          <w:tcPr>
            <w:tcW w:w="11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+310000</w:t>
            </w:r>
          </w:p>
        </w:tc>
        <w:tc>
          <w:tcPr>
            <w:tcW w:w="1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613 770,00</w:t>
            </w:r>
          </w:p>
        </w:tc>
      </w:tr>
      <w:tr w:rsidR="00884CC2" w:rsidRPr="00884CC2" w:rsidTr="00884CC2">
        <w:trPr>
          <w:trHeight w:val="301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на обеспечение деятельности (оказание услуг) подведомственных  домов детского творчества  </w:t>
            </w:r>
          </w:p>
        </w:tc>
        <w:tc>
          <w:tcPr>
            <w:tcW w:w="6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973</w:t>
            </w:r>
          </w:p>
        </w:tc>
        <w:tc>
          <w:tcPr>
            <w:tcW w:w="10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120002399Т</w:t>
            </w:r>
          </w:p>
        </w:tc>
        <w:tc>
          <w:tcPr>
            <w:tcW w:w="13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815 710,00</w:t>
            </w:r>
          </w:p>
        </w:tc>
        <w:tc>
          <w:tcPr>
            <w:tcW w:w="11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+629000</w:t>
            </w:r>
          </w:p>
        </w:tc>
        <w:tc>
          <w:tcPr>
            <w:tcW w:w="1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1 444 710,00</w:t>
            </w:r>
          </w:p>
        </w:tc>
      </w:tr>
      <w:tr w:rsidR="00884CC2" w:rsidRPr="00884CC2" w:rsidTr="00884CC2">
        <w:trPr>
          <w:trHeight w:val="194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подведомственных учреждений образования</w:t>
            </w:r>
          </w:p>
        </w:tc>
        <w:tc>
          <w:tcPr>
            <w:tcW w:w="6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973</w:t>
            </w:r>
          </w:p>
        </w:tc>
        <w:tc>
          <w:tcPr>
            <w:tcW w:w="10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1200043990</w:t>
            </w:r>
          </w:p>
        </w:tc>
        <w:tc>
          <w:tcPr>
            <w:tcW w:w="13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150 000,00</w:t>
            </w:r>
          </w:p>
        </w:tc>
        <w:tc>
          <w:tcPr>
            <w:tcW w:w="11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-20000</w:t>
            </w:r>
          </w:p>
        </w:tc>
        <w:tc>
          <w:tcPr>
            <w:tcW w:w="1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130 000,00</w:t>
            </w:r>
          </w:p>
        </w:tc>
      </w:tr>
      <w:tr w:rsidR="00884CC2" w:rsidRPr="00884CC2" w:rsidTr="00884CC2">
        <w:trPr>
          <w:trHeight w:val="35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проведение мероприятий для одаренных школьников</w:t>
            </w:r>
          </w:p>
        </w:tc>
        <w:tc>
          <w:tcPr>
            <w:tcW w:w="6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973</w:t>
            </w:r>
          </w:p>
        </w:tc>
        <w:tc>
          <w:tcPr>
            <w:tcW w:w="10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1200036990</w:t>
            </w:r>
          </w:p>
        </w:tc>
        <w:tc>
          <w:tcPr>
            <w:tcW w:w="13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130 000,00</w:t>
            </w:r>
          </w:p>
        </w:tc>
        <w:tc>
          <w:tcPr>
            <w:tcW w:w="11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-10000</w:t>
            </w:r>
          </w:p>
        </w:tc>
        <w:tc>
          <w:tcPr>
            <w:tcW w:w="1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120 000,00</w:t>
            </w:r>
          </w:p>
        </w:tc>
      </w:tr>
      <w:tr w:rsidR="00884CC2" w:rsidRPr="00884CC2" w:rsidTr="00884CC2">
        <w:trPr>
          <w:trHeight w:val="445"/>
        </w:trPr>
        <w:tc>
          <w:tcPr>
            <w:tcW w:w="44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на организацию бесплатного горячего питания обучающихся, получающих начальное общее образование в государственных и муниципальных образовательных </w:t>
            </w:r>
            <w:proofErr w:type="gramStart"/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организациях</w:t>
            </w:r>
            <w:proofErr w:type="gramEnd"/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рамках муниципальной программы "Развитие образования"</w:t>
            </w:r>
          </w:p>
        </w:tc>
        <w:tc>
          <w:tcPr>
            <w:tcW w:w="6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973</w:t>
            </w:r>
          </w:p>
        </w:tc>
        <w:tc>
          <w:tcPr>
            <w:tcW w:w="10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12000L3040</w:t>
            </w:r>
          </w:p>
        </w:tc>
        <w:tc>
          <w:tcPr>
            <w:tcW w:w="13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4 272 250,00</w:t>
            </w:r>
          </w:p>
        </w:tc>
        <w:tc>
          <w:tcPr>
            <w:tcW w:w="11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4 272 250,00</w:t>
            </w:r>
          </w:p>
        </w:tc>
      </w:tr>
      <w:tr w:rsidR="00884CC2" w:rsidRPr="00884CC2" w:rsidTr="00884CC2">
        <w:trPr>
          <w:trHeight w:val="307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13.Муниципальная программа «Профилактика терроризма, а также минимизация и ликвидация последствий его проявлений на 2022-2026 г.г.»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884C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1300000000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678 000,00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678 000,00</w:t>
            </w:r>
          </w:p>
        </w:tc>
      </w:tr>
      <w:tr w:rsidR="00884CC2" w:rsidRPr="00884CC2" w:rsidTr="00884CC2">
        <w:trPr>
          <w:trHeight w:val="72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на обеспечение деятельности школ </w:t>
            </w:r>
          </w:p>
        </w:tc>
        <w:tc>
          <w:tcPr>
            <w:tcW w:w="6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973</w:t>
            </w:r>
          </w:p>
        </w:tc>
        <w:tc>
          <w:tcPr>
            <w:tcW w:w="10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1300021990</w:t>
            </w:r>
          </w:p>
        </w:tc>
        <w:tc>
          <w:tcPr>
            <w:tcW w:w="13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464 600,00</w:t>
            </w:r>
          </w:p>
        </w:tc>
        <w:tc>
          <w:tcPr>
            <w:tcW w:w="11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464 600,00</w:t>
            </w:r>
          </w:p>
        </w:tc>
      </w:tr>
      <w:tr w:rsidR="00884CC2" w:rsidRPr="00884CC2" w:rsidTr="00884CC2">
        <w:trPr>
          <w:trHeight w:val="110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на обеспечение деятельности (оказание услуг) подведомственных учреждений культуры </w:t>
            </w:r>
          </w:p>
        </w:tc>
        <w:tc>
          <w:tcPr>
            <w:tcW w:w="6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958</w:t>
            </w:r>
          </w:p>
        </w:tc>
        <w:tc>
          <w:tcPr>
            <w:tcW w:w="10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1300040990</w:t>
            </w:r>
          </w:p>
        </w:tc>
        <w:tc>
          <w:tcPr>
            <w:tcW w:w="13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213 400,00</w:t>
            </w:r>
          </w:p>
        </w:tc>
        <w:tc>
          <w:tcPr>
            <w:tcW w:w="11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213 400,00</w:t>
            </w:r>
          </w:p>
        </w:tc>
      </w:tr>
      <w:tr w:rsidR="00884CC2" w:rsidRPr="00884CC2" w:rsidTr="00884CC2">
        <w:trPr>
          <w:trHeight w:val="313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16.Муниципальная программа </w:t>
            </w:r>
            <w:r w:rsidRPr="00884C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"Организация летнего отдыха, оздоровления и занятости детей и подростков  "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884C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х</w:t>
            </w:r>
            <w:proofErr w:type="spellEnd"/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1600</w:t>
            </w:r>
            <w:r w:rsidRPr="00884C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000000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11 350 </w:t>
            </w:r>
            <w:r w:rsidRPr="00884C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033,00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+9195</w:t>
            </w:r>
            <w:r w:rsidRPr="00884C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87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12 269 </w:t>
            </w:r>
            <w:r w:rsidRPr="00884C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620,00</w:t>
            </w:r>
          </w:p>
        </w:tc>
      </w:tr>
      <w:tr w:rsidR="00884CC2" w:rsidRPr="00884CC2" w:rsidTr="00884CC2">
        <w:trPr>
          <w:trHeight w:val="78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Расходы на обеспечение деятельности учреждений культуры </w:t>
            </w:r>
          </w:p>
        </w:tc>
        <w:tc>
          <w:tcPr>
            <w:tcW w:w="6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958</w:t>
            </w:r>
          </w:p>
        </w:tc>
        <w:tc>
          <w:tcPr>
            <w:tcW w:w="10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1600043990</w:t>
            </w:r>
          </w:p>
        </w:tc>
        <w:tc>
          <w:tcPr>
            <w:tcW w:w="13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15 000,00</w:t>
            </w:r>
          </w:p>
        </w:tc>
        <w:tc>
          <w:tcPr>
            <w:tcW w:w="11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15 000,00</w:t>
            </w:r>
          </w:p>
        </w:tc>
      </w:tr>
      <w:tr w:rsidR="00884CC2" w:rsidRPr="00884CC2" w:rsidTr="00884CC2">
        <w:trPr>
          <w:trHeight w:val="112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МУЗЦОН «Красный яр» за счет путевок</w:t>
            </w:r>
          </w:p>
        </w:tc>
        <w:tc>
          <w:tcPr>
            <w:tcW w:w="6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958</w:t>
            </w:r>
          </w:p>
        </w:tc>
        <w:tc>
          <w:tcPr>
            <w:tcW w:w="10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1600044990</w:t>
            </w:r>
          </w:p>
        </w:tc>
        <w:tc>
          <w:tcPr>
            <w:tcW w:w="13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10 264 800,00</w:t>
            </w:r>
          </w:p>
        </w:tc>
        <w:tc>
          <w:tcPr>
            <w:tcW w:w="11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+118440</w:t>
            </w:r>
          </w:p>
        </w:tc>
        <w:tc>
          <w:tcPr>
            <w:tcW w:w="1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10 383 240,00</w:t>
            </w:r>
          </w:p>
        </w:tc>
      </w:tr>
      <w:tr w:rsidR="00884CC2" w:rsidRPr="00884CC2" w:rsidTr="00884CC2">
        <w:trPr>
          <w:trHeight w:val="159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МУЗЦОН «Красный яр» за счет местного бюджета</w:t>
            </w:r>
          </w:p>
        </w:tc>
        <w:tc>
          <w:tcPr>
            <w:tcW w:w="6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958</w:t>
            </w:r>
          </w:p>
        </w:tc>
        <w:tc>
          <w:tcPr>
            <w:tcW w:w="10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160004499А</w:t>
            </w:r>
          </w:p>
        </w:tc>
        <w:tc>
          <w:tcPr>
            <w:tcW w:w="13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+786713</w:t>
            </w:r>
          </w:p>
        </w:tc>
        <w:tc>
          <w:tcPr>
            <w:tcW w:w="1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786 713,00</w:t>
            </w:r>
          </w:p>
        </w:tc>
      </w:tr>
      <w:tr w:rsidR="00884CC2" w:rsidRPr="00884CC2" w:rsidTr="00884CC2">
        <w:trPr>
          <w:trHeight w:val="66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на обеспечение деятельности школ </w:t>
            </w:r>
          </w:p>
        </w:tc>
        <w:tc>
          <w:tcPr>
            <w:tcW w:w="6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973</w:t>
            </w:r>
          </w:p>
        </w:tc>
        <w:tc>
          <w:tcPr>
            <w:tcW w:w="10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1600021990</w:t>
            </w:r>
          </w:p>
        </w:tc>
        <w:tc>
          <w:tcPr>
            <w:tcW w:w="13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518 623,00</w:t>
            </w:r>
          </w:p>
        </w:tc>
        <w:tc>
          <w:tcPr>
            <w:tcW w:w="11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518 623,00</w:t>
            </w:r>
          </w:p>
        </w:tc>
      </w:tr>
      <w:tr w:rsidR="00884CC2" w:rsidRPr="00884CC2" w:rsidTr="00884CC2">
        <w:trPr>
          <w:trHeight w:val="114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 организацию  отдыха детей в каникулярное время</w:t>
            </w:r>
            <w:proofErr w:type="gramEnd"/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973</w:t>
            </w:r>
          </w:p>
        </w:tc>
        <w:tc>
          <w:tcPr>
            <w:tcW w:w="10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16000S1020</w:t>
            </w:r>
          </w:p>
        </w:tc>
        <w:tc>
          <w:tcPr>
            <w:tcW w:w="13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551 610,00</w:t>
            </w:r>
          </w:p>
        </w:tc>
        <w:tc>
          <w:tcPr>
            <w:tcW w:w="11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+14434</w:t>
            </w:r>
          </w:p>
        </w:tc>
        <w:tc>
          <w:tcPr>
            <w:tcW w:w="1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566 044,00</w:t>
            </w:r>
          </w:p>
        </w:tc>
      </w:tr>
      <w:tr w:rsidR="00884CC2" w:rsidRPr="00884CC2" w:rsidTr="00884CC2">
        <w:trPr>
          <w:trHeight w:val="161"/>
        </w:trPr>
        <w:tc>
          <w:tcPr>
            <w:tcW w:w="441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18."Муниципальная программа "Чистая вода" на 2020-2024 годы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884C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1800000000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35 584 131,00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+3979684,84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39 563 815,84</w:t>
            </w:r>
          </w:p>
        </w:tc>
      </w:tr>
      <w:tr w:rsidR="00884CC2" w:rsidRPr="00884CC2" w:rsidTr="00884CC2">
        <w:trPr>
          <w:trHeight w:val="78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области коммунального хозяйства в рамках МП "Чистая вода"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1800061050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2 256 000,00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+3979684,84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6 235 684,84</w:t>
            </w:r>
          </w:p>
        </w:tc>
      </w:tr>
      <w:tr w:rsidR="00884CC2" w:rsidRPr="00884CC2" w:rsidTr="00884CC2">
        <w:trPr>
          <w:trHeight w:val="282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</w:t>
            </w:r>
            <w:proofErr w:type="gramStart"/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gramEnd"/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обеспечений</w:t>
            </w:r>
            <w:proofErr w:type="gramEnd"/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мероприятий по строительству и реконструкции (модернизации) объектов питьевого водоснабжения 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180F552430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33 328 131,00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33 328 131,00</w:t>
            </w:r>
          </w:p>
        </w:tc>
      </w:tr>
      <w:tr w:rsidR="00884CC2" w:rsidRPr="00884CC2" w:rsidTr="00884CC2">
        <w:trPr>
          <w:trHeight w:val="151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19."Муниципальная программа "Развитие транспортной системы </w:t>
            </w:r>
            <w:proofErr w:type="spellStart"/>
            <w:r w:rsidRPr="00884C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Шарьинского</w:t>
            </w:r>
            <w:proofErr w:type="spellEnd"/>
            <w:r w:rsidRPr="00884C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муниципального района Костромской области на 2020-2022 годы"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884C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1900000000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46 881 500,00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+6000000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52 881 500,00</w:t>
            </w:r>
          </w:p>
        </w:tc>
      </w:tr>
      <w:tr w:rsidR="00884CC2" w:rsidRPr="00884CC2" w:rsidTr="00884CC2">
        <w:trPr>
          <w:trHeight w:val="315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Дорожные фонды</w:t>
            </w:r>
          </w:p>
        </w:tc>
        <w:tc>
          <w:tcPr>
            <w:tcW w:w="6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1900002150</w:t>
            </w:r>
          </w:p>
        </w:tc>
        <w:tc>
          <w:tcPr>
            <w:tcW w:w="13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4 826 969,00</w:t>
            </w:r>
          </w:p>
        </w:tc>
        <w:tc>
          <w:tcPr>
            <w:tcW w:w="11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-34806</w:t>
            </w:r>
          </w:p>
        </w:tc>
        <w:tc>
          <w:tcPr>
            <w:tcW w:w="1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4 792 163,00</w:t>
            </w:r>
          </w:p>
        </w:tc>
      </w:tr>
      <w:tr w:rsidR="00884CC2" w:rsidRPr="00884CC2" w:rsidTr="00884CC2">
        <w:trPr>
          <w:trHeight w:val="293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на строительство (реконструкцию), капитальный ремонт, ремонт и содержание автомобильных дорог общего пользования местного значения </w:t>
            </w:r>
          </w:p>
        </w:tc>
        <w:tc>
          <w:tcPr>
            <w:tcW w:w="6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19000S1190</w:t>
            </w:r>
          </w:p>
        </w:tc>
        <w:tc>
          <w:tcPr>
            <w:tcW w:w="13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42 054 531,00</w:t>
            </w:r>
          </w:p>
        </w:tc>
        <w:tc>
          <w:tcPr>
            <w:tcW w:w="11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+6034806</w:t>
            </w:r>
          </w:p>
        </w:tc>
        <w:tc>
          <w:tcPr>
            <w:tcW w:w="1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48 089 337,00</w:t>
            </w:r>
          </w:p>
        </w:tc>
      </w:tr>
      <w:tr w:rsidR="00884CC2" w:rsidRPr="00884CC2" w:rsidTr="00884CC2">
        <w:trPr>
          <w:trHeight w:val="35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Муниципальные программы </w:t>
            </w:r>
            <w:proofErr w:type="spellStart"/>
            <w:r w:rsidRPr="00884C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Шарьинского</w:t>
            </w:r>
            <w:proofErr w:type="spellEnd"/>
            <w:r w:rsidRPr="00884C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муниципального район</w:t>
            </w:r>
            <w:proofErr w:type="gramStart"/>
            <w:r w:rsidRPr="00884C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а-</w:t>
            </w:r>
            <w:proofErr w:type="gramEnd"/>
            <w:r w:rsidRPr="00884C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всего</w:t>
            </w:r>
          </w:p>
        </w:tc>
        <w:tc>
          <w:tcPr>
            <w:tcW w:w="6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241 411 573,00</w:t>
            </w:r>
          </w:p>
        </w:tc>
        <w:tc>
          <w:tcPr>
            <w:tcW w:w="11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+43346956,84</w:t>
            </w:r>
          </w:p>
        </w:tc>
        <w:tc>
          <w:tcPr>
            <w:tcW w:w="1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284 758 529,84</w:t>
            </w:r>
          </w:p>
        </w:tc>
      </w:tr>
    </w:tbl>
    <w:p w:rsidR="00884CC2" w:rsidRPr="00884CC2" w:rsidRDefault="00884CC2" w:rsidP="00884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4CC2" w:rsidRPr="00884CC2" w:rsidRDefault="00884CC2" w:rsidP="00884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4CC2" w:rsidRPr="00884CC2" w:rsidRDefault="00884CC2" w:rsidP="00884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4CC2" w:rsidRPr="00884CC2" w:rsidRDefault="00884CC2" w:rsidP="002E283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884CC2">
        <w:rPr>
          <w:rFonts w:ascii="Times New Roman" w:hAnsi="Times New Roman" w:cs="Times New Roman"/>
          <w:sz w:val="24"/>
          <w:szCs w:val="24"/>
        </w:rPr>
        <w:t>Приложение № 7</w:t>
      </w:r>
    </w:p>
    <w:p w:rsidR="00884CC2" w:rsidRPr="00884CC2" w:rsidRDefault="00884CC2" w:rsidP="002E283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884CC2">
        <w:rPr>
          <w:rFonts w:ascii="Times New Roman" w:hAnsi="Times New Roman" w:cs="Times New Roman"/>
          <w:sz w:val="24"/>
          <w:szCs w:val="24"/>
        </w:rPr>
        <w:t>к решению Собрания депутатов</w:t>
      </w:r>
    </w:p>
    <w:p w:rsidR="00884CC2" w:rsidRPr="00884CC2" w:rsidRDefault="00884CC2" w:rsidP="002E283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884CC2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884CC2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884CC2" w:rsidRPr="00884CC2" w:rsidRDefault="00884CC2" w:rsidP="002E283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884CC2">
        <w:rPr>
          <w:rFonts w:ascii="Times New Roman" w:hAnsi="Times New Roman" w:cs="Times New Roman"/>
          <w:sz w:val="24"/>
          <w:szCs w:val="24"/>
        </w:rPr>
        <w:t>от « 26» октября 2022 г. № 69</w:t>
      </w:r>
    </w:p>
    <w:p w:rsidR="00884CC2" w:rsidRPr="00884CC2" w:rsidRDefault="00884CC2" w:rsidP="00884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1200" w:type="dxa"/>
        <w:tblInd w:w="93" w:type="dxa"/>
        <w:tblLook w:val="04A0"/>
      </w:tblPr>
      <w:tblGrid>
        <w:gridCol w:w="11200"/>
      </w:tblGrid>
      <w:tr w:rsidR="00884CC2" w:rsidRPr="00884CC2" w:rsidTr="00884CC2">
        <w:trPr>
          <w:trHeight w:val="300"/>
        </w:trPr>
        <w:tc>
          <w:tcPr>
            <w:tcW w:w="1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CC2" w:rsidRPr="00884CC2" w:rsidRDefault="00884CC2" w:rsidP="002E2836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МЕЖБЮДЖЕТНЫЕ ТРАНСФЕРТЫ,</w:t>
            </w:r>
          </w:p>
        </w:tc>
      </w:tr>
      <w:tr w:rsidR="00884CC2" w:rsidRPr="00884CC2" w:rsidTr="00884CC2">
        <w:trPr>
          <w:trHeight w:val="270"/>
        </w:trPr>
        <w:tc>
          <w:tcPr>
            <w:tcW w:w="1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4CC2" w:rsidRPr="00884CC2" w:rsidRDefault="00884CC2" w:rsidP="002E2836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884C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ПРЕДОСТАВЛЯЕМЫЕ</w:t>
            </w:r>
            <w:proofErr w:type="gramEnd"/>
            <w:r w:rsidRPr="00884C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БЮДЖЕТАМ СЕЛЬСКИХ ПОСЕЛЕНИЙ В 2022 ГОДУ</w:t>
            </w:r>
          </w:p>
          <w:p w:rsidR="00884CC2" w:rsidRPr="00884CC2" w:rsidRDefault="00884CC2" w:rsidP="002E2836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84CC2" w:rsidRPr="00884CC2" w:rsidRDefault="002E2836" w:rsidP="002E2836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                </w:t>
            </w:r>
            <w:r w:rsidR="00884CC2" w:rsidRPr="00884C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рублей</w:t>
            </w:r>
          </w:p>
          <w:tbl>
            <w:tblPr>
              <w:tblW w:w="9400" w:type="dxa"/>
              <w:tblLook w:val="04A0"/>
            </w:tblPr>
            <w:tblGrid>
              <w:gridCol w:w="5005"/>
              <w:gridCol w:w="1476"/>
              <w:gridCol w:w="1613"/>
              <w:gridCol w:w="1613"/>
            </w:tblGrid>
            <w:tr w:rsidR="00884CC2" w:rsidRPr="00884CC2" w:rsidTr="00884CC2">
              <w:trPr>
                <w:trHeight w:val="1050"/>
              </w:trPr>
              <w:tc>
                <w:tcPr>
                  <w:tcW w:w="5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84CC2" w:rsidRPr="00884CC2" w:rsidRDefault="00884CC2" w:rsidP="002E2836">
                  <w:pPr>
                    <w:spacing w:after="0" w:line="240" w:lineRule="auto"/>
                    <w:ind w:firstLine="709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884CC2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Наименование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84CC2" w:rsidRPr="00884CC2" w:rsidRDefault="00884CC2" w:rsidP="002E2836">
                  <w:pPr>
                    <w:spacing w:after="0" w:line="240" w:lineRule="auto"/>
                    <w:ind w:firstLine="709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884CC2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Сумма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84CC2" w:rsidRPr="00884CC2" w:rsidRDefault="00884CC2" w:rsidP="002E2836">
                  <w:pPr>
                    <w:spacing w:after="0" w:line="240" w:lineRule="auto"/>
                    <w:ind w:firstLine="709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884CC2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Изменения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84CC2" w:rsidRPr="00884CC2" w:rsidRDefault="00884CC2" w:rsidP="002E2836">
                  <w:pPr>
                    <w:spacing w:after="0" w:line="240" w:lineRule="auto"/>
                    <w:ind w:firstLine="709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884CC2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Уточненный план на 01.10.2022 год</w:t>
                  </w:r>
                </w:p>
              </w:tc>
            </w:tr>
            <w:tr w:rsidR="00884CC2" w:rsidRPr="00884CC2" w:rsidTr="00884CC2">
              <w:trPr>
                <w:trHeight w:val="315"/>
              </w:trPr>
              <w:tc>
                <w:tcPr>
                  <w:tcW w:w="50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84CC2" w:rsidRPr="00884CC2" w:rsidRDefault="00884CC2" w:rsidP="002E2836">
                  <w:pPr>
                    <w:spacing w:after="0" w:line="240" w:lineRule="auto"/>
                    <w:ind w:firstLine="709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84CC2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Межбюджетные трансферты - всего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84CC2" w:rsidRPr="00884CC2" w:rsidRDefault="00884CC2" w:rsidP="002E2836">
                  <w:pPr>
                    <w:spacing w:after="0" w:line="240" w:lineRule="auto"/>
                    <w:ind w:firstLine="709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84CC2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39968892,77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84CC2" w:rsidRPr="00884CC2" w:rsidRDefault="00884CC2" w:rsidP="002E2836">
                  <w:pPr>
                    <w:spacing w:after="0" w:line="240" w:lineRule="auto"/>
                    <w:ind w:firstLine="709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84CC2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+10109266,69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84CC2" w:rsidRPr="00884CC2" w:rsidRDefault="00884CC2" w:rsidP="002E2836">
                  <w:pPr>
                    <w:spacing w:after="0" w:line="240" w:lineRule="auto"/>
                    <w:ind w:firstLine="709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84CC2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50078159,46</w:t>
                  </w:r>
                </w:p>
              </w:tc>
            </w:tr>
            <w:tr w:rsidR="00884CC2" w:rsidRPr="00884CC2" w:rsidTr="00884CC2">
              <w:trPr>
                <w:trHeight w:val="315"/>
              </w:trPr>
              <w:tc>
                <w:tcPr>
                  <w:tcW w:w="50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84CC2" w:rsidRPr="00884CC2" w:rsidRDefault="00884CC2" w:rsidP="002E2836">
                  <w:pPr>
                    <w:spacing w:after="0" w:line="240" w:lineRule="auto"/>
                    <w:ind w:firstLine="709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84CC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в том числе: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84CC2" w:rsidRPr="00884CC2" w:rsidRDefault="00884CC2" w:rsidP="002E2836">
                  <w:pPr>
                    <w:spacing w:after="0" w:line="240" w:lineRule="auto"/>
                    <w:ind w:firstLine="709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84CC2" w:rsidRPr="00884CC2" w:rsidRDefault="00884CC2" w:rsidP="002E2836">
                  <w:pPr>
                    <w:spacing w:after="0" w:line="240" w:lineRule="auto"/>
                    <w:ind w:firstLine="709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84CC2" w:rsidRPr="00884CC2" w:rsidRDefault="00884CC2" w:rsidP="002E2836">
                  <w:pPr>
                    <w:spacing w:after="0" w:line="240" w:lineRule="auto"/>
                    <w:ind w:firstLine="709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884CC2" w:rsidRPr="00884CC2" w:rsidTr="00884CC2">
              <w:trPr>
                <w:trHeight w:val="630"/>
              </w:trPr>
              <w:tc>
                <w:tcPr>
                  <w:tcW w:w="50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84CC2" w:rsidRPr="00884CC2" w:rsidRDefault="00884CC2" w:rsidP="002E2836">
                  <w:pPr>
                    <w:spacing w:after="0" w:line="240" w:lineRule="auto"/>
                    <w:ind w:firstLine="709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84CC2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Дотации  на выравнивание бюджетной обеспеченности поселений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84CC2" w:rsidRPr="00884CC2" w:rsidRDefault="00884CC2" w:rsidP="002E2836">
                  <w:pPr>
                    <w:spacing w:after="0" w:line="240" w:lineRule="auto"/>
                    <w:ind w:firstLine="709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84CC2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609111,00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84CC2" w:rsidRPr="00884CC2" w:rsidRDefault="00884CC2" w:rsidP="002E2836">
                  <w:pPr>
                    <w:spacing w:after="0" w:line="240" w:lineRule="auto"/>
                    <w:ind w:firstLine="709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84CC2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84CC2" w:rsidRPr="00884CC2" w:rsidRDefault="00884CC2" w:rsidP="002E2836">
                  <w:pPr>
                    <w:spacing w:after="0" w:line="240" w:lineRule="auto"/>
                    <w:ind w:firstLine="709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84CC2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609111,00</w:t>
                  </w:r>
                </w:p>
              </w:tc>
            </w:tr>
            <w:tr w:rsidR="00884CC2" w:rsidRPr="00884CC2" w:rsidTr="00884CC2">
              <w:trPr>
                <w:trHeight w:val="968"/>
              </w:trPr>
              <w:tc>
                <w:tcPr>
                  <w:tcW w:w="50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84CC2" w:rsidRPr="00884CC2" w:rsidRDefault="00884CC2" w:rsidP="002E2836">
                  <w:pPr>
                    <w:spacing w:after="0" w:line="240" w:lineRule="auto"/>
                    <w:ind w:firstLine="709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84CC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субсидии бюджетам сельских поселений на строительство (реконструкцию), капитальный ремонт, ремонт и содержание автомобильных дорог общего пользования местного значения, в том числе на формирование муниципальных дорожных фондов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84CC2" w:rsidRPr="00884CC2" w:rsidRDefault="00884CC2" w:rsidP="002E2836">
                  <w:pPr>
                    <w:spacing w:after="0" w:line="240" w:lineRule="auto"/>
                    <w:ind w:firstLine="709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84CC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36577781,77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84CC2" w:rsidRPr="00884CC2" w:rsidRDefault="00884CC2" w:rsidP="002E2836">
                  <w:pPr>
                    <w:spacing w:after="0" w:line="240" w:lineRule="auto"/>
                    <w:ind w:firstLine="709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84CC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+2554276,74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84CC2" w:rsidRPr="00884CC2" w:rsidRDefault="00884CC2" w:rsidP="002E2836">
                  <w:pPr>
                    <w:spacing w:after="0" w:line="240" w:lineRule="auto"/>
                    <w:ind w:firstLine="709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84CC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39132058,51</w:t>
                  </w:r>
                </w:p>
              </w:tc>
            </w:tr>
            <w:tr w:rsidR="00884CC2" w:rsidRPr="00884CC2" w:rsidTr="00884CC2">
              <w:trPr>
                <w:trHeight w:val="390"/>
              </w:trPr>
              <w:tc>
                <w:tcPr>
                  <w:tcW w:w="50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84CC2" w:rsidRPr="00884CC2" w:rsidRDefault="00884CC2" w:rsidP="002E2836">
                  <w:pPr>
                    <w:spacing w:after="0" w:line="240" w:lineRule="auto"/>
                    <w:ind w:firstLine="709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84CC2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Субсидии - итого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84CC2" w:rsidRPr="00884CC2" w:rsidRDefault="00884CC2" w:rsidP="002E2836">
                  <w:pPr>
                    <w:spacing w:after="0" w:line="240" w:lineRule="auto"/>
                    <w:ind w:firstLine="709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84CC2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36577781,77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84CC2" w:rsidRPr="00884CC2" w:rsidRDefault="00884CC2" w:rsidP="002E2836">
                  <w:pPr>
                    <w:spacing w:after="0" w:line="240" w:lineRule="auto"/>
                    <w:ind w:firstLine="709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84CC2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+2554276,74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84CC2" w:rsidRPr="00884CC2" w:rsidRDefault="00884CC2" w:rsidP="002E2836">
                  <w:pPr>
                    <w:spacing w:after="0" w:line="240" w:lineRule="auto"/>
                    <w:ind w:firstLine="709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84CC2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39132058,51</w:t>
                  </w:r>
                </w:p>
              </w:tc>
            </w:tr>
            <w:tr w:rsidR="00884CC2" w:rsidRPr="00884CC2" w:rsidTr="00884CC2">
              <w:trPr>
                <w:trHeight w:val="1198"/>
              </w:trPr>
              <w:tc>
                <w:tcPr>
                  <w:tcW w:w="50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84CC2" w:rsidRPr="00884CC2" w:rsidRDefault="00884CC2" w:rsidP="002E2836">
                  <w:pPr>
                    <w:spacing w:after="0" w:line="240" w:lineRule="auto"/>
                    <w:ind w:firstLine="70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84CC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субвенции бюджетам  сельских поселений на осуществление органами местного самоуправления  муниципальных районов, городских округов, городских и сельских поселений государственных полномочий по составлению протоколов об административных правонарушениях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84CC2" w:rsidRPr="00884CC2" w:rsidRDefault="00884CC2" w:rsidP="002E2836">
                  <w:pPr>
                    <w:spacing w:after="0" w:line="240" w:lineRule="auto"/>
                    <w:ind w:firstLine="70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84CC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19400,00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84CC2" w:rsidRPr="00884CC2" w:rsidRDefault="00884CC2" w:rsidP="002E2836">
                  <w:pPr>
                    <w:spacing w:after="0" w:line="240" w:lineRule="auto"/>
                    <w:ind w:firstLine="70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84CC2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84CC2" w:rsidRPr="00884CC2" w:rsidRDefault="00884CC2" w:rsidP="002E2836">
                  <w:pPr>
                    <w:spacing w:after="0" w:line="240" w:lineRule="auto"/>
                    <w:ind w:firstLine="70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84CC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19400,00</w:t>
                  </w:r>
                </w:p>
              </w:tc>
            </w:tr>
            <w:tr w:rsidR="00884CC2" w:rsidRPr="00884CC2" w:rsidTr="00884CC2">
              <w:trPr>
                <w:trHeight w:val="390"/>
              </w:trPr>
              <w:tc>
                <w:tcPr>
                  <w:tcW w:w="50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84CC2" w:rsidRPr="00884CC2" w:rsidRDefault="00884CC2" w:rsidP="002E2836">
                  <w:pPr>
                    <w:spacing w:after="0" w:line="240" w:lineRule="auto"/>
                    <w:ind w:firstLine="709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84CC2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Субвенции - итого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84CC2" w:rsidRPr="00884CC2" w:rsidRDefault="00884CC2" w:rsidP="002E2836">
                  <w:pPr>
                    <w:spacing w:after="0" w:line="240" w:lineRule="auto"/>
                    <w:ind w:firstLine="709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84CC2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19400,00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84CC2" w:rsidRPr="00884CC2" w:rsidRDefault="00884CC2" w:rsidP="002E2836">
                  <w:pPr>
                    <w:spacing w:after="0" w:line="240" w:lineRule="auto"/>
                    <w:ind w:firstLine="709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84CC2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84CC2" w:rsidRPr="00884CC2" w:rsidRDefault="00884CC2" w:rsidP="002E2836">
                  <w:pPr>
                    <w:spacing w:after="0" w:line="240" w:lineRule="auto"/>
                    <w:ind w:firstLine="709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84CC2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19400,00</w:t>
                  </w:r>
                </w:p>
              </w:tc>
            </w:tr>
            <w:tr w:rsidR="00884CC2" w:rsidRPr="00884CC2" w:rsidTr="00884CC2">
              <w:trPr>
                <w:trHeight w:val="1150"/>
              </w:trPr>
              <w:tc>
                <w:tcPr>
                  <w:tcW w:w="5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884CC2" w:rsidRPr="00884CC2" w:rsidRDefault="00884CC2" w:rsidP="002E2836">
                  <w:pPr>
                    <w:spacing w:after="0" w:line="240" w:lineRule="auto"/>
                    <w:ind w:firstLine="70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84CC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84CC2" w:rsidRPr="00884CC2" w:rsidRDefault="00884CC2" w:rsidP="002E2836">
                  <w:pPr>
                    <w:spacing w:after="0" w:line="240" w:lineRule="auto"/>
                    <w:ind w:firstLine="709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84CC2" w:rsidRPr="00884CC2" w:rsidRDefault="00884CC2" w:rsidP="002E2836">
                  <w:pPr>
                    <w:spacing w:after="0" w:line="240" w:lineRule="auto"/>
                    <w:ind w:firstLine="709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84CC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+3979684,84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84CC2" w:rsidRPr="00884CC2" w:rsidRDefault="00884CC2" w:rsidP="002E2836">
                  <w:pPr>
                    <w:spacing w:after="0" w:line="240" w:lineRule="auto"/>
                    <w:ind w:firstLine="709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84CC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3979684,84</w:t>
                  </w:r>
                </w:p>
              </w:tc>
            </w:tr>
            <w:tr w:rsidR="00884CC2" w:rsidRPr="00884CC2" w:rsidTr="00884CC2">
              <w:trPr>
                <w:trHeight w:val="415"/>
              </w:trPr>
              <w:tc>
                <w:tcPr>
                  <w:tcW w:w="5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84CC2" w:rsidRPr="00884CC2" w:rsidRDefault="00884CC2" w:rsidP="002E2836">
                  <w:pPr>
                    <w:spacing w:after="0" w:line="240" w:lineRule="auto"/>
                    <w:ind w:firstLine="70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84CC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Прочие межбюджетные трансферты, передаваемые бюджетам сельских поселений из резервного фонда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84CC2" w:rsidRPr="00884CC2" w:rsidRDefault="00884CC2" w:rsidP="002E2836">
                  <w:pPr>
                    <w:spacing w:after="0" w:line="240" w:lineRule="auto"/>
                    <w:ind w:firstLine="709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84CC2" w:rsidRPr="00884CC2" w:rsidRDefault="00884CC2" w:rsidP="002E2836">
                  <w:pPr>
                    <w:spacing w:after="0" w:line="240" w:lineRule="auto"/>
                    <w:ind w:firstLine="709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84CC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+85005,11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84CC2" w:rsidRPr="00884CC2" w:rsidRDefault="00884CC2" w:rsidP="002E2836">
                  <w:pPr>
                    <w:spacing w:after="0" w:line="240" w:lineRule="auto"/>
                    <w:ind w:firstLine="709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84CC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85005,11</w:t>
                  </w:r>
                </w:p>
              </w:tc>
            </w:tr>
            <w:tr w:rsidR="00884CC2" w:rsidRPr="00884CC2" w:rsidTr="00884CC2">
              <w:trPr>
                <w:trHeight w:val="1271"/>
              </w:trPr>
              <w:tc>
                <w:tcPr>
                  <w:tcW w:w="5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884CC2" w:rsidRPr="00884CC2" w:rsidRDefault="00884CC2" w:rsidP="002E2836">
                  <w:pPr>
                    <w:spacing w:after="0" w:line="240" w:lineRule="auto"/>
                    <w:ind w:firstLine="70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84CC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Прочие межбюджетные трансферты, передаваемые бюджетам сельских поселений  по разработке и экспертизе проектной документации по созданию</w:t>
                  </w:r>
                  <w:proofErr w:type="gramStart"/>
                  <w:r w:rsidRPr="00884CC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,</w:t>
                  </w:r>
                  <w:proofErr w:type="gramEnd"/>
                  <w:r w:rsidRPr="00884CC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строительству, реконструкции (модернизации), капитальному ремонту объектов социальной и инженерной инфраструктуры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84CC2" w:rsidRPr="00884CC2" w:rsidRDefault="00884CC2" w:rsidP="002E2836">
                  <w:pPr>
                    <w:spacing w:after="0" w:line="240" w:lineRule="auto"/>
                    <w:ind w:firstLine="709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84CC2" w:rsidRPr="00884CC2" w:rsidRDefault="00884CC2" w:rsidP="002E2836">
                  <w:pPr>
                    <w:spacing w:after="0" w:line="240" w:lineRule="auto"/>
                    <w:ind w:firstLine="709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84CC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+729300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84CC2" w:rsidRPr="00884CC2" w:rsidRDefault="00884CC2" w:rsidP="002E2836">
                  <w:pPr>
                    <w:spacing w:after="0" w:line="240" w:lineRule="auto"/>
                    <w:ind w:firstLine="709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84CC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729300,00</w:t>
                  </w:r>
                </w:p>
              </w:tc>
            </w:tr>
            <w:tr w:rsidR="00884CC2" w:rsidRPr="00884CC2" w:rsidTr="00884CC2">
              <w:trPr>
                <w:trHeight w:val="390"/>
              </w:trPr>
              <w:tc>
                <w:tcPr>
                  <w:tcW w:w="5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84CC2" w:rsidRPr="00884CC2" w:rsidRDefault="00884CC2" w:rsidP="002E2836">
                  <w:pPr>
                    <w:spacing w:after="0" w:line="240" w:lineRule="auto"/>
                    <w:ind w:firstLine="70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84CC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Прочие межбюджетные трансферты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84CC2" w:rsidRPr="00884CC2" w:rsidRDefault="00884CC2" w:rsidP="002E2836">
                  <w:pPr>
                    <w:spacing w:after="0" w:line="240" w:lineRule="auto"/>
                    <w:ind w:firstLine="709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84CC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2762600,00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84CC2" w:rsidRPr="00884CC2" w:rsidRDefault="00884CC2" w:rsidP="002E2836">
                  <w:pPr>
                    <w:spacing w:after="0" w:line="240" w:lineRule="auto"/>
                    <w:ind w:firstLine="709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84CC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+2761000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84CC2" w:rsidRPr="00884CC2" w:rsidRDefault="00884CC2" w:rsidP="002E2836">
                  <w:pPr>
                    <w:spacing w:after="0" w:line="240" w:lineRule="auto"/>
                    <w:ind w:firstLine="709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84CC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5523600,00</w:t>
                  </w:r>
                </w:p>
              </w:tc>
            </w:tr>
            <w:tr w:rsidR="00884CC2" w:rsidRPr="00884CC2" w:rsidTr="00884CC2">
              <w:trPr>
                <w:trHeight w:val="315"/>
              </w:trPr>
              <w:tc>
                <w:tcPr>
                  <w:tcW w:w="50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84CC2" w:rsidRPr="00884CC2" w:rsidRDefault="00884CC2" w:rsidP="002E2836">
                  <w:pPr>
                    <w:spacing w:after="0" w:line="240" w:lineRule="auto"/>
                    <w:ind w:firstLine="709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84CC2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Иные межбюджетные трансферты - итого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84CC2" w:rsidRPr="00884CC2" w:rsidRDefault="00884CC2" w:rsidP="002E2836">
                  <w:pPr>
                    <w:spacing w:after="0" w:line="240" w:lineRule="auto"/>
                    <w:ind w:firstLine="709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84CC2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2762600,00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84CC2" w:rsidRPr="00884CC2" w:rsidRDefault="00884CC2" w:rsidP="002E2836">
                  <w:pPr>
                    <w:spacing w:after="0" w:line="240" w:lineRule="auto"/>
                    <w:ind w:firstLine="709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84CC2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+7554989,95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84CC2" w:rsidRPr="00884CC2" w:rsidRDefault="00884CC2" w:rsidP="002E2836">
                  <w:pPr>
                    <w:spacing w:after="0" w:line="240" w:lineRule="auto"/>
                    <w:ind w:firstLine="709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84CC2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10317589,95</w:t>
                  </w:r>
                </w:p>
              </w:tc>
            </w:tr>
          </w:tbl>
          <w:p w:rsidR="00884CC2" w:rsidRPr="00884CC2" w:rsidRDefault="00884CC2" w:rsidP="002E2836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884CC2" w:rsidRPr="00884CC2" w:rsidRDefault="00884CC2" w:rsidP="00884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4CC2" w:rsidRPr="00884CC2" w:rsidRDefault="00884CC2" w:rsidP="00884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4A0"/>
      </w:tblPr>
      <w:tblGrid>
        <w:gridCol w:w="10421"/>
      </w:tblGrid>
      <w:tr w:rsidR="00884CC2" w:rsidRPr="00884CC2" w:rsidTr="00884CC2">
        <w:trPr>
          <w:cantSplit/>
        </w:trPr>
        <w:tc>
          <w:tcPr>
            <w:tcW w:w="10421" w:type="dxa"/>
            <w:shd w:val="clear" w:color="auto" w:fill="auto"/>
            <w:noWrap/>
            <w:vAlign w:val="center"/>
            <w:hideMark/>
          </w:tcPr>
          <w:p w:rsidR="00884CC2" w:rsidRPr="00884CC2" w:rsidRDefault="00884CC2" w:rsidP="002E2836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CC2" w:rsidRPr="00884CC2" w:rsidRDefault="00884CC2" w:rsidP="002E2836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Приложение № 8</w:t>
            </w:r>
          </w:p>
        </w:tc>
      </w:tr>
      <w:tr w:rsidR="00884CC2" w:rsidRPr="00884CC2" w:rsidTr="00884CC2">
        <w:trPr>
          <w:cantSplit/>
        </w:trPr>
        <w:tc>
          <w:tcPr>
            <w:tcW w:w="10421" w:type="dxa"/>
            <w:shd w:val="clear" w:color="auto" w:fill="auto"/>
            <w:noWrap/>
            <w:vAlign w:val="center"/>
            <w:hideMark/>
          </w:tcPr>
          <w:p w:rsidR="00884CC2" w:rsidRPr="00884CC2" w:rsidRDefault="00884CC2" w:rsidP="002E2836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к решению Собрания депутатов</w:t>
            </w:r>
          </w:p>
        </w:tc>
      </w:tr>
      <w:tr w:rsidR="00884CC2" w:rsidRPr="00884CC2" w:rsidTr="00884CC2">
        <w:trPr>
          <w:cantSplit/>
        </w:trPr>
        <w:tc>
          <w:tcPr>
            <w:tcW w:w="10421" w:type="dxa"/>
            <w:shd w:val="clear" w:color="auto" w:fill="auto"/>
            <w:noWrap/>
            <w:vAlign w:val="center"/>
            <w:hideMark/>
          </w:tcPr>
          <w:p w:rsidR="00884CC2" w:rsidRPr="00884CC2" w:rsidRDefault="00884CC2" w:rsidP="002E2836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Шарьинского</w:t>
            </w:r>
            <w:proofErr w:type="spellEnd"/>
            <w:r w:rsidRPr="00884CC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</w:tr>
      <w:tr w:rsidR="00884CC2" w:rsidRPr="00884CC2" w:rsidTr="00884CC2">
        <w:trPr>
          <w:cantSplit/>
        </w:trPr>
        <w:tc>
          <w:tcPr>
            <w:tcW w:w="10421" w:type="dxa"/>
            <w:shd w:val="clear" w:color="auto" w:fill="auto"/>
            <w:noWrap/>
            <w:vAlign w:val="center"/>
            <w:hideMark/>
          </w:tcPr>
          <w:p w:rsidR="00884CC2" w:rsidRPr="00884CC2" w:rsidRDefault="00884CC2" w:rsidP="002E2836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от « 26»  октября   2022 г. № 69</w:t>
            </w:r>
          </w:p>
        </w:tc>
      </w:tr>
    </w:tbl>
    <w:p w:rsidR="00884CC2" w:rsidRPr="00884CC2" w:rsidRDefault="00884CC2" w:rsidP="00884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4CC2" w:rsidRPr="00884CC2" w:rsidRDefault="00884CC2" w:rsidP="002E283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84CC2">
        <w:rPr>
          <w:rFonts w:ascii="Times New Roman" w:hAnsi="Times New Roman" w:cs="Times New Roman"/>
          <w:b/>
          <w:bCs/>
          <w:sz w:val="24"/>
          <w:szCs w:val="24"/>
        </w:rPr>
        <w:t>РАСПРЕДЕЛЕНИЕ СУБСИДИЙ, ПЕРЕДАВАЕМЫХ БЮДЖЕТАМ СЕЛЬСКИХ ПОСЕЛЕНИЙ В 2022 ГОДУ НА СТРОИТЕЛЬСТВО (РЕКОНСТРУКЦИЮ), КАПИТАЛЬНЫЙ РЕМОНТ, РЕМОНТ И СОДЕРЖАНИЕ АВТОМОБИЛЬНЫХ ДОРОГ ОБЩЕГО ПОЛЬЗОВАНИЯ МЕСТНОГО ЗНАЧЕНИЯ, В ТОМ ЧИСЛЕ НА ФОРМИРОВАНИЕ МУНИЦИПАЛЬНЫХ ДОРОЖНЫХ ФОНДОВ</w:t>
      </w:r>
    </w:p>
    <w:p w:rsidR="00884CC2" w:rsidRPr="00884CC2" w:rsidRDefault="00884CC2" w:rsidP="00884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4CC2" w:rsidRPr="00884CC2" w:rsidRDefault="00884CC2" w:rsidP="002E283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884CC2">
        <w:rPr>
          <w:rFonts w:ascii="Times New Roman" w:hAnsi="Times New Roman" w:cs="Times New Roman"/>
          <w:sz w:val="24"/>
          <w:szCs w:val="24"/>
        </w:rPr>
        <w:t>рублей</w:t>
      </w:r>
    </w:p>
    <w:tbl>
      <w:tblPr>
        <w:tblW w:w="9889" w:type="dxa"/>
        <w:tblLayout w:type="fixed"/>
        <w:tblLook w:val="04A0"/>
      </w:tblPr>
      <w:tblGrid>
        <w:gridCol w:w="4219"/>
        <w:gridCol w:w="1985"/>
        <w:gridCol w:w="1842"/>
        <w:gridCol w:w="1843"/>
      </w:tblGrid>
      <w:tr w:rsidR="00884CC2" w:rsidRPr="00884CC2" w:rsidTr="00884CC2">
        <w:trPr>
          <w:cantSplit/>
          <w:trHeight w:val="1260"/>
          <w:tblHeader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сельских поселений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Сумма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Изменения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Уточненный план на 01.10.2022 год</w:t>
            </w:r>
          </w:p>
        </w:tc>
      </w:tr>
      <w:tr w:rsidR="00884CC2" w:rsidRPr="00884CC2" w:rsidTr="00884CC2">
        <w:trPr>
          <w:cantSplit/>
        </w:trPr>
        <w:tc>
          <w:tcPr>
            <w:tcW w:w="42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84CC2">
              <w:rPr>
                <w:rFonts w:ascii="Times New Roman" w:hAnsi="Times New Roman" w:cs="Times New Roman"/>
                <w:bCs/>
                <w:sz w:val="24"/>
                <w:szCs w:val="24"/>
              </w:rPr>
              <w:t>Зебляковское</w:t>
            </w:r>
            <w:proofErr w:type="spellEnd"/>
            <w:r w:rsidRPr="00884CC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13806213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+1564226,82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15370439,82</w:t>
            </w:r>
          </w:p>
        </w:tc>
      </w:tr>
      <w:tr w:rsidR="00884CC2" w:rsidRPr="00884CC2" w:rsidTr="00884CC2">
        <w:trPr>
          <w:cantSplit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bCs/>
                <w:sz w:val="24"/>
                <w:szCs w:val="24"/>
              </w:rPr>
              <w:t>Ивановское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bCs/>
                <w:sz w:val="24"/>
                <w:szCs w:val="24"/>
              </w:rPr>
              <w:t>7422007,94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bCs/>
                <w:sz w:val="24"/>
                <w:szCs w:val="24"/>
              </w:rPr>
              <w:t>7422007,94</w:t>
            </w:r>
          </w:p>
        </w:tc>
      </w:tr>
      <w:tr w:rsidR="00884CC2" w:rsidRPr="00884CC2" w:rsidTr="00884CC2">
        <w:trPr>
          <w:cantSplit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84CC2">
              <w:rPr>
                <w:rFonts w:ascii="Times New Roman" w:hAnsi="Times New Roman" w:cs="Times New Roman"/>
                <w:bCs/>
                <w:sz w:val="24"/>
                <w:szCs w:val="24"/>
              </w:rPr>
              <w:t>Коневское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bCs/>
                <w:sz w:val="24"/>
                <w:szCs w:val="24"/>
              </w:rPr>
              <w:t>900000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bCs/>
                <w:sz w:val="24"/>
                <w:szCs w:val="24"/>
              </w:rPr>
              <w:t>900000</w:t>
            </w:r>
          </w:p>
        </w:tc>
      </w:tr>
      <w:tr w:rsidR="00884CC2" w:rsidRPr="00884CC2" w:rsidTr="00884CC2">
        <w:trPr>
          <w:cantSplit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84CC2">
              <w:rPr>
                <w:rFonts w:ascii="Times New Roman" w:hAnsi="Times New Roman" w:cs="Times New Roman"/>
                <w:bCs/>
                <w:sz w:val="24"/>
                <w:szCs w:val="24"/>
              </w:rPr>
              <w:t>Одоевское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bCs/>
                <w:sz w:val="24"/>
                <w:szCs w:val="24"/>
              </w:rPr>
              <w:t>1000000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bCs/>
                <w:sz w:val="24"/>
                <w:szCs w:val="24"/>
              </w:rPr>
              <w:t>1000000</w:t>
            </w:r>
          </w:p>
        </w:tc>
      </w:tr>
      <w:tr w:rsidR="00884CC2" w:rsidRPr="00884CC2" w:rsidTr="00884CC2">
        <w:trPr>
          <w:cantSplit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bCs/>
                <w:sz w:val="24"/>
                <w:szCs w:val="24"/>
              </w:rPr>
              <w:t>Троицкое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bCs/>
                <w:sz w:val="24"/>
                <w:szCs w:val="24"/>
              </w:rPr>
              <w:t>899999,87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bCs/>
                <w:sz w:val="24"/>
                <w:szCs w:val="24"/>
              </w:rPr>
              <w:t>899999,87</w:t>
            </w:r>
          </w:p>
        </w:tc>
      </w:tr>
      <w:tr w:rsidR="00884CC2" w:rsidRPr="00884CC2" w:rsidTr="00884CC2">
        <w:trPr>
          <w:cantSplit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84CC2">
              <w:rPr>
                <w:rFonts w:ascii="Times New Roman" w:hAnsi="Times New Roman" w:cs="Times New Roman"/>
                <w:bCs/>
                <w:sz w:val="24"/>
                <w:szCs w:val="24"/>
              </w:rPr>
              <w:t>Шангское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bCs/>
                <w:sz w:val="24"/>
                <w:szCs w:val="24"/>
              </w:rPr>
              <w:t>3500000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bCs/>
                <w:sz w:val="24"/>
                <w:szCs w:val="24"/>
              </w:rPr>
              <w:t>+377341,44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bCs/>
                <w:sz w:val="24"/>
                <w:szCs w:val="24"/>
              </w:rPr>
              <w:t>3877341,44</w:t>
            </w:r>
          </w:p>
        </w:tc>
      </w:tr>
      <w:tr w:rsidR="00884CC2" w:rsidRPr="00884CC2" w:rsidTr="00884CC2">
        <w:trPr>
          <w:cantSplit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84CC2">
              <w:rPr>
                <w:rFonts w:ascii="Times New Roman" w:hAnsi="Times New Roman" w:cs="Times New Roman"/>
                <w:bCs/>
                <w:sz w:val="24"/>
                <w:szCs w:val="24"/>
              </w:rPr>
              <w:t>Шекшемское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bCs/>
                <w:sz w:val="24"/>
                <w:szCs w:val="24"/>
              </w:rPr>
              <w:t>9049560,96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bCs/>
                <w:sz w:val="24"/>
                <w:szCs w:val="24"/>
              </w:rPr>
              <w:t>+612708,48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bCs/>
                <w:sz w:val="24"/>
                <w:szCs w:val="24"/>
              </w:rPr>
              <w:t>9662269,44</w:t>
            </w:r>
          </w:p>
        </w:tc>
      </w:tr>
      <w:tr w:rsidR="00884CC2" w:rsidRPr="00884CC2" w:rsidTr="00884CC2">
        <w:trPr>
          <w:cantSplit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36577781,77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+2554276,74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C2" w:rsidRPr="00884CC2" w:rsidRDefault="00884CC2" w:rsidP="00884CC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39132058,51</w:t>
            </w:r>
          </w:p>
        </w:tc>
      </w:tr>
    </w:tbl>
    <w:p w:rsidR="00884CC2" w:rsidRPr="00884CC2" w:rsidRDefault="00884CC2" w:rsidP="00884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4CC2" w:rsidRPr="00884CC2" w:rsidRDefault="00884CC2" w:rsidP="00884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4CC2" w:rsidRPr="00884CC2" w:rsidRDefault="00884CC2" w:rsidP="002E2836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884CC2">
        <w:rPr>
          <w:rFonts w:ascii="Times New Roman" w:hAnsi="Times New Roman" w:cs="Times New Roman"/>
          <w:bCs/>
          <w:sz w:val="24"/>
          <w:szCs w:val="24"/>
        </w:rPr>
        <w:t xml:space="preserve">Приложение №9 </w:t>
      </w:r>
    </w:p>
    <w:p w:rsidR="00884CC2" w:rsidRPr="00884CC2" w:rsidRDefault="00884CC2" w:rsidP="002E283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884CC2">
        <w:rPr>
          <w:rFonts w:ascii="Times New Roman" w:hAnsi="Times New Roman" w:cs="Times New Roman"/>
          <w:sz w:val="24"/>
          <w:szCs w:val="24"/>
        </w:rPr>
        <w:t>к решению Собрания депутатов</w:t>
      </w:r>
    </w:p>
    <w:p w:rsidR="00884CC2" w:rsidRPr="00884CC2" w:rsidRDefault="00884CC2" w:rsidP="002E283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884CC2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884CC2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</w:p>
    <w:p w:rsidR="00884CC2" w:rsidRPr="00884CC2" w:rsidRDefault="002E2836" w:rsidP="002E283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884CC2">
        <w:rPr>
          <w:rFonts w:ascii="Times New Roman" w:hAnsi="Times New Roman" w:cs="Times New Roman"/>
          <w:sz w:val="24"/>
          <w:szCs w:val="24"/>
        </w:rPr>
        <w:t>Р</w:t>
      </w:r>
      <w:r w:rsidR="00884CC2" w:rsidRPr="00884CC2">
        <w:rPr>
          <w:rFonts w:ascii="Times New Roman" w:hAnsi="Times New Roman" w:cs="Times New Roman"/>
          <w:sz w:val="24"/>
          <w:szCs w:val="24"/>
        </w:rPr>
        <w:t>айона</w:t>
      </w:r>
      <w:r>
        <w:rPr>
          <w:rFonts w:ascii="Times New Roman" w:hAnsi="Times New Roman" w:cs="Times New Roman"/>
          <w:sz w:val="24"/>
          <w:szCs w:val="24"/>
        </w:rPr>
        <w:t xml:space="preserve"> от «26» октября</w:t>
      </w:r>
      <w:r w:rsidR="00884CC2" w:rsidRPr="00884CC2">
        <w:rPr>
          <w:rFonts w:ascii="Times New Roman" w:hAnsi="Times New Roman" w:cs="Times New Roman"/>
          <w:sz w:val="24"/>
          <w:szCs w:val="24"/>
        </w:rPr>
        <w:t xml:space="preserve"> 2022г. № 69</w:t>
      </w:r>
    </w:p>
    <w:p w:rsidR="00884CC2" w:rsidRPr="00884CC2" w:rsidRDefault="00884CC2" w:rsidP="00884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4CC2" w:rsidRPr="00884CC2" w:rsidRDefault="002E2836" w:rsidP="002E2836">
      <w:pPr>
        <w:snapToGri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РАСПРЕДЕЛЕНИЕ ПРОЧИХ </w:t>
      </w:r>
      <w:r w:rsidRPr="00884CC2">
        <w:rPr>
          <w:rFonts w:ascii="Times New Roman" w:hAnsi="Times New Roman" w:cs="Times New Roman"/>
          <w:b/>
          <w:sz w:val="24"/>
          <w:szCs w:val="24"/>
        </w:rPr>
        <w:t>МЕЖБЮДЖЕТНЫХ</w:t>
      </w:r>
      <w:r>
        <w:rPr>
          <w:rFonts w:ascii="Times New Roman" w:hAnsi="Times New Roman" w:cs="Times New Roman"/>
          <w:b/>
          <w:sz w:val="24"/>
          <w:szCs w:val="24"/>
        </w:rPr>
        <w:t xml:space="preserve"> ТРАНСФЕРТОВ БЮДЖЕТАМ ПОСЕЛЕНИЙ</w:t>
      </w:r>
      <w:r w:rsidRPr="00884CC2">
        <w:rPr>
          <w:rFonts w:ascii="Times New Roman" w:hAnsi="Times New Roman" w:cs="Times New Roman"/>
          <w:b/>
          <w:sz w:val="24"/>
          <w:szCs w:val="24"/>
        </w:rPr>
        <w:t xml:space="preserve"> НА 2022 ГОД</w:t>
      </w:r>
    </w:p>
    <w:p w:rsidR="00884CC2" w:rsidRPr="00884CC2" w:rsidRDefault="00884CC2" w:rsidP="002E283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884CC2">
        <w:rPr>
          <w:rFonts w:ascii="Times New Roman" w:hAnsi="Times New Roman" w:cs="Times New Roman"/>
          <w:sz w:val="24"/>
          <w:szCs w:val="24"/>
        </w:rPr>
        <w:t>рублей</w:t>
      </w:r>
    </w:p>
    <w:tbl>
      <w:tblPr>
        <w:tblW w:w="4641" w:type="pct"/>
        <w:tblLook w:val="04A0"/>
      </w:tblPr>
      <w:tblGrid>
        <w:gridCol w:w="3877"/>
        <w:gridCol w:w="1942"/>
        <w:gridCol w:w="1842"/>
        <w:gridCol w:w="1748"/>
      </w:tblGrid>
      <w:tr w:rsidR="00884CC2" w:rsidRPr="00884CC2" w:rsidTr="00884CC2">
        <w:trPr>
          <w:trHeight w:val="1186"/>
        </w:trPr>
        <w:tc>
          <w:tcPr>
            <w:tcW w:w="20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84CC2" w:rsidRPr="00884CC2" w:rsidRDefault="00884CC2" w:rsidP="00884CC2">
            <w:pPr>
              <w:widowControl w:val="0"/>
              <w:snapToGri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поселений</w:t>
            </w:r>
          </w:p>
        </w:tc>
        <w:tc>
          <w:tcPr>
            <w:tcW w:w="10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CC2" w:rsidRPr="00884CC2" w:rsidRDefault="00884CC2" w:rsidP="00884CC2">
            <w:pPr>
              <w:widowControl w:val="0"/>
              <w:snapToGri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Утверждено на 2022 год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CC2" w:rsidRPr="00884CC2" w:rsidRDefault="00884CC2" w:rsidP="00884CC2">
            <w:pPr>
              <w:widowControl w:val="0"/>
              <w:snapToGri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b/>
                <w:sz w:val="24"/>
                <w:szCs w:val="24"/>
              </w:rPr>
              <w:t>Изменения</w:t>
            </w:r>
          </w:p>
        </w:tc>
        <w:tc>
          <w:tcPr>
            <w:tcW w:w="9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CC2" w:rsidRPr="00884CC2" w:rsidRDefault="00884CC2" w:rsidP="00884CC2">
            <w:pPr>
              <w:widowControl w:val="0"/>
              <w:snapToGri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b/>
                <w:sz w:val="24"/>
                <w:szCs w:val="24"/>
              </w:rPr>
              <w:t>Уточненный план на 01.10.2022</w:t>
            </w:r>
          </w:p>
        </w:tc>
      </w:tr>
      <w:tr w:rsidR="00884CC2" w:rsidRPr="00884CC2" w:rsidTr="00884CC2">
        <w:tc>
          <w:tcPr>
            <w:tcW w:w="20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84CC2" w:rsidRPr="00884CC2" w:rsidRDefault="00884CC2" w:rsidP="00884CC2">
            <w:pPr>
              <w:widowControl w:val="0"/>
              <w:snapToGri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CC2" w:rsidRPr="00884CC2" w:rsidRDefault="00884CC2" w:rsidP="00884CC2">
            <w:pPr>
              <w:widowControl w:val="0"/>
              <w:snapToGri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CC2" w:rsidRPr="00884CC2" w:rsidRDefault="00884CC2" w:rsidP="00884CC2">
            <w:pPr>
              <w:widowControl w:val="0"/>
              <w:snapToGri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CC2" w:rsidRPr="00884CC2" w:rsidRDefault="00884CC2" w:rsidP="00884CC2">
            <w:pPr>
              <w:widowControl w:val="0"/>
              <w:snapToGri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CC2" w:rsidRPr="00884CC2" w:rsidTr="00884CC2">
        <w:trPr>
          <w:trHeight w:val="537"/>
        </w:trPr>
        <w:tc>
          <w:tcPr>
            <w:tcW w:w="20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84CC2" w:rsidRPr="00884CC2" w:rsidRDefault="00884CC2" w:rsidP="00884CC2">
            <w:pPr>
              <w:widowControl w:val="0"/>
              <w:snapToGri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Зебляковское</w:t>
            </w:r>
            <w:proofErr w:type="spellEnd"/>
            <w:r w:rsidRPr="00884CC2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0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CC2" w:rsidRPr="00884CC2" w:rsidRDefault="00884CC2" w:rsidP="00884CC2">
            <w:pPr>
              <w:widowControl w:val="0"/>
              <w:snapToGri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CC2" w:rsidRPr="00884CC2" w:rsidRDefault="00884CC2" w:rsidP="00884CC2">
            <w:pPr>
              <w:widowControl w:val="0"/>
              <w:snapToGri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+100000</w:t>
            </w:r>
          </w:p>
        </w:tc>
        <w:tc>
          <w:tcPr>
            <w:tcW w:w="9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CC2" w:rsidRPr="00884CC2" w:rsidRDefault="00884CC2" w:rsidP="00884CC2">
            <w:pPr>
              <w:widowControl w:val="0"/>
              <w:snapToGri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100000</w:t>
            </w:r>
          </w:p>
        </w:tc>
      </w:tr>
      <w:tr w:rsidR="00884CC2" w:rsidRPr="00884CC2" w:rsidTr="00884CC2">
        <w:trPr>
          <w:trHeight w:val="537"/>
        </w:trPr>
        <w:tc>
          <w:tcPr>
            <w:tcW w:w="20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84CC2" w:rsidRPr="00884CC2" w:rsidRDefault="00884CC2" w:rsidP="00884CC2">
            <w:pPr>
              <w:widowControl w:val="0"/>
              <w:snapToGri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Ивановское сельское поселение</w:t>
            </w:r>
          </w:p>
        </w:tc>
        <w:tc>
          <w:tcPr>
            <w:tcW w:w="10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CC2" w:rsidRPr="00884CC2" w:rsidRDefault="00884CC2" w:rsidP="00884CC2">
            <w:pPr>
              <w:widowControl w:val="0"/>
              <w:snapToGri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2212600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CC2" w:rsidRPr="00884CC2" w:rsidRDefault="00884CC2" w:rsidP="00884CC2">
            <w:pPr>
              <w:widowControl w:val="0"/>
              <w:snapToGri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CC2" w:rsidRPr="00884CC2" w:rsidRDefault="00884CC2" w:rsidP="00884CC2">
            <w:pPr>
              <w:widowControl w:val="0"/>
              <w:snapToGri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2212600</w:t>
            </w:r>
          </w:p>
        </w:tc>
      </w:tr>
      <w:tr w:rsidR="00884CC2" w:rsidRPr="00884CC2" w:rsidTr="00884CC2">
        <w:trPr>
          <w:trHeight w:val="537"/>
        </w:trPr>
        <w:tc>
          <w:tcPr>
            <w:tcW w:w="20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84CC2" w:rsidRPr="00884CC2" w:rsidRDefault="00884CC2" w:rsidP="00884CC2">
            <w:pPr>
              <w:widowControl w:val="0"/>
              <w:snapToGri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4C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Коневское</w:t>
            </w:r>
            <w:proofErr w:type="spellEnd"/>
            <w:r w:rsidRPr="00884CC2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0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CC2" w:rsidRPr="00884CC2" w:rsidRDefault="00884CC2" w:rsidP="00884CC2">
            <w:pPr>
              <w:widowControl w:val="0"/>
              <w:snapToGri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CC2" w:rsidRPr="00884CC2" w:rsidRDefault="00884CC2" w:rsidP="00884CC2">
            <w:pPr>
              <w:widowControl w:val="0"/>
              <w:snapToGri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+5000</w:t>
            </w:r>
          </w:p>
        </w:tc>
        <w:tc>
          <w:tcPr>
            <w:tcW w:w="9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CC2" w:rsidRPr="00884CC2" w:rsidRDefault="00884CC2" w:rsidP="00884CC2">
            <w:pPr>
              <w:widowControl w:val="0"/>
              <w:snapToGri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</w:tr>
      <w:tr w:rsidR="00884CC2" w:rsidRPr="00884CC2" w:rsidTr="00884CC2">
        <w:trPr>
          <w:trHeight w:val="537"/>
        </w:trPr>
        <w:tc>
          <w:tcPr>
            <w:tcW w:w="20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84CC2" w:rsidRPr="00884CC2" w:rsidRDefault="00884CC2" w:rsidP="00884CC2">
            <w:pPr>
              <w:widowControl w:val="0"/>
              <w:snapToGri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Одоевское</w:t>
            </w:r>
            <w:proofErr w:type="spellEnd"/>
            <w:r w:rsidRPr="00884CC2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0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CC2" w:rsidRPr="00884CC2" w:rsidRDefault="00884CC2" w:rsidP="00884CC2">
            <w:pPr>
              <w:widowControl w:val="0"/>
              <w:snapToGri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CC2" w:rsidRPr="00884CC2" w:rsidRDefault="00884CC2" w:rsidP="00884CC2">
            <w:pPr>
              <w:widowControl w:val="0"/>
              <w:snapToGri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+400000</w:t>
            </w:r>
          </w:p>
        </w:tc>
        <w:tc>
          <w:tcPr>
            <w:tcW w:w="9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CC2" w:rsidRPr="00884CC2" w:rsidRDefault="00884CC2" w:rsidP="00884CC2">
            <w:pPr>
              <w:widowControl w:val="0"/>
              <w:snapToGri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400000</w:t>
            </w:r>
          </w:p>
        </w:tc>
      </w:tr>
      <w:tr w:rsidR="00884CC2" w:rsidRPr="00884CC2" w:rsidTr="00884CC2">
        <w:trPr>
          <w:trHeight w:val="537"/>
        </w:trPr>
        <w:tc>
          <w:tcPr>
            <w:tcW w:w="20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84CC2" w:rsidRPr="00884CC2" w:rsidRDefault="00884CC2" w:rsidP="00884CC2">
            <w:pPr>
              <w:widowControl w:val="0"/>
              <w:snapToGri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Троицкое сельское поселение</w:t>
            </w:r>
          </w:p>
        </w:tc>
        <w:tc>
          <w:tcPr>
            <w:tcW w:w="10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CC2" w:rsidRPr="00884CC2" w:rsidRDefault="00884CC2" w:rsidP="00884CC2">
            <w:pPr>
              <w:widowControl w:val="0"/>
              <w:snapToGri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CC2" w:rsidRPr="00884CC2" w:rsidRDefault="00884CC2" w:rsidP="00884CC2">
            <w:pPr>
              <w:widowControl w:val="0"/>
              <w:snapToGri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+276000</w:t>
            </w:r>
          </w:p>
        </w:tc>
        <w:tc>
          <w:tcPr>
            <w:tcW w:w="9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CC2" w:rsidRPr="00884CC2" w:rsidRDefault="00884CC2" w:rsidP="00884CC2">
            <w:pPr>
              <w:widowControl w:val="0"/>
              <w:snapToGri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276000</w:t>
            </w:r>
          </w:p>
        </w:tc>
      </w:tr>
      <w:tr w:rsidR="00884CC2" w:rsidRPr="00884CC2" w:rsidTr="00884CC2">
        <w:trPr>
          <w:trHeight w:val="537"/>
        </w:trPr>
        <w:tc>
          <w:tcPr>
            <w:tcW w:w="20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84CC2" w:rsidRPr="00884CC2" w:rsidRDefault="00884CC2" w:rsidP="00884CC2">
            <w:pPr>
              <w:widowControl w:val="0"/>
              <w:snapToGri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Шангское</w:t>
            </w:r>
            <w:proofErr w:type="spellEnd"/>
            <w:r w:rsidRPr="00884CC2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0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CC2" w:rsidRPr="00884CC2" w:rsidRDefault="00884CC2" w:rsidP="00884CC2">
            <w:pPr>
              <w:widowControl w:val="0"/>
              <w:snapToGri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CC2" w:rsidRPr="00884CC2" w:rsidRDefault="00884CC2" w:rsidP="00884CC2">
            <w:pPr>
              <w:widowControl w:val="0"/>
              <w:snapToGri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+450000</w:t>
            </w:r>
          </w:p>
        </w:tc>
        <w:tc>
          <w:tcPr>
            <w:tcW w:w="9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CC2" w:rsidRPr="00884CC2" w:rsidRDefault="00884CC2" w:rsidP="00884CC2">
            <w:pPr>
              <w:widowControl w:val="0"/>
              <w:snapToGri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450000</w:t>
            </w:r>
          </w:p>
        </w:tc>
      </w:tr>
      <w:tr w:rsidR="00884CC2" w:rsidRPr="00884CC2" w:rsidTr="00884CC2">
        <w:trPr>
          <w:trHeight w:val="537"/>
        </w:trPr>
        <w:tc>
          <w:tcPr>
            <w:tcW w:w="20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84CC2" w:rsidRPr="00884CC2" w:rsidRDefault="00884CC2" w:rsidP="00884CC2">
            <w:pPr>
              <w:widowControl w:val="0"/>
              <w:snapToGri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Шекшемское</w:t>
            </w:r>
            <w:proofErr w:type="spellEnd"/>
            <w:r w:rsidRPr="00884CC2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0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CC2" w:rsidRPr="00884CC2" w:rsidRDefault="00884CC2" w:rsidP="00884CC2">
            <w:pPr>
              <w:widowControl w:val="0"/>
              <w:snapToGri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550000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CC2" w:rsidRPr="00884CC2" w:rsidRDefault="00884CC2" w:rsidP="00884CC2">
            <w:pPr>
              <w:widowControl w:val="0"/>
              <w:snapToGri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+1530000</w:t>
            </w:r>
          </w:p>
        </w:tc>
        <w:tc>
          <w:tcPr>
            <w:tcW w:w="9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CC2" w:rsidRPr="00884CC2" w:rsidRDefault="00884CC2" w:rsidP="00884CC2">
            <w:pPr>
              <w:widowControl w:val="0"/>
              <w:snapToGri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2080000</w:t>
            </w:r>
          </w:p>
        </w:tc>
      </w:tr>
      <w:tr w:rsidR="00884CC2" w:rsidRPr="00884CC2" w:rsidTr="00884CC2">
        <w:tc>
          <w:tcPr>
            <w:tcW w:w="20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84CC2" w:rsidRPr="00884CC2" w:rsidRDefault="00884CC2" w:rsidP="00884CC2">
            <w:pPr>
              <w:widowControl w:val="0"/>
              <w:snapToGri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03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CC2" w:rsidRPr="00884CC2" w:rsidRDefault="00884CC2" w:rsidP="00884CC2">
            <w:pPr>
              <w:widowControl w:val="0"/>
              <w:snapToGri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2762600</w:t>
            </w:r>
          </w:p>
        </w:tc>
        <w:tc>
          <w:tcPr>
            <w:tcW w:w="97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CC2" w:rsidRPr="00884CC2" w:rsidRDefault="00884CC2" w:rsidP="00884CC2">
            <w:pPr>
              <w:widowControl w:val="0"/>
              <w:snapToGri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+2761000</w:t>
            </w:r>
          </w:p>
        </w:tc>
        <w:tc>
          <w:tcPr>
            <w:tcW w:w="92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CC2" w:rsidRPr="00884CC2" w:rsidRDefault="00884CC2" w:rsidP="00884CC2">
            <w:pPr>
              <w:widowControl w:val="0"/>
              <w:snapToGri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5523600</w:t>
            </w:r>
          </w:p>
        </w:tc>
      </w:tr>
    </w:tbl>
    <w:p w:rsidR="002E2836" w:rsidRDefault="002E2836" w:rsidP="00884CC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E2836" w:rsidRDefault="002E2836" w:rsidP="00884CC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84CC2" w:rsidRPr="00884CC2" w:rsidRDefault="00884CC2" w:rsidP="002E2836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884CC2">
        <w:rPr>
          <w:rFonts w:ascii="Times New Roman" w:hAnsi="Times New Roman" w:cs="Times New Roman"/>
          <w:bCs/>
          <w:sz w:val="24"/>
          <w:szCs w:val="24"/>
        </w:rPr>
        <w:t xml:space="preserve">Приложение №10 </w:t>
      </w:r>
    </w:p>
    <w:p w:rsidR="00884CC2" w:rsidRPr="00884CC2" w:rsidRDefault="00884CC2" w:rsidP="002E283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884CC2">
        <w:rPr>
          <w:rFonts w:ascii="Times New Roman" w:hAnsi="Times New Roman" w:cs="Times New Roman"/>
          <w:sz w:val="24"/>
          <w:szCs w:val="24"/>
        </w:rPr>
        <w:t>к решению Собрания депутатов</w:t>
      </w:r>
    </w:p>
    <w:p w:rsidR="00884CC2" w:rsidRPr="00884CC2" w:rsidRDefault="00884CC2" w:rsidP="002E283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884CC2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884CC2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884CC2" w:rsidRPr="00884CC2" w:rsidRDefault="002E2836" w:rsidP="002E283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от «26» октября </w:t>
      </w:r>
      <w:r w:rsidR="00884CC2" w:rsidRPr="00884CC2">
        <w:rPr>
          <w:rFonts w:ascii="Times New Roman" w:hAnsi="Times New Roman" w:cs="Times New Roman"/>
          <w:sz w:val="24"/>
          <w:szCs w:val="24"/>
        </w:rPr>
        <w:t>2022г. № 69</w:t>
      </w:r>
    </w:p>
    <w:p w:rsidR="00884CC2" w:rsidRPr="00884CC2" w:rsidRDefault="00884CC2" w:rsidP="00884CC2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4CC2" w:rsidRPr="00884CC2" w:rsidRDefault="002E2836" w:rsidP="002E2836">
      <w:pPr>
        <w:snapToGri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4CC2">
        <w:rPr>
          <w:rFonts w:ascii="Times New Roman" w:hAnsi="Times New Roman" w:cs="Times New Roman"/>
          <w:b/>
          <w:sz w:val="24"/>
          <w:szCs w:val="24"/>
        </w:rPr>
        <w:t>РАСПРЕДЕЛЕНИЕ ПРОЧИХ  МЕЖБЮДЖЕТНЫХ ТРАНСФЕРТОВ БЮДЖЕТАМ ПОСЕЛЕНИЙ</w:t>
      </w:r>
    </w:p>
    <w:p w:rsidR="00884CC2" w:rsidRPr="00884CC2" w:rsidRDefault="002E2836" w:rsidP="002E2836">
      <w:pPr>
        <w:snapToGri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4CC2">
        <w:rPr>
          <w:rFonts w:ascii="Times New Roman" w:hAnsi="Times New Roman" w:cs="Times New Roman"/>
          <w:b/>
          <w:sz w:val="24"/>
          <w:szCs w:val="24"/>
        </w:rPr>
        <w:t>ПО РАЗРАБОТКЕ И ЭКСПЕРТИЗЕ ПРОЕКТНОЙ ДОКУМЕНТАЦИИ ПО СОЗДАНИЮ, СТРОИТЕЛЬСТВУ, РЕКОНСТРУКЦИИ (МОДЕРНИЗАЦИИ), КАПИТАЛЬНОМУ РЕМОНТУ ОБЪЕКТОВ СОЦИАЛЬНОЙ И ИНЖЕНЕРНОЙ ИНФРАСТРУКТУРЫ НА 2022 ГОД</w:t>
      </w:r>
    </w:p>
    <w:p w:rsidR="00884CC2" w:rsidRPr="00884CC2" w:rsidRDefault="00884CC2" w:rsidP="00884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4CC2" w:rsidRPr="00884CC2" w:rsidRDefault="00884CC2" w:rsidP="002E283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884CC2">
        <w:rPr>
          <w:rFonts w:ascii="Times New Roman" w:hAnsi="Times New Roman" w:cs="Times New Roman"/>
          <w:sz w:val="24"/>
          <w:szCs w:val="24"/>
        </w:rPr>
        <w:t>рублей</w:t>
      </w:r>
    </w:p>
    <w:tbl>
      <w:tblPr>
        <w:tblW w:w="4946" w:type="pct"/>
        <w:tblLook w:val="04A0"/>
      </w:tblPr>
      <w:tblGrid>
        <w:gridCol w:w="3467"/>
        <w:gridCol w:w="2333"/>
        <w:gridCol w:w="2188"/>
        <w:gridCol w:w="2040"/>
      </w:tblGrid>
      <w:tr w:rsidR="00884CC2" w:rsidRPr="00884CC2" w:rsidTr="00884CC2">
        <w:trPr>
          <w:trHeight w:val="1186"/>
        </w:trPr>
        <w:tc>
          <w:tcPr>
            <w:tcW w:w="1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84CC2" w:rsidRPr="00884CC2" w:rsidRDefault="00884CC2" w:rsidP="00884CC2">
            <w:pPr>
              <w:widowControl w:val="0"/>
              <w:snapToGri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поселений</w:t>
            </w:r>
          </w:p>
        </w:tc>
        <w:tc>
          <w:tcPr>
            <w:tcW w:w="1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CC2" w:rsidRPr="00884CC2" w:rsidRDefault="00884CC2" w:rsidP="00884CC2">
            <w:pPr>
              <w:widowControl w:val="0"/>
              <w:snapToGri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Утверждено на 2022 год</w:t>
            </w:r>
          </w:p>
        </w:tc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CC2" w:rsidRPr="00884CC2" w:rsidRDefault="00884CC2" w:rsidP="00884CC2">
            <w:pPr>
              <w:widowControl w:val="0"/>
              <w:snapToGri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b/>
                <w:sz w:val="24"/>
                <w:szCs w:val="24"/>
              </w:rPr>
              <w:t>Изменения</w:t>
            </w:r>
          </w:p>
        </w:tc>
        <w:tc>
          <w:tcPr>
            <w:tcW w:w="10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CC2" w:rsidRPr="00884CC2" w:rsidRDefault="00884CC2" w:rsidP="00884CC2">
            <w:pPr>
              <w:widowControl w:val="0"/>
              <w:snapToGri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b/>
                <w:sz w:val="24"/>
                <w:szCs w:val="24"/>
              </w:rPr>
              <w:t>Уточненный план на 01.10.2022</w:t>
            </w:r>
          </w:p>
        </w:tc>
      </w:tr>
      <w:tr w:rsidR="00884CC2" w:rsidRPr="00884CC2" w:rsidTr="00884CC2">
        <w:tc>
          <w:tcPr>
            <w:tcW w:w="1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84CC2" w:rsidRPr="00884CC2" w:rsidRDefault="00884CC2" w:rsidP="00884CC2">
            <w:pPr>
              <w:widowControl w:val="0"/>
              <w:snapToGri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CC2" w:rsidRPr="00884CC2" w:rsidRDefault="00884CC2" w:rsidP="00884CC2">
            <w:pPr>
              <w:widowControl w:val="0"/>
              <w:snapToGri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CC2" w:rsidRPr="00884CC2" w:rsidRDefault="00884CC2" w:rsidP="00884CC2">
            <w:pPr>
              <w:widowControl w:val="0"/>
              <w:snapToGri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CC2" w:rsidRPr="00884CC2" w:rsidRDefault="00884CC2" w:rsidP="00884CC2">
            <w:pPr>
              <w:widowControl w:val="0"/>
              <w:snapToGri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CC2" w:rsidRPr="00884CC2" w:rsidTr="00884CC2">
        <w:trPr>
          <w:trHeight w:val="537"/>
        </w:trPr>
        <w:tc>
          <w:tcPr>
            <w:tcW w:w="1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84CC2" w:rsidRPr="00884CC2" w:rsidRDefault="00884CC2" w:rsidP="00884CC2">
            <w:pPr>
              <w:widowControl w:val="0"/>
              <w:snapToGri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Шангское</w:t>
            </w:r>
            <w:proofErr w:type="spellEnd"/>
            <w:r w:rsidRPr="00884CC2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CC2" w:rsidRPr="00884CC2" w:rsidRDefault="00884CC2" w:rsidP="00884CC2">
            <w:pPr>
              <w:widowControl w:val="0"/>
              <w:snapToGri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CC2" w:rsidRPr="00884CC2" w:rsidRDefault="00884CC2" w:rsidP="00884CC2">
            <w:pPr>
              <w:widowControl w:val="0"/>
              <w:snapToGri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+729300</w:t>
            </w:r>
          </w:p>
        </w:tc>
        <w:tc>
          <w:tcPr>
            <w:tcW w:w="10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CC2" w:rsidRPr="00884CC2" w:rsidRDefault="00884CC2" w:rsidP="00884CC2">
            <w:pPr>
              <w:widowControl w:val="0"/>
              <w:snapToGri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729300</w:t>
            </w:r>
          </w:p>
        </w:tc>
      </w:tr>
      <w:tr w:rsidR="00884CC2" w:rsidRPr="00884CC2" w:rsidTr="00884CC2">
        <w:tc>
          <w:tcPr>
            <w:tcW w:w="172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84CC2" w:rsidRPr="00884CC2" w:rsidRDefault="00884CC2" w:rsidP="00884CC2">
            <w:pPr>
              <w:widowControl w:val="0"/>
              <w:snapToGri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16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CC2" w:rsidRPr="00884CC2" w:rsidRDefault="00884CC2" w:rsidP="00884CC2">
            <w:pPr>
              <w:widowControl w:val="0"/>
              <w:snapToGri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CC2" w:rsidRPr="00884CC2" w:rsidRDefault="00884CC2" w:rsidP="00884CC2">
            <w:pPr>
              <w:widowControl w:val="0"/>
              <w:snapToGri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+729300</w:t>
            </w:r>
          </w:p>
        </w:tc>
        <w:tc>
          <w:tcPr>
            <w:tcW w:w="101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CC2" w:rsidRPr="00884CC2" w:rsidRDefault="00884CC2" w:rsidP="00884CC2">
            <w:pPr>
              <w:widowControl w:val="0"/>
              <w:snapToGri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C2">
              <w:rPr>
                <w:rFonts w:ascii="Times New Roman" w:hAnsi="Times New Roman" w:cs="Times New Roman"/>
                <w:sz w:val="24"/>
                <w:szCs w:val="24"/>
              </w:rPr>
              <w:t>729300</w:t>
            </w:r>
          </w:p>
        </w:tc>
      </w:tr>
    </w:tbl>
    <w:p w:rsidR="00884CC2" w:rsidRPr="00884CC2" w:rsidRDefault="00884CC2" w:rsidP="00884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4CC2" w:rsidRPr="00884CC2" w:rsidRDefault="00884CC2" w:rsidP="00884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4CC2" w:rsidRPr="00884CC2" w:rsidRDefault="00884CC2" w:rsidP="00884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4CC2" w:rsidRPr="00884CC2" w:rsidRDefault="00884CC2" w:rsidP="002E2836">
      <w:pPr>
        <w:tabs>
          <w:tab w:val="left" w:pos="2250"/>
        </w:tabs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884CC2">
        <w:rPr>
          <w:rFonts w:ascii="Times New Roman" w:hAnsi="Times New Roman" w:cs="Times New Roman"/>
          <w:bCs/>
          <w:sz w:val="24"/>
          <w:szCs w:val="24"/>
        </w:rPr>
        <w:t xml:space="preserve">Приложение №11 </w:t>
      </w:r>
    </w:p>
    <w:p w:rsidR="00884CC2" w:rsidRPr="00884CC2" w:rsidRDefault="00884CC2" w:rsidP="002E283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884CC2">
        <w:rPr>
          <w:rFonts w:ascii="Times New Roman" w:hAnsi="Times New Roman" w:cs="Times New Roman"/>
          <w:sz w:val="24"/>
          <w:szCs w:val="24"/>
        </w:rPr>
        <w:t>к решению Собрания депутатов</w:t>
      </w:r>
    </w:p>
    <w:p w:rsidR="00884CC2" w:rsidRPr="00884CC2" w:rsidRDefault="00884CC2" w:rsidP="002E283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884CC2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884CC2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884CC2" w:rsidRPr="00884CC2" w:rsidRDefault="00884CC2" w:rsidP="002E283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884CC2">
        <w:rPr>
          <w:rFonts w:ascii="Times New Roman" w:hAnsi="Times New Roman" w:cs="Times New Roman"/>
          <w:sz w:val="24"/>
          <w:szCs w:val="24"/>
        </w:rPr>
        <w:t xml:space="preserve">от « </w:t>
      </w:r>
      <w:r w:rsidR="002E2836">
        <w:rPr>
          <w:rFonts w:ascii="Times New Roman" w:hAnsi="Times New Roman" w:cs="Times New Roman"/>
          <w:sz w:val="24"/>
          <w:szCs w:val="24"/>
        </w:rPr>
        <w:t xml:space="preserve"> 26 » октября </w:t>
      </w:r>
      <w:r w:rsidRPr="00884CC2">
        <w:rPr>
          <w:rFonts w:ascii="Times New Roman" w:hAnsi="Times New Roman" w:cs="Times New Roman"/>
          <w:sz w:val="24"/>
          <w:szCs w:val="24"/>
        </w:rPr>
        <w:t>2022г. № 69</w:t>
      </w:r>
    </w:p>
    <w:p w:rsidR="00884CC2" w:rsidRPr="00884CC2" w:rsidRDefault="00884CC2" w:rsidP="002E283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884CC2" w:rsidRPr="00884CC2" w:rsidRDefault="002E2836" w:rsidP="002E283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4CC2">
        <w:rPr>
          <w:rFonts w:ascii="Times New Roman" w:hAnsi="Times New Roman" w:cs="Times New Roman"/>
          <w:b/>
          <w:sz w:val="24"/>
          <w:szCs w:val="24"/>
        </w:rPr>
        <w:t>РАСПРЕДЕЛЕНИЕ РЕЗЕРВНОГО ФОНДА АДМИНИСТРАЦИИ ШАРЬИНСКОГО</w:t>
      </w:r>
    </w:p>
    <w:p w:rsidR="00884CC2" w:rsidRPr="00884CC2" w:rsidRDefault="002E2836" w:rsidP="002E283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4CC2">
        <w:rPr>
          <w:rFonts w:ascii="Times New Roman" w:hAnsi="Times New Roman" w:cs="Times New Roman"/>
          <w:b/>
          <w:sz w:val="24"/>
          <w:szCs w:val="24"/>
        </w:rPr>
        <w:t>МУНИЦИПАЛЬНОГО РАЙОНА</w:t>
      </w:r>
    </w:p>
    <w:p w:rsidR="00884CC2" w:rsidRPr="00884CC2" w:rsidRDefault="00884CC2" w:rsidP="00884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4CC2" w:rsidRPr="00884CC2" w:rsidRDefault="00884CC2" w:rsidP="00884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CC2">
        <w:rPr>
          <w:rFonts w:ascii="Times New Roman" w:hAnsi="Times New Roman" w:cs="Times New Roman"/>
          <w:sz w:val="24"/>
          <w:szCs w:val="24"/>
        </w:rPr>
        <w:t xml:space="preserve">Комитет по финансам администрации </w:t>
      </w:r>
      <w:proofErr w:type="spellStart"/>
      <w:r w:rsidRPr="00884CC2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884CC2">
        <w:rPr>
          <w:rFonts w:ascii="Times New Roman" w:hAnsi="Times New Roman" w:cs="Times New Roman"/>
          <w:sz w:val="24"/>
          <w:szCs w:val="24"/>
        </w:rPr>
        <w:t xml:space="preserve"> муниципального района информирует Собрание депутатов </w:t>
      </w:r>
      <w:proofErr w:type="spellStart"/>
      <w:r w:rsidRPr="00884CC2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884CC2">
        <w:rPr>
          <w:rFonts w:ascii="Times New Roman" w:hAnsi="Times New Roman" w:cs="Times New Roman"/>
          <w:sz w:val="24"/>
          <w:szCs w:val="24"/>
        </w:rPr>
        <w:t xml:space="preserve"> муниципального района том, что из резервного фонда администрации направлено на расходы по состоянию на 01.10.2022 года 110005,11 рублей, в том числе по функциональной классификации:</w:t>
      </w:r>
    </w:p>
    <w:p w:rsidR="00884CC2" w:rsidRPr="00884CC2" w:rsidRDefault="00884CC2" w:rsidP="00884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CC2">
        <w:rPr>
          <w:rFonts w:ascii="Times New Roman" w:hAnsi="Times New Roman" w:cs="Times New Roman"/>
          <w:sz w:val="24"/>
          <w:szCs w:val="24"/>
        </w:rPr>
        <w:t>1003.9900007050.321.262.        -     25000, 00  рублей</w:t>
      </w:r>
    </w:p>
    <w:p w:rsidR="00884CC2" w:rsidRPr="00884CC2" w:rsidRDefault="00884CC2" w:rsidP="00884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CC2">
        <w:rPr>
          <w:rFonts w:ascii="Times New Roman" w:hAnsi="Times New Roman" w:cs="Times New Roman"/>
          <w:sz w:val="24"/>
          <w:szCs w:val="24"/>
        </w:rPr>
        <w:lastRenderedPageBreak/>
        <w:t>0310.9900007050.540.251.        -     85005, 11  рублей</w:t>
      </w:r>
    </w:p>
    <w:p w:rsidR="00884CC2" w:rsidRPr="00884CC2" w:rsidRDefault="00884CC2" w:rsidP="00884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CC2">
        <w:rPr>
          <w:rFonts w:ascii="Times New Roman" w:hAnsi="Times New Roman" w:cs="Times New Roman"/>
          <w:sz w:val="24"/>
          <w:szCs w:val="24"/>
        </w:rPr>
        <w:t>Средства резервного фонда направлены на следующие мероприятия:</w:t>
      </w:r>
    </w:p>
    <w:p w:rsidR="00884CC2" w:rsidRPr="00884CC2" w:rsidRDefault="00884CC2" w:rsidP="00884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CC2">
        <w:rPr>
          <w:rFonts w:ascii="Times New Roman" w:hAnsi="Times New Roman" w:cs="Times New Roman"/>
          <w:sz w:val="24"/>
          <w:szCs w:val="24"/>
        </w:rPr>
        <w:t xml:space="preserve">1.Выделение денежных средств Селезневой Е.П. проживающей в п. Соколовский </w:t>
      </w:r>
      <w:proofErr w:type="spellStart"/>
      <w:r w:rsidRPr="00884CC2">
        <w:rPr>
          <w:rFonts w:ascii="Times New Roman" w:hAnsi="Times New Roman" w:cs="Times New Roman"/>
          <w:sz w:val="24"/>
          <w:szCs w:val="24"/>
        </w:rPr>
        <w:t>Шангского</w:t>
      </w:r>
      <w:proofErr w:type="spellEnd"/>
      <w:r w:rsidRPr="00884CC2">
        <w:rPr>
          <w:rFonts w:ascii="Times New Roman" w:hAnsi="Times New Roman" w:cs="Times New Roman"/>
          <w:sz w:val="24"/>
          <w:szCs w:val="24"/>
        </w:rPr>
        <w:t xml:space="preserve"> сельского поселения, в связи с причиненным ущербом в результате пожара  жилого дома - 5000,0 рублей.</w:t>
      </w:r>
    </w:p>
    <w:p w:rsidR="00884CC2" w:rsidRPr="00884CC2" w:rsidRDefault="00884CC2" w:rsidP="00884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CC2">
        <w:rPr>
          <w:rFonts w:ascii="Times New Roman" w:hAnsi="Times New Roman" w:cs="Times New Roman"/>
          <w:sz w:val="24"/>
          <w:szCs w:val="24"/>
        </w:rPr>
        <w:t xml:space="preserve"> 2.Выделение денежных средств Алексеевой Л.Н., проживающей в д. </w:t>
      </w:r>
      <w:proofErr w:type="spellStart"/>
      <w:r w:rsidRPr="00884CC2">
        <w:rPr>
          <w:rFonts w:ascii="Times New Roman" w:hAnsi="Times New Roman" w:cs="Times New Roman"/>
          <w:sz w:val="24"/>
          <w:szCs w:val="24"/>
        </w:rPr>
        <w:t>Бычиха</w:t>
      </w:r>
      <w:proofErr w:type="spellEnd"/>
      <w:r w:rsidRPr="00884C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CC2">
        <w:rPr>
          <w:rFonts w:ascii="Times New Roman" w:hAnsi="Times New Roman" w:cs="Times New Roman"/>
          <w:sz w:val="24"/>
          <w:szCs w:val="24"/>
        </w:rPr>
        <w:t>Шангского</w:t>
      </w:r>
      <w:proofErr w:type="spellEnd"/>
      <w:r w:rsidRPr="00884CC2">
        <w:rPr>
          <w:rFonts w:ascii="Times New Roman" w:hAnsi="Times New Roman" w:cs="Times New Roman"/>
          <w:sz w:val="24"/>
          <w:szCs w:val="24"/>
        </w:rPr>
        <w:t xml:space="preserve"> сельского поселения в связи с причиненным ущербом в результате пожара  жилого дома - 10000,0 рублей</w:t>
      </w:r>
    </w:p>
    <w:p w:rsidR="00884CC2" w:rsidRPr="00884CC2" w:rsidRDefault="00884CC2" w:rsidP="00884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CC2">
        <w:rPr>
          <w:rFonts w:ascii="Times New Roman" w:hAnsi="Times New Roman" w:cs="Times New Roman"/>
          <w:sz w:val="24"/>
          <w:szCs w:val="24"/>
        </w:rPr>
        <w:t>3.Выделение денежных средств Белугиной Л.В., проживающей в п</w:t>
      </w:r>
      <w:proofErr w:type="gramStart"/>
      <w:r w:rsidRPr="00884CC2">
        <w:rPr>
          <w:rFonts w:ascii="Times New Roman" w:hAnsi="Times New Roman" w:cs="Times New Roman"/>
          <w:sz w:val="24"/>
          <w:szCs w:val="24"/>
        </w:rPr>
        <w:t>.З</w:t>
      </w:r>
      <w:proofErr w:type="gramEnd"/>
      <w:r w:rsidRPr="00884CC2">
        <w:rPr>
          <w:rFonts w:ascii="Times New Roman" w:hAnsi="Times New Roman" w:cs="Times New Roman"/>
          <w:sz w:val="24"/>
          <w:szCs w:val="24"/>
        </w:rPr>
        <w:t>ебляки в связи с причиненным ущербом в результате пожара  жилого дома - 10000,0 рублей.</w:t>
      </w:r>
    </w:p>
    <w:p w:rsidR="00884CC2" w:rsidRPr="00884CC2" w:rsidRDefault="00884CC2" w:rsidP="00884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CC2">
        <w:rPr>
          <w:rFonts w:ascii="Times New Roman" w:hAnsi="Times New Roman" w:cs="Times New Roman"/>
          <w:sz w:val="24"/>
          <w:szCs w:val="24"/>
        </w:rPr>
        <w:t xml:space="preserve">4.Выделение денежных средств на аварийный ремонт дымовой трубы котельной МУ "Дом культуры </w:t>
      </w:r>
      <w:proofErr w:type="spellStart"/>
      <w:r w:rsidRPr="00884CC2">
        <w:rPr>
          <w:rFonts w:ascii="Times New Roman" w:hAnsi="Times New Roman" w:cs="Times New Roman"/>
          <w:sz w:val="24"/>
          <w:szCs w:val="24"/>
        </w:rPr>
        <w:t>Шангского</w:t>
      </w:r>
      <w:proofErr w:type="spellEnd"/>
      <w:r w:rsidRPr="00884CC2">
        <w:rPr>
          <w:rFonts w:ascii="Times New Roman" w:hAnsi="Times New Roman" w:cs="Times New Roman"/>
          <w:sz w:val="24"/>
          <w:szCs w:val="24"/>
        </w:rPr>
        <w:t xml:space="preserve"> сельского поселения"-85005,11 рублей.</w:t>
      </w:r>
    </w:p>
    <w:p w:rsidR="00212C8F" w:rsidRPr="00884CC2" w:rsidRDefault="00212C8F" w:rsidP="00884C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471E6" w:rsidRPr="00884CC2" w:rsidRDefault="007471E6" w:rsidP="00884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20D70" w:rsidRDefault="00520D70" w:rsidP="00520D7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</w:rPr>
      </w:pPr>
    </w:p>
    <w:p w:rsidR="002E2836" w:rsidRPr="002E2836" w:rsidRDefault="00520D70" w:rsidP="00520D7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kern w:val="2"/>
          <w:sz w:val="24"/>
          <w:szCs w:val="24"/>
        </w:rPr>
        <w:t xml:space="preserve">СОБРАНИЕ </w:t>
      </w:r>
      <w:r w:rsidRPr="002E2836">
        <w:rPr>
          <w:rFonts w:ascii="Times New Roman" w:eastAsia="Times New Roman" w:hAnsi="Times New Roman" w:cs="Times New Roman"/>
          <w:b/>
          <w:bCs/>
          <w:kern w:val="2"/>
          <w:sz w:val="24"/>
          <w:szCs w:val="24"/>
        </w:rPr>
        <w:t>ДЕПУТАТОВ</w:t>
      </w:r>
    </w:p>
    <w:p w:rsidR="002E2836" w:rsidRPr="002E2836" w:rsidRDefault="00520D70" w:rsidP="002E283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</w:rPr>
      </w:pPr>
      <w:r w:rsidRPr="002E2836">
        <w:rPr>
          <w:rFonts w:ascii="Times New Roman" w:eastAsia="Times New Roman" w:hAnsi="Times New Roman" w:cs="Times New Roman"/>
          <w:b/>
          <w:bCs/>
          <w:kern w:val="2"/>
          <w:sz w:val="24"/>
          <w:szCs w:val="24"/>
        </w:rPr>
        <w:t>ШАРЬИНСКОГО МУНИЦИПАЛЬНОГО РАЙОНА</w:t>
      </w:r>
    </w:p>
    <w:p w:rsidR="002E2836" w:rsidRPr="002E2836" w:rsidRDefault="00520D70" w:rsidP="002E283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"/>
          <w:sz w:val="24"/>
          <w:szCs w:val="24"/>
        </w:rPr>
        <w:t xml:space="preserve">КОСТРОМСКОЙ </w:t>
      </w:r>
      <w:r w:rsidRPr="002E2836">
        <w:rPr>
          <w:rFonts w:ascii="Times New Roman" w:eastAsia="Times New Roman" w:hAnsi="Times New Roman" w:cs="Times New Roman"/>
          <w:b/>
          <w:bCs/>
          <w:kern w:val="2"/>
          <w:sz w:val="24"/>
          <w:szCs w:val="24"/>
        </w:rPr>
        <w:t>ОБЛАСТИ</w:t>
      </w:r>
    </w:p>
    <w:p w:rsidR="002E2836" w:rsidRPr="002E2836" w:rsidRDefault="002E2836" w:rsidP="002E283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</w:rPr>
      </w:pPr>
    </w:p>
    <w:p w:rsidR="002E2836" w:rsidRPr="002E2836" w:rsidRDefault="002E2836" w:rsidP="002E283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</w:rPr>
      </w:pPr>
      <w:r w:rsidRPr="002E2836">
        <w:rPr>
          <w:rFonts w:ascii="Times New Roman" w:eastAsia="Times New Roman" w:hAnsi="Times New Roman" w:cs="Times New Roman"/>
          <w:b/>
          <w:bCs/>
          <w:kern w:val="2"/>
          <w:sz w:val="24"/>
          <w:szCs w:val="24"/>
        </w:rPr>
        <w:t>РЕШЕНИЕ</w:t>
      </w:r>
    </w:p>
    <w:p w:rsidR="002E2836" w:rsidRPr="002E2836" w:rsidRDefault="002E2836" w:rsidP="002E2836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2E2836">
        <w:rPr>
          <w:rFonts w:ascii="Times New Roman" w:eastAsia="Times New Roman" w:hAnsi="Times New Roman" w:cs="Times New Roman"/>
          <w:kern w:val="2"/>
          <w:sz w:val="24"/>
          <w:szCs w:val="24"/>
        </w:rPr>
        <w:t>« 26 » октября 2022 г</w:t>
      </w:r>
      <w:r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r w:rsidRPr="002E2836">
        <w:rPr>
          <w:rFonts w:ascii="Times New Roman" w:eastAsia="Times New Roman" w:hAnsi="Times New Roman" w:cs="Times New Roman"/>
          <w:kern w:val="2"/>
          <w:sz w:val="24"/>
          <w:szCs w:val="24"/>
        </w:rPr>
        <w:t>№</w:t>
      </w:r>
      <w:r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r w:rsidRPr="002E2836">
        <w:rPr>
          <w:rFonts w:ascii="Times New Roman" w:eastAsia="Times New Roman" w:hAnsi="Times New Roman" w:cs="Times New Roman"/>
          <w:kern w:val="2"/>
          <w:sz w:val="24"/>
          <w:szCs w:val="24"/>
        </w:rPr>
        <w:t>70 -</w:t>
      </w:r>
      <w:proofErr w:type="gramStart"/>
      <w:r w:rsidRPr="002E2836">
        <w:rPr>
          <w:rFonts w:ascii="Times New Roman" w:eastAsia="Times New Roman" w:hAnsi="Times New Roman" w:cs="Times New Roman"/>
          <w:kern w:val="2"/>
          <w:sz w:val="24"/>
          <w:szCs w:val="24"/>
        </w:rPr>
        <w:t>П</w:t>
      </w:r>
      <w:proofErr w:type="gramEnd"/>
    </w:p>
    <w:p w:rsidR="002E2836" w:rsidRPr="002E2836" w:rsidRDefault="002E2836" w:rsidP="002E2836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E2836" w:rsidRPr="002E2836" w:rsidRDefault="002E2836" w:rsidP="002E283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E2836">
        <w:rPr>
          <w:rFonts w:ascii="Times New Roman" w:eastAsia="Times New Roman" w:hAnsi="Times New Roman" w:cs="Times New Roman"/>
          <w:b/>
          <w:sz w:val="24"/>
          <w:szCs w:val="24"/>
        </w:rPr>
        <w:t>О реализации мероприятий</w:t>
      </w:r>
    </w:p>
    <w:p w:rsidR="002E2836" w:rsidRPr="002E2836" w:rsidRDefault="002E2836" w:rsidP="002E283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E2836">
        <w:rPr>
          <w:rFonts w:ascii="Times New Roman" w:eastAsia="Times New Roman" w:hAnsi="Times New Roman" w:cs="Times New Roman"/>
          <w:b/>
          <w:sz w:val="24"/>
          <w:szCs w:val="24"/>
        </w:rPr>
        <w:t>муниципальной программы</w:t>
      </w:r>
    </w:p>
    <w:p w:rsidR="002E2836" w:rsidRPr="002E2836" w:rsidRDefault="002E2836" w:rsidP="002E283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E2836">
        <w:rPr>
          <w:rFonts w:ascii="Times New Roman" w:eastAsia="Times New Roman" w:hAnsi="Times New Roman" w:cs="Times New Roman"/>
          <w:b/>
          <w:sz w:val="24"/>
          <w:szCs w:val="24"/>
        </w:rPr>
        <w:t>«Организация летнего отдыха,</w:t>
      </w:r>
    </w:p>
    <w:p w:rsidR="002E2836" w:rsidRPr="002E2836" w:rsidRDefault="002E2836" w:rsidP="002E283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E2836">
        <w:rPr>
          <w:rFonts w:ascii="Times New Roman" w:eastAsia="Times New Roman" w:hAnsi="Times New Roman" w:cs="Times New Roman"/>
          <w:b/>
          <w:sz w:val="24"/>
          <w:szCs w:val="24"/>
        </w:rPr>
        <w:t>оздоровления и занятости детей</w:t>
      </w:r>
    </w:p>
    <w:p w:rsidR="002E2836" w:rsidRPr="002E2836" w:rsidRDefault="002E2836" w:rsidP="002E283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E2836">
        <w:rPr>
          <w:rFonts w:ascii="Times New Roman" w:eastAsia="Times New Roman" w:hAnsi="Times New Roman" w:cs="Times New Roman"/>
          <w:b/>
          <w:sz w:val="24"/>
          <w:szCs w:val="24"/>
        </w:rPr>
        <w:t>и подростков на 2021-2023 годы»</w:t>
      </w:r>
    </w:p>
    <w:p w:rsidR="002E2836" w:rsidRPr="002E2836" w:rsidRDefault="002E2836" w:rsidP="002E283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E2836">
        <w:rPr>
          <w:rFonts w:ascii="Times New Roman" w:eastAsia="Times New Roman" w:hAnsi="Times New Roman" w:cs="Times New Roman"/>
          <w:b/>
          <w:sz w:val="24"/>
          <w:szCs w:val="24"/>
        </w:rPr>
        <w:t>в 2022 году.</w:t>
      </w:r>
    </w:p>
    <w:p w:rsidR="002E2836" w:rsidRPr="002E2836" w:rsidRDefault="002E2836" w:rsidP="002E28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E2836" w:rsidRPr="002E2836" w:rsidRDefault="002E2836" w:rsidP="002E28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28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Заслушав и обсудив </w:t>
      </w:r>
      <w:r w:rsidRPr="002E2836">
        <w:rPr>
          <w:rFonts w:ascii="Times New Roman" w:eastAsia="Times New Roman" w:hAnsi="Times New Roman" w:cs="Times New Roman"/>
          <w:sz w:val="24"/>
          <w:szCs w:val="24"/>
        </w:rPr>
        <w:t xml:space="preserve">доклад председателя комитета образования администрации </w:t>
      </w:r>
      <w:proofErr w:type="spellStart"/>
      <w:r w:rsidRPr="002E2836">
        <w:rPr>
          <w:rFonts w:ascii="Times New Roman" w:eastAsia="Times New Roman" w:hAnsi="Times New Roman" w:cs="Times New Roman"/>
          <w:sz w:val="24"/>
          <w:szCs w:val="24"/>
        </w:rPr>
        <w:t>Шарьинского</w:t>
      </w:r>
      <w:proofErr w:type="spellEnd"/>
      <w:r w:rsidRPr="002E2836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Костромской области Лапиной Марины Михайловны,  рассм</w:t>
      </w:r>
      <w:r w:rsidRPr="002E28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отрев проект решения, руководствуясь статьёй 25 Устава муниципального образования  </w:t>
      </w:r>
      <w:proofErr w:type="spellStart"/>
      <w:r w:rsidRPr="002E2836">
        <w:rPr>
          <w:rFonts w:ascii="Times New Roman" w:eastAsia="Times New Roman" w:hAnsi="Times New Roman" w:cs="Times New Roman"/>
          <w:color w:val="000000"/>
          <w:sz w:val="24"/>
          <w:szCs w:val="24"/>
        </w:rPr>
        <w:t>Шарьинский</w:t>
      </w:r>
      <w:proofErr w:type="spellEnd"/>
      <w:r w:rsidRPr="002E28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муниципальный район Костромской области, Собрание депутатов </w:t>
      </w:r>
      <w:proofErr w:type="spellStart"/>
      <w:r w:rsidRPr="002E2836">
        <w:rPr>
          <w:rFonts w:ascii="Times New Roman" w:eastAsia="Times New Roman" w:hAnsi="Times New Roman" w:cs="Times New Roman"/>
          <w:color w:val="000000"/>
          <w:sz w:val="24"/>
          <w:szCs w:val="24"/>
        </w:rPr>
        <w:t>Шарьинского</w:t>
      </w:r>
      <w:proofErr w:type="spellEnd"/>
      <w:r w:rsidRPr="002E28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района Костромской области</w:t>
      </w:r>
    </w:p>
    <w:p w:rsidR="002E2836" w:rsidRPr="002E2836" w:rsidRDefault="002E2836" w:rsidP="002E283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E2836">
        <w:rPr>
          <w:rFonts w:ascii="Times New Roman" w:eastAsia="Times New Roman" w:hAnsi="Times New Roman" w:cs="Times New Roman"/>
          <w:b/>
          <w:bCs/>
          <w:sz w:val="24"/>
          <w:szCs w:val="24"/>
        </w:rPr>
        <w:t>РЕШИЛО:</w:t>
      </w:r>
    </w:p>
    <w:p w:rsidR="002E2836" w:rsidRPr="002E2836" w:rsidRDefault="002E2836" w:rsidP="002E28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Pr="002E2836">
        <w:rPr>
          <w:rFonts w:ascii="Times New Roman" w:eastAsia="Times New Roman" w:hAnsi="Times New Roman" w:cs="Times New Roman"/>
          <w:sz w:val="24"/>
          <w:szCs w:val="24"/>
        </w:rPr>
        <w:t>Принять информацию о  реализации мероприятий муниципальной программы «Организация летнего отдыха, оздоровления и занятости детей и подростков на 2021-2023 годы» в 2022 году к сведению;</w:t>
      </w:r>
    </w:p>
    <w:p w:rsidR="002E2836" w:rsidRPr="002E2836" w:rsidRDefault="002E2836" w:rsidP="002E28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2836">
        <w:rPr>
          <w:rFonts w:ascii="Times New Roman" w:eastAsia="Times New Roman" w:hAnsi="Times New Roman" w:cs="Times New Roman"/>
          <w:sz w:val="24"/>
          <w:szCs w:val="24"/>
        </w:rPr>
        <w:t xml:space="preserve">2.Настоящее решение вступает в силу после подписания и  подлежит опубликованию в информационном бюллетене «Вестник </w:t>
      </w:r>
      <w:proofErr w:type="spellStart"/>
      <w:r w:rsidRPr="002E2836">
        <w:rPr>
          <w:rFonts w:ascii="Times New Roman" w:eastAsia="Times New Roman" w:hAnsi="Times New Roman" w:cs="Times New Roman"/>
          <w:sz w:val="24"/>
          <w:szCs w:val="24"/>
        </w:rPr>
        <w:t>Шарьинского</w:t>
      </w:r>
      <w:proofErr w:type="spellEnd"/>
      <w:r w:rsidRPr="002E2836">
        <w:rPr>
          <w:rFonts w:ascii="Times New Roman" w:eastAsia="Times New Roman" w:hAnsi="Times New Roman" w:cs="Times New Roman"/>
          <w:sz w:val="24"/>
          <w:szCs w:val="24"/>
        </w:rPr>
        <w:t xml:space="preserve"> района».</w:t>
      </w:r>
    </w:p>
    <w:p w:rsidR="002E2836" w:rsidRPr="002E2836" w:rsidRDefault="002E2836" w:rsidP="002E28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E2836" w:rsidRDefault="002E2836" w:rsidP="002E28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E2836" w:rsidRPr="002E2836" w:rsidRDefault="002E2836" w:rsidP="002E28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E2836" w:rsidRPr="002E2836" w:rsidRDefault="002E2836" w:rsidP="002E28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2836">
        <w:rPr>
          <w:rFonts w:ascii="Times New Roman" w:eastAsia="Times New Roman" w:hAnsi="Times New Roman" w:cs="Times New Roman"/>
          <w:sz w:val="24"/>
          <w:szCs w:val="24"/>
        </w:rPr>
        <w:t xml:space="preserve">Председатель Собрания депутатов </w:t>
      </w:r>
    </w:p>
    <w:p w:rsidR="002E2836" w:rsidRPr="002E2836" w:rsidRDefault="002E2836" w:rsidP="002E28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E2836">
        <w:rPr>
          <w:rFonts w:ascii="Times New Roman" w:eastAsia="Times New Roman" w:hAnsi="Times New Roman" w:cs="Times New Roman"/>
          <w:sz w:val="24"/>
          <w:szCs w:val="24"/>
        </w:rPr>
        <w:t>Шарьинского</w:t>
      </w:r>
      <w:proofErr w:type="spellEnd"/>
      <w:r w:rsidRPr="002E2836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</w:t>
      </w:r>
      <w:r w:rsidRPr="002E2836">
        <w:rPr>
          <w:rFonts w:ascii="Times New Roman" w:eastAsia="Times New Roman" w:hAnsi="Times New Roman" w:cs="Times New Roman"/>
          <w:sz w:val="24"/>
          <w:szCs w:val="24"/>
        </w:rPr>
        <w:t xml:space="preserve">Е.А. </w:t>
      </w:r>
      <w:proofErr w:type="spellStart"/>
      <w:r w:rsidRPr="002E2836">
        <w:rPr>
          <w:rFonts w:ascii="Times New Roman" w:eastAsia="Times New Roman" w:hAnsi="Times New Roman" w:cs="Times New Roman"/>
          <w:sz w:val="24"/>
          <w:szCs w:val="24"/>
        </w:rPr>
        <w:t>Варенцова</w:t>
      </w:r>
      <w:proofErr w:type="spellEnd"/>
    </w:p>
    <w:p w:rsidR="00CB3165" w:rsidRPr="002E2836" w:rsidRDefault="00CB3165" w:rsidP="002E28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B3165" w:rsidRPr="002E2836" w:rsidRDefault="00CB3165" w:rsidP="002E28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E2836" w:rsidRPr="00520D70" w:rsidRDefault="002E2836" w:rsidP="00520D70">
      <w:pPr>
        <w:pStyle w:val="2"/>
        <w:keepNext w:val="0"/>
        <w:numPr>
          <w:ilvl w:val="0"/>
          <w:numId w:val="0"/>
        </w:numPr>
        <w:spacing w:before="0" w:after="0" w:line="240" w:lineRule="auto"/>
        <w:ind w:firstLine="709"/>
        <w:jc w:val="center"/>
        <w:rPr>
          <w:rFonts w:ascii="Times New Roman" w:hAnsi="Times New Roman"/>
          <w:i w:val="0"/>
          <w:sz w:val="24"/>
          <w:szCs w:val="24"/>
        </w:rPr>
      </w:pPr>
      <w:r w:rsidRPr="00520D70">
        <w:rPr>
          <w:rFonts w:ascii="Times New Roman" w:hAnsi="Times New Roman"/>
          <w:i w:val="0"/>
          <w:sz w:val="24"/>
          <w:szCs w:val="24"/>
        </w:rPr>
        <w:t>СОБРАНИЕ ДЕПУТАТОВ</w:t>
      </w:r>
    </w:p>
    <w:p w:rsidR="002E2836" w:rsidRPr="00520D70" w:rsidRDefault="002E2836" w:rsidP="00520D7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0D70">
        <w:rPr>
          <w:rFonts w:ascii="Times New Roman" w:hAnsi="Times New Roman" w:cs="Times New Roman"/>
          <w:b/>
          <w:sz w:val="24"/>
          <w:szCs w:val="24"/>
        </w:rPr>
        <w:t>ШАРЬИНСКОГО МУНИЦИПАЛЬНОГО РАЙОНА</w:t>
      </w:r>
    </w:p>
    <w:p w:rsidR="002E2836" w:rsidRPr="00520D70" w:rsidRDefault="002E2836" w:rsidP="00520D70">
      <w:pPr>
        <w:pStyle w:val="2"/>
        <w:keepNext w:val="0"/>
        <w:numPr>
          <w:ilvl w:val="0"/>
          <w:numId w:val="0"/>
        </w:numPr>
        <w:spacing w:before="0" w:after="0" w:line="240" w:lineRule="auto"/>
        <w:ind w:firstLine="709"/>
        <w:jc w:val="center"/>
        <w:rPr>
          <w:rFonts w:ascii="Times New Roman" w:hAnsi="Times New Roman"/>
          <w:i w:val="0"/>
          <w:sz w:val="24"/>
          <w:szCs w:val="24"/>
        </w:rPr>
      </w:pPr>
      <w:r w:rsidRPr="00520D70">
        <w:rPr>
          <w:rFonts w:ascii="Times New Roman" w:hAnsi="Times New Roman"/>
          <w:i w:val="0"/>
          <w:sz w:val="24"/>
          <w:szCs w:val="24"/>
        </w:rPr>
        <w:t>КОСТРОМСКОЙ ОБЛАСТИ</w:t>
      </w:r>
    </w:p>
    <w:p w:rsidR="002E2836" w:rsidRPr="00520D70" w:rsidRDefault="002E2836" w:rsidP="00520D70">
      <w:pPr>
        <w:pStyle w:val="2"/>
        <w:keepNext w:val="0"/>
        <w:numPr>
          <w:ilvl w:val="0"/>
          <w:numId w:val="0"/>
        </w:numPr>
        <w:spacing w:before="0" w:after="0" w:line="240" w:lineRule="auto"/>
        <w:ind w:firstLine="709"/>
        <w:jc w:val="center"/>
        <w:rPr>
          <w:rFonts w:ascii="Times New Roman" w:hAnsi="Times New Roman"/>
          <w:i w:val="0"/>
          <w:sz w:val="24"/>
          <w:szCs w:val="24"/>
        </w:rPr>
      </w:pPr>
    </w:p>
    <w:p w:rsidR="002E2836" w:rsidRPr="00520D70" w:rsidRDefault="002E2836" w:rsidP="00520D70">
      <w:pPr>
        <w:pStyle w:val="2"/>
        <w:keepNext w:val="0"/>
        <w:numPr>
          <w:ilvl w:val="0"/>
          <w:numId w:val="0"/>
        </w:numPr>
        <w:spacing w:before="0" w:after="0" w:line="240" w:lineRule="auto"/>
        <w:ind w:firstLine="709"/>
        <w:jc w:val="center"/>
        <w:rPr>
          <w:rFonts w:ascii="Times New Roman" w:hAnsi="Times New Roman"/>
          <w:i w:val="0"/>
          <w:sz w:val="24"/>
          <w:szCs w:val="24"/>
        </w:rPr>
      </w:pPr>
      <w:r w:rsidRPr="00520D70">
        <w:rPr>
          <w:rFonts w:ascii="Times New Roman" w:hAnsi="Times New Roman"/>
          <w:i w:val="0"/>
          <w:sz w:val="24"/>
          <w:szCs w:val="24"/>
        </w:rPr>
        <w:t>РЕШЕНИЕ</w:t>
      </w:r>
    </w:p>
    <w:p w:rsidR="002E2836" w:rsidRPr="00520D70" w:rsidRDefault="002E2836" w:rsidP="00520D70">
      <w:pPr>
        <w:pStyle w:val="2"/>
        <w:keepNext w:val="0"/>
        <w:numPr>
          <w:ilvl w:val="0"/>
          <w:numId w:val="0"/>
        </w:numPr>
        <w:spacing w:before="0" w:after="0" w:line="240" w:lineRule="auto"/>
        <w:ind w:firstLine="709"/>
        <w:jc w:val="center"/>
        <w:rPr>
          <w:rFonts w:ascii="Times New Roman" w:hAnsi="Times New Roman"/>
          <w:i w:val="0"/>
          <w:sz w:val="24"/>
          <w:szCs w:val="24"/>
        </w:rPr>
      </w:pPr>
      <w:r w:rsidRPr="00520D70">
        <w:rPr>
          <w:rFonts w:ascii="Times New Roman" w:hAnsi="Times New Roman"/>
          <w:i w:val="0"/>
          <w:sz w:val="24"/>
          <w:szCs w:val="24"/>
        </w:rPr>
        <w:lastRenderedPageBreak/>
        <w:t xml:space="preserve">« </w:t>
      </w:r>
      <w:r w:rsidR="00520D70">
        <w:rPr>
          <w:rFonts w:ascii="Times New Roman" w:hAnsi="Times New Roman"/>
          <w:b w:val="0"/>
          <w:i w:val="0"/>
          <w:sz w:val="24"/>
          <w:szCs w:val="24"/>
        </w:rPr>
        <w:t xml:space="preserve">26 » октября 2022 г. </w:t>
      </w:r>
      <w:r w:rsidRPr="00520D70">
        <w:rPr>
          <w:rFonts w:ascii="Times New Roman" w:hAnsi="Times New Roman"/>
          <w:b w:val="0"/>
          <w:i w:val="0"/>
          <w:sz w:val="24"/>
          <w:szCs w:val="24"/>
        </w:rPr>
        <w:t>№ 71</w:t>
      </w:r>
    </w:p>
    <w:p w:rsidR="002E2836" w:rsidRPr="00520D70" w:rsidRDefault="002E2836" w:rsidP="00520D7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2836" w:rsidRPr="00520D70" w:rsidRDefault="002E2836" w:rsidP="00520D70">
      <w:pPr>
        <w:pStyle w:val="2"/>
        <w:keepNext w:val="0"/>
        <w:numPr>
          <w:ilvl w:val="0"/>
          <w:numId w:val="0"/>
        </w:numPr>
        <w:tabs>
          <w:tab w:val="left" w:pos="0"/>
        </w:tabs>
        <w:spacing w:before="0" w:after="0" w:line="240" w:lineRule="auto"/>
        <w:ind w:firstLine="709"/>
        <w:jc w:val="center"/>
        <w:rPr>
          <w:rFonts w:ascii="Times New Roman" w:hAnsi="Times New Roman"/>
          <w:i w:val="0"/>
          <w:sz w:val="24"/>
          <w:szCs w:val="24"/>
        </w:rPr>
      </w:pPr>
      <w:r w:rsidRPr="00520D70">
        <w:rPr>
          <w:rFonts w:ascii="Times New Roman" w:hAnsi="Times New Roman"/>
          <w:i w:val="0"/>
          <w:sz w:val="24"/>
          <w:szCs w:val="24"/>
        </w:rPr>
        <w:t xml:space="preserve">О внесении изменений в решение Собрания депутатов </w:t>
      </w:r>
      <w:proofErr w:type="spellStart"/>
      <w:r w:rsidRPr="00520D70">
        <w:rPr>
          <w:rFonts w:ascii="Times New Roman" w:hAnsi="Times New Roman"/>
          <w:i w:val="0"/>
          <w:sz w:val="24"/>
          <w:szCs w:val="24"/>
        </w:rPr>
        <w:t>Шарьинского</w:t>
      </w:r>
      <w:proofErr w:type="spellEnd"/>
      <w:r w:rsidRPr="00520D70">
        <w:rPr>
          <w:rFonts w:ascii="Times New Roman" w:hAnsi="Times New Roman"/>
          <w:i w:val="0"/>
          <w:sz w:val="24"/>
          <w:szCs w:val="24"/>
        </w:rPr>
        <w:t xml:space="preserve"> муниципального района Костромской области</w:t>
      </w:r>
    </w:p>
    <w:p w:rsidR="002E2836" w:rsidRPr="00520D70" w:rsidRDefault="002E2836" w:rsidP="00520D7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0D70">
        <w:rPr>
          <w:rFonts w:ascii="Times New Roman" w:hAnsi="Times New Roman" w:cs="Times New Roman"/>
          <w:b/>
          <w:sz w:val="24"/>
          <w:szCs w:val="24"/>
        </w:rPr>
        <w:t>от 26 сентября 2019 г. № 65</w:t>
      </w:r>
      <w:r w:rsidRPr="00520D70">
        <w:rPr>
          <w:rFonts w:ascii="Times New Roman" w:eastAsia="Times New Roman" w:hAnsi="Times New Roman" w:cs="Times New Roman"/>
          <w:b/>
          <w:sz w:val="24"/>
          <w:szCs w:val="24"/>
        </w:rPr>
        <w:t xml:space="preserve"> «</w:t>
      </w:r>
      <w:r w:rsidRPr="00520D70">
        <w:rPr>
          <w:rFonts w:ascii="Times New Roman" w:hAnsi="Times New Roman" w:cs="Times New Roman"/>
          <w:b/>
          <w:sz w:val="24"/>
          <w:szCs w:val="24"/>
        </w:rPr>
        <w:t xml:space="preserve">Об оплате труда лиц, замещающих муниципальные должности </w:t>
      </w:r>
      <w:proofErr w:type="spellStart"/>
      <w:r w:rsidRPr="00520D70">
        <w:rPr>
          <w:rFonts w:ascii="Times New Roman" w:hAnsi="Times New Roman" w:cs="Times New Roman"/>
          <w:b/>
          <w:sz w:val="24"/>
          <w:szCs w:val="24"/>
        </w:rPr>
        <w:t>Шарьинского</w:t>
      </w:r>
      <w:proofErr w:type="spellEnd"/>
      <w:r w:rsidRPr="00520D70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Костромской области на постоянной основе</w:t>
      </w:r>
      <w:r w:rsidRPr="00520D70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2E2836" w:rsidRPr="00520D70" w:rsidRDefault="002E2836" w:rsidP="002E2836">
      <w:pPr>
        <w:pStyle w:val="2"/>
        <w:keepNext w:val="0"/>
        <w:numPr>
          <w:ilvl w:val="0"/>
          <w:numId w:val="0"/>
        </w:numPr>
        <w:spacing w:before="0" w:after="0" w:line="240" w:lineRule="auto"/>
        <w:ind w:firstLine="709"/>
        <w:jc w:val="both"/>
        <w:rPr>
          <w:rFonts w:ascii="Times New Roman" w:hAnsi="Times New Roman"/>
          <w:b w:val="0"/>
          <w:i w:val="0"/>
          <w:sz w:val="24"/>
          <w:szCs w:val="24"/>
        </w:rPr>
      </w:pPr>
    </w:p>
    <w:p w:rsidR="002E2836" w:rsidRPr="00520D70" w:rsidRDefault="002E2836" w:rsidP="002E2836">
      <w:pPr>
        <w:pStyle w:val="2"/>
        <w:keepNext w:val="0"/>
        <w:numPr>
          <w:ilvl w:val="0"/>
          <w:numId w:val="0"/>
        </w:numPr>
        <w:spacing w:before="0" w:after="0" w:line="240" w:lineRule="auto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520D70">
        <w:rPr>
          <w:rFonts w:ascii="Times New Roman" w:hAnsi="Times New Roman"/>
          <w:b w:val="0"/>
          <w:i w:val="0"/>
          <w:sz w:val="24"/>
          <w:szCs w:val="24"/>
        </w:rPr>
        <w:t xml:space="preserve">В связи с рекомендациями администрации Костромской области, в  соответствии со ст. 25, ст.50 Устава муниципального образования </w:t>
      </w:r>
      <w:proofErr w:type="spellStart"/>
      <w:r w:rsidRPr="00520D70">
        <w:rPr>
          <w:rFonts w:ascii="Times New Roman" w:hAnsi="Times New Roman"/>
          <w:b w:val="0"/>
          <w:i w:val="0"/>
          <w:sz w:val="24"/>
          <w:szCs w:val="24"/>
        </w:rPr>
        <w:t>Шарьинский</w:t>
      </w:r>
      <w:proofErr w:type="spellEnd"/>
      <w:r w:rsidRPr="00520D70">
        <w:rPr>
          <w:rFonts w:ascii="Times New Roman" w:hAnsi="Times New Roman"/>
          <w:b w:val="0"/>
          <w:i w:val="0"/>
          <w:sz w:val="24"/>
          <w:szCs w:val="24"/>
        </w:rPr>
        <w:t xml:space="preserve"> муниципальный район, Собрание депутатов </w:t>
      </w:r>
      <w:proofErr w:type="spellStart"/>
      <w:r w:rsidRPr="00520D70">
        <w:rPr>
          <w:rFonts w:ascii="Times New Roman" w:hAnsi="Times New Roman"/>
          <w:b w:val="0"/>
          <w:i w:val="0"/>
          <w:sz w:val="24"/>
          <w:szCs w:val="24"/>
        </w:rPr>
        <w:t>Шарьинского</w:t>
      </w:r>
      <w:proofErr w:type="spellEnd"/>
      <w:r w:rsidRPr="00520D70">
        <w:rPr>
          <w:rFonts w:ascii="Times New Roman" w:hAnsi="Times New Roman"/>
          <w:b w:val="0"/>
          <w:i w:val="0"/>
          <w:sz w:val="24"/>
          <w:szCs w:val="24"/>
        </w:rPr>
        <w:t xml:space="preserve"> муниципального района Костромской области</w:t>
      </w:r>
    </w:p>
    <w:p w:rsidR="002E2836" w:rsidRPr="00520D70" w:rsidRDefault="002E2836" w:rsidP="00520D7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20D70">
        <w:rPr>
          <w:rFonts w:ascii="Times New Roman" w:eastAsia="Times New Roman" w:hAnsi="Times New Roman" w:cs="Times New Roman"/>
          <w:b/>
          <w:sz w:val="24"/>
          <w:szCs w:val="24"/>
        </w:rPr>
        <w:t>РЕШИЛО:</w:t>
      </w:r>
    </w:p>
    <w:p w:rsidR="002E2836" w:rsidRPr="002E2836" w:rsidRDefault="002E2836" w:rsidP="002E2836">
      <w:pPr>
        <w:pStyle w:val="a8"/>
        <w:ind w:firstLine="709"/>
        <w:jc w:val="both"/>
        <w:rPr>
          <w:rFonts w:ascii="Times New Roman" w:hAnsi="Times New Roman" w:cs="Times New Roman"/>
        </w:rPr>
      </w:pPr>
      <w:r w:rsidRPr="002E2836">
        <w:rPr>
          <w:rFonts w:ascii="Times New Roman" w:hAnsi="Times New Roman" w:cs="Times New Roman"/>
        </w:rPr>
        <w:t xml:space="preserve">1. Внести в решение Собрания депутатов </w:t>
      </w:r>
      <w:proofErr w:type="spellStart"/>
      <w:r w:rsidRPr="002E2836">
        <w:rPr>
          <w:rFonts w:ascii="Times New Roman" w:hAnsi="Times New Roman" w:cs="Times New Roman"/>
        </w:rPr>
        <w:t>Шарьинского</w:t>
      </w:r>
      <w:proofErr w:type="spellEnd"/>
      <w:r w:rsidRPr="002E2836">
        <w:rPr>
          <w:rFonts w:ascii="Times New Roman" w:hAnsi="Times New Roman" w:cs="Times New Roman"/>
        </w:rPr>
        <w:t xml:space="preserve"> муниципального района  Костромской области от 26.09.2019 года № 65 «Об оплате труда лиц, замещающих муниципальные должности </w:t>
      </w:r>
      <w:proofErr w:type="spellStart"/>
      <w:r w:rsidRPr="002E2836">
        <w:rPr>
          <w:rFonts w:ascii="Times New Roman" w:hAnsi="Times New Roman" w:cs="Times New Roman"/>
        </w:rPr>
        <w:t>Шарьинского</w:t>
      </w:r>
      <w:proofErr w:type="spellEnd"/>
      <w:r w:rsidRPr="002E2836">
        <w:rPr>
          <w:rFonts w:ascii="Times New Roman" w:hAnsi="Times New Roman" w:cs="Times New Roman"/>
        </w:rPr>
        <w:t xml:space="preserve"> муниципального района Костромской области на постоянной основе» следующие изменения:</w:t>
      </w:r>
    </w:p>
    <w:p w:rsidR="002E2836" w:rsidRPr="002E2836" w:rsidRDefault="002E2836" w:rsidP="002E2836">
      <w:pPr>
        <w:tabs>
          <w:tab w:val="left" w:pos="10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2836">
        <w:rPr>
          <w:rFonts w:ascii="Times New Roman" w:eastAsia="Times New Roman" w:hAnsi="Times New Roman" w:cs="Times New Roman"/>
          <w:sz w:val="24"/>
          <w:szCs w:val="24"/>
        </w:rPr>
        <w:t>1)</w:t>
      </w:r>
      <w:r w:rsidRPr="002E2836">
        <w:rPr>
          <w:rFonts w:ascii="Times New Roman" w:hAnsi="Times New Roman" w:cs="Times New Roman"/>
          <w:sz w:val="24"/>
          <w:szCs w:val="24"/>
        </w:rPr>
        <w:t xml:space="preserve"> В подпункте 1) пункта 4 цифру «36,96» </w:t>
      </w:r>
      <w:proofErr w:type="gramStart"/>
      <w:r w:rsidRPr="002E2836">
        <w:rPr>
          <w:rFonts w:ascii="Times New Roman" w:hAnsi="Times New Roman" w:cs="Times New Roman"/>
          <w:sz w:val="24"/>
          <w:szCs w:val="24"/>
        </w:rPr>
        <w:t>заменить на цифру</w:t>
      </w:r>
      <w:proofErr w:type="gramEnd"/>
      <w:r w:rsidRPr="002E2836">
        <w:rPr>
          <w:rFonts w:ascii="Times New Roman" w:hAnsi="Times New Roman" w:cs="Times New Roman"/>
          <w:sz w:val="24"/>
          <w:szCs w:val="24"/>
        </w:rPr>
        <w:t xml:space="preserve"> «24,81»;</w:t>
      </w:r>
    </w:p>
    <w:p w:rsidR="002E2836" w:rsidRPr="00520D70" w:rsidRDefault="002E2836" w:rsidP="002E2836">
      <w:pPr>
        <w:tabs>
          <w:tab w:val="left" w:pos="10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2836">
        <w:rPr>
          <w:rFonts w:ascii="Times New Roman" w:eastAsia="Times New Roman" w:hAnsi="Times New Roman" w:cs="Times New Roman"/>
          <w:sz w:val="24"/>
          <w:szCs w:val="24"/>
        </w:rPr>
        <w:t>2)</w:t>
      </w:r>
      <w:r w:rsidRPr="002E2836">
        <w:rPr>
          <w:rFonts w:ascii="Times New Roman" w:hAnsi="Times New Roman" w:cs="Times New Roman"/>
          <w:sz w:val="24"/>
          <w:szCs w:val="24"/>
        </w:rPr>
        <w:t xml:space="preserve"> В подпункте 4) пункта 4 цифру «4» </w:t>
      </w:r>
      <w:proofErr w:type="gramStart"/>
      <w:r w:rsidRPr="002E2836">
        <w:rPr>
          <w:rFonts w:ascii="Times New Roman" w:hAnsi="Times New Roman" w:cs="Times New Roman"/>
          <w:sz w:val="24"/>
          <w:szCs w:val="24"/>
        </w:rPr>
        <w:t>заменить на цифру</w:t>
      </w:r>
      <w:proofErr w:type="gramEnd"/>
      <w:r w:rsidRPr="002E2836">
        <w:rPr>
          <w:rFonts w:ascii="Times New Roman" w:hAnsi="Times New Roman" w:cs="Times New Roman"/>
          <w:sz w:val="24"/>
          <w:szCs w:val="24"/>
        </w:rPr>
        <w:t xml:space="preserve"> «16,15».</w:t>
      </w:r>
    </w:p>
    <w:p w:rsidR="002E2836" w:rsidRPr="002E2836" w:rsidRDefault="002E2836" w:rsidP="002E28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2836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2E2836">
        <w:rPr>
          <w:rFonts w:ascii="Times New Roman" w:hAnsi="Times New Roman" w:cs="Times New Roman"/>
          <w:sz w:val="24"/>
          <w:szCs w:val="24"/>
        </w:rPr>
        <w:t xml:space="preserve">Настоящее решение вступает в силу после официального опубликования в информационном бюллетене «Вестник </w:t>
      </w:r>
      <w:proofErr w:type="spellStart"/>
      <w:r w:rsidRPr="002E2836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2E2836">
        <w:rPr>
          <w:rFonts w:ascii="Times New Roman" w:hAnsi="Times New Roman" w:cs="Times New Roman"/>
          <w:sz w:val="24"/>
          <w:szCs w:val="24"/>
        </w:rPr>
        <w:t xml:space="preserve"> района» и распространяет свое действие на правоотношения, возникшие с 01 января 2023 года. </w:t>
      </w:r>
    </w:p>
    <w:p w:rsidR="002E2836" w:rsidRPr="002E2836" w:rsidRDefault="002E2836" w:rsidP="002E28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E2836" w:rsidRPr="002E2836" w:rsidRDefault="002E2836" w:rsidP="002E28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E2836" w:rsidRPr="002E2836" w:rsidRDefault="002E2836" w:rsidP="002E28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E2836" w:rsidRPr="002E2836" w:rsidRDefault="002E2836" w:rsidP="002E28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2836">
        <w:rPr>
          <w:rFonts w:ascii="Times New Roman" w:eastAsia="Times New Roman" w:hAnsi="Times New Roman" w:cs="Times New Roman"/>
          <w:sz w:val="24"/>
          <w:szCs w:val="24"/>
        </w:rPr>
        <w:t xml:space="preserve">Глава </w:t>
      </w:r>
      <w:proofErr w:type="spellStart"/>
      <w:r w:rsidRPr="002E2836">
        <w:rPr>
          <w:rFonts w:ascii="Times New Roman" w:eastAsia="Times New Roman" w:hAnsi="Times New Roman" w:cs="Times New Roman"/>
          <w:sz w:val="24"/>
          <w:szCs w:val="24"/>
        </w:rPr>
        <w:t>Шарьинского</w:t>
      </w:r>
      <w:proofErr w:type="spellEnd"/>
      <w:r w:rsidRPr="002E2836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:rsidR="002E2836" w:rsidRPr="002E2836" w:rsidRDefault="002E2836" w:rsidP="002E28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2836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района                                                  Н.С. </w:t>
      </w:r>
      <w:proofErr w:type="spellStart"/>
      <w:r w:rsidRPr="002E2836">
        <w:rPr>
          <w:rFonts w:ascii="Times New Roman" w:eastAsia="Times New Roman" w:hAnsi="Times New Roman" w:cs="Times New Roman"/>
          <w:sz w:val="24"/>
          <w:szCs w:val="24"/>
        </w:rPr>
        <w:t>Глушаков</w:t>
      </w:r>
      <w:proofErr w:type="spellEnd"/>
    </w:p>
    <w:p w:rsidR="002E2836" w:rsidRPr="002E2836" w:rsidRDefault="002E2836" w:rsidP="002E28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E2836" w:rsidRPr="002E2836" w:rsidRDefault="002E2836" w:rsidP="002E28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2836">
        <w:rPr>
          <w:rFonts w:ascii="Times New Roman" w:eastAsia="Times New Roman" w:hAnsi="Times New Roman" w:cs="Times New Roman"/>
          <w:sz w:val="24"/>
          <w:szCs w:val="24"/>
        </w:rPr>
        <w:t>Председатель Собрания депутатов</w:t>
      </w:r>
    </w:p>
    <w:p w:rsidR="002E2836" w:rsidRPr="002E2836" w:rsidRDefault="002E2836" w:rsidP="002E28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E2836">
        <w:rPr>
          <w:rFonts w:ascii="Times New Roman" w:eastAsia="Times New Roman" w:hAnsi="Times New Roman" w:cs="Times New Roman"/>
          <w:sz w:val="24"/>
          <w:szCs w:val="24"/>
        </w:rPr>
        <w:t>Шарьинского</w:t>
      </w:r>
      <w:proofErr w:type="spellEnd"/>
      <w:r w:rsidRPr="002E2836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                         Е.А. </w:t>
      </w:r>
      <w:proofErr w:type="spellStart"/>
      <w:r w:rsidRPr="002E2836">
        <w:rPr>
          <w:rFonts w:ascii="Times New Roman" w:eastAsia="Times New Roman" w:hAnsi="Times New Roman" w:cs="Times New Roman"/>
          <w:sz w:val="24"/>
          <w:szCs w:val="24"/>
        </w:rPr>
        <w:t>Варенцова</w:t>
      </w:r>
      <w:proofErr w:type="spellEnd"/>
    </w:p>
    <w:p w:rsidR="00CB3165" w:rsidRPr="002E2836" w:rsidRDefault="00CB3165" w:rsidP="002E28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20D70" w:rsidRPr="00520D70" w:rsidRDefault="00520D70" w:rsidP="00520D7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СОБРАНИЕ</w:t>
      </w:r>
      <w:r w:rsidRPr="00520D70">
        <w:rPr>
          <w:rFonts w:ascii="Times New Roman" w:eastAsia="Times New Roman" w:hAnsi="Times New Roman" w:cs="Times New Roman"/>
          <w:b/>
          <w:sz w:val="24"/>
          <w:szCs w:val="24"/>
        </w:rPr>
        <w:t xml:space="preserve"> ДЕПУТАТОВ</w:t>
      </w:r>
    </w:p>
    <w:p w:rsidR="00520D70" w:rsidRPr="00520D70" w:rsidRDefault="00520D70" w:rsidP="00520D7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20D70">
        <w:rPr>
          <w:rFonts w:ascii="Times New Roman" w:eastAsia="Times New Roman" w:hAnsi="Times New Roman" w:cs="Times New Roman"/>
          <w:b/>
          <w:sz w:val="24"/>
          <w:szCs w:val="24"/>
        </w:rPr>
        <w:t>ШАРЬИНСКОГО МУНИЦИПАЛЬНОГО РАЙОНА</w:t>
      </w:r>
    </w:p>
    <w:p w:rsidR="00520D70" w:rsidRPr="00520D70" w:rsidRDefault="00520D70" w:rsidP="00520D7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20D70">
        <w:rPr>
          <w:rFonts w:ascii="Times New Roman" w:eastAsia="Times New Roman" w:hAnsi="Times New Roman" w:cs="Times New Roman"/>
          <w:b/>
          <w:sz w:val="24"/>
          <w:szCs w:val="24"/>
        </w:rPr>
        <w:t>КОСТРОМСКОЙ   ОБЛАСТИ</w:t>
      </w:r>
    </w:p>
    <w:p w:rsidR="00520D70" w:rsidRDefault="00520D70" w:rsidP="00520D7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20D70" w:rsidRPr="00520D70" w:rsidRDefault="00520D70" w:rsidP="00520D7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20D70">
        <w:rPr>
          <w:rFonts w:ascii="Times New Roman" w:eastAsia="Times New Roman" w:hAnsi="Times New Roman" w:cs="Times New Roman"/>
          <w:b/>
          <w:sz w:val="24"/>
          <w:szCs w:val="24"/>
        </w:rPr>
        <w:t>РЕШЕНИЕ</w:t>
      </w:r>
    </w:p>
    <w:p w:rsidR="00520D70" w:rsidRPr="00520D70" w:rsidRDefault="00520D70" w:rsidP="00520D7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sz w:val="24"/>
          <w:szCs w:val="24"/>
        </w:rPr>
        <w:t>«26</w:t>
      </w:r>
      <w:r w:rsidRPr="00520D70">
        <w:rPr>
          <w:rFonts w:ascii="Times New Roman" w:hAnsi="Times New Roman" w:cs="Times New Roman"/>
          <w:bCs/>
          <w:sz w:val="24"/>
          <w:szCs w:val="24"/>
        </w:rPr>
        <w:t>» октября</w:t>
      </w:r>
      <w:r w:rsidRPr="00520D7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20D70">
        <w:rPr>
          <w:rFonts w:ascii="Times New Roman" w:hAnsi="Times New Roman" w:cs="Times New Roman"/>
          <w:bCs/>
          <w:sz w:val="24"/>
          <w:szCs w:val="24"/>
        </w:rPr>
        <w:t>2022 года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20D70">
        <w:rPr>
          <w:rFonts w:ascii="Times New Roman" w:hAnsi="Times New Roman" w:cs="Times New Roman"/>
          <w:bCs/>
          <w:sz w:val="24"/>
          <w:szCs w:val="24"/>
        </w:rPr>
        <w:t>№ 74</w:t>
      </w:r>
    </w:p>
    <w:p w:rsidR="00520D70" w:rsidRPr="00520D70" w:rsidRDefault="00520D70" w:rsidP="00520D7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520D70" w:rsidRPr="00520D70" w:rsidRDefault="00520D70" w:rsidP="00520D7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20D70">
        <w:rPr>
          <w:rFonts w:ascii="Times New Roman" w:eastAsia="Times New Roman" w:hAnsi="Times New Roman" w:cs="Times New Roman"/>
          <w:b/>
          <w:sz w:val="24"/>
          <w:szCs w:val="24"/>
        </w:rPr>
        <w:t xml:space="preserve">О выделении средств </w:t>
      </w:r>
      <w:proofErr w:type="gramStart"/>
      <w:r w:rsidRPr="00520D70">
        <w:rPr>
          <w:rFonts w:ascii="Times New Roman" w:eastAsia="Times New Roman" w:hAnsi="Times New Roman" w:cs="Times New Roman"/>
          <w:b/>
          <w:sz w:val="24"/>
          <w:szCs w:val="24"/>
        </w:rPr>
        <w:t>для</w:t>
      </w:r>
      <w:proofErr w:type="gramEnd"/>
    </w:p>
    <w:p w:rsidR="00520D70" w:rsidRPr="00520D70" w:rsidRDefault="00520D70" w:rsidP="00520D7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20D70">
        <w:rPr>
          <w:rFonts w:ascii="Times New Roman" w:eastAsia="Times New Roman" w:hAnsi="Times New Roman" w:cs="Times New Roman"/>
          <w:b/>
          <w:sz w:val="24"/>
          <w:szCs w:val="24"/>
        </w:rPr>
        <w:t>увеличения объёмов дорожного</w:t>
      </w:r>
    </w:p>
    <w:p w:rsidR="00520D70" w:rsidRPr="00520D70" w:rsidRDefault="00520D70" w:rsidP="00520D7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20D70">
        <w:rPr>
          <w:rFonts w:ascii="Times New Roman" w:eastAsia="Times New Roman" w:hAnsi="Times New Roman" w:cs="Times New Roman"/>
          <w:b/>
          <w:sz w:val="24"/>
          <w:szCs w:val="24"/>
        </w:rPr>
        <w:t>фонда сельских поселений</w:t>
      </w:r>
    </w:p>
    <w:p w:rsidR="00520D70" w:rsidRPr="00520D70" w:rsidRDefault="00520D70" w:rsidP="00520D7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520D70">
        <w:rPr>
          <w:rFonts w:ascii="Times New Roman" w:eastAsia="Times New Roman" w:hAnsi="Times New Roman" w:cs="Times New Roman"/>
          <w:b/>
          <w:sz w:val="24"/>
          <w:szCs w:val="24"/>
        </w:rPr>
        <w:t>Шарьинского</w:t>
      </w:r>
      <w:proofErr w:type="spellEnd"/>
      <w:r w:rsidRPr="00520D70">
        <w:rPr>
          <w:rFonts w:ascii="Times New Roman" w:eastAsia="Times New Roman" w:hAnsi="Times New Roman" w:cs="Times New Roman"/>
          <w:b/>
          <w:sz w:val="24"/>
          <w:szCs w:val="24"/>
        </w:rPr>
        <w:t xml:space="preserve"> муниципального</w:t>
      </w:r>
    </w:p>
    <w:p w:rsidR="00520D70" w:rsidRPr="00520D70" w:rsidRDefault="00520D70" w:rsidP="00520D7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20D70">
        <w:rPr>
          <w:rFonts w:ascii="Times New Roman" w:eastAsia="Times New Roman" w:hAnsi="Times New Roman" w:cs="Times New Roman"/>
          <w:b/>
          <w:sz w:val="24"/>
          <w:szCs w:val="24"/>
        </w:rPr>
        <w:t>района на 2022 год</w:t>
      </w:r>
    </w:p>
    <w:p w:rsidR="00520D70" w:rsidRPr="00520D70" w:rsidRDefault="00520D70" w:rsidP="00520D7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20D70" w:rsidRPr="00520D70" w:rsidRDefault="00520D70" w:rsidP="00520D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20D70" w:rsidRPr="00520D70" w:rsidRDefault="00520D70" w:rsidP="00520D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20D70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со статьёй 142.4 Бюджетного кодекса Российской Федерации, Федеральным законом от 06.10.2003 №131-ФЗ «Об общих принципах организации местного самоуправления в Российской Федерации», постановлением Собрания депутатов </w:t>
      </w:r>
      <w:proofErr w:type="spellStart"/>
      <w:r w:rsidRPr="00520D70">
        <w:rPr>
          <w:rFonts w:ascii="Times New Roman" w:eastAsia="Times New Roman" w:hAnsi="Times New Roman" w:cs="Times New Roman"/>
          <w:sz w:val="24"/>
          <w:szCs w:val="24"/>
        </w:rPr>
        <w:t>Шарьинского</w:t>
      </w:r>
      <w:proofErr w:type="spellEnd"/>
      <w:r w:rsidRPr="00520D70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от 15 мая 2014 года №45«О Порядке предоставления иных межбюджетных трансфертов для увеличения объёмов дорожных фондов сельских поселений </w:t>
      </w:r>
      <w:proofErr w:type="spellStart"/>
      <w:r w:rsidRPr="00520D70">
        <w:rPr>
          <w:rFonts w:ascii="Times New Roman" w:eastAsia="Times New Roman" w:hAnsi="Times New Roman" w:cs="Times New Roman"/>
          <w:sz w:val="24"/>
          <w:szCs w:val="24"/>
        </w:rPr>
        <w:t>Шарьинского</w:t>
      </w:r>
      <w:proofErr w:type="spellEnd"/>
      <w:r w:rsidRPr="00520D70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района» (в редакции постановления Собрания депутатов от 30.04.2015г. №27</w:t>
      </w:r>
      <w:proofErr w:type="gramEnd"/>
      <w:r w:rsidRPr="00520D70">
        <w:rPr>
          <w:rFonts w:ascii="Times New Roman" w:eastAsia="Times New Roman" w:hAnsi="Times New Roman" w:cs="Times New Roman"/>
          <w:sz w:val="24"/>
          <w:szCs w:val="24"/>
        </w:rPr>
        <w:t xml:space="preserve">), руководствуясь статьями 25, 50 Устава </w:t>
      </w:r>
      <w:r w:rsidRPr="00520D70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proofErr w:type="spellStart"/>
      <w:r w:rsidRPr="00520D70">
        <w:rPr>
          <w:rFonts w:ascii="Times New Roman" w:hAnsi="Times New Roman" w:cs="Times New Roman"/>
          <w:sz w:val="24"/>
          <w:szCs w:val="24"/>
        </w:rPr>
        <w:lastRenderedPageBreak/>
        <w:t>Шарьинский</w:t>
      </w:r>
      <w:proofErr w:type="spellEnd"/>
      <w:r w:rsidRPr="00520D70">
        <w:rPr>
          <w:rFonts w:ascii="Times New Roman" w:hAnsi="Times New Roman" w:cs="Times New Roman"/>
          <w:sz w:val="24"/>
          <w:szCs w:val="24"/>
        </w:rPr>
        <w:t xml:space="preserve"> муниципальный район Костромской области,</w:t>
      </w:r>
      <w:r w:rsidRPr="00520D70">
        <w:rPr>
          <w:rFonts w:ascii="Times New Roman" w:eastAsia="Times New Roman" w:hAnsi="Times New Roman" w:cs="Times New Roman"/>
          <w:sz w:val="24"/>
          <w:szCs w:val="24"/>
        </w:rPr>
        <w:t xml:space="preserve"> Собрание депутатов </w:t>
      </w:r>
      <w:proofErr w:type="spellStart"/>
      <w:r w:rsidRPr="00520D70">
        <w:rPr>
          <w:rFonts w:ascii="Times New Roman" w:eastAsia="Times New Roman" w:hAnsi="Times New Roman" w:cs="Times New Roman"/>
          <w:sz w:val="24"/>
          <w:szCs w:val="24"/>
        </w:rPr>
        <w:t>Шарьинского</w:t>
      </w:r>
      <w:proofErr w:type="spellEnd"/>
      <w:r w:rsidRPr="00520D70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</w:t>
      </w:r>
    </w:p>
    <w:p w:rsidR="00520D70" w:rsidRPr="00520D70" w:rsidRDefault="00520D70" w:rsidP="00520D7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20D70">
        <w:rPr>
          <w:rFonts w:ascii="Times New Roman" w:eastAsia="Times New Roman" w:hAnsi="Times New Roman" w:cs="Times New Roman"/>
          <w:b/>
          <w:sz w:val="24"/>
          <w:szCs w:val="24"/>
        </w:rPr>
        <w:t>РЕШИЛО:</w:t>
      </w:r>
    </w:p>
    <w:p w:rsidR="00520D70" w:rsidRPr="00520D70" w:rsidRDefault="00520D70" w:rsidP="00520D70">
      <w:pPr>
        <w:pStyle w:val="a6"/>
        <w:widowControl w:val="0"/>
        <w:suppressAutoHyphens/>
        <w:ind w:left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520D70">
        <w:rPr>
          <w:rFonts w:ascii="Times New Roman" w:hAnsi="Times New Roman"/>
          <w:sz w:val="24"/>
          <w:szCs w:val="24"/>
        </w:rPr>
        <w:t xml:space="preserve">Выделить сельским поселениям </w:t>
      </w:r>
      <w:proofErr w:type="spellStart"/>
      <w:r w:rsidRPr="00520D70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520D70">
        <w:rPr>
          <w:rFonts w:ascii="Times New Roman" w:hAnsi="Times New Roman"/>
          <w:sz w:val="24"/>
          <w:szCs w:val="24"/>
        </w:rPr>
        <w:t xml:space="preserve"> муниципального района иные межбюджетные трансферты для увеличения объемов дорожного фонда в 2022 году в сумме 7</w:t>
      </w:r>
      <w:r w:rsidRPr="00520D70">
        <w:rPr>
          <w:rFonts w:ascii="Times New Roman" w:hAnsi="Times New Roman"/>
          <w:color w:val="000000" w:themeColor="text1"/>
          <w:sz w:val="24"/>
          <w:szCs w:val="24"/>
        </w:rPr>
        <w:t>00000</w:t>
      </w:r>
      <w:r w:rsidRPr="00520D70">
        <w:rPr>
          <w:rFonts w:ascii="Times New Roman" w:hAnsi="Times New Roman"/>
          <w:sz w:val="24"/>
          <w:szCs w:val="24"/>
        </w:rPr>
        <w:t xml:space="preserve"> рублей, в том числе:</w:t>
      </w:r>
    </w:p>
    <w:p w:rsidR="00520D70" w:rsidRPr="00520D70" w:rsidRDefault="00520D70" w:rsidP="00520D70">
      <w:pPr>
        <w:pStyle w:val="a6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20D70">
        <w:rPr>
          <w:rFonts w:ascii="Times New Roman" w:hAnsi="Times New Roman"/>
          <w:sz w:val="24"/>
          <w:szCs w:val="24"/>
        </w:rPr>
        <w:t>Зебляковскому</w:t>
      </w:r>
      <w:proofErr w:type="spellEnd"/>
      <w:r w:rsidRPr="00520D70">
        <w:rPr>
          <w:rFonts w:ascii="Times New Roman" w:hAnsi="Times New Roman"/>
          <w:sz w:val="24"/>
          <w:szCs w:val="24"/>
        </w:rPr>
        <w:t xml:space="preserve"> сельскому поселению в сумме 200000 рублей;</w:t>
      </w:r>
    </w:p>
    <w:p w:rsidR="00520D70" w:rsidRPr="00520D70" w:rsidRDefault="00520D70" w:rsidP="00520D70">
      <w:pPr>
        <w:pStyle w:val="a6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20D70">
        <w:rPr>
          <w:rFonts w:ascii="Times New Roman" w:hAnsi="Times New Roman"/>
          <w:sz w:val="24"/>
          <w:szCs w:val="24"/>
        </w:rPr>
        <w:t>Ивановскому сельскому поселению в сумме 300000 рублей;</w:t>
      </w:r>
    </w:p>
    <w:p w:rsidR="00520D70" w:rsidRPr="00520D70" w:rsidRDefault="00520D70" w:rsidP="00520D70">
      <w:pPr>
        <w:pStyle w:val="a6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20D70">
        <w:rPr>
          <w:rFonts w:ascii="Times New Roman" w:hAnsi="Times New Roman"/>
          <w:sz w:val="24"/>
          <w:szCs w:val="24"/>
        </w:rPr>
        <w:t>Шекшемскому</w:t>
      </w:r>
      <w:proofErr w:type="spellEnd"/>
      <w:r w:rsidRPr="00520D70">
        <w:rPr>
          <w:rFonts w:ascii="Times New Roman" w:hAnsi="Times New Roman"/>
          <w:sz w:val="24"/>
          <w:szCs w:val="24"/>
        </w:rPr>
        <w:t xml:space="preserve"> сельскому поселению в сумме 200000 рублей.</w:t>
      </w:r>
    </w:p>
    <w:p w:rsidR="00520D70" w:rsidRPr="00520D70" w:rsidRDefault="00520D70" w:rsidP="00520D70">
      <w:pPr>
        <w:pStyle w:val="a6"/>
        <w:widowControl w:val="0"/>
        <w:suppressAutoHyphens/>
        <w:ind w:left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proofErr w:type="gramStart"/>
      <w:r w:rsidRPr="00520D70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520D70">
        <w:rPr>
          <w:rFonts w:ascii="Times New Roman" w:hAnsi="Times New Roman"/>
          <w:sz w:val="24"/>
          <w:szCs w:val="24"/>
        </w:rPr>
        <w:t xml:space="preserve"> выполнением возложить на депутатскую комиссию по экономической, бюджетной, тарифной и налоговой политике Собрания депутатов </w:t>
      </w:r>
      <w:proofErr w:type="spellStart"/>
      <w:r w:rsidRPr="00520D70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520D70">
        <w:rPr>
          <w:rFonts w:ascii="Times New Roman" w:hAnsi="Times New Roman"/>
          <w:sz w:val="24"/>
          <w:szCs w:val="24"/>
        </w:rPr>
        <w:t xml:space="preserve"> района.</w:t>
      </w:r>
    </w:p>
    <w:p w:rsidR="00520D70" w:rsidRPr="00520D70" w:rsidRDefault="00520D70" w:rsidP="00520D70">
      <w:pPr>
        <w:pStyle w:val="a6"/>
        <w:widowControl w:val="0"/>
        <w:suppressAutoHyphens/>
        <w:ind w:left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520D70">
        <w:rPr>
          <w:rFonts w:ascii="Times New Roman" w:hAnsi="Times New Roman"/>
          <w:sz w:val="24"/>
          <w:szCs w:val="24"/>
        </w:rPr>
        <w:t>Реквизиты сельских поселений в приложении.</w:t>
      </w:r>
    </w:p>
    <w:p w:rsidR="00520D70" w:rsidRPr="00520D70" w:rsidRDefault="00520D70" w:rsidP="00520D70">
      <w:pPr>
        <w:pStyle w:val="a6"/>
        <w:widowControl w:val="0"/>
        <w:suppressAutoHyphens/>
        <w:ind w:left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520D70">
        <w:rPr>
          <w:rFonts w:ascii="Times New Roman" w:hAnsi="Times New Roman"/>
          <w:sz w:val="24"/>
          <w:szCs w:val="24"/>
        </w:rPr>
        <w:t>Настоящее решение вступает</w:t>
      </w:r>
      <w:r>
        <w:rPr>
          <w:rFonts w:ascii="Times New Roman" w:hAnsi="Times New Roman"/>
          <w:sz w:val="24"/>
          <w:szCs w:val="24"/>
        </w:rPr>
        <w:t xml:space="preserve"> в силу после его официального </w:t>
      </w:r>
      <w:r w:rsidRPr="00520D70">
        <w:rPr>
          <w:rFonts w:ascii="Times New Roman" w:hAnsi="Times New Roman"/>
          <w:sz w:val="24"/>
          <w:szCs w:val="24"/>
        </w:rPr>
        <w:t>опубликова</w:t>
      </w:r>
      <w:r>
        <w:rPr>
          <w:rFonts w:ascii="Times New Roman" w:hAnsi="Times New Roman"/>
          <w:sz w:val="24"/>
          <w:szCs w:val="24"/>
        </w:rPr>
        <w:t>ния</w:t>
      </w:r>
      <w:r w:rsidRPr="00520D70">
        <w:rPr>
          <w:rFonts w:ascii="Times New Roman" w:hAnsi="Times New Roman"/>
          <w:sz w:val="24"/>
          <w:szCs w:val="24"/>
        </w:rPr>
        <w:t xml:space="preserve"> в информационном бюллетене «Вестник </w:t>
      </w:r>
      <w:proofErr w:type="spellStart"/>
      <w:r w:rsidRPr="00520D70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520D70">
        <w:rPr>
          <w:rFonts w:ascii="Times New Roman" w:hAnsi="Times New Roman"/>
          <w:sz w:val="24"/>
          <w:szCs w:val="24"/>
        </w:rPr>
        <w:t xml:space="preserve"> района» и на официальном сайте </w:t>
      </w:r>
      <w:proofErr w:type="spellStart"/>
      <w:r w:rsidRPr="00520D70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520D70">
        <w:rPr>
          <w:rFonts w:ascii="Times New Roman" w:hAnsi="Times New Roman"/>
          <w:sz w:val="24"/>
          <w:szCs w:val="24"/>
        </w:rPr>
        <w:t xml:space="preserve"> муниципального района. </w:t>
      </w:r>
    </w:p>
    <w:p w:rsidR="00520D70" w:rsidRPr="00520D70" w:rsidRDefault="00520D70" w:rsidP="00520D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20D70" w:rsidRPr="00520D70" w:rsidRDefault="00520D70" w:rsidP="00520D70">
      <w:pPr>
        <w:pStyle w:val="a6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520D70" w:rsidRPr="00520D70" w:rsidRDefault="00520D70" w:rsidP="00520D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0D70">
        <w:rPr>
          <w:rFonts w:ascii="Times New Roman" w:eastAsia="Times New Roman" w:hAnsi="Times New Roman" w:cs="Times New Roman"/>
          <w:sz w:val="24"/>
          <w:szCs w:val="24"/>
        </w:rPr>
        <w:t xml:space="preserve">Глава </w:t>
      </w:r>
      <w:proofErr w:type="spellStart"/>
      <w:r w:rsidRPr="00520D70">
        <w:rPr>
          <w:rFonts w:ascii="Times New Roman" w:eastAsia="Times New Roman" w:hAnsi="Times New Roman" w:cs="Times New Roman"/>
          <w:sz w:val="24"/>
          <w:szCs w:val="24"/>
        </w:rPr>
        <w:t>Шарьинского</w:t>
      </w:r>
      <w:proofErr w:type="spellEnd"/>
    </w:p>
    <w:p w:rsidR="00520D70" w:rsidRPr="00520D70" w:rsidRDefault="00520D70" w:rsidP="00520D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0D70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района                                                                   Н.С. </w:t>
      </w:r>
      <w:proofErr w:type="spellStart"/>
      <w:r w:rsidRPr="00520D70">
        <w:rPr>
          <w:rFonts w:ascii="Times New Roman" w:eastAsia="Times New Roman" w:hAnsi="Times New Roman" w:cs="Times New Roman"/>
          <w:sz w:val="24"/>
          <w:szCs w:val="24"/>
        </w:rPr>
        <w:t>Глушаков</w:t>
      </w:r>
      <w:proofErr w:type="spellEnd"/>
    </w:p>
    <w:p w:rsidR="00520D70" w:rsidRPr="00520D70" w:rsidRDefault="00520D70" w:rsidP="00520D70">
      <w:pPr>
        <w:pStyle w:val="a6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520D70" w:rsidRPr="00520D70" w:rsidRDefault="00520D70" w:rsidP="00520D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0D70">
        <w:rPr>
          <w:rFonts w:ascii="Times New Roman" w:eastAsia="Times New Roman" w:hAnsi="Times New Roman" w:cs="Times New Roman"/>
          <w:sz w:val="24"/>
          <w:szCs w:val="24"/>
        </w:rPr>
        <w:t>Председатель Собрания депутатов</w:t>
      </w:r>
    </w:p>
    <w:p w:rsidR="00520D70" w:rsidRPr="00520D70" w:rsidRDefault="00520D70" w:rsidP="00520D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20D70">
        <w:rPr>
          <w:rFonts w:ascii="Times New Roman" w:eastAsia="Times New Roman" w:hAnsi="Times New Roman" w:cs="Times New Roman"/>
          <w:sz w:val="24"/>
          <w:szCs w:val="24"/>
        </w:rPr>
        <w:t>Шарьинского</w:t>
      </w:r>
      <w:proofErr w:type="spellEnd"/>
      <w:r w:rsidRPr="00520D70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                                          Е.А. </w:t>
      </w:r>
      <w:proofErr w:type="spellStart"/>
      <w:r w:rsidRPr="00520D70">
        <w:rPr>
          <w:rFonts w:ascii="Times New Roman" w:eastAsia="Times New Roman" w:hAnsi="Times New Roman" w:cs="Times New Roman"/>
          <w:sz w:val="24"/>
          <w:szCs w:val="24"/>
        </w:rPr>
        <w:t>Варенцова</w:t>
      </w:r>
      <w:proofErr w:type="spellEnd"/>
    </w:p>
    <w:p w:rsidR="00520D70" w:rsidRPr="00520D70" w:rsidRDefault="00520D70" w:rsidP="00520D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20D70" w:rsidRPr="00520D70" w:rsidRDefault="00520D70" w:rsidP="00520D7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520D70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520D70" w:rsidRPr="00520D70" w:rsidRDefault="00520D70" w:rsidP="00520D7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520D70">
        <w:rPr>
          <w:rFonts w:ascii="Times New Roman" w:hAnsi="Times New Roman" w:cs="Times New Roman"/>
          <w:sz w:val="24"/>
          <w:szCs w:val="24"/>
        </w:rPr>
        <w:t>к решению Собрания депутатов</w:t>
      </w:r>
    </w:p>
    <w:p w:rsidR="00520D70" w:rsidRPr="00520D70" w:rsidRDefault="00520D70" w:rsidP="00520D7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520D70">
        <w:rPr>
          <w:rFonts w:ascii="Times New Roman" w:hAnsi="Times New Roman" w:cs="Times New Roman"/>
          <w:sz w:val="24"/>
          <w:szCs w:val="24"/>
        </w:rPr>
        <w:t>от « 26 » октября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0D70">
        <w:rPr>
          <w:rFonts w:ascii="Times New Roman" w:hAnsi="Times New Roman" w:cs="Times New Roman"/>
          <w:sz w:val="24"/>
          <w:szCs w:val="24"/>
        </w:rPr>
        <w:t>2022 года №</w:t>
      </w:r>
      <w:r>
        <w:rPr>
          <w:rFonts w:ascii="Times New Roman" w:hAnsi="Times New Roman" w:cs="Times New Roman"/>
          <w:sz w:val="24"/>
          <w:szCs w:val="24"/>
        </w:rPr>
        <w:t xml:space="preserve"> 74</w:t>
      </w:r>
    </w:p>
    <w:p w:rsidR="00520D70" w:rsidRPr="00520D70" w:rsidRDefault="00520D70" w:rsidP="00520D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20D70" w:rsidRPr="00520D70" w:rsidRDefault="00520D70" w:rsidP="00520D7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20D70">
        <w:rPr>
          <w:rFonts w:ascii="Times New Roman" w:hAnsi="Times New Roman" w:cs="Times New Roman"/>
          <w:sz w:val="24"/>
          <w:szCs w:val="24"/>
        </w:rPr>
        <w:t>Реквизиты</w:t>
      </w:r>
    </w:p>
    <w:p w:rsidR="00520D70" w:rsidRPr="00520D70" w:rsidRDefault="00520D70" w:rsidP="00520D7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520D70">
        <w:rPr>
          <w:rFonts w:ascii="Times New Roman" w:hAnsi="Times New Roman" w:cs="Times New Roman"/>
          <w:sz w:val="24"/>
          <w:szCs w:val="24"/>
        </w:rPr>
        <w:t>Зебляковского</w:t>
      </w:r>
      <w:proofErr w:type="spellEnd"/>
      <w:r w:rsidRPr="00520D70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520D70" w:rsidRPr="00520D70" w:rsidRDefault="00520D70" w:rsidP="00520D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20D70" w:rsidRPr="00520D70" w:rsidRDefault="00520D70" w:rsidP="00520D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0D70">
        <w:rPr>
          <w:rFonts w:ascii="Times New Roman" w:hAnsi="Times New Roman" w:cs="Times New Roman"/>
          <w:sz w:val="24"/>
          <w:szCs w:val="24"/>
        </w:rPr>
        <w:t>ИНН 4430002864 / КПП 443001001</w:t>
      </w:r>
    </w:p>
    <w:p w:rsidR="00520D70" w:rsidRPr="00520D70" w:rsidRDefault="00520D70" w:rsidP="00520D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0D70">
        <w:rPr>
          <w:rFonts w:ascii="Times New Roman" w:hAnsi="Times New Roman" w:cs="Times New Roman"/>
          <w:sz w:val="24"/>
          <w:szCs w:val="24"/>
        </w:rPr>
        <w:t xml:space="preserve">УФК по Костромской области (Администрация </w:t>
      </w:r>
      <w:proofErr w:type="spellStart"/>
      <w:r w:rsidRPr="00520D70">
        <w:rPr>
          <w:rFonts w:ascii="Times New Roman" w:hAnsi="Times New Roman" w:cs="Times New Roman"/>
          <w:sz w:val="24"/>
          <w:szCs w:val="24"/>
        </w:rPr>
        <w:t>Зебляковского</w:t>
      </w:r>
      <w:proofErr w:type="spellEnd"/>
      <w:r w:rsidRPr="00520D70">
        <w:rPr>
          <w:rFonts w:ascii="Times New Roman" w:hAnsi="Times New Roman" w:cs="Times New Roman"/>
          <w:sz w:val="24"/>
          <w:szCs w:val="24"/>
        </w:rPr>
        <w:t xml:space="preserve"> сельского поселения)</w:t>
      </w:r>
    </w:p>
    <w:p w:rsidR="00520D70" w:rsidRPr="00520D70" w:rsidRDefault="00520D70" w:rsidP="00520D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20D70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520D70">
        <w:rPr>
          <w:rFonts w:ascii="Times New Roman" w:hAnsi="Times New Roman" w:cs="Times New Roman"/>
          <w:sz w:val="24"/>
          <w:szCs w:val="24"/>
        </w:rPr>
        <w:t>/с 04413001890</w:t>
      </w:r>
    </w:p>
    <w:p w:rsidR="00520D70" w:rsidRPr="00520D70" w:rsidRDefault="00520D70" w:rsidP="00520D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0D70">
        <w:rPr>
          <w:rFonts w:ascii="Times New Roman" w:hAnsi="Times New Roman" w:cs="Times New Roman"/>
          <w:sz w:val="24"/>
          <w:szCs w:val="24"/>
        </w:rPr>
        <w:t>КС  03100643000000014100</w:t>
      </w:r>
    </w:p>
    <w:p w:rsidR="00520D70" w:rsidRPr="00520D70" w:rsidRDefault="00520D70" w:rsidP="00520D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0D70">
        <w:rPr>
          <w:rFonts w:ascii="Times New Roman" w:hAnsi="Times New Roman" w:cs="Times New Roman"/>
          <w:sz w:val="24"/>
          <w:szCs w:val="24"/>
        </w:rPr>
        <w:t>ЕКС 40102810945370000034</w:t>
      </w:r>
    </w:p>
    <w:p w:rsidR="00520D70" w:rsidRPr="00520D70" w:rsidRDefault="00520D70" w:rsidP="00520D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0D70">
        <w:rPr>
          <w:rFonts w:ascii="Times New Roman" w:hAnsi="Times New Roman" w:cs="Times New Roman"/>
          <w:sz w:val="24"/>
          <w:szCs w:val="24"/>
        </w:rPr>
        <w:t>Отделение Кострома Банка России//УФК по Костромской области г</w:t>
      </w:r>
      <w:proofErr w:type="gramStart"/>
      <w:r w:rsidRPr="00520D70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520D70">
        <w:rPr>
          <w:rFonts w:ascii="Times New Roman" w:hAnsi="Times New Roman" w:cs="Times New Roman"/>
          <w:sz w:val="24"/>
          <w:szCs w:val="24"/>
        </w:rPr>
        <w:t>острома</w:t>
      </w:r>
    </w:p>
    <w:p w:rsidR="00520D70" w:rsidRPr="00520D70" w:rsidRDefault="00520D70" w:rsidP="00520D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0D70">
        <w:rPr>
          <w:rFonts w:ascii="Times New Roman" w:hAnsi="Times New Roman" w:cs="Times New Roman"/>
          <w:sz w:val="24"/>
          <w:szCs w:val="24"/>
        </w:rPr>
        <w:t>БИК 013469126</w:t>
      </w:r>
    </w:p>
    <w:p w:rsidR="00520D70" w:rsidRPr="00520D70" w:rsidRDefault="00520D70" w:rsidP="00520D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0D70">
        <w:rPr>
          <w:rFonts w:ascii="Times New Roman" w:hAnsi="Times New Roman" w:cs="Times New Roman"/>
          <w:sz w:val="24"/>
          <w:szCs w:val="24"/>
        </w:rPr>
        <w:t>ОКТМО 34648410</w:t>
      </w:r>
    </w:p>
    <w:p w:rsidR="00520D70" w:rsidRPr="00520D70" w:rsidRDefault="00520D70" w:rsidP="00520D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0D70">
        <w:rPr>
          <w:rFonts w:ascii="Times New Roman" w:hAnsi="Times New Roman" w:cs="Times New Roman"/>
          <w:sz w:val="24"/>
          <w:szCs w:val="24"/>
        </w:rPr>
        <w:t>ОГРН 1054460386750</w:t>
      </w:r>
    </w:p>
    <w:p w:rsidR="00520D70" w:rsidRPr="00520D70" w:rsidRDefault="00520D70" w:rsidP="00520D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20D70" w:rsidRPr="00520D70" w:rsidRDefault="00520D70" w:rsidP="00520D7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20D70">
        <w:rPr>
          <w:rFonts w:ascii="Times New Roman" w:hAnsi="Times New Roman" w:cs="Times New Roman"/>
          <w:sz w:val="24"/>
          <w:szCs w:val="24"/>
        </w:rPr>
        <w:t>Реквизиты</w:t>
      </w:r>
    </w:p>
    <w:p w:rsidR="00520D70" w:rsidRPr="00520D70" w:rsidRDefault="00520D70" w:rsidP="00520D7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20D70">
        <w:rPr>
          <w:rFonts w:ascii="Times New Roman" w:hAnsi="Times New Roman" w:cs="Times New Roman"/>
          <w:sz w:val="24"/>
          <w:szCs w:val="24"/>
        </w:rPr>
        <w:t>Ивановского сельского поселения</w:t>
      </w:r>
    </w:p>
    <w:p w:rsidR="00520D70" w:rsidRPr="00520D70" w:rsidRDefault="00520D70" w:rsidP="00520D7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520D70" w:rsidRPr="00520D70" w:rsidRDefault="00520D70" w:rsidP="00520D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0D70">
        <w:rPr>
          <w:rFonts w:ascii="Times New Roman" w:hAnsi="Times New Roman" w:cs="Times New Roman"/>
          <w:sz w:val="24"/>
          <w:szCs w:val="24"/>
        </w:rPr>
        <w:t>ИНН 4430002913 / КПП 443001001</w:t>
      </w:r>
    </w:p>
    <w:p w:rsidR="00520D70" w:rsidRPr="00520D70" w:rsidRDefault="00520D70" w:rsidP="00520D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0D70">
        <w:rPr>
          <w:rFonts w:ascii="Times New Roman" w:hAnsi="Times New Roman" w:cs="Times New Roman"/>
          <w:sz w:val="24"/>
          <w:szCs w:val="24"/>
        </w:rPr>
        <w:t>УФК по Костромской области (Администрация Ивановского сельского поселения)</w:t>
      </w:r>
    </w:p>
    <w:p w:rsidR="00520D70" w:rsidRPr="00520D70" w:rsidRDefault="00520D70" w:rsidP="00520D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20D70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520D70">
        <w:rPr>
          <w:rFonts w:ascii="Times New Roman" w:hAnsi="Times New Roman" w:cs="Times New Roman"/>
          <w:sz w:val="24"/>
          <w:szCs w:val="24"/>
        </w:rPr>
        <w:t>/с 04413001860</w:t>
      </w:r>
    </w:p>
    <w:p w:rsidR="00520D70" w:rsidRPr="00520D70" w:rsidRDefault="00520D70" w:rsidP="00520D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0D70">
        <w:rPr>
          <w:rFonts w:ascii="Times New Roman" w:hAnsi="Times New Roman" w:cs="Times New Roman"/>
          <w:sz w:val="24"/>
          <w:szCs w:val="24"/>
        </w:rPr>
        <w:t>КС  03100643000000014100</w:t>
      </w:r>
    </w:p>
    <w:p w:rsidR="00520D70" w:rsidRPr="00520D70" w:rsidRDefault="00520D70" w:rsidP="00520D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0D70">
        <w:rPr>
          <w:rFonts w:ascii="Times New Roman" w:hAnsi="Times New Roman" w:cs="Times New Roman"/>
          <w:sz w:val="24"/>
          <w:szCs w:val="24"/>
        </w:rPr>
        <w:t>ЕКС 40102810945370000034</w:t>
      </w:r>
    </w:p>
    <w:p w:rsidR="00520D70" w:rsidRPr="00520D70" w:rsidRDefault="00520D70" w:rsidP="00520D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0D70">
        <w:rPr>
          <w:rFonts w:ascii="Times New Roman" w:hAnsi="Times New Roman" w:cs="Times New Roman"/>
          <w:sz w:val="24"/>
          <w:szCs w:val="24"/>
        </w:rPr>
        <w:t>Отделение Кострома Банка России//УФК по Костромской области г</w:t>
      </w:r>
      <w:proofErr w:type="gramStart"/>
      <w:r w:rsidRPr="00520D70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520D70">
        <w:rPr>
          <w:rFonts w:ascii="Times New Roman" w:hAnsi="Times New Roman" w:cs="Times New Roman"/>
          <w:sz w:val="24"/>
          <w:szCs w:val="24"/>
        </w:rPr>
        <w:t>острома</w:t>
      </w:r>
    </w:p>
    <w:p w:rsidR="00520D70" w:rsidRPr="00520D70" w:rsidRDefault="00520D70" w:rsidP="00520D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0D70">
        <w:rPr>
          <w:rFonts w:ascii="Times New Roman" w:hAnsi="Times New Roman" w:cs="Times New Roman"/>
          <w:sz w:val="24"/>
          <w:szCs w:val="24"/>
        </w:rPr>
        <w:t>БИК 013469126</w:t>
      </w:r>
    </w:p>
    <w:p w:rsidR="00520D70" w:rsidRPr="00520D70" w:rsidRDefault="00520D70" w:rsidP="00520D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0D70">
        <w:rPr>
          <w:rFonts w:ascii="Times New Roman" w:hAnsi="Times New Roman" w:cs="Times New Roman"/>
          <w:sz w:val="24"/>
          <w:szCs w:val="24"/>
        </w:rPr>
        <w:t>ОКТМО 34648412</w:t>
      </w:r>
    </w:p>
    <w:p w:rsidR="00520D70" w:rsidRPr="00520D70" w:rsidRDefault="00520D70" w:rsidP="00520D7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20D70">
        <w:rPr>
          <w:rFonts w:ascii="Times New Roman" w:hAnsi="Times New Roman" w:cs="Times New Roman"/>
          <w:color w:val="000000" w:themeColor="text1"/>
          <w:sz w:val="24"/>
          <w:szCs w:val="24"/>
        </w:rPr>
        <w:t>ОГРН 1054460387475</w:t>
      </w:r>
    </w:p>
    <w:p w:rsidR="00520D70" w:rsidRPr="00520D70" w:rsidRDefault="00520D70" w:rsidP="00520D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20D70" w:rsidRPr="00520D70" w:rsidRDefault="00520D70" w:rsidP="00520D7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20D70">
        <w:rPr>
          <w:rFonts w:ascii="Times New Roman" w:hAnsi="Times New Roman" w:cs="Times New Roman"/>
          <w:sz w:val="24"/>
          <w:szCs w:val="24"/>
        </w:rPr>
        <w:t>Реквизиты</w:t>
      </w:r>
    </w:p>
    <w:p w:rsidR="00520D70" w:rsidRPr="00520D70" w:rsidRDefault="00520D70" w:rsidP="00520D7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520D70">
        <w:rPr>
          <w:rFonts w:ascii="Times New Roman" w:hAnsi="Times New Roman" w:cs="Times New Roman"/>
          <w:sz w:val="24"/>
          <w:szCs w:val="24"/>
        </w:rPr>
        <w:t>Шекшемского</w:t>
      </w:r>
      <w:proofErr w:type="spellEnd"/>
      <w:r w:rsidRPr="00520D70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520D70" w:rsidRPr="00520D70" w:rsidRDefault="00520D70" w:rsidP="00520D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20D70" w:rsidRPr="00520D70" w:rsidRDefault="00520D70" w:rsidP="00520D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0D70">
        <w:rPr>
          <w:rFonts w:ascii="Times New Roman" w:hAnsi="Times New Roman" w:cs="Times New Roman"/>
          <w:sz w:val="24"/>
          <w:szCs w:val="24"/>
        </w:rPr>
        <w:t>ИНН 4430002783 / КПП 443001001</w:t>
      </w:r>
    </w:p>
    <w:p w:rsidR="00520D70" w:rsidRPr="00520D70" w:rsidRDefault="00520D70" w:rsidP="00520D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0D70">
        <w:rPr>
          <w:rFonts w:ascii="Times New Roman" w:hAnsi="Times New Roman" w:cs="Times New Roman"/>
          <w:sz w:val="24"/>
          <w:szCs w:val="24"/>
        </w:rPr>
        <w:t xml:space="preserve">УФК по Костромской области (Администрация </w:t>
      </w:r>
      <w:proofErr w:type="spellStart"/>
      <w:r w:rsidRPr="00520D70">
        <w:rPr>
          <w:rFonts w:ascii="Times New Roman" w:hAnsi="Times New Roman" w:cs="Times New Roman"/>
          <w:sz w:val="24"/>
          <w:szCs w:val="24"/>
        </w:rPr>
        <w:t>Шекшемского</w:t>
      </w:r>
      <w:proofErr w:type="spellEnd"/>
      <w:r w:rsidRPr="00520D70">
        <w:rPr>
          <w:rFonts w:ascii="Times New Roman" w:hAnsi="Times New Roman" w:cs="Times New Roman"/>
          <w:sz w:val="24"/>
          <w:szCs w:val="24"/>
        </w:rPr>
        <w:t xml:space="preserve"> сельского поселения)</w:t>
      </w:r>
    </w:p>
    <w:p w:rsidR="00520D70" w:rsidRPr="00520D70" w:rsidRDefault="00520D70" w:rsidP="00520D7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520D70">
        <w:rPr>
          <w:rFonts w:ascii="Times New Roman" w:hAnsi="Times New Roman" w:cs="Times New Roman"/>
          <w:color w:val="000000" w:themeColor="text1"/>
          <w:sz w:val="24"/>
          <w:szCs w:val="24"/>
        </w:rPr>
        <w:t>л</w:t>
      </w:r>
      <w:proofErr w:type="gramEnd"/>
      <w:r w:rsidRPr="00520D70">
        <w:rPr>
          <w:rFonts w:ascii="Times New Roman" w:hAnsi="Times New Roman" w:cs="Times New Roman"/>
          <w:color w:val="000000" w:themeColor="text1"/>
          <w:sz w:val="24"/>
          <w:szCs w:val="24"/>
        </w:rPr>
        <w:t>/с 04413001950</w:t>
      </w:r>
    </w:p>
    <w:p w:rsidR="00520D70" w:rsidRPr="00520D70" w:rsidRDefault="00520D70" w:rsidP="00520D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0D70">
        <w:rPr>
          <w:rFonts w:ascii="Times New Roman" w:hAnsi="Times New Roman" w:cs="Times New Roman"/>
          <w:sz w:val="24"/>
          <w:szCs w:val="24"/>
        </w:rPr>
        <w:t>КС  03100643000000014100</w:t>
      </w:r>
    </w:p>
    <w:p w:rsidR="00520D70" w:rsidRPr="00520D70" w:rsidRDefault="00520D70" w:rsidP="00520D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0D70">
        <w:rPr>
          <w:rFonts w:ascii="Times New Roman" w:hAnsi="Times New Roman" w:cs="Times New Roman"/>
          <w:sz w:val="24"/>
          <w:szCs w:val="24"/>
        </w:rPr>
        <w:t>ЕКС 40102810945370000034</w:t>
      </w:r>
    </w:p>
    <w:p w:rsidR="00520D70" w:rsidRPr="00520D70" w:rsidRDefault="00520D70" w:rsidP="00520D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0D70">
        <w:rPr>
          <w:rFonts w:ascii="Times New Roman" w:hAnsi="Times New Roman" w:cs="Times New Roman"/>
          <w:sz w:val="24"/>
          <w:szCs w:val="24"/>
        </w:rPr>
        <w:t>Отделение Кострома Банка России//УФК по Костромской области г</w:t>
      </w:r>
      <w:proofErr w:type="gramStart"/>
      <w:r w:rsidRPr="00520D70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520D70">
        <w:rPr>
          <w:rFonts w:ascii="Times New Roman" w:hAnsi="Times New Roman" w:cs="Times New Roman"/>
          <w:sz w:val="24"/>
          <w:szCs w:val="24"/>
        </w:rPr>
        <w:t>острома</w:t>
      </w:r>
    </w:p>
    <w:p w:rsidR="00520D70" w:rsidRPr="00520D70" w:rsidRDefault="00520D70" w:rsidP="00520D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0D70">
        <w:rPr>
          <w:rFonts w:ascii="Times New Roman" w:hAnsi="Times New Roman" w:cs="Times New Roman"/>
          <w:sz w:val="24"/>
          <w:szCs w:val="24"/>
        </w:rPr>
        <w:t>БИК 013469126</w:t>
      </w:r>
    </w:p>
    <w:p w:rsidR="00520D70" w:rsidRPr="00520D70" w:rsidRDefault="00520D70" w:rsidP="00520D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0D70">
        <w:rPr>
          <w:rFonts w:ascii="Times New Roman" w:hAnsi="Times New Roman" w:cs="Times New Roman"/>
          <w:sz w:val="24"/>
          <w:szCs w:val="24"/>
        </w:rPr>
        <w:t>ОКТМО 34648457</w:t>
      </w:r>
    </w:p>
    <w:p w:rsidR="00520D70" w:rsidRPr="00520D70" w:rsidRDefault="00520D70" w:rsidP="00520D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20D70">
        <w:rPr>
          <w:rFonts w:ascii="Times New Roman" w:hAnsi="Times New Roman" w:cs="Times New Roman"/>
          <w:color w:val="000000" w:themeColor="text1"/>
          <w:sz w:val="24"/>
          <w:szCs w:val="24"/>
        </w:rPr>
        <w:t>ОГРН 1054460385891</w:t>
      </w:r>
    </w:p>
    <w:p w:rsidR="00CB3165" w:rsidRDefault="00CB3165" w:rsidP="00FD3BB5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20D70" w:rsidRDefault="00520D70" w:rsidP="00FD3BB5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20D70" w:rsidRPr="00520D70" w:rsidRDefault="00520D70" w:rsidP="00520D7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20D70">
        <w:rPr>
          <w:rFonts w:ascii="Times New Roman" w:hAnsi="Times New Roman" w:cs="Times New Roman"/>
          <w:sz w:val="24"/>
          <w:szCs w:val="24"/>
        </w:rPr>
        <w:t>АДМИНИСТРАЦИЯ ШАРЬИНСКОГО МУНИЦИПАЛЬНОГО РАЙОНА</w:t>
      </w:r>
    </w:p>
    <w:p w:rsidR="00520D70" w:rsidRPr="00520D70" w:rsidRDefault="00520D70" w:rsidP="00520D7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20D70">
        <w:rPr>
          <w:rFonts w:ascii="Times New Roman" w:hAnsi="Times New Roman" w:cs="Times New Roman"/>
          <w:sz w:val="24"/>
          <w:szCs w:val="24"/>
        </w:rPr>
        <w:t>КОСТРОМСКОЙ ОБЛАСТИ</w:t>
      </w:r>
    </w:p>
    <w:p w:rsidR="00520D70" w:rsidRPr="00520D70" w:rsidRDefault="00520D70" w:rsidP="00520D7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520D70" w:rsidRPr="00520D70" w:rsidRDefault="00520D70" w:rsidP="00520D70">
      <w:pPr>
        <w:tabs>
          <w:tab w:val="left" w:pos="574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20D70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520D70" w:rsidRPr="00520D70" w:rsidRDefault="00520D70" w:rsidP="00520D70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520D70">
        <w:rPr>
          <w:rFonts w:ascii="Times New Roman" w:hAnsi="Times New Roman" w:cs="Times New Roman"/>
          <w:b w:val="0"/>
          <w:sz w:val="24"/>
          <w:szCs w:val="24"/>
        </w:rPr>
        <w:t>« 26 » октября 2022 г. № 401</w:t>
      </w:r>
    </w:p>
    <w:p w:rsidR="00520D70" w:rsidRPr="00520D70" w:rsidRDefault="00520D70" w:rsidP="00520D70">
      <w:pPr>
        <w:tabs>
          <w:tab w:val="left" w:pos="574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520D70" w:rsidRPr="00520D70" w:rsidRDefault="00520D70" w:rsidP="00520D7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20D70">
        <w:rPr>
          <w:rFonts w:ascii="Times New Roman" w:hAnsi="Times New Roman" w:cs="Times New Roman"/>
          <w:b/>
          <w:bCs/>
          <w:sz w:val="24"/>
          <w:szCs w:val="24"/>
        </w:rPr>
        <w:t>О внесении изменений в муниципальную программу</w:t>
      </w:r>
    </w:p>
    <w:p w:rsidR="00520D70" w:rsidRPr="00520D70" w:rsidRDefault="00520D70" w:rsidP="00520D7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0D70">
        <w:rPr>
          <w:rFonts w:ascii="Times New Roman" w:hAnsi="Times New Roman" w:cs="Times New Roman"/>
          <w:b/>
          <w:sz w:val="24"/>
          <w:szCs w:val="24"/>
        </w:rPr>
        <w:t xml:space="preserve">«Профилактика терроризма, а также минимизация и (или) ликвидация последствий его проявлений на 2022-2026 годы», </w:t>
      </w:r>
      <w:proofErr w:type="gramStart"/>
      <w:r w:rsidRPr="00520D70">
        <w:rPr>
          <w:rFonts w:ascii="Times New Roman" w:hAnsi="Times New Roman" w:cs="Times New Roman"/>
          <w:b/>
          <w:sz w:val="24"/>
          <w:szCs w:val="24"/>
        </w:rPr>
        <w:t>утвержденную</w:t>
      </w:r>
      <w:proofErr w:type="gramEnd"/>
      <w:r w:rsidRPr="00520D70">
        <w:rPr>
          <w:rFonts w:ascii="Times New Roman" w:hAnsi="Times New Roman" w:cs="Times New Roman"/>
          <w:b/>
          <w:sz w:val="24"/>
          <w:szCs w:val="24"/>
        </w:rPr>
        <w:t xml:space="preserve"> постановлением администрации </w:t>
      </w:r>
      <w:proofErr w:type="spellStart"/>
      <w:r w:rsidRPr="00520D70">
        <w:rPr>
          <w:rFonts w:ascii="Times New Roman" w:hAnsi="Times New Roman" w:cs="Times New Roman"/>
          <w:b/>
          <w:sz w:val="24"/>
          <w:szCs w:val="24"/>
        </w:rPr>
        <w:t>Шарьинского</w:t>
      </w:r>
      <w:proofErr w:type="spellEnd"/>
      <w:r w:rsidRPr="00520D70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</w:t>
      </w:r>
    </w:p>
    <w:p w:rsidR="00520D70" w:rsidRPr="00520D70" w:rsidRDefault="008965AC" w:rsidP="00520D7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 18</w:t>
      </w:r>
      <w:r w:rsidR="00520D70" w:rsidRPr="00520D70">
        <w:rPr>
          <w:rFonts w:ascii="Times New Roman" w:hAnsi="Times New Roman" w:cs="Times New Roman"/>
          <w:b/>
          <w:sz w:val="24"/>
          <w:szCs w:val="24"/>
        </w:rPr>
        <w:t xml:space="preserve"> октября 2021 года № 309</w:t>
      </w:r>
    </w:p>
    <w:p w:rsidR="00520D70" w:rsidRPr="00520D70" w:rsidRDefault="00520D70" w:rsidP="00520D7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520D70" w:rsidRPr="00520D70" w:rsidRDefault="00520D70" w:rsidP="00520D7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20D70" w:rsidRPr="00520D70" w:rsidRDefault="00520D70" w:rsidP="00520D70">
      <w:pPr>
        <w:pStyle w:val="p5"/>
        <w:spacing w:before="0" w:beforeAutospacing="0" w:after="0" w:afterAutospacing="0"/>
        <w:ind w:firstLine="709"/>
        <w:jc w:val="both"/>
      </w:pPr>
      <w:r w:rsidRPr="00520D70">
        <w:t>В связи с актуализацией муниципальной программы, у</w:t>
      </w:r>
      <w:r w:rsidR="008965AC">
        <w:t>твержденной постановлением от 18</w:t>
      </w:r>
      <w:r w:rsidRPr="00520D70">
        <w:t xml:space="preserve"> октября 2021 года № 309 «Об утверждении муниципальной программы «Профилактика терроризма, а также минимизации и (или) ликвидации последствий его проявлений на 2022-2026 годы», руководствуясь п.7 ч.1 ст. 7, </w:t>
      </w:r>
    </w:p>
    <w:p w:rsidR="00520D70" w:rsidRPr="00520D70" w:rsidRDefault="00520D70" w:rsidP="00520D70">
      <w:pPr>
        <w:pStyle w:val="p5"/>
        <w:spacing w:before="0" w:beforeAutospacing="0" w:after="0" w:afterAutospacing="0"/>
        <w:ind w:firstLine="709"/>
        <w:jc w:val="both"/>
      </w:pPr>
      <w:r w:rsidRPr="00520D70">
        <w:t xml:space="preserve">ст. ст. 37, 52 Устава муниципального образования </w:t>
      </w:r>
      <w:proofErr w:type="spellStart"/>
      <w:r w:rsidRPr="00520D70">
        <w:t>Шарьинский</w:t>
      </w:r>
      <w:proofErr w:type="spellEnd"/>
      <w:r w:rsidRPr="00520D70">
        <w:t xml:space="preserve"> муниципальный район Костромской области, администрация </w:t>
      </w:r>
      <w:proofErr w:type="spellStart"/>
      <w:r w:rsidRPr="00520D70">
        <w:t>Шарьинского</w:t>
      </w:r>
      <w:proofErr w:type="spellEnd"/>
      <w:r w:rsidRPr="00520D70">
        <w:t xml:space="preserve"> муниципального района</w:t>
      </w:r>
    </w:p>
    <w:p w:rsidR="00520D70" w:rsidRPr="00520D70" w:rsidRDefault="00520D70" w:rsidP="00520D70">
      <w:pPr>
        <w:autoSpaceDE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20D70">
        <w:rPr>
          <w:rFonts w:ascii="Times New Roman" w:hAnsi="Times New Roman" w:cs="Times New Roman"/>
          <w:sz w:val="24"/>
          <w:szCs w:val="24"/>
        </w:rPr>
        <w:t>ПОСТАНОВЛЯЕТ:</w:t>
      </w:r>
    </w:p>
    <w:p w:rsidR="00520D70" w:rsidRPr="00520D70" w:rsidRDefault="00520D70" w:rsidP="00520D7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0D70">
        <w:rPr>
          <w:rFonts w:ascii="Times New Roman" w:hAnsi="Times New Roman" w:cs="Times New Roman"/>
          <w:sz w:val="24"/>
          <w:szCs w:val="24"/>
        </w:rPr>
        <w:t xml:space="preserve">1. Внести в муниципальную программу «Профилактика терроризма, а также минимизации и (или) ликвидации последствий его проявлений на 2022-2026 годы», утвержденную постановлением администрации </w:t>
      </w:r>
      <w:proofErr w:type="spellStart"/>
      <w:r w:rsidRPr="00520D70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520D70">
        <w:rPr>
          <w:rFonts w:ascii="Times New Roman" w:hAnsi="Times New Roman" w:cs="Times New Roman"/>
          <w:sz w:val="24"/>
          <w:szCs w:val="24"/>
        </w:rPr>
        <w:t xml:space="preserve"> муниципального района от 1</w:t>
      </w:r>
      <w:r w:rsidR="008965AC">
        <w:rPr>
          <w:rFonts w:ascii="Times New Roman" w:hAnsi="Times New Roman" w:cs="Times New Roman"/>
          <w:sz w:val="24"/>
          <w:szCs w:val="24"/>
        </w:rPr>
        <w:t>8</w:t>
      </w:r>
      <w:r w:rsidRPr="00520D70">
        <w:rPr>
          <w:rFonts w:ascii="Times New Roman" w:hAnsi="Times New Roman" w:cs="Times New Roman"/>
          <w:sz w:val="24"/>
          <w:szCs w:val="24"/>
        </w:rPr>
        <w:t xml:space="preserve"> октября 2021 года № 309  (в редакции постановлении от 25.02.2022 г. № 48, от 20.04.2022 № 143) следующие изменения: </w:t>
      </w:r>
    </w:p>
    <w:p w:rsidR="00520D70" w:rsidRPr="00520D70" w:rsidRDefault="00520D70" w:rsidP="00520D70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0D70">
        <w:rPr>
          <w:rFonts w:ascii="Times New Roman" w:hAnsi="Times New Roman" w:cs="Times New Roman"/>
          <w:sz w:val="24"/>
          <w:szCs w:val="24"/>
        </w:rPr>
        <w:t>1.1. Приложение к муниципальной программе «Профилактика терроризма, а также минимизация и (или) ликвидация последствий его проявлений на 2022-2026 годы» изложить в новой редакции (Приложение к настоящему постановлению).</w:t>
      </w:r>
    </w:p>
    <w:p w:rsidR="00520D70" w:rsidRPr="00520D70" w:rsidRDefault="00520D70" w:rsidP="00520D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0D70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520D70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520D70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возложить на помощника главы по делам ГО и ЧС администрации </w:t>
      </w:r>
      <w:proofErr w:type="spellStart"/>
      <w:r w:rsidRPr="00520D70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520D70">
        <w:rPr>
          <w:rFonts w:ascii="Times New Roman" w:hAnsi="Times New Roman" w:cs="Times New Roman"/>
          <w:sz w:val="24"/>
          <w:szCs w:val="24"/>
        </w:rPr>
        <w:t xml:space="preserve"> муниципального района.</w:t>
      </w:r>
    </w:p>
    <w:p w:rsidR="00520D70" w:rsidRPr="00520D70" w:rsidRDefault="00520D70" w:rsidP="00520D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0D70">
        <w:rPr>
          <w:rFonts w:ascii="Times New Roman" w:hAnsi="Times New Roman" w:cs="Times New Roman"/>
          <w:sz w:val="24"/>
          <w:szCs w:val="24"/>
        </w:rPr>
        <w:t xml:space="preserve">3. Настоящее постановление вступает в силу после официального опубликования в информационном бюллетене «Вестник </w:t>
      </w:r>
      <w:proofErr w:type="spellStart"/>
      <w:r w:rsidRPr="00520D70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520D70">
        <w:rPr>
          <w:rFonts w:ascii="Times New Roman" w:hAnsi="Times New Roman" w:cs="Times New Roman"/>
          <w:sz w:val="24"/>
          <w:szCs w:val="24"/>
        </w:rPr>
        <w:t xml:space="preserve"> района».</w:t>
      </w:r>
    </w:p>
    <w:p w:rsidR="00520D70" w:rsidRPr="00520D70" w:rsidRDefault="00520D70" w:rsidP="00520D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20D70" w:rsidRPr="00520D70" w:rsidRDefault="00520D70" w:rsidP="00520D70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20D70" w:rsidRPr="00520D70" w:rsidRDefault="00520D70" w:rsidP="00520D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0D70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 w:rsidRPr="00520D70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520D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0D70" w:rsidRPr="00520D70" w:rsidRDefault="00520D70" w:rsidP="00520D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0D70">
        <w:rPr>
          <w:rFonts w:ascii="Times New Roman" w:hAnsi="Times New Roman" w:cs="Times New Roman"/>
          <w:sz w:val="24"/>
          <w:szCs w:val="24"/>
        </w:rPr>
        <w:t xml:space="preserve">муниципального района                                          Н.С. </w:t>
      </w:r>
      <w:proofErr w:type="spellStart"/>
      <w:r w:rsidRPr="00520D70">
        <w:rPr>
          <w:rFonts w:ascii="Times New Roman" w:hAnsi="Times New Roman" w:cs="Times New Roman"/>
          <w:sz w:val="24"/>
          <w:szCs w:val="24"/>
        </w:rPr>
        <w:t>Глушаков</w:t>
      </w:r>
      <w:proofErr w:type="spellEnd"/>
    </w:p>
    <w:p w:rsidR="00520D70" w:rsidRPr="00520D70" w:rsidRDefault="00520D70" w:rsidP="00520D70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20D70" w:rsidRPr="00520D70" w:rsidRDefault="00520D70" w:rsidP="00520D70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20D70" w:rsidRPr="00520D70" w:rsidRDefault="00520D70" w:rsidP="00520D70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  <w:sectPr w:rsidR="00520D70" w:rsidRPr="00520D70" w:rsidSect="00520D70">
          <w:pgSz w:w="11906" w:h="16838"/>
          <w:pgMar w:top="1134" w:right="709" w:bottom="1134" w:left="1276" w:header="709" w:footer="709" w:gutter="0"/>
          <w:cols w:space="708"/>
          <w:titlePg/>
          <w:docGrid w:linePitch="360"/>
        </w:sectPr>
      </w:pPr>
    </w:p>
    <w:p w:rsidR="00520D70" w:rsidRPr="00520D70" w:rsidRDefault="00520D70" w:rsidP="00520D70">
      <w:pPr>
        <w:pStyle w:val="1"/>
        <w:keepNext w:val="0"/>
        <w:widowControl w:val="0"/>
        <w:spacing w:before="0" w:line="240" w:lineRule="auto"/>
        <w:ind w:firstLine="709"/>
        <w:jc w:val="right"/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</w:rPr>
      </w:pPr>
      <w:r w:rsidRPr="00520D70"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</w:rPr>
        <w:lastRenderedPageBreak/>
        <w:t>Приложение</w:t>
      </w:r>
    </w:p>
    <w:p w:rsidR="00520D70" w:rsidRPr="00520D70" w:rsidRDefault="00520D70" w:rsidP="00520D70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520D7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к постановлению администрации</w:t>
      </w:r>
    </w:p>
    <w:p w:rsidR="00520D70" w:rsidRPr="00520D70" w:rsidRDefault="00520D70" w:rsidP="00520D70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proofErr w:type="spellStart"/>
      <w:r w:rsidRPr="00520D7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Шарьинского</w:t>
      </w:r>
      <w:proofErr w:type="spellEnd"/>
      <w:r w:rsidRPr="00520D7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муниципального района</w:t>
      </w:r>
    </w:p>
    <w:p w:rsidR="00520D70" w:rsidRPr="00520D70" w:rsidRDefault="00520D70" w:rsidP="00520D70">
      <w:pPr>
        <w:pStyle w:val="1"/>
        <w:keepNext w:val="0"/>
        <w:widowControl w:val="0"/>
        <w:spacing w:before="0" w:line="240" w:lineRule="auto"/>
        <w:ind w:firstLine="709"/>
        <w:jc w:val="right"/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</w:rPr>
      </w:pPr>
      <w:r w:rsidRPr="00520D70"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</w:rPr>
        <w:t>«26» октября 2022 г. № 401</w:t>
      </w:r>
    </w:p>
    <w:p w:rsidR="00520D70" w:rsidRPr="00520D70" w:rsidRDefault="00520D70" w:rsidP="00520D70">
      <w:pPr>
        <w:pStyle w:val="1"/>
        <w:keepNext w:val="0"/>
        <w:widowControl w:val="0"/>
        <w:spacing w:before="0" w:line="240" w:lineRule="auto"/>
        <w:ind w:firstLine="709"/>
        <w:jc w:val="right"/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</w:rPr>
      </w:pPr>
    </w:p>
    <w:p w:rsidR="00520D70" w:rsidRPr="00520D70" w:rsidRDefault="00520D70" w:rsidP="00520D70">
      <w:pPr>
        <w:pStyle w:val="1"/>
        <w:keepNext w:val="0"/>
        <w:widowControl w:val="0"/>
        <w:spacing w:before="0" w:line="240" w:lineRule="auto"/>
        <w:ind w:firstLine="709"/>
        <w:jc w:val="right"/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</w:rPr>
      </w:pPr>
      <w:r w:rsidRPr="00520D70"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</w:rPr>
        <w:t>Приложение</w:t>
      </w:r>
    </w:p>
    <w:p w:rsidR="00520D70" w:rsidRPr="00520D70" w:rsidRDefault="00520D70" w:rsidP="00520D70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520D7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к муниципальной  программе</w:t>
      </w:r>
    </w:p>
    <w:p w:rsidR="00520D70" w:rsidRPr="00520D70" w:rsidRDefault="00520D70" w:rsidP="00520D70">
      <w:pPr>
        <w:pStyle w:val="1"/>
        <w:keepNext w:val="0"/>
        <w:widowControl w:val="0"/>
        <w:spacing w:before="0" w:line="240" w:lineRule="auto"/>
        <w:ind w:firstLine="709"/>
        <w:jc w:val="right"/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</w:rPr>
      </w:pPr>
      <w:r w:rsidRPr="00520D70"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</w:rPr>
        <w:t>«Профилактика терроризма, а также минимизация</w:t>
      </w:r>
    </w:p>
    <w:p w:rsidR="00520D70" w:rsidRPr="00520D70" w:rsidRDefault="00520D70" w:rsidP="00520D70">
      <w:pPr>
        <w:pStyle w:val="1"/>
        <w:keepNext w:val="0"/>
        <w:widowControl w:val="0"/>
        <w:spacing w:before="0" w:line="240" w:lineRule="auto"/>
        <w:ind w:firstLine="709"/>
        <w:jc w:val="right"/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</w:rPr>
      </w:pPr>
      <w:r w:rsidRPr="00520D70"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</w:rPr>
        <w:t xml:space="preserve"> и (или) ликвидация последствий его проявлений </w:t>
      </w:r>
    </w:p>
    <w:p w:rsidR="00520D70" w:rsidRPr="00520D70" w:rsidRDefault="00520D70" w:rsidP="00520D70">
      <w:pPr>
        <w:pStyle w:val="1"/>
        <w:keepNext w:val="0"/>
        <w:widowControl w:val="0"/>
        <w:spacing w:before="0" w:line="240" w:lineRule="auto"/>
        <w:ind w:firstLine="709"/>
        <w:jc w:val="right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520D70"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</w:rPr>
        <w:t>на 2022 – 2026 годы</w:t>
      </w:r>
      <w:r w:rsidRPr="00520D70">
        <w:rPr>
          <w:rFonts w:ascii="Times New Roman" w:hAnsi="Times New Roman" w:cs="Times New Roman"/>
          <w:b w:val="0"/>
          <w:color w:val="auto"/>
          <w:sz w:val="24"/>
          <w:szCs w:val="24"/>
        </w:rPr>
        <w:t>»</w:t>
      </w:r>
    </w:p>
    <w:p w:rsidR="00520D70" w:rsidRPr="00520D70" w:rsidRDefault="00520D70" w:rsidP="00520D70">
      <w:pPr>
        <w:pStyle w:val="ConsPlusNonformat"/>
        <w:widowControl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20D70" w:rsidRPr="00520D70" w:rsidRDefault="00520D70" w:rsidP="00C2574F">
      <w:pPr>
        <w:pStyle w:val="ConsPlusNonformat"/>
        <w:widowControl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20D70">
        <w:rPr>
          <w:rFonts w:ascii="Times New Roman" w:hAnsi="Times New Roman" w:cs="Times New Roman"/>
          <w:color w:val="000000"/>
          <w:sz w:val="24"/>
          <w:szCs w:val="24"/>
        </w:rPr>
        <w:t>Система программных мероприятий</w:t>
      </w:r>
    </w:p>
    <w:p w:rsidR="00520D70" w:rsidRPr="00520D70" w:rsidRDefault="00520D70" w:rsidP="00C2574F">
      <w:pPr>
        <w:pStyle w:val="ConsPlusNonformat"/>
        <w:widowControl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20D70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муниципальной программы </w:t>
      </w:r>
      <w:r w:rsidRPr="00520D70">
        <w:rPr>
          <w:rFonts w:ascii="Times New Roman" w:hAnsi="Times New Roman" w:cs="Times New Roman"/>
          <w:sz w:val="24"/>
          <w:szCs w:val="24"/>
        </w:rPr>
        <w:t xml:space="preserve">по профилактике терроризма и экстремизма, а также минимизации и (или) ликвидации последствий его проявлений в </w:t>
      </w:r>
      <w:proofErr w:type="spellStart"/>
      <w:r w:rsidRPr="00520D70">
        <w:rPr>
          <w:rFonts w:ascii="Times New Roman" w:hAnsi="Times New Roman" w:cs="Times New Roman"/>
          <w:sz w:val="24"/>
          <w:szCs w:val="24"/>
        </w:rPr>
        <w:t>Шарьинском</w:t>
      </w:r>
      <w:proofErr w:type="spellEnd"/>
      <w:r w:rsidRPr="00520D70">
        <w:rPr>
          <w:rFonts w:ascii="Times New Roman" w:hAnsi="Times New Roman" w:cs="Times New Roman"/>
          <w:sz w:val="24"/>
          <w:szCs w:val="24"/>
        </w:rPr>
        <w:t xml:space="preserve"> муниципальном  районе</w:t>
      </w:r>
      <w:r w:rsidRPr="00520D70">
        <w:rPr>
          <w:rStyle w:val="afc"/>
          <w:rFonts w:ascii="Times New Roman" w:hAnsi="Times New Roman" w:cs="Times New Roman"/>
          <w:sz w:val="24"/>
          <w:szCs w:val="24"/>
        </w:rPr>
        <w:t xml:space="preserve">   </w:t>
      </w:r>
      <w:r w:rsidRPr="00520D70">
        <w:rPr>
          <w:rFonts w:ascii="Times New Roman" w:hAnsi="Times New Roman" w:cs="Times New Roman"/>
          <w:sz w:val="24"/>
          <w:szCs w:val="24"/>
        </w:rPr>
        <w:t>на период 2022 – 2026  годов</w:t>
      </w:r>
    </w:p>
    <w:p w:rsidR="00520D70" w:rsidRPr="00520D70" w:rsidRDefault="00520D70" w:rsidP="00C2574F">
      <w:pPr>
        <w:pStyle w:val="ConsPlusNonformat"/>
        <w:widowControl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6094" w:type="dxa"/>
        <w:tblInd w:w="-4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20"/>
        <w:gridCol w:w="4133"/>
        <w:gridCol w:w="67"/>
        <w:gridCol w:w="1854"/>
        <w:gridCol w:w="1266"/>
        <w:gridCol w:w="1926"/>
        <w:gridCol w:w="840"/>
        <w:gridCol w:w="1276"/>
        <w:gridCol w:w="1003"/>
        <w:gridCol w:w="1003"/>
        <w:gridCol w:w="1003"/>
        <w:gridCol w:w="1003"/>
      </w:tblGrid>
      <w:tr w:rsidR="00520D70" w:rsidRPr="00520D70" w:rsidTr="00520D70">
        <w:trPr>
          <w:tblHeader/>
        </w:trPr>
        <w:tc>
          <w:tcPr>
            <w:tcW w:w="720" w:type="dxa"/>
            <w:vMerge w:val="restart"/>
            <w:vAlign w:val="center"/>
          </w:tcPr>
          <w:p w:rsidR="00520D70" w:rsidRPr="00520D70" w:rsidRDefault="00520D70" w:rsidP="00520D70">
            <w:pPr>
              <w:tabs>
                <w:tab w:val="left" w:pos="633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D7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520D7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520D7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20D7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200" w:type="dxa"/>
            <w:gridSpan w:val="2"/>
            <w:vMerge w:val="restart"/>
            <w:vAlign w:val="center"/>
          </w:tcPr>
          <w:p w:rsidR="00520D70" w:rsidRPr="00520D70" w:rsidRDefault="00520D70" w:rsidP="00520D70">
            <w:pPr>
              <w:tabs>
                <w:tab w:val="left" w:pos="5868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D70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54" w:type="dxa"/>
            <w:vMerge w:val="restart"/>
            <w:vAlign w:val="center"/>
          </w:tcPr>
          <w:p w:rsidR="00520D70" w:rsidRPr="00520D70" w:rsidRDefault="00520D70" w:rsidP="00520D70">
            <w:pPr>
              <w:tabs>
                <w:tab w:val="left" w:pos="633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D70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1266" w:type="dxa"/>
            <w:vMerge w:val="restart"/>
            <w:vAlign w:val="center"/>
          </w:tcPr>
          <w:p w:rsidR="00520D70" w:rsidRPr="00520D70" w:rsidRDefault="00520D70" w:rsidP="00520D70">
            <w:pPr>
              <w:tabs>
                <w:tab w:val="left" w:pos="633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D70">
              <w:rPr>
                <w:rFonts w:ascii="Times New Roman" w:hAnsi="Times New Roman" w:cs="Times New Roman"/>
                <w:sz w:val="24"/>
                <w:szCs w:val="24"/>
              </w:rPr>
              <w:t>Сроки исполнения</w:t>
            </w:r>
          </w:p>
        </w:tc>
        <w:tc>
          <w:tcPr>
            <w:tcW w:w="1926" w:type="dxa"/>
            <w:vMerge w:val="restart"/>
            <w:vAlign w:val="center"/>
          </w:tcPr>
          <w:p w:rsidR="00520D70" w:rsidRPr="00520D70" w:rsidRDefault="00520D70" w:rsidP="00520D70">
            <w:pPr>
              <w:tabs>
                <w:tab w:val="left" w:pos="633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D70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6128" w:type="dxa"/>
            <w:gridSpan w:val="6"/>
            <w:vAlign w:val="center"/>
          </w:tcPr>
          <w:p w:rsidR="00520D70" w:rsidRPr="00520D70" w:rsidRDefault="00520D70" w:rsidP="00520D70">
            <w:pPr>
              <w:tabs>
                <w:tab w:val="left" w:pos="633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D70">
              <w:rPr>
                <w:rFonts w:ascii="Times New Roman" w:hAnsi="Times New Roman" w:cs="Times New Roman"/>
                <w:sz w:val="24"/>
                <w:szCs w:val="24"/>
              </w:rPr>
              <w:t>Объём финансирования, тыс</w:t>
            </w:r>
            <w:proofErr w:type="gramStart"/>
            <w:r w:rsidRPr="00520D7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520D70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</w:tc>
      </w:tr>
      <w:tr w:rsidR="00520D70" w:rsidRPr="00520D70" w:rsidTr="00520D70">
        <w:trPr>
          <w:tblHeader/>
        </w:trPr>
        <w:tc>
          <w:tcPr>
            <w:tcW w:w="720" w:type="dxa"/>
            <w:vMerge/>
            <w:vAlign w:val="center"/>
          </w:tcPr>
          <w:p w:rsidR="00520D70" w:rsidRPr="00520D70" w:rsidRDefault="00520D70" w:rsidP="00520D70">
            <w:pPr>
              <w:tabs>
                <w:tab w:val="left" w:pos="633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0" w:type="dxa"/>
            <w:gridSpan w:val="2"/>
            <w:vMerge/>
            <w:vAlign w:val="center"/>
          </w:tcPr>
          <w:p w:rsidR="00520D70" w:rsidRPr="00520D70" w:rsidRDefault="00520D70" w:rsidP="00520D70">
            <w:pPr>
              <w:tabs>
                <w:tab w:val="left" w:pos="633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  <w:vMerge/>
            <w:vAlign w:val="center"/>
          </w:tcPr>
          <w:p w:rsidR="00520D70" w:rsidRPr="00520D70" w:rsidRDefault="00520D70" w:rsidP="00520D70">
            <w:pPr>
              <w:tabs>
                <w:tab w:val="left" w:pos="633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vMerge/>
            <w:vAlign w:val="center"/>
          </w:tcPr>
          <w:p w:rsidR="00520D70" w:rsidRPr="00520D70" w:rsidRDefault="00520D70" w:rsidP="00520D70">
            <w:pPr>
              <w:tabs>
                <w:tab w:val="left" w:pos="633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vMerge/>
            <w:vAlign w:val="center"/>
          </w:tcPr>
          <w:p w:rsidR="00520D70" w:rsidRPr="00520D70" w:rsidRDefault="00520D70" w:rsidP="00520D70">
            <w:pPr>
              <w:tabs>
                <w:tab w:val="left" w:pos="633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 w:val="restart"/>
            <w:vAlign w:val="center"/>
          </w:tcPr>
          <w:p w:rsidR="00520D70" w:rsidRPr="00520D70" w:rsidRDefault="00520D70" w:rsidP="00520D70">
            <w:pPr>
              <w:tabs>
                <w:tab w:val="left" w:pos="633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D7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5288" w:type="dxa"/>
            <w:gridSpan w:val="5"/>
            <w:vAlign w:val="center"/>
          </w:tcPr>
          <w:p w:rsidR="00520D70" w:rsidRPr="00520D70" w:rsidRDefault="00520D70" w:rsidP="00520D70">
            <w:pPr>
              <w:tabs>
                <w:tab w:val="left" w:pos="633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D70">
              <w:rPr>
                <w:rFonts w:ascii="Times New Roman" w:hAnsi="Times New Roman" w:cs="Times New Roman"/>
                <w:sz w:val="24"/>
                <w:szCs w:val="24"/>
              </w:rPr>
              <w:t>в том числе, по годам</w:t>
            </w:r>
          </w:p>
        </w:tc>
      </w:tr>
      <w:tr w:rsidR="00520D70" w:rsidRPr="00520D70" w:rsidTr="00520D70">
        <w:trPr>
          <w:tblHeader/>
        </w:trPr>
        <w:tc>
          <w:tcPr>
            <w:tcW w:w="720" w:type="dxa"/>
            <w:vMerge/>
            <w:vAlign w:val="center"/>
          </w:tcPr>
          <w:p w:rsidR="00520D70" w:rsidRPr="00520D70" w:rsidRDefault="00520D70" w:rsidP="00520D70">
            <w:pPr>
              <w:tabs>
                <w:tab w:val="left" w:pos="633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0" w:type="dxa"/>
            <w:gridSpan w:val="2"/>
            <w:vMerge/>
            <w:vAlign w:val="center"/>
          </w:tcPr>
          <w:p w:rsidR="00520D70" w:rsidRPr="00520D70" w:rsidRDefault="00520D70" w:rsidP="00520D70">
            <w:pPr>
              <w:tabs>
                <w:tab w:val="left" w:pos="633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  <w:vMerge/>
            <w:vAlign w:val="center"/>
          </w:tcPr>
          <w:p w:rsidR="00520D70" w:rsidRPr="00520D70" w:rsidRDefault="00520D70" w:rsidP="00520D70">
            <w:pPr>
              <w:tabs>
                <w:tab w:val="left" w:pos="633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vMerge/>
            <w:vAlign w:val="center"/>
          </w:tcPr>
          <w:p w:rsidR="00520D70" w:rsidRPr="00520D70" w:rsidRDefault="00520D70" w:rsidP="00520D70">
            <w:pPr>
              <w:tabs>
                <w:tab w:val="left" w:pos="633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vMerge/>
            <w:vAlign w:val="center"/>
          </w:tcPr>
          <w:p w:rsidR="00520D70" w:rsidRPr="00520D70" w:rsidRDefault="00520D70" w:rsidP="00520D70">
            <w:pPr>
              <w:tabs>
                <w:tab w:val="left" w:pos="633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vAlign w:val="center"/>
          </w:tcPr>
          <w:p w:rsidR="00520D70" w:rsidRPr="00520D70" w:rsidRDefault="00520D70" w:rsidP="00520D70">
            <w:pPr>
              <w:tabs>
                <w:tab w:val="left" w:pos="633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20D70" w:rsidRPr="00520D70" w:rsidRDefault="00520D70" w:rsidP="00520D70">
            <w:pPr>
              <w:tabs>
                <w:tab w:val="left" w:pos="633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D70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003" w:type="dxa"/>
            <w:vAlign w:val="center"/>
          </w:tcPr>
          <w:p w:rsidR="00520D70" w:rsidRPr="00520D70" w:rsidRDefault="00520D70" w:rsidP="00520D70">
            <w:pPr>
              <w:tabs>
                <w:tab w:val="left" w:pos="633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D70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003" w:type="dxa"/>
            <w:vAlign w:val="center"/>
          </w:tcPr>
          <w:p w:rsidR="00520D70" w:rsidRPr="00520D70" w:rsidRDefault="00520D70" w:rsidP="00520D70">
            <w:pPr>
              <w:tabs>
                <w:tab w:val="left" w:pos="633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D70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003" w:type="dxa"/>
            <w:vAlign w:val="center"/>
          </w:tcPr>
          <w:p w:rsidR="00520D70" w:rsidRPr="00520D70" w:rsidRDefault="00520D70" w:rsidP="00520D70">
            <w:pPr>
              <w:tabs>
                <w:tab w:val="left" w:pos="633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D70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003" w:type="dxa"/>
            <w:vAlign w:val="center"/>
          </w:tcPr>
          <w:p w:rsidR="00520D70" w:rsidRPr="00520D70" w:rsidRDefault="00520D70" w:rsidP="00520D70">
            <w:pPr>
              <w:tabs>
                <w:tab w:val="left" w:pos="633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D70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</w:tr>
      <w:tr w:rsidR="00520D70" w:rsidRPr="00520D70" w:rsidTr="00520D70">
        <w:tc>
          <w:tcPr>
            <w:tcW w:w="16094" w:type="dxa"/>
            <w:gridSpan w:val="12"/>
            <w:vAlign w:val="center"/>
          </w:tcPr>
          <w:p w:rsidR="00520D70" w:rsidRPr="00520D70" w:rsidRDefault="00520D70" w:rsidP="00520D70">
            <w:pPr>
              <w:tabs>
                <w:tab w:val="left" w:pos="633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D70">
              <w:rPr>
                <w:rFonts w:ascii="Times New Roman" w:hAnsi="Times New Roman" w:cs="Times New Roman"/>
                <w:b/>
                <w:sz w:val="24"/>
                <w:szCs w:val="24"/>
              </w:rPr>
              <w:t>1. Организационные мероприятия по выполнению программы</w:t>
            </w:r>
          </w:p>
        </w:tc>
      </w:tr>
      <w:tr w:rsidR="00520D70" w:rsidRPr="00520D70" w:rsidTr="00520D70">
        <w:tc>
          <w:tcPr>
            <w:tcW w:w="720" w:type="dxa"/>
            <w:vAlign w:val="center"/>
          </w:tcPr>
          <w:p w:rsidR="00520D70" w:rsidRPr="00520D70" w:rsidRDefault="00520D70" w:rsidP="00520D70">
            <w:pPr>
              <w:tabs>
                <w:tab w:val="left" w:pos="633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D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00" w:type="dxa"/>
            <w:gridSpan w:val="2"/>
          </w:tcPr>
          <w:p w:rsidR="00520D70" w:rsidRPr="00520D70" w:rsidRDefault="00520D70" w:rsidP="00520D7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D70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антитеррористической комиссии </w:t>
            </w:r>
            <w:proofErr w:type="spellStart"/>
            <w:r w:rsidRPr="00520D70">
              <w:rPr>
                <w:rFonts w:ascii="Times New Roman" w:hAnsi="Times New Roman" w:cs="Times New Roman"/>
                <w:sz w:val="24"/>
                <w:szCs w:val="24"/>
              </w:rPr>
              <w:t>Шарьинского</w:t>
            </w:r>
            <w:proofErr w:type="spellEnd"/>
            <w:r w:rsidRPr="00520D7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района, проведение заседаний</w:t>
            </w:r>
          </w:p>
        </w:tc>
        <w:tc>
          <w:tcPr>
            <w:tcW w:w="1854" w:type="dxa"/>
            <w:vAlign w:val="center"/>
          </w:tcPr>
          <w:p w:rsidR="00520D70" w:rsidRPr="00520D70" w:rsidRDefault="00520D70" w:rsidP="00520D7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D70">
              <w:rPr>
                <w:rFonts w:ascii="Times New Roman" w:hAnsi="Times New Roman" w:cs="Times New Roman"/>
                <w:sz w:val="24"/>
                <w:szCs w:val="24"/>
              </w:rPr>
              <w:t>Администрация ШМР</w:t>
            </w:r>
          </w:p>
        </w:tc>
        <w:tc>
          <w:tcPr>
            <w:tcW w:w="1266" w:type="dxa"/>
            <w:vAlign w:val="center"/>
          </w:tcPr>
          <w:p w:rsidR="00520D70" w:rsidRPr="00520D70" w:rsidRDefault="00520D70" w:rsidP="00520D70">
            <w:pPr>
              <w:tabs>
                <w:tab w:val="left" w:pos="633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D70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1926" w:type="dxa"/>
            <w:vAlign w:val="center"/>
          </w:tcPr>
          <w:p w:rsidR="00520D70" w:rsidRPr="00520D70" w:rsidRDefault="00520D70" w:rsidP="00520D70">
            <w:pPr>
              <w:tabs>
                <w:tab w:val="left" w:pos="633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D70">
              <w:rPr>
                <w:rFonts w:ascii="Times New Roman" w:hAnsi="Times New Roman" w:cs="Times New Roman"/>
                <w:sz w:val="24"/>
                <w:szCs w:val="24"/>
              </w:rPr>
              <w:t>Без финансирования</w:t>
            </w:r>
          </w:p>
        </w:tc>
        <w:tc>
          <w:tcPr>
            <w:tcW w:w="840" w:type="dxa"/>
            <w:vAlign w:val="center"/>
          </w:tcPr>
          <w:p w:rsidR="00520D70" w:rsidRPr="00520D70" w:rsidRDefault="00520D70" w:rsidP="00520D70">
            <w:pPr>
              <w:tabs>
                <w:tab w:val="left" w:pos="633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20D70" w:rsidRPr="00520D70" w:rsidRDefault="00520D70" w:rsidP="00520D70">
            <w:pPr>
              <w:tabs>
                <w:tab w:val="left" w:pos="633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vAlign w:val="center"/>
          </w:tcPr>
          <w:p w:rsidR="00520D70" w:rsidRPr="00520D70" w:rsidRDefault="00520D70" w:rsidP="00520D70">
            <w:pPr>
              <w:tabs>
                <w:tab w:val="left" w:pos="633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vAlign w:val="center"/>
          </w:tcPr>
          <w:p w:rsidR="00520D70" w:rsidRPr="00520D70" w:rsidRDefault="00520D70" w:rsidP="00520D70">
            <w:pPr>
              <w:tabs>
                <w:tab w:val="left" w:pos="633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vAlign w:val="center"/>
          </w:tcPr>
          <w:p w:rsidR="00520D70" w:rsidRPr="00520D70" w:rsidRDefault="00520D70" w:rsidP="00520D70">
            <w:pPr>
              <w:tabs>
                <w:tab w:val="left" w:pos="633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vAlign w:val="center"/>
          </w:tcPr>
          <w:p w:rsidR="00520D70" w:rsidRPr="00520D70" w:rsidRDefault="00520D70" w:rsidP="00520D70">
            <w:pPr>
              <w:tabs>
                <w:tab w:val="left" w:pos="633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D70" w:rsidRPr="00520D70" w:rsidTr="00520D70">
        <w:tc>
          <w:tcPr>
            <w:tcW w:w="720" w:type="dxa"/>
            <w:vAlign w:val="center"/>
          </w:tcPr>
          <w:p w:rsidR="00520D70" w:rsidRPr="00520D70" w:rsidRDefault="00520D70" w:rsidP="00520D70">
            <w:pPr>
              <w:tabs>
                <w:tab w:val="left" w:pos="633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D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00" w:type="dxa"/>
            <w:gridSpan w:val="2"/>
            <w:vAlign w:val="center"/>
          </w:tcPr>
          <w:p w:rsidR="00520D70" w:rsidRPr="00520D70" w:rsidRDefault="00520D70" w:rsidP="00520D70">
            <w:pPr>
              <w:tabs>
                <w:tab w:val="left" w:pos="633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D70">
              <w:rPr>
                <w:rFonts w:ascii="Times New Roman" w:hAnsi="Times New Roman" w:cs="Times New Roman"/>
                <w:sz w:val="24"/>
                <w:szCs w:val="24"/>
              </w:rPr>
              <w:t>Участие представителя администрации в совещаниях правоохранительных органов</w:t>
            </w:r>
          </w:p>
        </w:tc>
        <w:tc>
          <w:tcPr>
            <w:tcW w:w="1854" w:type="dxa"/>
            <w:vAlign w:val="center"/>
          </w:tcPr>
          <w:p w:rsidR="00520D70" w:rsidRPr="00520D70" w:rsidRDefault="00520D70" w:rsidP="00520D70">
            <w:pPr>
              <w:tabs>
                <w:tab w:val="left" w:pos="633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D70">
              <w:rPr>
                <w:rFonts w:ascii="Times New Roman" w:hAnsi="Times New Roman" w:cs="Times New Roman"/>
                <w:sz w:val="24"/>
                <w:szCs w:val="24"/>
              </w:rPr>
              <w:t>Администрация ШМР</w:t>
            </w:r>
          </w:p>
        </w:tc>
        <w:tc>
          <w:tcPr>
            <w:tcW w:w="1266" w:type="dxa"/>
            <w:vAlign w:val="center"/>
          </w:tcPr>
          <w:p w:rsidR="00520D70" w:rsidRPr="00520D70" w:rsidRDefault="00520D70" w:rsidP="00520D70">
            <w:pPr>
              <w:tabs>
                <w:tab w:val="left" w:pos="633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D70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1926" w:type="dxa"/>
            <w:vAlign w:val="center"/>
          </w:tcPr>
          <w:p w:rsidR="00520D70" w:rsidRPr="00520D70" w:rsidRDefault="00520D70" w:rsidP="00520D70">
            <w:pPr>
              <w:tabs>
                <w:tab w:val="left" w:pos="633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D70">
              <w:rPr>
                <w:rFonts w:ascii="Times New Roman" w:hAnsi="Times New Roman" w:cs="Times New Roman"/>
                <w:sz w:val="24"/>
                <w:szCs w:val="24"/>
              </w:rPr>
              <w:t>Без финансирования</w:t>
            </w:r>
          </w:p>
        </w:tc>
        <w:tc>
          <w:tcPr>
            <w:tcW w:w="840" w:type="dxa"/>
            <w:vAlign w:val="center"/>
          </w:tcPr>
          <w:p w:rsidR="00520D70" w:rsidRPr="00520D70" w:rsidRDefault="00520D70" w:rsidP="00520D70">
            <w:pPr>
              <w:tabs>
                <w:tab w:val="left" w:pos="633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20D70" w:rsidRPr="00520D70" w:rsidRDefault="00520D70" w:rsidP="00520D70">
            <w:pPr>
              <w:tabs>
                <w:tab w:val="left" w:pos="633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vAlign w:val="center"/>
          </w:tcPr>
          <w:p w:rsidR="00520D70" w:rsidRPr="00520D70" w:rsidRDefault="00520D70" w:rsidP="00520D70">
            <w:pPr>
              <w:tabs>
                <w:tab w:val="left" w:pos="633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vAlign w:val="center"/>
          </w:tcPr>
          <w:p w:rsidR="00520D70" w:rsidRPr="00520D70" w:rsidRDefault="00520D70" w:rsidP="00520D70">
            <w:pPr>
              <w:tabs>
                <w:tab w:val="left" w:pos="633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vAlign w:val="center"/>
          </w:tcPr>
          <w:p w:rsidR="00520D70" w:rsidRPr="00520D70" w:rsidRDefault="00520D70" w:rsidP="00520D70">
            <w:pPr>
              <w:tabs>
                <w:tab w:val="left" w:pos="633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vAlign w:val="center"/>
          </w:tcPr>
          <w:p w:rsidR="00520D70" w:rsidRPr="00520D70" w:rsidRDefault="00520D70" w:rsidP="00520D70">
            <w:pPr>
              <w:tabs>
                <w:tab w:val="left" w:pos="633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D70" w:rsidRPr="00520D70" w:rsidTr="00520D70">
        <w:tc>
          <w:tcPr>
            <w:tcW w:w="16094" w:type="dxa"/>
            <w:gridSpan w:val="12"/>
            <w:vAlign w:val="center"/>
          </w:tcPr>
          <w:p w:rsidR="00520D70" w:rsidRPr="00520D70" w:rsidRDefault="00520D70" w:rsidP="00520D70">
            <w:pPr>
              <w:tabs>
                <w:tab w:val="left" w:pos="633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D70">
              <w:rPr>
                <w:rFonts w:ascii="Times New Roman" w:hAnsi="Times New Roman" w:cs="Times New Roman"/>
                <w:b/>
                <w:sz w:val="24"/>
                <w:szCs w:val="24"/>
              </w:rPr>
              <w:t>2. Мероприятия, направленные на профилактическую работу с населением</w:t>
            </w:r>
          </w:p>
        </w:tc>
      </w:tr>
      <w:tr w:rsidR="00520D70" w:rsidRPr="00520D70" w:rsidTr="00520D70">
        <w:tc>
          <w:tcPr>
            <w:tcW w:w="720" w:type="dxa"/>
            <w:vAlign w:val="center"/>
          </w:tcPr>
          <w:p w:rsidR="00520D70" w:rsidRPr="00520D70" w:rsidRDefault="00520D70" w:rsidP="00520D70">
            <w:pPr>
              <w:tabs>
                <w:tab w:val="left" w:pos="633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D7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00" w:type="dxa"/>
            <w:gridSpan w:val="2"/>
          </w:tcPr>
          <w:p w:rsidR="00520D70" w:rsidRPr="00520D70" w:rsidRDefault="00520D70" w:rsidP="00520D7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D70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жителей </w:t>
            </w:r>
            <w:proofErr w:type="spellStart"/>
            <w:r w:rsidRPr="00520D70">
              <w:rPr>
                <w:rFonts w:ascii="Times New Roman" w:hAnsi="Times New Roman" w:cs="Times New Roman"/>
                <w:sz w:val="24"/>
                <w:szCs w:val="24"/>
              </w:rPr>
              <w:t>Шарьинского</w:t>
            </w:r>
            <w:proofErr w:type="spellEnd"/>
            <w:r w:rsidRPr="00520D7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о порядке действий при угрозе возникновения террористических актов, посредст</w:t>
            </w:r>
            <w:r w:rsidRPr="00520D70">
              <w:rPr>
                <w:rFonts w:ascii="Times New Roman" w:hAnsi="Times New Roman" w:cs="Times New Roman"/>
                <w:sz w:val="24"/>
                <w:szCs w:val="24"/>
              </w:rPr>
              <w:softHyphen/>
              <w:t>вом размещения информации в муниципальных средствах массовой информации, официальном сайте администрации</w:t>
            </w:r>
          </w:p>
        </w:tc>
        <w:tc>
          <w:tcPr>
            <w:tcW w:w="1854" w:type="dxa"/>
            <w:vAlign w:val="center"/>
          </w:tcPr>
          <w:p w:rsidR="00520D70" w:rsidRPr="00520D70" w:rsidRDefault="00520D70" w:rsidP="00520D7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D70">
              <w:rPr>
                <w:rFonts w:ascii="Times New Roman" w:hAnsi="Times New Roman" w:cs="Times New Roman"/>
                <w:sz w:val="24"/>
                <w:szCs w:val="24"/>
              </w:rPr>
              <w:t>Администрация ШМР, Главы сельских поселений, МО МВД России «</w:t>
            </w:r>
            <w:proofErr w:type="spellStart"/>
            <w:r w:rsidRPr="00520D70">
              <w:rPr>
                <w:rFonts w:ascii="Times New Roman" w:hAnsi="Times New Roman" w:cs="Times New Roman"/>
                <w:sz w:val="24"/>
                <w:szCs w:val="24"/>
              </w:rPr>
              <w:t>Шарьинский</w:t>
            </w:r>
            <w:proofErr w:type="spellEnd"/>
            <w:r w:rsidRPr="00520D7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66" w:type="dxa"/>
            <w:vAlign w:val="center"/>
          </w:tcPr>
          <w:p w:rsidR="00520D70" w:rsidRPr="00520D70" w:rsidRDefault="00520D70" w:rsidP="00520D70">
            <w:pPr>
              <w:tabs>
                <w:tab w:val="left" w:pos="633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D70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1926" w:type="dxa"/>
            <w:vAlign w:val="center"/>
          </w:tcPr>
          <w:p w:rsidR="00520D70" w:rsidRPr="00520D70" w:rsidRDefault="00520D70" w:rsidP="00520D70">
            <w:pPr>
              <w:tabs>
                <w:tab w:val="left" w:pos="633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D70">
              <w:rPr>
                <w:rFonts w:ascii="Times New Roman" w:hAnsi="Times New Roman" w:cs="Times New Roman"/>
                <w:sz w:val="24"/>
                <w:szCs w:val="24"/>
              </w:rPr>
              <w:t>Без финансирования</w:t>
            </w:r>
          </w:p>
        </w:tc>
        <w:tc>
          <w:tcPr>
            <w:tcW w:w="840" w:type="dxa"/>
            <w:vAlign w:val="center"/>
          </w:tcPr>
          <w:p w:rsidR="00520D70" w:rsidRPr="00520D70" w:rsidRDefault="00520D70" w:rsidP="00520D70">
            <w:pPr>
              <w:tabs>
                <w:tab w:val="left" w:pos="633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20D70" w:rsidRPr="00520D70" w:rsidRDefault="00520D70" w:rsidP="00520D70">
            <w:pPr>
              <w:tabs>
                <w:tab w:val="left" w:pos="633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vAlign w:val="center"/>
          </w:tcPr>
          <w:p w:rsidR="00520D70" w:rsidRPr="00520D70" w:rsidRDefault="00520D70" w:rsidP="00520D70">
            <w:pPr>
              <w:tabs>
                <w:tab w:val="left" w:pos="633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vAlign w:val="center"/>
          </w:tcPr>
          <w:p w:rsidR="00520D70" w:rsidRPr="00520D70" w:rsidRDefault="00520D70" w:rsidP="00520D70">
            <w:pPr>
              <w:tabs>
                <w:tab w:val="left" w:pos="633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vAlign w:val="center"/>
          </w:tcPr>
          <w:p w:rsidR="00520D70" w:rsidRPr="00520D70" w:rsidRDefault="00520D70" w:rsidP="00520D70">
            <w:pPr>
              <w:tabs>
                <w:tab w:val="left" w:pos="633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vAlign w:val="center"/>
          </w:tcPr>
          <w:p w:rsidR="00520D70" w:rsidRPr="00520D70" w:rsidRDefault="00520D70" w:rsidP="00520D70">
            <w:pPr>
              <w:tabs>
                <w:tab w:val="left" w:pos="633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D70" w:rsidRPr="00520D70" w:rsidTr="00520D70">
        <w:tc>
          <w:tcPr>
            <w:tcW w:w="720" w:type="dxa"/>
            <w:vAlign w:val="center"/>
          </w:tcPr>
          <w:p w:rsidR="00520D70" w:rsidRPr="00520D70" w:rsidRDefault="00520D70" w:rsidP="00520D70">
            <w:pPr>
              <w:tabs>
                <w:tab w:val="left" w:pos="633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D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00" w:type="dxa"/>
            <w:gridSpan w:val="2"/>
          </w:tcPr>
          <w:p w:rsidR="00520D70" w:rsidRPr="00520D70" w:rsidRDefault="00520D70" w:rsidP="00520D7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D70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своевременного </w:t>
            </w:r>
            <w:r w:rsidRPr="00520D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доведения требований действующе</w:t>
            </w:r>
            <w:r w:rsidRPr="00520D70">
              <w:rPr>
                <w:rFonts w:ascii="Times New Roman" w:hAnsi="Times New Roman" w:cs="Times New Roman"/>
                <w:sz w:val="24"/>
                <w:szCs w:val="24"/>
              </w:rPr>
              <w:softHyphen/>
              <w:t>го миграционного законодательства, а также контактных телефонов о том, куда следует об</w:t>
            </w:r>
            <w:r w:rsidRPr="00520D70">
              <w:rPr>
                <w:rFonts w:ascii="Times New Roman" w:hAnsi="Times New Roman" w:cs="Times New Roman"/>
                <w:sz w:val="24"/>
                <w:szCs w:val="24"/>
              </w:rPr>
              <w:softHyphen/>
              <w:t>ращаться в случаях совершения противоправных действий</w:t>
            </w:r>
          </w:p>
        </w:tc>
        <w:tc>
          <w:tcPr>
            <w:tcW w:w="1854" w:type="dxa"/>
            <w:vAlign w:val="center"/>
          </w:tcPr>
          <w:p w:rsidR="00520D70" w:rsidRPr="00520D70" w:rsidRDefault="00520D70" w:rsidP="00520D7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D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Юридич</w:t>
            </w:r>
            <w:r w:rsidRPr="00520D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еский отдел администрации ШМР</w:t>
            </w:r>
          </w:p>
        </w:tc>
        <w:tc>
          <w:tcPr>
            <w:tcW w:w="1266" w:type="dxa"/>
            <w:vAlign w:val="center"/>
          </w:tcPr>
          <w:p w:rsidR="00520D70" w:rsidRPr="00520D70" w:rsidRDefault="00520D70" w:rsidP="00520D7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D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 </w:t>
            </w:r>
            <w:r w:rsidRPr="00520D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мере необходимости</w:t>
            </w:r>
          </w:p>
        </w:tc>
        <w:tc>
          <w:tcPr>
            <w:tcW w:w="1926" w:type="dxa"/>
            <w:vAlign w:val="center"/>
          </w:tcPr>
          <w:p w:rsidR="00520D70" w:rsidRPr="00520D70" w:rsidRDefault="00520D70" w:rsidP="00520D7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D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Без </w:t>
            </w:r>
            <w:r w:rsidRPr="00520D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финансирования</w:t>
            </w:r>
          </w:p>
        </w:tc>
        <w:tc>
          <w:tcPr>
            <w:tcW w:w="840" w:type="dxa"/>
            <w:vAlign w:val="center"/>
          </w:tcPr>
          <w:p w:rsidR="00520D70" w:rsidRPr="00520D70" w:rsidRDefault="00520D70" w:rsidP="00520D70">
            <w:pPr>
              <w:tabs>
                <w:tab w:val="left" w:pos="633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20D70" w:rsidRPr="00520D70" w:rsidRDefault="00520D70" w:rsidP="00520D70">
            <w:pPr>
              <w:tabs>
                <w:tab w:val="left" w:pos="633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vAlign w:val="center"/>
          </w:tcPr>
          <w:p w:rsidR="00520D70" w:rsidRPr="00520D70" w:rsidRDefault="00520D70" w:rsidP="00520D70">
            <w:pPr>
              <w:tabs>
                <w:tab w:val="left" w:pos="633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vAlign w:val="center"/>
          </w:tcPr>
          <w:p w:rsidR="00520D70" w:rsidRPr="00520D70" w:rsidRDefault="00520D70" w:rsidP="00520D70">
            <w:pPr>
              <w:tabs>
                <w:tab w:val="left" w:pos="633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vAlign w:val="center"/>
          </w:tcPr>
          <w:p w:rsidR="00520D70" w:rsidRPr="00520D70" w:rsidRDefault="00520D70" w:rsidP="00520D70">
            <w:pPr>
              <w:tabs>
                <w:tab w:val="left" w:pos="633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vAlign w:val="center"/>
          </w:tcPr>
          <w:p w:rsidR="00520D70" w:rsidRPr="00520D70" w:rsidRDefault="00520D70" w:rsidP="00520D70">
            <w:pPr>
              <w:tabs>
                <w:tab w:val="left" w:pos="633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D70" w:rsidRPr="00520D70" w:rsidTr="00520D70">
        <w:tc>
          <w:tcPr>
            <w:tcW w:w="720" w:type="dxa"/>
            <w:vAlign w:val="center"/>
          </w:tcPr>
          <w:p w:rsidR="00520D70" w:rsidRPr="00520D70" w:rsidRDefault="00520D70" w:rsidP="00520D70">
            <w:pPr>
              <w:tabs>
                <w:tab w:val="left" w:pos="633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D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200" w:type="dxa"/>
            <w:gridSpan w:val="2"/>
            <w:vAlign w:val="center"/>
          </w:tcPr>
          <w:p w:rsidR="00520D70" w:rsidRPr="00520D70" w:rsidRDefault="00520D70" w:rsidP="00520D70">
            <w:pPr>
              <w:tabs>
                <w:tab w:val="left" w:pos="633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D70">
              <w:rPr>
                <w:rFonts w:ascii="Times New Roman" w:hAnsi="Times New Roman" w:cs="Times New Roman"/>
                <w:sz w:val="24"/>
                <w:szCs w:val="24"/>
              </w:rPr>
              <w:t>Информационно-методическое обеспечение материалами (образцы плакатов, памяток, листовок, лекций, бесед и т.п.) для профилактической работы с населением руководителей организаций и учреждений всех форм собственности, расположенных на территории района</w:t>
            </w:r>
          </w:p>
        </w:tc>
        <w:tc>
          <w:tcPr>
            <w:tcW w:w="1854" w:type="dxa"/>
            <w:vAlign w:val="center"/>
          </w:tcPr>
          <w:p w:rsidR="00520D70" w:rsidRPr="00520D70" w:rsidRDefault="00520D70" w:rsidP="00520D70">
            <w:pPr>
              <w:tabs>
                <w:tab w:val="left" w:pos="633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D70">
              <w:rPr>
                <w:rFonts w:ascii="Times New Roman" w:hAnsi="Times New Roman" w:cs="Times New Roman"/>
                <w:sz w:val="24"/>
                <w:szCs w:val="24"/>
              </w:rPr>
              <w:t>Администрация ШМР</w:t>
            </w:r>
          </w:p>
        </w:tc>
        <w:tc>
          <w:tcPr>
            <w:tcW w:w="1266" w:type="dxa"/>
            <w:vAlign w:val="center"/>
          </w:tcPr>
          <w:p w:rsidR="00520D70" w:rsidRPr="00520D70" w:rsidRDefault="00520D70" w:rsidP="00520D70">
            <w:pPr>
              <w:tabs>
                <w:tab w:val="left" w:pos="633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D70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1926" w:type="dxa"/>
            <w:vAlign w:val="center"/>
          </w:tcPr>
          <w:p w:rsidR="00520D70" w:rsidRPr="00520D70" w:rsidRDefault="00520D70" w:rsidP="00520D70">
            <w:pPr>
              <w:tabs>
                <w:tab w:val="left" w:pos="633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D70">
              <w:rPr>
                <w:rFonts w:ascii="Times New Roman" w:hAnsi="Times New Roman" w:cs="Times New Roman"/>
                <w:sz w:val="24"/>
                <w:szCs w:val="24"/>
              </w:rPr>
              <w:t>Без финансирования</w:t>
            </w:r>
          </w:p>
        </w:tc>
        <w:tc>
          <w:tcPr>
            <w:tcW w:w="840" w:type="dxa"/>
            <w:vAlign w:val="center"/>
          </w:tcPr>
          <w:p w:rsidR="00520D70" w:rsidRPr="00520D70" w:rsidRDefault="00520D70" w:rsidP="00520D70">
            <w:pPr>
              <w:tabs>
                <w:tab w:val="left" w:pos="633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20D70" w:rsidRPr="00520D70" w:rsidRDefault="00520D70" w:rsidP="00520D70">
            <w:pPr>
              <w:tabs>
                <w:tab w:val="left" w:pos="633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vAlign w:val="center"/>
          </w:tcPr>
          <w:p w:rsidR="00520D70" w:rsidRPr="00520D70" w:rsidRDefault="00520D70" w:rsidP="00520D70">
            <w:pPr>
              <w:tabs>
                <w:tab w:val="left" w:pos="633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vAlign w:val="center"/>
          </w:tcPr>
          <w:p w:rsidR="00520D70" w:rsidRPr="00520D70" w:rsidRDefault="00520D70" w:rsidP="00520D70">
            <w:pPr>
              <w:tabs>
                <w:tab w:val="left" w:pos="633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vAlign w:val="center"/>
          </w:tcPr>
          <w:p w:rsidR="00520D70" w:rsidRPr="00520D70" w:rsidRDefault="00520D70" w:rsidP="00520D70">
            <w:pPr>
              <w:tabs>
                <w:tab w:val="left" w:pos="633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vAlign w:val="center"/>
          </w:tcPr>
          <w:p w:rsidR="00520D70" w:rsidRPr="00520D70" w:rsidRDefault="00520D70" w:rsidP="00520D70">
            <w:pPr>
              <w:tabs>
                <w:tab w:val="left" w:pos="633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D70" w:rsidRPr="00520D70" w:rsidTr="00520D70">
        <w:tc>
          <w:tcPr>
            <w:tcW w:w="720" w:type="dxa"/>
            <w:vAlign w:val="center"/>
          </w:tcPr>
          <w:p w:rsidR="00520D70" w:rsidRPr="00520D70" w:rsidRDefault="00520D70" w:rsidP="00520D70">
            <w:pPr>
              <w:tabs>
                <w:tab w:val="left" w:pos="633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D7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00" w:type="dxa"/>
            <w:gridSpan w:val="2"/>
            <w:vAlign w:val="center"/>
          </w:tcPr>
          <w:p w:rsidR="00520D70" w:rsidRPr="00520D70" w:rsidRDefault="00520D70" w:rsidP="00520D70">
            <w:pPr>
              <w:tabs>
                <w:tab w:val="left" w:pos="633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D70">
              <w:rPr>
                <w:rFonts w:ascii="Times New Roman" w:hAnsi="Times New Roman" w:cs="Times New Roman"/>
                <w:sz w:val="24"/>
                <w:szCs w:val="24"/>
              </w:rPr>
              <w:t>Проведение  комплекса мероприятий по выявлению и пресечению изготовления и распространения литературы, аудио- и видеоматериалов экстремистского толка, пропагандирующих разжигание национальной, расовой и религиозной вражды</w:t>
            </w:r>
          </w:p>
        </w:tc>
        <w:tc>
          <w:tcPr>
            <w:tcW w:w="1854" w:type="dxa"/>
            <w:vAlign w:val="center"/>
          </w:tcPr>
          <w:p w:rsidR="00520D70" w:rsidRPr="00520D70" w:rsidRDefault="00520D70" w:rsidP="00520D7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D70">
              <w:rPr>
                <w:rFonts w:ascii="Times New Roman" w:hAnsi="Times New Roman" w:cs="Times New Roman"/>
                <w:sz w:val="24"/>
                <w:szCs w:val="24"/>
              </w:rPr>
              <w:t xml:space="preserve"> Комитет культуры, УК, комитет образования, ОУ, отделение УФСБ, МО МВД России «</w:t>
            </w:r>
            <w:proofErr w:type="spellStart"/>
            <w:r w:rsidRPr="00520D70">
              <w:rPr>
                <w:rFonts w:ascii="Times New Roman" w:hAnsi="Times New Roman" w:cs="Times New Roman"/>
                <w:sz w:val="24"/>
                <w:szCs w:val="24"/>
              </w:rPr>
              <w:t>Шарьинский</w:t>
            </w:r>
            <w:proofErr w:type="spellEnd"/>
            <w:r w:rsidRPr="00520D7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66" w:type="dxa"/>
            <w:vAlign w:val="center"/>
          </w:tcPr>
          <w:p w:rsidR="00520D70" w:rsidRPr="00520D70" w:rsidRDefault="00520D70" w:rsidP="00520D7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D70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926" w:type="dxa"/>
            <w:vAlign w:val="center"/>
          </w:tcPr>
          <w:p w:rsidR="00520D70" w:rsidRPr="00520D70" w:rsidRDefault="00520D70" w:rsidP="00520D7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D70">
              <w:rPr>
                <w:rFonts w:ascii="Times New Roman" w:hAnsi="Times New Roman" w:cs="Times New Roman"/>
                <w:sz w:val="24"/>
                <w:szCs w:val="24"/>
              </w:rPr>
              <w:t>Без финансирования</w:t>
            </w:r>
          </w:p>
        </w:tc>
        <w:tc>
          <w:tcPr>
            <w:tcW w:w="840" w:type="dxa"/>
            <w:vAlign w:val="center"/>
          </w:tcPr>
          <w:p w:rsidR="00520D70" w:rsidRPr="00520D70" w:rsidRDefault="00520D70" w:rsidP="00520D70">
            <w:pPr>
              <w:tabs>
                <w:tab w:val="left" w:pos="633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20D70" w:rsidRPr="00520D70" w:rsidRDefault="00520D70" w:rsidP="00520D70">
            <w:pPr>
              <w:tabs>
                <w:tab w:val="left" w:pos="633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vAlign w:val="center"/>
          </w:tcPr>
          <w:p w:rsidR="00520D70" w:rsidRPr="00520D70" w:rsidRDefault="00520D70" w:rsidP="00520D70">
            <w:pPr>
              <w:tabs>
                <w:tab w:val="left" w:pos="633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vAlign w:val="center"/>
          </w:tcPr>
          <w:p w:rsidR="00520D70" w:rsidRPr="00520D70" w:rsidRDefault="00520D70" w:rsidP="00520D70">
            <w:pPr>
              <w:tabs>
                <w:tab w:val="left" w:pos="633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vAlign w:val="center"/>
          </w:tcPr>
          <w:p w:rsidR="00520D70" w:rsidRPr="00520D70" w:rsidRDefault="00520D70" w:rsidP="00520D70">
            <w:pPr>
              <w:tabs>
                <w:tab w:val="left" w:pos="633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vAlign w:val="center"/>
          </w:tcPr>
          <w:p w:rsidR="00520D70" w:rsidRPr="00520D70" w:rsidRDefault="00520D70" w:rsidP="00520D70">
            <w:pPr>
              <w:tabs>
                <w:tab w:val="left" w:pos="633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D70" w:rsidRPr="00520D70" w:rsidTr="00520D70">
        <w:tc>
          <w:tcPr>
            <w:tcW w:w="16094" w:type="dxa"/>
            <w:gridSpan w:val="12"/>
            <w:vAlign w:val="center"/>
          </w:tcPr>
          <w:p w:rsidR="00520D70" w:rsidRPr="00520D70" w:rsidRDefault="00520D70" w:rsidP="00520D70">
            <w:pPr>
              <w:tabs>
                <w:tab w:val="left" w:pos="633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D70">
              <w:rPr>
                <w:rFonts w:ascii="Times New Roman" w:hAnsi="Times New Roman" w:cs="Times New Roman"/>
                <w:b/>
                <w:sz w:val="24"/>
                <w:szCs w:val="24"/>
              </w:rPr>
              <w:t>3. Профилактика незаконной миграции</w:t>
            </w:r>
          </w:p>
        </w:tc>
      </w:tr>
      <w:tr w:rsidR="00520D70" w:rsidRPr="00520D70" w:rsidTr="00520D70">
        <w:tc>
          <w:tcPr>
            <w:tcW w:w="720" w:type="dxa"/>
            <w:vAlign w:val="center"/>
          </w:tcPr>
          <w:p w:rsidR="00520D70" w:rsidRPr="00520D70" w:rsidRDefault="00520D70" w:rsidP="00520D70">
            <w:pPr>
              <w:tabs>
                <w:tab w:val="left" w:pos="633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D7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00" w:type="dxa"/>
            <w:gridSpan w:val="2"/>
            <w:vAlign w:val="center"/>
          </w:tcPr>
          <w:p w:rsidR="00520D70" w:rsidRPr="00520D70" w:rsidRDefault="00520D70" w:rsidP="00520D70">
            <w:pPr>
              <w:tabs>
                <w:tab w:val="left" w:pos="633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D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Проверка мест пребывания иностранных граждан и адресов, которые часто используются для постановки на миграционный учет, в т.ч. с целью выявления «резиновых» квартир; проведение оперативно-профилактических мероприятий по противодействию незаконной миграции</w:t>
            </w:r>
          </w:p>
        </w:tc>
        <w:tc>
          <w:tcPr>
            <w:tcW w:w="1854" w:type="dxa"/>
            <w:vAlign w:val="center"/>
          </w:tcPr>
          <w:p w:rsidR="00520D70" w:rsidRPr="00520D70" w:rsidRDefault="00520D70" w:rsidP="00520D70">
            <w:pPr>
              <w:tabs>
                <w:tab w:val="left" w:pos="633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D70">
              <w:rPr>
                <w:rFonts w:ascii="Times New Roman" w:hAnsi="Times New Roman" w:cs="Times New Roman"/>
                <w:sz w:val="24"/>
                <w:szCs w:val="24"/>
              </w:rPr>
              <w:t>МО МВД России «</w:t>
            </w:r>
            <w:proofErr w:type="spellStart"/>
            <w:r w:rsidRPr="00520D70">
              <w:rPr>
                <w:rFonts w:ascii="Times New Roman" w:hAnsi="Times New Roman" w:cs="Times New Roman"/>
                <w:sz w:val="24"/>
                <w:szCs w:val="24"/>
              </w:rPr>
              <w:t>Шарьинский</w:t>
            </w:r>
            <w:proofErr w:type="spellEnd"/>
            <w:r w:rsidRPr="00520D7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66" w:type="dxa"/>
            <w:vAlign w:val="center"/>
          </w:tcPr>
          <w:p w:rsidR="00520D70" w:rsidRPr="00520D70" w:rsidRDefault="00520D70" w:rsidP="00520D70">
            <w:pPr>
              <w:tabs>
                <w:tab w:val="left" w:pos="633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D70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1926" w:type="dxa"/>
            <w:vAlign w:val="center"/>
          </w:tcPr>
          <w:p w:rsidR="00520D70" w:rsidRPr="00520D70" w:rsidRDefault="00520D70" w:rsidP="00520D70">
            <w:pPr>
              <w:tabs>
                <w:tab w:val="left" w:pos="633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D70">
              <w:rPr>
                <w:rFonts w:ascii="Times New Roman" w:hAnsi="Times New Roman" w:cs="Times New Roman"/>
                <w:sz w:val="24"/>
                <w:szCs w:val="24"/>
              </w:rPr>
              <w:t>Без финансирования</w:t>
            </w:r>
          </w:p>
        </w:tc>
        <w:tc>
          <w:tcPr>
            <w:tcW w:w="840" w:type="dxa"/>
            <w:vAlign w:val="center"/>
          </w:tcPr>
          <w:p w:rsidR="00520D70" w:rsidRPr="00520D70" w:rsidRDefault="00520D70" w:rsidP="00520D70">
            <w:pPr>
              <w:tabs>
                <w:tab w:val="left" w:pos="633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20D70" w:rsidRPr="00520D70" w:rsidRDefault="00520D70" w:rsidP="00520D70">
            <w:pPr>
              <w:tabs>
                <w:tab w:val="left" w:pos="633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vAlign w:val="center"/>
          </w:tcPr>
          <w:p w:rsidR="00520D70" w:rsidRPr="00520D70" w:rsidRDefault="00520D70" w:rsidP="00520D70">
            <w:pPr>
              <w:tabs>
                <w:tab w:val="left" w:pos="633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vAlign w:val="center"/>
          </w:tcPr>
          <w:p w:rsidR="00520D70" w:rsidRPr="00520D70" w:rsidRDefault="00520D70" w:rsidP="00520D70">
            <w:pPr>
              <w:tabs>
                <w:tab w:val="left" w:pos="633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vAlign w:val="center"/>
          </w:tcPr>
          <w:p w:rsidR="00520D70" w:rsidRPr="00520D70" w:rsidRDefault="00520D70" w:rsidP="00520D70">
            <w:pPr>
              <w:tabs>
                <w:tab w:val="left" w:pos="633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vAlign w:val="center"/>
          </w:tcPr>
          <w:p w:rsidR="00520D70" w:rsidRPr="00520D70" w:rsidRDefault="00520D70" w:rsidP="00520D70">
            <w:pPr>
              <w:tabs>
                <w:tab w:val="left" w:pos="633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D70" w:rsidRPr="00520D70" w:rsidTr="00520D70">
        <w:tc>
          <w:tcPr>
            <w:tcW w:w="720" w:type="dxa"/>
            <w:vAlign w:val="center"/>
          </w:tcPr>
          <w:p w:rsidR="00520D70" w:rsidRPr="00520D70" w:rsidRDefault="00520D70" w:rsidP="00520D70">
            <w:pPr>
              <w:tabs>
                <w:tab w:val="left" w:pos="633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D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4200" w:type="dxa"/>
            <w:gridSpan w:val="2"/>
            <w:vAlign w:val="center"/>
          </w:tcPr>
          <w:p w:rsidR="00520D70" w:rsidRPr="00520D70" w:rsidRDefault="00520D70" w:rsidP="00520D70">
            <w:pPr>
              <w:tabs>
                <w:tab w:val="left" w:pos="633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D70">
              <w:rPr>
                <w:rFonts w:ascii="Times New Roman" w:hAnsi="Times New Roman" w:cs="Times New Roman"/>
                <w:sz w:val="24"/>
                <w:szCs w:val="24"/>
              </w:rPr>
              <w:t xml:space="preserve">Отработка вопросов  правомочности пребывания граждан, при их выявлении,  в бесхозных строениях; </w:t>
            </w:r>
            <w:proofErr w:type="gramStart"/>
            <w:r w:rsidRPr="00520D70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520D70">
              <w:rPr>
                <w:rFonts w:ascii="Times New Roman" w:hAnsi="Times New Roman" w:cs="Times New Roman"/>
                <w:sz w:val="24"/>
                <w:szCs w:val="24"/>
              </w:rPr>
              <w:t xml:space="preserve"> незнакомцами </w:t>
            </w:r>
          </w:p>
        </w:tc>
        <w:tc>
          <w:tcPr>
            <w:tcW w:w="1854" w:type="dxa"/>
            <w:vAlign w:val="center"/>
          </w:tcPr>
          <w:p w:rsidR="00520D70" w:rsidRPr="00520D70" w:rsidRDefault="00520D70" w:rsidP="00520D70">
            <w:pPr>
              <w:tabs>
                <w:tab w:val="left" w:pos="633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D70">
              <w:rPr>
                <w:rFonts w:ascii="Times New Roman" w:hAnsi="Times New Roman" w:cs="Times New Roman"/>
                <w:sz w:val="24"/>
                <w:szCs w:val="24"/>
              </w:rPr>
              <w:t>Главы сельских поселений</w:t>
            </w:r>
          </w:p>
        </w:tc>
        <w:tc>
          <w:tcPr>
            <w:tcW w:w="1266" w:type="dxa"/>
            <w:vAlign w:val="center"/>
          </w:tcPr>
          <w:p w:rsidR="00520D70" w:rsidRPr="00520D70" w:rsidRDefault="00520D70" w:rsidP="00520D70">
            <w:pPr>
              <w:tabs>
                <w:tab w:val="left" w:pos="633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D70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1926" w:type="dxa"/>
            <w:vAlign w:val="center"/>
          </w:tcPr>
          <w:p w:rsidR="00520D70" w:rsidRPr="00520D70" w:rsidRDefault="00520D70" w:rsidP="00520D70">
            <w:pPr>
              <w:tabs>
                <w:tab w:val="left" w:pos="633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D70">
              <w:rPr>
                <w:rFonts w:ascii="Times New Roman" w:hAnsi="Times New Roman" w:cs="Times New Roman"/>
                <w:sz w:val="24"/>
                <w:szCs w:val="24"/>
              </w:rPr>
              <w:t>Без финансирования</w:t>
            </w:r>
          </w:p>
        </w:tc>
        <w:tc>
          <w:tcPr>
            <w:tcW w:w="840" w:type="dxa"/>
            <w:vAlign w:val="center"/>
          </w:tcPr>
          <w:p w:rsidR="00520D70" w:rsidRPr="00520D70" w:rsidRDefault="00520D70" w:rsidP="00520D70">
            <w:pPr>
              <w:tabs>
                <w:tab w:val="left" w:pos="633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20D70" w:rsidRPr="00520D70" w:rsidRDefault="00520D70" w:rsidP="00520D70">
            <w:pPr>
              <w:tabs>
                <w:tab w:val="left" w:pos="633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vAlign w:val="center"/>
          </w:tcPr>
          <w:p w:rsidR="00520D70" w:rsidRPr="00520D70" w:rsidRDefault="00520D70" w:rsidP="00520D70">
            <w:pPr>
              <w:tabs>
                <w:tab w:val="left" w:pos="633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vAlign w:val="center"/>
          </w:tcPr>
          <w:p w:rsidR="00520D70" w:rsidRPr="00520D70" w:rsidRDefault="00520D70" w:rsidP="00520D70">
            <w:pPr>
              <w:tabs>
                <w:tab w:val="left" w:pos="633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vAlign w:val="center"/>
          </w:tcPr>
          <w:p w:rsidR="00520D70" w:rsidRPr="00520D70" w:rsidRDefault="00520D70" w:rsidP="00520D70">
            <w:pPr>
              <w:tabs>
                <w:tab w:val="left" w:pos="633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vAlign w:val="center"/>
          </w:tcPr>
          <w:p w:rsidR="00520D70" w:rsidRPr="00520D70" w:rsidRDefault="00520D70" w:rsidP="00520D70">
            <w:pPr>
              <w:tabs>
                <w:tab w:val="left" w:pos="633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D70" w:rsidRPr="00520D70" w:rsidTr="00520D70">
        <w:tc>
          <w:tcPr>
            <w:tcW w:w="720" w:type="dxa"/>
            <w:vAlign w:val="center"/>
          </w:tcPr>
          <w:p w:rsidR="00520D70" w:rsidRPr="00520D70" w:rsidRDefault="00520D70" w:rsidP="00520D70">
            <w:pPr>
              <w:tabs>
                <w:tab w:val="left" w:pos="633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D7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00" w:type="dxa"/>
            <w:gridSpan w:val="2"/>
            <w:vAlign w:val="center"/>
          </w:tcPr>
          <w:p w:rsidR="00520D70" w:rsidRPr="00520D70" w:rsidRDefault="00520D70" w:rsidP="00520D7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D70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мероприятий по учёту и </w:t>
            </w:r>
            <w:proofErr w:type="gramStart"/>
            <w:r w:rsidRPr="00520D70">
              <w:rPr>
                <w:rFonts w:ascii="Times New Roman" w:hAnsi="Times New Roman" w:cs="Times New Roman"/>
                <w:sz w:val="24"/>
                <w:szCs w:val="24"/>
              </w:rPr>
              <w:t>контролю за</w:t>
            </w:r>
            <w:proofErr w:type="gramEnd"/>
            <w:r w:rsidRPr="00520D70">
              <w:rPr>
                <w:rFonts w:ascii="Times New Roman" w:hAnsi="Times New Roman" w:cs="Times New Roman"/>
                <w:sz w:val="24"/>
                <w:szCs w:val="24"/>
              </w:rPr>
              <w:t xml:space="preserve"> пребыванием и трудовой деятельностью граждан и лиц без гражданства.</w:t>
            </w:r>
          </w:p>
        </w:tc>
        <w:tc>
          <w:tcPr>
            <w:tcW w:w="1854" w:type="dxa"/>
            <w:vAlign w:val="center"/>
          </w:tcPr>
          <w:p w:rsidR="00520D70" w:rsidRPr="00520D70" w:rsidRDefault="00520D70" w:rsidP="00520D7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D70">
              <w:rPr>
                <w:rFonts w:ascii="Times New Roman" w:hAnsi="Times New Roman" w:cs="Times New Roman"/>
                <w:sz w:val="24"/>
                <w:szCs w:val="24"/>
              </w:rPr>
              <w:t>Главы с.п., комитет по экономике и прогнозированию, МО МВД России «</w:t>
            </w:r>
            <w:proofErr w:type="spellStart"/>
            <w:r w:rsidRPr="00520D70">
              <w:rPr>
                <w:rFonts w:ascii="Times New Roman" w:hAnsi="Times New Roman" w:cs="Times New Roman"/>
                <w:sz w:val="24"/>
                <w:szCs w:val="24"/>
              </w:rPr>
              <w:t>Шарьинский</w:t>
            </w:r>
            <w:proofErr w:type="spellEnd"/>
            <w:r w:rsidRPr="00520D7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66" w:type="dxa"/>
            <w:vAlign w:val="center"/>
          </w:tcPr>
          <w:p w:rsidR="00520D70" w:rsidRPr="00520D70" w:rsidRDefault="00520D70" w:rsidP="00520D70">
            <w:pPr>
              <w:tabs>
                <w:tab w:val="left" w:pos="633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D70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1926" w:type="dxa"/>
            <w:vAlign w:val="center"/>
          </w:tcPr>
          <w:p w:rsidR="00520D70" w:rsidRPr="00520D70" w:rsidRDefault="00520D70" w:rsidP="00520D70">
            <w:pPr>
              <w:tabs>
                <w:tab w:val="left" w:pos="633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D70">
              <w:rPr>
                <w:rFonts w:ascii="Times New Roman" w:hAnsi="Times New Roman" w:cs="Times New Roman"/>
                <w:sz w:val="24"/>
                <w:szCs w:val="24"/>
              </w:rPr>
              <w:t>Без финансирования</w:t>
            </w:r>
          </w:p>
        </w:tc>
        <w:tc>
          <w:tcPr>
            <w:tcW w:w="840" w:type="dxa"/>
            <w:vAlign w:val="center"/>
          </w:tcPr>
          <w:p w:rsidR="00520D70" w:rsidRPr="00520D70" w:rsidRDefault="00520D70" w:rsidP="00520D70">
            <w:pPr>
              <w:tabs>
                <w:tab w:val="left" w:pos="633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20D70" w:rsidRPr="00520D70" w:rsidRDefault="00520D70" w:rsidP="00520D70">
            <w:pPr>
              <w:tabs>
                <w:tab w:val="left" w:pos="633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vAlign w:val="center"/>
          </w:tcPr>
          <w:p w:rsidR="00520D70" w:rsidRPr="00520D70" w:rsidRDefault="00520D70" w:rsidP="00520D70">
            <w:pPr>
              <w:tabs>
                <w:tab w:val="left" w:pos="633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vAlign w:val="center"/>
          </w:tcPr>
          <w:p w:rsidR="00520D70" w:rsidRPr="00520D70" w:rsidRDefault="00520D70" w:rsidP="00520D70">
            <w:pPr>
              <w:tabs>
                <w:tab w:val="left" w:pos="633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vAlign w:val="center"/>
          </w:tcPr>
          <w:p w:rsidR="00520D70" w:rsidRPr="00520D70" w:rsidRDefault="00520D70" w:rsidP="00520D70">
            <w:pPr>
              <w:tabs>
                <w:tab w:val="left" w:pos="633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vAlign w:val="center"/>
          </w:tcPr>
          <w:p w:rsidR="00520D70" w:rsidRPr="00520D70" w:rsidRDefault="00520D70" w:rsidP="00520D70">
            <w:pPr>
              <w:tabs>
                <w:tab w:val="left" w:pos="633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D70" w:rsidRPr="00520D70" w:rsidTr="00520D70">
        <w:tc>
          <w:tcPr>
            <w:tcW w:w="720" w:type="dxa"/>
            <w:vAlign w:val="center"/>
          </w:tcPr>
          <w:p w:rsidR="00520D70" w:rsidRPr="00520D70" w:rsidRDefault="00520D70" w:rsidP="00520D70">
            <w:pPr>
              <w:tabs>
                <w:tab w:val="left" w:pos="633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D7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00" w:type="dxa"/>
            <w:gridSpan w:val="2"/>
            <w:vAlign w:val="center"/>
          </w:tcPr>
          <w:p w:rsidR="00520D70" w:rsidRPr="00520D70" w:rsidRDefault="00520D70" w:rsidP="00520D70">
            <w:pPr>
              <w:tabs>
                <w:tab w:val="left" w:pos="633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D70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gramStart"/>
            <w:r w:rsidRPr="00520D70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520D70">
              <w:rPr>
                <w:rFonts w:ascii="Times New Roman" w:hAnsi="Times New Roman" w:cs="Times New Roman"/>
                <w:sz w:val="24"/>
                <w:szCs w:val="24"/>
              </w:rPr>
              <w:t xml:space="preserve"> сносом ветхих строений, регулярными  обследованиями подвальных и чердачных помещений в сельских поселениях с целью исключения доступа посторонних лиц</w:t>
            </w:r>
          </w:p>
        </w:tc>
        <w:tc>
          <w:tcPr>
            <w:tcW w:w="1854" w:type="dxa"/>
            <w:vAlign w:val="center"/>
          </w:tcPr>
          <w:p w:rsidR="00520D70" w:rsidRPr="00520D70" w:rsidRDefault="00520D70" w:rsidP="00520D70">
            <w:pPr>
              <w:tabs>
                <w:tab w:val="left" w:pos="633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D70">
              <w:rPr>
                <w:rFonts w:ascii="Times New Roman" w:hAnsi="Times New Roman" w:cs="Times New Roman"/>
                <w:sz w:val="24"/>
                <w:szCs w:val="24"/>
              </w:rPr>
              <w:t>Отдел ЖКХ</w:t>
            </w:r>
          </w:p>
        </w:tc>
        <w:tc>
          <w:tcPr>
            <w:tcW w:w="1266" w:type="dxa"/>
            <w:vAlign w:val="center"/>
          </w:tcPr>
          <w:p w:rsidR="00520D70" w:rsidRPr="00520D70" w:rsidRDefault="00520D70" w:rsidP="00520D70">
            <w:pPr>
              <w:tabs>
                <w:tab w:val="left" w:pos="633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D70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1926" w:type="dxa"/>
            <w:vAlign w:val="center"/>
          </w:tcPr>
          <w:p w:rsidR="00520D70" w:rsidRPr="00520D70" w:rsidRDefault="00520D70" w:rsidP="00520D70">
            <w:pPr>
              <w:tabs>
                <w:tab w:val="left" w:pos="633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D70">
              <w:rPr>
                <w:rFonts w:ascii="Times New Roman" w:hAnsi="Times New Roman" w:cs="Times New Roman"/>
                <w:sz w:val="24"/>
                <w:szCs w:val="24"/>
              </w:rPr>
              <w:t>Без финансирования</w:t>
            </w:r>
          </w:p>
        </w:tc>
        <w:tc>
          <w:tcPr>
            <w:tcW w:w="840" w:type="dxa"/>
            <w:vAlign w:val="center"/>
          </w:tcPr>
          <w:p w:rsidR="00520D70" w:rsidRPr="00520D70" w:rsidRDefault="00520D70" w:rsidP="00520D70">
            <w:pPr>
              <w:tabs>
                <w:tab w:val="left" w:pos="633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20D70" w:rsidRPr="00520D70" w:rsidRDefault="00520D70" w:rsidP="00520D70">
            <w:pPr>
              <w:tabs>
                <w:tab w:val="left" w:pos="633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vAlign w:val="center"/>
          </w:tcPr>
          <w:p w:rsidR="00520D70" w:rsidRPr="00520D70" w:rsidRDefault="00520D70" w:rsidP="00520D70">
            <w:pPr>
              <w:tabs>
                <w:tab w:val="left" w:pos="633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vAlign w:val="center"/>
          </w:tcPr>
          <w:p w:rsidR="00520D70" w:rsidRPr="00520D70" w:rsidRDefault="00520D70" w:rsidP="00520D70">
            <w:pPr>
              <w:tabs>
                <w:tab w:val="left" w:pos="633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vAlign w:val="center"/>
          </w:tcPr>
          <w:p w:rsidR="00520D70" w:rsidRPr="00520D70" w:rsidRDefault="00520D70" w:rsidP="00520D70">
            <w:pPr>
              <w:tabs>
                <w:tab w:val="left" w:pos="633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vAlign w:val="center"/>
          </w:tcPr>
          <w:p w:rsidR="00520D70" w:rsidRPr="00520D70" w:rsidRDefault="00520D70" w:rsidP="00520D70">
            <w:pPr>
              <w:tabs>
                <w:tab w:val="left" w:pos="633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D70" w:rsidRPr="00520D70" w:rsidTr="00520D70">
        <w:tc>
          <w:tcPr>
            <w:tcW w:w="720" w:type="dxa"/>
            <w:vAlign w:val="center"/>
          </w:tcPr>
          <w:p w:rsidR="00520D70" w:rsidRPr="00520D70" w:rsidRDefault="00520D70" w:rsidP="00520D70">
            <w:pPr>
              <w:tabs>
                <w:tab w:val="left" w:pos="633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D7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00" w:type="dxa"/>
            <w:gridSpan w:val="2"/>
            <w:vAlign w:val="center"/>
          </w:tcPr>
          <w:p w:rsidR="00520D70" w:rsidRPr="00520D70" w:rsidRDefault="00520D70" w:rsidP="00520D70">
            <w:pPr>
              <w:tabs>
                <w:tab w:val="left" w:pos="633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D70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патрулирования в местах массового скопления людей на территории </w:t>
            </w:r>
            <w:proofErr w:type="spellStart"/>
            <w:r w:rsidRPr="00520D70">
              <w:rPr>
                <w:rFonts w:ascii="Times New Roman" w:hAnsi="Times New Roman" w:cs="Times New Roman"/>
                <w:sz w:val="24"/>
                <w:szCs w:val="24"/>
              </w:rPr>
              <w:t>Шарьинского</w:t>
            </w:r>
            <w:proofErr w:type="spellEnd"/>
            <w:r w:rsidRPr="00520D7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854" w:type="dxa"/>
            <w:vAlign w:val="center"/>
          </w:tcPr>
          <w:p w:rsidR="00520D70" w:rsidRPr="00520D70" w:rsidRDefault="00520D70" w:rsidP="00520D70">
            <w:pPr>
              <w:tabs>
                <w:tab w:val="left" w:pos="633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D70">
              <w:rPr>
                <w:rFonts w:ascii="Times New Roman" w:hAnsi="Times New Roman" w:cs="Times New Roman"/>
                <w:sz w:val="24"/>
                <w:szCs w:val="24"/>
              </w:rPr>
              <w:t>МО МВД России «</w:t>
            </w:r>
            <w:proofErr w:type="spellStart"/>
            <w:r w:rsidRPr="00520D70">
              <w:rPr>
                <w:rFonts w:ascii="Times New Roman" w:hAnsi="Times New Roman" w:cs="Times New Roman"/>
                <w:sz w:val="24"/>
                <w:szCs w:val="24"/>
              </w:rPr>
              <w:t>Шарьинский</w:t>
            </w:r>
            <w:proofErr w:type="spellEnd"/>
            <w:r w:rsidRPr="00520D7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66" w:type="dxa"/>
            <w:vAlign w:val="center"/>
          </w:tcPr>
          <w:p w:rsidR="00520D70" w:rsidRPr="00520D70" w:rsidRDefault="00520D70" w:rsidP="00520D70">
            <w:pPr>
              <w:tabs>
                <w:tab w:val="left" w:pos="633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D70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1926" w:type="dxa"/>
            <w:vAlign w:val="center"/>
          </w:tcPr>
          <w:p w:rsidR="00520D70" w:rsidRPr="00520D70" w:rsidRDefault="00520D70" w:rsidP="00520D70">
            <w:pPr>
              <w:tabs>
                <w:tab w:val="left" w:pos="633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D70">
              <w:rPr>
                <w:rFonts w:ascii="Times New Roman" w:hAnsi="Times New Roman" w:cs="Times New Roman"/>
                <w:sz w:val="24"/>
                <w:szCs w:val="24"/>
              </w:rPr>
              <w:t>Без финансирования</w:t>
            </w:r>
          </w:p>
        </w:tc>
        <w:tc>
          <w:tcPr>
            <w:tcW w:w="840" w:type="dxa"/>
            <w:vAlign w:val="center"/>
          </w:tcPr>
          <w:p w:rsidR="00520D70" w:rsidRPr="00520D70" w:rsidRDefault="00520D70" w:rsidP="00520D70">
            <w:pPr>
              <w:tabs>
                <w:tab w:val="left" w:pos="633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20D70" w:rsidRPr="00520D70" w:rsidRDefault="00520D70" w:rsidP="00520D70">
            <w:pPr>
              <w:tabs>
                <w:tab w:val="left" w:pos="633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vAlign w:val="center"/>
          </w:tcPr>
          <w:p w:rsidR="00520D70" w:rsidRPr="00520D70" w:rsidRDefault="00520D70" w:rsidP="00520D70">
            <w:pPr>
              <w:tabs>
                <w:tab w:val="left" w:pos="633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vAlign w:val="center"/>
          </w:tcPr>
          <w:p w:rsidR="00520D70" w:rsidRPr="00520D70" w:rsidRDefault="00520D70" w:rsidP="00520D70">
            <w:pPr>
              <w:tabs>
                <w:tab w:val="left" w:pos="633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vAlign w:val="center"/>
          </w:tcPr>
          <w:p w:rsidR="00520D70" w:rsidRPr="00520D70" w:rsidRDefault="00520D70" w:rsidP="00520D70">
            <w:pPr>
              <w:tabs>
                <w:tab w:val="left" w:pos="633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vAlign w:val="center"/>
          </w:tcPr>
          <w:p w:rsidR="00520D70" w:rsidRPr="00520D70" w:rsidRDefault="00520D70" w:rsidP="00520D70">
            <w:pPr>
              <w:tabs>
                <w:tab w:val="left" w:pos="633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D70" w:rsidRPr="00520D70" w:rsidTr="00520D70">
        <w:tc>
          <w:tcPr>
            <w:tcW w:w="16094" w:type="dxa"/>
            <w:gridSpan w:val="12"/>
            <w:vAlign w:val="center"/>
          </w:tcPr>
          <w:p w:rsidR="00520D70" w:rsidRPr="00520D70" w:rsidRDefault="00520D70" w:rsidP="00520D70">
            <w:pPr>
              <w:tabs>
                <w:tab w:val="left" w:pos="633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D70">
              <w:rPr>
                <w:rFonts w:ascii="Times New Roman" w:hAnsi="Times New Roman" w:cs="Times New Roman"/>
                <w:b/>
                <w:sz w:val="24"/>
                <w:szCs w:val="24"/>
              </w:rPr>
              <w:t>4. Мероприятия, направленные на патриотическое воспитание и неприятие терроризма и экстремизма</w:t>
            </w:r>
          </w:p>
        </w:tc>
      </w:tr>
      <w:tr w:rsidR="00520D70" w:rsidRPr="00520D70" w:rsidTr="00520D70">
        <w:tc>
          <w:tcPr>
            <w:tcW w:w="720" w:type="dxa"/>
            <w:vAlign w:val="center"/>
          </w:tcPr>
          <w:p w:rsidR="00520D70" w:rsidRPr="00520D70" w:rsidRDefault="00520D70" w:rsidP="00520D70">
            <w:pPr>
              <w:tabs>
                <w:tab w:val="left" w:pos="633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D7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00" w:type="dxa"/>
            <w:gridSpan w:val="2"/>
            <w:vAlign w:val="center"/>
          </w:tcPr>
          <w:p w:rsidR="00520D70" w:rsidRPr="00520D70" w:rsidRDefault="00520D70" w:rsidP="00520D70">
            <w:pPr>
              <w:tabs>
                <w:tab w:val="left" w:pos="633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D70">
              <w:rPr>
                <w:rFonts w:ascii="Times New Roman" w:hAnsi="Times New Roman" w:cs="Times New Roman"/>
                <w:sz w:val="24"/>
                <w:szCs w:val="24"/>
              </w:rPr>
              <w:t>Организация профилактической работы, направленной на недопущение вовлечения населения, особенно детей и подростков, в незаконную деятельность религиозных сект и экстремистских организаций путём  обеспечения их занятости и контроля времяпровождения</w:t>
            </w:r>
          </w:p>
        </w:tc>
        <w:tc>
          <w:tcPr>
            <w:tcW w:w="1854" w:type="dxa"/>
            <w:vAlign w:val="center"/>
          </w:tcPr>
          <w:p w:rsidR="00520D70" w:rsidRPr="00520D70" w:rsidRDefault="00520D70" w:rsidP="00520D70">
            <w:pPr>
              <w:tabs>
                <w:tab w:val="left" w:pos="633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D70">
              <w:rPr>
                <w:rFonts w:ascii="Times New Roman" w:hAnsi="Times New Roman" w:cs="Times New Roman"/>
                <w:sz w:val="24"/>
                <w:szCs w:val="24"/>
              </w:rPr>
              <w:t>Комитет культуры, УК, комитет образования, ОУ, отделение УФСБ, МО МВД России «</w:t>
            </w:r>
            <w:proofErr w:type="spellStart"/>
            <w:r w:rsidRPr="00520D70">
              <w:rPr>
                <w:rFonts w:ascii="Times New Roman" w:hAnsi="Times New Roman" w:cs="Times New Roman"/>
                <w:sz w:val="24"/>
                <w:szCs w:val="24"/>
              </w:rPr>
              <w:t>Шарьинский</w:t>
            </w:r>
            <w:proofErr w:type="spellEnd"/>
            <w:r w:rsidRPr="00520D7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66" w:type="dxa"/>
            <w:vAlign w:val="center"/>
          </w:tcPr>
          <w:p w:rsidR="00520D70" w:rsidRPr="00520D70" w:rsidRDefault="00520D70" w:rsidP="00520D70">
            <w:pPr>
              <w:tabs>
                <w:tab w:val="left" w:pos="633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D70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1926" w:type="dxa"/>
            <w:vAlign w:val="center"/>
          </w:tcPr>
          <w:p w:rsidR="00520D70" w:rsidRPr="00520D70" w:rsidRDefault="00520D70" w:rsidP="00520D70">
            <w:pPr>
              <w:tabs>
                <w:tab w:val="left" w:pos="633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D70">
              <w:rPr>
                <w:rFonts w:ascii="Times New Roman" w:hAnsi="Times New Roman" w:cs="Times New Roman"/>
                <w:sz w:val="24"/>
                <w:szCs w:val="24"/>
              </w:rPr>
              <w:t>Без финансирования</w:t>
            </w:r>
          </w:p>
        </w:tc>
        <w:tc>
          <w:tcPr>
            <w:tcW w:w="840" w:type="dxa"/>
            <w:vAlign w:val="center"/>
          </w:tcPr>
          <w:p w:rsidR="00520D70" w:rsidRPr="00520D70" w:rsidRDefault="00520D70" w:rsidP="00520D70">
            <w:pPr>
              <w:tabs>
                <w:tab w:val="left" w:pos="633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20D70" w:rsidRPr="00520D70" w:rsidRDefault="00520D70" w:rsidP="00520D70">
            <w:pPr>
              <w:tabs>
                <w:tab w:val="left" w:pos="633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vAlign w:val="center"/>
          </w:tcPr>
          <w:p w:rsidR="00520D70" w:rsidRPr="00520D70" w:rsidRDefault="00520D70" w:rsidP="00520D70">
            <w:pPr>
              <w:tabs>
                <w:tab w:val="left" w:pos="633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vAlign w:val="center"/>
          </w:tcPr>
          <w:p w:rsidR="00520D70" w:rsidRPr="00520D70" w:rsidRDefault="00520D70" w:rsidP="00520D70">
            <w:pPr>
              <w:tabs>
                <w:tab w:val="left" w:pos="633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vAlign w:val="center"/>
          </w:tcPr>
          <w:p w:rsidR="00520D70" w:rsidRPr="00520D70" w:rsidRDefault="00520D70" w:rsidP="00520D70">
            <w:pPr>
              <w:tabs>
                <w:tab w:val="left" w:pos="633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vAlign w:val="center"/>
          </w:tcPr>
          <w:p w:rsidR="00520D70" w:rsidRPr="00520D70" w:rsidRDefault="00520D70" w:rsidP="00520D70">
            <w:pPr>
              <w:tabs>
                <w:tab w:val="left" w:pos="633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D70" w:rsidRPr="00520D70" w:rsidTr="00520D70">
        <w:tc>
          <w:tcPr>
            <w:tcW w:w="720" w:type="dxa"/>
            <w:vAlign w:val="center"/>
          </w:tcPr>
          <w:p w:rsidR="00520D70" w:rsidRPr="00520D70" w:rsidRDefault="00520D70" w:rsidP="00520D70">
            <w:pPr>
              <w:tabs>
                <w:tab w:val="left" w:pos="633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D7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200" w:type="dxa"/>
            <w:gridSpan w:val="2"/>
            <w:vAlign w:val="center"/>
          </w:tcPr>
          <w:p w:rsidR="00520D70" w:rsidRPr="00520D70" w:rsidRDefault="00520D70" w:rsidP="00520D70">
            <w:pPr>
              <w:tabs>
                <w:tab w:val="left" w:pos="633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D70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«круглых столов» с представителями разных </w:t>
            </w:r>
            <w:r w:rsidRPr="00520D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национальностей в целях предупреждения распространения идеологии терроризма, недопущения вовлечения граждан в террористическую деятельность</w:t>
            </w:r>
          </w:p>
        </w:tc>
        <w:tc>
          <w:tcPr>
            <w:tcW w:w="1854" w:type="dxa"/>
            <w:vAlign w:val="center"/>
          </w:tcPr>
          <w:p w:rsidR="00520D70" w:rsidRPr="00520D70" w:rsidRDefault="00520D70" w:rsidP="00520D70">
            <w:pPr>
              <w:tabs>
                <w:tab w:val="left" w:pos="633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D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Комитет культуры, УК, </w:t>
            </w:r>
            <w:r w:rsidRPr="00520D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комитет образования, ОУ</w:t>
            </w:r>
          </w:p>
        </w:tc>
        <w:tc>
          <w:tcPr>
            <w:tcW w:w="1266" w:type="dxa"/>
            <w:vAlign w:val="center"/>
          </w:tcPr>
          <w:p w:rsidR="00520D70" w:rsidRPr="00520D70" w:rsidRDefault="00520D70" w:rsidP="00520D70">
            <w:pPr>
              <w:tabs>
                <w:tab w:val="left" w:pos="633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D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Весь период</w:t>
            </w:r>
          </w:p>
        </w:tc>
        <w:tc>
          <w:tcPr>
            <w:tcW w:w="1926" w:type="dxa"/>
            <w:vAlign w:val="center"/>
          </w:tcPr>
          <w:p w:rsidR="00520D70" w:rsidRPr="00520D70" w:rsidRDefault="00520D70" w:rsidP="00520D70">
            <w:pPr>
              <w:tabs>
                <w:tab w:val="left" w:pos="633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D70">
              <w:rPr>
                <w:rFonts w:ascii="Times New Roman" w:hAnsi="Times New Roman" w:cs="Times New Roman"/>
                <w:sz w:val="24"/>
                <w:szCs w:val="24"/>
              </w:rPr>
              <w:t>Без финансирования</w:t>
            </w:r>
          </w:p>
        </w:tc>
        <w:tc>
          <w:tcPr>
            <w:tcW w:w="840" w:type="dxa"/>
            <w:vAlign w:val="center"/>
          </w:tcPr>
          <w:p w:rsidR="00520D70" w:rsidRPr="00520D70" w:rsidRDefault="00520D70" w:rsidP="00520D70">
            <w:pPr>
              <w:tabs>
                <w:tab w:val="left" w:pos="633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20D70" w:rsidRPr="00520D70" w:rsidRDefault="00520D70" w:rsidP="00520D70">
            <w:pPr>
              <w:tabs>
                <w:tab w:val="left" w:pos="633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vAlign w:val="center"/>
          </w:tcPr>
          <w:p w:rsidR="00520D70" w:rsidRPr="00520D70" w:rsidRDefault="00520D70" w:rsidP="00520D70">
            <w:pPr>
              <w:tabs>
                <w:tab w:val="left" w:pos="633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vAlign w:val="center"/>
          </w:tcPr>
          <w:p w:rsidR="00520D70" w:rsidRPr="00520D70" w:rsidRDefault="00520D70" w:rsidP="00520D70">
            <w:pPr>
              <w:tabs>
                <w:tab w:val="left" w:pos="633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vAlign w:val="center"/>
          </w:tcPr>
          <w:p w:rsidR="00520D70" w:rsidRPr="00520D70" w:rsidRDefault="00520D70" w:rsidP="00520D70">
            <w:pPr>
              <w:tabs>
                <w:tab w:val="left" w:pos="633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vAlign w:val="center"/>
          </w:tcPr>
          <w:p w:rsidR="00520D70" w:rsidRPr="00520D70" w:rsidRDefault="00520D70" w:rsidP="00520D70">
            <w:pPr>
              <w:tabs>
                <w:tab w:val="left" w:pos="633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D70" w:rsidRPr="00520D70" w:rsidTr="00520D70">
        <w:tc>
          <w:tcPr>
            <w:tcW w:w="720" w:type="dxa"/>
            <w:vAlign w:val="center"/>
          </w:tcPr>
          <w:p w:rsidR="00520D70" w:rsidRPr="00520D70" w:rsidRDefault="00520D70" w:rsidP="00520D70">
            <w:pPr>
              <w:tabs>
                <w:tab w:val="left" w:pos="633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D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4200" w:type="dxa"/>
            <w:gridSpan w:val="2"/>
          </w:tcPr>
          <w:p w:rsidR="00520D70" w:rsidRPr="00520D70" w:rsidRDefault="00520D70" w:rsidP="00520D7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D70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концертов, проведение конкурсов, викторин, бесед с оформлением наглядной агитации, показом видеороликов, направленных на патриотическое воспитание, вручением памяток </w:t>
            </w:r>
          </w:p>
        </w:tc>
        <w:tc>
          <w:tcPr>
            <w:tcW w:w="1854" w:type="dxa"/>
            <w:vAlign w:val="center"/>
          </w:tcPr>
          <w:p w:rsidR="00520D70" w:rsidRPr="00520D70" w:rsidRDefault="00520D70" w:rsidP="00520D70">
            <w:pPr>
              <w:tabs>
                <w:tab w:val="left" w:pos="633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D70">
              <w:rPr>
                <w:rFonts w:ascii="Times New Roman" w:hAnsi="Times New Roman" w:cs="Times New Roman"/>
                <w:sz w:val="24"/>
                <w:szCs w:val="24"/>
              </w:rPr>
              <w:t>Комитет культуры, УК, комитет образования, ОУ</w:t>
            </w:r>
          </w:p>
        </w:tc>
        <w:tc>
          <w:tcPr>
            <w:tcW w:w="1266" w:type="dxa"/>
            <w:vAlign w:val="center"/>
          </w:tcPr>
          <w:p w:rsidR="00520D70" w:rsidRPr="00520D70" w:rsidRDefault="00520D70" w:rsidP="00520D70">
            <w:pPr>
              <w:tabs>
                <w:tab w:val="left" w:pos="633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D70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1926" w:type="dxa"/>
            <w:vAlign w:val="center"/>
          </w:tcPr>
          <w:p w:rsidR="00520D70" w:rsidRPr="00520D70" w:rsidRDefault="00520D70" w:rsidP="00520D7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D70">
              <w:rPr>
                <w:rFonts w:ascii="Times New Roman" w:hAnsi="Times New Roman" w:cs="Times New Roman"/>
                <w:sz w:val="24"/>
                <w:szCs w:val="24"/>
              </w:rPr>
              <w:t>Без финансирования</w:t>
            </w:r>
          </w:p>
        </w:tc>
        <w:tc>
          <w:tcPr>
            <w:tcW w:w="840" w:type="dxa"/>
            <w:vAlign w:val="center"/>
          </w:tcPr>
          <w:p w:rsidR="00520D70" w:rsidRPr="00520D70" w:rsidRDefault="00520D70" w:rsidP="00520D70">
            <w:pPr>
              <w:tabs>
                <w:tab w:val="left" w:pos="633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20D70" w:rsidRPr="00520D70" w:rsidRDefault="00520D70" w:rsidP="00520D70">
            <w:pPr>
              <w:tabs>
                <w:tab w:val="left" w:pos="633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vAlign w:val="center"/>
          </w:tcPr>
          <w:p w:rsidR="00520D70" w:rsidRPr="00520D70" w:rsidRDefault="00520D70" w:rsidP="00520D70">
            <w:pPr>
              <w:tabs>
                <w:tab w:val="left" w:pos="633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vAlign w:val="center"/>
          </w:tcPr>
          <w:p w:rsidR="00520D70" w:rsidRPr="00520D70" w:rsidRDefault="00520D70" w:rsidP="00520D70">
            <w:pPr>
              <w:tabs>
                <w:tab w:val="left" w:pos="633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vAlign w:val="center"/>
          </w:tcPr>
          <w:p w:rsidR="00520D70" w:rsidRPr="00520D70" w:rsidRDefault="00520D70" w:rsidP="00520D70">
            <w:pPr>
              <w:tabs>
                <w:tab w:val="left" w:pos="633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vAlign w:val="center"/>
          </w:tcPr>
          <w:p w:rsidR="00520D70" w:rsidRPr="00520D70" w:rsidRDefault="00520D70" w:rsidP="00520D70">
            <w:pPr>
              <w:tabs>
                <w:tab w:val="left" w:pos="633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D70" w:rsidRPr="00520D70" w:rsidTr="00520D70">
        <w:tc>
          <w:tcPr>
            <w:tcW w:w="720" w:type="dxa"/>
            <w:vAlign w:val="center"/>
          </w:tcPr>
          <w:p w:rsidR="00520D70" w:rsidRPr="00520D70" w:rsidRDefault="00520D70" w:rsidP="00520D70">
            <w:pPr>
              <w:tabs>
                <w:tab w:val="left" w:pos="633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D7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200" w:type="dxa"/>
            <w:gridSpan w:val="2"/>
          </w:tcPr>
          <w:p w:rsidR="00520D70" w:rsidRPr="00520D70" w:rsidRDefault="00520D70" w:rsidP="00520D7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D70">
              <w:rPr>
                <w:rFonts w:ascii="Times New Roman" w:hAnsi="Times New Roman" w:cs="Times New Roman"/>
                <w:sz w:val="24"/>
                <w:szCs w:val="24"/>
              </w:rPr>
              <w:t>Организация регулярного проведения в образовательных организациях, учреждениях культуры мероприятий, направленных на изучение истории региона, патриотическое воспитание молодежи, гармонизацию межнациональных отношений</w:t>
            </w:r>
          </w:p>
          <w:p w:rsidR="00520D70" w:rsidRPr="00520D70" w:rsidRDefault="00520D70" w:rsidP="00520D7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  <w:vAlign w:val="center"/>
          </w:tcPr>
          <w:p w:rsidR="00520D70" w:rsidRPr="00520D70" w:rsidRDefault="00520D70" w:rsidP="00520D70">
            <w:pPr>
              <w:tabs>
                <w:tab w:val="left" w:pos="633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D70">
              <w:rPr>
                <w:rFonts w:ascii="Times New Roman" w:hAnsi="Times New Roman" w:cs="Times New Roman"/>
                <w:sz w:val="24"/>
                <w:szCs w:val="24"/>
              </w:rPr>
              <w:t>Комитет культуры, УК, комитет образования, ОУ</w:t>
            </w:r>
          </w:p>
        </w:tc>
        <w:tc>
          <w:tcPr>
            <w:tcW w:w="1266" w:type="dxa"/>
            <w:vAlign w:val="center"/>
          </w:tcPr>
          <w:p w:rsidR="00520D70" w:rsidRPr="00520D70" w:rsidRDefault="00520D70" w:rsidP="00520D70">
            <w:pPr>
              <w:tabs>
                <w:tab w:val="left" w:pos="633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D70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1926" w:type="dxa"/>
            <w:vAlign w:val="center"/>
          </w:tcPr>
          <w:p w:rsidR="00520D70" w:rsidRPr="00520D70" w:rsidRDefault="00520D70" w:rsidP="00520D70">
            <w:pPr>
              <w:tabs>
                <w:tab w:val="left" w:pos="633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D70">
              <w:rPr>
                <w:rFonts w:ascii="Times New Roman" w:hAnsi="Times New Roman" w:cs="Times New Roman"/>
                <w:sz w:val="24"/>
                <w:szCs w:val="24"/>
              </w:rPr>
              <w:t>Без финансирования</w:t>
            </w:r>
          </w:p>
        </w:tc>
        <w:tc>
          <w:tcPr>
            <w:tcW w:w="840" w:type="dxa"/>
            <w:vAlign w:val="center"/>
          </w:tcPr>
          <w:p w:rsidR="00520D70" w:rsidRPr="00520D70" w:rsidRDefault="00520D70" w:rsidP="00520D70">
            <w:pPr>
              <w:tabs>
                <w:tab w:val="left" w:pos="633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20D70" w:rsidRPr="00520D70" w:rsidRDefault="00520D70" w:rsidP="00520D70">
            <w:pPr>
              <w:tabs>
                <w:tab w:val="left" w:pos="633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vAlign w:val="center"/>
          </w:tcPr>
          <w:p w:rsidR="00520D70" w:rsidRPr="00520D70" w:rsidRDefault="00520D70" w:rsidP="00520D70">
            <w:pPr>
              <w:tabs>
                <w:tab w:val="left" w:pos="633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vAlign w:val="center"/>
          </w:tcPr>
          <w:p w:rsidR="00520D70" w:rsidRPr="00520D70" w:rsidRDefault="00520D70" w:rsidP="00520D70">
            <w:pPr>
              <w:tabs>
                <w:tab w:val="left" w:pos="633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vAlign w:val="center"/>
          </w:tcPr>
          <w:p w:rsidR="00520D70" w:rsidRPr="00520D70" w:rsidRDefault="00520D70" w:rsidP="00520D70">
            <w:pPr>
              <w:tabs>
                <w:tab w:val="left" w:pos="633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vAlign w:val="center"/>
          </w:tcPr>
          <w:p w:rsidR="00520D70" w:rsidRPr="00520D70" w:rsidRDefault="00520D70" w:rsidP="00520D70">
            <w:pPr>
              <w:tabs>
                <w:tab w:val="left" w:pos="633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D70" w:rsidRPr="00520D70" w:rsidTr="00520D70">
        <w:tc>
          <w:tcPr>
            <w:tcW w:w="16094" w:type="dxa"/>
            <w:gridSpan w:val="12"/>
            <w:vAlign w:val="center"/>
          </w:tcPr>
          <w:p w:rsidR="00520D70" w:rsidRPr="00520D70" w:rsidRDefault="00520D70" w:rsidP="00520D70">
            <w:pPr>
              <w:tabs>
                <w:tab w:val="left" w:pos="633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D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 Мероприятия, направленные на исключение доступа посторонних и антитеррористической защищённости объектов </w:t>
            </w:r>
          </w:p>
        </w:tc>
      </w:tr>
      <w:tr w:rsidR="00520D70" w:rsidRPr="00520D70" w:rsidTr="00520D70">
        <w:tc>
          <w:tcPr>
            <w:tcW w:w="720" w:type="dxa"/>
            <w:shd w:val="clear" w:color="auto" w:fill="auto"/>
            <w:vAlign w:val="center"/>
          </w:tcPr>
          <w:p w:rsidR="00520D70" w:rsidRPr="00520D70" w:rsidRDefault="00520D70" w:rsidP="00520D70">
            <w:pPr>
              <w:tabs>
                <w:tab w:val="left" w:pos="633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D7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133" w:type="dxa"/>
            <w:shd w:val="clear" w:color="auto" w:fill="auto"/>
            <w:vAlign w:val="center"/>
          </w:tcPr>
          <w:p w:rsidR="00520D70" w:rsidRPr="00520D70" w:rsidRDefault="00520D70" w:rsidP="00520D7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D70">
              <w:rPr>
                <w:rFonts w:ascii="Times New Roman" w:hAnsi="Times New Roman" w:cs="Times New Roman"/>
                <w:b/>
                <w:sz w:val="24"/>
                <w:szCs w:val="24"/>
              </w:rPr>
              <w:t>Установка видеонаблюдения, всего:</w:t>
            </w:r>
          </w:p>
        </w:tc>
        <w:tc>
          <w:tcPr>
            <w:tcW w:w="1921" w:type="dxa"/>
            <w:gridSpan w:val="2"/>
            <w:shd w:val="clear" w:color="auto" w:fill="auto"/>
            <w:vAlign w:val="center"/>
          </w:tcPr>
          <w:p w:rsidR="00520D70" w:rsidRPr="00520D70" w:rsidRDefault="00520D70" w:rsidP="00520D7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D70">
              <w:rPr>
                <w:rFonts w:ascii="Times New Roman" w:hAnsi="Times New Roman" w:cs="Times New Roman"/>
                <w:sz w:val="24"/>
                <w:szCs w:val="24"/>
              </w:rPr>
              <w:t>комитет образования, комитет по делам культуры, молодёжи и спорта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520D70" w:rsidRPr="00520D70" w:rsidRDefault="00520D70" w:rsidP="00520D7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shd w:val="clear" w:color="auto" w:fill="auto"/>
            <w:vAlign w:val="center"/>
          </w:tcPr>
          <w:p w:rsidR="00520D70" w:rsidRPr="00520D70" w:rsidRDefault="00520D70" w:rsidP="00520D7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D70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520D70" w:rsidRPr="00520D70" w:rsidRDefault="00520D70" w:rsidP="00520D7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20D70">
              <w:rPr>
                <w:rFonts w:ascii="Times New Roman" w:hAnsi="Times New Roman" w:cs="Times New Roman"/>
                <w:b/>
                <w:sz w:val="24"/>
                <w:szCs w:val="24"/>
              </w:rPr>
              <w:t>593,0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20D70" w:rsidRPr="00520D70" w:rsidRDefault="00520D70" w:rsidP="00520D7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D70">
              <w:rPr>
                <w:rFonts w:ascii="Times New Roman" w:hAnsi="Times New Roman" w:cs="Times New Roman"/>
                <w:b/>
                <w:sz w:val="24"/>
                <w:szCs w:val="24"/>
              </w:rPr>
              <w:t>493,0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520D70" w:rsidRPr="00520D70" w:rsidRDefault="00520D70" w:rsidP="00520D7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D70">
              <w:rPr>
                <w:rFonts w:ascii="Times New Roman" w:hAnsi="Times New Roman" w:cs="Times New Roman"/>
                <w:b/>
                <w:sz w:val="24"/>
                <w:szCs w:val="24"/>
              </w:rPr>
              <w:t>100,0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520D70" w:rsidRPr="00520D70" w:rsidRDefault="00520D70" w:rsidP="00520D7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D70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520D70" w:rsidRPr="00520D70" w:rsidRDefault="00520D70" w:rsidP="00520D70">
            <w:pPr>
              <w:tabs>
                <w:tab w:val="left" w:pos="633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D70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520D70" w:rsidRPr="00520D70" w:rsidRDefault="00520D70" w:rsidP="00520D70">
            <w:pPr>
              <w:tabs>
                <w:tab w:val="left" w:pos="633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D70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520D70" w:rsidRPr="00520D70" w:rsidTr="00520D70">
        <w:tc>
          <w:tcPr>
            <w:tcW w:w="720" w:type="dxa"/>
            <w:shd w:val="clear" w:color="auto" w:fill="auto"/>
            <w:vAlign w:val="center"/>
          </w:tcPr>
          <w:p w:rsidR="00520D70" w:rsidRPr="00520D70" w:rsidRDefault="00520D70" w:rsidP="00520D70">
            <w:pPr>
              <w:tabs>
                <w:tab w:val="left" w:pos="633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3" w:type="dxa"/>
            <w:shd w:val="clear" w:color="auto" w:fill="auto"/>
            <w:vAlign w:val="center"/>
          </w:tcPr>
          <w:p w:rsidR="00520D70" w:rsidRPr="00520D70" w:rsidRDefault="00520D70" w:rsidP="00520D7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0D70">
              <w:rPr>
                <w:rFonts w:ascii="Times New Roman" w:hAnsi="Times New Roman" w:cs="Times New Roman"/>
                <w:sz w:val="24"/>
                <w:szCs w:val="24"/>
              </w:rPr>
              <w:t>Зебляковская</w:t>
            </w:r>
            <w:proofErr w:type="spellEnd"/>
            <w:r w:rsidRPr="00520D70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</w:t>
            </w:r>
          </w:p>
          <w:p w:rsidR="00520D70" w:rsidRPr="00520D70" w:rsidRDefault="00520D70" w:rsidP="00520D7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D70">
              <w:rPr>
                <w:rFonts w:ascii="Times New Roman" w:hAnsi="Times New Roman" w:cs="Times New Roman"/>
                <w:sz w:val="24"/>
                <w:szCs w:val="24"/>
              </w:rPr>
              <w:t>(поселок Зебляки)</w:t>
            </w:r>
          </w:p>
        </w:tc>
        <w:tc>
          <w:tcPr>
            <w:tcW w:w="1921" w:type="dxa"/>
            <w:gridSpan w:val="2"/>
            <w:shd w:val="clear" w:color="auto" w:fill="auto"/>
            <w:vAlign w:val="center"/>
          </w:tcPr>
          <w:p w:rsidR="00520D70" w:rsidRPr="00520D70" w:rsidRDefault="00520D70" w:rsidP="00520D7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shd w:val="clear" w:color="auto" w:fill="auto"/>
            <w:vAlign w:val="center"/>
          </w:tcPr>
          <w:p w:rsidR="00520D70" w:rsidRPr="00520D70" w:rsidRDefault="00520D70" w:rsidP="00520D7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shd w:val="clear" w:color="auto" w:fill="auto"/>
            <w:vAlign w:val="center"/>
          </w:tcPr>
          <w:p w:rsidR="00520D70" w:rsidRPr="00520D70" w:rsidRDefault="00520D70" w:rsidP="00520D7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 w:rsidR="00520D70" w:rsidRPr="00520D70" w:rsidRDefault="00520D70" w:rsidP="00520D7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20D70" w:rsidRPr="00520D70" w:rsidRDefault="00520D70" w:rsidP="00520D7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D70">
              <w:rPr>
                <w:rFonts w:ascii="Times New Roman" w:hAnsi="Times New Roman" w:cs="Times New Roman"/>
                <w:sz w:val="24"/>
                <w:szCs w:val="24"/>
              </w:rPr>
              <w:t>79,6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520D70" w:rsidRPr="00520D70" w:rsidRDefault="00520D70" w:rsidP="00520D7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:rsidR="00520D70" w:rsidRPr="00520D70" w:rsidRDefault="00520D70" w:rsidP="00520D7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:rsidR="00520D70" w:rsidRPr="00520D70" w:rsidRDefault="00520D70" w:rsidP="00520D70">
            <w:pPr>
              <w:tabs>
                <w:tab w:val="left" w:pos="633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:rsidR="00520D70" w:rsidRPr="00520D70" w:rsidRDefault="00520D70" w:rsidP="00520D70">
            <w:pPr>
              <w:tabs>
                <w:tab w:val="left" w:pos="633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D70" w:rsidRPr="00520D70" w:rsidTr="00520D70">
        <w:tc>
          <w:tcPr>
            <w:tcW w:w="720" w:type="dxa"/>
            <w:shd w:val="clear" w:color="auto" w:fill="auto"/>
            <w:vAlign w:val="center"/>
          </w:tcPr>
          <w:p w:rsidR="00520D70" w:rsidRPr="00520D70" w:rsidRDefault="00520D70" w:rsidP="00520D70">
            <w:pPr>
              <w:tabs>
                <w:tab w:val="left" w:pos="633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3" w:type="dxa"/>
            <w:shd w:val="clear" w:color="auto" w:fill="auto"/>
            <w:vAlign w:val="center"/>
          </w:tcPr>
          <w:p w:rsidR="00520D70" w:rsidRPr="00520D70" w:rsidRDefault="00520D70" w:rsidP="00520D7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D70">
              <w:rPr>
                <w:rFonts w:ascii="Times New Roman" w:hAnsi="Times New Roman" w:cs="Times New Roman"/>
                <w:sz w:val="24"/>
                <w:szCs w:val="24"/>
              </w:rPr>
              <w:t xml:space="preserve">Одоевская средняя школа </w:t>
            </w:r>
          </w:p>
          <w:p w:rsidR="00520D70" w:rsidRPr="00520D70" w:rsidRDefault="00520D70" w:rsidP="00520D7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D70">
              <w:rPr>
                <w:rFonts w:ascii="Times New Roman" w:hAnsi="Times New Roman" w:cs="Times New Roman"/>
                <w:sz w:val="24"/>
                <w:szCs w:val="24"/>
              </w:rPr>
              <w:t>(село Троицкое)</w:t>
            </w:r>
          </w:p>
        </w:tc>
        <w:tc>
          <w:tcPr>
            <w:tcW w:w="1921" w:type="dxa"/>
            <w:gridSpan w:val="2"/>
            <w:shd w:val="clear" w:color="auto" w:fill="auto"/>
            <w:vAlign w:val="center"/>
          </w:tcPr>
          <w:p w:rsidR="00520D70" w:rsidRPr="00520D70" w:rsidRDefault="00520D70" w:rsidP="00520D7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shd w:val="clear" w:color="auto" w:fill="auto"/>
            <w:vAlign w:val="center"/>
          </w:tcPr>
          <w:p w:rsidR="00520D70" w:rsidRPr="00520D70" w:rsidRDefault="00520D70" w:rsidP="00520D7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shd w:val="clear" w:color="auto" w:fill="auto"/>
            <w:vAlign w:val="center"/>
          </w:tcPr>
          <w:p w:rsidR="00520D70" w:rsidRPr="00520D70" w:rsidRDefault="00520D70" w:rsidP="00520D7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 w:rsidR="00520D70" w:rsidRPr="00520D70" w:rsidRDefault="00520D70" w:rsidP="00520D7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20D70" w:rsidRPr="00520D70" w:rsidRDefault="00520D70" w:rsidP="00520D7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:rsidR="00520D70" w:rsidRPr="00520D70" w:rsidRDefault="00520D70" w:rsidP="00520D7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D70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520D70" w:rsidRPr="00520D70" w:rsidRDefault="00520D70" w:rsidP="00520D7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:rsidR="00520D70" w:rsidRPr="00520D70" w:rsidRDefault="00520D70" w:rsidP="00520D70">
            <w:pPr>
              <w:tabs>
                <w:tab w:val="left" w:pos="633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:rsidR="00520D70" w:rsidRPr="00520D70" w:rsidRDefault="00520D70" w:rsidP="00520D70">
            <w:pPr>
              <w:tabs>
                <w:tab w:val="left" w:pos="633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D70" w:rsidRPr="00520D70" w:rsidTr="00520D70">
        <w:tc>
          <w:tcPr>
            <w:tcW w:w="720" w:type="dxa"/>
            <w:shd w:val="clear" w:color="auto" w:fill="auto"/>
            <w:vAlign w:val="center"/>
          </w:tcPr>
          <w:p w:rsidR="00520D70" w:rsidRPr="00520D70" w:rsidRDefault="00520D70" w:rsidP="00520D70">
            <w:pPr>
              <w:tabs>
                <w:tab w:val="left" w:pos="633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3" w:type="dxa"/>
            <w:shd w:val="clear" w:color="auto" w:fill="auto"/>
            <w:vAlign w:val="center"/>
          </w:tcPr>
          <w:p w:rsidR="00520D70" w:rsidRPr="00520D70" w:rsidRDefault="00520D70" w:rsidP="00520D7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D70">
              <w:rPr>
                <w:rFonts w:ascii="Times New Roman" w:hAnsi="Times New Roman" w:cs="Times New Roman"/>
                <w:sz w:val="24"/>
                <w:szCs w:val="24"/>
              </w:rPr>
              <w:t xml:space="preserve">Ивановская средняя школа </w:t>
            </w:r>
          </w:p>
          <w:p w:rsidR="00520D70" w:rsidRPr="00520D70" w:rsidRDefault="00520D70" w:rsidP="00520D7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D70">
              <w:rPr>
                <w:rFonts w:ascii="Times New Roman" w:hAnsi="Times New Roman" w:cs="Times New Roman"/>
                <w:sz w:val="24"/>
                <w:szCs w:val="24"/>
              </w:rPr>
              <w:t xml:space="preserve">(деревня </w:t>
            </w:r>
            <w:proofErr w:type="spellStart"/>
            <w:r w:rsidRPr="00520D70">
              <w:rPr>
                <w:rFonts w:ascii="Times New Roman" w:hAnsi="Times New Roman" w:cs="Times New Roman"/>
                <w:sz w:val="24"/>
                <w:szCs w:val="24"/>
              </w:rPr>
              <w:t>Марутино</w:t>
            </w:r>
            <w:proofErr w:type="spellEnd"/>
            <w:r w:rsidRPr="00520D7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21" w:type="dxa"/>
            <w:gridSpan w:val="2"/>
            <w:shd w:val="clear" w:color="auto" w:fill="auto"/>
            <w:vAlign w:val="center"/>
          </w:tcPr>
          <w:p w:rsidR="00520D70" w:rsidRPr="00520D70" w:rsidRDefault="00520D70" w:rsidP="00520D7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shd w:val="clear" w:color="auto" w:fill="auto"/>
            <w:vAlign w:val="center"/>
          </w:tcPr>
          <w:p w:rsidR="00520D70" w:rsidRPr="00520D70" w:rsidRDefault="00520D70" w:rsidP="00520D7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shd w:val="clear" w:color="auto" w:fill="auto"/>
            <w:vAlign w:val="center"/>
          </w:tcPr>
          <w:p w:rsidR="00520D70" w:rsidRPr="00520D70" w:rsidRDefault="00520D70" w:rsidP="00520D7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 w:rsidR="00520D70" w:rsidRPr="00520D70" w:rsidRDefault="00520D70" w:rsidP="00520D7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20D70" w:rsidRPr="00520D70" w:rsidRDefault="00520D70" w:rsidP="00520D7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D70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520D70" w:rsidRPr="00520D70" w:rsidRDefault="00520D70" w:rsidP="00520D7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:rsidR="00520D70" w:rsidRPr="00520D70" w:rsidRDefault="00520D70" w:rsidP="00520D7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:rsidR="00520D70" w:rsidRPr="00520D70" w:rsidRDefault="00520D70" w:rsidP="00520D70">
            <w:pPr>
              <w:tabs>
                <w:tab w:val="left" w:pos="633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:rsidR="00520D70" w:rsidRPr="00520D70" w:rsidRDefault="00520D70" w:rsidP="00520D70">
            <w:pPr>
              <w:tabs>
                <w:tab w:val="left" w:pos="633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D70" w:rsidRPr="00520D70" w:rsidTr="00520D70">
        <w:tc>
          <w:tcPr>
            <w:tcW w:w="720" w:type="dxa"/>
            <w:shd w:val="clear" w:color="auto" w:fill="auto"/>
            <w:vAlign w:val="center"/>
          </w:tcPr>
          <w:p w:rsidR="00520D70" w:rsidRPr="00520D70" w:rsidRDefault="00520D70" w:rsidP="00520D70">
            <w:pPr>
              <w:tabs>
                <w:tab w:val="left" w:pos="633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3" w:type="dxa"/>
            <w:shd w:val="clear" w:color="auto" w:fill="auto"/>
            <w:vAlign w:val="center"/>
          </w:tcPr>
          <w:p w:rsidR="00520D70" w:rsidRPr="00520D70" w:rsidRDefault="00520D70" w:rsidP="00520D7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D70">
              <w:rPr>
                <w:rFonts w:ascii="Times New Roman" w:hAnsi="Times New Roman" w:cs="Times New Roman"/>
                <w:sz w:val="24"/>
                <w:szCs w:val="24"/>
              </w:rPr>
              <w:t xml:space="preserve">Ивановская средняя школа </w:t>
            </w:r>
          </w:p>
          <w:p w:rsidR="00520D70" w:rsidRPr="00520D70" w:rsidRDefault="00520D70" w:rsidP="00520D7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D70">
              <w:rPr>
                <w:rFonts w:ascii="Times New Roman" w:hAnsi="Times New Roman" w:cs="Times New Roman"/>
                <w:sz w:val="24"/>
                <w:szCs w:val="24"/>
              </w:rPr>
              <w:t xml:space="preserve">(деревня </w:t>
            </w:r>
            <w:proofErr w:type="spellStart"/>
            <w:r w:rsidRPr="00520D70">
              <w:rPr>
                <w:rFonts w:ascii="Times New Roman" w:hAnsi="Times New Roman" w:cs="Times New Roman"/>
                <w:sz w:val="24"/>
                <w:szCs w:val="24"/>
              </w:rPr>
              <w:t>Берзиха</w:t>
            </w:r>
            <w:proofErr w:type="spellEnd"/>
            <w:r w:rsidRPr="00520D7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21" w:type="dxa"/>
            <w:gridSpan w:val="2"/>
            <w:shd w:val="clear" w:color="auto" w:fill="auto"/>
            <w:vAlign w:val="center"/>
          </w:tcPr>
          <w:p w:rsidR="00520D70" w:rsidRPr="00520D70" w:rsidRDefault="00520D70" w:rsidP="00520D7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shd w:val="clear" w:color="auto" w:fill="auto"/>
            <w:vAlign w:val="center"/>
          </w:tcPr>
          <w:p w:rsidR="00520D70" w:rsidRPr="00520D70" w:rsidRDefault="00520D70" w:rsidP="00520D7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shd w:val="clear" w:color="auto" w:fill="auto"/>
            <w:vAlign w:val="center"/>
          </w:tcPr>
          <w:p w:rsidR="00520D70" w:rsidRPr="00520D70" w:rsidRDefault="00520D70" w:rsidP="00520D7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 w:rsidR="00520D70" w:rsidRPr="00520D70" w:rsidRDefault="00520D70" w:rsidP="00520D7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20D70" w:rsidRPr="00520D70" w:rsidRDefault="00520D70" w:rsidP="00520D7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D70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520D70" w:rsidRPr="00520D70" w:rsidRDefault="00520D70" w:rsidP="00520D7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:rsidR="00520D70" w:rsidRPr="00520D70" w:rsidRDefault="00520D70" w:rsidP="00520D7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:rsidR="00520D70" w:rsidRPr="00520D70" w:rsidRDefault="00520D70" w:rsidP="00520D70">
            <w:pPr>
              <w:tabs>
                <w:tab w:val="left" w:pos="633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:rsidR="00520D70" w:rsidRPr="00520D70" w:rsidRDefault="00520D70" w:rsidP="00520D70">
            <w:pPr>
              <w:tabs>
                <w:tab w:val="left" w:pos="633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D70" w:rsidRPr="00520D70" w:rsidTr="00520D70">
        <w:tc>
          <w:tcPr>
            <w:tcW w:w="720" w:type="dxa"/>
            <w:shd w:val="clear" w:color="auto" w:fill="auto"/>
            <w:vAlign w:val="center"/>
          </w:tcPr>
          <w:p w:rsidR="00520D70" w:rsidRPr="00520D70" w:rsidRDefault="00520D70" w:rsidP="00520D70">
            <w:pPr>
              <w:tabs>
                <w:tab w:val="left" w:pos="633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3" w:type="dxa"/>
            <w:shd w:val="clear" w:color="auto" w:fill="auto"/>
            <w:vAlign w:val="center"/>
          </w:tcPr>
          <w:p w:rsidR="00520D70" w:rsidRPr="00520D70" w:rsidRDefault="00520D70" w:rsidP="00520D7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0D70">
              <w:rPr>
                <w:rFonts w:ascii="Times New Roman" w:hAnsi="Times New Roman" w:cs="Times New Roman"/>
                <w:sz w:val="24"/>
                <w:szCs w:val="24"/>
              </w:rPr>
              <w:t>Шангский</w:t>
            </w:r>
            <w:proofErr w:type="spellEnd"/>
            <w:r w:rsidRPr="00520D70">
              <w:rPr>
                <w:rFonts w:ascii="Times New Roman" w:hAnsi="Times New Roman" w:cs="Times New Roman"/>
                <w:sz w:val="24"/>
                <w:szCs w:val="24"/>
              </w:rPr>
              <w:t xml:space="preserve"> сектор </w:t>
            </w:r>
          </w:p>
          <w:p w:rsidR="00520D70" w:rsidRPr="00520D70" w:rsidRDefault="00520D70" w:rsidP="00520D7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D70">
              <w:rPr>
                <w:rFonts w:ascii="Times New Roman" w:hAnsi="Times New Roman" w:cs="Times New Roman"/>
                <w:sz w:val="24"/>
                <w:szCs w:val="24"/>
              </w:rPr>
              <w:t>МЦКС «</w:t>
            </w:r>
            <w:proofErr w:type="spellStart"/>
            <w:r w:rsidRPr="00520D70">
              <w:rPr>
                <w:rFonts w:ascii="Times New Roman" w:hAnsi="Times New Roman" w:cs="Times New Roman"/>
                <w:sz w:val="24"/>
                <w:szCs w:val="24"/>
              </w:rPr>
              <w:t>Поветлужье</w:t>
            </w:r>
            <w:proofErr w:type="spellEnd"/>
            <w:r w:rsidRPr="00520D7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21" w:type="dxa"/>
            <w:gridSpan w:val="2"/>
            <w:shd w:val="clear" w:color="auto" w:fill="auto"/>
            <w:vAlign w:val="center"/>
          </w:tcPr>
          <w:p w:rsidR="00520D70" w:rsidRPr="00520D70" w:rsidRDefault="00520D70" w:rsidP="00520D7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shd w:val="clear" w:color="auto" w:fill="auto"/>
            <w:vAlign w:val="center"/>
          </w:tcPr>
          <w:p w:rsidR="00520D70" w:rsidRPr="00520D70" w:rsidRDefault="00520D70" w:rsidP="00520D7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shd w:val="clear" w:color="auto" w:fill="auto"/>
            <w:vAlign w:val="center"/>
          </w:tcPr>
          <w:p w:rsidR="00520D70" w:rsidRPr="00520D70" w:rsidRDefault="00520D70" w:rsidP="00520D7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 w:rsidR="00520D70" w:rsidRPr="00520D70" w:rsidRDefault="00520D70" w:rsidP="00520D7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20D70" w:rsidRPr="00520D70" w:rsidRDefault="00520D70" w:rsidP="00520D7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D70">
              <w:rPr>
                <w:rFonts w:ascii="Times New Roman" w:hAnsi="Times New Roman" w:cs="Times New Roman"/>
                <w:sz w:val="24"/>
                <w:szCs w:val="24"/>
              </w:rPr>
              <w:t>99,3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520D70" w:rsidRPr="00520D70" w:rsidRDefault="00520D70" w:rsidP="00520D7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:rsidR="00520D70" w:rsidRPr="00520D70" w:rsidRDefault="00520D70" w:rsidP="00520D7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:rsidR="00520D70" w:rsidRPr="00520D70" w:rsidRDefault="00520D70" w:rsidP="00520D70">
            <w:pPr>
              <w:tabs>
                <w:tab w:val="left" w:pos="633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:rsidR="00520D70" w:rsidRPr="00520D70" w:rsidRDefault="00520D70" w:rsidP="00520D70">
            <w:pPr>
              <w:tabs>
                <w:tab w:val="left" w:pos="633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D70" w:rsidRPr="00520D70" w:rsidTr="00520D70">
        <w:tc>
          <w:tcPr>
            <w:tcW w:w="720" w:type="dxa"/>
            <w:shd w:val="clear" w:color="auto" w:fill="auto"/>
            <w:vAlign w:val="center"/>
          </w:tcPr>
          <w:p w:rsidR="00520D70" w:rsidRPr="00520D70" w:rsidRDefault="00520D70" w:rsidP="00520D70">
            <w:pPr>
              <w:tabs>
                <w:tab w:val="left" w:pos="633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3" w:type="dxa"/>
            <w:shd w:val="clear" w:color="auto" w:fill="auto"/>
            <w:vAlign w:val="center"/>
          </w:tcPr>
          <w:p w:rsidR="00520D70" w:rsidRPr="00520D70" w:rsidRDefault="00520D70" w:rsidP="00520D7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0D70">
              <w:rPr>
                <w:rFonts w:ascii="Times New Roman" w:hAnsi="Times New Roman" w:cs="Times New Roman"/>
                <w:sz w:val="24"/>
                <w:szCs w:val="24"/>
              </w:rPr>
              <w:t>Шекшемский</w:t>
            </w:r>
            <w:proofErr w:type="spellEnd"/>
            <w:r w:rsidRPr="00520D70">
              <w:rPr>
                <w:rFonts w:ascii="Times New Roman" w:hAnsi="Times New Roman" w:cs="Times New Roman"/>
                <w:sz w:val="24"/>
                <w:szCs w:val="24"/>
              </w:rPr>
              <w:t xml:space="preserve"> сектор </w:t>
            </w:r>
          </w:p>
          <w:p w:rsidR="00520D70" w:rsidRPr="00520D70" w:rsidRDefault="00520D70" w:rsidP="00520D7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D70">
              <w:rPr>
                <w:rFonts w:ascii="Times New Roman" w:hAnsi="Times New Roman" w:cs="Times New Roman"/>
                <w:sz w:val="24"/>
                <w:szCs w:val="24"/>
              </w:rPr>
              <w:t>МЦКС «</w:t>
            </w:r>
            <w:proofErr w:type="spellStart"/>
            <w:r w:rsidRPr="00520D70">
              <w:rPr>
                <w:rFonts w:ascii="Times New Roman" w:hAnsi="Times New Roman" w:cs="Times New Roman"/>
                <w:sz w:val="24"/>
                <w:szCs w:val="24"/>
              </w:rPr>
              <w:t>Поветлужье</w:t>
            </w:r>
            <w:proofErr w:type="spellEnd"/>
            <w:r w:rsidRPr="00520D7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21" w:type="dxa"/>
            <w:gridSpan w:val="2"/>
            <w:shd w:val="clear" w:color="auto" w:fill="auto"/>
            <w:vAlign w:val="center"/>
          </w:tcPr>
          <w:p w:rsidR="00520D70" w:rsidRPr="00520D70" w:rsidRDefault="00520D70" w:rsidP="00520D7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shd w:val="clear" w:color="auto" w:fill="auto"/>
            <w:vAlign w:val="center"/>
          </w:tcPr>
          <w:p w:rsidR="00520D70" w:rsidRPr="00520D70" w:rsidRDefault="00520D70" w:rsidP="00520D7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shd w:val="clear" w:color="auto" w:fill="auto"/>
            <w:vAlign w:val="center"/>
          </w:tcPr>
          <w:p w:rsidR="00520D70" w:rsidRPr="00520D70" w:rsidRDefault="00520D70" w:rsidP="00520D7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 w:rsidR="00520D70" w:rsidRPr="00520D70" w:rsidRDefault="00520D70" w:rsidP="00520D7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20D70" w:rsidRPr="00520D70" w:rsidRDefault="00520D70" w:rsidP="00520D7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D70">
              <w:rPr>
                <w:rFonts w:ascii="Times New Roman" w:hAnsi="Times New Roman" w:cs="Times New Roman"/>
                <w:sz w:val="24"/>
                <w:szCs w:val="24"/>
              </w:rPr>
              <w:t>114,1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520D70" w:rsidRPr="00520D70" w:rsidRDefault="00520D70" w:rsidP="00520D7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:rsidR="00520D70" w:rsidRPr="00520D70" w:rsidRDefault="00520D70" w:rsidP="00520D7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:rsidR="00520D70" w:rsidRPr="00520D70" w:rsidRDefault="00520D70" w:rsidP="00520D70">
            <w:pPr>
              <w:tabs>
                <w:tab w:val="left" w:pos="633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:rsidR="00520D70" w:rsidRPr="00520D70" w:rsidRDefault="00520D70" w:rsidP="00520D70">
            <w:pPr>
              <w:tabs>
                <w:tab w:val="left" w:pos="633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D70" w:rsidRPr="00520D70" w:rsidTr="00520D70">
        <w:tc>
          <w:tcPr>
            <w:tcW w:w="720" w:type="dxa"/>
            <w:vAlign w:val="center"/>
          </w:tcPr>
          <w:p w:rsidR="00520D70" w:rsidRPr="00520D70" w:rsidRDefault="00520D70" w:rsidP="00520D70">
            <w:pPr>
              <w:tabs>
                <w:tab w:val="left" w:pos="633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D7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133" w:type="dxa"/>
            <w:shd w:val="clear" w:color="auto" w:fill="auto"/>
            <w:vAlign w:val="center"/>
          </w:tcPr>
          <w:p w:rsidR="00520D70" w:rsidRPr="00520D70" w:rsidRDefault="00520D70" w:rsidP="00520D7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D70">
              <w:rPr>
                <w:rFonts w:ascii="Times New Roman" w:hAnsi="Times New Roman" w:cs="Times New Roman"/>
                <w:b/>
                <w:sz w:val="24"/>
                <w:szCs w:val="24"/>
              </w:rPr>
              <w:t>Замена ограждения территории, всего:</w:t>
            </w:r>
          </w:p>
        </w:tc>
        <w:tc>
          <w:tcPr>
            <w:tcW w:w="1921" w:type="dxa"/>
            <w:gridSpan w:val="2"/>
            <w:shd w:val="clear" w:color="auto" w:fill="auto"/>
            <w:vAlign w:val="center"/>
          </w:tcPr>
          <w:p w:rsidR="00520D70" w:rsidRPr="00520D70" w:rsidRDefault="00520D70" w:rsidP="00520D7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D70">
              <w:rPr>
                <w:rFonts w:ascii="Times New Roman" w:hAnsi="Times New Roman" w:cs="Times New Roman"/>
                <w:sz w:val="24"/>
                <w:szCs w:val="24"/>
              </w:rPr>
              <w:t>комитет образования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520D70" w:rsidRPr="00520D70" w:rsidRDefault="00520D70" w:rsidP="00520D7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shd w:val="clear" w:color="auto" w:fill="auto"/>
            <w:vAlign w:val="center"/>
          </w:tcPr>
          <w:p w:rsidR="00520D70" w:rsidRPr="00520D70" w:rsidRDefault="00520D70" w:rsidP="00520D7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D70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520D70" w:rsidRPr="00520D70" w:rsidRDefault="00520D70" w:rsidP="00520D7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D70">
              <w:rPr>
                <w:rFonts w:ascii="Times New Roman" w:hAnsi="Times New Roman" w:cs="Times New Roman"/>
                <w:b/>
                <w:sz w:val="24"/>
                <w:szCs w:val="24"/>
              </w:rPr>
              <w:t>1000,0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20D70" w:rsidRPr="00520D70" w:rsidRDefault="00520D70" w:rsidP="00520D7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D70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520D70" w:rsidRPr="00520D70" w:rsidRDefault="00520D70" w:rsidP="00520D7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D70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520D70" w:rsidRPr="00520D70" w:rsidRDefault="00520D70" w:rsidP="00520D7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D70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520D70" w:rsidRPr="00520D70" w:rsidRDefault="00520D70" w:rsidP="00520D70">
            <w:pPr>
              <w:tabs>
                <w:tab w:val="left" w:pos="633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D70">
              <w:rPr>
                <w:rFonts w:ascii="Times New Roman" w:hAnsi="Times New Roman" w:cs="Times New Roman"/>
                <w:b/>
                <w:sz w:val="24"/>
                <w:szCs w:val="24"/>
              </w:rPr>
              <w:t>500,0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520D70" w:rsidRPr="00520D70" w:rsidRDefault="00520D70" w:rsidP="00520D70">
            <w:pPr>
              <w:tabs>
                <w:tab w:val="left" w:pos="633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D70">
              <w:rPr>
                <w:rFonts w:ascii="Times New Roman" w:hAnsi="Times New Roman" w:cs="Times New Roman"/>
                <w:b/>
                <w:sz w:val="24"/>
                <w:szCs w:val="24"/>
              </w:rPr>
              <w:t>500,0</w:t>
            </w:r>
          </w:p>
        </w:tc>
      </w:tr>
      <w:tr w:rsidR="00520D70" w:rsidRPr="00520D70" w:rsidTr="00520D70">
        <w:tc>
          <w:tcPr>
            <w:tcW w:w="720" w:type="dxa"/>
            <w:vAlign w:val="center"/>
          </w:tcPr>
          <w:p w:rsidR="00520D70" w:rsidRPr="00520D70" w:rsidRDefault="00520D70" w:rsidP="00520D70">
            <w:pPr>
              <w:tabs>
                <w:tab w:val="left" w:pos="633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3" w:type="dxa"/>
            <w:shd w:val="clear" w:color="auto" w:fill="auto"/>
            <w:vAlign w:val="center"/>
          </w:tcPr>
          <w:p w:rsidR="00520D70" w:rsidRPr="00520D70" w:rsidRDefault="00520D70" w:rsidP="00520D7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0D70">
              <w:rPr>
                <w:rFonts w:ascii="Times New Roman" w:hAnsi="Times New Roman" w:cs="Times New Roman"/>
                <w:sz w:val="24"/>
                <w:szCs w:val="24"/>
              </w:rPr>
              <w:t>Зебляковская</w:t>
            </w:r>
            <w:proofErr w:type="spellEnd"/>
            <w:r w:rsidRPr="00520D70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</w:t>
            </w:r>
          </w:p>
          <w:p w:rsidR="00520D70" w:rsidRPr="00520D70" w:rsidRDefault="00520D70" w:rsidP="00520D7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D70">
              <w:rPr>
                <w:rFonts w:ascii="Times New Roman" w:hAnsi="Times New Roman" w:cs="Times New Roman"/>
                <w:sz w:val="24"/>
                <w:szCs w:val="24"/>
              </w:rPr>
              <w:t>(посёлок Зебляки)</w:t>
            </w:r>
          </w:p>
        </w:tc>
        <w:tc>
          <w:tcPr>
            <w:tcW w:w="1921" w:type="dxa"/>
            <w:gridSpan w:val="2"/>
            <w:shd w:val="clear" w:color="auto" w:fill="auto"/>
            <w:vAlign w:val="center"/>
          </w:tcPr>
          <w:p w:rsidR="00520D70" w:rsidRPr="00520D70" w:rsidRDefault="00520D70" w:rsidP="00520D7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shd w:val="clear" w:color="auto" w:fill="auto"/>
            <w:vAlign w:val="center"/>
          </w:tcPr>
          <w:p w:rsidR="00520D70" w:rsidRPr="00520D70" w:rsidRDefault="00520D70" w:rsidP="00520D7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shd w:val="clear" w:color="auto" w:fill="auto"/>
            <w:vAlign w:val="center"/>
          </w:tcPr>
          <w:p w:rsidR="00520D70" w:rsidRPr="00520D70" w:rsidRDefault="00520D70" w:rsidP="00520D7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 w:rsidR="00520D70" w:rsidRPr="00520D70" w:rsidRDefault="00520D70" w:rsidP="00520D7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20D70" w:rsidRPr="00520D70" w:rsidRDefault="00520D70" w:rsidP="00520D7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:rsidR="00520D70" w:rsidRPr="00520D70" w:rsidRDefault="00520D70" w:rsidP="00520D7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:rsidR="00520D70" w:rsidRPr="00520D70" w:rsidRDefault="00520D70" w:rsidP="00520D7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:rsidR="00520D70" w:rsidRPr="00520D70" w:rsidRDefault="00520D70" w:rsidP="00520D70">
            <w:pPr>
              <w:tabs>
                <w:tab w:val="left" w:pos="633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D70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520D70" w:rsidRPr="00520D70" w:rsidRDefault="00520D70" w:rsidP="00520D70">
            <w:pPr>
              <w:tabs>
                <w:tab w:val="left" w:pos="633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D70" w:rsidRPr="00520D70" w:rsidTr="00520D70">
        <w:tc>
          <w:tcPr>
            <w:tcW w:w="720" w:type="dxa"/>
            <w:vAlign w:val="center"/>
          </w:tcPr>
          <w:p w:rsidR="00520D70" w:rsidRPr="00520D70" w:rsidRDefault="00520D70" w:rsidP="00520D70">
            <w:pPr>
              <w:tabs>
                <w:tab w:val="left" w:pos="633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3" w:type="dxa"/>
            <w:shd w:val="clear" w:color="auto" w:fill="auto"/>
            <w:vAlign w:val="center"/>
          </w:tcPr>
          <w:p w:rsidR="00520D70" w:rsidRPr="00520D70" w:rsidRDefault="00520D70" w:rsidP="00520D7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D70">
              <w:rPr>
                <w:rFonts w:ascii="Times New Roman" w:hAnsi="Times New Roman" w:cs="Times New Roman"/>
                <w:sz w:val="24"/>
                <w:szCs w:val="24"/>
              </w:rPr>
              <w:t xml:space="preserve">Ивановская средняя школа </w:t>
            </w:r>
          </w:p>
          <w:p w:rsidR="00520D70" w:rsidRPr="00520D70" w:rsidRDefault="00520D70" w:rsidP="00520D7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D70">
              <w:rPr>
                <w:rFonts w:ascii="Times New Roman" w:hAnsi="Times New Roman" w:cs="Times New Roman"/>
                <w:sz w:val="24"/>
                <w:szCs w:val="24"/>
              </w:rPr>
              <w:t>(село Рождественское)</w:t>
            </w:r>
          </w:p>
        </w:tc>
        <w:tc>
          <w:tcPr>
            <w:tcW w:w="1921" w:type="dxa"/>
            <w:gridSpan w:val="2"/>
            <w:shd w:val="clear" w:color="auto" w:fill="auto"/>
            <w:vAlign w:val="center"/>
          </w:tcPr>
          <w:p w:rsidR="00520D70" w:rsidRPr="00520D70" w:rsidRDefault="00520D70" w:rsidP="00520D7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shd w:val="clear" w:color="auto" w:fill="auto"/>
            <w:vAlign w:val="center"/>
          </w:tcPr>
          <w:p w:rsidR="00520D70" w:rsidRPr="00520D70" w:rsidRDefault="00520D70" w:rsidP="00520D7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shd w:val="clear" w:color="auto" w:fill="auto"/>
            <w:vAlign w:val="center"/>
          </w:tcPr>
          <w:p w:rsidR="00520D70" w:rsidRPr="00520D70" w:rsidRDefault="00520D70" w:rsidP="00520D7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 w:rsidR="00520D70" w:rsidRPr="00520D70" w:rsidRDefault="00520D70" w:rsidP="00520D7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20D70" w:rsidRPr="00520D70" w:rsidRDefault="00520D70" w:rsidP="00520D7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:rsidR="00520D70" w:rsidRPr="00520D70" w:rsidRDefault="00520D70" w:rsidP="00520D7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:rsidR="00520D70" w:rsidRPr="00520D70" w:rsidRDefault="00520D70" w:rsidP="00520D7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:rsidR="00520D70" w:rsidRPr="00520D70" w:rsidRDefault="00520D70" w:rsidP="00520D70">
            <w:pPr>
              <w:tabs>
                <w:tab w:val="left" w:pos="633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:rsidR="00520D70" w:rsidRPr="00520D70" w:rsidRDefault="00520D70" w:rsidP="00520D70">
            <w:pPr>
              <w:tabs>
                <w:tab w:val="left" w:pos="633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D70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520D70" w:rsidRPr="00520D70" w:rsidTr="00520D70">
        <w:tc>
          <w:tcPr>
            <w:tcW w:w="720" w:type="dxa"/>
            <w:vAlign w:val="center"/>
          </w:tcPr>
          <w:p w:rsidR="00520D70" w:rsidRPr="00520D70" w:rsidRDefault="00520D70" w:rsidP="00520D70">
            <w:pPr>
              <w:tabs>
                <w:tab w:val="left" w:pos="633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D7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133" w:type="dxa"/>
            <w:shd w:val="clear" w:color="auto" w:fill="auto"/>
            <w:vAlign w:val="center"/>
          </w:tcPr>
          <w:p w:rsidR="00520D70" w:rsidRPr="00520D70" w:rsidRDefault="00520D70" w:rsidP="00520D70">
            <w:pPr>
              <w:pStyle w:val="a7"/>
              <w:spacing w:line="240" w:lineRule="auto"/>
              <w:ind w:firstLine="709"/>
              <w:rPr>
                <w:b/>
                <w:sz w:val="24"/>
                <w:szCs w:val="24"/>
              </w:rPr>
            </w:pPr>
            <w:r w:rsidRPr="00520D70">
              <w:rPr>
                <w:b/>
                <w:sz w:val="24"/>
                <w:szCs w:val="24"/>
              </w:rPr>
              <w:t>Установка железных дверей на входной группе:</w:t>
            </w:r>
          </w:p>
        </w:tc>
        <w:tc>
          <w:tcPr>
            <w:tcW w:w="1921" w:type="dxa"/>
            <w:gridSpan w:val="2"/>
            <w:shd w:val="clear" w:color="auto" w:fill="auto"/>
            <w:vAlign w:val="center"/>
          </w:tcPr>
          <w:p w:rsidR="00520D70" w:rsidRPr="00520D70" w:rsidRDefault="00520D70" w:rsidP="00520D7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D70">
              <w:rPr>
                <w:rFonts w:ascii="Times New Roman" w:hAnsi="Times New Roman" w:cs="Times New Roman"/>
                <w:sz w:val="24"/>
                <w:szCs w:val="24"/>
              </w:rPr>
              <w:t>комитет образования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520D70" w:rsidRPr="00520D70" w:rsidRDefault="00520D70" w:rsidP="00520D7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shd w:val="clear" w:color="auto" w:fill="auto"/>
            <w:vAlign w:val="center"/>
          </w:tcPr>
          <w:p w:rsidR="00520D70" w:rsidRPr="00520D70" w:rsidRDefault="00520D70" w:rsidP="00520D7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D70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520D70" w:rsidRPr="00520D70" w:rsidRDefault="00520D70" w:rsidP="00520D7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D70">
              <w:rPr>
                <w:rFonts w:ascii="Times New Roman" w:hAnsi="Times New Roman" w:cs="Times New Roman"/>
                <w:b/>
                <w:sz w:val="24"/>
                <w:szCs w:val="24"/>
              </w:rPr>
              <w:t>122,8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20D70" w:rsidRPr="00520D70" w:rsidRDefault="00520D70" w:rsidP="00520D7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D70">
              <w:rPr>
                <w:rFonts w:ascii="Times New Roman" w:hAnsi="Times New Roman" w:cs="Times New Roman"/>
                <w:b/>
                <w:sz w:val="24"/>
                <w:szCs w:val="24"/>
              </w:rPr>
              <w:t>122,8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520D70" w:rsidRPr="00520D70" w:rsidRDefault="00520D70" w:rsidP="00520D7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D70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520D70" w:rsidRPr="00520D70" w:rsidRDefault="00520D70" w:rsidP="00520D7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D70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520D70" w:rsidRPr="00520D70" w:rsidRDefault="00520D70" w:rsidP="00520D70">
            <w:pPr>
              <w:tabs>
                <w:tab w:val="left" w:pos="633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D70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520D70" w:rsidRPr="00520D70" w:rsidRDefault="00520D70" w:rsidP="00520D70">
            <w:pPr>
              <w:tabs>
                <w:tab w:val="left" w:pos="633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D70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520D70" w:rsidRPr="00520D70" w:rsidTr="00520D70">
        <w:tc>
          <w:tcPr>
            <w:tcW w:w="720" w:type="dxa"/>
            <w:vAlign w:val="center"/>
          </w:tcPr>
          <w:p w:rsidR="00520D70" w:rsidRPr="00520D70" w:rsidRDefault="00520D70" w:rsidP="00520D70">
            <w:pPr>
              <w:tabs>
                <w:tab w:val="left" w:pos="633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3" w:type="dxa"/>
            <w:shd w:val="clear" w:color="auto" w:fill="auto"/>
            <w:vAlign w:val="center"/>
          </w:tcPr>
          <w:p w:rsidR="00520D70" w:rsidRPr="00520D70" w:rsidRDefault="00520D70" w:rsidP="00520D7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D70">
              <w:rPr>
                <w:rFonts w:ascii="Times New Roman" w:hAnsi="Times New Roman" w:cs="Times New Roman"/>
                <w:sz w:val="24"/>
                <w:szCs w:val="24"/>
              </w:rPr>
              <w:t xml:space="preserve">Ивановская средняя школа </w:t>
            </w:r>
          </w:p>
          <w:p w:rsidR="00520D70" w:rsidRPr="00520D70" w:rsidRDefault="00520D70" w:rsidP="00520D7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D70">
              <w:rPr>
                <w:rFonts w:ascii="Times New Roman" w:hAnsi="Times New Roman" w:cs="Times New Roman"/>
                <w:sz w:val="24"/>
                <w:szCs w:val="24"/>
              </w:rPr>
              <w:t xml:space="preserve">(деревня </w:t>
            </w:r>
            <w:proofErr w:type="spellStart"/>
            <w:r w:rsidRPr="00520D70">
              <w:rPr>
                <w:rFonts w:ascii="Times New Roman" w:hAnsi="Times New Roman" w:cs="Times New Roman"/>
                <w:sz w:val="24"/>
                <w:szCs w:val="24"/>
              </w:rPr>
              <w:t>Берзиха</w:t>
            </w:r>
            <w:proofErr w:type="spellEnd"/>
            <w:r w:rsidRPr="00520D7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21" w:type="dxa"/>
            <w:gridSpan w:val="2"/>
            <w:shd w:val="clear" w:color="auto" w:fill="auto"/>
            <w:vAlign w:val="center"/>
          </w:tcPr>
          <w:p w:rsidR="00520D70" w:rsidRPr="00520D70" w:rsidRDefault="00520D70" w:rsidP="00520D7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shd w:val="clear" w:color="auto" w:fill="auto"/>
            <w:vAlign w:val="center"/>
          </w:tcPr>
          <w:p w:rsidR="00520D70" w:rsidRPr="00520D70" w:rsidRDefault="00520D70" w:rsidP="00520D7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shd w:val="clear" w:color="auto" w:fill="auto"/>
            <w:vAlign w:val="center"/>
          </w:tcPr>
          <w:p w:rsidR="00520D70" w:rsidRPr="00520D70" w:rsidRDefault="00520D70" w:rsidP="00520D7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 w:rsidR="00520D70" w:rsidRPr="00520D70" w:rsidRDefault="00520D70" w:rsidP="00520D7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20D70" w:rsidRPr="00520D70" w:rsidRDefault="00520D70" w:rsidP="00520D7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D70">
              <w:rPr>
                <w:rFonts w:ascii="Times New Roman" w:hAnsi="Times New Roman" w:cs="Times New Roman"/>
                <w:sz w:val="24"/>
                <w:szCs w:val="24"/>
              </w:rPr>
              <w:t>82,0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520D70" w:rsidRPr="00520D70" w:rsidRDefault="00520D70" w:rsidP="00520D7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:rsidR="00520D70" w:rsidRPr="00520D70" w:rsidRDefault="00520D70" w:rsidP="00520D7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:rsidR="00520D70" w:rsidRPr="00520D70" w:rsidRDefault="00520D70" w:rsidP="00520D70">
            <w:pPr>
              <w:tabs>
                <w:tab w:val="left" w:pos="633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:rsidR="00520D70" w:rsidRPr="00520D70" w:rsidRDefault="00520D70" w:rsidP="00520D70">
            <w:pPr>
              <w:tabs>
                <w:tab w:val="left" w:pos="633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D70" w:rsidRPr="00520D70" w:rsidTr="00520D70">
        <w:tc>
          <w:tcPr>
            <w:tcW w:w="720" w:type="dxa"/>
            <w:vAlign w:val="center"/>
          </w:tcPr>
          <w:p w:rsidR="00520D70" w:rsidRPr="00520D70" w:rsidRDefault="00520D70" w:rsidP="00520D70">
            <w:pPr>
              <w:tabs>
                <w:tab w:val="left" w:pos="633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3" w:type="dxa"/>
            <w:shd w:val="clear" w:color="auto" w:fill="auto"/>
            <w:vAlign w:val="center"/>
          </w:tcPr>
          <w:p w:rsidR="00520D70" w:rsidRPr="00520D70" w:rsidRDefault="00520D70" w:rsidP="00520D7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0D70">
              <w:rPr>
                <w:rFonts w:ascii="Times New Roman" w:hAnsi="Times New Roman" w:cs="Times New Roman"/>
                <w:sz w:val="24"/>
                <w:szCs w:val="24"/>
              </w:rPr>
              <w:t>Шекшемская</w:t>
            </w:r>
            <w:proofErr w:type="spellEnd"/>
            <w:r w:rsidRPr="00520D70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</w:t>
            </w:r>
          </w:p>
          <w:p w:rsidR="00520D70" w:rsidRPr="00520D70" w:rsidRDefault="00520D70" w:rsidP="00520D7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D70">
              <w:rPr>
                <w:rFonts w:ascii="Times New Roman" w:hAnsi="Times New Roman" w:cs="Times New Roman"/>
                <w:sz w:val="24"/>
                <w:szCs w:val="24"/>
              </w:rPr>
              <w:t xml:space="preserve">(поселок </w:t>
            </w:r>
            <w:proofErr w:type="spellStart"/>
            <w:r w:rsidRPr="00520D70">
              <w:rPr>
                <w:rFonts w:ascii="Times New Roman" w:hAnsi="Times New Roman" w:cs="Times New Roman"/>
                <w:sz w:val="24"/>
                <w:szCs w:val="24"/>
              </w:rPr>
              <w:t>Шекшема</w:t>
            </w:r>
            <w:proofErr w:type="spellEnd"/>
            <w:r w:rsidRPr="00520D7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21" w:type="dxa"/>
            <w:gridSpan w:val="2"/>
            <w:shd w:val="clear" w:color="auto" w:fill="auto"/>
            <w:vAlign w:val="center"/>
          </w:tcPr>
          <w:p w:rsidR="00520D70" w:rsidRPr="00520D70" w:rsidRDefault="00520D70" w:rsidP="00520D7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shd w:val="clear" w:color="auto" w:fill="auto"/>
            <w:vAlign w:val="center"/>
          </w:tcPr>
          <w:p w:rsidR="00520D70" w:rsidRPr="00520D70" w:rsidRDefault="00520D70" w:rsidP="00520D7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shd w:val="clear" w:color="auto" w:fill="auto"/>
            <w:vAlign w:val="center"/>
          </w:tcPr>
          <w:p w:rsidR="00520D70" w:rsidRPr="00520D70" w:rsidRDefault="00520D70" w:rsidP="00520D7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 w:rsidR="00520D70" w:rsidRPr="00520D70" w:rsidRDefault="00520D70" w:rsidP="00520D7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20D70" w:rsidRPr="00520D70" w:rsidRDefault="00520D70" w:rsidP="00520D7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D70">
              <w:rPr>
                <w:rFonts w:ascii="Times New Roman" w:hAnsi="Times New Roman" w:cs="Times New Roman"/>
                <w:sz w:val="24"/>
                <w:szCs w:val="24"/>
              </w:rPr>
              <w:t>40,8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520D70" w:rsidRPr="00520D70" w:rsidRDefault="00520D70" w:rsidP="00520D7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:rsidR="00520D70" w:rsidRPr="00520D70" w:rsidRDefault="00520D70" w:rsidP="00520D7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:rsidR="00520D70" w:rsidRPr="00520D70" w:rsidRDefault="00520D70" w:rsidP="00520D70">
            <w:pPr>
              <w:tabs>
                <w:tab w:val="left" w:pos="633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:rsidR="00520D70" w:rsidRPr="00520D70" w:rsidRDefault="00520D70" w:rsidP="00520D70">
            <w:pPr>
              <w:tabs>
                <w:tab w:val="left" w:pos="633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D70" w:rsidRPr="00520D70" w:rsidTr="00520D70">
        <w:tc>
          <w:tcPr>
            <w:tcW w:w="720" w:type="dxa"/>
            <w:vAlign w:val="center"/>
          </w:tcPr>
          <w:p w:rsidR="00520D70" w:rsidRPr="00520D70" w:rsidRDefault="00520D70" w:rsidP="00520D70">
            <w:pPr>
              <w:tabs>
                <w:tab w:val="left" w:pos="633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D7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133" w:type="dxa"/>
            <w:shd w:val="clear" w:color="auto" w:fill="auto"/>
            <w:vAlign w:val="center"/>
          </w:tcPr>
          <w:p w:rsidR="00520D70" w:rsidRPr="00520D70" w:rsidRDefault="00520D70" w:rsidP="00520D70">
            <w:pPr>
              <w:pStyle w:val="a7"/>
              <w:spacing w:line="240" w:lineRule="auto"/>
              <w:ind w:firstLine="709"/>
              <w:rPr>
                <w:b/>
                <w:sz w:val="24"/>
                <w:szCs w:val="24"/>
              </w:rPr>
            </w:pPr>
            <w:r w:rsidRPr="00520D70">
              <w:rPr>
                <w:b/>
                <w:sz w:val="24"/>
                <w:szCs w:val="24"/>
              </w:rPr>
              <w:t>Установка автономной системы экстренного оповещения работников, обучающихся и иных лиц, находящихся на объекте (территории), о потенциальной угрозе возникновения или о возникновении чрезвычайной ситуации, всего:</w:t>
            </w:r>
          </w:p>
        </w:tc>
        <w:tc>
          <w:tcPr>
            <w:tcW w:w="1921" w:type="dxa"/>
            <w:gridSpan w:val="2"/>
            <w:shd w:val="clear" w:color="auto" w:fill="auto"/>
            <w:vAlign w:val="center"/>
          </w:tcPr>
          <w:p w:rsidR="00520D70" w:rsidRPr="00520D70" w:rsidRDefault="00520D70" w:rsidP="00520D7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D70">
              <w:rPr>
                <w:rFonts w:ascii="Times New Roman" w:hAnsi="Times New Roman" w:cs="Times New Roman"/>
                <w:sz w:val="24"/>
                <w:szCs w:val="24"/>
              </w:rPr>
              <w:t>комитет образования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520D70" w:rsidRPr="00520D70" w:rsidRDefault="00520D70" w:rsidP="00520D7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shd w:val="clear" w:color="auto" w:fill="auto"/>
            <w:vAlign w:val="center"/>
          </w:tcPr>
          <w:p w:rsidR="00520D70" w:rsidRPr="00520D70" w:rsidRDefault="00520D70" w:rsidP="00520D7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D70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520D70" w:rsidRPr="00520D70" w:rsidRDefault="00520D70" w:rsidP="00520D7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D70">
              <w:rPr>
                <w:rFonts w:ascii="Times New Roman" w:hAnsi="Times New Roman" w:cs="Times New Roman"/>
                <w:b/>
                <w:sz w:val="24"/>
                <w:szCs w:val="24"/>
              </w:rPr>
              <w:t>692,2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20D70" w:rsidRPr="00520D70" w:rsidRDefault="00520D70" w:rsidP="00520D7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D70">
              <w:rPr>
                <w:rFonts w:ascii="Times New Roman" w:hAnsi="Times New Roman" w:cs="Times New Roman"/>
                <w:b/>
                <w:sz w:val="24"/>
                <w:szCs w:val="24"/>
              </w:rPr>
              <w:t>62,2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520D70" w:rsidRPr="00520D70" w:rsidRDefault="00520D70" w:rsidP="00520D7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D70">
              <w:rPr>
                <w:rFonts w:ascii="Times New Roman" w:hAnsi="Times New Roman" w:cs="Times New Roman"/>
                <w:b/>
                <w:sz w:val="24"/>
                <w:szCs w:val="24"/>
              </w:rPr>
              <w:t>320,0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520D70" w:rsidRPr="00520D70" w:rsidRDefault="00520D70" w:rsidP="00520D7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D70">
              <w:rPr>
                <w:rFonts w:ascii="Times New Roman" w:hAnsi="Times New Roman" w:cs="Times New Roman"/>
                <w:b/>
                <w:sz w:val="24"/>
                <w:szCs w:val="24"/>
              </w:rPr>
              <w:t>310,0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520D70" w:rsidRPr="00520D70" w:rsidRDefault="00520D70" w:rsidP="00520D70">
            <w:pPr>
              <w:tabs>
                <w:tab w:val="left" w:pos="633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D70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520D70" w:rsidRPr="00520D70" w:rsidRDefault="00520D70" w:rsidP="00520D70">
            <w:pPr>
              <w:tabs>
                <w:tab w:val="left" w:pos="633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D70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520D70" w:rsidRPr="00520D70" w:rsidTr="00520D70">
        <w:tc>
          <w:tcPr>
            <w:tcW w:w="720" w:type="dxa"/>
            <w:shd w:val="clear" w:color="auto" w:fill="auto"/>
            <w:vAlign w:val="center"/>
          </w:tcPr>
          <w:p w:rsidR="00520D70" w:rsidRPr="00520D70" w:rsidRDefault="00520D70" w:rsidP="00520D70">
            <w:pPr>
              <w:tabs>
                <w:tab w:val="left" w:pos="633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3" w:type="dxa"/>
            <w:shd w:val="clear" w:color="auto" w:fill="auto"/>
            <w:vAlign w:val="center"/>
          </w:tcPr>
          <w:p w:rsidR="00520D70" w:rsidRPr="00520D70" w:rsidRDefault="00520D70" w:rsidP="00520D7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0D70">
              <w:rPr>
                <w:rFonts w:ascii="Times New Roman" w:hAnsi="Times New Roman" w:cs="Times New Roman"/>
                <w:sz w:val="24"/>
                <w:szCs w:val="24"/>
              </w:rPr>
              <w:t>Зебляковская</w:t>
            </w:r>
            <w:proofErr w:type="spellEnd"/>
            <w:r w:rsidRPr="00520D70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</w:t>
            </w:r>
          </w:p>
          <w:p w:rsidR="00520D70" w:rsidRPr="00520D70" w:rsidRDefault="00520D70" w:rsidP="00520D7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D70">
              <w:rPr>
                <w:rFonts w:ascii="Times New Roman" w:hAnsi="Times New Roman" w:cs="Times New Roman"/>
                <w:sz w:val="24"/>
                <w:szCs w:val="24"/>
              </w:rPr>
              <w:t>(посёлок Зебляки)</w:t>
            </w:r>
          </w:p>
        </w:tc>
        <w:tc>
          <w:tcPr>
            <w:tcW w:w="1921" w:type="dxa"/>
            <w:gridSpan w:val="2"/>
            <w:shd w:val="clear" w:color="auto" w:fill="auto"/>
            <w:vAlign w:val="center"/>
          </w:tcPr>
          <w:p w:rsidR="00520D70" w:rsidRPr="00520D70" w:rsidRDefault="00520D70" w:rsidP="00520D7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shd w:val="clear" w:color="auto" w:fill="auto"/>
            <w:vAlign w:val="center"/>
          </w:tcPr>
          <w:p w:rsidR="00520D70" w:rsidRPr="00520D70" w:rsidRDefault="00520D70" w:rsidP="00520D7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shd w:val="clear" w:color="auto" w:fill="auto"/>
            <w:vAlign w:val="center"/>
          </w:tcPr>
          <w:p w:rsidR="00520D70" w:rsidRPr="00520D70" w:rsidRDefault="00520D70" w:rsidP="00520D7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 w:rsidR="00520D70" w:rsidRPr="00520D70" w:rsidRDefault="00520D70" w:rsidP="00520D7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20D70" w:rsidRPr="00520D70" w:rsidRDefault="00520D70" w:rsidP="00520D7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D70">
              <w:rPr>
                <w:rFonts w:ascii="Times New Roman" w:hAnsi="Times New Roman" w:cs="Times New Roman"/>
                <w:sz w:val="24"/>
                <w:szCs w:val="24"/>
              </w:rPr>
              <w:t>62,2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520D70" w:rsidRPr="00520D70" w:rsidRDefault="00520D70" w:rsidP="00520D7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:rsidR="00520D70" w:rsidRPr="00520D70" w:rsidRDefault="00520D70" w:rsidP="00520D7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:rsidR="00520D70" w:rsidRPr="00520D70" w:rsidRDefault="00520D70" w:rsidP="00520D70">
            <w:pPr>
              <w:tabs>
                <w:tab w:val="left" w:pos="633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:rsidR="00520D70" w:rsidRPr="00520D70" w:rsidRDefault="00520D70" w:rsidP="00520D70">
            <w:pPr>
              <w:tabs>
                <w:tab w:val="left" w:pos="633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D70" w:rsidRPr="00520D70" w:rsidTr="00520D70">
        <w:tc>
          <w:tcPr>
            <w:tcW w:w="720" w:type="dxa"/>
            <w:shd w:val="clear" w:color="auto" w:fill="auto"/>
            <w:vAlign w:val="center"/>
          </w:tcPr>
          <w:p w:rsidR="00520D70" w:rsidRPr="00520D70" w:rsidRDefault="00520D70" w:rsidP="00520D70">
            <w:pPr>
              <w:tabs>
                <w:tab w:val="left" w:pos="633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3" w:type="dxa"/>
            <w:shd w:val="clear" w:color="auto" w:fill="auto"/>
            <w:vAlign w:val="center"/>
          </w:tcPr>
          <w:p w:rsidR="00520D70" w:rsidRPr="00520D70" w:rsidRDefault="00520D70" w:rsidP="00520D7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D70">
              <w:rPr>
                <w:rFonts w:ascii="Times New Roman" w:hAnsi="Times New Roman" w:cs="Times New Roman"/>
                <w:sz w:val="24"/>
                <w:szCs w:val="24"/>
              </w:rPr>
              <w:t xml:space="preserve">Ивановская средняя школа </w:t>
            </w:r>
          </w:p>
          <w:p w:rsidR="00520D70" w:rsidRPr="00520D70" w:rsidRDefault="00520D70" w:rsidP="00520D7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D70">
              <w:rPr>
                <w:rFonts w:ascii="Times New Roman" w:hAnsi="Times New Roman" w:cs="Times New Roman"/>
                <w:sz w:val="24"/>
                <w:szCs w:val="24"/>
              </w:rPr>
              <w:t xml:space="preserve">(село Рождественское) </w:t>
            </w:r>
          </w:p>
        </w:tc>
        <w:tc>
          <w:tcPr>
            <w:tcW w:w="1921" w:type="dxa"/>
            <w:gridSpan w:val="2"/>
            <w:shd w:val="clear" w:color="auto" w:fill="auto"/>
            <w:vAlign w:val="center"/>
          </w:tcPr>
          <w:p w:rsidR="00520D70" w:rsidRPr="00520D70" w:rsidRDefault="00520D70" w:rsidP="00520D7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shd w:val="clear" w:color="auto" w:fill="auto"/>
            <w:vAlign w:val="center"/>
          </w:tcPr>
          <w:p w:rsidR="00520D70" w:rsidRPr="00520D70" w:rsidRDefault="00520D70" w:rsidP="00520D7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shd w:val="clear" w:color="auto" w:fill="auto"/>
            <w:vAlign w:val="center"/>
          </w:tcPr>
          <w:p w:rsidR="00520D70" w:rsidRPr="00520D70" w:rsidRDefault="00520D70" w:rsidP="00520D7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 w:rsidR="00520D70" w:rsidRPr="00520D70" w:rsidRDefault="00520D70" w:rsidP="00520D7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20D70" w:rsidRPr="00520D70" w:rsidRDefault="00520D70" w:rsidP="00520D7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:rsidR="00520D70" w:rsidRPr="00520D70" w:rsidRDefault="00520D70" w:rsidP="00520D7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D70">
              <w:rPr>
                <w:rFonts w:ascii="Times New Roman" w:hAnsi="Times New Roman" w:cs="Times New Roman"/>
                <w:sz w:val="24"/>
                <w:szCs w:val="24"/>
              </w:rPr>
              <w:t>220,0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520D70" w:rsidRPr="00520D70" w:rsidRDefault="00520D70" w:rsidP="00520D7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:rsidR="00520D70" w:rsidRPr="00520D70" w:rsidRDefault="00520D70" w:rsidP="00520D70">
            <w:pPr>
              <w:tabs>
                <w:tab w:val="left" w:pos="633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:rsidR="00520D70" w:rsidRPr="00520D70" w:rsidRDefault="00520D70" w:rsidP="00520D70">
            <w:pPr>
              <w:tabs>
                <w:tab w:val="left" w:pos="633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D70" w:rsidRPr="00520D70" w:rsidTr="00520D70">
        <w:tc>
          <w:tcPr>
            <w:tcW w:w="720" w:type="dxa"/>
            <w:shd w:val="clear" w:color="auto" w:fill="auto"/>
            <w:vAlign w:val="center"/>
          </w:tcPr>
          <w:p w:rsidR="00520D70" w:rsidRPr="00520D70" w:rsidRDefault="00520D70" w:rsidP="00520D70">
            <w:pPr>
              <w:tabs>
                <w:tab w:val="left" w:pos="633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3" w:type="dxa"/>
            <w:shd w:val="clear" w:color="auto" w:fill="auto"/>
            <w:vAlign w:val="center"/>
          </w:tcPr>
          <w:p w:rsidR="00520D70" w:rsidRPr="00520D70" w:rsidRDefault="00520D70" w:rsidP="00520D7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0D70">
              <w:rPr>
                <w:rFonts w:ascii="Times New Roman" w:hAnsi="Times New Roman" w:cs="Times New Roman"/>
                <w:sz w:val="24"/>
                <w:szCs w:val="24"/>
              </w:rPr>
              <w:t>Шекшемская</w:t>
            </w:r>
            <w:proofErr w:type="spellEnd"/>
            <w:r w:rsidRPr="00520D70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</w:t>
            </w:r>
          </w:p>
          <w:p w:rsidR="00520D70" w:rsidRPr="00520D70" w:rsidRDefault="00520D70" w:rsidP="00520D7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D70">
              <w:rPr>
                <w:rFonts w:ascii="Times New Roman" w:hAnsi="Times New Roman" w:cs="Times New Roman"/>
                <w:sz w:val="24"/>
                <w:szCs w:val="24"/>
              </w:rPr>
              <w:t xml:space="preserve">(поселок </w:t>
            </w:r>
            <w:proofErr w:type="spellStart"/>
            <w:r w:rsidRPr="00520D70">
              <w:rPr>
                <w:rFonts w:ascii="Times New Roman" w:hAnsi="Times New Roman" w:cs="Times New Roman"/>
                <w:sz w:val="24"/>
                <w:szCs w:val="24"/>
              </w:rPr>
              <w:t>Шекшема</w:t>
            </w:r>
            <w:proofErr w:type="spellEnd"/>
            <w:r w:rsidRPr="00520D7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21" w:type="dxa"/>
            <w:gridSpan w:val="2"/>
            <w:shd w:val="clear" w:color="auto" w:fill="auto"/>
            <w:vAlign w:val="center"/>
          </w:tcPr>
          <w:p w:rsidR="00520D70" w:rsidRPr="00520D70" w:rsidRDefault="00520D70" w:rsidP="00520D7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shd w:val="clear" w:color="auto" w:fill="auto"/>
            <w:vAlign w:val="center"/>
          </w:tcPr>
          <w:p w:rsidR="00520D70" w:rsidRPr="00520D70" w:rsidRDefault="00520D70" w:rsidP="00520D7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shd w:val="clear" w:color="auto" w:fill="auto"/>
            <w:vAlign w:val="center"/>
          </w:tcPr>
          <w:p w:rsidR="00520D70" w:rsidRPr="00520D70" w:rsidRDefault="00520D70" w:rsidP="00520D7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 w:rsidR="00520D70" w:rsidRPr="00520D70" w:rsidRDefault="00520D70" w:rsidP="00520D7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20D70" w:rsidRPr="00520D70" w:rsidRDefault="00520D70" w:rsidP="00520D7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:rsidR="00520D70" w:rsidRPr="00520D70" w:rsidRDefault="00520D70" w:rsidP="00520D7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:rsidR="00520D70" w:rsidRPr="00520D70" w:rsidRDefault="00520D70" w:rsidP="00520D7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D70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520D70" w:rsidRPr="00520D70" w:rsidRDefault="00520D70" w:rsidP="00520D70">
            <w:pPr>
              <w:tabs>
                <w:tab w:val="left" w:pos="633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:rsidR="00520D70" w:rsidRPr="00520D70" w:rsidRDefault="00520D70" w:rsidP="00520D70">
            <w:pPr>
              <w:tabs>
                <w:tab w:val="left" w:pos="633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D70" w:rsidRPr="00520D70" w:rsidTr="00520D70">
        <w:tc>
          <w:tcPr>
            <w:tcW w:w="720" w:type="dxa"/>
            <w:shd w:val="clear" w:color="auto" w:fill="auto"/>
            <w:vAlign w:val="center"/>
          </w:tcPr>
          <w:p w:rsidR="00520D70" w:rsidRPr="00520D70" w:rsidRDefault="00520D70" w:rsidP="00520D70">
            <w:pPr>
              <w:tabs>
                <w:tab w:val="left" w:pos="633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3" w:type="dxa"/>
            <w:shd w:val="clear" w:color="auto" w:fill="auto"/>
            <w:vAlign w:val="center"/>
          </w:tcPr>
          <w:p w:rsidR="00520D70" w:rsidRPr="00520D70" w:rsidRDefault="00520D70" w:rsidP="00520D7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0D70">
              <w:rPr>
                <w:rFonts w:ascii="Times New Roman" w:hAnsi="Times New Roman" w:cs="Times New Roman"/>
                <w:sz w:val="24"/>
                <w:szCs w:val="24"/>
              </w:rPr>
              <w:t>Николо-Шангская</w:t>
            </w:r>
            <w:proofErr w:type="spellEnd"/>
            <w:r w:rsidRPr="00520D70">
              <w:rPr>
                <w:rFonts w:ascii="Times New Roman" w:hAnsi="Times New Roman" w:cs="Times New Roman"/>
                <w:sz w:val="24"/>
                <w:szCs w:val="24"/>
              </w:rPr>
              <w:t xml:space="preserve"> средняя </w:t>
            </w:r>
            <w:r w:rsidRPr="00520D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школа </w:t>
            </w:r>
          </w:p>
          <w:p w:rsidR="00520D70" w:rsidRPr="00520D70" w:rsidRDefault="00520D70" w:rsidP="00520D7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D70">
              <w:rPr>
                <w:rFonts w:ascii="Times New Roman" w:hAnsi="Times New Roman" w:cs="Times New Roman"/>
                <w:sz w:val="24"/>
                <w:szCs w:val="24"/>
              </w:rPr>
              <w:t xml:space="preserve">(село Николо – </w:t>
            </w:r>
            <w:proofErr w:type="spellStart"/>
            <w:r w:rsidRPr="00520D70">
              <w:rPr>
                <w:rFonts w:ascii="Times New Roman" w:hAnsi="Times New Roman" w:cs="Times New Roman"/>
                <w:sz w:val="24"/>
                <w:szCs w:val="24"/>
              </w:rPr>
              <w:t>Шанга</w:t>
            </w:r>
            <w:proofErr w:type="spellEnd"/>
            <w:r w:rsidRPr="00520D7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21" w:type="dxa"/>
            <w:gridSpan w:val="2"/>
            <w:shd w:val="clear" w:color="auto" w:fill="auto"/>
            <w:vAlign w:val="center"/>
          </w:tcPr>
          <w:p w:rsidR="00520D70" w:rsidRPr="00520D70" w:rsidRDefault="00520D70" w:rsidP="00520D7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shd w:val="clear" w:color="auto" w:fill="auto"/>
            <w:vAlign w:val="center"/>
          </w:tcPr>
          <w:p w:rsidR="00520D70" w:rsidRPr="00520D70" w:rsidRDefault="00520D70" w:rsidP="00520D7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shd w:val="clear" w:color="auto" w:fill="auto"/>
            <w:vAlign w:val="center"/>
          </w:tcPr>
          <w:p w:rsidR="00520D70" w:rsidRPr="00520D70" w:rsidRDefault="00520D70" w:rsidP="00520D7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 w:rsidR="00520D70" w:rsidRPr="00520D70" w:rsidRDefault="00520D70" w:rsidP="00520D7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20D70" w:rsidRPr="00520D70" w:rsidRDefault="00520D70" w:rsidP="00520D7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:rsidR="00520D70" w:rsidRPr="00520D70" w:rsidRDefault="00520D70" w:rsidP="00520D7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D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20D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00,0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520D70" w:rsidRPr="00520D70" w:rsidRDefault="00520D70" w:rsidP="00520D7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:rsidR="00520D70" w:rsidRPr="00520D70" w:rsidRDefault="00520D70" w:rsidP="00520D70">
            <w:pPr>
              <w:tabs>
                <w:tab w:val="left" w:pos="633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:rsidR="00520D70" w:rsidRPr="00520D70" w:rsidRDefault="00520D70" w:rsidP="00520D70">
            <w:pPr>
              <w:tabs>
                <w:tab w:val="left" w:pos="633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D70" w:rsidRPr="00520D70" w:rsidTr="00520D70">
        <w:tc>
          <w:tcPr>
            <w:tcW w:w="720" w:type="dxa"/>
            <w:shd w:val="clear" w:color="auto" w:fill="auto"/>
            <w:vAlign w:val="center"/>
          </w:tcPr>
          <w:p w:rsidR="00520D70" w:rsidRPr="00520D70" w:rsidRDefault="00520D70" w:rsidP="00520D70">
            <w:pPr>
              <w:tabs>
                <w:tab w:val="left" w:pos="633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3" w:type="dxa"/>
            <w:shd w:val="clear" w:color="auto" w:fill="auto"/>
            <w:vAlign w:val="center"/>
          </w:tcPr>
          <w:p w:rsidR="00520D70" w:rsidRPr="00520D70" w:rsidRDefault="00520D70" w:rsidP="00520D7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D70">
              <w:rPr>
                <w:rFonts w:ascii="Times New Roman" w:hAnsi="Times New Roman" w:cs="Times New Roman"/>
                <w:sz w:val="24"/>
                <w:szCs w:val="24"/>
              </w:rPr>
              <w:t>Одоевская средняя школа</w:t>
            </w:r>
          </w:p>
          <w:p w:rsidR="00520D70" w:rsidRPr="00520D70" w:rsidRDefault="00520D70" w:rsidP="00520D7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D70">
              <w:rPr>
                <w:rFonts w:ascii="Times New Roman" w:hAnsi="Times New Roman" w:cs="Times New Roman"/>
                <w:sz w:val="24"/>
                <w:szCs w:val="24"/>
              </w:rPr>
              <w:t xml:space="preserve">(село </w:t>
            </w:r>
            <w:proofErr w:type="spellStart"/>
            <w:r w:rsidRPr="00520D70">
              <w:rPr>
                <w:rFonts w:ascii="Times New Roman" w:hAnsi="Times New Roman" w:cs="Times New Roman"/>
                <w:sz w:val="24"/>
                <w:szCs w:val="24"/>
              </w:rPr>
              <w:t>Одоевское</w:t>
            </w:r>
            <w:proofErr w:type="spellEnd"/>
            <w:r w:rsidRPr="00520D7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21" w:type="dxa"/>
            <w:gridSpan w:val="2"/>
            <w:shd w:val="clear" w:color="auto" w:fill="auto"/>
            <w:vAlign w:val="center"/>
          </w:tcPr>
          <w:p w:rsidR="00520D70" w:rsidRPr="00520D70" w:rsidRDefault="00520D70" w:rsidP="00520D7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shd w:val="clear" w:color="auto" w:fill="auto"/>
            <w:vAlign w:val="center"/>
          </w:tcPr>
          <w:p w:rsidR="00520D70" w:rsidRPr="00520D70" w:rsidRDefault="00520D70" w:rsidP="00520D7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shd w:val="clear" w:color="auto" w:fill="auto"/>
            <w:vAlign w:val="center"/>
          </w:tcPr>
          <w:p w:rsidR="00520D70" w:rsidRPr="00520D70" w:rsidRDefault="00520D70" w:rsidP="00520D7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 w:rsidR="00520D70" w:rsidRPr="00520D70" w:rsidRDefault="00520D70" w:rsidP="00520D7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20D70" w:rsidRPr="00520D70" w:rsidRDefault="00520D70" w:rsidP="00520D7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:rsidR="00520D70" w:rsidRPr="00520D70" w:rsidRDefault="00520D70" w:rsidP="00520D7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:rsidR="00520D70" w:rsidRPr="00520D70" w:rsidRDefault="00520D70" w:rsidP="00520D7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D70">
              <w:rPr>
                <w:rFonts w:ascii="Times New Roman" w:hAnsi="Times New Roman" w:cs="Times New Roman"/>
                <w:sz w:val="24"/>
                <w:szCs w:val="24"/>
              </w:rPr>
              <w:t>110,0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520D70" w:rsidRPr="00520D70" w:rsidRDefault="00520D70" w:rsidP="00520D70">
            <w:pPr>
              <w:tabs>
                <w:tab w:val="left" w:pos="633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:rsidR="00520D70" w:rsidRPr="00520D70" w:rsidRDefault="00520D70" w:rsidP="00520D70">
            <w:pPr>
              <w:tabs>
                <w:tab w:val="left" w:pos="633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D70" w:rsidRPr="00520D70" w:rsidTr="00520D70">
        <w:tc>
          <w:tcPr>
            <w:tcW w:w="720" w:type="dxa"/>
            <w:shd w:val="clear" w:color="auto" w:fill="auto"/>
            <w:vAlign w:val="center"/>
          </w:tcPr>
          <w:p w:rsidR="00520D70" w:rsidRPr="00520D70" w:rsidRDefault="00520D70" w:rsidP="00520D70">
            <w:pPr>
              <w:tabs>
                <w:tab w:val="left" w:pos="633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3" w:type="dxa"/>
            <w:shd w:val="clear" w:color="auto" w:fill="auto"/>
          </w:tcPr>
          <w:p w:rsidR="00520D70" w:rsidRPr="00520D70" w:rsidRDefault="00520D70" w:rsidP="00520D7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D70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ГОДАМ</w:t>
            </w:r>
          </w:p>
        </w:tc>
        <w:tc>
          <w:tcPr>
            <w:tcW w:w="1921" w:type="dxa"/>
            <w:gridSpan w:val="2"/>
            <w:shd w:val="clear" w:color="auto" w:fill="auto"/>
            <w:vAlign w:val="center"/>
          </w:tcPr>
          <w:p w:rsidR="00520D70" w:rsidRPr="00520D70" w:rsidRDefault="00520D70" w:rsidP="00520D7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shd w:val="clear" w:color="auto" w:fill="auto"/>
            <w:vAlign w:val="center"/>
          </w:tcPr>
          <w:p w:rsidR="00520D70" w:rsidRPr="00520D70" w:rsidRDefault="00520D70" w:rsidP="00520D7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shd w:val="clear" w:color="auto" w:fill="auto"/>
            <w:vAlign w:val="center"/>
          </w:tcPr>
          <w:p w:rsidR="00520D70" w:rsidRPr="00520D70" w:rsidRDefault="00520D70" w:rsidP="00520D7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 w:rsidR="00520D70" w:rsidRPr="00520D70" w:rsidRDefault="00520D70" w:rsidP="00520D7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D70">
              <w:rPr>
                <w:rFonts w:ascii="Times New Roman" w:hAnsi="Times New Roman" w:cs="Times New Roman"/>
                <w:b/>
                <w:sz w:val="24"/>
                <w:szCs w:val="24"/>
              </w:rPr>
              <w:t>2408,0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20D70" w:rsidRPr="00520D70" w:rsidRDefault="00520D70" w:rsidP="00520D7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D70">
              <w:rPr>
                <w:rFonts w:ascii="Times New Roman" w:hAnsi="Times New Roman" w:cs="Times New Roman"/>
                <w:b/>
                <w:sz w:val="24"/>
                <w:szCs w:val="24"/>
              </w:rPr>
              <w:t>678,0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520D70" w:rsidRPr="00520D70" w:rsidRDefault="00520D70" w:rsidP="00520D7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D70">
              <w:rPr>
                <w:rFonts w:ascii="Times New Roman" w:hAnsi="Times New Roman" w:cs="Times New Roman"/>
                <w:b/>
                <w:sz w:val="24"/>
                <w:szCs w:val="24"/>
              </w:rPr>
              <w:t>420,0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520D70" w:rsidRPr="00520D70" w:rsidRDefault="00520D70" w:rsidP="00520D7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D70">
              <w:rPr>
                <w:rFonts w:ascii="Times New Roman" w:hAnsi="Times New Roman" w:cs="Times New Roman"/>
                <w:b/>
                <w:sz w:val="24"/>
                <w:szCs w:val="24"/>
              </w:rPr>
              <w:t>310,0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520D70" w:rsidRPr="00520D70" w:rsidRDefault="00520D70" w:rsidP="00520D70">
            <w:pPr>
              <w:tabs>
                <w:tab w:val="left" w:pos="633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D70">
              <w:rPr>
                <w:rFonts w:ascii="Times New Roman" w:hAnsi="Times New Roman" w:cs="Times New Roman"/>
                <w:b/>
                <w:sz w:val="24"/>
                <w:szCs w:val="24"/>
              </w:rPr>
              <w:t>500,0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520D70" w:rsidRPr="00520D70" w:rsidRDefault="00520D70" w:rsidP="00520D70">
            <w:pPr>
              <w:tabs>
                <w:tab w:val="left" w:pos="633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D70">
              <w:rPr>
                <w:rFonts w:ascii="Times New Roman" w:hAnsi="Times New Roman" w:cs="Times New Roman"/>
                <w:b/>
                <w:sz w:val="24"/>
                <w:szCs w:val="24"/>
              </w:rPr>
              <w:t>500,0</w:t>
            </w:r>
          </w:p>
        </w:tc>
      </w:tr>
    </w:tbl>
    <w:p w:rsidR="00520D70" w:rsidRPr="00520D70" w:rsidRDefault="00520D70" w:rsidP="00520D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  <w:sectPr w:rsidR="00520D70" w:rsidRPr="00520D70" w:rsidSect="00520D70">
          <w:pgSz w:w="16838" w:h="11906" w:orient="landscape"/>
          <w:pgMar w:top="567" w:right="1134" w:bottom="850" w:left="1134" w:header="709" w:footer="709" w:gutter="0"/>
          <w:cols w:space="708"/>
          <w:titlePg/>
          <w:docGrid w:linePitch="360"/>
        </w:sectPr>
      </w:pPr>
      <w:r w:rsidRPr="00520D70">
        <w:rPr>
          <w:rFonts w:ascii="Times New Roman" w:hAnsi="Times New Roman" w:cs="Times New Roman"/>
          <w:sz w:val="24"/>
          <w:szCs w:val="24"/>
        </w:rPr>
        <w:t>».</w:t>
      </w:r>
    </w:p>
    <w:p w:rsidR="00C2574F" w:rsidRPr="00C2574F" w:rsidRDefault="00C2574F" w:rsidP="00C2574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2574F">
        <w:rPr>
          <w:rFonts w:ascii="Times New Roman" w:hAnsi="Times New Roman" w:cs="Times New Roman"/>
          <w:sz w:val="24"/>
          <w:szCs w:val="24"/>
        </w:rPr>
        <w:lastRenderedPageBreak/>
        <w:t>АДМИНИСТРАЦИЯ ШАРЬИНСКОГО МУНИЦИПАЛЬНОГО РАЙОНА</w:t>
      </w:r>
    </w:p>
    <w:p w:rsidR="00C2574F" w:rsidRPr="00C2574F" w:rsidRDefault="00C2574F" w:rsidP="00C2574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574F">
        <w:rPr>
          <w:rFonts w:ascii="Times New Roman" w:hAnsi="Times New Roman" w:cs="Times New Roman"/>
          <w:sz w:val="24"/>
          <w:szCs w:val="24"/>
        </w:rPr>
        <w:t>КОСТРОМСКОЙ ОБЛАСТИ</w:t>
      </w:r>
    </w:p>
    <w:p w:rsidR="00C2574F" w:rsidRDefault="00C2574F" w:rsidP="00C2574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574F" w:rsidRPr="00C2574F" w:rsidRDefault="00C2574F" w:rsidP="00C2574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2574F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C2574F" w:rsidRDefault="00C2574F" w:rsidP="00C2574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2574F">
        <w:rPr>
          <w:rFonts w:ascii="Times New Roman" w:hAnsi="Times New Roman" w:cs="Times New Roman"/>
          <w:sz w:val="24"/>
          <w:szCs w:val="24"/>
        </w:rPr>
        <w:t>«26</w:t>
      </w:r>
      <w:r>
        <w:rPr>
          <w:rFonts w:ascii="Times New Roman" w:hAnsi="Times New Roman" w:cs="Times New Roman"/>
          <w:sz w:val="24"/>
          <w:szCs w:val="24"/>
        </w:rPr>
        <w:t xml:space="preserve">» октября 2022 г. </w:t>
      </w:r>
      <w:r w:rsidRPr="00C2574F">
        <w:rPr>
          <w:rFonts w:ascii="Times New Roman" w:hAnsi="Times New Roman" w:cs="Times New Roman"/>
          <w:sz w:val="24"/>
          <w:szCs w:val="24"/>
        </w:rPr>
        <w:t>№ 403</w:t>
      </w:r>
    </w:p>
    <w:p w:rsidR="00C2574F" w:rsidRPr="00C2574F" w:rsidRDefault="00C2574F" w:rsidP="00C2574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C2574F" w:rsidRDefault="00C2574F" w:rsidP="00C2574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574F">
        <w:rPr>
          <w:rFonts w:ascii="Times New Roman" w:hAnsi="Times New Roman" w:cs="Times New Roman"/>
          <w:b/>
          <w:sz w:val="24"/>
          <w:szCs w:val="24"/>
        </w:rPr>
        <w:t>Об утверждении Порядка привлечения остатков сре</w:t>
      </w:r>
      <w:proofErr w:type="gramStart"/>
      <w:r w:rsidRPr="00C2574F">
        <w:rPr>
          <w:rFonts w:ascii="Times New Roman" w:hAnsi="Times New Roman" w:cs="Times New Roman"/>
          <w:b/>
          <w:sz w:val="24"/>
          <w:szCs w:val="24"/>
        </w:rPr>
        <w:t>дств с к</w:t>
      </w:r>
      <w:proofErr w:type="gramEnd"/>
      <w:r w:rsidRPr="00C2574F">
        <w:rPr>
          <w:rFonts w:ascii="Times New Roman" w:hAnsi="Times New Roman" w:cs="Times New Roman"/>
          <w:b/>
          <w:sz w:val="24"/>
          <w:szCs w:val="24"/>
        </w:rPr>
        <w:t xml:space="preserve">азначейских счетов на единый счет бюджета </w:t>
      </w:r>
      <w:proofErr w:type="spellStart"/>
      <w:r w:rsidRPr="00C2574F">
        <w:rPr>
          <w:rFonts w:ascii="Times New Roman" w:hAnsi="Times New Roman" w:cs="Times New Roman"/>
          <w:b/>
          <w:sz w:val="24"/>
          <w:szCs w:val="24"/>
        </w:rPr>
        <w:t>Шарьинского</w:t>
      </w:r>
      <w:proofErr w:type="spellEnd"/>
      <w:r w:rsidRPr="00C2574F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Костромской области и их возврата на казначейские счета, с которых они были ранее перечислены</w:t>
      </w:r>
    </w:p>
    <w:p w:rsidR="00C2574F" w:rsidRPr="00C2574F" w:rsidRDefault="00C2574F" w:rsidP="00C2574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2574F" w:rsidRPr="00C2574F" w:rsidRDefault="00C2574F" w:rsidP="00C257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2574F">
        <w:rPr>
          <w:rFonts w:ascii="Times New Roman" w:hAnsi="Times New Roman" w:cs="Times New Roman"/>
          <w:sz w:val="24"/>
          <w:szCs w:val="24"/>
        </w:rPr>
        <w:t>В соответствии с  пунктами 10, 13 статьи 236.1 Бюджетного кодекса Российской Федерации, постановлением Правительства Российской Федерации от 30 марта 2020 года № 368 «Об утверждении Правил привлечения Федеральным казначейством остатков средств на единый счет федерального бюджета и возврата привлеченных средств и общих требований к порядку привлечения остатков средств на единый счет бюджета субъекта Российской Федерации (местного бюджета) и возврата привлеченных средств</w:t>
      </w:r>
      <w:proofErr w:type="gramEnd"/>
      <w:r w:rsidRPr="00C2574F">
        <w:rPr>
          <w:rFonts w:ascii="Times New Roman" w:hAnsi="Times New Roman" w:cs="Times New Roman"/>
          <w:sz w:val="24"/>
          <w:szCs w:val="24"/>
        </w:rPr>
        <w:t xml:space="preserve">», </w:t>
      </w:r>
      <w:r w:rsidRPr="00C2574F">
        <w:rPr>
          <w:rFonts w:ascii="Times New Roman" w:hAnsi="Times New Roman" w:cs="Times New Roman"/>
          <w:color w:val="000000"/>
          <w:sz w:val="24"/>
          <w:szCs w:val="24"/>
        </w:rPr>
        <w:t xml:space="preserve">руководствуясь ст. 37, ст.52 </w:t>
      </w:r>
      <w:r w:rsidRPr="00C2574F">
        <w:rPr>
          <w:rFonts w:ascii="Times New Roman" w:hAnsi="Times New Roman" w:cs="Times New Roman"/>
          <w:sz w:val="24"/>
          <w:szCs w:val="24"/>
        </w:rPr>
        <w:t xml:space="preserve">Устава муниципального образования </w:t>
      </w:r>
      <w:proofErr w:type="spellStart"/>
      <w:r w:rsidRPr="00C2574F">
        <w:rPr>
          <w:rFonts w:ascii="Times New Roman" w:hAnsi="Times New Roman" w:cs="Times New Roman"/>
          <w:sz w:val="24"/>
          <w:szCs w:val="24"/>
        </w:rPr>
        <w:t>Шарьинский</w:t>
      </w:r>
      <w:proofErr w:type="spellEnd"/>
      <w:r w:rsidRPr="00C2574F">
        <w:rPr>
          <w:rFonts w:ascii="Times New Roman" w:hAnsi="Times New Roman" w:cs="Times New Roman"/>
          <w:sz w:val="24"/>
          <w:szCs w:val="24"/>
        </w:rPr>
        <w:t xml:space="preserve"> муниципальный район Костромской области, администрация </w:t>
      </w:r>
      <w:proofErr w:type="spellStart"/>
      <w:r w:rsidRPr="00C2574F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C2574F">
        <w:rPr>
          <w:rFonts w:ascii="Times New Roman" w:hAnsi="Times New Roman" w:cs="Times New Roman"/>
          <w:sz w:val="24"/>
          <w:szCs w:val="24"/>
        </w:rPr>
        <w:t xml:space="preserve">  муниципального района</w:t>
      </w:r>
    </w:p>
    <w:p w:rsidR="00C2574F" w:rsidRPr="00C2574F" w:rsidRDefault="00C2574F" w:rsidP="00C2574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574F">
        <w:rPr>
          <w:rFonts w:ascii="Times New Roman" w:hAnsi="Times New Roman" w:cs="Times New Roman"/>
          <w:b/>
          <w:sz w:val="24"/>
          <w:szCs w:val="24"/>
        </w:rPr>
        <w:t>ПОСТАНОВЛЯЕТ:</w:t>
      </w:r>
    </w:p>
    <w:p w:rsidR="00C2574F" w:rsidRPr="00C2574F" w:rsidRDefault="00C2574F" w:rsidP="00C2574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2574F">
        <w:rPr>
          <w:rFonts w:ascii="Times New Roman" w:hAnsi="Times New Roman" w:cs="Times New Roman"/>
          <w:sz w:val="24"/>
          <w:szCs w:val="24"/>
        </w:rPr>
        <w:t>1. Утвердить прилагаемый Порядок привлечения остатков сре</w:t>
      </w:r>
      <w:proofErr w:type="gramStart"/>
      <w:r w:rsidRPr="00C2574F">
        <w:rPr>
          <w:rFonts w:ascii="Times New Roman" w:hAnsi="Times New Roman" w:cs="Times New Roman"/>
          <w:sz w:val="24"/>
          <w:szCs w:val="24"/>
        </w:rPr>
        <w:t>дств с к</w:t>
      </w:r>
      <w:proofErr w:type="gramEnd"/>
      <w:r w:rsidRPr="00C2574F">
        <w:rPr>
          <w:rFonts w:ascii="Times New Roman" w:hAnsi="Times New Roman" w:cs="Times New Roman"/>
          <w:sz w:val="24"/>
          <w:szCs w:val="24"/>
        </w:rPr>
        <w:t xml:space="preserve">азначейских счетов на единый счет бюджета </w:t>
      </w:r>
      <w:proofErr w:type="spellStart"/>
      <w:r w:rsidRPr="00C2574F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C2574F">
        <w:rPr>
          <w:rFonts w:ascii="Times New Roman" w:hAnsi="Times New Roman" w:cs="Times New Roman"/>
          <w:sz w:val="24"/>
          <w:szCs w:val="24"/>
        </w:rPr>
        <w:t xml:space="preserve"> муниципального района Костромской области и их возврата на казначейские счета, с которых они были ранее перечислены</w:t>
      </w:r>
    </w:p>
    <w:p w:rsidR="00C2574F" w:rsidRPr="00C2574F" w:rsidRDefault="00C2574F" w:rsidP="00C2574F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574F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C2574F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C2574F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C2574F" w:rsidRPr="00C2574F" w:rsidRDefault="00C2574F" w:rsidP="00C2574F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574F">
        <w:rPr>
          <w:rFonts w:ascii="Times New Roman" w:hAnsi="Times New Roman" w:cs="Times New Roman"/>
          <w:sz w:val="24"/>
          <w:szCs w:val="24"/>
        </w:rPr>
        <w:t xml:space="preserve">3. Настоящее постановление вступает в силу после его  официального опубликования в информационном бюллетене «Вестник </w:t>
      </w:r>
      <w:proofErr w:type="spellStart"/>
      <w:r w:rsidRPr="00C2574F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C2574F">
        <w:rPr>
          <w:rFonts w:ascii="Times New Roman" w:hAnsi="Times New Roman" w:cs="Times New Roman"/>
          <w:sz w:val="24"/>
          <w:szCs w:val="24"/>
        </w:rPr>
        <w:t xml:space="preserve"> района».</w:t>
      </w:r>
    </w:p>
    <w:p w:rsidR="00C2574F" w:rsidRPr="00C2574F" w:rsidRDefault="00C2574F" w:rsidP="00C2574F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2574F" w:rsidRPr="00C2574F" w:rsidRDefault="00C2574F" w:rsidP="00C2574F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2574F" w:rsidRPr="00C2574F" w:rsidRDefault="00C2574F" w:rsidP="00C257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574F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 w:rsidRPr="00C2574F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C257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574F" w:rsidRPr="00C2574F" w:rsidRDefault="00C2574F" w:rsidP="00C257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574F">
        <w:rPr>
          <w:rFonts w:ascii="Times New Roman" w:hAnsi="Times New Roman" w:cs="Times New Roman"/>
          <w:sz w:val="24"/>
          <w:szCs w:val="24"/>
        </w:rPr>
        <w:t xml:space="preserve">муниципального района                                                       Н.С. </w:t>
      </w:r>
      <w:proofErr w:type="spellStart"/>
      <w:r w:rsidRPr="00C2574F">
        <w:rPr>
          <w:rFonts w:ascii="Times New Roman" w:hAnsi="Times New Roman" w:cs="Times New Roman"/>
          <w:sz w:val="24"/>
          <w:szCs w:val="24"/>
        </w:rPr>
        <w:t>Глушаков</w:t>
      </w:r>
      <w:proofErr w:type="spellEnd"/>
    </w:p>
    <w:p w:rsidR="00C2574F" w:rsidRPr="00C2574F" w:rsidRDefault="00C2574F" w:rsidP="00C2574F">
      <w:pPr>
        <w:pStyle w:val="ConsPlusNormal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C2574F">
        <w:rPr>
          <w:rFonts w:ascii="Times New Roman" w:hAnsi="Times New Roman"/>
          <w:sz w:val="24"/>
          <w:szCs w:val="24"/>
        </w:rPr>
        <w:t>Приложение</w:t>
      </w:r>
    </w:p>
    <w:p w:rsidR="00C2574F" w:rsidRPr="00C2574F" w:rsidRDefault="00C2574F" w:rsidP="00C2574F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2574F" w:rsidRPr="00C2574F" w:rsidRDefault="00C2574F" w:rsidP="0092590A">
      <w:pPr>
        <w:pStyle w:val="ConsPlusNormal"/>
        <w:ind w:firstLine="709"/>
        <w:jc w:val="right"/>
        <w:rPr>
          <w:rFonts w:ascii="Times New Roman" w:hAnsi="Times New Roman"/>
          <w:sz w:val="24"/>
          <w:szCs w:val="24"/>
        </w:rPr>
      </w:pPr>
      <w:r w:rsidRPr="00C2574F">
        <w:rPr>
          <w:rFonts w:ascii="Times New Roman" w:hAnsi="Times New Roman"/>
          <w:sz w:val="24"/>
          <w:szCs w:val="24"/>
        </w:rPr>
        <w:t>Утвержден</w:t>
      </w:r>
    </w:p>
    <w:p w:rsidR="00C2574F" w:rsidRPr="00C2574F" w:rsidRDefault="00C2574F" w:rsidP="0092590A">
      <w:pPr>
        <w:pStyle w:val="ConsPlusNormal"/>
        <w:ind w:firstLine="709"/>
        <w:jc w:val="right"/>
        <w:rPr>
          <w:rFonts w:ascii="Times New Roman" w:hAnsi="Times New Roman"/>
          <w:sz w:val="24"/>
          <w:szCs w:val="24"/>
        </w:rPr>
      </w:pPr>
      <w:r w:rsidRPr="00C2574F">
        <w:rPr>
          <w:rFonts w:ascii="Times New Roman" w:hAnsi="Times New Roman"/>
          <w:sz w:val="24"/>
          <w:szCs w:val="24"/>
        </w:rPr>
        <w:t>постановлением администрации</w:t>
      </w:r>
    </w:p>
    <w:p w:rsidR="00C2574F" w:rsidRPr="00C2574F" w:rsidRDefault="00C2574F" w:rsidP="0092590A">
      <w:pPr>
        <w:pStyle w:val="ConsPlusNormal"/>
        <w:ind w:firstLine="709"/>
        <w:jc w:val="right"/>
        <w:rPr>
          <w:rFonts w:ascii="Times New Roman" w:hAnsi="Times New Roman"/>
          <w:sz w:val="24"/>
          <w:szCs w:val="24"/>
        </w:rPr>
      </w:pPr>
      <w:proofErr w:type="spellStart"/>
      <w:r w:rsidRPr="00C2574F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C2574F">
        <w:rPr>
          <w:rFonts w:ascii="Times New Roman" w:hAnsi="Times New Roman"/>
          <w:sz w:val="24"/>
          <w:szCs w:val="24"/>
        </w:rPr>
        <w:t xml:space="preserve"> муниципального</w:t>
      </w:r>
    </w:p>
    <w:p w:rsidR="00C2574F" w:rsidRPr="00C2574F" w:rsidRDefault="00C2574F" w:rsidP="0092590A">
      <w:pPr>
        <w:pStyle w:val="ConsPlusNormal"/>
        <w:ind w:firstLine="709"/>
        <w:jc w:val="right"/>
        <w:rPr>
          <w:rFonts w:ascii="Times New Roman" w:hAnsi="Times New Roman"/>
          <w:sz w:val="24"/>
          <w:szCs w:val="24"/>
        </w:rPr>
      </w:pPr>
      <w:r w:rsidRPr="00C2574F">
        <w:rPr>
          <w:rFonts w:ascii="Times New Roman" w:hAnsi="Times New Roman"/>
          <w:sz w:val="24"/>
          <w:szCs w:val="24"/>
        </w:rPr>
        <w:t>района Костромской области</w:t>
      </w:r>
    </w:p>
    <w:p w:rsidR="00C2574F" w:rsidRPr="00C2574F" w:rsidRDefault="00C2574F" w:rsidP="0092590A">
      <w:pPr>
        <w:pStyle w:val="ConsPlusNormal"/>
        <w:ind w:firstLine="709"/>
        <w:jc w:val="right"/>
        <w:rPr>
          <w:rFonts w:ascii="Times New Roman" w:hAnsi="Times New Roman"/>
          <w:sz w:val="24"/>
          <w:szCs w:val="24"/>
        </w:rPr>
      </w:pPr>
      <w:r w:rsidRPr="00C2574F">
        <w:rPr>
          <w:rFonts w:ascii="Times New Roman" w:hAnsi="Times New Roman"/>
          <w:sz w:val="24"/>
          <w:szCs w:val="24"/>
        </w:rPr>
        <w:t>от «26» октября 2022 г. № 403</w:t>
      </w:r>
    </w:p>
    <w:p w:rsidR="00C2574F" w:rsidRPr="00C2574F" w:rsidRDefault="00C2574F" w:rsidP="00C2574F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2574F" w:rsidRPr="00C2574F" w:rsidRDefault="00C2574F" w:rsidP="00C2574F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48"/>
      <w:bookmarkEnd w:id="1"/>
      <w:r w:rsidRPr="00C2574F">
        <w:rPr>
          <w:rFonts w:ascii="Times New Roman" w:hAnsi="Times New Roman" w:cs="Times New Roman"/>
          <w:sz w:val="24"/>
          <w:szCs w:val="24"/>
        </w:rPr>
        <w:t>Порядок</w:t>
      </w:r>
    </w:p>
    <w:p w:rsidR="00C2574F" w:rsidRPr="00C2574F" w:rsidRDefault="00C2574F" w:rsidP="00C2574F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574F">
        <w:rPr>
          <w:rFonts w:ascii="Times New Roman" w:hAnsi="Times New Roman" w:cs="Times New Roman"/>
          <w:b/>
          <w:sz w:val="24"/>
          <w:szCs w:val="24"/>
        </w:rPr>
        <w:t>привлечения остатков сре</w:t>
      </w:r>
      <w:proofErr w:type="gramStart"/>
      <w:r w:rsidRPr="00C2574F">
        <w:rPr>
          <w:rFonts w:ascii="Times New Roman" w:hAnsi="Times New Roman" w:cs="Times New Roman"/>
          <w:b/>
          <w:sz w:val="24"/>
          <w:szCs w:val="24"/>
        </w:rPr>
        <w:t>дств с к</w:t>
      </w:r>
      <w:proofErr w:type="gramEnd"/>
      <w:r w:rsidRPr="00C2574F">
        <w:rPr>
          <w:rFonts w:ascii="Times New Roman" w:hAnsi="Times New Roman" w:cs="Times New Roman"/>
          <w:b/>
          <w:sz w:val="24"/>
          <w:szCs w:val="24"/>
        </w:rPr>
        <w:t xml:space="preserve">азначейских счетов на единый счет бюджета </w:t>
      </w:r>
      <w:proofErr w:type="spellStart"/>
      <w:r w:rsidRPr="00C2574F">
        <w:rPr>
          <w:rFonts w:ascii="Times New Roman" w:eastAsia="Times New Roman" w:hAnsi="Times New Roman" w:cs="Times New Roman"/>
          <w:b/>
          <w:sz w:val="24"/>
          <w:szCs w:val="24"/>
        </w:rPr>
        <w:t>Шарьинского</w:t>
      </w:r>
      <w:proofErr w:type="spellEnd"/>
      <w:r w:rsidRPr="00C2574F">
        <w:rPr>
          <w:rFonts w:ascii="Times New Roman" w:eastAsia="Times New Roman" w:hAnsi="Times New Roman" w:cs="Times New Roman"/>
          <w:b/>
          <w:sz w:val="24"/>
          <w:szCs w:val="24"/>
        </w:rPr>
        <w:t xml:space="preserve"> муниципального района Костромской области </w:t>
      </w:r>
      <w:r w:rsidRPr="00C2574F">
        <w:rPr>
          <w:rFonts w:ascii="Times New Roman" w:hAnsi="Times New Roman" w:cs="Times New Roman"/>
          <w:b/>
          <w:sz w:val="24"/>
          <w:szCs w:val="24"/>
        </w:rPr>
        <w:t>и их возврата на казначейские счета, с которых они были ранее перечислены</w:t>
      </w:r>
    </w:p>
    <w:p w:rsidR="00C2574F" w:rsidRDefault="00C2574F" w:rsidP="00C2574F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bidi="mr-IN"/>
        </w:rPr>
      </w:pPr>
      <w:r w:rsidRPr="00C2574F">
        <w:rPr>
          <w:rFonts w:ascii="Times New Roman" w:eastAsia="Times New Roman" w:hAnsi="Times New Roman" w:cs="Times New Roman"/>
          <w:b/>
          <w:sz w:val="24"/>
          <w:szCs w:val="24"/>
          <w:lang w:val="en-US" w:bidi="mr-IN"/>
        </w:rPr>
        <w:t>I</w:t>
      </w:r>
      <w:r w:rsidRPr="00C2574F">
        <w:rPr>
          <w:rFonts w:ascii="Times New Roman" w:eastAsia="Times New Roman" w:hAnsi="Times New Roman" w:cs="Times New Roman"/>
          <w:b/>
          <w:sz w:val="24"/>
          <w:szCs w:val="24"/>
          <w:lang w:bidi="mr-IN"/>
        </w:rPr>
        <w:t>. Общие положения</w:t>
      </w:r>
    </w:p>
    <w:p w:rsidR="00C2574F" w:rsidRPr="00C2574F" w:rsidRDefault="00C2574F" w:rsidP="00C2574F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bidi="mr-IN"/>
        </w:rPr>
      </w:pPr>
    </w:p>
    <w:p w:rsidR="00C2574F" w:rsidRPr="00C2574F" w:rsidRDefault="00C2574F" w:rsidP="00C2574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bidi="mr-IN"/>
        </w:rPr>
      </w:pPr>
      <w:r>
        <w:rPr>
          <w:rFonts w:ascii="Times New Roman" w:eastAsia="Times New Roman" w:hAnsi="Times New Roman" w:cs="Times New Roman"/>
          <w:sz w:val="24"/>
          <w:szCs w:val="24"/>
          <w:lang w:bidi="mr-IN"/>
        </w:rPr>
        <w:t xml:space="preserve">1. </w:t>
      </w:r>
      <w:proofErr w:type="gramStart"/>
      <w:r w:rsidRPr="00C2574F">
        <w:rPr>
          <w:rFonts w:ascii="Times New Roman" w:eastAsia="Times New Roman" w:hAnsi="Times New Roman" w:cs="Times New Roman"/>
          <w:sz w:val="24"/>
          <w:szCs w:val="24"/>
          <w:lang w:bidi="mr-IN"/>
        </w:rPr>
        <w:t xml:space="preserve">Настоящий Порядок разработан в соответствии с </w:t>
      </w:r>
      <w:hyperlink r:id="rId9" w:history="1">
        <w:r w:rsidRPr="00C2574F">
          <w:rPr>
            <w:rFonts w:ascii="Times New Roman" w:eastAsia="Times New Roman" w:hAnsi="Times New Roman" w:cs="Times New Roman"/>
            <w:sz w:val="24"/>
            <w:szCs w:val="24"/>
            <w:lang w:bidi="mr-IN"/>
          </w:rPr>
          <w:t xml:space="preserve">пунктами </w:t>
        </w:r>
      </w:hyperlink>
      <w:r w:rsidRPr="00C2574F">
        <w:rPr>
          <w:rFonts w:ascii="Times New Roman" w:eastAsia="Times New Roman" w:hAnsi="Times New Roman" w:cs="Times New Roman"/>
          <w:sz w:val="24"/>
          <w:szCs w:val="24"/>
          <w:lang w:bidi="mr-IN"/>
        </w:rPr>
        <w:t xml:space="preserve">10, </w:t>
      </w:r>
      <w:hyperlink r:id="rId10" w:history="1">
        <w:r w:rsidRPr="00C2574F">
          <w:rPr>
            <w:rFonts w:ascii="Times New Roman" w:eastAsia="Times New Roman" w:hAnsi="Times New Roman" w:cs="Times New Roman"/>
            <w:sz w:val="24"/>
            <w:szCs w:val="24"/>
            <w:lang w:bidi="mr-IN"/>
          </w:rPr>
          <w:t>13 статьи 236.1</w:t>
        </w:r>
      </w:hyperlink>
      <w:r w:rsidRPr="00C2574F">
        <w:rPr>
          <w:rFonts w:ascii="Times New Roman" w:eastAsia="Times New Roman" w:hAnsi="Times New Roman" w:cs="Times New Roman"/>
          <w:sz w:val="24"/>
          <w:szCs w:val="24"/>
          <w:lang w:bidi="mr-IN"/>
        </w:rPr>
        <w:t xml:space="preserve"> Бюджетного кодекса Российской Федерации, </w:t>
      </w:r>
      <w:hyperlink r:id="rId11" w:history="1">
        <w:r w:rsidRPr="00C2574F">
          <w:rPr>
            <w:rFonts w:ascii="Times New Roman" w:eastAsia="Times New Roman" w:hAnsi="Times New Roman" w:cs="Times New Roman"/>
            <w:sz w:val="24"/>
            <w:szCs w:val="24"/>
            <w:lang w:bidi="mr-IN"/>
          </w:rPr>
          <w:t>Постановлением</w:t>
        </w:r>
      </w:hyperlink>
      <w:r w:rsidRPr="00C2574F">
        <w:rPr>
          <w:rFonts w:ascii="Times New Roman" w:eastAsia="Times New Roman" w:hAnsi="Times New Roman" w:cs="Times New Roman"/>
          <w:sz w:val="24"/>
          <w:szCs w:val="24"/>
          <w:lang w:bidi="mr-IN"/>
        </w:rPr>
        <w:t xml:space="preserve"> Правительства Российской Федерации от 30 марта 2020 года № 368 </w:t>
      </w:r>
      <w:r w:rsidRPr="00C2574F">
        <w:rPr>
          <w:rFonts w:ascii="Times New Roman" w:eastAsia="Times New Roman" w:hAnsi="Times New Roman" w:cs="Times New Roman"/>
          <w:sz w:val="24"/>
          <w:szCs w:val="24"/>
          <w:lang w:bidi="mr-IN"/>
        </w:rPr>
        <w:br/>
        <w:t xml:space="preserve">«Об утверждении Правил привлечения Федеральным казначейством остатков средств на единый счет федерального бюджета и возврата привлеченных средств и общих требований к порядку привлечения остатков средств </w:t>
      </w:r>
      <w:r w:rsidRPr="00C2574F">
        <w:rPr>
          <w:rFonts w:ascii="Times New Roman" w:eastAsia="Times New Roman" w:hAnsi="Times New Roman" w:cs="Times New Roman"/>
          <w:sz w:val="24"/>
          <w:szCs w:val="24"/>
          <w:lang w:bidi="mr-IN"/>
        </w:rPr>
        <w:br/>
        <w:t>на единый счет бюджета субъекта Российской Федерации (местного бюджета) и</w:t>
      </w:r>
      <w:proofErr w:type="gramEnd"/>
      <w:r w:rsidRPr="00C2574F">
        <w:rPr>
          <w:rFonts w:ascii="Times New Roman" w:eastAsia="Times New Roman" w:hAnsi="Times New Roman" w:cs="Times New Roman"/>
          <w:sz w:val="24"/>
          <w:szCs w:val="24"/>
          <w:lang w:bidi="mr-IN"/>
        </w:rPr>
        <w:t xml:space="preserve"> возврата привлеченных средств» и устанавливает:</w:t>
      </w:r>
    </w:p>
    <w:p w:rsidR="00C2574F" w:rsidRPr="00C2574F" w:rsidRDefault="00C2574F" w:rsidP="00C2574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bidi="mr-IN"/>
        </w:rPr>
      </w:pPr>
      <w:r>
        <w:rPr>
          <w:rFonts w:ascii="Times New Roman" w:eastAsia="Times New Roman" w:hAnsi="Times New Roman" w:cs="Times New Roman"/>
          <w:sz w:val="24"/>
          <w:szCs w:val="24"/>
          <w:lang w:bidi="mr-IN"/>
        </w:rPr>
        <w:t xml:space="preserve">1) </w:t>
      </w:r>
      <w:r w:rsidRPr="00C2574F">
        <w:rPr>
          <w:rFonts w:ascii="Times New Roman" w:eastAsia="Times New Roman" w:hAnsi="Times New Roman" w:cs="Times New Roman"/>
          <w:sz w:val="24"/>
          <w:szCs w:val="24"/>
          <w:lang w:bidi="mr-IN"/>
        </w:rPr>
        <w:t xml:space="preserve">правила привлечения комитетом по финансам администрации </w:t>
      </w:r>
      <w:proofErr w:type="spellStart"/>
      <w:r w:rsidRPr="00C2574F">
        <w:rPr>
          <w:rFonts w:ascii="Times New Roman" w:eastAsia="Times New Roman" w:hAnsi="Times New Roman" w:cs="Times New Roman"/>
          <w:sz w:val="24"/>
          <w:szCs w:val="24"/>
          <w:lang w:bidi="mr-IN"/>
        </w:rPr>
        <w:t>Шарьинского</w:t>
      </w:r>
      <w:proofErr w:type="spellEnd"/>
      <w:r w:rsidRPr="00C2574F">
        <w:rPr>
          <w:rFonts w:ascii="Times New Roman" w:eastAsia="Times New Roman" w:hAnsi="Times New Roman" w:cs="Times New Roman"/>
          <w:sz w:val="24"/>
          <w:szCs w:val="24"/>
          <w:lang w:bidi="mr-IN"/>
        </w:rPr>
        <w:t xml:space="preserve"> </w:t>
      </w:r>
      <w:r w:rsidRPr="00C2574F">
        <w:rPr>
          <w:rFonts w:ascii="Times New Roman" w:eastAsia="Times New Roman" w:hAnsi="Times New Roman" w:cs="Times New Roman"/>
          <w:sz w:val="24"/>
          <w:szCs w:val="24"/>
          <w:lang w:bidi="mr-IN"/>
        </w:rPr>
        <w:lastRenderedPageBreak/>
        <w:t xml:space="preserve">муниципального района Костромской области (далее – комитет по финансам) остатков средств на единый счет бюджета </w:t>
      </w:r>
      <w:proofErr w:type="spellStart"/>
      <w:r w:rsidRPr="00C2574F">
        <w:rPr>
          <w:rFonts w:ascii="Times New Roman" w:eastAsia="Times New Roman" w:hAnsi="Times New Roman" w:cs="Times New Roman"/>
          <w:sz w:val="24"/>
          <w:szCs w:val="24"/>
          <w:lang w:bidi="mr-IN"/>
        </w:rPr>
        <w:t>Шарьинского</w:t>
      </w:r>
      <w:proofErr w:type="spellEnd"/>
      <w:r w:rsidRPr="00C2574F">
        <w:rPr>
          <w:rFonts w:ascii="Times New Roman" w:eastAsia="Times New Roman" w:hAnsi="Times New Roman" w:cs="Times New Roman"/>
          <w:sz w:val="24"/>
          <w:szCs w:val="24"/>
          <w:lang w:bidi="mr-IN"/>
        </w:rPr>
        <w:t xml:space="preserve"> муниципального района Костромской области (далее – бюджет района) за счет:</w:t>
      </w:r>
    </w:p>
    <w:p w:rsidR="00C2574F" w:rsidRPr="00C2574F" w:rsidRDefault="00C2574F" w:rsidP="00C2574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bidi="mr-IN"/>
        </w:rPr>
      </w:pPr>
      <w:bookmarkStart w:id="2" w:name="P40"/>
      <w:bookmarkEnd w:id="2"/>
      <w:r w:rsidRPr="00C2574F">
        <w:rPr>
          <w:rFonts w:ascii="Times New Roman" w:eastAsia="Times New Roman" w:hAnsi="Times New Roman" w:cs="Times New Roman"/>
          <w:sz w:val="24"/>
          <w:szCs w:val="24"/>
          <w:lang w:bidi="mr-IN"/>
        </w:rPr>
        <w:t xml:space="preserve">средств на казначейском счете для осуществления и отражения операций </w:t>
      </w:r>
      <w:r w:rsidRPr="00C2574F">
        <w:rPr>
          <w:rFonts w:ascii="Times New Roman" w:eastAsia="Times New Roman" w:hAnsi="Times New Roman" w:cs="Times New Roman"/>
          <w:sz w:val="24"/>
          <w:szCs w:val="24"/>
          <w:lang w:bidi="mr-IN"/>
        </w:rPr>
        <w:br/>
        <w:t>с денежными средствами, поступающими во временное распоряжение получателей средств бюджета района;</w:t>
      </w:r>
    </w:p>
    <w:p w:rsidR="00C2574F" w:rsidRPr="00C2574F" w:rsidRDefault="00C2574F" w:rsidP="00C2574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bidi="mr-IN"/>
        </w:rPr>
      </w:pPr>
      <w:r w:rsidRPr="00C2574F">
        <w:rPr>
          <w:rFonts w:ascii="Times New Roman" w:eastAsia="Times New Roman" w:hAnsi="Times New Roman" w:cs="Times New Roman"/>
          <w:sz w:val="24"/>
          <w:szCs w:val="24"/>
          <w:lang w:bidi="mr-IN"/>
        </w:rPr>
        <w:t xml:space="preserve">средств на казначейском счете для осуществления и отражения операций </w:t>
      </w:r>
      <w:r w:rsidRPr="00C2574F">
        <w:rPr>
          <w:rFonts w:ascii="Times New Roman" w:eastAsia="Times New Roman" w:hAnsi="Times New Roman" w:cs="Times New Roman"/>
          <w:sz w:val="24"/>
          <w:szCs w:val="24"/>
          <w:lang w:bidi="mr-IN"/>
        </w:rPr>
        <w:br/>
        <w:t>с денежными средствами муниципальных бюджетных и автономных учреждений, открытом финансовому управлению;</w:t>
      </w:r>
    </w:p>
    <w:p w:rsidR="00C2574F" w:rsidRPr="00C2574F" w:rsidRDefault="00C2574F" w:rsidP="00C257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bidi="mr-IN"/>
        </w:rPr>
      </w:pPr>
      <w:bookmarkStart w:id="3" w:name="P42"/>
      <w:bookmarkEnd w:id="3"/>
      <w:r w:rsidRPr="00C2574F">
        <w:rPr>
          <w:rFonts w:ascii="Times New Roman" w:eastAsia="Times New Roman" w:hAnsi="Times New Roman" w:cs="Times New Roman"/>
          <w:sz w:val="24"/>
          <w:szCs w:val="24"/>
          <w:lang w:bidi="mr-IN"/>
        </w:rPr>
        <w:t xml:space="preserve">средств на казначейском счете для осуществления и отражения операций </w:t>
      </w:r>
      <w:r w:rsidRPr="00C2574F">
        <w:rPr>
          <w:rFonts w:ascii="Times New Roman" w:eastAsia="Times New Roman" w:hAnsi="Times New Roman" w:cs="Times New Roman"/>
          <w:sz w:val="24"/>
          <w:szCs w:val="24"/>
          <w:lang w:bidi="mr-IN"/>
        </w:rPr>
        <w:br/>
        <w:t xml:space="preserve">с денежными средствами участников казначейского сопровождения, источником финансового обеспечения которых являются средства </w:t>
      </w:r>
      <w:r w:rsidRPr="00C2574F">
        <w:rPr>
          <w:rFonts w:ascii="Times New Roman" w:eastAsia="Times New Roman" w:hAnsi="Times New Roman" w:cs="Times New Roman"/>
          <w:sz w:val="24"/>
          <w:szCs w:val="24"/>
        </w:rPr>
        <w:t>бюджета района</w:t>
      </w:r>
      <w:r w:rsidRPr="00C2574F">
        <w:rPr>
          <w:rFonts w:ascii="Times New Roman" w:eastAsia="Times New Roman" w:hAnsi="Times New Roman" w:cs="Times New Roman"/>
          <w:sz w:val="24"/>
          <w:szCs w:val="24"/>
          <w:lang w:bidi="mr-IN"/>
        </w:rPr>
        <w:t>;</w:t>
      </w:r>
    </w:p>
    <w:p w:rsidR="00C2574F" w:rsidRPr="00C2574F" w:rsidRDefault="00C2574F" w:rsidP="00C2574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bidi="mr-IN"/>
        </w:rPr>
      </w:pPr>
      <w:r>
        <w:rPr>
          <w:rFonts w:ascii="Times New Roman" w:eastAsia="Times New Roman" w:hAnsi="Times New Roman" w:cs="Times New Roman"/>
          <w:sz w:val="24"/>
          <w:szCs w:val="24"/>
          <w:lang w:bidi="mr-IN"/>
        </w:rPr>
        <w:t xml:space="preserve">2) </w:t>
      </w:r>
      <w:r w:rsidRPr="00C2574F">
        <w:rPr>
          <w:rFonts w:ascii="Times New Roman" w:eastAsia="Times New Roman" w:hAnsi="Times New Roman" w:cs="Times New Roman"/>
          <w:sz w:val="24"/>
          <w:szCs w:val="24"/>
          <w:lang w:bidi="mr-IN"/>
        </w:rPr>
        <w:t xml:space="preserve">правила возврата с единого счета бюджета района указанных в </w:t>
      </w:r>
      <w:hyperlink w:anchor="P40" w:history="1">
        <w:r w:rsidRPr="00C2574F">
          <w:rPr>
            <w:rFonts w:ascii="Times New Roman" w:eastAsia="Times New Roman" w:hAnsi="Times New Roman" w:cs="Times New Roman"/>
            <w:sz w:val="24"/>
            <w:szCs w:val="24"/>
            <w:lang w:bidi="mr-IN"/>
          </w:rPr>
          <w:t>абзацах втором</w:t>
        </w:r>
      </w:hyperlink>
      <w:r w:rsidRPr="00C2574F">
        <w:rPr>
          <w:rFonts w:ascii="Times New Roman" w:eastAsia="Times New Roman" w:hAnsi="Times New Roman" w:cs="Times New Roman"/>
          <w:sz w:val="24"/>
          <w:szCs w:val="24"/>
          <w:lang w:bidi="mr-IN"/>
        </w:rPr>
        <w:t>-</w:t>
      </w:r>
      <w:hyperlink w:anchor="P42" w:history="1">
        <w:r w:rsidRPr="00C2574F">
          <w:rPr>
            <w:rFonts w:ascii="Times New Roman" w:eastAsia="Times New Roman" w:hAnsi="Times New Roman" w:cs="Times New Roman"/>
            <w:sz w:val="24"/>
            <w:szCs w:val="24"/>
            <w:lang w:bidi="mr-IN"/>
          </w:rPr>
          <w:t>четвертом подпункта 1</w:t>
        </w:r>
      </w:hyperlink>
      <w:r w:rsidRPr="00C2574F">
        <w:rPr>
          <w:rFonts w:ascii="Times New Roman" w:eastAsia="Times New Roman" w:hAnsi="Times New Roman" w:cs="Times New Roman"/>
          <w:sz w:val="24"/>
          <w:szCs w:val="24"/>
          <w:lang w:bidi="mr-IN"/>
        </w:rPr>
        <w:t xml:space="preserve"> настоящего пункта средств на казначейские счета, с которых они были ранее перечислены.</w:t>
      </w:r>
    </w:p>
    <w:p w:rsidR="00C2574F" w:rsidRPr="00C2574F" w:rsidRDefault="00C2574F" w:rsidP="00C2574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bidi="mr-IN"/>
        </w:rPr>
      </w:pPr>
    </w:p>
    <w:p w:rsidR="00C2574F" w:rsidRPr="00C2574F" w:rsidRDefault="00C2574F" w:rsidP="00C2574F">
      <w:pPr>
        <w:widowControl w:val="0"/>
        <w:autoSpaceDE w:val="0"/>
        <w:autoSpaceDN w:val="0"/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b/>
          <w:sz w:val="24"/>
          <w:szCs w:val="24"/>
          <w:lang w:bidi="mr-IN"/>
        </w:rPr>
      </w:pPr>
      <w:r w:rsidRPr="00C2574F">
        <w:rPr>
          <w:rFonts w:ascii="Times New Roman" w:eastAsia="Times New Roman" w:hAnsi="Times New Roman" w:cs="Times New Roman"/>
          <w:b/>
          <w:sz w:val="24"/>
          <w:szCs w:val="24"/>
          <w:lang w:val="en-US" w:bidi="mr-IN"/>
        </w:rPr>
        <w:t>II</w:t>
      </w:r>
      <w:r w:rsidRPr="00C2574F">
        <w:rPr>
          <w:rFonts w:ascii="Times New Roman" w:eastAsia="Times New Roman" w:hAnsi="Times New Roman" w:cs="Times New Roman"/>
          <w:b/>
          <w:sz w:val="24"/>
          <w:szCs w:val="24"/>
          <w:lang w:bidi="mr-IN"/>
        </w:rPr>
        <w:t xml:space="preserve">. Условия и порядок привлечения остатков средств на единый счет бюджета </w:t>
      </w:r>
      <w:proofErr w:type="spellStart"/>
      <w:r w:rsidRPr="00C2574F">
        <w:rPr>
          <w:rFonts w:ascii="Times New Roman" w:eastAsia="Times New Roman" w:hAnsi="Times New Roman" w:cs="Times New Roman"/>
          <w:b/>
          <w:sz w:val="24"/>
          <w:szCs w:val="24"/>
          <w:lang w:bidi="mr-IN"/>
        </w:rPr>
        <w:t>Шарьинского</w:t>
      </w:r>
      <w:proofErr w:type="spellEnd"/>
      <w:r w:rsidRPr="00C2574F">
        <w:rPr>
          <w:rFonts w:ascii="Times New Roman" w:eastAsia="Times New Roman" w:hAnsi="Times New Roman" w:cs="Times New Roman"/>
          <w:b/>
          <w:sz w:val="24"/>
          <w:szCs w:val="24"/>
          <w:lang w:bidi="mr-IN"/>
        </w:rPr>
        <w:t xml:space="preserve"> муниципального района Костромской области</w:t>
      </w:r>
    </w:p>
    <w:p w:rsidR="00C2574F" w:rsidRPr="00C2574F" w:rsidRDefault="00C2574F" w:rsidP="00C2574F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bidi="mr-IN"/>
        </w:rPr>
      </w:pPr>
    </w:p>
    <w:p w:rsidR="00C2574F" w:rsidRPr="00C2574F" w:rsidRDefault="00C2574F" w:rsidP="00C257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bidi="mr-IN"/>
        </w:rPr>
      </w:pPr>
      <w:r w:rsidRPr="00C2574F">
        <w:rPr>
          <w:rFonts w:ascii="Times New Roman" w:eastAsia="Times New Roman" w:hAnsi="Times New Roman" w:cs="Times New Roman"/>
          <w:sz w:val="24"/>
          <w:szCs w:val="24"/>
          <w:lang w:bidi="mr-IN"/>
        </w:rPr>
        <w:t xml:space="preserve">2. </w:t>
      </w:r>
      <w:proofErr w:type="gramStart"/>
      <w:r w:rsidRPr="00C2574F">
        <w:rPr>
          <w:rFonts w:ascii="Times New Roman" w:eastAsia="Times New Roman" w:hAnsi="Times New Roman" w:cs="Times New Roman"/>
          <w:sz w:val="24"/>
          <w:szCs w:val="24"/>
          <w:lang w:bidi="mr-IN"/>
        </w:rPr>
        <w:t>Комитет по финансам осуществляет привлечение остатков средств</w:t>
      </w:r>
      <w:r w:rsidRPr="00C2574F">
        <w:rPr>
          <w:rFonts w:ascii="Times New Roman" w:eastAsia="Times New Roman" w:hAnsi="Times New Roman" w:cs="Times New Roman"/>
          <w:sz w:val="24"/>
          <w:szCs w:val="24"/>
          <w:lang w:bidi="mr-IN"/>
        </w:rPr>
        <w:br/>
        <w:t xml:space="preserve">с казначейских счетов, указанных в абзацах втором – четвертом подпункта 1 пункта 1 Порядка, (далее – казначейские счета) на единый счет бюджета района в случае прогнозирования временного кассового разрыва на едином счете бюджета района на основании письменного обращения администрации </w:t>
      </w:r>
      <w:proofErr w:type="spellStart"/>
      <w:r w:rsidRPr="00C2574F">
        <w:rPr>
          <w:rFonts w:ascii="Times New Roman" w:eastAsia="Times New Roman" w:hAnsi="Times New Roman" w:cs="Times New Roman"/>
          <w:sz w:val="24"/>
          <w:szCs w:val="24"/>
          <w:lang w:bidi="mr-IN"/>
        </w:rPr>
        <w:t>Шарьинского</w:t>
      </w:r>
      <w:proofErr w:type="spellEnd"/>
      <w:r w:rsidRPr="00C2574F">
        <w:rPr>
          <w:rFonts w:ascii="Times New Roman" w:eastAsia="Times New Roman" w:hAnsi="Times New Roman" w:cs="Times New Roman"/>
          <w:sz w:val="24"/>
          <w:szCs w:val="24"/>
          <w:lang w:bidi="mr-IN"/>
        </w:rPr>
        <w:t xml:space="preserve"> муниципального района Костромской области о периоде привлечения.</w:t>
      </w:r>
      <w:proofErr w:type="gramEnd"/>
    </w:p>
    <w:p w:rsidR="00C2574F" w:rsidRPr="00C2574F" w:rsidRDefault="00C2574F" w:rsidP="00C257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bidi="mr-IN"/>
        </w:rPr>
      </w:pPr>
      <w:r w:rsidRPr="00C2574F">
        <w:rPr>
          <w:rFonts w:ascii="Times New Roman" w:eastAsia="Times New Roman" w:hAnsi="Times New Roman" w:cs="Times New Roman"/>
          <w:sz w:val="24"/>
          <w:szCs w:val="24"/>
          <w:lang w:bidi="mr-IN"/>
        </w:rPr>
        <w:t>Комитет по финансам осуществляе</w:t>
      </w:r>
      <w:r>
        <w:rPr>
          <w:rFonts w:ascii="Times New Roman" w:eastAsia="Times New Roman" w:hAnsi="Times New Roman" w:cs="Times New Roman"/>
          <w:sz w:val="24"/>
          <w:szCs w:val="24"/>
          <w:lang w:bidi="mr-IN"/>
        </w:rPr>
        <w:t>т привлечение остатков сре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bidi="mr-IN"/>
        </w:rPr>
        <w:t xml:space="preserve">дств </w:t>
      </w:r>
      <w:r w:rsidRPr="00C2574F">
        <w:rPr>
          <w:rFonts w:ascii="Times New Roman" w:eastAsia="Times New Roman" w:hAnsi="Times New Roman" w:cs="Times New Roman"/>
          <w:sz w:val="24"/>
          <w:szCs w:val="24"/>
          <w:lang w:bidi="mr-IN"/>
        </w:rPr>
        <w:t>с к</w:t>
      </w:r>
      <w:proofErr w:type="gramEnd"/>
      <w:r w:rsidRPr="00C2574F">
        <w:rPr>
          <w:rFonts w:ascii="Times New Roman" w:eastAsia="Times New Roman" w:hAnsi="Times New Roman" w:cs="Times New Roman"/>
          <w:sz w:val="24"/>
          <w:szCs w:val="24"/>
          <w:lang w:bidi="mr-IN"/>
        </w:rPr>
        <w:t>азначейских счетов в объеме, обеспечивающем доста</w:t>
      </w:r>
      <w:r>
        <w:rPr>
          <w:rFonts w:ascii="Times New Roman" w:eastAsia="Times New Roman" w:hAnsi="Times New Roman" w:cs="Times New Roman"/>
          <w:sz w:val="24"/>
          <w:szCs w:val="24"/>
          <w:lang w:bidi="mr-IN"/>
        </w:rPr>
        <w:t xml:space="preserve">точность средств </w:t>
      </w:r>
      <w:r w:rsidRPr="00C2574F">
        <w:rPr>
          <w:rFonts w:ascii="Times New Roman" w:eastAsia="Times New Roman" w:hAnsi="Times New Roman" w:cs="Times New Roman"/>
          <w:sz w:val="24"/>
          <w:szCs w:val="24"/>
          <w:lang w:bidi="mr-IN"/>
        </w:rPr>
        <w:t>на соответствующем казначейском счете для осуществления в рабочий день, следующий за днем привлечения остатков средств на единый счет бюджета района, выплат с указанного счета на основании распоряжений о совершении казначейских платежей.</w:t>
      </w:r>
    </w:p>
    <w:p w:rsidR="00C2574F" w:rsidRPr="00C2574F" w:rsidRDefault="00C2574F" w:rsidP="00C257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bidi="mr-IN"/>
        </w:rPr>
      </w:pPr>
      <w:r w:rsidRPr="00C2574F">
        <w:rPr>
          <w:rFonts w:ascii="Times New Roman" w:eastAsia="Times New Roman" w:hAnsi="Times New Roman" w:cs="Times New Roman"/>
          <w:sz w:val="24"/>
          <w:szCs w:val="24"/>
          <w:lang w:bidi="mr-IN"/>
        </w:rPr>
        <w:t>Объем привлекаемых на единый счет бюджета района средств определяется с учетом остатка средств на казначейском счете на начало текущего дня, поступлений на казначейск</w:t>
      </w:r>
      <w:r>
        <w:rPr>
          <w:rFonts w:ascii="Times New Roman" w:eastAsia="Times New Roman" w:hAnsi="Times New Roman" w:cs="Times New Roman"/>
          <w:sz w:val="24"/>
          <w:szCs w:val="24"/>
          <w:lang w:bidi="mr-IN"/>
        </w:rPr>
        <w:t xml:space="preserve">ий счет в течение текущего дня </w:t>
      </w:r>
      <w:r w:rsidRPr="00C2574F">
        <w:rPr>
          <w:rFonts w:ascii="Times New Roman" w:eastAsia="Times New Roman" w:hAnsi="Times New Roman" w:cs="Times New Roman"/>
          <w:sz w:val="24"/>
          <w:szCs w:val="24"/>
          <w:lang w:bidi="mr-IN"/>
        </w:rPr>
        <w:t>и принятых к исполнению распоряжений о совершении казначейских платежей.</w:t>
      </w:r>
    </w:p>
    <w:p w:rsidR="00C2574F" w:rsidRPr="00C2574F" w:rsidRDefault="00C2574F" w:rsidP="00C2574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bidi="mr-IN"/>
        </w:rPr>
      </w:pPr>
      <w:proofErr w:type="gramStart"/>
      <w:r w:rsidRPr="00C2574F">
        <w:rPr>
          <w:rFonts w:ascii="Times New Roman" w:eastAsia="Times New Roman" w:hAnsi="Times New Roman" w:cs="Times New Roman"/>
          <w:sz w:val="24"/>
          <w:szCs w:val="24"/>
          <w:lang w:bidi="mr-IN"/>
        </w:rPr>
        <w:t xml:space="preserve">Распоряжение о совершении казначейских платежей для осуществления привлечения остатков средств, указанных в </w:t>
      </w:r>
      <w:hyperlink w:anchor="P40" w:history="1">
        <w:r w:rsidRPr="00C2574F">
          <w:rPr>
            <w:rFonts w:ascii="Times New Roman" w:eastAsia="Times New Roman" w:hAnsi="Times New Roman" w:cs="Times New Roman"/>
            <w:sz w:val="24"/>
            <w:szCs w:val="24"/>
            <w:lang w:bidi="mr-IN"/>
          </w:rPr>
          <w:t>абзацах втором</w:t>
        </w:r>
      </w:hyperlink>
      <w:r w:rsidRPr="00C2574F">
        <w:rPr>
          <w:rFonts w:ascii="Times New Roman" w:eastAsia="Times New Roman" w:hAnsi="Times New Roman" w:cs="Times New Roman"/>
          <w:sz w:val="24"/>
          <w:szCs w:val="24"/>
          <w:lang w:bidi="mr-IN"/>
        </w:rPr>
        <w:t>-</w:t>
      </w:r>
      <w:hyperlink w:anchor="P42" w:history="1">
        <w:r w:rsidRPr="00C2574F">
          <w:rPr>
            <w:rFonts w:ascii="Times New Roman" w:eastAsia="Times New Roman" w:hAnsi="Times New Roman" w:cs="Times New Roman"/>
            <w:sz w:val="24"/>
            <w:szCs w:val="24"/>
            <w:lang w:bidi="mr-IN"/>
          </w:rPr>
          <w:t>четвертом подпункта 1 пункта 1</w:t>
        </w:r>
      </w:hyperlink>
      <w:r w:rsidRPr="00C2574F">
        <w:rPr>
          <w:rFonts w:ascii="Times New Roman" w:eastAsia="Times New Roman" w:hAnsi="Times New Roman" w:cs="Times New Roman"/>
          <w:sz w:val="24"/>
          <w:szCs w:val="24"/>
          <w:lang w:bidi="mr-IN"/>
        </w:rPr>
        <w:t xml:space="preserve"> настоящего Порядка, на единый счет бюджета района представляется комитетом по финансам в Управление Федерального казначейства по Костромской области не позднее 16.00 часов (в дни, непосредственно предшествующие выходным и нерабочим праздничным дням, - до 15.00 часов) текущего дня.</w:t>
      </w:r>
      <w:proofErr w:type="gramEnd"/>
    </w:p>
    <w:p w:rsidR="00C2574F" w:rsidRPr="00C2574F" w:rsidRDefault="00C2574F" w:rsidP="00C2574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bidi="mr-IN"/>
        </w:rPr>
      </w:pPr>
      <w:r>
        <w:rPr>
          <w:rFonts w:ascii="Times New Roman" w:eastAsia="Times New Roman" w:hAnsi="Times New Roman" w:cs="Times New Roman"/>
          <w:sz w:val="24"/>
          <w:szCs w:val="24"/>
          <w:lang w:bidi="mr-IN"/>
        </w:rPr>
        <w:t xml:space="preserve">3. </w:t>
      </w:r>
      <w:r w:rsidRPr="00C2574F">
        <w:rPr>
          <w:rFonts w:ascii="Times New Roman" w:eastAsia="Times New Roman" w:hAnsi="Times New Roman" w:cs="Times New Roman"/>
          <w:sz w:val="24"/>
          <w:szCs w:val="24"/>
          <w:lang w:bidi="mr-IN"/>
        </w:rPr>
        <w:t>Комитет по финансам осуществляет учет сре</w:t>
      </w:r>
      <w:proofErr w:type="gramStart"/>
      <w:r w:rsidRPr="00C2574F">
        <w:rPr>
          <w:rFonts w:ascii="Times New Roman" w:eastAsia="Times New Roman" w:hAnsi="Times New Roman" w:cs="Times New Roman"/>
          <w:sz w:val="24"/>
          <w:szCs w:val="24"/>
          <w:lang w:bidi="mr-IN"/>
        </w:rPr>
        <w:t>дств в ч</w:t>
      </w:r>
      <w:proofErr w:type="gramEnd"/>
      <w:r w:rsidRPr="00C2574F">
        <w:rPr>
          <w:rFonts w:ascii="Times New Roman" w:eastAsia="Times New Roman" w:hAnsi="Times New Roman" w:cs="Times New Roman"/>
          <w:sz w:val="24"/>
          <w:szCs w:val="24"/>
          <w:lang w:bidi="mr-IN"/>
        </w:rPr>
        <w:t>асти:</w:t>
      </w:r>
    </w:p>
    <w:p w:rsidR="00C2574F" w:rsidRPr="00C2574F" w:rsidRDefault="00C2574F" w:rsidP="00C2574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bidi="mr-IN"/>
        </w:rPr>
      </w:pPr>
      <w:r>
        <w:rPr>
          <w:rFonts w:ascii="Times New Roman" w:eastAsia="Times New Roman" w:hAnsi="Times New Roman" w:cs="Times New Roman"/>
          <w:sz w:val="24"/>
          <w:szCs w:val="24"/>
          <w:lang w:bidi="mr-IN"/>
        </w:rPr>
        <w:t xml:space="preserve">1) </w:t>
      </w:r>
      <w:r w:rsidRPr="00C2574F">
        <w:rPr>
          <w:rFonts w:ascii="Times New Roman" w:eastAsia="Times New Roman" w:hAnsi="Times New Roman" w:cs="Times New Roman"/>
          <w:sz w:val="24"/>
          <w:szCs w:val="24"/>
          <w:lang w:bidi="mr-IN"/>
        </w:rPr>
        <w:t>сумм, поступивших на единый счет бюджета района с казначейских счетов;</w:t>
      </w:r>
    </w:p>
    <w:p w:rsidR="00C2574F" w:rsidRPr="00C2574F" w:rsidRDefault="00C2574F" w:rsidP="00C2574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bidi="mr-IN"/>
        </w:rPr>
      </w:pPr>
      <w:r>
        <w:rPr>
          <w:rFonts w:ascii="Times New Roman" w:eastAsia="Times New Roman" w:hAnsi="Times New Roman" w:cs="Times New Roman"/>
          <w:sz w:val="24"/>
          <w:szCs w:val="24"/>
          <w:lang w:bidi="mr-IN"/>
        </w:rPr>
        <w:t xml:space="preserve">2) </w:t>
      </w:r>
      <w:r w:rsidRPr="00C2574F">
        <w:rPr>
          <w:rFonts w:ascii="Times New Roman" w:eastAsia="Times New Roman" w:hAnsi="Times New Roman" w:cs="Times New Roman"/>
          <w:sz w:val="24"/>
          <w:szCs w:val="24"/>
          <w:lang w:bidi="mr-IN"/>
        </w:rPr>
        <w:t>сумм, перечисленных с единого счета бюджета района на казначейские счета, с которых они были ранее привлечены.</w:t>
      </w:r>
    </w:p>
    <w:p w:rsidR="00C2574F" w:rsidRDefault="00C2574F" w:rsidP="00C2574F">
      <w:pPr>
        <w:widowControl w:val="0"/>
        <w:autoSpaceDE w:val="0"/>
        <w:autoSpaceDN w:val="0"/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b/>
          <w:sz w:val="24"/>
          <w:szCs w:val="24"/>
          <w:lang w:bidi="mr-IN"/>
        </w:rPr>
      </w:pPr>
    </w:p>
    <w:p w:rsidR="00C2574F" w:rsidRDefault="00C2574F" w:rsidP="00C2574F">
      <w:pPr>
        <w:widowControl w:val="0"/>
        <w:autoSpaceDE w:val="0"/>
        <w:autoSpaceDN w:val="0"/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b/>
          <w:sz w:val="24"/>
          <w:szCs w:val="24"/>
          <w:lang w:bidi="mr-IN"/>
        </w:rPr>
      </w:pPr>
      <w:r w:rsidRPr="00C2574F">
        <w:rPr>
          <w:rFonts w:ascii="Times New Roman" w:eastAsia="Times New Roman" w:hAnsi="Times New Roman" w:cs="Times New Roman"/>
          <w:b/>
          <w:sz w:val="24"/>
          <w:szCs w:val="24"/>
          <w:lang w:val="en-US" w:bidi="mr-IN"/>
        </w:rPr>
        <w:t>III</w:t>
      </w:r>
      <w:r w:rsidRPr="00C2574F">
        <w:rPr>
          <w:rFonts w:ascii="Times New Roman" w:eastAsia="Times New Roman" w:hAnsi="Times New Roman" w:cs="Times New Roman"/>
          <w:b/>
          <w:sz w:val="24"/>
          <w:szCs w:val="24"/>
          <w:lang w:bidi="mr-IN"/>
        </w:rPr>
        <w:t xml:space="preserve">. Условия и порядок возврата средств, привлеченных на единый счет бюджета </w:t>
      </w:r>
      <w:proofErr w:type="spellStart"/>
      <w:r w:rsidRPr="00C2574F">
        <w:rPr>
          <w:rFonts w:ascii="Times New Roman" w:eastAsia="Times New Roman" w:hAnsi="Times New Roman" w:cs="Times New Roman"/>
          <w:b/>
          <w:sz w:val="24"/>
          <w:szCs w:val="24"/>
          <w:lang w:bidi="mr-IN"/>
        </w:rPr>
        <w:t>Шарьинского</w:t>
      </w:r>
      <w:proofErr w:type="spellEnd"/>
      <w:r w:rsidRPr="00C2574F">
        <w:rPr>
          <w:rFonts w:ascii="Times New Roman" w:eastAsia="Times New Roman" w:hAnsi="Times New Roman" w:cs="Times New Roman"/>
          <w:b/>
          <w:sz w:val="24"/>
          <w:szCs w:val="24"/>
          <w:lang w:bidi="mr-IN"/>
        </w:rPr>
        <w:t xml:space="preserve"> муниципального района Костромской области</w:t>
      </w:r>
    </w:p>
    <w:p w:rsidR="00C2574F" w:rsidRPr="00C2574F" w:rsidRDefault="00C2574F" w:rsidP="00C2574F">
      <w:pPr>
        <w:widowControl w:val="0"/>
        <w:autoSpaceDE w:val="0"/>
        <w:autoSpaceDN w:val="0"/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b/>
          <w:sz w:val="24"/>
          <w:szCs w:val="24"/>
          <w:lang w:bidi="mr-IN"/>
        </w:rPr>
      </w:pPr>
    </w:p>
    <w:p w:rsidR="00C2574F" w:rsidRPr="00C2574F" w:rsidRDefault="00C2574F" w:rsidP="00C2574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bidi="mr-IN"/>
        </w:rPr>
      </w:pPr>
      <w:bookmarkStart w:id="4" w:name="P58"/>
      <w:bookmarkEnd w:id="4"/>
      <w:proofErr w:type="gramStart"/>
      <w:r>
        <w:rPr>
          <w:rFonts w:ascii="Times New Roman" w:eastAsia="Times New Roman" w:hAnsi="Times New Roman" w:cs="Times New Roman"/>
          <w:sz w:val="24"/>
          <w:szCs w:val="24"/>
          <w:lang w:bidi="mr-IN"/>
        </w:rPr>
        <w:t>4.</w:t>
      </w:r>
      <w:r w:rsidRPr="00C2574F">
        <w:rPr>
          <w:rFonts w:ascii="Times New Roman" w:eastAsia="Times New Roman" w:hAnsi="Times New Roman" w:cs="Times New Roman"/>
          <w:sz w:val="24"/>
          <w:szCs w:val="24"/>
          <w:lang w:bidi="mr-IN"/>
        </w:rPr>
        <w:t xml:space="preserve">Для проведения операций со средствами, поступающими во временное распоряжение получателей средств бюджета района, со средствами муниципальных бюджетных и автономных учреждений, со средствами участников казначейского сопровождения источником финансового обеспечения которых являются средства бюджета района, комитет по финансам осуществляет </w:t>
      </w:r>
      <w:r w:rsidRPr="00C2574F">
        <w:rPr>
          <w:rFonts w:ascii="Times New Roman" w:eastAsia="Times New Roman" w:hAnsi="Times New Roman" w:cs="Times New Roman"/>
          <w:sz w:val="24"/>
          <w:szCs w:val="24"/>
          <w:lang w:bidi="mr-IN"/>
        </w:rPr>
        <w:lastRenderedPageBreak/>
        <w:t xml:space="preserve">возврат средств </w:t>
      </w:r>
      <w:r>
        <w:rPr>
          <w:rFonts w:ascii="Times New Roman" w:eastAsia="Times New Roman" w:hAnsi="Times New Roman" w:cs="Times New Roman"/>
          <w:sz w:val="24"/>
          <w:szCs w:val="24"/>
          <w:lang w:bidi="mr-IN"/>
        </w:rPr>
        <w:t xml:space="preserve">с единого счета бюджета района </w:t>
      </w:r>
      <w:r w:rsidRPr="00C2574F">
        <w:rPr>
          <w:rFonts w:ascii="Times New Roman" w:eastAsia="Times New Roman" w:hAnsi="Times New Roman" w:cs="Times New Roman"/>
          <w:sz w:val="24"/>
          <w:szCs w:val="24"/>
          <w:lang w:bidi="mr-IN"/>
        </w:rPr>
        <w:t xml:space="preserve">на соответствующий казначейский счет с соблюдением требований, установленных </w:t>
      </w:r>
      <w:hyperlink w:anchor="P60" w:history="1">
        <w:r w:rsidRPr="00C2574F">
          <w:rPr>
            <w:rFonts w:ascii="Times New Roman" w:eastAsia="Times New Roman" w:hAnsi="Times New Roman" w:cs="Times New Roman"/>
            <w:sz w:val="24"/>
            <w:szCs w:val="24"/>
            <w:lang w:bidi="mr-IN"/>
          </w:rPr>
          <w:t>пунктом 5</w:t>
        </w:r>
      </w:hyperlink>
      <w:r w:rsidRPr="00C2574F">
        <w:rPr>
          <w:rFonts w:ascii="Times New Roman" w:eastAsia="Times New Roman" w:hAnsi="Times New Roman" w:cs="Times New Roman"/>
          <w:sz w:val="24"/>
          <w:szCs w:val="24"/>
          <w:lang w:bidi="mr-IN"/>
        </w:rPr>
        <w:t xml:space="preserve"> настоящего Порядка.</w:t>
      </w:r>
      <w:proofErr w:type="gramEnd"/>
    </w:p>
    <w:p w:rsidR="00C2574F" w:rsidRPr="00C2574F" w:rsidRDefault="00C2574F" w:rsidP="00C2574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bidi="mr-IN"/>
        </w:rPr>
      </w:pPr>
      <w:r w:rsidRPr="00C2574F">
        <w:rPr>
          <w:rFonts w:ascii="Times New Roman" w:eastAsia="Times New Roman" w:hAnsi="Times New Roman" w:cs="Times New Roman"/>
          <w:sz w:val="24"/>
          <w:szCs w:val="24"/>
          <w:lang w:bidi="mr-IN"/>
        </w:rPr>
        <w:t>Объем средств, подлежащих возврату на к</w:t>
      </w:r>
      <w:r>
        <w:rPr>
          <w:rFonts w:ascii="Times New Roman" w:eastAsia="Times New Roman" w:hAnsi="Times New Roman" w:cs="Times New Roman"/>
          <w:sz w:val="24"/>
          <w:szCs w:val="24"/>
          <w:lang w:bidi="mr-IN"/>
        </w:rPr>
        <w:t xml:space="preserve">азначейский счет, определяется </w:t>
      </w:r>
      <w:r w:rsidRPr="00C2574F">
        <w:rPr>
          <w:rFonts w:ascii="Times New Roman" w:eastAsia="Times New Roman" w:hAnsi="Times New Roman" w:cs="Times New Roman"/>
          <w:sz w:val="24"/>
          <w:szCs w:val="24"/>
          <w:lang w:bidi="mr-IN"/>
        </w:rPr>
        <w:t>с учетом остатка средств на едином счете бюджета района на начало текущего дня, поступлений на единый счет бюджета</w:t>
      </w:r>
      <w:r>
        <w:rPr>
          <w:rFonts w:ascii="Times New Roman" w:eastAsia="Times New Roman" w:hAnsi="Times New Roman" w:cs="Times New Roman"/>
          <w:sz w:val="24"/>
          <w:szCs w:val="24"/>
          <w:lang w:bidi="mr-IN"/>
        </w:rPr>
        <w:t xml:space="preserve"> района в течение текущего дня </w:t>
      </w:r>
      <w:r w:rsidRPr="00C2574F">
        <w:rPr>
          <w:rFonts w:ascii="Times New Roman" w:eastAsia="Times New Roman" w:hAnsi="Times New Roman" w:cs="Times New Roman"/>
          <w:sz w:val="24"/>
          <w:szCs w:val="24"/>
          <w:lang w:bidi="mr-IN"/>
        </w:rPr>
        <w:t>и принятых к исполнению распоряжений о совершении казначейских платежей.</w:t>
      </w:r>
    </w:p>
    <w:p w:rsidR="00C2574F" w:rsidRPr="00C2574F" w:rsidRDefault="00C2574F" w:rsidP="00C2574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bidi="mr-IN"/>
        </w:rPr>
      </w:pPr>
      <w:bookmarkStart w:id="5" w:name="P60"/>
      <w:bookmarkEnd w:id="5"/>
      <w:r>
        <w:rPr>
          <w:rFonts w:ascii="Times New Roman" w:eastAsia="Times New Roman" w:hAnsi="Times New Roman" w:cs="Times New Roman"/>
          <w:sz w:val="24"/>
          <w:szCs w:val="24"/>
          <w:lang w:bidi="mr-IN"/>
        </w:rPr>
        <w:t xml:space="preserve">5. </w:t>
      </w:r>
      <w:proofErr w:type="gramStart"/>
      <w:r w:rsidRPr="00C2574F">
        <w:rPr>
          <w:rFonts w:ascii="Times New Roman" w:eastAsia="Times New Roman" w:hAnsi="Times New Roman" w:cs="Times New Roman"/>
          <w:sz w:val="24"/>
          <w:szCs w:val="24"/>
          <w:lang w:bidi="mr-IN"/>
        </w:rPr>
        <w:t xml:space="preserve">Перечисление средств, необходимых для обеспечения выплат, предусмотренных </w:t>
      </w:r>
      <w:hyperlink w:anchor="P58" w:history="1">
        <w:r w:rsidRPr="00C2574F">
          <w:rPr>
            <w:rFonts w:ascii="Times New Roman" w:eastAsia="Times New Roman" w:hAnsi="Times New Roman" w:cs="Times New Roman"/>
            <w:sz w:val="24"/>
            <w:szCs w:val="24"/>
            <w:lang w:bidi="mr-IN"/>
          </w:rPr>
          <w:t>пунктом 4</w:t>
        </w:r>
      </w:hyperlink>
      <w:r w:rsidRPr="00C2574F">
        <w:rPr>
          <w:rFonts w:ascii="Times New Roman" w:eastAsia="Times New Roman" w:hAnsi="Times New Roman" w:cs="Times New Roman"/>
          <w:sz w:val="24"/>
          <w:szCs w:val="24"/>
          <w:lang w:bidi="mr-IN"/>
        </w:rPr>
        <w:t xml:space="preserve"> настоящего Порядка, на соответствующий казначейский счет осуществляется в пределах суммы, не превышающей разницу между объемом средств, пос</w:t>
      </w:r>
      <w:r>
        <w:rPr>
          <w:rFonts w:ascii="Times New Roman" w:eastAsia="Times New Roman" w:hAnsi="Times New Roman" w:cs="Times New Roman"/>
          <w:sz w:val="24"/>
          <w:szCs w:val="24"/>
          <w:lang w:bidi="mr-IN"/>
        </w:rPr>
        <w:t xml:space="preserve">тупивших с казначейского счета </w:t>
      </w:r>
      <w:r w:rsidRPr="00C2574F">
        <w:rPr>
          <w:rFonts w:ascii="Times New Roman" w:eastAsia="Times New Roman" w:hAnsi="Times New Roman" w:cs="Times New Roman"/>
          <w:sz w:val="24"/>
          <w:szCs w:val="24"/>
          <w:lang w:bidi="mr-IN"/>
        </w:rPr>
        <w:t>на единый счет бюджета района, и объемом средств, перечисленных с единого счета бюджета района на казначейский счет в течение текущего финансового года.</w:t>
      </w:r>
      <w:proofErr w:type="gramEnd"/>
    </w:p>
    <w:p w:rsidR="00C2574F" w:rsidRDefault="00C2574F" w:rsidP="00C2574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bidi="mr-IN"/>
        </w:rPr>
      </w:pPr>
      <w:proofErr w:type="gramStart"/>
      <w:r w:rsidRPr="00C2574F">
        <w:rPr>
          <w:rFonts w:ascii="Times New Roman" w:eastAsia="Times New Roman" w:hAnsi="Times New Roman" w:cs="Times New Roman"/>
          <w:sz w:val="24"/>
          <w:szCs w:val="24"/>
          <w:lang w:bidi="mr-IN"/>
        </w:rPr>
        <w:t xml:space="preserve">Возврат с единого счета бюджета района </w:t>
      </w:r>
      <w:r>
        <w:rPr>
          <w:rFonts w:ascii="Times New Roman" w:eastAsia="Times New Roman" w:hAnsi="Times New Roman" w:cs="Times New Roman"/>
          <w:sz w:val="24"/>
          <w:szCs w:val="24"/>
          <w:lang w:bidi="mr-IN"/>
        </w:rPr>
        <w:t xml:space="preserve">привлеченных средств </w:t>
      </w:r>
      <w:r w:rsidRPr="00C2574F">
        <w:rPr>
          <w:rFonts w:ascii="Times New Roman" w:eastAsia="Times New Roman" w:hAnsi="Times New Roman" w:cs="Times New Roman"/>
          <w:sz w:val="24"/>
          <w:szCs w:val="24"/>
          <w:lang w:bidi="mr-IN"/>
        </w:rPr>
        <w:t xml:space="preserve">на казначейские счета, с которых они были </w:t>
      </w:r>
      <w:r>
        <w:rPr>
          <w:rFonts w:ascii="Times New Roman" w:eastAsia="Times New Roman" w:hAnsi="Times New Roman" w:cs="Times New Roman"/>
          <w:sz w:val="24"/>
          <w:szCs w:val="24"/>
          <w:lang w:bidi="mr-IN"/>
        </w:rPr>
        <w:t xml:space="preserve">ранее перечислены, в том числе </w:t>
      </w:r>
      <w:r w:rsidRPr="00C2574F">
        <w:rPr>
          <w:rFonts w:ascii="Times New Roman" w:eastAsia="Times New Roman" w:hAnsi="Times New Roman" w:cs="Times New Roman"/>
          <w:sz w:val="24"/>
          <w:szCs w:val="24"/>
          <w:lang w:bidi="mr-IN"/>
        </w:rPr>
        <w:t>в целях проведения операций за счет привлеченных средств, осуществляется комитетом по финансам не позднее вт</w:t>
      </w:r>
      <w:r>
        <w:rPr>
          <w:rFonts w:ascii="Times New Roman" w:eastAsia="Times New Roman" w:hAnsi="Times New Roman" w:cs="Times New Roman"/>
          <w:sz w:val="24"/>
          <w:szCs w:val="24"/>
          <w:lang w:bidi="mr-IN"/>
        </w:rPr>
        <w:t xml:space="preserve">орого рабочего дня, следующего </w:t>
      </w:r>
      <w:r w:rsidRPr="00C2574F">
        <w:rPr>
          <w:rFonts w:ascii="Times New Roman" w:eastAsia="Times New Roman" w:hAnsi="Times New Roman" w:cs="Times New Roman"/>
          <w:sz w:val="24"/>
          <w:szCs w:val="24"/>
          <w:lang w:bidi="mr-IN"/>
        </w:rPr>
        <w:t>за днем приема к исполнению распоряжений о совершении казначейских платежей получателей указанных средств, а также при завершении текущего финансового года, но не</w:t>
      </w:r>
      <w:proofErr w:type="gramEnd"/>
      <w:r w:rsidRPr="00C2574F">
        <w:rPr>
          <w:rFonts w:ascii="Times New Roman" w:eastAsia="Times New Roman" w:hAnsi="Times New Roman" w:cs="Times New Roman"/>
          <w:sz w:val="24"/>
          <w:szCs w:val="24"/>
          <w:lang w:bidi="mr-IN"/>
        </w:rPr>
        <w:t xml:space="preserve"> позднее последнего рабочего дня текущего финансового года.</w:t>
      </w:r>
    </w:p>
    <w:p w:rsidR="00C2574F" w:rsidRDefault="00C2574F" w:rsidP="00C2574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bidi="mr-IN"/>
        </w:rPr>
      </w:pPr>
    </w:p>
    <w:p w:rsidR="00C2574F" w:rsidRDefault="00C2574F" w:rsidP="00C2574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bidi="mr-IN"/>
        </w:rPr>
      </w:pPr>
    </w:p>
    <w:p w:rsidR="00C2574F" w:rsidRDefault="00C2574F" w:rsidP="00C2574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bidi="mr-IN"/>
        </w:rPr>
      </w:pPr>
    </w:p>
    <w:p w:rsidR="00C2574F" w:rsidRDefault="00C2574F" w:rsidP="00C2574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bidi="mr-IN"/>
        </w:rPr>
      </w:pPr>
    </w:p>
    <w:p w:rsidR="00C2574F" w:rsidRDefault="00C2574F" w:rsidP="00C2574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bidi="mr-IN"/>
        </w:rPr>
      </w:pPr>
    </w:p>
    <w:p w:rsidR="00C2574F" w:rsidRDefault="00C2574F" w:rsidP="00C2574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bidi="mr-IN"/>
        </w:rPr>
      </w:pPr>
    </w:p>
    <w:p w:rsidR="00C2574F" w:rsidRDefault="00C2574F" w:rsidP="00C2574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bidi="mr-IN"/>
        </w:rPr>
      </w:pPr>
    </w:p>
    <w:p w:rsidR="00C2574F" w:rsidRPr="000A5549" w:rsidRDefault="00C2574F" w:rsidP="00C2574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mr-IN"/>
        </w:rPr>
      </w:pPr>
    </w:p>
    <w:p w:rsidR="00CB3165" w:rsidRDefault="00CB3165" w:rsidP="00FD3BB5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2574F" w:rsidRDefault="00C2574F" w:rsidP="00FD3BB5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72E31" w:rsidRPr="007044CF" w:rsidRDefault="00A72E31" w:rsidP="00FD3BB5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D3BB5" w:rsidRPr="006B172A" w:rsidRDefault="00ED5563" w:rsidP="00FD3BB5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D5563">
        <w:rPr>
          <w:rFonts w:ascii="Times New Roman" w:eastAsia="Times New Roman" w:hAnsi="Times New Roman" w:cs="Times New Roman"/>
          <w:noProof/>
          <w:sz w:val="24"/>
          <w:szCs w:val="24"/>
        </w:rPr>
        <w:pict>
          <v:roundrect id="Скругленный прямоугольник 3" o:spid="_x0000_s1033" style="position:absolute;left:0;text-align:left;margin-left:279pt;margin-top:3.8pt;width:201.95pt;height:132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">
            <v:shadow on="t" opacity=".5" offset="-6pt,-6pt"/>
            <v:textbox style="mso-next-textbox:#Скругленный прямоугольник 3">
              <w:txbxContent>
                <w:p w:rsidR="0092590A" w:rsidRPr="00465A9C" w:rsidRDefault="0092590A" w:rsidP="00FD3BB5">
                  <w:pPr>
                    <w:spacing w:after="120" w:line="240" w:lineRule="auto"/>
                    <w:jc w:val="right"/>
                    <w:outlineLvl w:val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Учредители – Собрание депутатов </w:t>
                  </w:r>
                  <w:proofErr w:type="spellStart"/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>Шарьинского</w:t>
                  </w:r>
                  <w:proofErr w:type="spellEnd"/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муниципального района и администрация </w:t>
                  </w:r>
                </w:p>
                <w:p w:rsidR="0092590A" w:rsidRPr="00465A9C" w:rsidRDefault="0092590A" w:rsidP="00FD3BB5">
                  <w:pPr>
                    <w:spacing w:after="120" w:line="240" w:lineRule="auto"/>
                    <w:jc w:val="right"/>
                    <w:outlineLvl w:val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proofErr w:type="spellStart"/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>Шарьинского</w:t>
                  </w:r>
                  <w:proofErr w:type="spellEnd"/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муниципального </w:t>
                  </w:r>
                </w:p>
                <w:p w:rsidR="0092590A" w:rsidRPr="00465A9C" w:rsidRDefault="0092590A" w:rsidP="00FD3BB5">
                  <w:pPr>
                    <w:spacing w:after="120" w:line="240" w:lineRule="auto"/>
                    <w:jc w:val="right"/>
                    <w:outlineLvl w:val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>района</w:t>
                  </w:r>
                </w:p>
                <w:p w:rsidR="0092590A" w:rsidRPr="00465A9C" w:rsidRDefault="0092590A" w:rsidP="00FD3BB5">
                  <w:pPr>
                    <w:pBdr>
                      <w:bottom w:val="single" w:sz="12" w:space="1" w:color="auto"/>
                    </w:pBdr>
                    <w:spacing w:after="120" w:line="240" w:lineRule="auto"/>
                    <w:jc w:val="righ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>Костромской области</w:t>
                  </w:r>
                </w:p>
                <w:p w:rsidR="0092590A" w:rsidRPr="00A05F86" w:rsidRDefault="0092590A" w:rsidP="00FD3BB5">
                  <w:pPr>
                    <w:rPr>
                      <w:rFonts w:ascii="Arial" w:hAnsi="Arial" w:cs="Arial"/>
                      <w:szCs w:val="40"/>
                    </w:rPr>
                  </w:pPr>
                </w:p>
                <w:p w:rsidR="0092590A" w:rsidRDefault="0092590A" w:rsidP="00FD3BB5"/>
              </w:txbxContent>
            </v:textbox>
            <w10:wrap type="square"/>
          </v:roundrect>
        </w:pict>
      </w:r>
    </w:p>
    <w:p w:rsidR="00FD3BB5" w:rsidRPr="006B172A" w:rsidRDefault="00ED5563" w:rsidP="00FD3BB5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D5563">
        <w:rPr>
          <w:rFonts w:ascii="Times New Roman" w:eastAsia="Times New Roman" w:hAnsi="Times New Roman" w:cs="Times New Roman"/>
          <w:noProof/>
          <w:sz w:val="24"/>
          <w:szCs w:val="24"/>
        </w:rPr>
        <w:pict>
          <v:shapetype id="_x0000_t121" coordsize="21600,21600" o:spt="121" path="m4321,l21600,r,21600l,21600,,4338xe">
            <v:stroke joinstyle="miter"/>
            <v:path gradientshapeok="t" o:connecttype="rect" textboxrect="0,4321,21600,21600"/>
          </v:shapetype>
          <v:shape id="Блок-схема: карточка 2" o:spid="_x0000_s1034" type="#_x0000_t121" style="position:absolute;left:0;text-align:left;margin-left:41.25pt;margin-top:1.25pt;width:190.65pt;height:12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">
            <v:shadow on="t" type="perspective" opacity=".5" origin=".5,.5" offset="-6pt,-6pt" matrix="1.25,,,1.25"/>
            <v:textbox style="mso-next-textbox:#Блок-схема: карточка 2">
              <w:txbxContent>
                <w:p w:rsidR="0092590A" w:rsidRPr="00465A9C" w:rsidRDefault="0092590A" w:rsidP="00FD3BB5">
                  <w:pPr>
                    <w:spacing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Адрес для корреспонденции: </w:t>
                  </w:r>
                </w:p>
                <w:p w:rsidR="0092590A" w:rsidRPr="00465A9C" w:rsidRDefault="0092590A" w:rsidP="00FD3BB5">
                  <w:pPr>
                    <w:spacing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:rsidR="0092590A" w:rsidRPr="00465A9C" w:rsidRDefault="0092590A" w:rsidP="00FD3BB5">
                  <w:pPr>
                    <w:spacing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157500, Костромская область, </w:t>
                  </w:r>
                  <w:proofErr w:type="gramStart"/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>г</w:t>
                  </w:r>
                  <w:proofErr w:type="gramEnd"/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. Шарья, ул. Октябрьская, 21 </w:t>
                  </w:r>
                </w:p>
                <w:p w:rsidR="0092590A" w:rsidRDefault="0092590A" w:rsidP="00FD3BB5">
                  <w:pPr>
                    <w:rPr>
                      <w:rFonts w:ascii="Arial" w:hAnsi="Arial" w:cs="Arial"/>
                      <w:b/>
                    </w:rPr>
                  </w:pPr>
                </w:p>
                <w:p w:rsidR="0092590A" w:rsidRDefault="0092590A" w:rsidP="00FD3BB5">
                  <w:pPr>
                    <w:rPr>
                      <w:rFonts w:ascii="Arial" w:hAnsi="Arial" w:cs="Arial"/>
                      <w:b/>
                    </w:rPr>
                  </w:pPr>
                </w:p>
                <w:p w:rsidR="0092590A" w:rsidRPr="00374867" w:rsidRDefault="0092590A" w:rsidP="00FD3BB5">
                  <w:pPr>
                    <w:rPr>
                      <w:rFonts w:ascii="Arial" w:hAnsi="Arial" w:cs="Arial"/>
                      <w:b/>
                    </w:rPr>
                  </w:pPr>
                </w:p>
                <w:p w:rsidR="0092590A" w:rsidRPr="00374867" w:rsidRDefault="0092590A" w:rsidP="00FD3BB5">
                  <w:pPr>
                    <w:rPr>
                      <w:rFonts w:ascii="Arial" w:hAnsi="Arial" w:cs="Arial"/>
                      <w:b/>
                      <w:spacing w:val="-12"/>
                    </w:rPr>
                  </w:pPr>
                  <w:r w:rsidRPr="00374867">
                    <w:rPr>
                      <w:rFonts w:ascii="Arial" w:hAnsi="Arial" w:cs="Arial"/>
                      <w:b/>
                    </w:rPr>
                    <w:t>Телефон  5-77-75</w:t>
                  </w:r>
                </w:p>
                <w:p w:rsidR="0092590A" w:rsidRPr="00BC023E" w:rsidRDefault="0092590A" w:rsidP="00FD3BB5">
                  <w:pPr>
                    <w:rPr>
                      <w:rFonts w:ascii="Arial" w:hAnsi="Arial" w:cs="Arial"/>
                      <w:b/>
                    </w:rPr>
                  </w:pPr>
                </w:p>
                <w:p w:rsidR="0092590A" w:rsidRDefault="0092590A" w:rsidP="00FD3BB5"/>
              </w:txbxContent>
            </v:textbox>
          </v:shape>
        </w:pict>
      </w:r>
    </w:p>
    <w:p w:rsidR="00FD3BB5" w:rsidRPr="006B172A" w:rsidRDefault="00FD3BB5" w:rsidP="00FD3BB5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D3BB5" w:rsidRPr="006B172A" w:rsidRDefault="00FD3BB5" w:rsidP="00FD3BB5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D3BB5" w:rsidRPr="006B172A" w:rsidRDefault="00FD3BB5" w:rsidP="00FD3BB5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D3BB5" w:rsidRDefault="00FD3BB5" w:rsidP="00FD3BB5">
      <w:pPr>
        <w:pBdr>
          <w:bottom w:val="single" w:sz="12" w:space="1" w:color="auto"/>
        </w:pBdr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D3BB5" w:rsidRDefault="00FD3BB5" w:rsidP="00FD3BB5">
      <w:pPr>
        <w:pBdr>
          <w:bottom w:val="single" w:sz="12" w:space="1" w:color="auto"/>
        </w:pBdr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D3BB5" w:rsidRPr="006B172A" w:rsidRDefault="00FD3BB5" w:rsidP="00FD3BB5">
      <w:pPr>
        <w:pBdr>
          <w:bottom w:val="single" w:sz="12" w:space="1" w:color="auto"/>
        </w:pBdr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D3BB5" w:rsidRPr="006B172A" w:rsidRDefault="00FD3BB5" w:rsidP="00FD3BB5">
      <w:pPr>
        <w:pBdr>
          <w:bottom w:val="single" w:sz="12" w:space="1" w:color="auto"/>
        </w:pBdr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D3BB5" w:rsidRPr="00FE2482" w:rsidRDefault="00FD3BB5" w:rsidP="00FD3BB5">
      <w:pPr>
        <w:pBdr>
          <w:bottom w:val="single" w:sz="12" w:space="1" w:color="auto"/>
        </w:pBdr>
        <w:spacing w:after="0" w:line="240" w:lineRule="auto"/>
        <w:ind w:left="567"/>
        <w:jc w:val="right"/>
        <w:rPr>
          <w:rFonts w:ascii="Arial" w:eastAsia="Times New Roman" w:hAnsi="Arial" w:cs="Arial"/>
          <w:b/>
          <w:sz w:val="24"/>
          <w:szCs w:val="24"/>
        </w:rPr>
      </w:pPr>
    </w:p>
    <w:p w:rsidR="00FD3BB5" w:rsidRPr="00FE2482" w:rsidRDefault="00FD3BB5" w:rsidP="00FD3BB5">
      <w:pPr>
        <w:pBdr>
          <w:bottom w:val="single" w:sz="12" w:space="1" w:color="auto"/>
        </w:pBdr>
        <w:spacing w:after="0" w:line="240" w:lineRule="auto"/>
        <w:ind w:left="567"/>
        <w:jc w:val="right"/>
        <w:rPr>
          <w:rFonts w:ascii="Arial" w:eastAsia="Times New Roman" w:hAnsi="Arial" w:cs="Arial"/>
          <w:b/>
          <w:sz w:val="24"/>
          <w:szCs w:val="24"/>
        </w:rPr>
      </w:pPr>
    </w:p>
    <w:p w:rsidR="00FD3BB5" w:rsidRPr="00FE2482" w:rsidRDefault="00FD3BB5" w:rsidP="00FD3BB5">
      <w:pPr>
        <w:spacing w:after="0" w:line="240" w:lineRule="auto"/>
        <w:ind w:left="567"/>
        <w:rPr>
          <w:rFonts w:ascii="Arial" w:eastAsia="Times New Roman" w:hAnsi="Arial" w:cs="Arial"/>
          <w:b/>
          <w:sz w:val="24"/>
          <w:szCs w:val="24"/>
        </w:rPr>
      </w:pPr>
    </w:p>
    <w:p w:rsidR="00FD3BB5" w:rsidRPr="00FE2482" w:rsidRDefault="00ED5563" w:rsidP="00FD3BB5">
      <w:pPr>
        <w:tabs>
          <w:tab w:val="left" w:pos="7170"/>
        </w:tabs>
        <w:spacing w:after="0" w:line="240" w:lineRule="auto"/>
        <w:ind w:left="567"/>
        <w:rPr>
          <w:rFonts w:ascii="Arial" w:eastAsia="Times New Roman" w:hAnsi="Arial" w:cs="Arial"/>
          <w:b/>
        </w:rPr>
      </w:pPr>
      <w:r w:rsidRPr="00ED5563">
        <w:rPr>
          <w:rFonts w:ascii="Times New Roman" w:eastAsia="Times New Roman" w:hAnsi="Times New Roman" w:cs="Times New Roman"/>
          <w:noProof/>
        </w:rPr>
        <w:pict>
          <v:shapetype id="_x0000_t116" coordsize="21600,21600" o:spt="116" path="m3475,qx,10800,3475,21600l18125,21600qx21600,10800,18125,xe">
            <v:stroke joinstyle="miter"/>
            <v:path gradientshapeok="t" o:connecttype="rect" textboxrect="1018,3163,20582,18437"/>
          </v:shapetype>
          <v:shape id="Блок-схема: знак завершения 1" o:spid="_x0000_s1035" type="#_x0000_t116" style="position:absolute;left:0;text-align:left;margin-left:278.85pt;margin-top:2.05pt;width:191.25pt;height:62.6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" strokecolor="#666" strokeweight="1pt">
            <v:fill color2="#999" focus="100%" type="gradient"/>
            <v:shadow on="t" color="#7f7f7f" opacity=".5" offset="1pt"/>
            <v:textbox style="mso-next-textbox:#Блок-схема: знак завершения 1">
              <w:txbxContent>
                <w:p w:rsidR="0092590A" w:rsidRDefault="0092590A" w:rsidP="00FD3BB5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b/>
                      <w:lang w:val="en-US"/>
                    </w:rPr>
                  </w:pPr>
                  <w:r w:rsidRPr="00374867">
                    <w:rPr>
                      <w:rFonts w:ascii="Arial" w:hAnsi="Arial" w:cs="Arial"/>
                      <w:b/>
                    </w:rPr>
                    <w:t>http://</w:t>
                  </w:r>
                  <w:r w:rsidRPr="00374867">
                    <w:rPr>
                      <w:rFonts w:ascii="Arial" w:hAnsi="Arial" w:cs="Arial"/>
                      <w:b/>
                      <w:lang w:val="en-US"/>
                    </w:rPr>
                    <w:t>WWW.</w:t>
                  </w:r>
                  <w:proofErr w:type="spellStart"/>
                  <w:r w:rsidRPr="00374867">
                    <w:rPr>
                      <w:rFonts w:ascii="Arial" w:hAnsi="Arial" w:cs="Arial"/>
                      <w:b/>
                    </w:rPr>
                    <w:t>admshmr.ru</w:t>
                  </w:r>
                  <w:proofErr w:type="spellEnd"/>
                  <w:r w:rsidRPr="00374867">
                    <w:rPr>
                      <w:rFonts w:ascii="Arial" w:hAnsi="Arial" w:cs="Arial"/>
                      <w:b/>
                    </w:rPr>
                    <w:t>/</w:t>
                  </w:r>
                </w:p>
                <w:p w:rsidR="0092590A" w:rsidRPr="00374867" w:rsidRDefault="0092590A" w:rsidP="00FD3BB5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b/>
                      <w:u w:val="single"/>
                    </w:rPr>
                  </w:pPr>
                  <w:r w:rsidRPr="00374867">
                    <w:rPr>
                      <w:rFonts w:ascii="Arial" w:hAnsi="Arial" w:cs="Arial"/>
                      <w:b/>
                      <w:lang w:val="en-US"/>
                    </w:rPr>
                    <w:t>E</w:t>
                  </w:r>
                  <w:r w:rsidRPr="00374867">
                    <w:rPr>
                      <w:rFonts w:ascii="Arial" w:hAnsi="Arial" w:cs="Arial"/>
                      <w:b/>
                    </w:rPr>
                    <w:t>-</w:t>
                  </w:r>
                  <w:r w:rsidRPr="00374867">
                    <w:rPr>
                      <w:rFonts w:ascii="Arial" w:hAnsi="Arial" w:cs="Arial"/>
                      <w:b/>
                      <w:lang w:val="en-US"/>
                    </w:rPr>
                    <w:t>mail</w:t>
                  </w:r>
                  <w:r w:rsidRPr="00374867">
                    <w:rPr>
                      <w:rFonts w:ascii="Arial" w:hAnsi="Arial" w:cs="Arial"/>
                      <w:b/>
                    </w:rPr>
                    <w:t>: sharya@adm44.ru</w:t>
                  </w:r>
                </w:p>
                <w:p w:rsidR="0092590A" w:rsidRPr="00374867" w:rsidRDefault="0092590A" w:rsidP="00FD3BB5">
                  <w:pPr>
                    <w:rPr>
                      <w:rFonts w:ascii="Arial" w:hAnsi="Arial" w:cs="Arial"/>
                      <w:b/>
                      <w:lang w:val="en-US"/>
                    </w:rPr>
                  </w:pPr>
                </w:p>
              </w:txbxContent>
            </v:textbox>
          </v:shape>
        </w:pict>
      </w:r>
      <w:r w:rsidR="00FD3BB5" w:rsidRPr="00FE2482">
        <w:rPr>
          <w:rFonts w:ascii="Arial" w:eastAsia="Times New Roman" w:hAnsi="Arial" w:cs="Arial"/>
          <w:b/>
        </w:rPr>
        <w:t xml:space="preserve">Тираж не менее 30 экземпляров. </w:t>
      </w:r>
      <w:r w:rsidR="00FD3BB5" w:rsidRPr="00FE2482">
        <w:rPr>
          <w:rFonts w:ascii="Arial" w:eastAsia="Times New Roman" w:hAnsi="Arial" w:cs="Arial"/>
          <w:b/>
        </w:rPr>
        <w:tab/>
      </w:r>
    </w:p>
    <w:p w:rsidR="00FD3BB5" w:rsidRPr="00FE2482" w:rsidRDefault="00FD3BB5" w:rsidP="00FD3BB5">
      <w:pPr>
        <w:spacing w:after="0" w:line="240" w:lineRule="auto"/>
        <w:ind w:left="567"/>
        <w:rPr>
          <w:rFonts w:ascii="Arial" w:eastAsia="Times New Roman" w:hAnsi="Arial" w:cs="Arial"/>
          <w:b/>
        </w:rPr>
      </w:pPr>
      <w:r w:rsidRPr="00FE2482">
        <w:rPr>
          <w:rFonts w:ascii="Arial" w:eastAsia="Times New Roman" w:hAnsi="Arial" w:cs="Arial"/>
          <w:b/>
        </w:rPr>
        <w:t xml:space="preserve">Редактор: </w:t>
      </w:r>
      <w:r>
        <w:rPr>
          <w:rFonts w:ascii="Arial" w:eastAsia="Times New Roman" w:hAnsi="Arial" w:cs="Arial"/>
          <w:b/>
        </w:rPr>
        <w:t>Смирнова Н.</w:t>
      </w:r>
      <w:proofErr w:type="gramStart"/>
      <w:r>
        <w:rPr>
          <w:rFonts w:ascii="Arial" w:eastAsia="Times New Roman" w:hAnsi="Arial" w:cs="Arial"/>
          <w:b/>
        </w:rPr>
        <w:t>В</w:t>
      </w:r>
      <w:proofErr w:type="gramEnd"/>
    </w:p>
    <w:p w:rsidR="007C257D" w:rsidRPr="00FE2482" w:rsidRDefault="007C257D" w:rsidP="007C257D">
      <w:pPr>
        <w:spacing w:after="0" w:line="240" w:lineRule="auto"/>
        <w:ind w:left="567"/>
        <w:rPr>
          <w:rFonts w:ascii="Arial" w:eastAsia="Times New Roman" w:hAnsi="Arial" w:cs="Arial"/>
          <w:b/>
        </w:rPr>
      </w:pPr>
    </w:p>
    <w:sectPr w:rsidR="007C257D" w:rsidRPr="00FE2482" w:rsidSect="004E250A">
      <w:headerReference w:type="even" r:id="rId12"/>
      <w:footerReference w:type="even" r:id="rId13"/>
      <w:footerReference w:type="default" r:id="rId14"/>
      <w:footerReference w:type="first" r:id="rId15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590A" w:rsidRDefault="0092590A" w:rsidP="004726CE">
      <w:pPr>
        <w:spacing w:after="0" w:line="240" w:lineRule="auto"/>
      </w:pPr>
      <w:r>
        <w:separator/>
      </w:r>
    </w:p>
  </w:endnote>
  <w:endnote w:type="continuationSeparator" w:id="0">
    <w:p w:rsidR="0092590A" w:rsidRDefault="0092590A" w:rsidP="004726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etersburgCTT">
    <w:altName w:val="Times New Roman"/>
    <w:charset w:val="CC"/>
    <w:family w:val="roman"/>
    <w:pitch w:val="default"/>
    <w:sig w:usb0="00000000" w:usb1="00000000" w:usb2="00000000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nsultant">
    <w:altName w:val="Courier New"/>
    <w:charset w:val="00"/>
    <w:family w:val="auto"/>
    <w:pitch w:val="default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TT81C6o00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ont309">
    <w:charset w:val="CC"/>
    <w:family w:val="auto"/>
    <w:pitch w:val="variable"/>
    <w:sig w:usb0="00000000" w:usb1="00000000" w:usb2="00000000" w:usb3="00000000" w:csb0="00000000" w:csb1="00000000"/>
  </w:font>
  <w:font w:name="TimesDL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90A" w:rsidRDefault="00ED5563" w:rsidP="00B51AF7">
    <w:pPr>
      <w:pStyle w:val="af3"/>
      <w:framePr w:wrap="around" w:vAnchor="text" w:hAnchor="margin" w:xAlign="center" w:y="1"/>
      <w:rPr>
        <w:rStyle w:val="aff0"/>
      </w:rPr>
    </w:pPr>
    <w:r>
      <w:rPr>
        <w:rStyle w:val="aff0"/>
      </w:rPr>
      <w:fldChar w:fldCharType="begin"/>
    </w:r>
    <w:r w:rsidR="0092590A">
      <w:rPr>
        <w:rStyle w:val="aff0"/>
      </w:rPr>
      <w:instrText xml:space="preserve">PAGE  </w:instrText>
    </w:r>
    <w:r>
      <w:rPr>
        <w:rStyle w:val="aff0"/>
      </w:rPr>
      <w:fldChar w:fldCharType="end"/>
    </w:r>
  </w:p>
  <w:p w:rsidR="0092590A" w:rsidRDefault="0092590A">
    <w:pPr>
      <w:pStyle w:val="af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90A" w:rsidRDefault="0092590A" w:rsidP="00B51AF7">
    <w:pPr>
      <w:pStyle w:val="af3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90A" w:rsidRDefault="0092590A" w:rsidP="00B51AF7">
    <w:pPr>
      <w:pStyle w:val="af3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590A" w:rsidRDefault="0092590A" w:rsidP="004726CE">
      <w:pPr>
        <w:spacing w:after="0" w:line="240" w:lineRule="auto"/>
      </w:pPr>
      <w:r>
        <w:separator/>
      </w:r>
    </w:p>
  </w:footnote>
  <w:footnote w:type="continuationSeparator" w:id="0">
    <w:p w:rsidR="0092590A" w:rsidRDefault="0092590A" w:rsidP="004726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90A" w:rsidRDefault="00ED5563" w:rsidP="00B51AF7">
    <w:pPr>
      <w:pStyle w:val="af1"/>
      <w:framePr w:wrap="around" w:vAnchor="text" w:hAnchor="margin" w:xAlign="center" w:y="1"/>
      <w:rPr>
        <w:rStyle w:val="aff0"/>
      </w:rPr>
    </w:pPr>
    <w:r>
      <w:rPr>
        <w:rStyle w:val="aff0"/>
      </w:rPr>
      <w:fldChar w:fldCharType="begin"/>
    </w:r>
    <w:r w:rsidR="0092590A">
      <w:rPr>
        <w:rStyle w:val="aff0"/>
      </w:rPr>
      <w:instrText xml:space="preserve">PAGE  </w:instrText>
    </w:r>
    <w:r>
      <w:rPr>
        <w:rStyle w:val="aff0"/>
      </w:rPr>
      <w:fldChar w:fldCharType="end"/>
    </w:r>
  </w:p>
  <w:p w:rsidR="0092590A" w:rsidRDefault="0092590A">
    <w:pPr>
      <w:pStyle w:val="af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8800F6CA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ajorEastAsia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11"/>
        <w:w w:val="100"/>
        <w:position w:val="0"/>
        <w:sz w:val="24"/>
        <w:szCs w:val="24"/>
        <w:u w:val="none"/>
        <w:vertAlign w:val="baseline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5"/>
    <w:multiLevelType w:val="multilevel"/>
    <w:tmpl w:val="00000005"/>
    <w:name w:val="WW8Num5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6"/>
    <w:multiLevelType w:val="multilevel"/>
    <w:tmpl w:val="00000006"/>
    <w:name w:val="WW8Num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cs="Times New Roman"/>
        <w:b w:val="0"/>
        <w:bCs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7"/>
    <w:multiLevelType w:val="multilevel"/>
    <w:tmpl w:val="00000007"/>
    <w:name w:val="WW8Num7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OpenSymbol"/>
        <w:b w:val="0"/>
        <w:bCs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8"/>
    <w:multiLevelType w:val="multilevel"/>
    <w:tmpl w:val="00000008"/>
    <w:name w:val="WW8Num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sz w:val="28"/>
        <w:szCs w:val="28"/>
      </w:rPr>
    </w:lvl>
  </w:abstractNum>
  <w:abstractNum w:abstractNumId="8">
    <w:nsid w:val="0000000B"/>
    <w:multiLevelType w:val="singleLevel"/>
    <w:tmpl w:val="41CCBF6C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Theme="minorEastAsia" w:hAnsi="Times New Roman" w:cs="Times New Roman"/>
        <w:b/>
        <w:sz w:val="28"/>
        <w:szCs w:val="28"/>
      </w:rPr>
    </w:lvl>
  </w:abstractNum>
  <w:abstractNum w:abstractNumId="9">
    <w:nsid w:val="140712ED"/>
    <w:multiLevelType w:val="hybridMultilevel"/>
    <w:tmpl w:val="4872CFFE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10">
    <w:nsid w:val="21FB57F0"/>
    <w:multiLevelType w:val="hybridMultilevel"/>
    <w:tmpl w:val="69B00862"/>
    <w:lvl w:ilvl="0" w:tplc="2A82466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E62A5E3C">
      <w:start w:val="1"/>
      <w:numFmt w:val="decimal"/>
      <w:lvlText w:val="%2)"/>
      <w:lvlJc w:val="left"/>
      <w:pPr>
        <w:ind w:left="1710" w:hanging="45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4CFD4654"/>
    <w:multiLevelType w:val="hybridMultilevel"/>
    <w:tmpl w:val="F9BADF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2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C257D"/>
    <w:rsid w:val="00005AE9"/>
    <w:rsid w:val="00006C70"/>
    <w:rsid w:val="00010DF6"/>
    <w:rsid w:val="0001578E"/>
    <w:rsid w:val="00016EAB"/>
    <w:rsid w:val="000217DE"/>
    <w:rsid w:val="000275BF"/>
    <w:rsid w:val="00030B7B"/>
    <w:rsid w:val="00036857"/>
    <w:rsid w:val="00037ED4"/>
    <w:rsid w:val="00037F64"/>
    <w:rsid w:val="00052F21"/>
    <w:rsid w:val="0005706A"/>
    <w:rsid w:val="000640DC"/>
    <w:rsid w:val="0008475C"/>
    <w:rsid w:val="00084B93"/>
    <w:rsid w:val="00085C04"/>
    <w:rsid w:val="000879B2"/>
    <w:rsid w:val="000928AB"/>
    <w:rsid w:val="00095DFE"/>
    <w:rsid w:val="00096B22"/>
    <w:rsid w:val="00097EFC"/>
    <w:rsid w:val="000B24F0"/>
    <w:rsid w:val="000B30A5"/>
    <w:rsid w:val="000C2B80"/>
    <w:rsid w:val="000C41CC"/>
    <w:rsid w:val="000C7CD6"/>
    <w:rsid w:val="000D5140"/>
    <w:rsid w:val="000F0A09"/>
    <w:rsid w:val="000F1E53"/>
    <w:rsid w:val="000F2303"/>
    <w:rsid w:val="001010B9"/>
    <w:rsid w:val="00102141"/>
    <w:rsid w:val="00103846"/>
    <w:rsid w:val="00105C9F"/>
    <w:rsid w:val="00105E8D"/>
    <w:rsid w:val="00114E2D"/>
    <w:rsid w:val="001204FE"/>
    <w:rsid w:val="00123497"/>
    <w:rsid w:val="0012519A"/>
    <w:rsid w:val="0013230C"/>
    <w:rsid w:val="001323A9"/>
    <w:rsid w:val="001332D5"/>
    <w:rsid w:val="00134105"/>
    <w:rsid w:val="00135A26"/>
    <w:rsid w:val="001526F2"/>
    <w:rsid w:val="00155BEA"/>
    <w:rsid w:val="00157B5D"/>
    <w:rsid w:val="00163436"/>
    <w:rsid w:val="00165E83"/>
    <w:rsid w:val="001660BA"/>
    <w:rsid w:val="001701DC"/>
    <w:rsid w:val="00174A6C"/>
    <w:rsid w:val="00187742"/>
    <w:rsid w:val="00195BBA"/>
    <w:rsid w:val="001A116A"/>
    <w:rsid w:val="001A4CE3"/>
    <w:rsid w:val="001B16C1"/>
    <w:rsid w:val="001B5D25"/>
    <w:rsid w:val="001B6B36"/>
    <w:rsid w:val="001B70E8"/>
    <w:rsid w:val="001C1C47"/>
    <w:rsid w:val="001C2E97"/>
    <w:rsid w:val="001C65F1"/>
    <w:rsid w:val="001D554A"/>
    <w:rsid w:val="001E4202"/>
    <w:rsid w:val="001E5806"/>
    <w:rsid w:val="001E7CF9"/>
    <w:rsid w:val="001F6E4A"/>
    <w:rsid w:val="00201796"/>
    <w:rsid w:val="00207761"/>
    <w:rsid w:val="00210B01"/>
    <w:rsid w:val="00212C8F"/>
    <w:rsid w:val="00214501"/>
    <w:rsid w:val="00226CFB"/>
    <w:rsid w:val="002275FA"/>
    <w:rsid w:val="00227660"/>
    <w:rsid w:val="002276E0"/>
    <w:rsid w:val="002308D4"/>
    <w:rsid w:val="00230F6A"/>
    <w:rsid w:val="00231BF3"/>
    <w:rsid w:val="0024046B"/>
    <w:rsid w:val="0024434C"/>
    <w:rsid w:val="00244A4D"/>
    <w:rsid w:val="0024621E"/>
    <w:rsid w:val="00262EF1"/>
    <w:rsid w:val="00271F2E"/>
    <w:rsid w:val="00277E18"/>
    <w:rsid w:val="00282B1F"/>
    <w:rsid w:val="00290D1A"/>
    <w:rsid w:val="002A1492"/>
    <w:rsid w:val="002A1F91"/>
    <w:rsid w:val="002A46DF"/>
    <w:rsid w:val="002A4B3D"/>
    <w:rsid w:val="002A62D1"/>
    <w:rsid w:val="002B5078"/>
    <w:rsid w:val="002B5634"/>
    <w:rsid w:val="002C3EDD"/>
    <w:rsid w:val="002C6025"/>
    <w:rsid w:val="002D23F9"/>
    <w:rsid w:val="002D46E9"/>
    <w:rsid w:val="002E1CB9"/>
    <w:rsid w:val="002E24E3"/>
    <w:rsid w:val="002E2836"/>
    <w:rsid w:val="002E469C"/>
    <w:rsid w:val="002E51E1"/>
    <w:rsid w:val="002F0683"/>
    <w:rsid w:val="00301B3E"/>
    <w:rsid w:val="00305A8E"/>
    <w:rsid w:val="00307C63"/>
    <w:rsid w:val="0031360A"/>
    <w:rsid w:val="00315C00"/>
    <w:rsid w:val="003203EE"/>
    <w:rsid w:val="00321991"/>
    <w:rsid w:val="00325FB3"/>
    <w:rsid w:val="003265FB"/>
    <w:rsid w:val="00336182"/>
    <w:rsid w:val="00340C7B"/>
    <w:rsid w:val="003420AA"/>
    <w:rsid w:val="00343626"/>
    <w:rsid w:val="00350C24"/>
    <w:rsid w:val="0035256F"/>
    <w:rsid w:val="00361B0E"/>
    <w:rsid w:val="003631CF"/>
    <w:rsid w:val="00366DA8"/>
    <w:rsid w:val="0037015E"/>
    <w:rsid w:val="00373718"/>
    <w:rsid w:val="00384F2D"/>
    <w:rsid w:val="003931CA"/>
    <w:rsid w:val="003A20B0"/>
    <w:rsid w:val="003A2BF4"/>
    <w:rsid w:val="003A5023"/>
    <w:rsid w:val="003A5A91"/>
    <w:rsid w:val="003A76BC"/>
    <w:rsid w:val="003B02DD"/>
    <w:rsid w:val="003B585B"/>
    <w:rsid w:val="003B66DF"/>
    <w:rsid w:val="003C15BC"/>
    <w:rsid w:val="003C3F50"/>
    <w:rsid w:val="003C6BFC"/>
    <w:rsid w:val="003D5A3D"/>
    <w:rsid w:val="003E015E"/>
    <w:rsid w:val="003E018E"/>
    <w:rsid w:val="003F0995"/>
    <w:rsid w:val="003F2777"/>
    <w:rsid w:val="003F3D4D"/>
    <w:rsid w:val="0040154B"/>
    <w:rsid w:val="004025EE"/>
    <w:rsid w:val="00402EF3"/>
    <w:rsid w:val="00404314"/>
    <w:rsid w:val="00405736"/>
    <w:rsid w:val="00406B06"/>
    <w:rsid w:val="0041446E"/>
    <w:rsid w:val="00414508"/>
    <w:rsid w:val="0042229A"/>
    <w:rsid w:val="00430A24"/>
    <w:rsid w:val="004328C3"/>
    <w:rsid w:val="00432EA3"/>
    <w:rsid w:val="00433AE1"/>
    <w:rsid w:val="00435CC0"/>
    <w:rsid w:val="0043721C"/>
    <w:rsid w:val="004421B6"/>
    <w:rsid w:val="00447082"/>
    <w:rsid w:val="00453B01"/>
    <w:rsid w:val="00454841"/>
    <w:rsid w:val="00465072"/>
    <w:rsid w:val="00467898"/>
    <w:rsid w:val="004726CE"/>
    <w:rsid w:val="00477BBC"/>
    <w:rsid w:val="00481B58"/>
    <w:rsid w:val="00485591"/>
    <w:rsid w:val="004873D4"/>
    <w:rsid w:val="00491B5E"/>
    <w:rsid w:val="00497452"/>
    <w:rsid w:val="004A5B07"/>
    <w:rsid w:val="004B272D"/>
    <w:rsid w:val="004E250A"/>
    <w:rsid w:val="004E4BC3"/>
    <w:rsid w:val="004E5626"/>
    <w:rsid w:val="004E5B62"/>
    <w:rsid w:val="004E5E48"/>
    <w:rsid w:val="004E700D"/>
    <w:rsid w:val="004F1444"/>
    <w:rsid w:val="004F27C6"/>
    <w:rsid w:val="00505C7F"/>
    <w:rsid w:val="005076D0"/>
    <w:rsid w:val="00511CE8"/>
    <w:rsid w:val="00517B63"/>
    <w:rsid w:val="00520865"/>
    <w:rsid w:val="00520D70"/>
    <w:rsid w:val="005218C4"/>
    <w:rsid w:val="00523C0C"/>
    <w:rsid w:val="00531038"/>
    <w:rsid w:val="0053216E"/>
    <w:rsid w:val="005351B1"/>
    <w:rsid w:val="00537C26"/>
    <w:rsid w:val="00546B07"/>
    <w:rsid w:val="00550444"/>
    <w:rsid w:val="00552865"/>
    <w:rsid w:val="005566C7"/>
    <w:rsid w:val="0055761B"/>
    <w:rsid w:val="0055787D"/>
    <w:rsid w:val="00567C08"/>
    <w:rsid w:val="005711E8"/>
    <w:rsid w:val="005732C9"/>
    <w:rsid w:val="00586B8E"/>
    <w:rsid w:val="0059278F"/>
    <w:rsid w:val="0059673A"/>
    <w:rsid w:val="005A000A"/>
    <w:rsid w:val="005A26C8"/>
    <w:rsid w:val="005A4146"/>
    <w:rsid w:val="005A73D3"/>
    <w:rsid w:val="005B09E8"/>
    <w:rsid w:val="005B2E95"/>
    <w:rsid w:val="005C35AD"/>
    <w:rsid w:val="005C39F7"/>
    <w:rsid w:val="005C7BB2"/>
    <w:rsid w:val="005D0851"/>
    <w:rsid w:val="005D2C82"/>
    <w:rsid w:val="005D2EF5"/>
    <w:rsid w:val="005E1A44"/>
    <w:rsid w:val="005E64AD"/>
    <w:rsid w:val="005E7463"/>
    <w:rsid w:val="005F2E02"/>
    <w:rsid w:val="005F31B5"/>
    <w:rsid w:val="005F4204"/>
    <w:rsid w:val="005F6B36"/>
    <w:rsid w:val="005F6B81"/>
    <w:rsid w:val="005F72D9"/>
    <w:rsid w:val="00610580"/>
    <w:rsid w:val="006219B2"/>
    <w:rsid w:val="0062411C"/>
    <w:rsid w:val="00626BAA"/>
    <w:rsid w:val="00632E3C"/>
    <w:rsid w:val="006351C8"/>
    <w:rsid w:val="006367B3"/>
    <w:rsid w:val="0064149C"/>
    <w:rsid w:val="00641C89"/>
    <w:rsid w:val="00643707"/>
    <w:rsid w:val="0065016C"/>
    <w:rsid w:val="0065084B"/>
    <w:rsid w:val="00663892"/>
    <w:rsid w:val="00671D09"/>
    <w:rsid w:val="00673C93"/>
    <w:rsid w:val="00674375"/>
    <w:rsid w:val="00682F87"/>
    <w:rsid w:val="0068365B"/>
    <w:rsid w:val="006871D1"/>
    <w:rsid w:val="00690AF3"/>
    <w:rsid w:val="00691A4A"/>
    <w:rsid w:val="00691CCB"/>
    <w:rsid w:val="006926AF"/>
    <w:rsid w:val="00693F44"/>
    <w:rsid w:val="006943A1"/>
    <w:rsid w:val="00697963"/>
    <w:rsid w:val="006A6785"/>
    <w:rsid w:val="006B172A"/>
    <w:rsid w:val="006B2B03"/>
    <w:rsid w:val="006B7F00"/>
    <w:rsid w:val="006D047F"/>
    <w:rsid w:val="006D3B90"/>
    <w:rsid w:val="006D3E21"/>
    <w:rsid w:val="006D5D7F"/>
    <w:rsid w:val="006D6657"/>
    <w:rsid w:val="006D670D"/>
    <w:rsid w:val="006E0192"/>
    <w:rsid w:val="006E7097"/>
    <w:rsid w:val="006F66C4"/>
    <w:rsid w:val="007044CF"/>
    <w:rsid w:val="00706164"/>
    <w:rsid w:val="00712EA4"/>
    <w:rsid w:val="007235CC"/>
    <w:rsid w:val="00727016"/>
    <w:rsid w:val="007310D0"/>
    <w:rsid w:val="0074090D"/>
    <w:rsid w:val="007471E6"/>
    <w:rsid w:val="00751E08"/>
    <w:rsid w:val="00752A3E"/>
    <w:rsid w:val="00753E94"/>
    <w:rsid w:val="0076355F"/>
    <w:rsid w:val="007643EF"/>
    <w:rsid w:val="00766136"/>
    <w:rsid w:val="00766794"/>
    <w:rsid w:val="00767724"/>
    <w:rsid w:val="007745D1"/>
    <w:rsid w:val="007753FF"/>
    <w:rsid w:val="00775EA1"/>
    <w:rsid w:val="00776CD2"/>
    <w:rsid w:val="00780D3E"/>
    <w:rsid w:val="00780EA7"/>
    <w:rsid w:val="00790113"/>
    <w:rsid w:val="00790520"/>
    <w:rsid w:val="00792F28"/>
    <w:rsid w:val="007A06B2"/>
    <w:rsid w:val="007B18D0"/>
    <w:rsid w:val="007C0A97"/>
    <w:rsid w:val="007C1C71"/>
    <w:rsid w:val="007C257D"/>
    <w:rsid w:val="007C33C2"/>
    <w:rsid w:val="007D250A"/>
    <w:rsid w:val="007E0518"/>
    <w:rsid w:val="007E0CA5"/>
    <w:rsid w:val="007E0DDB"/>
    <w:rsid w:val="007E1390"/>
    <w:rsid w:val="007F0F33"/>
    <w:rsid w:val="007F28E6"/>
    <w:rsid w:val="007F2EAE"/>
    <w:rsid w:val="007F5B27"/>
    <w:rsid w:val="007F7764"/>
    <w:rsid w:val="00810F76"/>
    <w:rsid w:val="008215CF"/>
    <w:rsid w:val="00821ADE"/>
    <w:rsid w:val="008242D9"/>
    <w:rsid w:val="008273FE"/>
    <w:rsid w:val="008325CD"/>
    <w:rsid w:val="00834BE5"/>
    <w:rsid w:val="00835F91"/>
    <w:rsid w:val="008367AE"/>
    <w:rsid w:val="00836B60"/>
    <w:rsid w:val="00841CB7"/>
    <w:rsid w:val="008454C6"/>
    <w:rsid w:val="008504FC"/>
    <w:rsid w:val="008618E2"/>
    <w:rsid w:val="00862747"/>
    <w:rsid w:val="00865342"/>
    <w:rsid w:val="00874CB4"/>
    <w:rsid w:val="00884CC2"/>
    <w:rsid w:val="00885F3B"/>
    <w:rsid w:val="008930C3"/>
    <w:rsid w:val="008965AC"/>
    <w:rsid w:val="008A67E6"/>
    <w:rsid w:val="008A7D6B"/>
    <w:rsid w:val="008B4749"/>
    <w:rsid w:val="008B6FC4"/>
    <w:rsid w:val="008B7C60"/>
    <w:rsid w:val="008C4824"/>
    <w:rsid w:val="008C537C"/>
    <w:rsid w:val="008D2A3F"/>
    <w:rsid w:val="008D32AA"/>
    <w:rsid w:val="008D48AF"/>
    <w:rsid w:val="008D778A"/>
    <w:rsid w:val="008E154E"/>
    <w:rsid w:val="008E28FD"/>
    <w:rsid w:val="008F5A86"/>
    <w:rsid w:val="009143F7"/>
    <w:rsid w:val="0091713E"/>
    <w:rsid w:val="009234F8"/>
    <w:rsid w:val="0092590A"/>
    <w:rsid w:val="009328AD"/>
    <w:rsid w:val="00932D27"/>
    <w:rsid w:val="00934306"/>
    <w:rsid w:val="009433E8"/>
    <w:rsid w:val="00947194"/>
    <w:rsid w:val="009476E8"/>
    <w:rsid w:val="00950B66"/>
    <w:rsid w:val="00953CCC"/>
    <w:rsid w:val="00954AF9"/>
    <w:rsid w:val="00955670"/>
    <w:rsid w:val="00960290"/>
    <w:rsid w:val="00962F7F"/>
    <w:rsid w:val="00967350"/>
    <w:rsid w:val="00972FF7"/>
    <w:rsid w:val="0098019C"/>
    <w:rsid w:val="00983F26"/>
    <w:rsid w:val="00984A5E"/>
    <w:rsid w:val="0099405B"/>
    <w:rsid w:val="00994CB2"/>
    <w:rsid w:val="00996DEC"/>
    <w:rsid w:val="009974EA"/>
    <w:rsid w:val="009A1E12"/>
    <w:rsid w:val="009A307F"/>
    <w:rsid w:val="009A324A"/>
    <w:rsid w:val="009A5758"/>
    <w:rsid w:val="009B3E8A"/>
    <w:rsid w:val="009C079B"/>
    <w:rsid w:val="009C11AD"/>
    <w:rsid w:val="009C3D6D"/>
    <w:rsid w:val="009C5930"/>
    <w:rsid w:val="009D1210"/>
    <w:rsid w:val="009D3233"/>
    <w:rsid w:val="009D35F9"/>
    <w:rsid w:val="009D5720"/>
    <w:rsid w:val="009E447A"/>
    <w:rsid w:val="009E4D55"/>
    <w:rsid w:val="009E6C1B"/>
    <w:rsid w:val="009F14BD"/>
    <w:rsid w:val="009F46EB"/>
    <w:rsid w:val="009F7A79"/>
    <w:rsid w:val="00A032F7"/>
    <w:rsid w:val="00A03932"/>
    <w:rsid w:val="00A161B6"/>
    <w:rsid w:val="00A16C41"/>
    <w:rsid w:val="00A16CD0"/>
    <w:rsid w:val="00A2147A"/>
    <w:rsid w:val="00A22407"/>
    <w:rsid w:val="00A22436"/>
    <w:rsid w:val="00A22AD2"/>
    <w:rsid w:val="00A304F5"/>
    <w:rsid w:val="00A31275"/>
    <w:rsid w:val="00A316CC"/>
    <w:rsid w:val="00A37434"/>
    <w:rsid w:val="00A43724"/>
    <w:rsid w:val="00A43DF4"/>
    <w:rsid w:val="00A469B0"/>
    <w:rsid w:val="00A523E9"/>
    <w:rsid w:val="00A62C7E"/>
    <w:rsid w:val="00A64CE6"/>
    <w:rsid w:val="00A72E31"/>
    <w:rsid w:val="00A76E8C"/>
    <w:rsid w:val="00A80214"/>
    <w:rsid w:val="00A8174A"/>
    <w:rsid w:val="00A90600"/>
    <w:rsid w:val="00A9220D"/>
    <w:rsid w:val="00A927C3"/>
    <w:rsid w:val="00A95E84"/>
    <w:rsid w:val="00A964BA"/>
    <w:rsid w:val="00AA08D8"/>
    <w:rsid w:val="00AA14CF"/>
    <w:rsid w:val="00AA2382"/>
    <w:rsid w:val="00AB1984"/>
    <w:rsid w:val="00AB258E"/>
    <w:rsid w:val="00AB6C35"/>
    <w:rsid w:val="00AD667D"/>
    <w:rsid w:val="00AD6F3D"/>
    <w:rsid w:val="00AE22FD"/>
    <w:rsid w:val="00AE74BA"/>
    <w:rsid w:val="00AF3542"/>
    <w:rsid w:val="00B01BB3"/>
    <w:rsid w:val="00B078F2"/>
    <w:rsid w:val="00B07B58"/>
    <w:rsid w:val="00B104C3"/>
    <w:rsid w:val="00B32236"/>
    <w:rsid w:val="00B34B5C"/>
    <w:rsid w:val="00B35275"/>
    <w:rsid w:val="00B40113"/>
    <w:rsid w:val="00B41A73"/>
    <w:rsid w:val="00B4351D"/>
    <w:rsid w:val="00B44781"/>
    <w:rsid w:val="00B51AF7"/>
    <w:rsid w:val="00B542AB"/>
    <w:rsid w:val="00B560AB"/>
    <w:rsid w:val="00B56346"/>
    <w:rsid w:val="00B60444"/>
    <w:rsid w:val="00B6107F"/>
    <w:rsid w:val="00B653F6"/>
    <w:rsid w:val="00B70AB7"/>
    <w:rsid w:val="00B80168"/>
    <w:rsid w:val="00B8174F"/>
    <w:rsid w:val="00B83534"/>
    <w:rsid w:val="00B85956"/>
    <w:rsid w:val="00B90023"/>
    <w:rsid w:val="00B90A91"/>
    <w:rsid w:val="00B96AE7"/>
    <w:rsid w:val="00BA1F84"/>
    <w:rsid w:val="00BB2369"/>
    <w:rsid w:val="00BB58D0"/>
    <w:rsid w:val="00BC089B"/>
    <w:rsid w:val="00BD02DD"/>
    <w:rsid w:val="00BD307B"/>
    <w:rsid w:val="00BD583B"/>
    <w:rsid w:val="00BD7971"/>
    <w:rsid w:val="00BD7C3C"/>
    <w:rsid w:val="00BE50C6"/>
    <w:rsid w:val="00BF1815"/>
    <w:rsid w:val="00BF1F50"/>
    <w:rsid w:val="00BF20C3"/>
    <w:rsid w:val="00C00E95"/>
    <w:rsid w:val="00C01CCF"/>
    <w:rsid w:val="00C06817"/>
    <w:rsid w:val="00C072E3"/>
    <w:rsid w:val="00C1780B"/>
    <w:rsid w:val="00C2574F"/>
    <w:rsid w:val="00C25CAC"/>
    <w:rsid w:val="00C26AFC"/>
    <w:rsid w:val="00C278C5"/>
    <w:rsid w:val="00C31C40"/>
    <w:rsid w:val="00C320B9"/>
    <w:rsid w:val="00C3543A"/>
    <w:rsid w:val="00C35EFA"/>
    <w:rsid w:val="00C3612F"/>
    <w:rsid w:val="00C371B8"/>
    <w:rsid w:val="00C407E3"/>
    <w:rsid w:val="00C44B69"/>
    <w:rsid w:val="00C45A72"/>
    <w:rsid w:val="00C51108"/>
    <w:rsid w:val="00C5178A"/>
    <w:rsid w:val="00C54BC0"/>
    <w:rsid w:val="00C5646F"/>
    <w:rsid w:val="00C579EE"/>
    <w:rsid w:val="00C61251"/>
    <w:rsid w:val="00C62A90"/>
    <w:rsid w:val="00C75A8C"/>
    <w:rsid w:val="00C80247"/>
    <w:rsid w:val="00C809CC"/>
    <w:rsid w:val="00C84683"/>
    <w:rsid w:val="00C8528C"/>
    <w:rsid w:val="00C9433F"/>
    <w:rsid w:val="00C96EE1"/>
    <w:rsid w:val="00CA63F0"/>
    <w:rsid w:val="00CB3165"/>
    <w:rsid w:val="00CB3A5D"/>
    <w:rsid w:val="00CB3EC1"/>
    <w:rsid w:val="00CC0324"/>
    <w:rsid w:val="00CC1AFE"/>
    <w:rsid w:val="00CC3526"/>
    <w:rsid w:val="00CC6C76"/>
    <w:rsid w:val="00CD6037"/>
    <w:rsid w:val="00CD72C7"/>
    <w:rsid w:val="00CE0339"/>
    <w:rsid w:val="00CF001D"/>
    <w:rsid w:val="00CF3CB8"/>
    <w:rsid w:val="00CF5282"/>
    <w:rsid w:val="00CF580B"/>
    <w:rsid w:val="00D01221"/>
    <w:rsid w:val="00D10FCD"/>
    <w:rsid w:val="00D11802"/>
    <w:rsid w:val="00D121BA"/>
    <w:rsid w:val="00D13F68"/>
    <w:rsid w:val="00D16E0C"/>
    <w:rsid w:val="00D17B55"/>
    <w:rsid w:val="00D24766"/>
    <w:rsid w:val="00D303EE"/>
    <w:rsid w:val="00D35A40"/>
    <w:rsid w:val="00D47B9C"/>
    <w:rsid w:val="00D532F1"/>
    <w:rsid w:val="00D54309"/>
    <w:rsid w:val="00D6404D"/>
    <w:rsid w:val="00D70935"/>
    <w:rsid w:val="00D71F6D"/>
    <w:rsid w:val="00D73806"/>
    <w:rsid w:val="00D740C8"/>
    <w:rsid w:val="00D83694"/>
    <w:rsid w:val="00D83A92"/>
    <w:rsid w:val="00D83B53"/>
    <w:rsid w:val="00D954AA"/>
    <w:rsid w:val="00DA4A58"/>
    <w:rsid w:val="00DB5C88"/>
    <w:rsid w:val="00DB77AD"/>
    <w:rsid w:val="00DC0979"/>
    <w:rsid w:val="00DC5CFA"/>
    <w:rsid w:val="00DD344E"/>
    <w:rsid w:val="00DE3A30"/>
    <w:rsid w:val="00DE4C2E"/>
    <w:rsid w:val="00DE744A"/>
    <w:rsid w:val="00DE7BB2"/>
    <w:rsid w:val="00DF64C3"/>
    <w:rsid w:val="00DF6A52"/>
    <w:rsid w:val="00E0185F"/>
    <w:rsid w:val="00E01B29"/>
    <w:rsid w:val="00E02A5B"/>
    <w:rsid w:val="00E0375C"/>
    <w:rsid w:val="00E06A54"/>
    <w:rsid w:val="00E06CD1"/>
    <w:rsid w:val="00E10553"/>
    <w:rsid w:val="00E1216D"/>
    <w:rsid w:val="00E14E62"/>
    <w:rsid w:val="00E2075B"/>
    <w:rsid w:val="00E25906"/>
    <w:rsid w:val="00E26243"/>
    <w:rsid w:val="00E26267"/>
    <w:rsid w:val="00E32F98"/>
    <w:rsid w:val="00E349A5"/>
    <w:rsid w:val="00E35AF9"/>
    <w:rsid w:val="00E37915"/>
    <w:rsid w:val="00E41056"/>
    <w:rsid w:val="00E41980"/>
    <w:rsid w:val="00E46C0D"/>
    <w:rsid w:val="00E512D9"/>
    <w:rsid w:val="00E52FD8"/>
    <w:rsid w:val="00E53C05"/>
    <w:rsid w:val="00E573F0"/>
    <w:rsid w:val="00E64760"/>
    <w:rsid w:val="00E65ADB"/>
    <w:rsid w:val="00E65DFD"/>
    <w:rsid w:val="00E66255"/>
    <w:rsid w:val="00E70FFC"/>
    <w:rsid w:val="00E71716"/>
    <w:rsid w:val="00E71FE0"/>
    <w:rsid w:val="00E8068F"/>
    <w:rsid w:val="00E825C8"/>
    <w:rsid w:val="00E847A2"/>
    <w:rsid w:val="00E8484C"/>
    <w:rsid w:val="00E84EF7"/>
    <w:rsid w:val="00E84F52"/>
    <w:rsid w:val="00E874CB"/>
    <w:rsid w:val="00E8754A"/>
    <w:rsid w:val="00E8771B"/>
    <w:rsid w:val="00E96B56"/>
    <w:rsid w:val="00E977D3"/>
    <w:rsid w:val="00E97E84"/>
    <w:rsid w:val="00EA0F20"/>
    <w:rsid w:val="00EA2FE6"/>
    <w:rsid w:val="00EA4B15"/>
    <w:rsid w:val="00EA4BAF"/>
    <w:rsid w:val="00EB3CAB"/>
    <w:rsid w:val="00EB47A5"/>
    <w:rsid w:val="00EC0A6A"/>
    <w:rsid w:val="00EC1072"/>
    <w:rsid w:val="00EC130D"/>
    <w:rsid w:val="00EC2007"/>
    <w:rsid w:val="00ED2CC5"/>
    <w:rsid w:val="00ED5563"/>
    <w:rsid w:val="00ED703E"/>
    <w:rsid w:val="00EE12B3"/>
    <w:rsid w:val="00EE32C3"/>
    <w:rsid w:val="00EE6703"/>
    <w:rsid w:val="00EF5289"/>
    <w:rsid w:val="00F035C6"/>
    <w:rsid w:val="00F12202"/>
    <w:rsid w:val="00F1492F"/>
    <w:rsid w:val="00F22AEE"/>
    <w:rsid w:val="00F22D93"/>
    <w:rsid w:val="00F25325"/>
    <w:rsid w:val="00F31357"/>
    <w:rsid w:val="00F32A41"/>
    <w:rsid w:val="00F42375"/>
    <w:rsid w:val="00F4479E"/>
    <w:rsid w:val="00F46332"/>
    <w:rsid w:val="00F4746E"/>
    <w:rsid w:val="00F52FE3"/>
    <w:rsid w:val="00F632D4"/>
    <w:rsid w:val="00F639BC"/>
    <w:rsid w:val="00F66B0A"/>
    <w:rsid w:val="00F763C4"/>
    <w:rsid w:val="00F80DBD"/>
    <w:rsid w:val="00F84290"/>
    <w:rsid w:val="00F8448D"/>
    <w:rsid w:val="00F869C9"/>
    <w:rsid w:val="00F97E56"/>
    <w:rsid w:val="00FA31A9"/>
    <w:rsid w:val="00FA6718"/>
    <w:rsid w:val="00FB6A22"/>
    <w:rsid w:val="00FB7EB2"/>
    <w:rsid w:val="00FC0A2E"/>
    <w:rsid w:val="00FC25CA"/>
    <w:rsid w:val="00FD3BB5"/>
    <w:rsid w:val="00FD7391"/>
    <w:rsid w:val="00FD751B"/>
    <w:rsid w:val="00FE2482"/>
    <w:rsid w:val="00FE4F17"/>
    <w:rsid w:val="00FF2CE2"/>
    <w:rsid w:val="00FF6B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caption" w:uiPriority="0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HTML Preformatted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57D"/>
    <w:rPr>
      <w:rFonts w:eastAsiaTheme="minorEastAsia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CF3CB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!Разделы документа"/>
    <w:basedOn w:val="a"/>
    <w:next w:val="a0"/>
    <w:link w:val="20"/>
    <w:qFormat/>
    <w:rsid w:val="003265FB"/>
    <w:pPr>
      <w:keepNext/>
      <w:widowControl w:val="0"/>
      <w:numPr>
        <w:ilvl w:val="1"/>
        <w:numId w:val="1"/>
      </w:numPr>
      <w:suppressAutoHyphens/>
      <w:spacing w:before="240" w:after="60" w:line="100" w:lineRule="atLeast"/>
      <w:outlineLvl w:val="1"/>
    </w:pPr>
    <w:rPr>
      <w:rFonts w:ascii="Cambria" w:eastAsia="Times New Roman" w:hAnsi="Cambria" w:cs="Times New Roman"/>
      <w:b/>
      <w:bCs/>
      <w:i/>
      <w:iCs/>
      <w:kern w:val="1"/>
      <w:sz w:val="28"/>
      <w:szCs w:val="28"/>
      <w:lang w:eastAsia="hi-IN" w:bidi="hi-IN"/>
    </w:rPr>
  </w:style>
  <w:style w:type="paragraph" w:styleId="3">
    <w:name w:val="heading 3"/>
    <w:aliases w:val="!Главы документа"/>
    <w:basedOn w:val="a"/>
    <w:next w:val="a"/>
    <w:link w:val="30"/>
    <w:unhideWhenUsed/>
    <w:qFormat/>
    <w:rsid w:val="00FE2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aliases w:val="!Параграфы/Статьи документа"/>
    <w:basedOn w:val="a"/>
    <w:next w:val="a"/>
    <w:link w:val="40"/>
    <w:unhideWhenUsed/>
    <w:qFormat/>
    <w:rsid w:val="004A5B0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nhideWhenUsed/>
    <w:qFormat/>
    <w:rsid w:val="00FE248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qFormat/>
    <w:rsid w:val="00B80168"/>
    <w:pPr>
      <w:tabs>
        <w:tab w:val="left" w:pos="0"/>
        <w:tab w:val="num" w:pos="1152"/>
      </w:tabs>
      <w:suppressAutoHyphens/>
      <w:spacing w:before="240" w:after="60" w:line="240" w:lineRule="auto"/>
      <w:ind w:left="1152" w:hanging="1152"/>
      <w:outlineLvl w:val="5"/>
    </w:pPr>
    <w:rPr>
      <w:rFonts w:ascii="Times New Roman" w:eastAsia="Times New Roman" w:hAnsi="Times New Roman" w:cs="Times New Roman"/>
      <w:b/>
      <w:bCs/>
      <w:kern w:val="2"/>
      <w:lang w:val="en-US" w:eastAsia="zh-CN"/>
    </w:rPr>
  </w:style>
  <w:style w:type="paragraph" w:styleId="7">
    <w:name w:val="heading 7"/>
    <w:basedOn w:val="a"/>
    <w:next w:val="a"/>
    <w:link w:val="70"/>
    <w:qFormat/>
    <w:rsid w:val="00B80168"/>
    <w:pPr>
      <w:tabs>
        <w:tab w:val="left" w:pos="0"/>
        <w:tab w:val="num" w:pos="1296"/>
      </w:tabs>
      <w:suppressAutoHyphens/>
      <w:spacing w:before="240" w:after="60" w:line="240" w:lineRule="auto"/>
      <w:ind w:left="1296" w:hanging="1296"/>
      <w:outlineLvl w:val="6"/>
    </w:pPr>
    <w:rPr>
      <w:rFonts w:ascii="Times New Roman" w:eastAsia="Times New Roman" w:hAnsi="Times New Roman" w:cs="Times New Roman"/>
      <w:kern w:val="2"/>
      <w:sz w:val="24"/>
      <w:szCs w:val="24"/>
      <w:lang w:val="en-US" w:eastAsia="zh-CN"/>
    </w:rPr>
  </w:style>
  <w:style w:type="paragraph" w:styleId="8">
    <w:name w:val="heading 8"/>
    <w:basedOn w:val="a"/>
    <w:next w:val="a"/>
    <w:link w:val="80"/>
    <w:qFormat/>
    <w:rsid w:val="00B80168"/>
    <w:pPr>
      <w:tabs>
        <w:tab w:val="left" w:pos="0"/>
        <w:tab w:val="num" w:pos="1440"/>
      </w:tabs>
      <w:suppressAutoHyphens/>
      <w:spacing w:before="240" w:after="60" w:line="240" w:lineRule="auto"/>
      <w:ind w:left="5040" w:hanging="1440"/>
      <w:jc w:val="both"/>
      <w:outlineLvl w:val="7"/>
    </w:pPr>
    <w:rPr>
      <w:rFonts w:ascii="PetersburgCTT" w:eastAsia="Times New Roman" w:hAnsi="PetersburgCTT" w:cs="PetersburgCTT"/>
      <w:i/>
      <w:kern w:val="2"/>
      <w:szCs w:val="20"/>
      <w:lang w:eastAsia="zh-CN"/>
    </w:rPr>
  </w:style>
  <w:style w:type="paragraph" w:styleId="9">
    <w:name w:val="heading 9"/>
    <w:basedOn w:val="a"/>
    <w:next w:val="a"/>
    <w:link w:val="90"/>
    <w:qFormat/>
    <w:rsid w:val="00B80168"/>
    <w:pPr>
      <w:tabs>
        <w:tab w:val="left" w:pos="0"/>
        <w:tab w:val="num" w:pos="1584"/>
      </w:tabs>
      <w:suppressAutoHyphens/>
      <w:spacing w:before="240" w:after="60" w:line="240" w:lineRule="auto"/>
      <w:ind w:left="5760" w:hanging="1584"/>
      <w:jc w:val="both"/>
      <w:outlineLvl w:val="8"/>
    </w:pPr>
    <w:rPr>
      <w:rFonts w:ascii="PetersburgCTT" w:eastAsia="Times New Roman" w:hAnsi="PetersburgCTT" w:cs="PetersburgCTT"/>
      <w:i/>
      <w:kern w:val="2"/>
      <w:sz w:val="18"/>
      <w:szCs w:val="20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1"/>
    <w:link w:val="1"/>
    <w:rsid w:val="00CF3CB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0">
    <w:name w:val="Body Text"/>
    <w:basedOn w:val="a"/>
    <w:link w:val="a4"/>
    <w:rsid w:val="007C257D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a4">
    <w:name w:val="Основной текст Знак"/>
    <w:basedOn w:val="a1"/>
    <w:link w:val="a0"/>
    <w:uiPriority w:val="99"/>
    <w:rsid w:val="007C257D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20">
    <w:name w:val="Заголовок 2 Знак"/>
    <w:aliases w:val="!Разделы документа Знак"/>
    <w:basedOn w:val="a1"/>
    <w:link w:val="2"/>
    <w:rsid w:val="003265FB"/>
    <w:rPr>
      <w:rFonts w:ascii="Cambria" w:eastAsia="Times New Roman" w:hAnsi="Cambria" w:cs="Times New Roman"/>
      <w:b/>
      <w:bCs/>
      <w:i/>
      <w:iCs/>
      <w:kern w:val="1"/>
      <w:sz w:val="28"/>
      <w:szCs w:val="28"/>
      <w:lang w:eastAsia="hi-IN" w:bidi="hi-IN"/>
    </w:rPr>
  </w:style>
  <w:style w:type="character" w:customStyle="1" w:styleId="30">
    <w:name w:val="Заголовок 3 Знак"/>
    <w:aliases w:val="!Главы документа Знак"/>
    <w:basedOn w:val="a1"/>
    <w:link w:val="3"/>
    <w:uiPriority w:val="9"/>
    <w:rsid w:val="00FE2482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1"/>
    <w:link w:val="4"/>
    <w:uiPriority w:val="9"/>
    <w:rsid w:val="004A5B07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customStyle="1" w:styleId="50">
    <w:name w:val="Заголовок 5 Знак"/>
    <w:basedOn w:val="a1"/>
    <w:link w:val="5"/>
    <w:uiPriority w:val="9"/>
    <w:semiHidden/>
    <w:rsid w:val="00FE2482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customStyle="1" w:styleId="60">
    <w:name w:val="Заголовок 6 Знак"/>
    <w:basedOn w:val="a1"/>
    <w:link w:val="6"/>
    <w:rsid w:val="00B80168"/>
    <w:rPr>
      <w:rFonts w:ascii="Times New Roman" w:eastAsia="Times New Roman" w:hAnsi="Times New Roman" w:cs="Times New Roman"/>
      <w:b/>
      <w:bCs/>
      <w:kern w:val="2"/>
      <w:lang w:val="en-US" w:eastAsia="zh-CN"/>
    </w:rPr>
  </w:style>
  <w:style w:type="character" w:customStyle="1" w:styleId="70">
    <w:name w:val="Заголовок 7 Знак"/>
    <w:basedOn w:val="a1"/>
    <w:link w:val="7"/>
    <w:rsid w:val="00B80168"/>
    <w:rPr>
      <w:rFonts w:ascii="Times New Roman" w:eastAsia="Times New Roman" w:hAnsi="Times New Roman" w:cs="Times New Roman"/>
      <w:kern w:val="2"/>
      <w:sz w:val="24"/>
      <w:szCs w:val="24"/>
      <w:lang w:val="en-US" w:eastAsia="zh-CN"/>
    </w:rPr>
  </w:style>
  <w:style w:type="character" w:customStyle="1" w:styleId="80">
    <w:name w:val="Заголовок 8 Знак"/>
    <w:basedOn w:val="a1"/>
    <w:link w:val="8"/>
    <w:rsid w:val="00B80168"/>
    <w:rPr>
      <w:rFonts w:ascii="PetersburgCTT" w:eastAsia="Times New Roman" w:hAnsi="PetersburgCTT" w:cs="PetersburgCTT"/>
      <w:i/>
      <w:kern w:val="2"/>
      <w:szCs w:val="20"/>
      <w:lang w:eastAsia="zh-CN"/>
    </w:rPr>
  </w:style>
  <w:style w:type="character" w:customStyle="1" w:styleId="90">
    <w:name w:val="Заголовок 9 Знак"/>
    <w:basedOn w:val="a1"/>
    <w:link w:val="9"/>
    <w:rsid w:val="00B80168"/>
    <w:rPr>
      <w:rFonts w:ascii="PetersburgCTT" w:eastAsia="Times New Roman" w:hAnsi="PetersburgCTT" w:cs="PetersburgCTT"/>
      <w:i/>
      <w:kern w:val="2"/>
      <w:sz w:val="18"/>
      <w:szCs w:val="20"/>
      <w:lang w:eastAsia="zh-CN"/>
    </w:rPr>
  </w:style>
  <w:style w:type="character" w:styleId="a5">
    <w:name w:val="Hyperlink"/>
    <w:basedOn w:val="a1"/>
    <w:unhideWhenUsed/>
    <w:rsid w:val="007C257D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7C257D"/>
    <w:pPr>
      <w:spacing w:after="0" w:line="240" w:lineRule="auto"/>
      <w:ind w:left="708"/>
    </w:pPr>
    <w:rPr>
      <w:rFonts w:ascii="Calibri" w:eastAsia="Times New Roman" w:hAnsi="Calibri" w:cs="Times New Roman"/>
      <w:lang w:eastAsia="en-US"/>
    </w:rPr>
  </w:style>
  <w:style w:type="paragraph" w:styleId="a7">
    <w:name w:val="No Spacing"/>
    <w:uiPriority w:val="1"/>
    <w:qFormat/>
    <w:rsid w:val="007C257D"/>
    <w:pPr>
      <w:suppressAutoHyphens/>
      <w:spacing w:after="0"/>
      <w:ind w:firstLine="567"/>
      <w:jc w:val="both"/>
    </w:pPr>
    <w:rPr>
      <w:rFonts w:ascii="Times New Roman" w:eastAsia="Times New Roman" w:hAnsi="Times New Roman" w:cs="Times New Roman"/>
      <w:sz w:val="28"/>
      <w:lang w:eastAsia="ar-SA"/>
    </w:rPr>
  </w:style>
  <w:style w:type="paragraph" w:customStyle="1" w:styleId="11">
    <w:name w:val="Без интервала1"/>
    <w:rsid w:val="007C257D"/>
    <w:pPr>
      <w:suppressAutoHyphens/>
      <w:spacing w:after="0"/>
      <w:ind w:firstLine="567"/>
      <w:jc w:val="both"/>
    </w:pPr>
    <w:rPr>
      <w:rFonts w:ascii="Times New Roman" w:eastAsia="Calibri" w:hAnsi="Times New Roman" w:cs="Times New Roman"/>
      <w:sz w:val="28"/>
      <w:lang w:eastAsia="ar-SA"/>
    </w:rPr>
  </w:style>
  <w:style w:type="paragraph" w:customStyle="1" w:styleId="FR1">
    <w:name w:val="FR1"/>
    <w:rsid w:val="007C257D"/>
    <w:pPr>
      <w:widowControl w:val="0"/>
      <w:suppressAutoHyphens/>
      <w:autoSpaceDE w:val="0"/>
      <w:spacing w:before="20" w:after="0" w:line="240" w:lineRule="auto"/>
      <w:ind w:left="4280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paragraph" w:customStyle="1" w:styleId="31">
    <w:name w:val="Без интервала3"/>
    <w:rsid w:val="007C257D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paragraph" w:customStyle="1" w:styleId="ConsPlusTitle">
    <w:name w:val="ConsPlusTitle"/>
    <w:rsid w:val="007745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kern w:val="1"/>
      <w:szCs w:val="20"/>
      <w:lang w:eastAsia="ar-SA"/>
    </w:rPr>
  </w:style>
  <w:style w:type="paragraph" w:customStyle="1" w:styleId="p5">
    <w:name w:val="p5"/>
    <w:basedOn w:val="a"/>
    <w:rsid w:val="007745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7745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7745D1"/>
    <w:rPr>
      <w:rFonts w:ascii="Calibri" w:eastAsia="Times New Roman" w:hAnsi="Calibri" w:cs="Times New Roman"/>
      <w:szCs w:val="20"/>
      <w:lang w:eastAsia="ru-RU"/>
    </w:rPr>
  </w:style>
  <w:style w:type="paragraph" w:customStyle="1" w:styleId="formattext">
    <w:name w:val="formattext"/>
    <w:basedOn w:val="a"/>
    <w:rsid w:val="007745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">
    <w:name w:val="Обычный (веб) Знак1"/>
    <w:aliases w:val="Обычный (Web) Знак,Знак Знак,Обычный (Web)1 Знак1,Обычный (веб) Знак Знак,Обычный (Web)1 Знак Знак"/>
    <w:link w:val="a8"/>
    <w:locked/>
    <w:rsid w:val="00691CCB"/>
    <w:rPr>
      <w:sz w:val="24"/>
      <w:szCs w:val="24"/>
    </w:rPr>
  </w:style>
  <w:style w:type="paragraph" w:styleId="a8">
    <w:name w:val="Normal (Web)"/>
    <w:aliases w:val="Обычный (Web),Знак,Обычный (Web)1,Обычный (веб) Знак,Обычный (Web)1 Знак"/>
    <w:basedOn w:val="a"/>
    <w:link w:val="12"/>
    <w:uiPriority w:val="99"/>
    <w:unhideWhenUsed/>
    <w:rsid w:val="00691CCB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onsPlusCell">
    <w:name w:val="ConsPlusCell"/>
    <w:uiPriority w:val="99"/>
    <w:rsid w:val="00A03932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a9">
    <w:name w:val="Содержимое таблицы"/>
    <w:basedOn w:val="a"/>
    <w:rsid w:val="00EB3CAB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Mangal"/>
      <w:kern w:val="2"/>
      <w:sz w:val="24"/>
      <w:szCs w:val="24"/>
      <w:lang w:eastAsia="hi-IN" w:bidi="hi-IN"/>
    </w:rPr>
  </w:style>
  <w:style w:type="paragraph" w:customStyle="1" w:styleId="WW-">
    <w:name w:val="WW-Базовый"/>
    <w:rsid w:val="001C65F1"/>
    <w:pPr>
      <w:tabs>
        <w:tab w:val="left" w:pos="708"/>
      </w:tabs>
      <w:suppressAutoHyphens/>
      <w:spacing w:after="0" w:line="100" w:lineRule="atLeast"/>
    </w:pPr>
    <w:rPr>
      <w:rFonts w:ascii="Calibri" w:eastAsia="Times New Roman" w:hAnsi="Calibri" w:cs="Calibri"/>
      <w:sz w:val="24"/>
      <w:szCs w:val="24"/>
      <w:lang w:eastAsia="ar-SA"/>
    </w:rPr>
  </w:style>
  <w:style w:type="character" w:customStyle="1" w:styleId="8pt">
    <w:name w:val="Основной текст + 8 pt"/>
    <w:basedOn w:val="a1"/>
    <w:rsid w:val="001C65F1"/>
    <w:rPr>
      <w:b/>
      <w:bCs/>
      <w:color w:val="000000"/>
      <w:spacing w:val="-4"/>
      <w:w w:val="100"/>
      <w:position w:val="0"/>
      <w:sz w:val="16"/>
      <w:szCs w:val="16"/>
      <w:shd w:val="clear" w:color="auto" w:fill="FFFFFF"/>
      <w:vertAlign w:val="baseline"/>
      <w:lang w:val="ru-RU"/>
    </w:rPr>
  </w:style>
  <w:style w:type="character" w:customStyle="1" w:styleId="11pt">
    <w:name w:val="Основной текст + 11 pt"/>
    <w:basedOn w:val="a1"/>
    <w:rsid w:val="001C65F1"/>
    <w:rPr>
      <w:b/>
      <w:bCs/>
      <w:color w:val="000000"/>
      <w:spacing w:val="-5"/>
      <w:w w:val="100"/>
      <w:position w:val="0"/>
      <w:sz w:val="22"/>
      <w:szCs w:val="22"/>
      <w:shd w:val="clear" w:color="auto" w:fill="FFFFFF"/>
      <w:vertAlign w:val="baseline"/>
      <w:lang w:val="ru-RU"/>
    </w:rPr>
  </w:style>
  <w:style w:type="character" w:customStyle="1" w:styleId="Impact">
    <w:name w:val="Основной текст + Impact"/>
    <w:basedOn w:val="a1"/>
    <w:rsid w:val="001C65F1"/>
    <w:rPr>
      <w:rFonts w:ascii="Impact" w:eastAsia="Times New Roman" w:hAnsi="Impact" w:cs="Impact"/>
      <w:b/>
      <w:bCs/>
      <w:color w:val="000000"/>
      <w:spacing w:val="0"/>
      <w:w w:val="100"/>
      <w:position w:val="0"/>
      <w:sz w:val="20"/>
      <w:szCs w:val="20"/>
      <w:shd w:val="clear" w:color="auto" w:fill="FFFFFF"/>
      <w:vertAlign w:val="baseline"/>
    </w:rPr>
  </w:style>
  <w:style w:type="character" w:customStyle="1" w:styleId="8pt1">
    <w:name w:val="Основной текст + 8 pt1"/>
    <w:basedOn w:val="a1"/>
    <w:rsid w:val="001C65F1"/>
    <w:rPr>
      <w:b/>
      <w:bCs/>
      <w:color w:val="000000"/>
      <w:spacing w:val="0"/>
      <w:w w:val="100"/>
      <w:position w:val="0"/>
      <w:sz w:val="16"/>
      <w:szCs w:val="16"/>
      <w:shd w:val="clear" w:color="auto" w:fill="FFFFFF"/>
      <w:vertAlign w:val="baseline"/>
    </w:rPr>
  </w:style>
  <w:style w:type="paragraph" w:customStyle="1" w:styleId="aa">
    <w:name w:val="Заголовок"/>
    <w:basedOn w:val="a"/>
    <w:next w:val="a0"/>
    <w:rsid w:val="001C65F1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13">
    <w:name w:val="Основной текст1"/>
    <w:basedOn w:val="a"/>
    <w:link w:val="ab"/>
    <w:rsid w:val="001C65F1"/>
    <w:pPr>
      <w:widowControl w:val="0"/>
      <w:shd w:val="clear" w:color="auto" w:fill="FFFFFF"/>
      <w:suppressAutoHyphens/>
      <w:spacing w:before="780" w:after="0" w:line="317" w:lineRule="exact"/>
      <w:jc w:val="center"/>
    </w:pPr>
    <w:rPr>
      <w:rFonts w:ascii="Calibri" w:eastAsia="Calibri" w:hAnsi="Calibri" w:cs="Calibri"/>
      <w:b/>
      <w:bCs/>
      <w:spacing w:val="-9"/>
      <w:sz w:val="25"/>
      <w:szCs w:val="25"/>
      <w:lang w:eastAsia="ar-SA"/>
    </w:rPr>
  </w:style>
  <w:style w:type="paragraph" w:styleId="21">
    <w:name w:val="Body Text Indent 2"/>
    <w:basedOn w:val="a"/>
    <w:link w:val="22"/>
    <w:rsid w:val="009A1E12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22">
    <w:name w:val="Основной текст с отступом 2 Знак"/>
    <w:basedOn w:val="a1"/>
    <w:link w:val="21"/>
    <w:rsid w:val="009A1E1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FR3">
    <w:name w:val="FR3"/>
    <w:rsid w:val="009A1E12"/>
    <w:pPr>
      <w:widowControl w:val="0"/>
      <w:suppressAutoHyphens/>
      <w:autoSpaceDE w:val="0"/>
      <w:spacing w:before="80" w:after="0" w:line="240" w:lineRule="auto"/>
      <w:ind w:left="1080"/>
    </w:pPr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customStyle="1" w:styleId="210">
    <w:name w:val="Основной текст 21"/>
    <w:basedOn w:val="a"/>
    <w:rsid w:val="00005AE9"/>
    <w:pPr>
      <w:widowControl w:val="0"/>
      <w:spacing w:before="120" w:after="0" w:line="240" w:lineRule="auto"/>
      <w:ind w:left="4253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ac">
    <w:name w:val="Знак Знак Знак Знак Знак Знак Знак Знак Знак Знак"/>
    <w:basedOn w:val="a"/>
    <w:rsid w:val="005F31B5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table" w:styleId="ad">
    <w:name w:val="Table Grid"/>
    <w:basedOn w:val="a2"/>
    <w:uiPriority w:val="59"/>
    <w:rsid w:val="005F31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5F31B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Balloon Text"/>
    <w:basedOn w:val="a"/>
    <w:link w:val="af"/>
    <w:rsid w:val="005F31B5"/>
    <w:pPr>
      <w:spacing w:after="0" w:line="240" w:lineRule="auto"/>
    </w:pPr>
    <w:rPr>
      <w:rFonts w:ascii="Tahoma" w:eastAsia="Times New Roman" w:hAnsi="Tahoma" w:cs="Times New Roman"/>
      <w:sz w:val="16"/>
      <w:szCs w:val="16"/>
      <w:lang w:eastAsia="hi-IN"/>
    </w:rPr>
  </w:style>
  <w:style w:type="character" w:customStyle="1" w:styleId="af">
    <w:name w:val="Текст выноски Знак"/>
    <w:basedOn w:val="a1"/>
    <w:link w:val="ae"/>
    <w:uiPriority w:val="99"/>
    <w:rsid w:val="005F31B5"/>
    <w:rPr>
      <w:rFonts w:ascii="Tahoma" w:eastAsia="Times New Roman" w:hAnsi="Tahoma" w:cs="Times New Roman"/>
      <w:sz w:val="16"/>
      <w:szCs w:val="16"/>
      <w:lang w:eastAsia="hi-IN"/>
    </w:rPr>
  </w:style>
  <w:style w:type="character" w:styleId="af0">
    <w:name w:val="annotation reference"/>
    <w:uiPriority w:val="99"/>
    <w:semiHidden/>
    <w:rsid w:val="005F31B5"/>
    <w:rPr>
      <w:sz w:val="16"/>
      <w:szCs w:val="16"/>
    </w:rPr>
  </w:style>
  <w:style w:type="paragraph" w:styleId="af1">
    <w:name w:val="header"/>
    <w:basedOn w:val="a"/>
    <w:link w:val="af2"/>
    <w:uiPriority w:val="99"/>
    <w:rsid w:val="005F31B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i-IN"/>
    </w:rPr>
  </w:style>
  <w:style w:type="character" w:customStyle="1" w:styleId="af2">
    <w:name w:val="Верхний колонтитул Знак"/>
    <w:basedOn w:val="a1"/>
    <w:link w:val="af1"/>
    <w:uiPriority w:val="99"/>
    <w:rsid w:val="005F31B5"/>
    <w:rPr>
      <w:rFonts w:ascii="Times New Roman" w:eastAsia="Times New Roman" w:hAnsi="Times New Roman" w:cs="Times New Roman"/>
      <w:sz w:val="24"/>
      <w:szCs w:val="24"/>
      <w:lang w:eastAsia="hi-IN"/>
    </w:rPr>
  </w:style>
  <w:style w:type="paragraph" w:styleId="af3">
    <w:name w:val="footer"/>
    <w:basedOn w:val="a"/>
    <w:link w:val="af4"/>
    <w:uiPriority w:val="99"/>
    <w:rsid w:val="005F31B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i-IN"/>
    </w:rPr>
  </w:style>
  <w:style w:type="character" w:customStyle="1" w:styleId="af4">
    <w:name w:val="Нижний колонтитул Знак"/>
    <w:basedOn w:val="a1"/>
    <w:link w:val="af3"/>
    <w:uiPriority w:val="99"/>
    <w:rsid w:val="005F31B5"/>
    <w:rPr>
      <w:rFonts w:ascii="Times New Roman" w:eastAsia="Times New Roman" w:hAnsi="Times New Roman" w:cs="Times New Roman"/>
      <w:sz w:val="24"/>
      <w:szCs w:val="24"/>
      <w:lang w:eastAsia="hi-IN"/>
    </w:rPr>
  </w:style>
  <w:style w:type="paragraph" w:customStyle="1" w:styleId="ConsPlusDocList">
    <w:name w:val="ConsPlusDocList"/>
    <w:rsid w:val="005F31B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3">
    <w:name w:val="Знак2"/>
    <w:basedOn w:val="a"/>
    <w:rsid w:val="005F31B5"/>
    <w:pPr>
      <w:tabs>
        <w:tab w:val="num" w:pos="1069"/>
      </w:tabs>
      <w:spacing w:after="160" w:line="240" w:lineRule="exact"/>
      <w:ind w:left="1069" w:hanging="360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styleId="af5">
    <w:name w:val="Plain Text"/>
    <w:basedOn w:val="a"/>
    <w:link w:val="af6"/>
    <w:rsid w:val="005F31B5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6">
    <w:name w:val="Текст Знак"/>
    <w:basedOn w:val="a1"/>
    <w:link w:val="af5"/>
    <w:rsid w:val="005F31B5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4">
    <w:name w:val="Абзац списка1"/>
    <w:basedOn w:val="a"/>
    <w:rsid w:val="005F31B5"/>
    <w:pPr>
      <w:ind w:left="720"/>
    </w:pPr>
    <w:rPr>
      <w:rFonts w:ascii="Calibri" w:eastAsia="Times New Roman" w:hAnsi="Calibri" w:cs="Times New Roman"/>
    </w:rPr>
  </w:style>
  <w:style w:type="paragraph" w:customStyle="1" w:styleId="headertext">
    <w:name w:val="headertext"/>
    <w:basedOn w:val="a"/>
    <w:rsid w:val="00FF2C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7">
    <w:name w:val="Strong"/>
    <w:qFormat/>
    <w:rsid w:val="0062411C"/>
    <w:rPr>
      <w:b/>
      <w:bCs/>
    </w:rPr>
  </w:style>
  <w:style w:type="paragraph" w:customStyle="1" w:styleId="af8">
    <w:name w:val="Организация"/>
    <w:basedOn w:val="a"/>
    <w:rsid w:val="0062411C"/>
    <w:pPr>
      <w:framePr w:w="3840" w:h="1752" w:wrap="notBeside" w:vAnchor="page" w:hAnchor="margin" w:y="889"/>
      <w:spacing w:after="0"/>
    </w:pPr>
    <w:rPr>
      <w:rFonts w:ascii="Arial" w:eastAsia="Times New Roman" w:hAnsi="Arial" w:cs="Times New Roman"/>
      <w:sz w:val="32"/>
      <w:szCs w:val="20"/>
    </w:rPr>
  </w:style>
  <w:style w:type="paragraph" w:customStyle="1" w:styleId="s3">
    <w:name w:val="s_3"/>
    <w:basedOn w:val="a"/>
    <w:rsid w:val="00FE2482"/>
    <w:pPr>
      <w:suppressAutoHyphens/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9">
    <w:name w:val="Body Text Indent"/>
    <w:basedOn w:val="a"/>
    <w:link w:val="afa"/>
    <w:unhideWhenUsed/>
    <w:rsid w:val="004E4BC3"/>
    <w:pPr>
      <w:spacing w:after="120"/>
      <w:ind w:left="283"/>
    </w:pPr>
  </w:style>
  <w:style w:type="character" w:customStyle="1" w:styleId="afa">
    <w:name w:val="Основной текст с отступом Знак"/>
    <w:basedOn w:val="a1"/>
    <w:link w:val="af9"/>
    <w:rsid w:val="004E4BC3"/>
    <w:rPr>
      <w:rFonts w:eastAsiaTheme="minorEastAsia"/>
      <w:lang w:eastAsia="ru-RU"/>
    </w:rPr>
  </w:style>
  <w:style w:type="paragraph" w:customStyle="1" w:styleId="15">
    <w:name w:val="Обычный1"/>
    <w:rsid w:val="00780EA7"/>
    <w:pPr>
      <w:widowControl w:val="0"/>
      <w:suppressAutoHyphens/>
      <w:spacing w:after="0" w:line="300" w:lineRule="auto"/>
      <w:ind w:firstLine="700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24">
    <w:name w:val="Обычный (веб)2"/>
    <w:basedOn w:val="a"/>
    <w:rsid w:val="008C537C"/>
    <w:pPr>
      <w:suppressAutoHyphens/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">
    <w:name w:val="Standard"/>
    <w:rsid w:val="001B16C1"/>
    <w:pPr>
      <w:widowControl w:val="0"/>
      <w:suppressAutoHyphens/>
      <w:spacing w:after="0" w:line="240" w:lineRule="auto"/>
      <w:textAlignment w:val="baseline"/>
    </w:pPr>
    <w:rPr>
      <w:rFonts w:ascii="Courier New" w:eastAsia="Times New Roman" w:hAnsi="Courier New" w:cs="Courier New"/>
      <w:color w:val="000000"/>
      <w:kern w:val="1"/>
      <w:sz w:val="24"/>
      <w:szCs w:val="24"/>
      <w:lang w:eastAsia="ar-SA"/>
    </w:rPr>
  </w:style>
  <w:style w:type="paragraph" w:customStyle="1" w:styleId="Textbodyindent">
    <w:name w:val="Text body indent"/>
    <w:basedOn w:val="Standard"/>
    <w:rsid w:val="001B16C1"/>
    <w:pPr>
      <w:widowControl/>
      <w:spacing w:after="120"/>
      <w:ind w:left="283"/>
    </w:pPr>
    <w:rPr>
      <w:rFonts w:ascii="Times New Roman" w:hAnsi="Times New Roman" w:cs="Times New Roman"/>
    </w:rPr>
  </w:style>
  <w:style w:type="character" w:customStyle="1" w:styleId="25">
    <w:name w:val="Основной текст (2)_"/>
    <w:basedOn w:val="a1"/>
    <w:link w:val="211"/>
    <w:locked/>
    <w:rsid w:val="00D532F1"/>
    <w:rPr>
      <w:sz w:val="28"/>
      <w:szCs w:val="28"/>
      <w:shd w:val="clear" w:color="auto" w:fill="FFFFFF"/>
    </w:rPr>
  </w:style>
  <w:style w:type="paragraph" w:customStyle="1" w:styleId="211">
    <w:name w:val="Основной текст (2)1"/>
    <w:basedOn w:val="a"/>
    <w:link w:val="25"/>
    <w:rsid w:val="00D532F1"/>
    <w:pPr>
      <w:widowControl w:val="0"/>
      <w:shd w:val="clear" w:color="auto" w:fill="FFFFFF"/>
      <w:spacing w:before="420" w:after="0" w:line="605" w:lineRule="exact"/>
      <w:jc w:val="center"/>
    </w:pPr>
    <w:rPr>
      <w:rFonts w:eastAsiaTheme="minorHAnsi"/>
      <w:sz w:val="28"/>
      <w:szCs w:val="28"/>
      <w:lang w:eastAsia="en-US"/>
    </w:rPr>
  </w:style>
  <w:style w:type="character" w:customStyle="1" w:styleId="16">
    <w:name w:val="Основной текст Знак1"/>
    <w:basedOn w:val="a1"/>
    <w:rsid w:val="00D532F1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32">
    <w:name w:val="Основной текст (3)_"/>
    <w:basedOn w:val="a1"/>
    <w:link w:val="33"/>
    <w:rsid w:val="00D532F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33">
    <w:name w:val="Основной текст (3)"/>
    <w:basedOn w:val="a"/>
    <w:link w:val="32"/>
    <w:rsid w:val="00D532F1"/>
    <w:pPr>
      <w:widowControl w:val="0"/>
      <w:shd w:val="clear" w:color="auto" w:fill="FFFFFF"/>
      <w:spacing w:after="0" w:line="250" w:lineRule="exact"/>
      <w:jc w:val="center"/>
    </w:pPr>
    <w:rPr>
      <w:rFonts w:ascii="Times New Roman" w:eastAsiaTheme="minorHAnsi" w:hAnsi="Times New Roman" w:cs="Times New Roman"/>
      <w:b/>
      <w:bCs/>
      <w:sz w:val="21"/>
      <w:szCs w:val="21"/>
      <w:lang w:eastAsia="en-US"/>
    </w:rPr>
  </w:style>
  <w:style w:type="paragraph" w:customStyle="1" w:styleId="afb">
    <w:name w:val="Базовый"/>
    <w:rsid w:val="00D532F1"/>
    <w:pPr>
      <w:widowControl w:val="0"/>
      <w:autoSpaceDE w:val="0"/>
      <w:autoSpaceDN w:val="0"/>
      <w:spacing w:after="0" w:line="240" w:lineRule="auto"/>
    </w:pPr>
    <w:rPr>
      <w:rFonts w:ascii="Times New Roman" w:eastAsia="Mangal" w:hAnsi="Lucida Sans Unicode" w:cs="Times New Roman"/>
      <w:kern w:val="1"/>
      <w:sz w:val="24"/>
      <w:szCs w:val="20"/>
      <w:lang w:eastAsia="zh-CN"/>
    </w:rPr>
  </w:style>
  <w:style w:type="paragraph" w:customStyle="1" w:styleId="s1">
    <w:name w:val="s_1"/>
    <w:basedOn w:val="a"/>
    <w:rsid w:val="009556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7">
    <w:name w:val="Основной шрифт абзаца1"/>
    <w:rsid w:val="00955670"/>
  </w:style>
  <w:style w:type="character" w:customStyle="1" w:styleId="InternetLink">
    <w:name w:val="Internet Link"/>
    <w:rsid w:val="00955670"/>
    <w:rPr>
      <w:color w:val="0000FF"/>
      <w:u w:val="single"/>
    </w:rPr>
  </w:style>
  <w:style w:type="paragraph" w:styleId="HTML">
    <w:name w:val="HTML Preformatted"/>
    <w:basedOn w:val="a"/>
    <w:link w:val="HTML0"/>
    <w:rsid w:val="00D709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rsid w:val="00D7093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6">
    <w:name w:val="Основной текст2"/>
    <w:basedOn w:val="a"/>
    <w:rsid w:val="0005706A"/>
    <w:pPr>
      <w:widowControl w:val="0"/>
      <w:shd w:val="clear" w:color="auto" w:fill="FFFFFF"/>
      <w:spacing w:before="900" w:after="0" w:line="317" w:lineRule="exact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18">
    <w:name w:val="Обычный (веб)1"/>
    <w:basedOn w:val="a"/>
    <w:rsid w:val="00712EA4"/>
    <w:pPr>
      <w:suppressAutoHyphens/>
      <w:spacing w:before="100" w:after="119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4">
    <w:name w:val="p4"/>
    <w:basedOn w:val="a"/>
    <w:rsid w:val="005B0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D17B55"/>
    <w:pPr>
      <w:snapToGrid w:val="0"/>
      <w:spacing w:after="0" w:line="240" w:lineRule="auto"/>
      <w:ind w:firstLine="720"/>
    </w:pPr>
    <w:rPr>
      <w:rFonts w:ascii="Consultant" w:eastAsia="SimSun" w:hAnsi="Consultant" w:cs="Times New Roman"/>
      <w:sz w:val="20"/>
      <w:szCs w:val="20"/>
      <w:lang w:eastAsia="ru-RU"/>
    </w:rPr>
  </w:style>
  <w:style w:type="character" w:customStyle="1" w:styleId="fontstyle21">
    <w:name w:val="fontstyle21"/>
    <w:basedOn w:val="a1"/>
    <w:rsid w:val="008E28FD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27">
    <w:name w:val="Обычный2"/>
    <w:rsid w:val="008E28FD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Style7">
    <w:name w:val="Style7"/>
    <w:basedOn w:val="a"/>
    <w:rsid w:val="00F12202"/>
    <w:pPr>
      <w:spacing w:after="0" w:line="324" w:lineRule="exact"/>
      <w:ind w:firstLine="715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9">
    <w:name w:val="CharStyle9"/>
    <w:basedOn w:val="a1"/>
    <w:rsid w:val="00F1220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z w:val="26"/>
      <w:szCs w:val="26"/>
    </w:rPr>
  </w:style>
  <w:style w:type="paragraph" w:styleId="34">
    <w:name w:val="Body Text 3"/>
    <w:basedOn w:val="a"/>
    <w:link w:val="35"/>
    <w:uiPriority w:val="99"/>
    <w:semiHidden/>
    <w:unhideWhenUsed/>
    <w:rsid w:val="00E14E62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1"/>
    <w:link w:val="34"/>
    <w:uiPriority w:val="99"/>
    <w:semiHidden/>
    <w:rsid w:val="00E14E62"/>
    <w:rPr>
      <w:rFonts w:eastAsiaTheme="minorEastAsia"/>
      <w:sz w:val="16"/>
      <w:szCs w:val="16"/>
      <w:lang w:eastAsia="ru-RU"/>
    </w:rPr>
  </w:style>
  <w:style w:type="paragraph" w:customStyle="1" w:styleId="28">
    <w:name w:val="Абзац списка2"/>
    <w:basedOn w:val="a"/>
    <w:rsid w:val="00E14E62"/>
    <w:pPr>
      <w:widowControl w:val="0"/>
      <w:suppressAutoHyphens/>
      <w:spacing w:after="0" w:line="240" w:lineRule="auto"/>
      <w:ind w:left="720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FR4">
    <w:name w:val="FR4"/>
    <w:rsid w:val="00E14E62"/>
    <w:pPr>
      <w:widowControl w:val="0"/>
      <w:suppressAutoHyphens/>
      <w:autoSpaceDE w:val="0"/>
      <w:spacing w:before="420" w:after="0" w:line="240" w:lineRule="auto"/>
      <w:jc w:val="both"/>
    </w:pPr>
    <w:rPr>
      <w:rFonts w:ascii="Arial" w:eastAsia="Times New Roman" w:hAnsi="Arial" w:cs="Times New Roman"/>
      <w:sz w:val="24"/>
      <w:szCs w:val="20"/>
      <w:lang w:eastAsia="ar-SA"/>
    </w:rPr>
  </w:style>
  <w:style w:type="paragraph" w:styleId="29">
    <w:name w:val="Body Text 2"/>
    <w:basedOn w:val="a"/>
    <w:link w:val="2a"/>
    <w:uiPriority w:val="99"/>
    <w:semiHidden/>
    <w:unhideWhenUsed/>
    <w:rsid w:val="00C25CAC"/>
    <w:pPr>
      <w:suppressAutoHyphens/>
      <w:spacing w:after="120" w:line="480" w:lineRule="auto"/>
    </w:pPr>
    <w:rPr>
      <w:rFonts w:ascii="Calibri" w:eastAsia="SimSun" w:hAnsi="Calibri" w:cs="Calibri"/>
      <w:lang w:eastAsia="ar-SA"/>
    </w:rPr>
  </w:style>
  <w:style w:type="character" w:customStyle="1" w:styleId="2a">
    <w:name w:val="Основной текст 2 Знак"/>
    <w:basedOn w:val="a1"/>
    <w:link w:val="29"/>
    <w:uiPriority w:val="99"/>
    <w:semiHidden/>
    <w:rsid w:val="00C25CAC"/>
    <w:rPr>
      <w:rFonts w:ascii="Calibri" w:eastAsia="SimSun" w:hAnsi="Calibri" w:cs="Calibri"/>
      <w:lang w:eastAsia="ar-SA"/>
    </w:rPr>
  </w:style>
  <w:style w:type="paragraph" w:customStyle="1" w:styleId="Default">
    <w:name w:val="Default"/>
    <w:rsid w:val="006943A1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character" w:styleId="afc">
    <w:name w:val="Emphasis"/>
    <w:basedOn w:val="a1"/>
    <w:qFormat/>
    <w:rsid w:val="00DE7BB2"/>
    <w:rPr>
      <w:i/>
      <w:iCs/>
    </w:rPr>
  </w:style>
  <w:style w:type="character" w:customStyle="1" w:styleId="ConsPlusNormal1">
    <w:name w:val="ConsPlusNormal1"/>
    <w:locked/>
    <w:rsid w:val="008215CF"/>
    <w:rPr>
      <w:rFonts w:ascii="Arial" w:hAnsi="Arial" w:cs="Arial"/>
      <w:lang w:eastAsia="ar-SA"/>
    </w:rPr>
  </w:style>
  <w:style w:type="paragraph" w:customStyle="1" w:styleId="36">
    <w:name w:val="Абзац списка3"/>
    <w:basedOn w:val="a"/>
    <w:rsid w:val="00632E3C"/>
    <w:pPr>
      <w:suppressAutoHyphens/>
      <w:spacing w:after="0" w:line="100" w:lineRule="atLeast"/>
      <w:ind w:left="7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41">
    <w:name w:val="Абзац списка4"/>
    <w:basedOn w:val="a"/>
    <w:rsid w:val="00F763C4"/>
    <w:pPr>
      <w:widowControl w:val="0"/>
      <w:suppressAutoHyphens/>
      <w:spacing w:after="0" w:line="100" w:lineRule="atLeast"/>
      <w:ind w:left="72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8f4506aa708e2a26msolistparagraph">
    <w:name w:val="8f4506aa708e2a26msolistparagraph"/>
    <w:basedOn w:val="a"/>
    <w:rsid w:val="004A5B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c5409c41dfe39estandard">
    <w:name w:val="69c5409c41dfe39estandard"/>
    <w:basedOn w:val="a"/>
    <w:rsid w:val="004A5B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8bf8a64b8551e1msonormal">
    <w:name w:val="228bf8a64b8551e1msonormal"/>
    <w:basedOn w:val="a"/>
    <w:rsid w:val="004A5B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3">
    <w:name w:val="H3"/>
    <w:basedOn w:val="a"/>
    <w:next w:val="a"/>
    <w:rsid w:val="0042229A"/>
    <w:pPr>
      <w:keepNext/>
      <w:suppressAutoHyphens/>
      <w:autoSpaceDE w:val="0"/>
      <w:spacing w:before="100" w:after="10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customStyle="1" w:styleId="2b">
    <w:name w:val="Основной текст (2)"/>
    <w:basedOn w:val="a"/>
    <w:rsid w:val="00A316CC"/>
    <w:pPr>
      <w:widowControl w:val="0"/>
      <w:shd w:val="clear" w:color="auto" w:fill="FFFFFF"/>
      <w:spacing w:after="0" w:line="580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42">
    <w:name w:val="Основной текст (4)_"/>
    <w:basedOn w:val="a1"/>
    <w:link w:val="43"/>
    <w:rsid w:val="00A316CC"/>
    <w:rPr>
      <w:shd w:val="clear" w:color="auto" w:fill="FFFFFF"/>
    </w:rPr>
  </w:style>
  <w:style w:type="paragraph" w:customStyle="1" w:styleId="43">
    <w:name w:val="Основной текст (4)"/>
    <w:basedOn w:val="a"/>
    <w:link w:val="42"/>
    <w:rsid w:val="00A316CC"/>
    <w:pPr>
      <w:widowControl w:val="0"/>
      <w:shd w:val="clear" w:color="auto" w:fill="FFFFFF"/>
      <w:spacing w:after="540" w:line="277" w:lineRule="exact"/>
      <w:jc w:val="right"/>
    </w:pPr>
    <w:rPr>
      <w:rFonts w:eastAsiaTheme="minorHAnsi"/>
      <w:lang w:eastAsia="en-US"/>
    </w:rPr>
  </w:style>
  <w:style w:type="character" w:customStyle="1" w:styleId="212pt">
    <w:name w:val="Основной текст (2) + 12 pt"/>
    <w:basedOn w:val="25"/>
    <w:rsid w:val="00A316C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s10">
    <w:name w:val="s1"/>
    <w:basedOn w:val="a1"/>
    <w:rsid w:val="00836B60"/>
  </w:style>
  <w:style w:type="paragraph" w:customStyle="1" w:styleId="212">
    <w:name w:val="Основной текст с отступом 21"/>
    <w:basedOn w:val="a"/>
    <w:rsid w:val="00E8068F"/>
    <w:pPr>
      <w:suppressAutoHyphens/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d">
    <w:name w:val="Гипертекстовая ссылка"/>
    <w:uiPriority w:val="99"/>
    <w:rsid w:val="00F639BC"/>
    <w:rPr>
      <w:rFonts w:cs="Times New Roman"/>
      <w:color w:val="106BBE"/>
    </w:rPr>
  </w:style>
  <w:style w:type="paragraph" w:customStyle="1" w:styleId="TableContents">
    <w:name w:val="Table Contents"/>
    <w:basedOn w:val="Standard"/>
    <w:rsid w:val="009E6C1B"/>
    <w:pPr>
      <w:suppressLineNumbers/>
      <w:autoSpaceDN w:val="0"/>
    </w:pPr>
    <w:rPr>
      <w:rFonts w:ascii="Times New Roman" w:eastAsia="Lucida Sans Unicode" w:hAnsi="Times New Roman" w:cs="Tahoma"/>
      <w:color w:val="auto"/>
      <w:kern w:val="3"/>
      <w:lang w:eastAsia="ru-RU"/>
    </w:rPr>
  </w:style>
  <w:style w:type="paragraph" w:customStyle="1" w:styleId="TableHeading">
    <w:name w:val="Table Heading"/>
    <w:basedOn w:val="TableContents"/>
    <w:rsid w:val="009E6C1B"/>
    <w:pPr>
      <w:jc w:val="center"/>
    </w:pPr>
    <w:rPr>
      <w:b/>
      <w:bCs/>
      <w:i/>
      <w:iCs/>
    </w:rPr>
  </w:style>
  <w:style w:type="paragraph" w:customStyle="1" w:styleId="Standarduser">
    <w:name w:val="Standard (user)"/>
    <w:rsid w:val="009E6C1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customStyle="1" w:styleId="310">
    <w:name w:val="Основной текст 31"/>
    <w:basedOn w:val="a"/>
    <w:rsid w:val="003203EE"/>
    <w:pPr>
      <w:widowControl w:val="0"/>
      <w:tabs>
        <w:tab w:val="left" w:pos="10620"/>
      </w:tabs>
      <w:suppressAutoHyphens/>
      <w:autoSpaceDE w:val="0"/>
      <w:spacing w:after="0" w:line="240" w:lineRule="auto"/>
      <w:ind w:right="376"/>
    </w:pPr>
    <w:rPr>
      <w:rFonts w:ascii="Arial" w:eastAsia="Lucida Sans Unicode" w:hAnsi="Arial" w:cs="Arial"/>
      <w:sz w:val="24"/>
      <w:szCs w:val="16"/>
    </w:rPr>
  </w:style>
  <w:style w:type="character" w:customStyle="1" w:styleId="WW8Num1z0">
    <w:name w:val="WW8Num1z0"/>
    <w:rsid w:val="00B80168"/>
  </w:style>
  <w:style w:type="character" w:customStyle="1" w:styleId="WW8Num1z1">
    <w:name w:val="WW8Num1z1"/>
    <w:rsid w:val="00B80168"/>
  </w:style>
  <w:style w:type="character" w:customStyle="1" w:styleId="WW8Num1z2">
    <w:name w:val="WW8Num1z2"/>
    <w:rsid w:val="00B80168"/>
  </w:style>
  <w:style w:type="character" w:customStyle="1" w:styleId="WW8Num1z3">
    <w:name w:val="WW8Num1z3"/>
    <w:rsid w:val="00B80168"/>
  </w:style>
  <w:style w:type="character" w:customStyle="1" w:styleId="WW8Num1z4">
    <w:name w:val="WW8Num1z4"/>
    <w:rsid w:val="00B80168"/>
  </w:style>
  <w:style w:type="character" w:customStyle="1" w:styleId="WW8Num1z5">
    <w:name w:val="WW8Num1z5"/>
    <w:rsid w:val="00B80168"/>
  </w:style>
  <w:style w:type="character" w:customStyle="1" w:styleId="WW8Num1z6">
    <w:name w:val="WW8Num1z6"/>
    <w:rsid w:val="00B80168"/>
  </w:style>
  <w:style w:type="character" w:customStyle="1" w:styleId="WW8Num1z7">
    <w:name w:val="WW8Num1z7"/>
    <w:rsid w:val="00B80168"/>
  </w:style>
  <w:style w:type="character" w:customStyle="1" w:styleId="WW8Num1z8">
    <w:name w:val="WW8Num1z8"/>
    <w:rsid w:val="00B80168"/>
  </w:style>
  <w:style w:type="character" w:customStyle="1" w:styleId="WW8Num2z0">
    <w:name w:val="WW8Num2z0"/>
    <w:rsid w:val="00B80168"/>
  </w:style>
  <w:style w:type="character" w:customStyle="1" w:styleId="WW8Num2z1">
    <w:name w:val="WW8Num2z1"/>
    <w:rsid w:val="00B80168"/>
  </w:style>
  <w:style w:type="character" w:customStyle="1" w:styleId="WW8Num2z2">
    <w:name w:val="WW8Num2z2"/>
    <w:rsid w:val="00B80168"/>
  </w:style>
  <w:style w:type="character" w:customStyle="1" w:styleId="WW8Num2z3">
    <w:name w:val="WW8Num2z3"/>
    <w:rsid w:val="00B80168"/>
  </w:style>
  <w:style w:type="character" w:customStyle="1" w:styleId="WW8Num2z4">
    <w:name w:val="WW8Num2z4"/>
    <w:rsid w:val="00B80168"/>
  </w:style>
  <w:style w:type="character" w:customStyle="1" w:styleId="WW8Num2z5">
    <w:name w:val="WW8Num2z5"/>
    <w:rsid w:val="00B80168"/>
  </w:style>
  <w:style w:type="character" w:customStyle="1" w:styleId="WW8Num2z6">
    <w:name w:val="WW8Num2z6"/>
    <w:rsid w:val="00B80168"/>
  </w:style>
  <w:style w:type="character" w:customStyle="1" w:styleId="WW8Num2z7">
    <w:name w:val="WW8Num2z7"/>
    <w:rsid w:val="00B80168"/>
  </w:style>
  <w:style w:type="character" w:customStyle="1" w:styleId="WW8Num2z8">
    <w:name w:val="WW8Num2z8"/>
    <w:rsid w:val="00B80168"/>
  </w:style>
  <w:style w:type="character" w:customStyle="1" w:styleId="WW8Num3z0">
    <w:name w:val="WW8Num3z0"/>
    <w:rsid w:val="00B80168"/>
  </w:style>
  <w:style w:type="character" w:customStyle="1" w:styleId="WW8Num3z1">
    <w:name w:val="WW8Num3z1"/>
    <w:rsid w:val="00B80168"/>
  </w:style>
  <w:style w:type="character" w:customStyle="1" w:styleId="WW8Num3z2">
    <w:name w:val="WW8Num3z2"/>
    <w:rsid w:val="00B80168"/>
  </w:style>
  <w:style w:type="character" w:customStyle="1" w:styleId="WW8Num3z3">
    <w:name w:val="WW8Num3z3"/>
    <w:rsid w:val="00B80168"/>
  </w:style>
  <w:style w:type="character" w:customStyle="1" w:styleId="WW8Num3z4">
    <w:name w:val="WW8Num3z4"/>
    <w:rsid w:val="00B80168"/>
  </w:style>
  <w:style w:type="character" w:customStyle="1" w:styleId="WW8Num3z5">
    <w:name w:val="WW8Num3z5"/>
    <w:rsid w:val="00B80168"/>
  </w:style>
  <w:style w:type="character" w:customStyle="1" w:styleId="WW8Num3z6">
    <w:name w:val="WW8Num3z6"/>
    <w:rsid w:val="00B80168"/>
  </w:style>
  <w:style w:type="character" w:customStyle="1" w:styleId="WW8Num3z7">
    <w:name w:val="WW8Num3z7"/>
    <w:rsid w:val="00B80168"/>
  </w:style>
  <w:style w:type="character" w:customStyle="1" w:styleId="WW8Num3z8">
    <w:name w:val="WW8Num3z8"/>
    <w:rsid w:val="00B80168"/>
  </w:style>
  <w:style w:type="character" w:customStyle="1" w:styleId="37">
    <w:name w:val="Основной шрифт абзаца3"/>
    <w:rsid w:val="00B80168"/>
  </w:style>
  <w:style w:type="character" w:styleId="afe">
    <w:name w:val="FollowedHyperlink"/>
    <w:rsid w:val="00B80168"/>
    <w:rPr>
      <w:color w:val="800080"/>
      <w:u w:val="single"/>
    </w:rPr>
  </w:style>
  <w:style w:type="character" w:customStyle="1" w:styleId="WW-Absatz-Standardschriftart111111">
    <w:name w:val="WW-Absatz-Standardschriftart111111"/>
    <w:rsid w:val="00B80168"/>
  </w:style>
  <w:style w:type="character" w:customStyle="1" w:styleId="WW-Absatz-Standardschriftart111111111111">
    <w:name w:val="WW-Absatz-Standardschriftart111111111111"/>
    <w:rsid w:val="00B80168"/>
  </w:style>
  <w:style w:type="character" w:customStyle="1" w:styleId="WW-Absatz-Standardschriftart11111111111">
    <w:name w:val="WW-Absatz-Standardschriftart11111111111"/>
    <w:rsid w:val="00B80168"/>
  </w:style>
  <w:style w:type="character" w:customStyle="1" w:styleId="aff">
    <w:name w:val="Символ нумерации"/>
    <w:rsid w:val="00B80168"/>
  </w:style>
  <w:style w:type="character" w:customStyle="1" w:styleId="19">
    <w:name w:val="Знак примечания1"/>
    <w:rsid w:val="00B80168"/>
    <w:rPr>
      <w:sz w:val="16"/>
      <w:szCs w:val="16"/>
    </w:rPr>
  </w:style>
  <w:style w:type="character" w:customStyle="1" w:styleId="WW-Absatz-Standardschriftart11111">
    <w:name w:val="WW-Absatz-Standardschriftart11111"/>
    <w:rsid w:val="00B80168"/>
  </w:style>
  <w:style w:type="character" w:customStyle="1" w:styleId="hl41">
    <w:name w:val="hl41"/>
    <w:rsid w:val="00B80168"/>
    <w:rPr>
      <w:b/>
      <w:bCs/>
      <w:sz w:val="20"/>
      <w:szCs w:val="20"/>
    </w:rPr>
  </w:style>
  <w:style w:type="character" w:customStyle="1" w:styleId="WW8Num4z0">
    <w:name w:val="WW8Num4z0"/>
    <w:rsid w:val="00B80168"/>
    <w:rPr>
      <w:rFonts w:ascii="Wingdings" w:hAnsi="Wingdings" w:cs="Wingdings"/>
      <w:color w:val="auto"/>
    </w:rPr>
  </w:style>
  <w:style w:type="character" w:customStyle="1" w:styleId="ConsNonformat">
    <w:name w:val="ConsNonformat Знак"/>
    <w:rsid w:val="00B80168"/>
    <w:rPr>
      <w:rFonts w:ascii="Courier New" w:hAnsi="Courier New" w:cs="Courier New"/>
      <w:lang w:val="ru-RU" w:bidi="ar-SA"/>
    </w:rPr>
  </w:style>
  <w:style w:type="character" w:styleId="aff0">
    <w:name w:val="page number"/>
    <w:basedOn w:val="17"/>
    <w:rsid w:val="00B80168"/>
  </w:style>
  <w:style w:type="character" w:customStyle="1" w:styleId="WW8Num6z0">
    <w:name w:val="WW8Num6z0"/>
    <w:rsid w:val="00B80168"/>
    <w:rPr>
      <w:rFonts w:ascii="Times New Roman" w:eastAsia="Times New Roman" w:hAnsi="Times New Roman" w:cs="Times New Roman"/>
    </w:rPr>
  </w:style>
  <w:style w:type="character" w:customStyle="1" w:styleId="aff1">
    <w:name w:val="Символ сноски"/>
    <w:rsid w:val="00B80168"/>
    <w:rPr>
      <w:vertAlign w:val="superscript"/>
    </w:rPr>
  </w:style>
  <w:style w:type="character" w:customStyle="1" w:styleId="WW-Absatz-Standardschriftart">
    <w:name w:val="WW-Absatz-Standardschriftart"/>
    <w:rsid w:val="00B80168"/>
  </w:style>
  <w:style w:type="character" w:customStyle="1" w:styleId="2c">
    <w:name w:val="Основной шрифт абзаца2"/>
    <w:rsid w:val="00B80168"/>
  </w:style>
  <w:style w:type="character" w:customStyle="1" w:styleId="WW-Absatz-Standardschriftart1111">
    <w:name w:val="WW-Absatz-Standardschriftart1111"/>
    <w:rsid w:val="00B80168"/>
  </w:style>
  <w:style w:type="character" w:customStyle="1" w:styleId="WW-Absatz-Standardschriftart111">
    <w:name w:val="WW-Absatz-Standardschriftart111"/>
    <w:rsid w:val="00B80168"/>
  </w:style>
  <w:style w:type="character" w:customStyle="1" w:styleId="WW8Num6z3">
    <w:name w:val="WW8Num6z3"/>
    <w:rsid w:val="00B80168"/>
    <w:rPr>
      <w:rFonts w:ascii="Symbol" w:hAnsi="Symbol" w:cs="Symbol"/>
    </w:rPr>
  </w:style>
  <w:style w:type="character" w:customStyle="1" w:styleId="WW-Absatz-Standardschriftart1111111111111">
    <w:name w:val="WW-Absatz-Standardschriftart1111111111111"/>
    <w:rsid w:val="00B80168"/>
  </w:style>
  <w:style w:type="character" w:customStyle="1" w:styleId="WW8Num10z0">
    <w:name w:val="WW8Num10z0"/>
    <w:rsid w:val="00B80168"/>
    <w:rPr>
      <w:i/>
    </w:rPr>
  </w:style>
  <w:style w:type="character" w:customStyle="1" w:styleId="WW8Num6z1">
    <w:name w:val="WW8Num6z1"/>
    <w:rsid w:val="00B80168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B80168"/>
  </w:style>
  <w:style w:type="character" w:customStyle="1" w:styleId="WW-Absatz-Standardschriftart1111111">
    <w:name w:val="WW-Absatz-Standardschriftart1111111"/>
    <w:rsid w:val="00B80168"/>
  </w:style>
  <w:style w:type="character" w:customStyle="1" w:styleId="WW-Absatz-Standardschriftart1">
    <w:name w:val="WW-Absatz-Standardschriftart1"/>
    <w:rsid w:val="00B80168"/>
  </w:style>
  <w:style w:type="character" w:customStyle="1" w:styleId="WW-Absatz-Standardschriftart11111111">
    <w:name w:val="WW-Absatz-Standardschriftart11111111"/>
    <w:rsid w:val="00B80168"/>
  </w:style>
  <w:style w:type="character" w:customStyle="1" w:styleId="WW-Absatz-Standardschriftart1111111111">
    <w:name w:val="WW-Absatz-Standardschriftart1111111111"/>
    <w:rsid w:val="00B80168"/>
  </w:style>
  <w:style w:type="character" w:customStyle="1" w:styleId="WW-Absatz-Standardschriftart111111111">
    <w:name w:val="WW-Absatz-Standardschriftart111111111"/>
    <w:rsid w:val="00B80168"/>
  </w:style>
  <w:style w:type="character" w:customStyle="1" w:styleId="WW8Num6z2">
    <w:name w:val="WW8Num6z2"/>
    <w:rsid w:val="00B80168"/>
    <w:rPr>
      <w:rFonts w:ascii="Wingdings" w:hAnsi="Wingdings" w:cs="Wingdings"/>
    </w:rPr>
  </w:style>
  <w:style w:type="character" w:customStyle="1" w:styleId="WW8Num7z1">
    <w:name w:val="WW8Num7z1"/>
    <w:rsid w:val="00B80168"/>
    <w:rPr>
      <w:rFonts w:ascii="Times New Roman" w:eastAsia="Times New Roman" w:hAnsi="Times New Roman" w:cs="Times New Roman"/>
    </w:rPr>
  </w:style>
  <w:style w:type="character" w:customStyle="1" w:styleId="Absatz-Standardschriftart">
    <w:name w:val="Absatz-Standardschriftart"/>
    <w:rsid w:val="00B80168"/>
  </w:style>
  <w:style w:type="character" w:customStyle="1" w:styleId="WW8Num16z0">
    <w:name w:val="WW8Num16z0"/>
    <w:rsid w:val="00B80168"/>
    <w:rPr>
      <w:rFonts w:hint="default"/>
    </w:rPr>
  </w:style>
  <w:style w:type="character" w:customStyle="1" w:styleId="aff2">
    <w:name w:val="Тема примечания Знак"/>
    <w:rsid w:val="00B80168"/>
    <w:rPr>
      <w:b/>
      <w:bCs/>
    </w:rPr>
  </w:style>
  <w:style w:type="character" w:customStyle="1" w:styleId="aff3">
    <w:name w:val="Текст примечания Знак"/>
    <w:aliases w:val="!Равноширинный текст документа Знак"/>
    <w:rsid w:val="00B80168"/>
  </w:style>
  <w:style w:type="character" w:customStyle="1" w:styleId="2d">
    <w:name w:val="Знак примечания2"/>
    <w:rsid w:val="00B80168"/>
    <w:rPr>
      <w:sz w:val="16"/>
      <w:szCs w:val="16"/>
    </w:rPr>
  </w:style>
  <w:style w:type="character" w:customStyle="1" w:styleId="1a">
    <w:name w:val="Просмотренная гиперссылка1"/>
    <w:rsid w:val="00B80168"/>
    <w:rPr>
      <w:color w:val="800080"/>
      <w:u w:val="single"/>
    </w:rPr>
  </w:style>
  <w:style w:type="character" w:customStyle="1" w:styleId="44">
    <w:name w:val="Основной шрифт абзаца4"/>
    <w:rsid w:val="00B80168"/>
  </w:style>
  <w:style w:type="paragraph" w:styleId="aff4">
    <w:name w:val="List"/>
    <w:basedOn w:val="a"/>
    <w:rsid w:val="00B80168"/>
    <w:pPr>
      <w:suppressAutoHyphens/>
      <w:spacing w:before="40" w:after="40" w:line="240" w:lineRule="auto"/>
      <w:jc w:val="both"/>
    </w:pPr>
    <w:rPr>
      <w:rFonts w:ascii="Times New Roman" w:eastAsia="Times New Roman" w:hAnsi="Times New Roman" w:cs="Times New Roman"/>
      <w:kern w:val="2"/>
      <w:sz w:val="24"/>
      <w:szCs w:val="20"/>
      <w:lang w:eastAsia="zh-CN"/>
    </w:rPr>
  </w:style>
  <w:style w:type="paragraph" w:styleId="aff5">
    <w:name w:val="caption"/>
    <w:basedOn w:val="a"/>
    <w:next w:val="aff6"/>
    <w:qFormat/>
    <w:rsid w:val="00B80168"/>
    <w:pPr>
      <w:suppressAutoHyphens/>
      <w:spacing w:after="240" w:line="240" w:lineRule="auto"/>
      <w:jc w:val="center"/>
    </w:pPr>
    <w:rPr>
      <w:rFonts w:ascii="Times New Roman" w:eastAsia="Times New Roman" w:hAnsi="Times New Roman" w:cs="Times New Roman"/>
      <w:b/>
      <w:bCs/>
      <w:kern w:val="2"/>
      <w:sz w:val="28"/>
      <w:szCs w:val="24"/>
      <w:lang w:eastAsia="zh-CN"/>
    </w:rPr>
  </w:style>
  <w:style w:type="paragraph" w:styleId="aff6">
    <w:name w:val="Subtitle"/>
    <w:basedOn w:val="aa"/>
    <w:next w:val="a0"/>
    <w:link w:val="aff7"/>
    <w:qFormat/>
    <w:rsid w:val="00B80168"/>
    <w:pPr>
      <w:spacing w:line="240" w:lineRule="auto"/>
      <w:jc w:val="center"/>
    </w:pPr>
    <w:rPr>
      <w:rFonts w:eastAsia="Lucida Sans Unicode" w:cs="Tahoma"/>
      <w:i/>
      <w:iCs/>
      <w:kern w:val="2"/>
      <w:lang w:val="en-US" w:eastAsia="zh-CN"/>
    </w:rPr>
  </w:style>
  <w:style w:type="character" w:customStyle="1" w:styleId="aff7">
    <w:name w:val="Подзаголовок Знак"/>
    <w:basedOn w:val="a1"/>
    <w:link w:val="aff6"/>
    <w:rsid w:val="00B80168"/>
    <w:rPr>
      <w:rFonts w:ascii="Arial" w:eastAsia="Lucida Sans Unicode" w:hAnsi="Arial" w:cs="Tahoma"/>
      <w:i/>
      <w:iCs/>
      <w:kern w:val="2"/>
      <w:sz w:val="28"/>
      <w:szCs w:val="28"/>
      <w:lang w:val="en-US" w:eastAsia="zh-CN"/>
    </w:rPr>
  </w:style>
  <w:style w:type="paragraph" w:customStyle="1" w:styleId="38">
    <w:name w:val="Указатель3"/>
    <w:basedOn w:val="a"/>
    <w:rsid w:val="00B80168"/>
    <w:pPr>
      <w:suppressLineNumbers/>
      <w:suppressAutoHyphens/>
      <w:spacing w:after="0" w:line="240" w:lineRule="auto"/>
    </w:pPr>
    <w:rPr>
      <w:rFonts w:ascii="Times New Roman" w:eastAsia="Times New Roman" w:hAnsi="Times New Roman" w:cs="Arial"/>
      <w:kern w:val="2"/>
      <w:sz w:val="24"/>
      <w:szCs w:val="24"/>
      <w:lang w:val="en-US" w:eastAsia="zh-CN"/>
    </w:rPr>
  </w:style>
  <w:style w:type="paragraph" w:styleId="1b">
    <w:name w:val="toc 1"/>
    <w:basedOn w:val="a"/>
    <w:next w:val="a"/>
    <w:rsid w:val="00B80168"/>
    <w:pPr>
      <w:suppressAutoHyphens/>
      <w:spacing w:before="360" w:after="360" w:line="240" w:lineRule="auto"/>
    </w:pPr>
    <w:rPr>
      <w:rFonts w:ascii="Times New Roman" w:eastAsia="Times New Roman" w:hAnsi="Times New Roman" w:cs="Times New Roman"/>
      <w:b/>
      <w:caps/>
      <w:kern w:val="2"/>
      <w:sz w:val="24"/>
      <w:szCs w:val="24"/>
      <w:lang w:val="en-US" w:eastAsia="zh-CN"/>
    </w:rPr>
  </w:style>
  <w:style w:type="paragraph" w:styleId="aff8">
    <w:name w:val="footnote text"/>
    <w:basedOn w:val="a"/>
    <w:link w:val="aff9"/>
    <w:rsid w:val="00B80168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:lang w:eastAsia="zh-CN"/>
    </w:rPr>
  </w:style>
  <w:style w:type="character" w:customStyle="1" w:styleId="aff9">
    <w:name w:val="Текст сноски Знак"/>
    <w:basedOn w:val="a1"/>
    <w:link w:val="aff8"/>
    <w:uiPriority w:val="99"/>
    <w:rsid w:val="00B80168"/>
    <w:rPr>
      <w:rFonts w:ascii="Times New Roman" w:eastAsia="Times New Roman" w:hAnsi="Times New Roman" w:cs="Times New Roman"/>
      <w:kern w:val="2"/>
      <w:sz w:val="20"/>
      <w:szCs w:val="20"/>
      <w:lang w:eastAsia="zh-CN"/>
    </w:rPr>
  </w:style>
  <w:style w:type="paragraph" w:styleId="2e">
    <w:name w:val="toc 2"/>
    <w:basedOn w:val="a"/>
    <w:next w:val="a"/>
    <w:rsid w:val="00B80168"/>
    <w:pPr>
      <w:suppressAutoHyphens/>
      <w:spacing w:after="0" w:line="240" w:lineRule="auto"/>
    </w:pPr>
    <w:rPr>
      <w:rFonts w:ascii="Times New Roman" w:eastAsia="Times New Roman" w:hAnsi="Times New Roman" w:cs="Times New Roman"/>
      <w:b/>
      <w:smallCaps/>
      <w:kern w:val="2"/>
      <w:szCs w:val="24"/>
      <w:lang w:val="en-US" w:eastAsia="zh-CN"/>
    </w:rPr>
  </w:style>
  <w:style w:type="paragraph" w:styleId="39">
    <w:name w:val="toc 3"/>
    <w:basedOn w:val="a"/>
    <w:next w:val="a"/>
    <w:rsid w:val="00B80168"/>
    <w:pPr>
      <w:suppressAutoHyphens/>
      <w:spacing w:after="0" w:line="240" w:lineRule="auto"/>
    </w:pPr>
    <w:rPr>
      <w:rFonts w:ascii="Times New Roman" w:eastAsia="Times New Roman" w:hAnsi="Times New Roman" w:cs="Times New Roman"/>
      <w:smallCaps/>
      <w:kern w:val="2"/>
      <w:szCs w:val="24"/>
      <w:lang w:val="en-US" w:eastAsia="zh-CN"/>
    </w:rPr>
  </w:style>
  <w:style w:type="paragraph" w:styleId="45">
    <w:name w:val="toc 4"/>
    <w:basedOn w:val="a"/>
    <w:next w:val="a"/>
    <w:rsid w:val="00B80168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Cs w:val="24"/>
      <w:lang w:val="en-US" w:eastAsia="zh-CN"/>
    </w:rPr>
  </w:style>
  <w:style w:type="paragraph" w:styleId="81">
    <w:name w:val="toc 8"/>
    <w:basedOn w:val="a"/>
    <w:next w:val="a"/>
    <w:rsid w:val="00B80168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Cs w:val="24"/>
      <w:lang w:val="en-US" w:eastAsia="zh-CN"/>
    </w:rPr>
  </w:style>
  <w:style w:type="paragraph" w:customStyle="1" w:styleId="2f">
    <w:name w:val="Указатель2"/>
    <w:basedOn w:val="a"/>
    <w:rsid w:val="00B80168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kern w:val="2"/>
      <w:sz w:val="24"/>
      <w:szCs w:val="24"/>
      <w:lang w:val="en-US" w:eastAsia="zh-CN"/>
    </w:rPr>
  </w:style>
  <w:style w:type="paragraph" w:customStyle="1" w:styleId="affa">
    <w:name w:val="Таблица"/>
    <w:basedOn w:val="a"/>
    <w:rsid w:val="00B80168"/>
    <w:pPr>
      <w:suppressAutoHyphens/>
      <w:spacing w:before="20" w:after="20" w:line="240" w:lineRule="auto"/>
    </w:pPr>
    <w:rPr>
      <w:rFonts w:ascii="Times New Roman" w:eastAsia="Times New Roman" w:hAnsi="Times New Roman" w:cs="Times New Roman"/>
      <w:kern w:val="2"/>
      <w:sz w:val="20"/>
      <w:szCs w:val="20"/>
      <w:lang w:eastAsia="zh-CN"/>
    </w:rPr>
  </w:style>
  <w:style w:type="paragraph" w:styleId="51">
    <w:name w:val="toc 5"/>
    <w:basedOn w:val="a"/>
    <w:next w:val="a"/>
    <w:rsid w:val="00B80168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Cs w:val="24"/>
      <w:lang w:val="en-US" w:eastAsia="zh-CN"/>
    </w:rPr>
  </w:style>
  <w:style w:type="paragraph" w:styleId="91">
    <w:name w:val="toc 9"/>
    <w:basedOn w:val="a"/>
    <w:next w:val="a"/>
    <w:rsid w:val="00B80168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Cs w:val="24"/>
      <w:lang w:val="en-US" w:eastAsia="zh-CN"/>
    </w:rPr>
  </w:style>
  <w:style w:type="paragraph" w:customStyle="1" w:styleId="affb">
    <w:name w:val="Текст письма"/>
    <w:basedOn w:val="a"/>
    <w:rsid w:val="00B80168"/>
    <w:pPr>
      <w:suppressAutoHyphens/>
      <w:spacing w:before="60" w:after="60" w:line="240" w:lineRule="auto"/>
      <w:jc w:val="both"/>
    </w:pPr>
    <w:rPr>
      <w:rFonts w:ascii="Times New Roman" w:eastAsia="Times New Roman" w:hAnsi="Times New Roman" w:cs="Times New Roman"/>
      <w:kern w:val="2"/>
      <w:szCs w:val="20"/>
      <w:lang w:eastAsia="zh-CN"/>
    </w:rPr>
  </w:style>
  <w:style w:type="paragraph" w:customStyle="1" w:styleId="affc">
    <w:name w:val="Спис_заголовок"/>
    <w:basedOn w:val="a"/>
    <w:next w:val="aff4"/>
    <w:rsid w:val="00B80168"/>
    <w:pPr>
      <w:keepNext/>
      <w:keepLines/>
      <w:tabs>
        <w:tab w:val="left" w:pos="0"/>
      </w:tabs>
      <w:suppressAutoHyphens/>
      <w:spacing w:before="60" w:after="60" w:line="240" w:lineRule="auto"/>
      <w:jc w:val="both"/>
    </w:pPr>
    <w:rPr>
      <w:rFonts w:ascii="Times New Roman" w:eastAsia="Times New Roman" w:hAnsi="Times New Roman" w:cs="Times New Roman"/>
      <w:kern w:val="2"/>
      <w:sz w:val="24"/>
      <w:szCs w:val="20"/>
      <w:lang w:eastAsia="zh-CN"/>
    </w:rPr>
  </w:style>
  <w:style w:type="paragraph" w:customStyle="1" w:styleId="2f0">
    <w:name w:val="Название2"/>
    <w:basedOn w:val="a"/>
    <w:rsid w:val="00B80168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kern w:val="2"/>
      <w:sz w:val="24"/>
      <w:szCs w:val="24"/>
      <w:lang w:val="en-US" w:eastAsia="zh-CN"/>
    </w:rPr>
  </w:style>
  <w:style w:type="paragraph" w:customStyle="1" w:styleId="1c">
    <w:name w:val="Текст примечания1"/>
    <w:basedOn w:val="a"/>
    <w:rsid w:val="00B80168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:lang w:val="en-US" w:eastAsia="zh-CN"/>
    </w:rPr>
  </w:style>
  <w:style w:type="paragraph" w:styleId="61">
    <w:name w:val="toc 6"/>
    <w:basedOn w:val="a"/>
    <w:next w:val="a"/>
    <w:rsid w:val="00B80168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Cs w:val="24"/>
      <w:lang w:val="en-US" w:eastAsia="zh-CN"/>
    </w:rPr>
  </w:style>
  <w:style w:type="paragraph" w:customStyle="1" w:styleId="1d">
    <w:name w:val="Название1"/>
    <w:basedOn w:val="a"/>
    <w:rsid w:val="00B80168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kern w:val="2"/>
      <w:sz w:val="20"/>
      <w:szCs w:val="20"/>
      <w:lang w:val="en-US" w:eastAsia="zh-CN"/>
    </w:rPr>
  </w:style>
  <w:style w:type="paragraph" w:customStyle="1" w:styleId="ConsCell">
    <w:name w:val="ConsCell"/>
    <w:rsid w:val="00B80168"/>
    <w:pPr>
      <w:widowControl w:val="0"/>
      <w:suppressAutoHyphens/>
      <w:autoSpaceDE w:val="0"/>
      <w:spacing w:after="0" w:line="240" w:lineRule="auto"/>
      <w:ind w:right="19772"/>
    </w:pPr>
    <w:rPr>
      <w:rFonts w:ascii="Arial" w:eastAsia="Arial" w:hAnsi="Arial" w:cs="Arial"/>
      <w:kern w:val="2"/>
      <w:sz w:val="20"/>
      <w:szCs w:val="20"/>
      <w:lang w:eastAsia="zh-CN"/>
    </w:rPr>
  </w:style>
  <w:style w:type="paragraph" w:customStyle="1" w:styleId="220">
    <w:name w:val="Основной текст 22"/>
    <w:basedOn w:val="a"/>
    <w:rsid w:val="00B80168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8"/>
      <w:szCs w:val="24"/>
      <w:lang w:val="en-US" w:eastAsia="zh-CN"/>
    </w:rPr>
  </w:style>
  <w:style w:type="paragraph" w:customStyle="1" w:styleId="ConsTitle">
    <w:name w:val="ConsTitle"/>
    <w:rsid w:val="00B80168"/>
    <w:pPr>
      <w:widowControl w:val="0"/>
      <w:suppressAutoHyphens/>
      <w:autoSpaceDE w:val="0"/>
      <w:spacing w:after="0" w:line="240" w:lineRule="auto"/>
      <w:ind w:right="19772"/>
    </w:pPr>
    <w:rPr>
      <w:rFonts w:ascii="Arial" w:eastAsia="Arial" w:hAnsi="Arial" w:cs="Arial"/>
      <w:b/>
      <w:bCs/>
      <w:kern w:val="2"/>
      <w:sz w:val="16"/>
      <w:szCs w:val="16"/>
      <w:lang w:eastAsia="zh-CN"/>
    </w:rPr>
  </w:style>
  <w:style w:type="paragraph" w:customStyle="1" w:styleId="1e">
    <w:name w:val="Указатель1"/>
    <w:basedOn w:val="a"/>
    <w:rsid w:val="00B80168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kern w:val="2"/>
      <w:sz w:val="24"/>
      <w:szCs w:val="24"/>
      <w:lang w:val="en-US" w:eastAsia="zh-CN"/>
    </w:rPr>
  </w:style>
  <w:style w:type="paragraph" w:styleId="71">
    <w:name w:val="toc 7"/>
    <w:basedOn w:val="a"/>
    <w:next w:val="a"/>
    <w:rsid w:val="00B80168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Cs w:val="24"/>
      <w:lang w:val="en-US" w:eastAsia="zh-CN"/>
    </w:rPr>
  </w:style>
  <w:style w:type="paragraph" w:customStyle="1" w:styleId="3a">
    <w:name w:val="Список3"/>
    <w:basedOn w:val="a"/>
    <w:rsid w:val="00B80168"/>
    <w:pPr>
      <w:tabs>
        <w:tab w:val="left" w:pos="1208"/>
      </w:tabs>
      <w:suppressAutoHyphens/>
      <w:spacing w:before="20" w:after="20" w:line="240" w:lineRule="auto"/>
      <w:jc w:val="both"/>
    </w:pPr>
    <w:rPr>
      <w:rFonts w:ascii="Times New Roman" w:eastAsia="Times New Roman" w:hAnsi="Times New Roman" w:cs="Times New Roman"/>
      <w:kern w:val="2"/>
      <w:szCs w:val="20"/>
      <w:lang w:eastAsia="zh-CN"/>
    </w:rPr>
  </w:style>
  <w:style w:type="paragraph" w:customStyle="1" w:styleId="1f">
    <w:name w:val="Название объекта1"/>
    <w:basedOn w:val="a"/>
    <w:next w:val="a"/>
    <w:rsid w:val="00B80168"/>
    <w:pPr>
      <w:keepNext/>
      <w:suppressAutoHyphens/>
      <w:spacing w:before="120" w:after="120" w:line="240" w:lineRule="auto"/>
      <w:ind w:left="851" w:hanging="850"/>
      <w:jc w:val="both"/>
    </w:pPr>
    <w:rPr>
      <w:rFonts w:ascii="Arial Narrow" w:eastAsia="Times New Roman" w:hAnsi="Arial Narrow" w:cs="Arial Narrow"/>
      <w:kern w:val="2"/>
      <w:sz w:val="24"/>
      <w:szCs w:val="20"/>
      <w:lang w:eastAsia="zh-CN"/>
    </w:rPr>
  </w:style>
  <w:style w:type="paragraph" w:customStyle="1" w:styleId="ConsNonformat0">
    <w:name w:val="ConsNonformat"/>
    <w:rsid w:val="00B80168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kern w:val="2"/>
      <w:sz w:val="20"/>
      <w:szCs w:val="20"/>
      <w:lang w:eastAsia="zh-CN"/>
    </w:rPr>
  </w:style>
  <w:style w:type="paragraph" w:customStyle="1" w:styleId="affd">
    <w:name w:val="Заголовок_РИС"/>
    <w:basedOn w:val="a"/>
    <w:rsid w:val="00B80168"/>
    <w:pPr>
      <w:suppressAutoHyphens/>
      <w:spacing w:before="120" w:after="120" w:line="240" w:lineRule="auto"/>
      <w:jc w:val="center"/>
    </w:pPr>
    <w:rPr>
      <w:rFonts w:ascii="Times New Roman" w:eastAsia="Times New Roman" w:hAnsi="Times New Roman" w:cs="Times New Roman"/>
      <w:i/>
      <w:kern w:val="2"/>
      <w:sz w:val="20"/>
      <w:szCs w:val="20"/>
      <w:lang w:eastAsia="zh-CN"/>
    </w:rPr>
  </w:style>
  <w:style w:type="paragraph" w:customStyle="1" w:styleId="2f1">
    <w:name w:val="Список2"/>
    <w:basedOn w:val="aff4"/>
    <w:rsid w:val="00B80168"/>
  </w:style>
  <w:style w:type="paragraph" w:customStyle="1" w:styleId="2f2">
    <w:name w:val="Номер2"/>
    <w:basedOn w:val="2f1"/>
    <w:rsid w:val="00B80168"/>
    <w:pPr>
      <w:tabs>
        <w:tab w:val="left" w:pos="851"/>
        <w:tab w:val="left" w:pos="964"/>
        <w:tab w:val="left" w:pos="2340"/>
      </w:tabs>
      <w:ind w:left="1803"/>
    </w:pPr>
    <w:rPr>
      <w:sz w:val="22"/>
    </w:rPr>
  </w:style>
  <w:style w:type="paragraph" w:customStyle="1" w:styleId="affe">
    <w:name w:val="Заголовок таблицы"/>
    <w:basedOn w:val="a9"/>
    <w:rsid w:val="00B80168"/>
    <w:pPr>
      <w:widowControl/>
      <w:jc w:val="center"/>
    </w:pPr>
    <w:rPr>
      <w:rFonts w:cs="Times New Roman"/>
      <w:b/>
      <w:bCs/>
      <w:lang w:val="en-US" w:eastAsia="zh-CN" w:bidi="ar-SA"/>
    </w:rPr>
  </w:style>
  <w:style w:type="paragraph" w:customStyle="1" w:styleId="311">
    <w:name w:val="Основной текст с отступом 31"/>
    <w:basedOn w:val="a"/>
    <w:rsid w:val="00B80168"/>
    <w:pPr>
      <w:suppressAutoHyphens/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b/>
      <w:bCs/>
      <w:kern w:val="2"/>
      <w:sz w:val="24"/>
      <w:szCs w:val="24"/>
      <w:lang w:eastAsia="zh-CN"/>
    </w:rPr>
  </w:style>
  <w:style w:type="paragraph" w:customStyle="1" w:styleId="afff">
    <w:name w:val="Содержимое врезки"/>
    <w:basedOn w:val="a0"/>
    <w:rsid w:val="00B80168"/>
  </w:style>
  <w:style w:type="paragraph" w:customStyle="1" w:styleId="1f0">
    <w:name w:val="Номер1"/>
    <w:basedOn w:val="aff4"/>
    <w:rsid w:val="00B80168"/>
  </w:style>
  <w:style w:type="paragraph" w:customStyle="1" w:styleId="11pt012">
    <w:name w:val="Стиль Основной текст с отступом + 11 pt Слева:  0 см Выступ:  12..."/>
    <w:basedOn w:val="af9"/>
    <w:rsid w:val="00B80168"/>
  </w:style>
  <w:style w:type="paragraph" w:customStyle="1" w:styleId="afff0">
    <w:name w:val="Обычный текст"/>
    <w:basedOn w:val="a"/>
    <w:rsid w:val="00B80168"/>
    <w:pPr>
      <w:suppressAutoHyphens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kern w:val="2"/>
      <w:sz w:val="28"/>
      <w:szCs w:val="24"/>
      <w:lang w:eastAsia="zh-CN"/>
    </w:rPr>
  </w:style>
  <w:style w:type="paragraph" w:customStyle="1" w:styleId="afff1">
    <w:name w:val="Список_без_б"/>
    <w:basedOn w:val="a"/>
    <w:rsid w:val="00B80168"/>
    <w:pPr>
      <w:suppressAutoHyphens/>
      <w:spacing w:before="40" w:after="40" w:line="240" w:lineRule="auto"/>
      <w:ind w:left="357"/>
      <w:jc w:val="both"/>
    </w:pPr>
    <w:rPr>
      <w:rFonts w:ascii="Times New Roman" w:eastAsia="Times New Roman" w:hAnsi="Times New Roman" w:cs="Times New Roman"/>
      <w:kern w:val="2"/>
      <w:szCs w:val="20"/>
      <w:lang w:eastAsia="zh-CN"/>
    </w:rPr>
  </w:style>
  <w:style w:type="paragraph" w:customStyle="1" w:styleId="afff2">
    <w:name w:val="Заголовок_ТАБ"/>
    <w:basedOn w:val="a"/>
    <w:rsid w:val="00B80168"/>
    <w:pPr>
      <w:keepNext/>
      <w:suppressAutoHyphens/>
      <w:spacing w:after="120" w:line="240" w:lineRule="auto"/>
      <w:jc w:val="center"/>
    </w:pPr>
    <w:rPr>
      <w:rFonts w:ascii="Times New Roman" w:eastAsia="Times New Roman" w:hAnsi="Times New Roman" w:cs="Times New Roman"/>
      <w:b/>
      <w:kern w:val="2"/>
      <w:sz w:val="20"/>
      <w:szCs w:val="20"/>
      <w:lang w:eastAsia="zh-CN"/>
    </w:rPr>
  </w:style>
  <w:style w:type="paragraph" w:styleId="afff3">
    <w:name w:val="annotation text"/>
    <w:aliases w:val="!Равноширинный текст документа"/>
    <w:basedOn w:val="a"/>
    <w:link w:val="1f1"/>
    <w:semiHidden/>
    <w:unhideWhenUsed/>
    <w:rsid w:val="00B80168"/>
    <w:pPr>
      <w:spacing w:line="240" w:lineRule="auto"/>
    </w:pPr>
    <w:rPr>
      <w:sz w:val="20"/>
      <w:szCs w:val="20"/>
    </w:rPr>
  </w:style>
  <w:style w:type="character" w:customStyle="1" w:styleId="1f1">
    <w:name w:val="Текст примечания Знак1"/>
    <w:aliases w:val="!Равноширинный текст документа Знак1"/>
    <w:basedOn w:val="a1"/>
    <w:link w:val="afff3"/>
    <w:uiPriority w:val="99"/>
    <w:semiHidden/>
    <w:rsid w:val="00B80168"/>
    <w:rPr>
      <w:rFonts w:eastAsiaTheme="minorEastAsia"/>
      <w:sz w:val="20"/>
      <w:szCs w:val="20"/>
      <w:lang w:eastAsia="ru-RU"/>
    </w:rPr>
  </w:style>
  <w:style w:type="paragraph" w:styleId="afff4">
    <w:name w:val="annotation subject"/>
    <w:basedOn w:val="2f3"/>
    <w:next w:val="2f3"/>
    <w:link w:val="1f2"/>
    <w:rsid w:val="00B80168"/>
    <w:rPr>
      <w:b/>
      <w:bCs/>
    </w:rPr>
  </w:style>
  <w:style w:type="paragraph" w:customStyle="1" w:styleId="2f3">
    <w:name w:val="Текст примечания2"/>
    <w:basedOn w:val="a"/>
    <w:rsid w:val="00B80168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:lang w:val="en-US" w:eastAsia="zh-CN"/>
    </w:rPr>
  </w:style>
  <w:style w:type="character" w:customStyle="1" w:styleId="1f2">
    <w:name w:val="Тема примечания Знак1"/>
    <w:basedOn w:val="1f1"/>
    <w:link w:val="afff4"/>
    <w:rsid w:val="00B80168"/>
    <w:rPr>
      <w:rFonts w:ascii="Times New Roman" w:eastAsia="Times New Roman" w:hAnsi="Times New Roman" w:cs="Times New Roman"/>
      <w:b/>
      <w:bCs/>
      <w:kern w:val="2"/>
      <w:lang w:val="en-US" w:eastAsia="zh-CN"/>
    </w:rPr>
  </w:style>
  <w:style w:type="paragraph" w:customStyle="1" w:styleId="xl113">
    <w:name w:val="xl113"/>
    <w:basedOn w:val="a"/>
    <w:rsid w:val="00B80168"/>
    <w:pPr>
      <w:suppressAutoHyphens/>
      <w:spacing w:before="100" w:after="100" w:line="240" w:lineRule="auto"/>
      <w:jc w:val="center"/>
    </w:pPr>
    <w:rPr>
      <w:rFonts w:ascii="Arial" w:eastAsia="Times New Roman" w:hAnsi="Arial" w:cs="Arial"/>
      <w:b/>
      <w:bCs/>
      <w:kern w:val="2"/>
      <w:sz w:val="20"/>
      <w:szCs w:val="20"/>
      <w:lang w:val="en-US" w:eastAsia="zh-CN"/>
    </w:rPr>
  </w:style>
  <w:style w:type="paragraph" w:customStyle="1" w:styleId="xl112">
    <w:name w:val="xl112"/>
    <w:basedOn w:val="a"/>
    <w:rsid w:val="00B80168"/>
    <w:pPr>
      <w:suppressAutoHyphens/>
      <w:spacing w:before="100" w:after="100" w:line="240" w:lineRule="auto"/>
      <w:jc w:val="right"/>
    </w:pPr>
    <w:rPr>
      <w:rFonts w:ascii="Arial CYR" w:eastAsia="Times New Roman" w:hAnsi="Arial CYR" w:cs="Arial CYR"/>
      <w:b/>
      <w:bCs/>
      <w:kern w:val="2"/>
      <w:sz w:val="18"/>
      <w:szCs w:val="18"/>
      <w:lang w:val="en-US" w:eastAsia="zh-CN"/>
    </w:rPr>
  </w:style>
  <w:style w:type="paragraph" w:customStyle="1" w:styleId="xl111">
    <w:name w:val="xl111"/>
    <w:basedOn w:val="a"/>
    <w:rsid w:val="00B80168"/>
    <w:pPr>
      <w:suppressAutoHyphens/>
      <w:spacing w:before="100" w:after="100" w:line="240" w:lineRule="auto"/>
      <w:jc w:val="right"/>
    </w:pPr>
    <w:rPr>
      <w:rFonts w:ascii="Arial CYR" w:eastAsia="Times New Roman" w:hAnsi="Arial CYR" w:cs="Arial CYR"/>
      <w:b/>
      <w:bCs/>
      <w:kern w:val="2"/>
      <w:sz w:val="20"/>
      <w:szCs w:val="20"/>
      <w:lang w:val="en-US" w:eastAsia="zh-CN"/>
    </w:rPr>
  </w:style>
  <w:style w:type="paragraph" w:customStyle="1" w:styleId="xl110">
    <w:name w:val="xl110"/>
    <w:basedOn w:val="a"/>
    <w:rsid w:val="00B80168"/>
    <w:pPr>
      <w:suppressAutoHyphens/>
      <w:spacing w:before="100" w:after="100" w:line="240" w:lineRule="auto"/>
      <w:jc w:val="right"/>
    </w:pPr>
    <w:rPr>
      <w:rFonts w:ascii="Arial CYR" w:eastAsia="Times New Roman" w:hAnsi="Arial CYR" w:cs="Arial CYR"/>
      <w:b/>
      <w:bCs/>
      <w:kern w:val="2"/>
      <w:sz w:val="20"/>
      <w:szCs w:val="20"/>
      <w:lang w:val="en-US" w:eastAsia="zh-CN"/>
    </w:rPr>
  </w:style>
  <w:style w:type="paragraph" w:customStyle="1" w:styleId="xl109">
    <w:name w:val="xl109"/>
    <w:basedOn w:val="a"/>
    <w:rsid w:val="00B80168"/>
    <w:pPr>
      <w:suppressAutoHyphens/>
      <w:spacing w:before="100" w:after="100" w:line="240" w:lineRule="auto"/>
    </w:pPr>
    <w:rPr>
      <w:rFonts w:ascii="Arial CYR" w:eastAsia="Times New Roman" w:hAnsi="Arial CYR" w:cs="Arial CYR"/>
      <w:b/>
      <w:bCs/>
      <w:kern w:val="2"/>
      <w:sz w:val="18"/>
      <w:szCs w:val="18"/>
      <w:lang w:val="en-US" w:eastAsia="zh-CN"/>
    </w:rPr>
  </w:style>
  <w:style w:type="paragraph" w:customStyle="1" w:styleId="xl108">
    <w:name w:val="xl108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right"/>
    </w:pPr>
    <w:rPr>
      <w:rFonts w:ascii="Arial CYR" w:eastAsia="Times New Roman" w:hAnsi="Arial CYR" w:cs="Arial CYR"/>
      <w:b/>
      <w:bCs/>
      <w:kern w:val="2"/>
      <w:sz w:val="18"/>
      <w:szCs w:val="18"/>
      <w:lang w:val="en-US" w:eastAsia="zh-CN"/>
    </w:rPr>
  </w:style>
  <w:style w:type="paragraph" w:customStyle="1" w:styleId="xl107">
    <w:name w:val="xl107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right"/>
    </w:pPr>
    <w:rPr>
      <w:rFonts w:ascii="Arial CYR" w:eastAsia="Times New Roman" w:hAnsi="Arial CYR" w:cs="Arial CYR"/>
      <w:b/>
      <w:bCs/>
      <w:kern w:val="2"/>
      <w:sz w:val="20"/>
      <w:szCs w:val="20"/>
      <w:lang w:val="en-US" w:eastAsia="zh-CN"/>
    </w:rPr>
  </w:style>
  <w:style w:type="paragraph" w:customStyle="1" w:styleId="xl106">
    <w:name w:val="xl106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right"/>
    </w:pPr>
    <w:rPr>
      <w:rFonts w:ascii="Arial CYR" w:eastAsia="Times New Roman" w:hAnsi="Arial CYR" w:cs="Arial CYR"/>
      <w:b/>
      <w:bCs/>
      <w:kern w:val="2"/>
      <w:sz w:val="20"/>
      <w:szCs w:val="20"/>
      <w:lang w:val="en-US" w:eastAsia="zh-CN"/>
    </w:rPr>
  </w:style>
  <w:style w:type="paragraph" w:customStyle="1" w:styleId="xl105">
    <w:name w:val="xl105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CYR" w:eastAsia="Times New Roman" w:hAnsi="Arial CYR" w:cs="Arial CYR"/>
      <w:b/>
      <w:bCs/>
      <w:kern w:val="2"/>
      <w:sz w:val="18"/>
      <w:szCs w:val="18"/>
      <w:lang w:val="en-US" w:eastAsia="zh-CN"/>
    </w:rPr>
  </w:style>
  <w:style w:type="paragraph" w:customStyle="1" w:styleId="xl104">
    <w:name w:val="xl104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right"/>
    </w:pPr>
    <w:rPr>
      <w:rFonts w:ascii="Arial CYR" w:eastAsia="Times New Roman" w:hAnsi="Arial CYR" w:cs="Arial CYR"/>
      <w:b/>
      <w:bCs/>
      <w:kern w:val="2"/>
      <w:sz w:val="24"/>
      <w:szCs w:val="24"/>
      <w:lang w:val="en-US" w:eastAsia="zh-CN"/>
    </w:rPr>
  </w:style>
  <w:style w:type="paragraph" w:customStyle="1" w:styleId="xl103">
    <w:name w:val="xl103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center"/>
    </w:pPr>
    <w:rPr>
      <w:rFonts w:ascii="Arial CYR" w:eastAsia="Times New Roman" w:hAnsi="Arial CYR" w:cs="Arial CYR"/>
      <w:b/>
      <w:bCs/>
      <w:kern w:val="2"/>
      <w:sz w:val="24"/>
      <w:szCs w:val="24"/>
      <w:lang w:val="en-US" w:eastAsia="zh-CN"/>
    </w:rPr>
  </w:style>
  <w:style w:type="paragraph" w:customStyle="1" w:styleId="xl102">
    <w:name w:val="xl102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center"/>
    </w:pPr>
    <w:rPr>
      <w:rFonts w:ascii="Arial CYR" w:eastAsia="Times New Roman" w:hAnsi="Arial CYR" w:cs="Arial CYR"/>
      <w:b/>
      <w:bCs/>
      <w:kern w:val="2"/>
      <w:sz w:val="24"/>
      <w:szCs w:val="24"/>
      <w:lang w:val="en-US" w:eastAsia="zh-CN"/>
    </w:rPr>
  </w:style>
  <w:style w:type="paragraph" w:customStyle="1" w:styleId="xl101">
    <w:name w:val="xl101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center"/>
    </w:pPr>
    <w:rPr>
      <w:rFonts w:ascii="Arial CYR" w:eastAsia="Times New Roman" w:hAnsi="Arial CYR" w:cs="Arial CYR"/>
      <w:b/>
      <w:bCs/>
      <w:kern w:val="2"/>
      <w:sz w:val="24"/>
      <w:szCs w:val="24"/>
      <w:lang w:val="en-US" w:eastAsia="zh-CN"/>
    </w:rPr>
  </w:style>
  <w:style w:type="paragraph" w:customStyle="1" w:styleId="xl100">
    <w:name w:val="xl100"/>
    <w:basedOn w:val="a"/>
    <w:rsid w:val="00B80168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right"/>
    </w:pPr>
    <w:rPr>
      <w:rFonts w:ascii="Arial CYR" w:eastAsia="Times New Roman" w:hAnsi="Arial CYR" w:cs="Arial CYR"/>
      <w:kern w:val="2"/>
      <w:sz w:val="24"/>
      <w:szCs w:val="24"/>
      <w:lang w:val="en-US" w:eastAsia="zh-CN"/>
    </w:rPr>
  </w:style>
  <w:style w:type="paragraph" w:customStyle="1" w:styleId="xl99">
    <w:name w:val="xl99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center"/>
    </w:pPr>
    <w:rPr>
      <w:rFonts w:ascii="Arial CYR" w:eastAsia="Times New Roman" w:hAnsi="Arial CYR" w:cs="Arial CYR"/>
      <w:kern w:val="2"/>
      <w:sz w:val="24"/>
      <w:szCs w:val="24"/>
      <w:lang w:val="en-US" w:eastAsia="zh-CN"/>
    </w:rPr>
  </w:style>
  <w:style w:type="paragraph" w:customStyle="1" w:styleId="xl98">
    <w:name w:val="xl98"/>
    <w:basedOn w:val="a"/>
    <w:rsid w:val="00B80168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center"/>
    </w:pPr>
    <w:rPr>
      <w:rFonts w:ascii="Arial CYR" w:eastAsia="Times New Roman" w:hAnsi="Arial CYR" w:cs="Arial CYR"/>
      <w:kern w:val="2"/>
      <w:sz w:val="24"/>
      <w:szCs w:val="24"/>
      <w:lang w:val="en-US" w:eastAsia="zh-CN"/>
    </w:rPr>
  </w:style>
  <w:style w:type="paragraph" w:customStyle="1" w:styleId="xl97">
    <w:name w:val="xl97"/>
    <w:basedOn w:val="a"/>
    <w:rsid w:val="00B80168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center"/>
    </w:pPr>
    <w:rPr>
      <w:rFonts w:ascii="Arial CYR" w:eastAsia="Times New Roman" w:hAnsi="Arial CYR" w:cs="Arial CYR"/>
      <w:kern w:val="2"/>
      <w:sz w:val="24"/>
      <w:szCs w:val="24"/>
      <w:lang w:val="en-US" w:eastAsia="zh-CN"/>
    </w:rPr>
  </w:style>
  <w:style w:type="paragraph" w:customStyle="1" w:styleId="xl96">
    <w:name w:val="xl96"/>
    <w:basedOn w:val="a"/>
    <w:rsid w:val="00B80168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center"/>
    </w:pPr>
    <w:rPr>
      <w:rFonts w:ascii="Arial CYR" w:eastAsia="Times New Roman" w:hAnsi="Arial CYR" w:cs="Arial CYR"/>
      <w:kern w:val="2"/>
      <w:sz w:val="24"/>
      <w:szCs w:val="24"/>
      <w:lang w:val="en-US" w:eastAsia="zh-CN"/>
    </w:rPr>
  </w:style>
  <w:style w:type="paragraph" w:customStyle="1" w:styleId="xl95">
    <w:name w:val="xl95"/>
    <w:basedOn w:val="a"/>
    <w:rsid w:val="00B80168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CYR" w:eastAsia="Times New Roman" w:hAnsi="Arial CYR" w:cs="Arial CYR"/>
      <w:kern w:val="2"/>
      <w:sz w:val="24"/>
      <w:szCs w:val="24"/>
      <w:lang w:val="en-US" w:eastAsia="zh-CN"/>
    </w:rPr>
  </w:style>
  <w:style w:type="paragraph" w:customStyle="1" w:styleId="xl94">
    <w:name w:val="xl94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right"/>
    </w:pPr>
    <w:rPr>
      <w:rFonts w:ascii="Arial CYR" w:eastAsia="Times New Roman" w:hAnsi="Arial CYR" w:cs="Arial CYR"/>
      <w:kern w:val="2"/>
      <w:sz w:val="24"/>
      <w:szCs w:val="24"/>
      <w:lang w:val="en-US" w:eastAsia="zh-CN"/>
    </w:rPr>
  </w:style>
  <w:style w:type="paragraph" w:customStyle="1" w:styleId="xl93">
    <w:name w:val="xl93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center"/>
    </w:pPr>
    <w:rPr>
      <w:rFonts w:ascii="Arial CYR" w:eastAsia="Times New Roman" w:hAnsi="Arial CYR" w:cs="Arial CYR"/>
      <w:kern w:val="2"/>
      <w:sz w:val="24"/>
      <w:szCs w:val="24"/>
      <w:lang w:val="en-US" w:eastAsia="zh-CN"/>
    </w:rPr>
  </w:style>
  <w:style w:type="paragraph" w:customStyle="1" w:styleId="xl92">
    <w:name w:val="xl92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uppressAutoHyphens/>
      <w:spacing w:before="100" w:after="100" w:line="240" w:lineRule="auto"/>
      <w:jc w:val="center"/>
    </w:pPr>
    <w:rPr>
      <w:rFonts w:ascii="Arial CYR" w:eastAsia="Times New Roman" w:hAnsi="Arial CYR" w:cs="Arial CYR"/>
      <w:kern w:val="2"/>
      <w:sz w:val="24"/>
      <w:szCs w:val="24"/>
      <w:lang w:val="en-US" w:eastAsia="zh-CN"/>
    </w:rPr>
  </w:style>
  <w:style w:type="paragraph" w:customStyle="1" w:styleId="xl91">
    <w:name w:val="xl91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uppressAutoHyphens/>
      <w:spacing w:before="100" w:after="100" w:line="240" w:lineRule="auto"/>
      <w:jc w:val="center"/>
    </w:pPr>
    <w:rPr>
      <w:rFonts w:ascii="Arial CYR" w:eastAsia="Times New Roman" w:hAnsi="Arial CYR" w:cs="Arial CYR"/>
      <w:kern w:val="2"/>
      <w:sz w:val="24"/>
      <w:szCs w:val="24"/>
      <w:lang w:val="en-US" w:eastAsia="zh-CN"/>
    </w:rPr>
  </w:style>
  <w:style w:type="paragraph" w:customStyle="1" w:styleId="xl90">
    <w:name w:val="xl90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uppressAutoHyphens/>
      <w:spacing w:before="100" w:after="100" w:line="240" w:lineRule="auto"/>
    </w:pPr>
    <w:rPr>
      <w:rFonts w:ascii="Arial CYR" w:eastAsia="Times New Roman" w:hAnsi="Arial CYR" w:cs="Arial CYR"/>
      <w:kern w:val="2"/>
      <w:sz w:val="24"/>
      <w:szCs w:val="24"/>
      <w:lang w:val="en-US" w:eastAsia="zh-CN"/>
    </w:rPr>
  </w:style>
  <w:style w:type="paragraph" w:customStyle="1" w:styleId="xl89">
    <w:name w:val="xl89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right"/>
    </w:pPr>
    <w:rPr>
      <w:rFonts w:ascii="Arial" w:eastAsia="Times New Roman" w:hAnsi="Arial" w:cs="Arial"/>
      <w:b/>
      <w:bCs/>
      <w:kern w:val="2"/>
      <w:sz w:val="24"/>
      <w:szCs w:val="24"/>
      <w:lang w:val="en-US" w:eastAsia="zh-CN"/>
    </w:rPr>
  </w:style>
  <w:style w:type="paragraph" w:customStyle="1" w:styleId="xl88">
    <w:name w:val="xl88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center"/>
    </w:pPr>
    <w:rPr>
      <w:rFonts w:ascii="Arial" w:eastAsia="Times New Roman" w:hAnsi="Arial" w:cs="Arial"/>
      <w:b/>
      <w:bCs/>
      <w:kern w:val="2"/>
      <w:sz w:val="24"/>
      <w:szCs w:val="24"/>
      <w:lang w:val="en-US" w:eastAsia="zh-CN"/>
    </w:rPr>
  </w:style>
  <w:style w:type="paragraph" w:customStyle="1" w:styleId="xl87">
    <w:name w:val="xl87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uppressAutoHyphens/>
      <w:spacing w:before="100" w:after="100" w:line="240" w:lineRule="auto"/>
      <w:jc w:val="center"/>
    </w:pPr>
    <w:rPr>
      <w:rFonts w:ascii="Arial" w:eastAsia="Times New Roman" w:hAnsi="Arial" w:cs="Arial"/>
      <w:b/>
      <w:bCs/>
      <w:kern w:val="2"/>
      <w:sz w:val="24"/>
      <w:szCs w:val="24"/>
      <w:lang w:val="en-US" w:eastAsia="zh-CN"/>
    </w:rPr>
  </w:style>
  <w:style w:type="paragraph" w:customStyle="1" w:styleId="xl86">
    <w:name w:val="xl86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uppressAutoHyphens/>
      <w:spacing w:before="100" w:after="100" w:line="240" w:lineRule="auto"/>
      <w:jc w:val="center"/>
    </w:pPr>
    <w:rPr>
      <w:rFonts w:ascii="Arial" w:eastAsia="Times New Roman" w:hAnsi="Arial" w:cs="Arial"/>
      <w:b/>
      <w:bCs/>
      <w:kern w:val="2"/>
      <w:sz w:val="24"/>
      <w:szCs w:val="24"/>
      <w:lang w:val="en-US" w:eastAsia="zh-CN"/>
    </w:rPr>
  </w:style>
  <w:style w:type="paragraph" w:customStyle="1" w:styleId="xl85">
    <w:name w:val="xl85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uppressAutoHyphens/>
      <w:spacing w:before="100" w:after="100" w:line="240" w:lineRule="auto"/>
    </w:pPr>
    <w:rPr>
      <w:rFonts w:ascii="Arial" w:eastAsia="Times New Roman" w:hAnsi="Arial" w:cs="Arial"/>
      <w:b/>
      <w:bCs/>
      <w:kern w:val="2"/>
      <w:sz w:val="24"/>
      <w:szCs w:val="24"/>
      <w:lang w:val="en-US" w:eastAsia="zh-CN"/>
    </w:rPr>
  </w:style>
  <w:style w:type="paragraph" w:customStyle="1" w:styleId="xl84">
    <w:name w:val="xl84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right"/>
    </w:pPr>
    <w:rPr>
      <w:rFonts w:ascii="Arial" w:eastAsia="Times New Roman" w:hAnsi="Arial" w:cs="Arial"/>
      <w:b/>
      <w:bCs/>
      <w:kern w:val="2"/>
      <w:sz w:val="18"/>
      <w:szCs w:val="18"/>
      <w:lang w:val="en-US" w:eastAsia="zh-CN"/>
    </w:rPr>
  </w:style>
  <w:style w:type="paragraph" w:customStyle="1" w:styleId="xl83">
    <w:name w:val="xl83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center"/>
    </w:pPr>
    <w:rPr>
      <w:rFonts w:ascii="Arial" w:eastAsia="Times New Roman" w:hAnsi="Arial" w:cs="Arial"/>
      <w:b/>
      <w:bCs/>
      <w:kern w:val="2"/>
      <w:sz w:val="18"/>
      <w:szCs w:val="18"/>
      <w:lang w:val="en-US" w:eastAsia="zh-CN"/>
    </w:rPr>
  </w:style>
  <w:style w:type="paragraph" w:customStyle="1" w:styleId="xl82">
    <w:name w:val="xl82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uppressAutoHyphens/>
      <w:spacing w:before="100" w:after="100" w:line="240" w:lineRule="auto"/>
      <w:jc w:val="center"/>
    </w:pPr>
    <w:rPr>
      <w:rFonts w:ascii="Arial" w:eastAsia="Times New Roman" w:hAnsi="Arial" w:cs="Arial"/>
      <w:b/>
      <w:bCs/>
      <w:kern w:val="2"/>
      <w:sz w:val="18"/>
      <w:szCs w:val="18"/>
      <w:lang w:val="en-US" w:eastAsia="zh-CN"/>
    </w:rPr>
  </w:style>
  <w:style w:type="paragraph" w:customStyle="1" w:styleId="xl81">
    <w:name w:val="xl81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uppressAutoHyphens/>
      <w:spacing w:before="100" w:after="100" w:line="240" w:lineRule="auto"/>
      <w:jc w:val="center"/>
    </w:pPr>
    <w:rPr>
      <w:rFonts w:ascii="Arial" w:eastAsia="Times New Roman" w:hAnsi="Arial" w:cs="Arial"/>
      <w:b/>
      <w:bCs/>
      <w:kern w:val="2"/>
      <w:sz w:val="18"/>
      <w:szCs w:val="18"/>
      <w:lang w:val="en-US" w:eastAsia="zh-CN"/>
    </w:rPr>
  </w:style>
  <w:style w:type="paragraph" w:customStyle="1" w:styleId="xl80">
    <w:name w:val="xl80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uppressAutoHyphens/>
      <w:spacing w:before="100" w:after="100" w:line="240" w:lineRule="auto"/>
    </w:pPr>
    <w:rPr>
      <w:rFonts w:ascii="Arial" w:eastAsia="Times New Roman" w:hAnsi="Arial" w:cs="Arial"/>
      <w:b/>
      <w:bCs/>
      <w:kern w:val="2"/>
      <w:sz w:val="18"/>
      <w:szCs w:val="18"/>
      <w:lang w:val="en-US" w:eastAsia="zh-CN"/>
    </w:rPr>
  </w:style>
  <w:style w:type="paragraph" w:customStyle="1" w:styleId="xl79">
    <w:name w:val="xl79"/>
    <w:basedOn w:val="a"/>
    <w:rsid w:val="00B80168"/>
    <w:pPr>
      <w:pBdr>
        <w:top w:val="none" w:sz="0" w:space="0" w:color="000000"/>
        <w:left w:val="single" w:sz="4" w:space="0" w:color="000000"/>
        <w:bottom w:val="none" w:sz="0" w:space="0" w:color="000000"/>
        <w:right w:val="none" w:sz="0" w:space="0" w:color="000000"/>
      </w:pBdr>
      <w:suppressAutoHyphens/>
      <w:spacing w:before="100" w:after="100" w:line="240" w:lineRule="auto"/>
    </w:pPr>
    <w:rPr>
      <w:rFonts w:ascii="Times New Roman" w:eastAsia="Times New Roman" w:hAnsi="Times New Roman" w:cs="Times New Roman"/>
      <w:kern w:val="2"/>
      <w:sz w:val="24"/>
      <w:szCs w:val="24"/>
      <w:lang w:val="en-US" w:eastAsia="zh-CN"/>
    </w:rPr>
  </w:style>
  <w:style w:type="paragraph" w:customStyle="1" w:styleId="xl78">
    <w:name w:val="xl78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right"/>
    </w:pPr>
    <w:rPr>
      <w:rFonts w:ascii="Arial" w:eastAsia="Times New Roman" w:hAnsi="Arial" w:cs="Arial"/>
      <w:b/>
      <w:bCs/>
      <w:kern w:val="2"/>
      <w:sz w:val="20"/>
      <w:szCs w:val="20"/>
      <w:lang w:val="en-US" w:eastAsia="zh-CN"/>
    </w:rPr>
  </w:style>
  <w:style w:type="paragraph" w:customStyle="1" w:styleId="xl77">
    <w:name w:val="xl77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uppressAutoHyphens/>
      <w:spacing w:before="100" w:after="100" w:line="240" w:lineRule="auto"/>
      <w:jc w:val="center"/>
    </w:pPr>
    <w:rPr>
      <w:rFonts w:ascii="Arial CYR" w:eastAsia="Times New Roman" w:hAnsi="Arial CYR" w:cs="Arial CYR"/>
      <w:kern w:val="2"/>
      <w:sz w:val="24"/>
      <w:szCs w:val="24"/>
      <w:lang w:val="en-US" w:eastAsia="zh-CN"/>
    </w:rPr>
  </w:style>
  <w:style w:type="paragraph" w:customStyle="1" w:styleId="xl76">
    <w:name w:val="xl76"/>
    <w:basedOn w:val="a"/>
    <w:rsid w:val="00B80168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center"/>
    </w:pPr>
    <w:rPr>
      <w:rFonts w:ascii="Arial CYR" w:eastAsia="Times New Roman" w:hAnsi="Arial CYR" w:cs="Arial CYR"/>
      <w:kern w:val="2"/>
      <w:sz w:val="24"/>
      <w:szCs w:val="24"/>
      <w:lang w:val="en-US" w:eastAsia="zh-CN"/>
    </w:rPr>
  </w:style>
  <w:style w:type="paragraph" w:customStyle="1" w:styleId="xl75">
    <w:name w:val="xl75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center"/>
    </w:pPr>
    <w:rPr>
      <w:rFonts w:ascii="Arial" w:eastAsia="Times New Roman" w:hAnsi="Arial" w:cs="Arial"/>
      <w:b/>
      <w:bCs/>
      <w:kern w:val="2"/>
      <w:sz w:val="20"/>
      <w:szCs w:val="20"/>
      <w:lang w:val="en-US" w:eastAsia="zh-CN"/>
    </w:rPr>
  </w:style>
  <w:style w:type="paragraph" w:customStyle="1" w:styleId="xl74">
    <w:name w:val="xl74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uppressAutoHyphens/>
      <w:spacing w:before="100" w:after="100" w:line="240" w:lineRule="auto"/>
      <w:jc w:val="center"/>
    </w:pPr>
    <w:rPr>
      <w:rFonts w:ascii="Arial" w:eastAsia="Times New Roman" w:hAnsi="Arial" w:cs="Arial"/>
      <w:b/>
      <w:bCs/>
      <w:kern w:val="2"/>
      <w:sz w:val="20"/>
      <w:szCs w:val="20"/>
      <w:lang w:val="en-US" w:eastAsia="zh-CN"/>
    </w:rPr>
  </w:style>
  <w:style w:type="paragraph" w:customStyle="1" w:styleId="xl73">
    <w:name w:val="xl73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uppressAutoHyphens/>
      <w:spacing w:before="100" w:after="100" w:line="240" w:lineRule="auto"/>
      <w:jc w:val="center"/>
    </w:pPr>
    <w:rPr>
      <w:rFonts w:ascii="Arial" w:eastAsia="Times New Roman" w:hAnsi="Arial" w:cs="Arial"/>
      <w:b/>
      <w:bCs/>
      <w:kern w:val="2"/>
      <w:sz w:val="20"/>
      <w:szCs w:val="20"/>
      <w:lang w:val="en-US" w:eastAsia="zh-CN"/>
    </w:rPr>
  </w:style>
  <w:style w:type="paragraph" w:customStyle="1" w:styleId="xl72">
    <w:name w:val="xl72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uppressAutoHyphens/>
      <w:spacing w:before="100" w:after="100" w:line="240" w:lineRule="auto"/>
    </w:pPr>
    <w:rPr>
      <w:rFonts w:ascii="Arial" w:eastAsia="Times New Roman" w:hAnsi="Arial" w:cs="Arial"/>
      <w:b/>
      <w:bCs/>
      <w:kern w:val="2"/>
      <w:sz w:val="20"/>
      <w:szCs w:val="20"/>
      <w:lang w:val="en-US" w:eastAsia="zh-CN"/>
    </w:rPr>
  </w:style>
  <w:style w:type="paragraph" w:customStyle="1" w:styleId="xl71">
    <w:name w:val="xl71"/>
    <w:basedOn w:val="a"/>
    <w:rsid w:val="00B80168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center"/>
    </w:pPr>
    <w:rPr>
      <w:rFonts w:ascii="Arial CYR" w:eastAsia="Times New Roman" w:hAnsi="Arial CYR" w:cs="Arial CYR"/>
      <w:b/>
      <w:bCs/>
      <w:kern w:val="2"/>
      <w:sz w:val="14"/>
      <w:szCs w:val="14"/>
      <w:lang w:val="en-US" w:eastAsia="zh-CN"/>
    </w:rPr>
  </w:style>
  <w:style w:type="paragraph" w:customStyle="1" w:styleId="xl70">
    <w:name w:val="xl70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  <w:jc w:val="center"/>
    </w:pPr>
    <w:rPr>
      <w:rFonts w:ascii="Arial CYR" w:eastAsia="Times New Roman" w:hAnsi="Arial CYR" w:cs="Arial CYR"/>
      <w:b/>
      <w:bCs/>
      <w:kern w:val="2"/>
      <w:sz w:val="14"/>
      <w:szCs w:val="14"/>
      <w:lang w:val="en-US" w:eastAsia="zh-CN"/>
    </w:rPr>
  </w:style>
  <w:style w:type="paragraph" w:customStyle="1" w:styleId="xl69">
    <w:name w:val="xl69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uppressAutoHyphens/>
      <w:spacing w:before="100" w:after="100" w:line="240" w:lineRule="auto"/>
      <w:jc w:val="center"/>
    </w:pPr>
    <w:rPr>
      <w:rFonts w:ascii="Arial CYR" w:eastAsia="Times New Roman" w:hAnsi="Arial CYR" w:cs="Arial CYR"/>
      <w:b/>
      <w:bCs/>
      <w:kern w:val="2"/>
      <w:sz w:val="14"/>
      <w:szCs w:val="14"/>
      <w:lang w:val="en-US" w:eastAsia="zh-CN"/>
    </w:rPr>
  </w:style>
  <w:style w:type="paragraph" w:customStyle="1" w:styleId="xl68">
    <w:name w:val="xl68"/>
    <w:basedOn w:val="a"/>
    <w:rsid w:val="00B80168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uppressAutoHyphens/>
      <w:spacing w:before="100" w:after="100" w:line="240" w:lineRule="auto"/>
      <w:jc w:val="center"/>
    </w:pPr>
    <w:rPr>
      <w:rFonts w:ascii="Arial CYR" w:eastAsia="Times New Roman" w:hAnsi="Arial CYR" w:cs="Arial CYR"/>
      <w:b/>
      <w:bCs/>
      <w:kern w:val="2"/>
      <w:sz w:val="24"/>
      <w:szCs w:val="24"/>
      <w:lang w:val="en-US" w:eastAsia="zh-CN"/>
    </w:rPr>
  </w:style>
  <w:style w:type="paragraph" w:customStyle="1" w:styleId="xl67">
    <w:name w:val="xl67"/>
    <w:basedOn w:val="a"/>
    <w:rsid w:val="00B80168"/>
    <w:pPr>
      <w:suppressAutoHyphens/>
      <w:spacing w:before="100" w:after="100" w:line="240" w:lineRule="auto"/>
      <w:jc w:val="right"/>
    </w:pPr>
    <w:rPr>
      <w:rFonts w:ascii="Arial" w:eastAsia="Times New Roman" w:hAnsi="Arial" w:cs="Arial"/>
      <w:kern w:val="2"/>
      <w:sz w:val="24"/>
      <w:szCs w:val="24"/>
      <w:lang w:val="en-US" w:eastAsia="zh-CN"/>
    </w:rPr>
  </w:style>
  <w:style w:type="paragraph" w:customStyle="1" w:styleId="xl66">
    <w:name w:val="xl66"/>
    <w:basedOn w:val="a"/>
    <w:rsid w:val="00B80168"/>
    <w:pPr>
      <w:suppressAutoHyphens/>
      <w:spacing w:before="100" w:after="100" w:line="240" w:lineRule="auto"/>
      <w:jc w:val="center"/>
    </w:pPr>
    <w:rPr>
      <w:rFonts w:ascii="Times New Roman" w:eastAsia="Times New Roman" w:hAnsi="Times New Roman" w:cs="Times New Roman"/>
      <w:kern w:val="2"/>
      <w:sz w:val="24"/>
      <w:szCs w:val="24"/>
      <w:lang w:val="en-US" w:eastAsia="zh-CN"/>
    </w:rPr>
  </w:style>
  <w:style w:type="paragraph" w:customStyle="1" w:styleId="xl65">
    <w:name w:val="xl65"/>
    <w:basedOn w:val="a"/>
    <w:rsid w:val="00B80168"/>
    <w:pPr>
      <w:suppressAutoHyphens/>
      <w:spacing w:before="100" w:after="100" w:line="240" w:lineRule="auto"/>
    </w:pPr>
    <w:rPr>
      <w:rFonts w:ascii="Arial Rounded MT Bold" w:eastAsia="Times New Roman" w:hAnsi="Arial Rounded MT Bold" w:cs="Arial Rounded MT Bold"/>
      <w:kern w:val="2"/>
      <w:sz w:val="18"/>
      <w:szCs w:val="18"/>
      <w:lang w:val="en-US" w:eastAsia="zh-CN"/>
    </w:rPr>
  </w:style>
  <w:style w:type="paragraph" w:customStyle="1" w:styleId="xl63">
    <w:name w:val="xl63"/>
    <w:basedOn w:val="a"/>
    <w:rsid w:val="00B80168"/>
    <w:pPr>
      <w:suppressAutoHyphens/>
      <w:spacing w:before="100" w:after="100" w:line="240" w:lineRule="auto"/>
      <w:jc w:val="right"/>
    </w:pPr>
    <w:rPr>
      <w:rFonts w:ascii="Arial CYR" w:eastAsia="Times New Roman" w:hAnsi="Arial CYR" w:cs="Arial CYR"/>
      <w:kern w:val="2"/>
      <w:sz w:val="24"/>
      <w:szCs w:val="24"/>
      <w:lang w:val="en-US" w:eastAsia="zh-CN"/>
    </w:rPr>
  </w:style>
  <w:style w:type="character" w:customStyle="1" w:styleId="WW8Num4z3">
    <w:name w:val="WW8Num4z3"/>
    <w:rsid w:val="00105C9F"/>
    <w:rPr>
      <w:rFonts w:cs="Times New Roman"/>
    </w:rPr>
  </w:style>
  <w:style w:type="character" w:customStyle="1" w:styleId="FontStyle47">
    <w:name w:val="Font Style47"/>
    <w:rsid w:val="00105C9F"/>
    <w:rPr>
      <w:rFonts w:ascii="Times New Roman" w:hAnsi="Times New Roman" w:cs="Times New Roman"/>
      <w:i/>
      <w:sz w:val="22"/>
    </w:rPr>
  </w:style>
  <w:style w:type="character" w:customStyle="1" w:styleId="FontStyle11">
    <w:name w:val="Font Style11"/>
    <w:rsid w:val="00105C9F"/>
    <w:rPr>
      <w:rFonts w:ascii="Times New Roman" w:hAnsi="Times New Roman" w:cs="Times New Roman"/>
      <w:sz w:val="26"/>
      <w:szCs w:val="26"/>
    </w:rPr>
  </w:style>
  <w:style w:type="character" w:customStyle="1" w:styleId="TimesNewRoman14">
    <w:name w:val="Стиль Times New Roman 14 пт"/>
    <w:rsid w:val="00105C9F"/>
    <w:rPr>
      <w:rFonts w:ascii="Times New Roman" w:hAnsi="Times New Roman" w:cs="Times New Roman"/>
      <w:sz w:val="28"/>
    </w:rPr>
  </w:style>
  <w:style w:type="character" w:styleId="afff5">
    <w:name w:val="footnote reference"/>
    <w:uiPriority w:val="99"/>
    <w:rsid w:val="00105C9F"/>
    <w:rPr>
      <w:vertAlign w:val="superscript"/>
    </w:rPr>
  </w:style>
  <w:style w:type="paragraph" w:customStyle="1" w:styleId="afff6">
    <w:name w:val="Заголовок Н."/>
    <w:basedOn w:val="a"/>
    <w:next w:val="a0"/>
    <w:rsid w:val="00105C9F"/>
    <w:pPr>
      <w:suppressAutoHyphens/>
      <w:spacing w:after="0" w:line="360" w:lineRule="auto"/>
      <w:jc w:val="center"/>
    </w:pPr>
    <w:rPr>
      <w:rFonts w:ascii="Times New Roman" w:eastAsia="Times New Roman" w:hAnsi="Times New Roman" w:cs="Times New Roman"/>
      <w:b/>
      <w:caps/>
      <w:sz w:val="28"/>
      <w:szCs w:val="28"/>
      <w:lang w:val="en-US" w:eastAsia="ar-SA"/>
    </w:rPr>
  </w:style>
  <w:style w:type="paragraph" w:styleId="afff7">
    <w:name w:val="Title"/>
    <w:basedOn w:val="a"/>
    <w:next w:val="aff6"/>
    <w:link w:val="afff8"/>
    <w:qFormat/>
    <w:rsid w:val="00105C9F"/>
    <w:pPr>
      <w:keepNext/>
      <w:widowControl w:val="0"/>
      <w:suppressAutoHyphens/>
      <w:spacing w:before="240" w:after="120" w:line="240" w:lineRule="auto"/>
    </w:pPr>
    <w:rPr>
      <w:rFonts w:ascii="Arial" w:eastAsia="Andale Sans UI" w:hAnsi="Arial" w:cs="Tahoma"/>
      <w:kern w:val="1"/>
      <w:sz w:val="28"/>
      <w:szCs w:val="28"/>
    </w:rPr>
  </w:style>
  <w:style w:type="character" w:customStyle="1" w:styleId="afff8">
    <w:name w:val="Название Знак"/>
    <w:basedOn w:val="a1"/>
    <w:link w:val="afff7"/>
    <w:rsid w:val="00105C9F"/>
    <w:rPr>
      <w:rFonts w:ascii="Arial" w:eastAsia="Andale Sans UI" w:hAnsi="Arial" w:cs="Tahoma"/>
      <w:kern w:val="1"/>
      <w:sz w:val="28"/>
      <w:szCs w:val="28"/>
    </w:rPr>
  </w:style>
  <w:style w:type="paragraph" w:customStyle="1" w:styleId="FR2">
    <w:name w:val="FR2"/>
    <w:rsid w:val="00105C9F"/>
    <w:pPr>
      <w:widowControl w:val="0"/>
      <w:suppressAutoHyphens/>
      <w:autoSpaceDE w:val="0"/>
      <w:spacing w:before="140" w:after="0" w:line="240" w:lineRule="auto"/>
      <w:ind w:left="2560"/>
    </w:pPr>
    <w:rPr>
      <w:rFonts w:ascii="Arial" w:eastAsia="Times New Roman" w:hAnsi="Arial" w:cs="Arial"/>
      <w:b/>
      <w:bCs/>
      <w:kern w:val="1"/>
      <w:sz w:val="48"/>
      <w:szCs w:val="48"/>
      <w:lang w:eastAsia="ar-SA"/>
    </w:rPr>
  </w:style>
  <w:style w:type="character" w:customStyle="1" w:styleId="110">
    <w:name w:val="Заголовок 1 Знак1"/>
    <w:aliases w:val="!Части документа Знак1"/>
    <w:uiPriority w:val="9"/>
    <w:rsid w:val="00105C9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WW8Num4z1">
    <w:name w:val="WW8Num4z1"/>
    <w:rsid w:val="00E70FFC"/>
  </w:style>
  <w:style w:type="character" w:customStyle="1" w:styleId="WW8Num4z2">
    <w:name w:val="WW8Num4z2"/>
    <w:rsid w:val="00E70FFC"/>
  </w:style>
  <w:style w:type="character" w:customStyle="1" w:styleId="WW8Num4z4">
    <w:name w:val="WW8Num4z4"/>
    <w:rsid w:val="00E70FFC"/>
  </w:style>
  <w:style w:type="character" w:customStyle="1" w:styleId="WW8Num4z5">
    <w:name w:val="WW8Num4z5"/>
    <w:rsid w:val="00E70FFC"/>
  </w:style>
  <w:style w:type="character" w:customStyle="1" w:styleId="WW8Num4z6">
    <w:name w:val="WW8Num4z6"/>
    <w:rsid w:val="00E70FFC"/>
  </w:style>
  <w:style w:type="character" w:customStyle="1" w:styleId="WW8Num4z7">
    <w:name w:val="WW8Num4z7"/>
    <w:rsid w:val="00E70FFC"/>
  </w:style>
  <w:style w:type="character" w:customStyle="1" w:styleId="WW8Num4z8">
    <w:name w:val="WW8Num4z8"/>
    <w:rsid w:val="00E70FFC"/>
  </w:style>
  <w:style w:type="character" w:customStyle="1" w:styleId="WW8Num5z0">
    <w:name w:val="WW8Num5z0"/>
    <w:rsid w:val="00E70FFC"/>
    <w:rPr>
      <w:rFonts w:ascii="TT81C6o00" w:hAnsi="TT81C6o00" w:cs="TT81C6o00" w:hint="default"/>
      <w:color w:val="000000"/>
    </w:rPr>
  </w:style>
  <w:style w:type="character" w:customStyle="1" w:styleId="WW8Num5z1">
    <w:name w:val="WW8Num5z1"/>
    <w:rsid w:val="00E70FFC"/>
  </w:style>
  <w:style w:type="character" w:customStyle="1" w:styleId="WW8Num5z2">
    <w:name w:val="WW8Num5z2"/>
    <w:rsid w:val="00E70FFC"/>
  </w:style>
  <w:style w:type="character" w:customStyle="1" w:styleId="WW8Num5z3">
    <w:name w:val="WW8Num5z3"/>
    <w:rsid w:val="00E70FFC"/>
  </w:style>
  <w:style w:type="character" w:customStyle="1" w:styleId="WW8Num5z4">
    <w:name w:val="WW8Num5z4"/>
    <w:rsid w:val="00E70FFC"/>
  </w:style>
  <w:style w:type="character" w:customStyle="1" w:styleId="WW8Num5z5">
    <w:name w:val="WW8Num5z5"/>
    <w:rsid w:val="00E70FFC"/>
  </w:style>
  <w:style w:type="character" w:customStyle="1" w:styleId="WW8Num5z6">
    <w:name w:val="WW8Num5z6"/>
    <w:rsid w:val="00E70FFC"/>
  </w:style>
  <w:style w:type="character" w:customStyle="1" w:styleId="WW8Num5z7">
    <w:name w:val="WW8Num5z7"/>
    <w:rsid w:val="00E70FFC"/>
  </w:style>
  <w:style w:type="character" w:customStyle="1" w:styleId="WW8Num5z8">
    <w:name w:val="WW8Num5z8"/>
    <w:rsid w:val="00E70FFC"/>
  </w:style>
  <w:style w:type="character" w:customStyle="1" w:styleId="WW8Num6z4">
    <w:name w:val="WW8Num6z4"/>
    <w:rsid w:val="00E70FFC"/>
  </w:style>
  <w:style w:type="character" w:customStyle="1" w:styleId="WW8Num6z5">
    <w:name w:val="WW8Num6z5"/>
    <w:rsid w:val="00E70FFC"/>
  </w:style>
  <w:style w:type="character" w:customStyle="1" w:styleId="WW8Num6z6">
    <w:name w:val="WW8Num6z6"/>
    <w:rsid w:val="00E70FFC"/>
  </w:style>
  <w:style w:type="character" w:customStyle="1" w:styleId="WW8Num6z7">
    <w:name w:val="WW8Num6z7"/>
    <w:rsid w:val="00E70FFC"/>
  </w:style>
  <w:style w:type="character" w:customStyle="1" w:styleId="WW8Num6z8">
    <w:name w:val="WW8Num6z8"/>
    <w:rsid w:val="00E70FFC"/>
  </w:style>
  <w:style w:type="character" w:customStyle="1" w:styleId="52">
    <w:name w:val="Основной шрифт абзаца5"/>
    <w:rsid w:val="00E70FFC"/>
  </w:style>
  <w:style w:type="character" w:customStyle="1" w:styleId="fontstyle01">
    <w:name w:val="fontstyle01"/>
    <w:basedOn w:val="17"/>
    <w:rsid w:val="00E70FFC"/>
    <w:rPr>
      <w:rFonts w:ascii="TT81C6o00" w:hAnsi="TT81C6o00" w:cs="TT81C6o00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53">
    <w:name w:val="Абзац списка5"/>
    <w:basedOn w:val="a"/>
    <w:rsid w:val="00E70FFC"/>
    <w:pPr>
      <w:ind w:left="720"/>
    </w:pPr>
    <w:rPr>
      <w:rFonts w:ascii="Calibri" w:eastAsia="Calibri" w:hAnsi="Calibri" w:cs="Times New Roman"/>
      <w:lang w:eastAsia="ar-SA"/>
    </w:rPr>
  </w:style>
  <w:style w:type="paragraph" w:customStyle="1" w:styleId="afff9">
    <w:name w:val="Нормальный (таблица)"/>
    <w:basedOn w:val="a"/>
    <w:next w:val="a"/>
    <w:uiPriority w:val="99"/>
    <w:rsid w:val="00E70FF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2f4">
    <w:name w:val="Без интервала2"/>
    <w:rsid w:val="00361B0E"/>
    <w:pPr>
      <w:suppressAutoHyphens/>
      <w:spacing w:after="0" w:line="100" w:lineRule="atLeast"/>
    </w:pPr>
    <w:rPr>
      <w:rFonts w:ascii="Calibri" w:eastAsia="SimSun" w:hAnsi="Calibri" w:cs="font309"/>
      <w:lang w:eastAsia="ar-SA"/>
    </w:rPr>
  </w:style>
  <w:style w:type="character" w:customStyle="1" w:styleId="3b">
    <w:name w:val="Заголовок №3_"/>
    <w:basedOn w:val="a1"/>
    <w:rsid w:val="0037015E"/>
    <w:rPr>
      <w:rFonts w:ascii="Times New Roman" w:hAnsi="Times New Roman" w:cs="Times New Roman" w:hint="default"/>
      <w:b/>
      <w:bCs/>
      <w:spacing w:val="2"/>
      <w:sz w:val="25"/>
      <w:szCs w:val="25"/>
      <w:lang w:eastAsia="ar-SA" w:bidi="ar-SA"/>
    </w:rPr>
  </w:style>
  <w:style w:type="paragraph" w:customStyle="1" w:styleId="3c">
    <w:name w:val="Обычный (веб)3"/>
    <w:basedOn w:val="a"/>
    <w:rsid w:val="008D32AA"/>
    <w:pPr>
      <w:suppressAutoHyphens/>
      <w:spacing w:before="280" w:after="28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46">
    <w:name w:val="Обычный (веб)4"/>
    <w:basedOn w:val="a"/>
    <w:rsid w:val="00F22AEE"/>
    <w:pPr>
      <w:suppressAutoHyphens/>
      <w:spacing w:before="100" w:after="119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MinorHeading">
    <w:name w:val="Minor Heading"/>
    <w:next w:val="a"/>
    <w:rsid w:val="009E447A"/>
    <w:pPr>
      <w:keepNext/>
      <w:keepLines/>
      <w:widowControl w:val="0"/>
      <w:spacing w:before="144" w:after="144" w:line="264" w:lineRule="atLeast"/>
      <w:jc w:val="center"/>
    </w:pPr>
    <w:rPr>
      <w:rFonts w:ascii="TimesDL" w:eastAsia="Times New Roman" w:hAnsi="TimesDL" w:cs="Times New Roman"/>
      <w:b/>
      <w:sz w:val="24"/>
      <w:szCs w:val="20"/>
      <w:lang w:val="en-US" w:eastAsia="ru-RU"/>
    </w:rPr>
  </w:style>
  <w:style w:type="character" w:customStyle="1" w:styleId="ab">
    <w:name w:val="Основной текст_"/>
    <w:basedOn w:val="a1"/>
    <w:link w:val="13"/>
    <w:locked/>
    <w:rsid w:val="007E0DDB"/>
    <w:rPr>
      <w:rFonts w:ascii="Calibri" w:eastAsia="Calibri" w:hAnsi="Calibri" w:cs="Calibri"/>
      <w:b/>
      <w:bCs/>
      <w:spacing w:val="-9"/>
      <w:sz w:val="25"/>
      <w:szCs w:val="25"/>
      <w:shd w:val="clear" w:color="auto" w:fill="FFFFFF"/>
      <w:lang w:eastAsia="ar-SA"/>
    </w:rPr>
  </w:style>
  <w:style w:type="character" w:customStyle="1" w:styleId="Exact">
    <w:name w:val="Основной текст Exact"/>
    <w:basedOn w:val="a1"/>
    <w:rsid w:val="007E0DDB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7"/>
      <w:u w:val="none"/>
      <w:effect w:val="none"/>
    </w:rPr>
  </w:style>
  <w:style w:type="character" w:customStyle="1" w:styleId="afffa">
    <w:name w:val="Цветовое выделение"/>
    <w:uiPriority w:val="99"/>
    <w:rsid w:val="00B51AF7"/>
    <w:rPr>
      <w:b/>
      <w:color w:val="26282F"/>
    </w:rPr>
  </w:style>
  <w:style w:type="character" w:customStyle="1" w:styleId="3d">
    <w:name w:val="Основной текст3"/>
    <w:basedOn w:val="a1"/>
    <w:rsid w:val="00B51AF7"/>
    <w:rPr>
      <w:b/>
      <w:bCs/>
      <w:color w:val="000000"/>
      <w:spacing w:val="-2"/>
      <w:w w:val="100"/>
      <w:position w:val="0"/>
      <w:sz w:val="21"/>
      <w:szCs w:val="21"/>
      <w:shd w:val="clear" w:color="auto" w:fill="FFFFFF"/>
      <w:vertAlign w:val="baseline"/>
      <w:lang w:val="ru-RU"/>
    </w:rPr>
  </w:style>
  <w:style w:type="character" w:customStyle="1" w:styleId="afffb">
    <w:name w:val="Оглавление_"/>
    <w:basedOn w:val="a1"/>
    <w:link w:val="afffc"/>
    <w:locked/>
    <w:rsid w:val="001526F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fffc">
    <w:name w:val="Оглавление"/>
    <w:basedOn w:val="a"/>
    <w:link w:val="afffb"/>
    <w:rsid w:val="001526F2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lang w:eastAsia="en-US"/>
    </w:rPr>
  </w:style>
  <w:style w:type="table" w:styleId="afffd">
    <w:name w:val="Light Shading"/>
    <w:basedOn w:val="a2"/>
    <w:uiPriority w:val="60"/>
    <w:rsid w:val="002B563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47">
    <w:name w:val="Без интервала4"/>
    <w:rsid w:val="00B60444"/>
    <w:pPr>
      <w:suppressAutoHyphens/>
      <w:spacing w:after="0" w:line="100" w:lineRule="atLeast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character" w:customStyle="1" w:styleId="apple-converted-space">
    <w:name w:val="apple-converted-space"/>
    <w:basedOn w:val="a1"/>
    <w:rsid w:val="005E7463"/>
  </w:style>
  <w:style w:type="character" w:customStyle="1" w:styleId="9pt">
    <w:name w:val="Основной текст + 9 pt"/>
    <w:basedOn w:val="ab"/>
    <w:rsid w:val="005E7463"/>
    <w:rPr>
      <w:b/>
      <w:bCs/>
      <w:color w:val="000000"/>
      <w:spacing w:val="-5"/>
      <w:w w:val="100"/>
      <w:position w:val="0"/>
      <w:sz w:val="18"/>
      <w:szCs w:val="18"/>
      <w:shd w:val="clear" w:color="auto" w:fill="FFFFFF"/>
      <w:vertAlign w:val="baseline"/>
      <w:lang w:val="ru-RU"/>
    </w:rPr>
  </w:style>
  <w:style w:type="paragraph" w:customStyle="1" w:styleId="-">
    <w:name w:val="-"/>
    <w:basedOn w:val="a"/>
    <w:rsid w:val="005E74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2">
    <w:name w:val="Основной шрифт абзаца6"/>
    <w:rsid w:val="001B6B36"/>
  </w:style>
  <w:style w:type="character" w:customStyle="1" w:styleId="afffe">
    <w:name w:val="Маркеры списка"/>
    <w:rsid w:val="001B6B36"/>
    <w:rPr>
      <w:rFonts w:ascii="OpenSymbol" w:eastAsia="OpenSymbol" w:hAnsi="OpenSymbol" w:cs="OpenSymbol"/>
    </w:rPr>
  </w:style>
  <w:style w:type="paragraph" w:customStyle="1" w:styleId="63">
    <w:name w:val="Название6"/>
    <w:basedOn w:val="a"/>
    <w:rsid w:val="001B6B36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64">
    <w:name w:val="Указатель6"/>
    <w:basedOn w:val="a"/>
    <w:rsid w:val="001B6B36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customStyle="1" w:styleId="54">
    <w:name w:val="Название5"/>
    <w:basedOn w:val="a"/>
    <w:rsid w:val="001B6B36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55">
    <w:name w:val="Указатель5"/>
    <w:basedOn w:val="a"/>
    <w:rsid w:val="001B6B36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customStyle="1" w:styleId="48">
    <w:name w:val="Название4"/>
    <w:basedOn w:val="a"/>
    <w:rsid w:val="001B6B36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49">
    <w:name w:val="Указатель4"/>
    <w:basedOn w:val="a"/>
    <w:rsid w:val="001B6B36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customStyle="1" w:styleId="3e">
    <w:name w:val="Название3"/>
    <w:basedOn w:val="a"/>
    <w:rsid w:val="001B6B36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111">
    <w:name w:val="Заголовок 11"/>
    <w:next w:val="a"/>
    <w:rsid w:val="001B6B36"/>
    <w:pPr>
      <w:widowControl w:val="0"/>
      <w:suppressAutoHyphens/>
      <w:autoSpaceDE w:val="0"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customStyle="1" w:styleId="affff">
    <w:name w:val="Текст (справка)"/>
    <w:basedOn w:val="a"/>
    <w:next w:val="a"/>
    <w:uiPriority w:val="99"/>
    <w:rsid w:val="001B6B36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affff0">
    <w:name w:val="Комментарий"/>
    <w:basedOn w:val="affff"/>
    <w:next w:val="a"/>
    <w:uiPriority w:val="99"/>
    <w:rsid w:val="001B6B36"/>
    <w:pPr>
      <w:spacing w:before="75"/>
      <w:ind w:right="0"/>
      <w:jc w:val="both"/>
    </w:pPr>
    <w:rPr>
      <w:color w:val="353842"/>
    </w:rPr>
  </w:style>
  <w:style w:type="paragraph" w:customStyle="1" w:styleId="affff1">
    <w:name w:val="Информация о версии"/>
    <w:basedOn w:val="affff0"/>
    <w:next w:val="a"/>
    <w:uiPriority w:val="99"/>
    <w:rsid w:val="001B6B36"/>
    <w:rPr>
      <w:i/>
      <w:iCs/>
    </w:rPr>
  </w:style>
  <w:style w:type="paragraph" w:customStyle="1" w:styleId="affff2">
    <w:name w:val="Текст информации об изменениях"/>
    <w:basedOn w:val="a"/>
    <w:next w:val="a"/>
    <w:uiPriority w:val="99"/>
    <w:rsid w:val="001B6B3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color w:val="353842"/>
      <w:sz w:val="20"/>
      <w:szCs w:val="20"/>
    </w:rPr>
  </w:style>
  <w:style w:type="paragraph" w:customStyle="1" w:styleId="affff3">
    <w:name w:val="Информация об изменениях"/>
    <w:basedOn w:val="affff2"/>
    <w:next w:val="a"/>
    <w:uiPriority w:val="99"/>
    <w:rsid w:val="001B6B36"/>
    <w:pPr>
      <w:spacing w:before="180"/>
      <w:ind w:left="360" w:right="360" w:firstLine="0"/>
    </w:pPr>
  </w:style>
  <w:style w:type="paragraph" w:customStyle="1" w:styleId="affff4">
    <w:name w:val="Таблицы (моноширинный)"/>
    <w:basedOn w:val="a"/>
    <w:next w:val="a"/>
    <w:uiPriority w:val="99"/>
    <w:rsid w:val="001B6B3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paragraph" w:customStyle="1" w:styleId="affff5">
    <w:name w:val="Подзаголовок для информации об изменениях"/>
    <w:basedOn w:val="affff2"/>
    <w:next w:val="a"/>
    <w:uiPriority w:val="99"/>
    <w:rsid w:val="001B6B36"/>
    <w:rPr>
      <w:b/>
      <w:bCs/>
    </w:rPr>
  </w:style>
  <w:style w:type="paragraph" w:customStyle="1" w:styleId="affff6">
    <w:name w:val="Прижатый влево"/>
    <w:basedOn w:val="a"/>
    <w:next w:val="a"/>
    <w:uiPriority w:val="99"/>
    <w:rsid w:val="001B6B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affff7">
    <w:name w:val="Сноска"/>
    <w:basedOn w:val="a"/>
    <w:next w:val="a"/>
    <w:uiPriority w:val="99"/>
    <w:rsid w:val="001B6B3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0"/>
      <w:szCs w:val="20"/>
    </w:rPr>
  </w:style>
  <w:style w:type="character" w:customStyle="1" w:styleId="affff8">
    <w:name w:val="Цветовое выделение для Текст"/>
    <w:uiPriority w:val="99"/>
    <w:rsid w:val="001B6B36"/>
    <w:rPr>
      <w:rFonts w:ascii="Times New Roman CYR" w:hAnsi="Times New Roman CYR"/>
    </w:rPr>
  </w:style>
  <w:style w:type="paragraph" w:customStyle="1" w:styleId="Heading2">
    <w:name w:val="Heading 2"/>
    <w:basedOn w:val="Standard"/>
    <w:next w:val="a"/>
    <w:rsid w:val="007C1C71"/>
    <w:pPr>
      <w:keepNext/>
      <w:autoSpaceDN w:val="0"/>
      <w:spacing w:before="240" w:after="60" w:line="100" w:lineRule="atLeast"/>
      <w:outlineLvl w:val="1"/>
    </w:pPr>
    <w:rPr>
      <w:rFonts w:ascii="Cambria" w:hAnsi="Cambria" w:cs="Times New Roman"/>
      <w:b/>
      <w:bCs/>
      <w:i/>
      <w:iCs/>
      <w:color w:val="auto"/>
      <w:kern w:val="3"/>
      <w:sz w:val="28"/>
      <w:szCs w:val="28"/>
      <w:lang w:val="de-DE" w:eastAsia="ja-JP" w:bidi="fa-IR"/>
    </w:rPr>
  </w:style>
  <w:style w:type="paragraph" w:customStyle="1" w:styleId="65">
    <w:name w:val="Абзац списка6"/>
    <w:basedOn w:val="a"/>
    <w:rsid w:val="00F80DBD"/>
    <w:pPr>
      <w:widowControl w:val="0"/>
      <w:suppressAutoHyphens/>
      <w:spacing w:after="0" w:line="100" w:lineRule="atLeast"/>
      <w:ind w:left="72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Heading">
    <w:name w:val="Heading"/>
    <w:rsid w:val="00212C8F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0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3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0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CC4FC1E4BC2D66C87842668DD28DF800C1ADC76544124B8B6B38D7679C7136FF7DA30A277F2A4D77C6BC08C927D5FD507D26B54C1B457D363gAI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consultantplus://offline/ref=FCC4FC1E4BC2D66C87842668DD28DF800C16DC75544124B8B6B38D7679C7136FF7DA30A577F4A3DD2931D088DB2955CA01CD7457DFB465g6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CC4FC1E4BC2D66C87842668DD28DF800C16DC75544124B8B6B38D7679C7136FF7DA30A577F4A6DD2931D088DB2955CA01CD7457DFB465g6I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7DD1A2-5DA4-4AFB-ABCC-26ACC8B44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121</Pages>
  <Words>34789</Words>
  <Characters>198298</Characters>
  <Application>Microsoft Office Word</Application>
  <DocSecurity>0</DocSecurity>
  <Lines>1652</Lines>
  <Paragraphs>465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Юр-отдел</dc:creator>
  <cp:lastModifiedBy>Юр-отдел</cp:lastModifiedBy>
  <cp:revision>34</cp:revision>
  <dcterms:created xsi:type="dcterms:W3CDTF">2022-08-09T05:33:00Z</dcterms:created>
  <dcterms:modified xsi:type="dcterms:W3CDTF">2022-10-31T09:57:00Z</dcterms:modified>
</cp:coreProperties>
</file>