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5D24F8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5D24F8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7B1256" w:rsidRDefault="007B12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5D24F8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5D24F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7B1256" w:rsidRPr="00C70231" w:rsidRDefault="007B125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5D24F8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5D24F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7B1256" w:rsidRDefault="007B125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19</w:t>
                  </w:r>
                </w:p>
                <w:p w:rsidR="007B1256" w:rsidRDefault="007B125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 июля</w:t>
                  </w:r>
                </w:p>
                <w:p w:rsidR="007B1256" w:rsidRPr="00A05F86" w:rsidRDefault="007B125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D" w:rsidRDefault="00A5321D" w:rsidP="008E481E">
      <w:pPr>
        <w:pStyle w:val="Heading20"/>
        <w:keepNext w:val="0"/>
        <w:widowControl w:val="0"/>
        <w:spacing w:line="240" w:lineRule="auto"/>
        <w:ind w:left="0" w:firstLine="709"/>
        <w:outlineLvl w:val="9"/>
        <w:rPr>
          <w:rFonts w:ascii="Times New Roman" w:hAnsi="Times New Roman" w:cs="Times New Roman"/>
          <w:sz w:val="24"/>
          <w:szCs w:val="24"/>
        </w:rPr>
      </w:pPr>
    </w:p>
    <w:p w:rsidR="007B1256" w:rsidRPr="007B1256" w:rsidRDefault="007B1256" w:rsidP="007B1256">
      <w:pPr>
        <w:pStyle w:val="a3"/>
        <w:jc w:val="right"/>
        <w:rPr>
          <w:spacing w:val="-6"/>
          <w:sz w:val="16"/>
          <w:szCs w:val="16"/>
        </w:rPr>
      </w:pPr>
      <w:r w:rsidRPr="007B1256">
        <w:rPr>
          <w:spacing w:val="-6"/>
          <w:sz w:val="16"/>
          <w:szCs w:val="16"/>
        </w:rPr>
        <w:t>Приложение № 7</w:t>
      </w:r>
    </w:p>
    <w:p w:rsidR="007B1256" w:rsidRPr="007B1256" w:rsidRDefault="007B1256" w:rsidP="007B1256">
      <w:pPr>
        <w:pStyle w:val="a3"/>
        <w:jc w:val="right"/>
        <w:rPr>
          <w:spacing w:val="-6"/>
          <w:sz w:val="16"/>
          <w:szCs w:val="16"/>
        </w:rPr>
      </w:pPr>
      <w:r w:rsidRPr="007B1256">
        <w:rPr>
          <w:spacing w:val="-6"/>
          <w:sz w:val="16"/>
          <w:szCs w:val="16"/>
        </w:rPr>
        <w:t>к Порядку и формам учета и отчетности о поступлении</w:t>
      </w:r>
    </w:p>
    <w:p w:rsidR="007B1256" w:rsidRPr="007B1256" w:rsidRDefault="007B1256" w:rsidP="007B1256">
      <w:pPr>
        <w:pStyle w:val="a3"/>
        <w:jc w:val="right"/>
        <w:rPr>
          <w:spacing w:val="-6"/>
          <w:sz w:val="16"/>
          <w:szCs w:val="16"/>
        </w:rPr>
      </w:pPr>
      <w:r w:rsidRPr="007B1256">
        <w:rPr>
          <w:spacing w:val="-6"/>
          <w:sz w:val="16"/>
          <w:szCs w:val="16"/>
        </w:rPr>
        <w:t xml:space="preserve">средств избирательных фондов и </w:t>
      </w:r>
      <w:proofErr w:type="gramStart"/>
      <w:r w:rsidRPr="007B1256">
        <w:rPr>
          <w:spacing w:val="-6"/>
          <w:sz w:val="16"/>
          <w:szCs w:val="16"/>
        </w:rPr>
        <w:t>расходовании</w:t>
      </w:r>
      <w:proofErr w:type="gramEnd"/>
      <w:r w:rsidRPr="007B1256">
        <w:rPr>
          <w:spacing w:val="-6"/>
          <w:sz w:val="16"/>
          <w:szCs w:val="16"/>
        </w:rPr>
        <w:t xml:space="preserve"> этих</w:t>
      </w:r>
    </w:p>
    <w:p w:rsidR="007B1256" w:rsidRPr="007B1256" w:rsidRDefault="007B1256" w:rsidP="007B1256">
      <w:pPr>
        <w:pStyle w:val="a3"/>
        <w:jc w:val="right"/>
        <w:rPr>
          <w:spacing w:val="-6"/>
          <w:sz w:val="16"/>
          <w:szCs w:val="16"/>
        </w:rPr>
      </w:pPr>
      <w:r w:rsidRPr="007B1256">
        <w:rPr>
          <w:spacing w:val="-6"/>
          <w:sz w:val="16"/>
          <w:szCs w:val="16"/>
        </w:rPr>
        <w:t xml:space="preserve"> средств, в том числе по каждой операции,</w:t>
      </w:r>
    </w:p>
    <w:p w:rsidR="007B1256" w:rsidRPr="007B1256" w:rsidRDefault="007B1256" w:rsidP="007B1256">
      <w:pPr>
        <w:pStyle w:val="a3"/>
        <w:jc w:val="right"/>
        <w:rPr>
          <w:sz w:val="16"/>
          <w:szCs w:val="16"/>
          <w:lang w:eastAsia="en-US"/>
        </w:rPr>
      </w:pPr>
      <w:r w:rsidRPr="007B1256">
        <w:rPr>
          <w:spacing w:val="-6"/>
          <w:sz w:val="16"/>
          <w:szCs w:val="16"/>
        </w:rPr>
        <w:t xml:space="preserve"> на выборах депутатов Костромской областной Думы</w:t>
      </w:r>
    </w:p>
    <w:p w:rsidR="007B1256" w:rsidRDefault="007B1256" w:rsidP="007B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256" w:rsidRPr="007B1256" w:rsidRDefault="007B1256" w:rsidP="007B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56">
        <w:rPr>
          <w:rFonts w:ascii="Times New Roman" w:hAnsi="Times New Roman" w:cs="Times New Roman"/>
          <w:b/>
          <w:sz w:val="24"/>
          <w:szCs w:val="24"/>
        </w:rPr>
        <w:t>Выборы депутатов Костромской областной Думы восьмого созыва</w:t>
      </w:r>
    </w:p>
    <w:p w:rsidR="007B1256" w:rsidRPr="007B1256" w:rsidRDefault="007B1256" w:rsidP="007B1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56">
        <w:rPr>
          <w:rFonts w:ascii="Times New Roman" w:hAnsi="Times New Roman" w:cs="Times New Roman"/>
          <w:b/>
          <w:sz w:val="24"/>
          <w:szCs w:val="24"/>
        </w:rPr>
        <w:t>Одномандатный избирательный округ № 24</w:t>
      </w:r>
    </w:p>
    <w:p w:rsidR="007B1256" w:rsidRDefault="007B1256" w:rsidP="007B1256">
      <w:pPr>
        <w:pStyle w:val="Con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B1256" w:rsidRPr="007B1256" w:rsidRDefault="007B1256" w:rsidP="007B1256">
      <w:pPr>
        <w:pStyle w:val="Con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B1256">
        <w:rPr>
          <w:rFonts w:ascii="Times New Roman" w:hAnsi="Times New Roman"/>
          <w:b/>
          <w:sz w:val="24"/>
          <w:szCs w:val="24"/>
        </w:rPr>
        <w:t>СВЕДЕНИЯ</w:t>
      </w:r>
    </w:p>
    <w:p w:rsidR="007B1256" w:rsidRPr="007B1256" w:rsidRDefault="007B1256" w:rsidP="007B1256">
      <w:pPr>
        <w:pStyle w:val="Con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B1256">
        <w:rPr>
          <w:rFonts w:ascii="Times New Roman" w:hAnsi="Times New Roman"/>
          <w:b/>
          <w:sz w:val="24"/>
          <w:szCs w:val="24"/>
        </w:rPr>
        <w:t xml:space="preserve">о поступлении и расходовании средств избирательных фондов кандидатов, </w:t>
      </w:r>
      <w:r>
        <w:rPr>
          <w:rFonts w:ascii="Times New Roman" w:hAnsi="Times New Roman"/>
          <w:b/>
          <w:sz w:val="24"/>
          <w:szCs w:val="24"/>
        </w:rPr>
        <w:t xml:space="preserve">зарегистрированных кандидатов,  </w:t>
      </w:r>
      <w:r w:rsidRPr="007B1256">
        <w:rPr>
          <w:rFonts w:ascii="Times New Roman" w:hAnsi="Times New Roman"/>
          <w:b/>
          <w:sz w:val="24"/>
          <w:szCs w:val="24"/>
        </w:rPr>
        <w:t>для опубликования</w:t>
      </w:r>
    </w:p>
    <w:p w:rsidR="007B1256" w:rsidRDefault="007B1256" w:rsidP="007B1256">
      <w:pPr>
        <w:pStyle w:val="a3"/>
        <w:rPr>
          <w:lang w:eastAsia="en-US"/>
        </w:rPr>
      </w:pPr>
      <w:r w:rsidRPr="007B1256">
        <w:rPr>
          <w:sz w:val="24"/>
          <w:szCs w:val="24"/>
        </w:rPr>
        <w:t>(на основании данных Костромского отделения № 8640 ПАО Сбербанк</w:t>
      </w:r>
      <w:r w:rsidRPr="00E83167">
        <w:rPr>
          <w:sz w:val="24"/>
          <w:szCs w:val="24"/>
        </w:rPr>
        <w:t>)</w:t>
      </w:r>
    </w:p>
    <w:p w:rsidR="007B1256" w:rsidRDefault="007B1256" w:rsidP="007B1256">
      <w:pPr>
        <w:pStyle w:val="a3"/>
        <w:rPr>
          <w:lang w:eastAsia="en-US"/>
        </w:rPr>
      </w:pPr>
    </w:p>
    <w:p w:rsidR="007B1256" w:rsidRPr="007B1256" w:rsidRDefault="007B1256" w:rsidP="007B1256">
      <w:pPr>
        <w:pStyle w:val="a3"/>
        <w:jc w:val="left"/>
        <w:rPr>
          <w:b w:val="0"/>
          <w:sz w:val="24"/>
          <w:szCs w:val="24"/>
          <w:lang w:eastAsia="en-US"/>
        </w:rPr>
      </w:pPr>
      <w:r w:rsidRPr="007B1256">
        <w:rPr>
          <w:b w:val="0"/>
          <w:sz w:val="24"/>
          <w:szCs w:val="24"/>
          <w:lang w:eastAsia="en-US"/>
        </w:rPr>
        <w:t>По состоянию на 14 июля 2025 года</w:t>
      </w:r>
    </w:p>
    <w:p w:rsidR="007B1256" w:rsidRPr="007B1256" w:rsidRDefault="007B1256" w:rsidP="007B1256">
      <w:pPr>
        <w:pStyle w:val="a3"/>
        <w:jc w:val="right"/>
        <w:rPr>
          <w:b w:val="0"/>
          <w:sz w:val="16"/>
          <w:szCs w:val="16"/>
          <w:lang w:eastAsia="en-US"/>
        </w:rPr>
      </w:pPr>
      <w:r w:rsidRPr="007B1256">
        <w:rPr>
          <w:b w:val="0"/>
          <w:sz w:val="16"/>
          <w:szCs w:val="16"/>
          <w:lang w:eastAsia="en-US"/>
        </w:rPr>
        <w:t>в руб.</w:t>
      </w:r>
    </w:p>
    <w:tbl>
      <w:tblPr>
        <w:tblW w:w="100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0"/>
        <w:gridCol w:w="1491"/>
        <w:gridCol w:w="653"/>
        <w:gridCol w:w="559"/>
        <w:gridCol w:w="1119"/>
        <w:gridCol w:w="559"/>
        <w:gridCol w:w="746"/>
        <w:gridCol w:w="559"/>
        <w:gridCol w:w="840"/>
        <w:gridCol w:w="746"/>
        <w:gridCol w:w="559"/>
        <w:gridCol w:w="838"/>
        <w:gridCol w:w="466"/>
        <w:gridCol w:w="653"/>
      </w:tblGrid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  <w:proofErr w:type="spellStart"/>
            <w:proofErr w:type="gramStart"/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Фамилия, имя и отчество </w:t>
            </w: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кандидата, зарегистрированного</w:t>
            </w: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канд</w:t>
            </w: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</w:t>
            </w: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дата</w:t>
            </w:r>
          </w:p>
        </w:tc>
        <w:tc>
          <w:tcPr>
            <w:tcW w:w="3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Поступило средств</w:t>
            </w:r>
          </w:p>
        </w:tc>
        <w:tc>
          <w:tcPr>
            <w:tcW w:w="2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Израсходовано средств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Возвращено средств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них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559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 xml:space="preserve">от юридических  лиц, внесших пожертвования на </w:t>
            </w: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сумму более чем  </w:t>
            </w:r>
            <w:r w:rsidRPr="007B1256"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  <w:t xml:space="preserve">155 310,00 </w:t>
            </w:r>
            <w:r w:rsidRPr="007B125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руб.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 xml:space="preserve">от граждан, внесших пожертвования </w:t>
            </w:r>
            <w:r w:rsidRPr="007B125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на су</w:t>
            </w:r>
            <w:r w:rsidRPr="007B125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</w:t>
            </w:r>
            <w:r w:rsidRPr="007B125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му более чем  31 062,00 руб.</w:t>
            </w:r>
          </w:p>
        </w:tc>
        <w:tc>
          <w:tcPr>
            <w:tcW w:w="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 xml:space="preserve">по финансовой операции по расходованию средств </w:t>
            </w:r>
            <w:r w:rsidRPr="007B125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на сумму более чем  </w:t>
            </w:r>
            <w:r w:rsidRPr="007B1256">
              <w:rPr>
                <w:rFonts w:ascii="Times New Roman" w:hAnsi="Times New Roman" w:cs="Times New Roman"/>
                <w:bCs/>
                <w:spacing w:val="-10"/>
                <w:sz w:val="18"/>
                <w:szCs w:val="18"/>
              </w:rPr>
              <w:t>310 620,00</w:t>
            </w:r>
            <w:r w:rsidRPr="007B1256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7B125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руб.</w:t>
            </w:r>
          </w:p>
        </w:tc>
        <w:tc>
          <w:tcPr>
            <w:tcW w:w="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наименование жертвователя</w:t>
            </w:r>
          </w:p>
        </w:tc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су</w:t>
            </w:r>
            <w:r w:rsidRPr="007B12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</w:t>
            </w:r>
            <w:r w:rsidRPr="007B125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основ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врата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Наименование юридич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ского лица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су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количество гр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ждан</w:t>
            </w:r>
          </w:p>
        </w:tc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дата снятия со сч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Бенескул</w:t>
            </w:r>
            <w:proofErr w:type="spellEnd"/>
            <w:r w:rsidRPr="007B1256">
              <w:rPr>
                <w:rFonts w:ascii="Times New Roman" w:hAnsi="Times New Roman" w:cs="Times New Roman"/>
                <w:sz w:val="18"/>
                <w:szCs w:val="18"/>
              </w:rPr>
              <w:t xml:space="preserve"> Архип Алексеевич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Вершинина Ирина Георгиевна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Краев Анатолий Михайлович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Рузе Надежда Борисовна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B1256" w:rsidRPr="007B1256" w:rsidTr="007B125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Федоров Руслан Владимирович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256" w:rsidRPr="007B1256" w:rsidRDefault="007B1256" w:rsidP="007B12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1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B1256" w:rsidRDefault="007B1256" w:rsidP="007B1256">
      <w:pPr>
        <w:pStyle w:val="a3"/>
        <w:rPr>
          <w:lang w:eastAsia="en-US"/>
        </w:rPr>
      </w:pPr>
    </w:p>
    <w:p w:rsidR="00526521" w:rsidRDefault="007B1256" w:rsidP="00526521">
      <w:pPr>
        <w:pStyle w:val="a3"/>
        <w:jc w:val="left"/>
        <w:rPr>
          <w:b w:val="0"/>
          <w:sz w:val="24"/>
          <w:szCs w:val="24"/>
          <w:lang w:eastAsia="en-US"/>
        </w:rPr>
      </w:pPr>
      <w:r w:rsidRPr="00526521">
        <w:rPr>
          <w:b w:val="0"/>
          <w:sz w:val="24"/>
          <w:szCs w:val="24"/>
          <w:lang w:eastAsia="en-US"/>
        </w:rPr>
        <w:t>Председатель окружной</w:t>
      </w:r>
    </w:p>
    <w:p w:rsidR="00526521" w:rsidRDefault="007B1256" w:rsidP="00526521">
      <w:pPr>
        <w:pStyle w:val="a3"/>
        <w:jc w:val="left"/>
        <w:rPr>
          <w:b w:val="0"/>
          <w:sz w:val="24"/>
          <w:szCs w:val="24"/>
          <w:lang w:eastAsia="en-US"/>
        </w:rPr>
      </w:pPr>
      <w:r w:rsidRPr="00526521">
        <w:rPr>
          <w:b w:val="0"/>
          <w:sz w:val="24"/>
          <w:szCs w:val="24"/>
          <w:lang w:eastAsia="en-US"/>
        </w:rPr>
        <w:t xml:space="preserve">избирательной комиссии </w:t>
      </w:r>
    </w:p>
    <w:p w:rsidR="00526521" w:rsidRDefault="00526521" w:rsidP="00526521">
      <w:pPr>
        <w:pStyle w:val="a3"/>
        <w:jc w:val="left"/>
        <w:rPr>
          <w:b w:val="0"/>
          <w:sz w:val="24"/>
          <w:szCs w:val="24"/>
          <w:lang w:eastAsia="en-US"/>
        </w:rPr>
      </w:pPr>
      <w:r w:rsidRPr="00526521">
        <w:rPr>
          <w:b w:val="0"/>
          <w:sz w:val="24"/>
          <w:szCs w:val="24"/>
          <w:lang w:eastAsia="en-US"/>
        </w:rPr>
        <w:t>одномандатного избирательного</w:t>
      </w:r>
    </w:p>
    <w:p w:rsidR="007B1256" w:rsidRPr="00526521" w:rsidRDefault="00526521" w:rsidP="00526521">
      <w:pPr>
        <w:pStyle w:val="a3"/>
        <w:jc w:val="left"/>
        <w:rPr>
          <w:b w:val="0"/>
          <w:sz w:val="24"/>
          <w:szCs w:val="24"/>
          <w:lang w:eastAsia="en-US"/>
        </w:rPr>
      </w:pPr>
      <w:r w:rsidRPr="00526521">
        <w:rPr>
          <w:b w:val="0"/>
          <w:sz w:val="24"/>
          <w:szCs w:val="24"/>
          <w:lang w:eastAsia="en-US"/>
        </w:rPr>
        <w:t>округа № 24</w:t>
      </w:r>
      <w:r>
        <w:rPr>
          <w:b w:val="0"/>
          <w:sz w:val="24"/>
          <w:szCs w:val="24"/>
          <w:lang w:eastAsia="en-US"/>
        </w:rPr>
        <w:t xml:space="preserve">                                                                                                           И.Н.Петрова</w:t>
      </w:r>
    </w:p>
    <w:p w:rsidR="007B1256" w:rsidRDefault="007B1256" w:rsidP="007B1256">
      <w:pPr>
        <w:pStyle w:val="a3"/>
        <w:rPr>
          <w:lang w:eastAsia="en-US"/>
        </w:rPr>
      </w:pPr>
    </w:p>
    <w:p w:rsidR="007B1256" w:rsidRPr="007B1256" w:rsidRDefault="007B1256" w:rsidP="007B1256">
      <w:pPr>
        <w:pStyle w:val="a3"/>
        <w:rPr>
          <w:lang w:eastAsia="en-US"/>
        </w:rPr>
      </w:pPr>
    </w:p>
    <w:p w:rsidR="00130269" w:rsidRPr="007B1256" w:rsidRDefault="00130269" w:rsidP="007B1256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B1256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7B1256" w:rsidRDefault="007B1256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7B1256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7B1256">
        <w:rPr>
          <w:rFonts w:ascii="Times New Roman" w:hAnsi="Times New Roman" w:cs="Times New Roman"/>
        </w:rPr>
        <w:t>Завьяловой</w:t>
      </w:r>
      <w:proofErr w:type="spellEnd"/>
      <w:r w:rsidRPr="007B1256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7B1256">
          <w:rPr>
            <w:rStyle w:val="Internetlink0"/>
            <w:rFonts w:ascii="Times New Roman" w:hAnsi="Times New Roman" w:cs="Times New Roman"/>
          </w:rPr>
          <w:t>zempred</w:t>
        </w:r>
      </w:hyperlink>
      <w:hyperlink r:id="rId10" w:history="1">
        <w:r w:rsidRPr="007B1256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7B1256">
          <w:rPr>
            <w:rStyle w:val="Internetlink0"/>
            <w:rFonts w:ascii="Times New Roman" w:hAnsi="Times New Roman" w:cs="Times New Roman"/>
          </w:rPr>
          <w:t>mail</w:t>
        </w:r>
      </w:hyperlink>
      <w:hyperlink r:id="rId12" w:history="1">
        <w:r w:rsidRPr="007B1256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7B1256">
          <w:rPr>
            <w:rStyle w:val="Internetlink0"/>
            <w:rFonts w:ascii="Times New Roman" w:hAnsi="Times New Roman" w:cs="Times New Roman"/>
          </w:rPr>
          <w:t>ru</w:t>
        </w:r>
      </w:hyperlink>
      <w:r w:rsidRPr="007B1256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44:31:020510:26, расположенного по адресу:</w:t>
      </w:r>
      <w:proofErr w:type="gramEnd"/>
      <w:r w:rsidRPr="007B1256">
        <w:rPr>
          <w:rFonts w:ascii="Times New Roman" w:hAnsi="Times New Roman" w:cs="Times New Roman"/>
        </w:rPr>
        <w:t xml:space="preserve"> Костромская область, </w:t>
      </w:r>
      <w:proofErr w:type="spellStart"/>
      <w:r w:rsidRPr="007B1256">
        <w:rPr>
          <w:rFonts w:ascii="Times New Roman" w:hAnsi="Times New Roman" w:cs="Times New Roman"/>
        </w:rPr>
        <w:t>Шарьинский</w:t>
      </w:r>
      <w:proofErr w:type="spellEnd"/>
      <w:r w:rsidRPr="007B1256">
        <w:rPr>
          <w:rFonts w:ascii="Times New Roman" w:hAnsi="Times New Roman" w:cs="Times New Roman"/>
        </w:rPr>
        <w:t xml:space="preserve"> район, </w:t>
      </w:r>
      <w:proofErr w:type="spellStart"/>
      <w:r w:rsidRPr="007B1256">
        <w:rPr>
          <w:rFonts w:ascii="Times New Roman" w:hAnsi="Times New Roman" w:cs="Times New Roman"/>
        </w:rPr>
        <w:t>Зебляковское</w:t>
      </w:r>
      <w:proofErr w:type="spellEnd"/>
      <w:r w:rsidRPr="007B1256">
        <w:rPr>
          <w:rFonts w:ascii="Times New Roman" w:hAnsi="Times New Roman" w:cs="Times New Roman"/>
        </w:rPr>
        <w:t xml:space="preserve"> с/</w:t>
      </w:r>
      <w:proofErr w:type="spellStart"/>
      <w:proofErr w:type="gramStart"/>
      <w:r w:rsidRPr="007B1256">
        <w:rPr>
          <w:rFonts w:ascii="Times New Roman" w:hAnsi="Times New Roman" w:cs="Times New Roman"/>
        </w:rPr>
        <w:t>п</w:t>
      </w:r>
      <w:proofErr w:type="spellEnd"/>
      <w:proofErr w:type="gramEnd"/>
      <w:r w:rsidRPr="007B1256">
        <w:rPr>
          <w:rFonts w:ascii="Times New Roman" w:hAnsi="Times New Roman" w:cs="Times New Roman"/>
        </w:rPr>
        <w:t xml:space="preserve">, д. </w:t>
      </w:r>
      <w:proofErr w:type="spellStart"/>
      <w:r w:rsidRPr="007B1256">
        <w:rPr>
          <w:rFonts w:ascii="Times New Roman" w:hAnsi="Times New Roman" w:cs="Times New Roman"/>
        </w:rPr>
        <w:t>Горланиха</w:t>
      </w:r>
      <w:proofErr w:type="spellEnd"/>
      <w:r w:rsidRPr="007B1256">
        <w:rPr>
          <w:rFonts w:ascii="Times New Roman" w:hAnsi="Times New Roman" w:cs="Times New Roman"/>
        </w:rPr>
        <w:t>, д. 21, номер кадастрового квартала 44:31:020510.</w:t>
      </w: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 xml:space="preserve">Заказчиком кадастровых работ является Чистяков Артур Артурович, почтовый адрес: Костромская область, </w:t>
      </w:r>
      <w:proofErr w:type="spellStart"/>
      <w:r w:rsidRPr="007B1256">
        <w:rPr>
          <w:rFonts w:ascii="Times New Roman" w:hAnsi="Times New Roman" w:cs="Times New Roman"/>
        </w:rPr>
        <w:t>Шарьинский</w:t>
      </w:r>
      <w:proofErr w:type="spellEnd"/>
      <w:r w:rsidRPr="007B1256">
        <w:rPr>
          <w:rFonts w:ascii="Times New Roman" w:hAnsi="Times New Roman" w:cs="Times New Roman"/>
        </w:rPr>
        <w:t xml:space="preserve"> р-н, </w:t>
      </w:r>
      <w:proofErr w:type="gramStart"/>
      <w:r w:rsidRPr="007B1256">
        <w:rPr>
          <w:rFonts w:ascii="Times New Roman" w:hAnsi="Times New Roman" w:cs="Times New Roman"/>
        </w:rPr>
        <w:t>г</w:t>
      </w:r>
      <w:proofErr w:type="gramEnd"/>
      <w:r w:rsidRPr="007B1256">
        <w:rPr>
          <w:rFonts w:ascii="Times New Roman" w:hAnsi="Times New Roman" w:cs="Times New Roman"/>
        </w:rPr>
        <w:t>. Шарья, ул. Костинская, д. 66, контактный телефон 8-953-667-39-21, 8-953-660-62-83.</w:t>
      </w: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7B1256">
        <w:rPr>
          <w:rFonts w:ascii="Times New Roman" w:hAnsi="Times New Roman" w:cs="Times New Roman"/>
        </w:rPr>
        <w:t xml:space="preserve"> .</w:t>
      </w:r>
      <w:proofErr w:type="gramEnd"/>
      <w:r w:rsidRPr="007B1256">
        <w:rPr>
          <w:rFonts w:ascii="Times New Roman" w:hAnsi="Times New Roman" w:cs="Times New Roman"/>
        </w:rPr>
        <w:t xml:space="preserve"> Шарья, ул. Октябрьская, д.12, «</w:t>
      </w:r>
      <w:r w:rsidRPr="007B1256">
        <w:rPr>
          <w:rFonts w:ascii="Times New Roman" w:hAnsi="Times New Roman" w:cs="Times New Roman"/>
          <w:shd w:val="clear" w:color="auto" w:fill="FFFFFF"/>
        </w:rPr>
        <w:t>18»</w:t>
      </w:r>
      <w:r w:rsidRPr="007B1256">
        <w:rPr>
          <w:rFonts w:ascii="Times New Roman" w:hAnsi="Times New Roman" w:cs="Times New Roman"/>
        </w:rPr>
        <w:t xml:space="preserve"> августа 2025г. в 9 часов 00 минут.</w:t>
      </w: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7B1256">
        <w:rPr>
          <w:rFonts w:ascii="Times New Roman" w:hAnsi="Times New Roman" w:cs="Times New Roman"/>
        </w:rPr>
        <w:t>г</w:t>
      </w:r>
      <w:proofErr w:type="gramEnd"/>
      <w:r w:rsidRPr="007B1256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«15» июля 2025г. по «16» августа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«15» июля 2025г. по «16» августа 2025г., по адресу: Костромская область, </w:t>
      </w:r>
      <w:proofErr w:type="gramStart"/>
      <w:r w:rsidRPr="007B1256">
        <w:rPr>
          <w:rFonts w:ascii="Times New Roman" w:hAnsi="Times New Roman" w:cs="Times New Roman"/>
        </w:rPr>
        <w:t>г</w:t>
      </w:r>
      <w:proofErr w:type="gramEnd"/>
      <w:r w:rsidRPr="007B1256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14" w:history="1">
        <w:r w:rsidRPr="007B1256">
          <w:rPr>
            <w:rStyle w:val="Internetlink0"/>
            <w:rFonts w:ascii="Times New Roman" w:hAnsi="Times New Roman" w:cs="Times New Roman"/>
          </w:rPr>
          <w:t>zempred</w:t>
        </w:r>
      </w:hyperlink>
      <w:hyperlink r:id="rId15" w:history="1">
        <w:r w:rsidRPr="007B1256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7B1256">
          <w:rPr>
            <w:rStyle w:val="Internetlink0"/>
            <w:rFonts w:ascii="Times New Roman" w:hAnsi="Times New Roman" w:cs="Times New Roman"/>
          </w:rPr>
          <w:t>mail</w:t>
        </w:r>
      </w:hyperlink>
      <w:hyperlink r:id="rId17" w:history="1">
        <w:r w:rsidRPr="007B1256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7B1256">
          <w:rPr>
            <w:rStyle w:val="Internetlink0"/>
            <w:rFonts w:ascii="Times New Roman" w:hAnsi="Times New Roman" w:cs="Times New Roman"/>
          </w:rPr>
          <w:t>ru</w:t>
        </w:r>
      </w:hyperlink>
      <w:r w:rsidRPr="007B1256">
        <w:rPr>
          <w:rStyle w:val="Internetlink0"/>
          <w:rFonts w:ascii="Times New Roman" w:hAnsi="Times New Roman" w:cs="Times New Roman"/>
        </w:rPr>
        <w:t>.</w:t>
      </w: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30269" w:rsidRPr="007B1256" w:rsidRDefault="00130269" w:rsidP="007B1256">
      <w:pPr>
        <w:pStyle w:val="Standard"/>
        <w:widowControl/>
        <w:numPr>
          <w:ilvl w:val="0"/>
          <w:numId w:val="27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lastRenderedPageBreak/>
        <w:t xml:space="preserve">кадастровый номер 44:31:020510:25, по адресу: Костромская область, </w:t>
      </w:r>
      <w:proofErr w:type="spellStart"/>
      <w:r w:rsidRPr="007B1256">
        <w:rPr>
          <w:rFonts w:ascii="Times New Roman" w:hAnsi="Times New Roman" w:cs="Times New Roman"/>
        </w:rPr>
        <w:t>Шарьинский</w:t>
      </w:r>
      <w:proofErr w:type="spellEnd"/>
      <w:r w:rsidRPr="007B1256">
        <w:rPr>
          <w:rFonts w:ascii="Times New Roman" w:hAnsi="Times New Roman" w:cs="Times New Roman"/>
        </w:rPr>
        <w:t xml:space="preserve"> р-н, </w:t>
      </w:r>
      <w:proofErr w:type="spellStart"/>
      <w:r w:rsidRPr="007B1256">
        <w:rPr>
          <w:rFonts w:ascii="Times New Roman" w:hAnsi="Times New Roman" w:cs="Times New Roman"/>
        </w:rPr>
        <w:t>Зебляковское</w:t>
      </w:r>
      <w:proofErr w:type="spellEnd"/>
      <w:r w:rsidRPr="007B1256">
        <w:rPr>
          <w:rFonts w:ascii="Times New Roman" w:hAnsi="Times New Roman" w:cs="Times New Roman"/>
        </w:rPr>
        <w:t xml:space="preserve"> с/</w:t>
      </w:r>
      <w:proofErr w:type="spellStart"/>
      <w:proofErr w:type="gramStart"/>
      <w:r w:rsidRPr="007B1256">
        <w:rPr>
          <w:rFonts w:ascii="Times New Roman" w:hAnsi="Times New Roman" w:cs="Times New Roman"/>
        </w:rPr>
        <w:t>п</w:t>
      </w:r>
      <w:proofErr w:type="spellEnd"/>
      <w:proofErr w:type="gramEnd"/>
      <w:r w:rsidRPr="007B1256">
        <w:rPr>
          <w:rFonts w:ascii="Times New Roman" w:hAnsi="Times New Roman" w:cs="Times New Roman"/>
        </w:rPr>
        <w:t xml:space="preserve">, д. </w:t>
      </w:r>
      <w:proofErr w:type="spellStart"/>
      <w:r w:rsidRPr="007B1256">
        <w:rPr>
          <w:rFonts w:ascii="Times New Roman" w:hAnsi="Times New Roman" w:cs="Times New Roman"/>
        </w:rPr>
        <w:t>Горланиха</w:t>
      </w:r>
      <w:proofErr w:type="spellEnd"/>
      <w:r w:rsidRPr="007B1256">
        <w:rPr>
          <w:rFonts w:ascii="Times New Roman" w:hAnsi="Times New Roman" w:cs="Times New Roman"/>
        </w:rPr>
        <w:t>, д. 19;</w:t>
      </w:r>
    </w:p>
    <w:p w:rsidR="00130269" w:rsidRPr="007B1256" w:rsidRDefault="00130269" w:rsidP="007B125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 xml:space="preserve">кадастровый номер 44:31:020510:27, по адресу: Костромская область, </w:t>
      </w:r>
      <w:proofErr w:type="spellStart"/>
      <w:r w:rsidRPr="007B1256">
        <w:rPr>
          <w:rFonts w:ascii="Times New Roman" w:hAnsi="Times New Roman" w:cs="Times New Roman"/>
        </w:rPr>
        <w:t>Шарьинский</w:t>
      </w:r>
      <w:proofErr w:type="spellEnd"/>
      <w:r w:rsidRPr="007B1256">
        <w:rPr>
          <w:rFonts w:ascii="Times New Roman" w:hAnsi="Times New Roman" w:cs="Times New Roman"/>
        </w:rPr>
        <w:t xml:space="preserve"> р-н, д. </w:t>
      </w:r>
      <w:proofErr w:type="spellStart"/>
      <w:r w:rsidRPr="007B1256">
        <w:rPr>
          <w:rFonts w:ascii="Times New Roman" w:hAnsi="Times New Roman" w:cs="Times New Roman"/>
        </w:rPr>
        <w:t>Горланиха</w:t>
      </w:r>
      <w:proofErr w:type="spellEnd"/>
      <w:r w:rsidRPr="007B1256">
        <w:rPr>
          <w:rFonts w:ascii="Times New Roman" w:hAnsi="Times New Roman" w:cs="Times New Roman"/>
        </w:rPr>
        <w:t>, д. 23;</w:t>
      </w:r>
    </w:p>
    <w:p w:rsidR="00130269" w:rsidRPr="007B1256" w:rsidRDefault="00130269" w:rsidP="007B1256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 xml:space="preserve">кадастровый квартал 44:31:020510, Костромская область, </w:t>
      </w:r>
      <w:proofErr w:type="spellStart"/>
      <w:r w:rsidRPr="007B1256">
        <w:rPr>
          <w:rFonts w:ascii="Times New Roman" w:hAnsi="Times New Roman" w:cs="Times New Roman"/>
        </w:rPr>
        <w:t>Шарьинский</w:t>
      </w:r>
      <w:proofErr w:type="spellEnd"/>
      <w:r w:rsidRPr="007B1256">
        <w:rPr>
          <w:rFonts w:ascii="Times New Roman" w:hAnsi="Times New Roman" w:cs="Times New Roman"/>
        </w:rPr>
        <w:t xml:space="preserve"> р-н, д. </w:t>
      </w:r>
      <w:proofErr w:type="spellStart"/>
      <w:r w:rsidRPr="007B1256">
        <w:rPr>
          <w:rFonts w:ascii="Times New Roman" w:hAnsi="Times New Roman" w:cs="Times New Roman"/>
        </w:rPr>
        <w:t>Горланиха</w:t>
      </w:r>
      <w:proofErr w:type="spellEnd"/>
      <w:r w:rsidRPr="007B1256">
        <w:rPr>
          <w:rFonts w:ascii="Times New Roman" w:hAnsi="Times New Roman" w:cs="Times New Roman"/>
        </w:rPr>
        <w:t>.</w:t>
      </w:r>
    </w:p>
    <w:p w:rsidR="00130269" w:rsidRPr="007B1256" w:rsidRDefault="00130269" w:rsidP="007B1256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7B1256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AB3270" w:rsidRPr="007B1256" w:rsidRDefault="00AB3270" w:rsidP="007B1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270" w:rsidRPr="007B1256" w:rsidRDefault="00AB3270" w:rsidP="007B1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270" w:rsidRPr="007B1256" w:rsidRDefault="00AB3270" w:rsidP="007B125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B3270" w:rsidRPr="007B1256" w:rsidRDefault="00AB3270" w:rsidP="007B1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3270" w:rsidRPr="007B1256" w:rsidRDefault="00AB3270" w:rsidP="007B1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4AF6" w:rsidRPr="000C3ADC" w:rsidRDefault="00054AF6" w:rsidP="000C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0C3ADC" w:rsidRDefault="00B46CD8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5D24F8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7B1256" w:rsidRPr="00465A9C" w:rsidRDefault="007B125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7B1256" w:rsidRPr="00465A9C" w:rsidRDefault="007B125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7B1256" w:rsidRPr="00465A9C" w:rsidRDefault="007B125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7B1256" w:rsidRPr="00465A9C" w:rsidRDefault="007B125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7B1256" w:rsidRPr="00A05F86" w:rsidRDefault="007B125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7B1256" w:rsidRDefault="007B1256" w:rsidP="00D96810"/>
              </w:txbxContent>
            </v:textbox>
            <w10:wrap type="square"/>
          </v:roundrect>
        </w:pict>
      </w:r>
    </w:p>
    <w:p w:rsidR="00D96810" w:rsidRPr="009118B2" w:rsidRDefault="005D24F8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7B1256" w:rsidRPr="00465A9C" w:rsidRDefault="007B125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7B1256" w:rsidRPr="00465A9C" w:rsidRDefault="007B125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B1256" w:rsidRPr="00465A9C" w:rsidRDefault="007B125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7B1256" w:rsidRDefault="007B125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B1256" w:rsidRDefault="007B125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B1256" w:rsidRPr="00374867" w:rsidRDefault="007B125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B1256" w:rsidRPr="00374867" w:rsidRDefault="007B125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7B1256" w:rsidRPr="00BC023E" w:rsidRDefault="007B125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B1256" w:rsidRDefault="007B125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5D24F8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5D24F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7B1256" w:rsidRDefault="007B125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7B1256" w:rsidRPr="00310A0F" w:rsidRDefault="007B125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7B1256" w:rsidRPr="00310A0F" w:rsidRDefault="007B125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7B1256" w:rsidRPr="00374867" w:rsidRDefault="007B125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AB3270">
      <w:headerReference w:type="default" r:id="rId19"/>
      <w:footerReference w:type="default" r:id="rId2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256" w:rsidRDefault="007B1256">
      <w:pPr>
        <w:spacing w:after="0" w:line="240" w:lineRule="auto"/>
      </w:pPr>
      <w:r>
        <w:separator/>
      </w:r>
    </w:p>
  </w:endnote>
  <w:endnote w:type="continuationSeparator" w:id="0">
    <w:p w:rsidR="007B1256" w:rsidRDefault="007B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56" w:rsidRDefault="007B125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256" w:rsidRDefault="007B1256">
      <w:pPr>
        <w:spacing w:after="0" w:line="240" w:lineRule="auto"/>
      </w:pPr>
      <w:r>
        <w:separator/>
      </w:r>
    </w:p>
  </w:footnote>
  <w:footnote w:type="continuationSeparator" w:id="0">
    <w:p w:rsidR="007B1256" w:rsidRDefault="007B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56" w:rsidRDefault="007B12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E5E7C"/>
    <w:multiLevelType w:val="hybridMultilevel"/>
    <w:tmpl w:val="88EEB69C"/>
    <w:lvl w:ilvl="0" w:tplc="480C8BD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04190019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9000F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4190019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222E2"/>
    <w:multiLevelType w:val="hybridMultilevel"/>
    <w:tmpl w:val="F2809854"/>
    <w:lvl w:ilvl="0" w:tplc="6650936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402A76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2B057F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B168EA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68C17E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CF382F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918290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E2CA0A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E9E031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26B95"/>
    <w:multiLevelType w:val="hybridMultilevel"/>
    <w:tmpl w:val="11CACD14"/>
    <w:lvl w:ilvl="0" w:tplc="2030581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A187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E74461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A9679C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772DE9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4D2071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776BA8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8B18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80CCB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9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84E4F"/>
    <w:multiLevelType w:val="hybridMultilevel"/>
    <w:tmpl w:val="F6E67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B747677"/>
    <w:multiLevelType w:val="hybridMultilevel"/>
    <w:tmpl w:val="0A2A45AE"/>
    <w:lvl w:ilvl="0" w:tplc="456CD57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61E72D4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A46BC8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3F40DF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390B7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D6075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12008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C22636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D06A5A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4"/>
  </w:num>
  <w:num w:numId="5">
    <w:abstractNumId w:val="23"/>
  </w:num>
  <w:num w:numId="6">
    <w:abstractNumId w:val="18"/>
  </w:num>
  <w:num w:numId="7">
    <w:abstractNumId w:val="17"/>
  </w:num>
  <w:num w:numId="8">
    <w:abstractNumId w:val="14"/>
  </w:num>
  <w:num w:numId="9">
    <w:abstractNumId w:val="23"/>
  </w:num>
  <w:num w:numId="10">
    <w:abstractNumId w:val="17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5"/>
  </w:num>
  <w:num w:numId="18">
    <w:abstractNumId w:val="12"/>
  </w:num>
  <w:num w:numId="19">
    <w:abstractNumId w:val="21"/>
  </w:num>
  <w:num w:numId="20">
    <w:abstractNumId w:val="13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714A5"/>
    <w:rsid w:val="00071EB0"/>
    <w:rsid w:val="00080DEC"/>
    <w:rsid w:val="0009485B"/>
    <w:rsid w:val="0009653F"/>
    <w:rsid w:val="000970CA"/>
    <w:rsid w:val="000A61CC"/>
    <w:rsid w:val="000A6E9A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2EF8"/>
    <w:rsid w:val="000E6D9D"/>
    <w:rsid w:val="000F1B52"/>
    <w:rsid w:val="000F285B"/>
    <w:rsid w:val="0010521F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5378"/>
    <w:rsid w:val="00142872"/>
    <w:rsid w:val="00146DB7"/>
    <w:rsid w:val="00154B78"/>
    <w:rsid w:val="00160D8E"/>
    <w:rsid w:val="001668D3"/>
    <w:rsid w:val="0017356B"/>
    <w:rsid w:val="0017583C"/>
    <w:rsid w:val="001772B2"/>
    <w:rsid w:val="001863A3"/>
    <w:rsid w:val="00194CCD"/>
    <w:rsid w:val="001A6288"/>
    <w:rsid w:val="001B527F"/>
    <w:rsid w:val="001C0FFF"/>
    <w:rsid w:val="001C2407"/>
    <w:rsid w:val="001D672A"/>
    <w:rsid w:val="001E4477"/>
    <w:rsid w:val="001E58D3"/>
    <w:rsid w:val="001E74B0"/>
    <w:rsid w:val="001F25ED"/>
    <w:rsid w:val="00202C5B"/>
    <w:rsid w:val="0021452C"/>
    <w:rsid w:val="00215E35"/>
    <w:rsid w:val="00217314"/>
    <w:rsid w:val="002205C5"/>
    <w:rsid w:val="00222012"/>
    <w:rsid w:val="002245D7"/>
    <w:rsid w:val="00225668"/>
    <w:rsid w:val="00225E5B"/>
    <w:rsid w:val="00247BBF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A016C"/>
    <w:rsid w:val="002A260D"/>
    <w:rsid w:val="002C3A45"/>
    <w:rsid w:val="002C542F"/>
    <w:rsid w:val="002D1518"/>
    <w:rsid w:val="002D5356"/>
    <w:rsid w:val="002D591B"/>
    <w:rsid w:val="002D6F06"/>
    <w:rsid w:val="002F0C47"/>
    <w:rsid w:val="002F6730"/>
    <w:rsid w:val="002F7D3B"/>
    <w:rsid w:val="003056FA"/>
    <w:rsid w:val="00310A0F"/>
    <w:rsid w:val="003178A1"/>
    <w:rsid w:val="00321DCD"/>
    <w:rsid w:val="00332126"/>
    <w:rsid w:val="003421B7"/>
    <w:rsid w:val="0034459B"/>
    <w:rsid w:val="00345157"/>
    <w:rsid w:val="003542C5"/>
    <w:rsid w:val="0035659F"/>
    <w:rsid w:val="00356910"/>
    <w:rsid w:val="00360640"/>
    <w:rsid w:val="00380FA6"/>
    <w:rsid w:val="003A2BCE"/>
    <w:rsid w:val="003A3440"/>
    <w:rsid w:val="003A4CDE"/>
    <w:rsid w:val="003A538D"/>
    <w:rsid w:val="003B156C"/>
    <w:rsid w:val="003B2FB3"/>
    <w:rsid w:val="003B3A90"/>
    <w:rsid w:val="003D366A"/>
    <w:rsid w:val="003E1190"/>
    <w:rsid w:val="003E2DB3"/>
    <w:rsid w:val="003F499F"/>
    <w:rsid w:val="003F61AA"/>
    <w:rsid w:val="00403085"/>
    <w:rsid w:val="00427C91"/>
    <w:rsid w:val="00427F9A"/>
    <w:rsid w:val="004420EB"/>
    <w:rsid w:val="00445672"/>
    <w:rsid w:val="00450B4A"/>
    <w:rsid w:val="004525BE"/>
    <w:rsid w:val="00455A37"/>
    <w:rsid w:val="00465452"/>
    <w:rsid w:val="004718E7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B2B81"/>
    <w:rsid w:val="004B2C79"/>
    <w:rsid w:val="004B73BF"/>
    <w:rsid w:val="004B78C5"/>
    <w:rsid w:val="004C294E"/>
    <w:rsid w:val="004C43BA"/>
    <w:rsid w:val="004C5C30"/>
    <w:rsid w:val="004E215A"/>
    <w:rsid w:val="004E3CBB"/>
    <w:rsid w:val="004E47C8"/>
    <w:rsid w:val="004E6E24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55EF"/>
    <w:rsid w:val="005375F1"/>
    <w:rsid w:val="00545210"/>
    <w:rsid w:val="005479BD"/>
    <w:rsid w:val="00547EC8"/>
    <w:rsid w:val="00550C8D"/>
    <w:rsid w:val="00551D59"/>
    <w:rsid w:val="00552457"/>
    <w:rsid w:val="005534A3"/>
    <w:rsid w:val="005652DD"/>
    <w:rsid w:val="005655C9"/>
    <w:rsid w:val="00571174"/>
    <w:rsid w:val="005714F5"/>
    <w:rsid w:val="00571676"/>
    <w:rsid w:val="00572EC4"/>
    <w:rsid w:val="00590B88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22E18"/>
    <w:rsid w:val="007253B4"/>
    <w:rsid w:val="007315E5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964BD"/>
    <w:rsid w:val="007A03D9"/>
    <w:rsid w:val="007A58E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49B4"/>
    <w:rsid w:val="00844A50"/>
    <w:rsid w:val="00847FC7"/>
    <w:rsid w:val="0085394A"/>
    <w:rsid w:val="00855437"/>
    <w:rsid w:val="00855A25"/>
    <w:rsid w:val="00863761"/>
    <w:rsid w:val="00881C85"/>
    <w:rsid w:val="0088465D"/>
    <w:rsid w:val="00890E61"/>
    <w:rsid w:val="008B0ED6"/>
    <w:rsid w:val="008B20B0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6378"/>
    <w:rsid w:val="00956A81"/>
    <w:rsid w:val="009674DC"/>
    <w:rsid w:val="00981B83"/>
    <w:rsid w:val="00983053"/>
    <w:rsid w:val="009868F7"/>
    <w:rsid w:val="0099435D"/>
    <w:rsid w:val="00994461"/>
    <w:rsid w:val="009C0748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46CD8"/>
    <w:rsid w:val="00B47D72"/>
    <w:rsid w:val="00B50FC6"/>
    <w:rsid w:val="00B544D8"/>
    <w:rsid w:val="00B54E1E"/>
    <w:rsid w:val="00B54F07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D01CB"/>
    <w:rsid w:val="00BD2B27"/>
    <w:rsid w:val="00BD307B"/>
    <w:rsid w:val="00BD5ABE"/>
    <w:rsid w:val="00BE27E7"/>
    <w:rsid w:val="00BE79E1"/>
    <w:rsid w:val="00C0595F"/>
    <w:rsid w:val="00C13930"/>
    <w:rsid w:val="00C17514"/>
    <w:rsid w:val="00C245D7"/>
    <w:rsid w:val="00C24F07"/>
    <w:rsid w:val="00C25C30"/>
    <w:rsid w:val="00C27BD8"/>
    <w:rsid w:val="00C27CA5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7316"/>
    <w:rsid w:val="00CA30A8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33ABF"/>
    <w:rsid w:val="00D34272"/>
    <w:rsid w:val="00D4270E"/>
    <w:rsid w:val="00D530D4"/>
    <w:rsid w:val="00D57AE8"/>
    <w:rsid w:val="00D613D2"/>
    <w:rsid w:val="00D655BF"/>
    <w:rsid w:val="00D701C7"/>
    <w:rsid w:val="00D90515"/>
    <w:rsid w:val="00D94F7A"/>
    <w:rsid w:val="00D96810"/>
    <w:rsid w:val="00D9705E"/>
    <w:rsid w:val="00DA12F3"/>
    <w:rsid w:val="00DA22B6"/>
    <w:rsid w:val="00DA2F12"/>
    <w:rsid w:val="00DA501A"/>
    <w:rsid w:val="00DC1E45"/>
    <w:rsid w:val="00DD24C4"/>
    <w:rsid w:val="00DD3BCA"/>
    <w:rsid w:val="00DD4B4D"/>
    <w:rsid w:val="00DE09DC"/>
    <w:rsid w:val="00DE20FE"/>
    <w:rsid w:val="00DE3FE6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1736"/>
    <w:rsid w:val="00E341B4"/>
    <w:rsid w:val="00E3570A"/>
    <w:rsid w:val="00E4564C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D0062"/>
    <w:rsid w:val="00ED471E"/>
    <w:rsid w:val="00EE2E81"/>
    <w:rsid w:val="00EF5726"/>
    <w:rsid w:val="00EF7605"/>
    <w:rsid w:val="00F0163D"/>
    <w:rsid w:val="00F01A62"/>
    <w:rsid w:val="00F048E8"/>
    <w:rsid w:val="00F05CE0"/>
    <w:rsid w:val="00F06482"/>
    <w:rsid w:val="00F07119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71BB6"/>
    <w:rsid w:val="00F721E5"/>
    <w:rsid w:val="00F9210C"/>
    <w:rsid w:val="00FA46FC"/>
    <w:rsid w:val="00FC091F"/>
    <w:rsid w:val="00FC3419"/>
    <w:rsid w:val="00FC6821"/>
    <w:rsid w:val="00FE02CA"/>
    <w:rsid w:val="00FE3A2C"/>
    <w:rsid w:val="00FF217F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uiPriority w:val="9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uiPriority w:val="99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uiPriority w:val="99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1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semiHidden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10" Type="http://schemas.openxmlformats.org/officeDocument/2006/relationships/hyperlink" Target="mailto:zempred@mail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D228-B5FE-4A06-B85E-69B2C01D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19</cp:revision>
  <cp:lastPrinted>2023-11-14T13:12:00Z</cp:lastPrinted>
  <dcterms:created xsi:type="dcterms:W3CDTF">2025-06-19T10:00:00Z</dcterms:created>
  <dcterms:modified xsi:type="dcterms:W3CDTF">2025-07-16T08:32:00Z</dcterms:modified>
</cp:coreProperties>
</file>