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A001E9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A001E9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107538" w:rsidRDefault="001075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A001E9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A001E9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107538" w:rsidRPr="00C70231" w:rsidRDefault="00107538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A001E9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A001E9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107538" w:rsidRDefault="00107538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23</w:t>
                  </w:r>
                </w:p>
                <w:p w:rsidR="00107538" w:rsidRDefault="00107538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04 августа</w:t>
                  </w:r>
                </w:p>
                <w:p w:rsidR="00107538" w:rsidRPr="00A05F86" w:rsidRDefault="00107538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Default="00D701C7" w:rsidP="00D7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F3F" w:rsidRPr="00D14F3F" w:rsidRDefault="00D14F3F" w:rsidP="00D14F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3F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D14F3F" w:rsidRPr="00D14F3F" w:rsidRDefault="00D14F3F" w:rsidP="00D14F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3F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Кадастровым инженером Смирновой Мариной Сергеевной, почтовый адрес: Костромская область, г. Шарья, квартал Коммуны, д. 3а, ст.2, адрес электронной почты: </w:t>
      </w:r>
      <w:hyperlink r:id="rId9" w:history="1">
        <w:r w:rsidRPr="00D14F3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D14F3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D14F3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14F3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14F3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14F3F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 xml:space="preserve"> 44:24:050102:162, расположенного по адресу: Костромская область, р-н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>, с Рождественское, ул. Механизаторов, д. 11.  Номер кадастрового квартала 44:24:050102.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Козлова Инна Владимировна, почтовый адрес: Костромская область, р-н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, с. Рождественское, ул. Механизаторов,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 11.  телефон: +7 91019990396.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область, р-н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>, с. Рождественское, ул. Механизаторов, д. 11, 8 сентября 2025 г. в 13.00 часов 00 мин.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lastRenderedPageBreak/>
        <w:t>Требования о проведении согласования местоположения границ земельных участков на местности принимаются с 8 августа 2025 г. по 8 сентября 2025 г.</w:t>
      </w:r>
      <w:r w:rsidRPr="00D14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4F3F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8 августа 2025 г. по 8 сентября 2025 г., по адресу: Костромская область,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44:24:050102:31, адрес: обл.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>, Ивановское сельское поселение, с. Рождественское, ул. Механизаторов, дом 9;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44:24:050102:3, адрес: обл.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>, Ивановское сельское поселение, с. Рождественское, ул. Механизаторов, дом 13.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D14F3F" w:rsidRDefault="00D14F3F" w:rsidP="00D14F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F3F" w:rsidRPr="00D14F3F" w:rsidRDefault="00D14F3F" w:rsidP="00D14F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3F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D14F3F" w:rsidRPr="00D14F3F" w:rsidRDefault="00D14F3F" w:rsidP="00D1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3F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Кадастровым инженером Смирновой Мариной Сергеевной, почтовый адрес: Костромская область, г. Шарья, квартал Коммуны, д. 3а, ст.2, адрес электронной почты: </w:t>
      </w:r>
      <w:hyperlink r:id="rId10" w:history="1">
        <w:r w:rsidRPr="00D14F3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D14F3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D14F3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14F3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14F3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14F3F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 xml:space="preserve"> 44:24:040122:50, расположенного по адресу: Костромская </w:t>
      </w:r>
      <w:proofErr w:type="spellStart"/>
      <w:proofErr w:type="gramStart"/>
      <w:r w:rsidRPr="00D14F3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14F3F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>, п. Зебляки, ул. Юбилейная, дом 5.  Номер кадастрового квартала 44:24:040103.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Ронжин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 Иван Иванович, почтовый адрес: Костромская </w:t>
      </w:r>
      <w:proofErr w:type="spellStart"/>
      <w:proofErr w:type="gramStart"/>
      <w:r w:rsidRPr="00D14F3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14F3F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>, п. Зебляки, ул. Юбилейная, дом 5.  телефон: +7 9159013478.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</w:t>
      </w:r>
      <w:proofErr w:type="spellStart"/>
      <w:proofErr w:type="gramStart"/>
      <w:r w:rsidRPr="00D14F3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14F3F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 Зебляки,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 Юбилейная, дом 5, 8 сентября 2025 г. в 09.00 часов 00 мин.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8 августа 2025 г. по 8 сентября 2025 г.</w:t>
      </w:r>
      <w:r w:rsidRPr="00D14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4F3F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8 августа 2025 г. по 8 сентября 2025 г., по адресу: Костромская область,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44:24:040103:77, адрес: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 р-н., п. Зебляки, ул. Полярная, д.18;</w:t>
      </w:r>
      <w:proofErr w:type="gramEnd"/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44:24:040103:12, адрес: 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 р-н., п. Зебляки, ул. Северная, д.19;</w:t>
      </w:r>
      <w:proofErr w:type="gramEnd"/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44:24:040103:15, адрес: Костромская область, 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 р-н</w:t>
      </w:r>
      <w:proofErr w:type="gramStart"/>
      <w:r w:rsidRPr="00D14F3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14F3F">
        <w:rPr>
          <w:rFonts w:ascii="Times New Roman" w:hAnsi="Times New Roman" w:cs="Times New Roman"/>
          <w:sz w:val="24"/>
          <w:szCs w:val="24"/>
        </w:rPr>
        <w:t>п. Зебляки, ул. Северная, д.17.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3F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F3F" w:rsidRPr="00D14F3F" w:rsidRDefault="00D14F3F" w:rsidP="00D1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98B" w:rsidRPr="0073298B" w:rsidRDefault="0073298B" w:rsidP="0073298B">
      <w:pPr>
        <w:pStyle w:val="Standard"/>
        <w:tabs>
          <w:tab w:val="left" w:pos="566"/>
          <w:tab w:val="left" w:pos="566"/>
          <w:tab w:val="left" w:pos="566"/>
        </w:tabs>
        <w:ind w:firstLine="709"/>
        <w:jc w:val="center"/>
        <w:rPr>
          <w:rFonts w:ascii="Times New Roman" w:hAnsi="Times New Roman" w:cs="Times New Roman"/>
          <w:b/>
        </w:rPr>
      </w:pPr>
      <w:r w:rsidRPr="0073298B">
        <w:rPr>
          <w:rFonts w:ascii="Times New Roman" w:hAnsi="Times New Roman" w:cs="Times New Roman"/>
          <w:b/>
        </w:rPr>
        <w:t>Список</w:t>
      </w:r>
    </w:p>
    <w:p w:rsidR="0073298B" w:rsidRPr="0073298B" w:rsidRDefault="0073298B" w:rsidP="0073298B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3298B">
        <w:rPr>
          <w:rFonts w:ascii="Times New Roman" w:hAnsi="Times New Roman" w:cs="Times New Roman"/>
          <w:b/>
        </w:rPr>
        <w:t xml:space="preserve">избирательных </w:t>
      </w:r>
      <w:proofErr w:type="gramStart"/>
      <w:r w:rsidRPr="0073298B">
        <w:rPr>
          <w:rFonts w:ascii="Times New Roman" w:hAnsi="Times New Roman" w:cs="Times New Roman"/>
          <w:b/>
        </w:rPr>
        <w:t>участках</w:t>
      </w:r>
      <w:proofErr w:type="gramEnd"/>
      <w:r w:rsidRPr="0073298B">
        <w:rPr>
          <w:rFonts w:ascii="Times New Roman" w:hAnsi="Times New Roman" w:cs="Times New Roman"/>
          <w:b/>
        </w:rPr>
        <w:t>, образованных на территории</w:t>
      </w:r>
    </w:p>
    <w:p w:rsidR="0073298B" w:rsidRPr="0073298B" w:rsidRDefault="0073298B" w:rsidP="0073298B">
      <w:pPr>
        <w:pStyle w:val="afff5"/>
        <w:ind w:firstLine="709"/>
        <w:rPr>
          <w:rFonts w:cs="Times New Roman"/>
          <w:b/>
          <w:sz w:val="24"/>
          <w:szCs w:val="24"/>
        </w:rPr>
      </w:pPr>
      <w:proofErr w:type="spellStart"/>
      <w:r w:rsidRPr="0073298B">
        <w:rPr>
          <w:rFonts w:cs="Times New Roman"/>
          <w:b/>
          <w:color w:val="000000"/>
          <w:sz w:val="24"/>
          <w:szCs w:val="24"/>
        </w:rPr>
        <w:t>Шарьинского</w:t>
      </w:r>
      <w:proofErr w:type="spellEnd"/>
      <w:r w:rsidRPr="0073298B">
        <w:rPr>
          <w:rFonts w:cs="Times New Roman"/>
          <w:b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73298B" w:rsidRPr="0073298B" w:rsidRDefault="0073298B" w:rsidP="0073298B">
      <w:pPr>
        <w:pStyle w:val="Standard"/>
        <w:tabs>
          <w:tab w:val="left" w:pos="566"/>
          <w:tab w:val="left" w:pos="566"/>
          <w:tab w:val="left" w:pos="566"/>
        </w:tabs>
        <w:ind w:firstLine="709"/>
        <w:jc w:val="center"/>
        <w:rPr>
          <w:rFonts w:ascii="Times New Roman" w:hAnsi="Times New Roman" w:cs="Times New Roman"/>
          <w:b/>
        </w:rPr>
      </w:pPr>
      <w:r w:rsidRPr="0073298B">
        <w:rPr>
          <w:rFonts w:ascii="Times New Roman" w:hAnsi="Times New Roman" w:cs="Times New Roman"/>
          <w:b/>
        </w:rPr>
        <w:t>для проведения голосования избирателей и подсчета голосов</w:t>
      </w:r>
    </w:p>
    <w:p w:rsidR="0073298B" w:rsidRPr="0073298B" w:rsidRDefault="0073298B" w:rsidP="0073298B">
      <w:pPr>
        <w:pStyle w:val="Standard"/>
        <w:tabs>
          <w:tab w:val="left" w:pos="566"/>
          <w:tab w:val="left" w:pos="566"/>
          <w:tab w:val="left" w:pos="566"/>
        </w:tabs>
        <w:ind w:firstLine="709"/>
        <w:jc w:val="both"/>
        <w:rPr>
          <w:rFonts w:ascii="Times New Roman" w:hAnsi="Times New Roman" w:cs="Times New Roman"/>
        </w:rPr>
      </w:pPr>
    </w:p>
    <w:p w:rsidR="0073298B" w:rsidRPr="0073298B" w:rsidRDefault="0073298B" w:rsidP="0073298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4374"/>
        <w:gridCol w:w="2429"/>
        <w:gridCol w:w="2290"/>
      </w:tblGrid>
      <w:tr w:rsidR="0073298B" w:rsidRPr="0073298B" w:rsidTr="00BF1454">
        <w:trPr>
          <w:trHeight w:val="213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Номер </w:t>
            </w:r>
            <w:r w:rsidRPr="0073298B">
              <w:rPr>
                <w:rFonts w:ascii="Times New Roman" w:hAnsi="Times New Roman" w:cs="Times New Roman"/>
                <w:spacing w:val="-3"/>
              </w:rPr>
              <w:t>избирательного участка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Границы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избирательного участка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Место нахождения участковой избирательной комиссии помещения для голосования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Номер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телефона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lang w:val="en-US"/>
              </w:rPr>
              <w:t>558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села:</w:t>
            </w:r>
            <w:r w:rsidRPr="00732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Николо-Шанга</w:t>
            </w:r>
            <w:proofErr w:type="spellEnd"/>
            <w:r w:rsidRPr="0073298B">
              <w:rPr>
                <w:rFonts w:ascii="Times New Roman" w:hAnsi="Times New Roman" w:cs="Times New Roman"/>
              </w:rPr>
              <w:t>, Головино, Матвеевское;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деревни:</w:t>
            </w:r>
            <w:r w:rsidRPr="0073298B">
              <w:rPr>
                <w:rFonts w:ascii="Times New Roman" w:hAnsi="Times New Roman" w:cs="Times New Roman"/>
              </w:rPr>
              <w:t xml:space="preserve"> Барановка, Большая Талица, Бородино,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Бычиха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Бусыгинцы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 Выползово,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Высоковка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Желниха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Заболотье, Зебляки,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Смородинцы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Коневка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Коневка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Красавцы</w:t>
            </w:r>
            <w:proofErr w:type="gramStart"/>
            <w:r w:rsidRPr="0073298B">
              <w:rPr>
                <w:rFonts w:ascii="Times New Roman" w:hAnsi="Times New Roman" w:cs="Times New Roman"/>
              </w:rPr>
              <w:t>,К</w:t>
            </w:r>
            <w:proofErr w:type="gramEnd"/>
            <w:r w:rsidRPr="0073298B">
              <w:rPr>
                <w:rFonts w:ascii="Times New Roman" w:hAnsi="Times New Roman" w:cs="Times New Roman"/>
              </w:rPr>
              <w:t>узнечиха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Колеватовцы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Малая Талица,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Надежино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Новосёловцы,Осипово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Павлово,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Решетиха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Робяши,Сафоново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Середняя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Серегино,Уткино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Филино,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Ширикалиха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Хмелевица,Головино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Королевка,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Нюрюг</w:t>
            </w:r>
            <w:proofErr w:type="spellEnd"/>
            <w:r w:rsidRPr="0073298B">
              <w:rPr>
                <w:rFonts w:ascii="Times New Roman" w:hAnsi="Times New Roman" w:cs="Times New Roman"/>
              </w:rPr>
              <w:t>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поселки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Боровской</w:t>
            </w:r>
            <w:proofErr w:type="spellEnd"/>
            <w:r w:rsidRPr="0073298B">
              <w:rPr>
                <w:rFonts w:ascii="Times New Roman" w:hAnsi="Times New Roman" w:cs="Times New Roman"/>
              </w:rPr>
              <w:t>, Луговой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Шангского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 сельского поселения,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98B">
              <w:rPr>
                <w:rFonts w:ascii="Times New Roman" w:hAnsi="Times New Roman" w:cs="Times New Roman"/>
              </w:rPr>
              <w:t>с</w:t>
            </w:r>
            <w:proofErr w:type="gramStart"/>
            <w:r w:rsidRPr="0073298B">
              <w:rPr>
                <w:rFonts w:ascii="Times New Roman" w:hAnsi="Times New Roman" w:cs="Times New Roman"/>
              </w:rPr>
              <w:t>.Н</w:t>
            </w:r>
            <w:proofErr w:type="gramEnd"/>
            <w:r w:rsidRPr="0073298B">
              <w:rPr>
                <w:rFonts w:ascii="Times New Roman" w:hAnsi="Times New Roman" w:cs="Times New Roman"/>
              </w:rPr>
              <w:t>иколо-Шанга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ул. Юрия Смирнова,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д.19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8(49449)2-12-61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559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Пищевка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Большое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Варакино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Вардугино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Денисово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Дюково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Кораблиха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Кучериха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Малое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Варакино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Матвеевка,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Минино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Обуховица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Пятунино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Симоново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Яковлиха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>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кордон</w:t>
            </w:r>
            <w:r w:rsidRPr="00732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Дюковское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Административное здание,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98B">
              <w:rPr>
                <w:rFonts w:ascii="Times New Roman" w:hAnsi="Times New Roman" w:cs="Times New Roman"/>
              </w:rPr>
              <w:t>д</w:t>
            </w:r>
            <w:proofErr w:type="gramStart"/>
            <w:r w:rsidRPr="0073298B">
              <w:rPr>
                <w:rFonts w:ascii="Times New Roman" w:hAnsi="Times New Roman" w:cs="Times New Roman"/>
              </w:rPr>
              <w:t>.П</w:t>
            </w:r>
            <w:proofErr w:type="gramEnd"/>
            <w:r w:rsidRPr="0073298B">
              <w:rPr>
                <w:rFonts w:ascii="Times New Roman" w:hAnsi="Times New Roman" w:cs="Times New Roman"/>
              </w:rPr>
              <w:t>ищевка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</w:t>
            </w:r>
            <w:proofErr w:type="gramStart"/>
            <w:r w:rsidRPr="0073298B">
              <w:rPr>
                <w:rFonts w:ascii="Times New Roman" w:hAnsi="Times New Roman" w:cs="Times New Roman"/>
              </w:rPr>
              <w:t>.Ц</w:t>
            </w:r>
            <w:proofErr w:type="gramEnd"/>
            <w:r w:rsidRPr="0073298B">
              <w:rPr>
                <w:rFonts w:ascii="Times New Roman" w:hAnsi="Times New Roman" w:cs="Times New Roman"/>
              </w:rPr>
              <w:t>ентральная,д.42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8-962-186-19-03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560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Кривячка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Вагино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Высоково, Косиха,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Коурчиха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Лысиха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Ново-Шангское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Прудовка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Старо-Шангское</w:t>
            </w:r>
            <w:proofErr w:type="spellEnd"/>
            <w:r w:rsidRPr="0073298B">
              <w:rPr>
                <w:rFonts w:ascii="Times New Roman" w:hAnsi="Times New Roman" w:cs="Times New Roman"/>
              </w:rPr>
              <w:t>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хутор</w:t>
            </w:r>
            <w:r w:rsidRPr="0073298B">
              <w:rPr>
                <w:rFonts w:ascii="Times New Roman" w:hAnsi="Times New Roman" w:cs="Times New Roman"/>
              </w:rPr>
              <w:t xml:space="preserve"> Ивановский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Административное здание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Шангского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 сельского поселения,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д</w:t>
            </w:r>
            <w:proofErr w:type="gramStart"/>
            <w:r w:rsidRPr="0073298B">
              <w:rPr>
                <w:rFonts w:ascii="Times New Roman" w:hAnsi="Times New Roman" w:cs="Times New Roman"/>
              </w:rPr>
              <w:t>.К</w:t>
            </w:r>
            <w:proofErr w:type="gramEnd"/>
            <w:r w:rsidRPr="0073298B">
              <w:rPr>
                <w:rFonts w:ascii="Times New Roman" w:hAnsi="Times New Roman" w:cs="Times New Roman"/>
              </w:rPr>
              <w:t>ривячка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</w:t>
            </w:r>
            <w:proofErr w:type="gramStart"/>
            <w:r w:rsidRPr="0073298B">
              <w:rPr>
                <w:rFonts w:ascii="Times New Roman" w:hAnsi="Times New Roman" w:cs="Times New Roman"/>
              </w:rPr>
              <w:t>.Ц</w:t>
            </w:r>
            <w:proofErr w:type="gramEnd"/>
            <w:r w:rsidRPr="0073298B">
              <w:rPr>
                <w:rFonts w:ascii="Times New Roman" w:hAnsi="Times New Roman" w:cs="Times New Roman"/>
              </w:rPr>
              <w:t>ентральная,д.25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8-910-920-47-04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562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село</w:t>
            </w:r>
            <w:r w:rsidRPr="0073298B">
              <w:rPr>
                <w:rFonts w:ascii="Times New Roman" w:hAnsi="Times New Roman" w:cs="Times New Roman"/>
              </w:rPr>
              <w:t xml:space="preserve"> Заболотье;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Балаболиха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Заболотье, Заводь, Казанка,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Колобовка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Первая Культура, Вторая Культура,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Ершиха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Сысоиха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Починок</w:t>
            </w:r>
            <w:proofErr w:type="gramStart"/>
            <w:r w:rsidRPr="0073298B">
              <w:rPr>
                <w:rFonts w:ascii="Times New Roman" w:hAnsi="Times New Roman" w:cs="Times New Roman"/>
              </w:rPr>
              <w:t>,Ф</w:t>
            </w:r>
            <w:proofErr w:type="gramEnd"/>
            <w:r w:rsidRPr="0073298B">
              <w:rPr>
                <w:rFonts w:ascii="Times New Roman" w:hAnsi="Times New Roman" w:cs="Times New Roman"/>
              </w:rPr>
              <w:t>адиха</w:t>
            </w:r>
            <w:proofErr w:type="spellEnd"/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МОУ  «</w:t>
            </w:r>
            <w:proofErr w:type="spellStart"/>
            <w:r w:rsidRPr="0073298B">
              <w:rPr>
                <w:rFonts w:ascii="Times New Roman" w:hAnsi="Times New Roman" w:cs="Times New Roman"/>
              </w:rPr>
              <w:t>Зебляковская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 средняя общеобразовательная школа»,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с</w:t>
            </w:r>
            <w:proofErr w:type="gramStart"/>
            <w:r w:rsidRPr="0073298B">
              <w:rPr>
                <w:rFonts w:ascii="Times New Roman" w:hAnsi="Times New Roman" w:cs="Times New Roman"/>
              </w:rPr>
              <w:t>.З</w:t>
            </w:r>
            <w:proofErr w:type="gramEnd"/>
            <w:r w:rsidRPr="0073298B">
              <w:rPr>
                <w:rFonts w:ascii="Times New Roman" w:hAnsi="Times New Roman" w:cs="Times New Roman"/>
              </w:rPr>
              <w:t>аболотье,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</w:t>
            </w:r>
            <w:proofErr w:type="gramStart"/>
            <w:r w:rsidRPr="0073298B">
              <w:rPr>
                <w:rFonts w:ascii="Times New Roman" w:hAnsi="Times New Roman" w:cs="Times New Roman"/>
              </w:rPr>
              <w:t>.Ц</w:t>
            </w:r>
            <w:proofErr w:type="gramEnd"/>
            <w:r w:rsidRPr="0073298B">
              <w:rPr>
                <w:rFonts w:ascii="Times New Roman" w:hAnsi="Times New Roman" w:cs="Times New Roman"/>
              </w:rPr>
              <w:t>ентральная,д.16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8(49449)3-72-23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lastRenderedPageBreak/>
              <w:t>563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поселки</w:t>
            </w:r>
            <w:r w:rsidRPr="0073298B">
              <w:rPr>
                <w:rFonts w:ascii="Times New Roman" w:hAnsi="Times New Roman" w:cs="Times New Roman"/>
              </w:rPr>
              <w:t xml:space="preserve">: Зебляки, Соколовский,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Васенево</w:t>
            </w:r>
            <w:proofErr w:type="spellEnd"/>
            <w:r w:rsidRPr="0073298B">
              <w:rPr>
                <w:rFonts w:ascii="Times New Roman" w:hAnsi="Times New Roman" w:cs="Times New Roman"/>
              </w:rPr>
              <w:t>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деревни:</w:t>
            </w:r>
            <w:r w:rsidRPr="00732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Сабуриха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Горланиха</w:t>
            </w:r>
            <w:proofErr w:type="spellEnd"/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Зебляковского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 Дома культуры, пос</w:t>
            </w:r>
            <w:proofErr w:type="gramStart"/>
            <w:r w:rsidRPr="0073298B">
              <w:rPr>
                <w:rFonts w:ascii="Times New Roman" w:hAnsi="Times New Roman" w:cs="Times New Roman"/>
              </w:rPr>
              <w:t>.З</w:t>
            </w:r>
            <w:proofErr w:type="gramEnd"/>
            <w:r w:rsidRPr="0073298B">
              <w:rPr>
                <w:rFonts w:ascii="Times New Roman" w:hAnsi="Times New Roman" w:cs="Times New Roman"/>
              </w:rPr>
              <w:t>ебляки,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</w:t>
            </w:r>
            <w:proofErr w:type="gramStart"/>
            <w:r w:rsidRPr="0073298B">
              <w:rPr>
                <w:rFonts w:ascii="Times New Roman" w:hAnsi="Times New Roman" w:cs="Times New Roman"/>
              </w:rPr>
              <w:t>.К</w:t>
            </w:r>
            <w:proofErr w:type="gramEnd"/>
            <w:r w:rsidRPr="0073298B">
              <w:rPr>
                <w:rFonts w:ascii="Times New Roman" w:hAnsi="Times New Roman" w:cs="Times New Roman"/>
              </w:rPr>
              <w:t>остромская,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д.19-А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8(49449)3-12-96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1729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564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поселок</w:t>
            </w:r>
            <w:r w:rsidRPr="00732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Варакинский</w:t>
            </w:r>
            <w:proofErr w:type="spellEnd"/>
            <w:r w:rsidRPr="0073298B">
              <w:rPr>
                <w:rFonts w:ascii="Times New Roman" w:hAnsi="Times New Roman" w:cs="Times New Roman"/>
              </w:rPr>
              <w:t>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Безнег</w:t>
            </w:r>
            <w:proofErr w:type="spellEnd"/>
            <w:r w:rsidRPr="0073298B">
              <w:rPr>
                <w:rFonts w:ascii="Times New Roman" w:hAnsi="Times New Roman" w:cs="Times New Roman"/>
              </w:rPr>
              <w:t>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починок Кузнецово, Красный холм,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м</w:t>
            </w:r>
            <w:proofErr w:type="gramStart"/>
            <w:r w:rsidRPr="0073298B">
              <w:rPr>
                <w:rFonts w:ascii="Times New Roman" w:hAnsi="Times New Roman" w:cs="Times New Roman"/>
              </w:rPr>
              <w:t>.Л</w:t>
            </w:r>
            <w:proofErr w:type="gramEnd"/>
            <w:r w:rsidRPr="0073298B">
              <w:rPr>
                <w:rFonts w:ascii="Times New Roman" w:hAnsi="Times New Roman" w:cs="Times New Roman"/>
              </w:rPr>
              <w:t>есничество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Шекшемская</w:t>
            </w:r>
            <w:proofErr w:type="spellEnd"/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средняя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общеобразовательная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школа с </w:t>
            </w:r>
            <w:proofErr w:type="gramStart"/>
            <w:r w:rsidRPr="0073298B">
              <w:rPr>
                <w:rFonts w:ascii="Times New Roman" w:hAnsi="Times New Roman" w:cs="Times New Roman"/>
              </w:rPr>
              <w:t>дошкольной</w:t>
            </w:r>
            <w:proofErr w:type="gramEnd"/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группой </w:t>
            </w:r>
            <w:proofErr w:type="gramStart"/>
            <w:r w:rsidRPr="0073298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Варакинский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Варакинский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</w:t>
            </w:r>
            <w:proofErr w:type="gramStart"/>
            <w:r w:rsidRPr="0073298B">
              <w:rPr>
                <w:rFonts w:ascii="Times New Roman" w:hAnsi="Times New Roman" w:cs="Times New Roman"/>
              </w:rPr>
              <w:t>.Ц</w:t>
            </w:r>
            <w:proofErr w:type="gramEnd"/>
            <w:r w:rsidRPr="0073298B">
              <w:rPr>
                <w:rFonts w:ascii="Times New Roman" w:hAnsi="Times New Roman" w:cs="Times New Roman"/>
              </w:rPr>
              <w:t>ентральная , д.1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8 -915-907-85-45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565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поселок</w:t>
            </w:r>
            <w:r w:rsidRPr="00732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Шекшема</w:t>
            </w:r>
            <w:proofErr w:type="spellEnd"/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Шекшемского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 Дома культуры,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Шекшема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</w:t>
            </w:r>
            <w:proofErr w:type="gramStart"/>
            <w:r w:rsidRPr="0073298B">
              <w:rPr>
                <w:rFonts w:ascii="Times New Roman" w:hAnsi="Times New Roman" w:cs="Times New Roman"/>
              </w:rPr>
              <w:t>.В</w:t>
            </w:r>
            <w:proofErr w:type="gramEnd"/>
            <w:r w:rsidRPr="0073298B">
              <w:rPr>
                <w:rFonts w:ascii="Times New Roman" w:hAnsi="Times New Roman" w:cs="Times New Roman"/>
              </w:rPr>
              <w:t>окзальная,д.9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8(49449)3-24-23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566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село</w:t>
            </w:r>
            <w:r w:rsidRPr="0073298B">
              <w:rPr>
                <w:rFonts w:ascii="Times New Roman" w:hAnsi="Times New Roman" w:cs="Times New Roman"/>
              </w:rPr>
              <w:t xml:space="preserve"> Рождественское;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Аксеново</w:t>
            </w:r>
            <w:proofErr w:type="gramStart"/>
            <w:r w:rsidRPr="0073298B">
              <w:rPr>
                <w:rFonts w:ascii="Times New Roman" w:hAnsi="Times New Roman" w:cs="Times New Roman"/>
              </w:rPr>
              <w:t>,А</w:t>
            </w:r>
            <w:proofErr w:type="gramEnd"/>
            <w:r w:rsidRPr="0073298B">
              <w:rPr>
                <w:rFonts w:ascii="Times New Roman" w:hAnsi="Times New Roman" w:cs="Times New Roman"/>
              </w:rPr>
              <w:t>ндрониха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Бодячиха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Быково, Васильевское,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Глушиха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Гольяниха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Ивановское,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Козиониха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Круглица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Кузино,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Марутино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Молошница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Нужна, Плосково, Пустошка,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Ракитиха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Семениха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Сергеево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Столбецкое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Третьяково Хмелевка, Хреново,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Якимиха</w:t>
            </w:r>
            <w:proofErr w:type="spellEnd"/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МОУ Ивановская средняя общеобразовательная школа, с</w:t>
            </w:r>
            <w:proofErr w:type="gramStart"/>
            <w:r w:rsidRPr="0073298B">
              <w:rPr>
                <w:rFonts w:ascii="Times New Roman" w:hAnsi="Times New Roman" w:cs="Times New Roman"/>
              </w:rPr>
              <w:t>.Р</w:t>
            </w:r>
            <w:proofErr w:type="gramEnd"/>
            <w:r w:rsidRPr="0073298B">
              <w:rPr>
                <w:rFonts w:ascii="Times New Roman" w:hAnsi="Times New Roman" w:cs="Times New Roman"/>
              </w:rPr>
              <w:t>ождественское,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пер</w:t>
            </w:r>
            <w:proofErr w:type="gramStart"/>
            <w:r w:rsidRPr="0073298B">
              <w:rPr>
                <w:rFonts w:ascii="Times New Roman" w:hAnsi="Times New Roman" w:cs="Times New Roman"/>
              </w:rPr>
              <w:t>.Ш</w:t>
            </w:r>
            <w:proofErr w:type="gramEnd"/>
            <w:r w:rsidRPr="0073298B">
              <w:rPr>
                <w:rFonts w:ascii="Times New Roman" w:hAnsi="Times New Roman" w:cs="Times New Roman"/>
              </w:rPr>
              <w:t>кольный,3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8(49449)4-14-86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567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Берзиха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Алешиха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Бараново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Барабаново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Глиновка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Гордюшиха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Иваньково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Рогачиха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Майтиха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Воробьиха,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Воеводиха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Гольяново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Кривцово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Максимиха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Серково</w:t>
            </w:r>
            <w:proofErr w:type="gramStart"/>
            <w:r w:rsidRPr="0073298B">
              <w:rPr>
                <w:rFonts w:ascii="Times New Roman" w:hAnsi="Times New Roman" w:cs="Times New Roman"/>
              </w:rPr>
              <w:t>,И</w:t>
            </w:r>
            <w:proofErr w:type="gramEnd"/>
            <w:r w:rsidRPr="0073298B">
              <w:rPr>
                <w:rFonts w:ascii="Times New Roman" w:hAnsi="Times New Roman" w:cs="Times New Roman"/>
              </w:rPr>
              <w:t>ванчиха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Лукино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Поляшово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Быниха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Бухалкино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Суриха</w:t>
            </w:r>
            <w:proofErr w:type="spellEnd"/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МОУ Ивановская средняя общеобразовательная школа,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98B">
              <w:rPr>
                <w:rFonts w:ascii="Times New Roman" w:hAnsi="Times New Roman" w:cs="Times New Roman"/>
              </w:rPr>
              <w:t>д</w:t>
            </w:r>
            <w:proofErr w:type="gramStart"/>
            <w:r w:rsidRPr="0073298B">
              <w:rPr>
                <w:rFonts w:ascii="Times New Roman" w:hAnsi="Times New Roman" w:cs="Times New Roman"/>
              </w:rPr>
              <w:t>.Б</w:t>
            </w:r>
            <w:proofErr w:type="gramEnd"/>
            <w:r w:rsidRPr="0073298B">
              <w:rPr>
                <w:rFonts w:ascii="Times New Roman" w:hAnsi="Times New Roman" w:cs="Times New Roman"/>
              </w:rPr>
              <w:t>ерзиха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</w:t>
            </w:r>
            <w:proofErr w:type="gramStart"/>
            <w:r w:rsidRPr="0073298B">
              <w:rPr>
                <w:rFonts w:ascii="Times New Roman" w:hAnsi="Times New Roman" w:cs="Times New Roman"/>
              </w:rPr>
              <w:t>.Ц</w:t>
            </w:r>
            <w:proofErr w:type="gramEnd"/>
            <w:r w:rsidRPr="0073298B">
              <w:rPr>
                <w:rFonts w:ascii="Times New Roman" w:hAnsi="Times New Roman" w:cs="Times New Roman"/>
              </w:rPr>
              <w:t>ентральная,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д.28-А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8-962-186-19-04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572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село</w:t>
            </w:r>
            <w:r w:rsidRPr="0073298B">
              <w:rPr>
                <w:rFonts w:ascii="Times New Roman" w:hAnsi="Times New Roman" w:cs="Times New Roman"/>
              </w:rPr>
              <w:t xml:space="preserve"> Печенкино;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Белышиха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Власиха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Михалиха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Филиха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Шубиха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Савиха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Катунино</w:t>
            </w:r>
            <w:proofErr w:type="gramStart"/>
            <w:r w:rsidRPr="0073298B">
              <w:rPr>
                <w:rFonts w:ascii="Times New Roman" w:hAnsi="Times New Roman" w:cs="Times New Roman"/>
              </w:rPr>
              <w:t>,К</w:t>
            </w:r>
            <w:proofErr w:type="gramEnd"/>
            <w:r w:rsidRPr="0073298B">
              <w:rPr>
                <w:rFonts w:ascii="Times New Roman" w:hAnsi="Times New Roman" w:cs="Times New Roman"/>
              </w:rPr>
              <w:t>омухино,Быково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Лычиха,д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Мещериха</w:t>
            </w:r>
            <w:proofErr w:type="spellEnd"/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МОУ Ивановская средняя общеобразовательная школа </w:t>
            </w:r>
            <w:proofErr w:type="gramStart"/>
            <w:r w:rsidRPr="0073298B">
              <w:rPr>
                <w:rFonts w:ascii="Times New Roman" w:hAnsi="Times New Roman" w:cs="Times New Roman"/>
              </w:rPr>
              <w:t>в</w:t>
            </w:r>
            <w:proofErr w:type="gramEnd"/>
            <w:r w:rsidRPr="0073298B">
              <w:rPr>
                <w:rFonts w:ascii="Times New Roman" w:hAnsi="Times New Roman" w:cs="Times New Roman"/>
              </w:rPr>
              <w:t xml:space="preserve"> с. Печенкино,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98B">
              <w:rPr>
                <w:rFonts w:ascii="Times New Roman" w:hAnsi="Times New Roman" w:cs="Times New Roman"/>
              </w:rPr>
              <w:t>с</w:t>
            </w:r>
            <w:proofErr w:type="gramStart"/>
            <w:r w:rsidRPr="0073298B">
              <w:rPr>
                <w:rFonts w:ascii="Times New Roman" w:hAnsi="Times New Roman" w:cs="Times New Roman"/>
              </w:rPr>
              <w:t>.П</w:t>
            </w:r>
            <w:proofErr w:type="gramEnd"/>
            <w:r w:rsidRPr="0073298B">
              <w:rPr>
                <w:rFonts w:ascii="Times New Roman" w:hAnsi="Times New Roman" w:cs="Times New Roman"/>
              </w:rPr>
              <w:t>еченкино,ул.Школьная</w:t>
            </w:r>
            <w:proofErr w:type="spellEnd"/>
            <w:r w:rsidRPr="0073298B">
              <w:rPr>
                <w:rFonts w:ascii="Times New Roman" w:hAnsi="Times New Roman" w:cs="Times New Roman"/>
              </w:rPr>
              <w:t>, д.5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8-910-921-19-30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lastRenderedPageBreak/>
              <w:t>573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село</w:t>
            </w:r>
            <w:r w:rsidRPr="0073298B">
              <w:rPr>
                <w:rFonts w:ascii="Times New Roman" w:hAnsi="Times New Roman" w:cs="Times New Roman"/>
              </w:rPr>
              <w:t xml:space="preserve"> Троицкое;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Аристиха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>, Быково, Красная горка,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298B">
              <w:rPr>
                <w:rFonts w:ascii="Times New Roman" w:hAnsi="Times New Roman" w:cs="Times New Roman"/>
              </w:rPr>
              <w:t>Курганы,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Колесиха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Киево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Киселиха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Завьялиха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Назимица</w:t>
            </w:r>
            <w:proofErr w:type="spellEnd"/>
            <w:r w:rsidRPr="0073298B">
              <w:rPr>
                <w:rFonts w:ascii="Times New Roman" w:hAnsi="Times New Roman" w:cs="Times New Roman"/>
              </w:rPr>
              <w:t>, Медведица,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Поверткино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Притыкино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Слепниха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Филатиха</w:t>
            </w:r>
            <w:proofErr w:type="spellEnd"/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МОУ Одоевская средняя общеобразовательная школа,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с</w:t>
            </w:r>
            <w:proofErr w:type="gramStart"/>
            <w:r w:rsidRPr="0073298B">
              <w:rPr>
                <w:rFonts w:ascii="Times New Roman" w:hAnsi="Times New Roman" w:cs="Times New Roman"/>
              </w:rPr>
              <w:t>.Т</w:t>
            </w:r>
            <w:proofErr w:type="gramEnd"/>
            <w:r w:rsidRPr="0073298B">
              <w:rPr>
                <w:rFonts w:ascii="Times New Roman" w:hAnsi="Times New Roman" w:cs="Times New Roman"/>
              </w:rPr>
              <w:t>роицкое,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</w:t>
            </w:r>
            <w:proofErr w:type="gramStart"/>
            <w:r w:rsidRPr="0073298B">
              <w:rPr>
                <w:rFonts w:ascii="Times New Roman" w:hAnsi="Times New Roman" w:cs="Times New Roman"/>
              </w:rPr>
              <w:t>.С</w:t>
            </w:r>
            <w:proofErr w:type="gramEnd"/>
            <w:r w:rsidRPr="0073298B">
              <w:rPr>
                <w:rFonts w:ascii="Times New Roman" w:hAnsi="Times New Roman" w:cs="Times New Roman"/>
              </w:rPr>
              <w:t>оветская, д.10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8(49449)4-64-17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574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село</w:t>
            </w:r>
            <w:r w:rsidRPr="00732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Одоевское</w:t>
            </w:r>
            <w:proofErr w:type="spellEnd"/>
            <w:r w:rsidRPr="0073298B">
              <w:rPr>
                <w:rFonts w:ascii="Times New Roman" w:hAnsi="Times New Roman" w:cs="Times New Roman"/>
              </w:rPr>
              <w:t>;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Аристиха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Вахнево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Мундоро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Нежданово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Старково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98B">
              <w:rPr>
                <w:rFonts w:ascii="Times New Roman" w:hAnsi="Times New Roman" w:cs="Times New Roman"/>
              </w:rPr>
              <w:t>Яковищево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Якутино</w:t>
            </w:r>
            <w:proofErr w:type="spellEnd"/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МОУ Одоевская средняя общеобразовательная школа,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98B">
              <w:rPr>
                <w:rFonts w:ascii="Times New Roman" w:hAnsi="Times New Roman" w:cs="Times New Roman"/>
              </w:rPr>
              <w:t>с</w:t>
            </w:r>
            <w:proofErr w:type="gramStart"/>
            <w:r w:rsidRPr="0073298B">
              <w:rPr>
                <w:rFonts w:ascii="Times New Roman" w:hAnsi="Times New Roman" w:cs="Times New Roman"/>
              </w:rPr>
              <w:t>.О</w:t>
            </w:r>
            <w:proofErr w:type="gramEnd"/>
            <w:r w:rsidRPr="0073298B">
              <w:rPr>
                <w:rFonts w:ascii="Times New Roman" w:hAnsi="Times New Roman" w:cs="Times New Roman"/>
              </w:rPr>
              <w:t>доевское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ул. Советская</w:t>
            </w:r>
            <w:proofErr w:type="gramStart"/>
            <w:r w:rsidRPr="0073298B">
              <w:rPr>
                <w:rFonts w:ascii="Times New Roman" w:hAnsi="Times New Roman" w:cs="Times New Roman"/>
              </w:rPr>
              <w:t>,д</w:t>
            </w:r>
            <w:proofErr w:type="gramEnd"/>
            <w:r w:rsidRPr="0073298B">
              <w:rPr>
                <w:rFonts w:ascii="Times New Roman" w:hAnsi="Times New Roman" w:cs="Times New Roman"/>
              </w:rPr>
              <w:t>.9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 (49449)4-51-84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8B" w:rsidRPr="0073298B" w:rsidTr="00BF1454">
        <w:trPr>
          <w:trHeight w:val="39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575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98B">
              <w:rPr>
                <w:rFonts w:ascii="Times New Roman" w:hAnsi="Times New Roman" w:cs="Times New Roman"/>
                <w:u w:val="single"/>
              </w:rPr>
              <w:t>село</w:t>
            </w:r>
            <w:proofErr w:type="gramStart"/>
            <w:r w:rsidRPr="0073298B">
              <w:rPr>
                <w:rFonts w:ascii="Times New Roman" w:hAnsi="Times New Roman" w:cs="Times New Roman"/>
              </w:rPr>
              <w:t>:К</w:t>
            </w:r>
            <w:proofErr w:type="gramEnd"/>
            <w:r w:rsidRPr="0073298B">
              <w:rPr>
                <w:rFonts w:ascii="Times New Roman" w:hAnsi="Times New Roman" w:cs="Times New Roman"/>
              </w:rPr>
              <w:t>онево</w:t>
            </w:r>
            <w:proofErr w:type="spellEnd"/>
            <w:r w:rsidRPr="0073298B">
              <w:rPr>
                <w:rFonts w:ascii="Times New Roman" w:hAnsi="Times New Roman" w:cs="Times New Roman"/>
              </w:rPr>
              <w:t>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  <w:u w:val="single"/>
              </w:rPr>
              <w:t>деревни</w:t>
            </w:r>
            <w:r w:rsidRPr="007329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Бердиха</w:t>
            </w:r>
            <w:proofErr w:type="spellEnd"/>
            <w:proofErr w:type="gramStart"/>
            <w:r w:rsidRPr="0073298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3298B">
              <w:rPr>
                <w:rFonts w:ascii="Times New Roman" w:hAnsi="Times New Roman" w:cs="Times New Roman"/>
              </w:rPr>
              <w:t xml:space="preserve"> Еремино,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Боярка,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Кебасиха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Кокуй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Конево,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Лелеково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Медведица,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Подолиха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Рожиха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298B">
              <w:rPr>
                <w:rFonts w:ascii="Times New Roman" w:hAnsi="Times New Roman" w:cs="Times New Roman"/>
              </w:rPr>
              <w:t>Тютниха</w:t>
            </w:r>
            <w:proofErr w:type="spellEnd"/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 xml:space="preserve">Здание дошкольной группы МОУ </w:t>
            </w:r>
            <w:proofErr w:type="spellStart"/>
            <w:r w:rsidRPr="0073298B">
              <w:rPr>
                <w:rFonts w:ascii="Times New Roman" w:hAnsi="Times New Roman" w:cs="Times New Roman"/>
              </w:rPr>
              <w:t>Коневская</w:t>
            </w:r>
            <w:proofErr w:type="spellEnd"/>
            <w:r w:rsidRPr="0073298B">
              <w:rPr>
                <w:rFonts w:ascii="Times New Roman" w:hAnsi="Times New Roman" w:cs="Times New Roman"/>
              </w:rPr>
              <w:t xml:space="preserve"> основная общеобразовательная школа,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с</w:t>
            </w:r>
            <w:proofErr w:type="gramStart"/>
            <w:r w:rsidRPr="0073298B">
              <w:rPr>
                <w:rFonts w:ascii="Times New Roman" w:hAnsi="Times New Roman" w:cs="Times New Roman"/>
              </w:rPr>
              <w:t>.К</w:t>
            </w:r>
            <w:proofErr w:type="gramEnd"/>
            <w:r w:rsidRPr="0073298B">
              <w:rPr>
                <w:rFonts w:ascii="Times New Roman" w:hAnsi="Times New Roman" w:cs="Times New Roman"/>
              </w:rPr>
              <w:t>онево,</w:t>
            </w:r>
          </w:p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ул. Школьная, д.12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98B" w:rsidRPr="0073298B" w:rsidRDefault="0073298B" w:rsidP="0073298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73298B">
              <w:rPr>
                <w:rFonts w:ascii="Times New Roman" w:hAnsi="Times New Roman" w:cs="Times New Roman"/>
              </w:rPr>
              <w:t>8-910-660-42-76</w:t>
            </w:r>
          </w:p>
          <w:p w:rsidR="0073298B" w:rsidRPr="0073298B" w:rsidRDefault="0073298B" w:rsidP="0073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98B" w:rsidRPr="0073298B" w:rsidRDefault="0073298B" w:rsidP="0073298B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73298B" w:rsidRDefault="0073298B" w:rsidP="007329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BD" w:rsidRPr="000652BD" w:rsidRDefault="000652BD" w:rsidP="00065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2B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73298B" w:rsidRPr="000652BD" w:rsidRDefault="000652BD" w:rsidP="00065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2BD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2BD" w:rsidRPr="00F23853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Скрябиной Татьяной Александровной, почтовый адрес: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квартал Коммуны, д. 1, адрес электронной почты: </w:t>
      </w:r>
      <w:proofErr w:type="spellStart"/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gorizontsharya</w:t>
      </w:r>
      <w:proofErr w:type="spellEnd"/>
      <w:r w:rsidRPr="00ED727D">
        <w:rPr>
          <w:rFonts w:ascii="Times New Roman" w:eastAsia="Times New Roman" w:hAnsi="Times New Roman" w:cs="Times New Roman"/>
          <w:i/>
          <w:sz w:val="24"/>
          <w:szCs w:val="24"/>
        </w:rPr>
        <w:t>@</w:t>
      </w:r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ED727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контактный телефон 8(49449) 5-02-71, номер регистрации в государственном реестре лиц, осуществляющих кадастровую деятельность 2240, выполняются кадастровые работы по уточнению местоположения границы и площади земельного участка  с кадастровым номером  44:31:010506:94, </w:t>
      </w:r>
      <w:r w:rsidRPr="00DA41CC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Лесная, д. 47 в кадастровом квартале 44:24:211912.</w:t>
      </w:r>
    </w:p>
    <w:p w:rsidR="000652BD" w:rsidRPr="00DA41CC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>Заказчи</w:t>
      </w:r>
      <w:r>
        <w:rPr>
          <w:rFonts w:ascii="Times New Roman" w:hAnsi="Times New Roman" w:cs="Times New Roman"/>
          <w:sz w:val="24"/>
          <w:szCs w:val="24"/>
        </w:rPr>
        <w:t>ком кадастровых работ является Новикова Елена Валентиновна,</w:t>
      </w:r>
      <w:r w:rsidRPr="00F23853">
        <w:rPr>
          <w:rFonts w:ascii="Times New Roman" w:hAnsi="Times New Roman" w:cs="Times New Roman"/>
          <w:sz w:val="24"/>
          <w:szCs w:val="24"/>
        </w:rPr>
        <w:t xml:space="preserve"> почтовый адрес</w:t>
      </w:r>
      <w:r w:rsidRPr="00DA41CC">
        <w:rPr>
          <w:rFonts w:ascii="Times New Roman" w:hAnsi="Times New Roman" w:cs="Times New Roman"/>
          <w:sz w:val="24"/>
          <w:szCs w:val="24"/>
        </w:rPr>
        <w:t xml:space="preserve">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Лесная, д. 47 </w:t>
      </w:r>
      <w:r w:rsidRPr="00F23853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89108031010. </w:t>
      </w:r>
    </w:p>
    <w:p w:rsidR="000652BD" w:rsidRPr="00380F26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Лесная, д. 47    04 сентября 2025 г. в 9 </w:t>
      </w:r>
      <w:r w:rsidRPr="00380F26">
        <w:rPr>
          <w:rFonts w:ascii="Times New Roman" w:hAnsi="Times New Roman" w:cs="Times New Roman"/>
          <w:sz w:val="24"/>
          <w:szCs w:val="24"/>
        </w:rPr>
        <w:t>часов 00 мин.</w:t>
      </w:r>
    </w:p>
    <w:p w:rsidR="000652BD" w:rsidRPr="00DA41CC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</w:t>
      </w:r>
      <w:r w:rsidRPr="00380F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380F26">
        <w:rPr>
          <w:rFonts w:ascii="Times New Roman" w:hAnsi="Times New Roman" w:cs="Times New Roman"/>
          <w:sz w:val="24"/>
          <w:szCs w:val="24"/>
        </w:rPr>
        <w:t xml:space="preserve"> «Горизонт».</w:t>
      </w:r>
    </w:p>
    <w:p w:rsid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A41CC">
        <w:rPr>
          <w:rFonts w:ascii="Times New Roman" w:hAnsi="Times New Roman" w:cs="Times New Roman"/>
          <w:sz w:val="24"/>
          <w:szCs w:val="24"/>
        </w:rPr>
        <w:t xml:space="preserve">ребования о проведении согласования местоположения границ земельных участков </w:t>
      </w:r>
      <w:r>
        <w:rPr>
          <w:rFonts w:ascii="Times New Roman" w:hAnsi="Times New Roman" w:cs="Times New Roman"/>
          <w:sz w:val="24"/>
          <w:szCs w:val="24"/>
        </w:rPr>
        <w:t xml:space="preserve">на местности принимаются </w:t>
      </w:r>
      <w:r w:rsidRPr="00F707C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04 августа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04 сентября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1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A41CC">
        <w:rPr>
          <w:rFonts w:ascii="Times New Roman" w:hAnsi="Times New Roman" w:cs="Times New Roman"/>
          <w:sz w:val="24"/>
          <w:szCs w:val="24"/>
        </w:rPr>
        <w:t xml:space="preserve">боснованные возражения о местоположении границ земельных участков после ознакомления с проектом межевого плана принимаются </w:t>
      </w:r>
      <w:r w:rsidRPr="00F707C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04 августа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 xml:space="preserve">04 сентября </w:t>
      </w:r>
      <w:r w:rsidRPr="00F707CC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41CC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1.</w:t>
      </w:r>
    </w:p>
    <w:p w:rsid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</w:t>
      </w:r>
      <w:r w:rsidRPr="000F6F46">
        <w:rPr>
          <w:rFonts w:ascii="Times New Roman" w:hAnsi="Times New Roman" w:cs="Times New Roman"/>
          <w:sz w:val="24"/>
          <w:szCs w:val="24"/>
        </w:rPr>
        <w:t xml:space="preserve"> требуется сог</w:t>
      </w:r>
      <w:r>
        <w:rPr>
          <w:rFonts w:ascii="Times New Roman" w:hAnsi="Times New Roman" w:cs="Times New Roman"/>
          <w:sz w:val="24"/>
          <w:szCs w:val="24"/>
        </w:rPr>
        <w:t xml:space="preserve">ласование местоположения границ: </w:t>
      </w:r>
    </w:p>
    <w:p w:rsid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земельного участка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№ 44:31:010506:93, расположенного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Лесная, д. 45.</w:t>
      </w:r>
    </w:p>
    <w:p w:rsid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41CC"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деятельности».</w:t>
      </w:r>
      <w:proofErr w:type="gramEnd"/>
    </w:p>
    <w:p w:rsid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2BD" w:rsidRPr="000652BD" w:rsidRDefault="000652BD" w:rsidP="00065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2B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0652BD" w:rsidRPr="000652BD" w:rsidRDefault="000652BD" w:rsidP="00065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2BD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Кадастровым инженером Смирновой Мариной Сергеевной, почтовый адрес: Костромская область,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. Шарья, квартал Коммуны, д. 3а, ст.2, адрес электронной почты: </w:t>
      </w:r>
      <w:hyperlink r:id="rId11" w:history="1">
        <w:r w:rsidRPr="000652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0652B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0652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652B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0652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652BD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кадастровым номером 44:24:040119:8, расположенного по адресу: Костромская область,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Карла Маркса, д. 2. Номер кадастрового квартала 44:24:040119.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Егоренкова Агафья Яковлевна, почтовый адрес: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 область, г. Шарья, пос. Ветлужский, ул. Ломоносова, д. 16.  телефон: +7 9159167392.</w:t>
      </w:r>
      <w:proofErr w:type="gramEnd"/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область,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район, п. Зебляки, ул. Карла Маркса, д. 2, 5 сентября 2025 г. в 9 часов 00 мин.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ЦЕНТР».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4 августа 2025 г. по 5 сентября 2025 г.</w:t>
      </w:r>
      <w:r w:rsidRPr="000652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52BD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4 августа 2025 г. по 5 сентября 2025 г., по адресу: Костромская область,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44:24:040119:23, адрес: обл.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, р-н.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Карла Маркса,  д. 4.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44:24:040119:31, адрес: обл.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, р-н.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, д. 1.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44:24:040119:17, адрес: </w:t>
      </w:r>
      <w:bookmarkStart w:id="0" w:name="_GoBack"/>
      <w:bookmarkEnd w:id="0"/>
      <w:r w:rsidRPr="000652BD">
        <w:rPr>
          <w:rFonts w:ascii="Times New Roman" w:hAnsi="Times New Roman" w:cs="Times New Roman"/>
          <w:sz w:val="24"/>
          <w:szCs w:val="24"/>
        </w:rPr>
        <w:t xml:space="preserve">обл.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, р-н.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, д. 3.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44:24:040119:22, адрес: обл.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, р-н.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, д. 5.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2BD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652BD" w:rsidRDefault="000652BD" w:rsidP="007329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BD" w:rsidRPr="000652BD" w:rsidRDefault="000652BD" w:rsidP="00065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2B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0652BD" w:rsidRPr="000652BD" w:rsidRDefault="000652BD" w:rsidP="000652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2BD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Кадастровым инженером Смирновой Мариной Сергеевной, почтовый адрес: Костромская область,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. Шарья, квартал Коммуны, д. 3а, ст.2, адрес электронной почты: </w:t>
      </w:r>
      <w:hyperlink r:id="rId12" w:history="1">
        <w:r w:rsidRPr="000652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0652B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0652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652B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0652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652BD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кадастровым номером </w:t>
      </w:r>
      <w:r w:rsidRPr="000652BD">
        <w:rPr>
          <w:rFonts w:ascii="Times New Roman" w:hAnsi="Times New Roman" w:cs="Times New Roman"/>
          <w:sz w:val="24"/>
          <w:szCs w:val="24"/>
        </w:rPr>
        <w:lastRenderedPageBreak/>
        <w:t xml:space="preserve">44:24:040139:2, расположенного по адресу: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Костромская,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.37, кв. 1.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44:24:040139.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Смирнов Игорь Александрович, почтовый адрес: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 область, г. Шарья, ул. Орджоникидзе, квартал 5, д. 8, кв. 6.  телефон: +79159152420.</w:t>
      </w:r>
      <w:proofErr w:type="gramEnd"/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район, п. Зебляки, ул. Костромская,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.37, кв. 1 , 5 сентября 2025 г. в 9 часов 00 мин.</w:t>
      </w:r>
      <w:proofErr w:type="gramEnd"/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ЦЕНТР».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4 августа 2025 г. по 5 сентября 2025 г.</w:t>
      </w:r>
      <w:r w:rsidRPr="000652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52BD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4 августа 2025 г. по 5 сентября 2025 г., по адресу: Костромская область,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44:24:040139:11, адрес: обл.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, р-н.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, д. 37, кв. 2.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2BD">
        <w:rPr>
          <w:rFonts w:ascii="Times New Roman" w:hAnsi="Times New Roman" w:cs="Times New Roman"/>
          <w:sz w:val="24"/>
          <w:szCs w:val="24"/>
        </w:rPr>
        <w:t xml:space="preserve">44:24:040139:8, адрес: обл.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 xml:space="preserve">, р-н.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2BD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0652BD">
        <w:rPr>
          <w:rFonts w:ascii="Times New Roman" w:hAnsi="Times New Roman" w:cs="Times New Roman"/>
          <w:sz w:val="24"/>
          <w:szCs w:val="24"/>
        </w:rPr>
        <w:t xml:space="preserve"> сельское поселение, п. Зебляки, ул. </w:t>
      </w:r>
      <w:proofErr w:type="gramStart"/>
      <w:r w:rsidRPr="000652BD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Pr="000652BD">
        <w:rPr>
          <w:rFonts w:ascii="Times New Roman" w:hAnsi="Times New Roman" w:cs="Times New Roman"/>
          <w:sz w:val="24"/>
          <w:szCs w:val="24"/>
        </w:rPr>
        <w:t>, д. 7, кв. 1.</w:t>
      </w:r>
    </w:p>
    <w:p w:rsidR="000652BD" w:rsidRPr="000652BD" w:rsidRDefault="000652BD" w:rsidP="00065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2BD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652BD" w:rsidRDefault="000652BD" w:rsidP="007329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E3" w:rsidRPr="004F27E3" w:rsidRDefault="004F27E3" w:rsidP="007329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7E3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4F27E3" w:rsidRPr="004F27E3" w:rsidRDefault="004F27E3" w:rsidP="004F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7E3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4F27E3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4F27E3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3" w:history="1"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4F27E3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44:24:050102:68, расположенного по адресу:</w:t>
      </w:r>
      <w:proofErr w:type="gramEnd"/>
      <w:r w:rsidRPr="004F27E3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4F27E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F27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27E3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4F27E3">
        <w:rPr>
          <w:rFonts w:ascii="Times New Roman" w:hAnsi="Times New Roman" w:cs="Times New Roman"/>
          <w:sz w:val="24"/>
          <w:szCs w:val="24"/>
        </w:rPr>
        <w:t>, Ивановское с/</w:t>
      </w:r>
      <w:proofErr w:type="spellStart"/>
      <w:r w:rsidRPr="004F27E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F27E3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4F27E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27E3">
        <w:rPr>
          <w:rFonts w:ascii="Times New Roman" w:hAnsi="Times New Roman" w:cs="Times New Roman"/>
          <w:sz w:val="24"/>
          <w:szCs w:val="24"/>
        </w:rPr>
        <w:t>ождественское, ул.Чкалова, д.19, кв.1</w:t>
      </w:r>
      <w:r w:rsidRPr="004F27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27E3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4F27E3">
        <w:rPr>
          <w:rFonts w:ascii="Times New Roman" w:hAnsi="Times New Roman" w:cs="Times New Roman"/>
          <w:color w:val="000000"/>
          <w:sz w:val="24"/>
          <w:szCs w:val="24"/>
        </w:rPr>
        <w:t>44:24:050502.</w:t>
      </w:r>
    </w:p>
    <w:p w:rsidR="004F27E3" w:rsidRPr="004F27E3" w:rsidRDefault="004F27E3" w:rsidP="004F27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7E3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</w:t>
      </w:r>
      <w:proofErr w:type="spellStart"/>
      <w:r w:rsidRPr="004F27E3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Pr="004F27E3">
        <w:rPr>
          <w:rFonts w:ascii="Times New Roman" w:hAnsi="Times New Roman" w:cs="Times New Roman"/>
          <w:sz w:val="24"/>
          <w:szCs w:val="24"/>
        </w:rPr>
        <w:t xml:space="preserve"> Анфиса Акимовна, её почтовый адрес: Костромская область, </w:t>
      </w:r>
      <w:proofErr w:type="spellStart"/>
      <w:r w:rsidRPr="004F27E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F27E3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4F27E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27E3">
        <w:rPr>
          <w:rFonts w:ascii="Times New Roman" w:hAnsi="Times New Roman" w:cs="Times New Roman"/>
          <w:sz w:val="24"/>
          <w:szCs w:val="24"/>
        </w:rPr>
        <w:t>ождественское, ул.Чкалова, д.19, кв.1, контактный телефон +7-910-803-36-73.</w:t>
      </w:r>
    </w:p>
    <w:p w:rsidR="004F27E3" w:rsidRPr="004F27E3" w:rsidRDefault="004F27E3" w:rsidP="004F27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F27E3">
        <w:rPr>
          <w:rFonts w:ascii="Times New Roman" w:hAnsi="Times New Roman" w:cs="Times New Roman"/>
          <w:color w:val="000000"/>
          <w:sz w:val="24"/>
          <w:szCs w:val="24"/>
        </w:rPr>
        <w:t>ождественское, ул.Чкалова, у дома 19, «05» сентября  2025г. в 11 часов 00 минут.</w:t>
      </w:r>
    </w:p>
    <w:p w:rsidR="004F27E3" w:rsidRPr="004F27E3" w:rsidRDefault="004F27E3" w:rsidP="004F27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F27E3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4F27E3" w:rsidRPr="004F27E3" w:rsidRDefault="004F27E3" w:rsidP="004F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«05» августа 2025г. по «04» сентября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«05» августа 2025г. по «04» сентября 2025г., по адресу: Костромская область, </w:t>
      </w:r>
      <w:proofErr w:type="gram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4" w:history="1"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F27E3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4F27E3" w:rsidRPr="004F27E3" w:rsidRDefault="004F27E3" w:rsidP="004F27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7E3">
        <w:rPr>
          <w:rFonts w:ascii="Times New Roman" w:hAnsi="Times New Roman" w:cs="Times New Roman"/>
          <w:sz w:val="24"/>
          <w:szCs w:val="24"/>
        </w:rPr>
        <w:lastRenderedPageBreak/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4F27E3" w:rsidRPr="004F27E3" w:rsidRDefault="004F27E3" w:rsidP="004F27E3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44:24:050102:67, по адресу: Костромская область, </w:t>
      </w:r>
      <w:proofErr w:type="spell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 район, Ивановское с/</w:t>
      </w:r>
      <w:proofErr w:type="spell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4F27E3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F27E3">
        <w:rPr>
          <w:rFonts w:ascii="Times New Roman" w:hAnsi="Times New Roman" w:cs="Times New Roman"/>
          <w:color w:val="000000"/>
          <w:sz w:val="24"/>
          <w:szCs w:val="24"/>
        </w:rPr>
        <w:t>ождественское, ул.Чкалова, д.17;</w:t>
      </w:r>
    </w:p>
    <w:p w:rsidR="004F27E3" w:rsidRPr="004F27E3" w:rsidRDefault="004F27E3" w:rsidP="004F27E3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44:24:050102:139, по адресу: Костромская область, </w:t>
      </w:r>
      <w:proofErr w:type="spell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 район,  с</w:t>
      </w:r>
      <w:proofErr w:type="gram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F27E3">
        <w:rPr>
          <w:rFonts w:ascii="Times New Roman" w:hAnsi="Times New Roman" w:cs="Times New Roman"/>
          <w:color w:val="000000"/>
          <w:sz w:val="24"/>
          <w:szCs w:val="24"/>
        </w:rPr>
        <w:t>ождественское, ул.Заводская, д.1,кв.2;</w:t>
      </w:r>
    </w:p>
    <w:p w:rsidR="004F27E3" w:rsidRPr="004F27E3" w:rsidRDefault="004F27E3" w:rsidP="004F27E3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44:24:050502, по адресу: Костромская область, </w:t>
      </w:r>
      <w:proofErr w:type="spell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4F27E3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4F27E3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F27E3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4F27E3" w:rsidRPr="004F27E3" w:rsidRDefault="004F27E3" w:rsidP="004F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7E3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4F2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7E3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4F27E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27E3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4F27E3" w:rsidRPr="004F27E3" w:rsidRDefault="004F27E3" w:rsidP="004F27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7E3" w:rsidRDefault="004F27E3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E3" w:rsidRDefault="004F27E3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E3" w:rsidRDefault="004F27E3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538" w:rsidRPr="00107538" w:rsidRDefault="00107538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53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07538" w:rsidRPr="00107538" w:rsidRDefault="00107538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53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07538" w:rsidRPr="00107538" w:rsidRDefault="00107538" w:rsidP="0010753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538" w:rsidRPr="00107538" w:rsidRDefault="00107538" w:rsidP="0010753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53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07538" w:rsidRPr="00107538" w:rsidRDefault="00107538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538">
        <w:rPr>
          <w:rFonts w:ascii="Times New Roman" w:hAnsi="Times New Roman" w:cs="Times New Roman"/>
          <w:b/>
          <w:sz w:val="24"/>
          <w:szCs w:val="24"/>
        </w:rPr>
        <w:t>«30» июля 2025 года   № 219</w:t>
      </w:r>
    </w:p>
    <w:p w:rsidR="00107538" w:rsidRDefault="00107538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538" w:rsidRPr="00107538" w:rsidRDefault="00107538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b/>
          <w:bCs/>
          <w:sz w:val="24"/>
          <w:szCs w:val="24"/>
        </w:rPr>
        <w:t>О временном прекращении движения транспортных средств на период проведения праздничных мероприятий, посвященных</w:t>
      </w:r>
    </w:p>
    <w:p w:rsidR="00107538" w:rsidRPr="00107538" w:rsidRDefault="00107538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538">
        <w:rPr>
          <w:rFonts w:ascii="Times New Roman" w:hAnsi="Times New Roman" w:cs="Times New Roman"/>
          <w:b/>
          <w:bCs/>
          <w:sz w:val="24"/>
          <w:szCs w:val="24"/>
          <w:lang w:val="en-US"/>
        </w:rPr>
        <w:t>XXVIII</w:t>
      </w:r>
      <w:r w:rsidRPr="00107538">
        <w:rPr>
          <w:rFonts w:ascii="Times New Roman" w:hAnsi="Times New Roman" w:cs="Times New Roman"/>
          <w:b/>
          <w:bCs/>
          <w:sz w:val="24"/>
          <w:szCs w:val="24"/>
        </w:rPr>
        <w:t xml:space="preserve"> Межрегиональному фестивалю «Мы с Ветлуги-</w:t>
      </w:r>
      <w:proofErr w:type="gramStart"/>
      <w:r w:rsidRPr="00107538">
        <w:rPr>
          <w:rFonts w:ascii="Times New Roman" w:hAnsi="Times New Roman" w:cs="Times New Roman"/>
          <w:b/>
          <w:bCs/>
          <w:sz w:val="24"/>
          <w:szCs w:val="24"/>
        </w:rPr>
        <w:t>реки !»</w:t>
      </w:r>
      <w:proofErr w:type="gramEnd"/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дорожного движения в период проведения праздничных мероприятий, посвященных </w:t>
      </w:r>
      <w:r w:rsidRPr="00107538"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107538">
        <w:rPr>
          <w:rFonts w:ascii="Times New Roman" w:hAnsi="Times New Roman" w:cs="Times New Roman"/>
          <w:sz w:val="24"/>
          <w:szCs w:val="24"/>
        </w:rPr>
        <w:t xml:space="preserve"> Межрегиональному фестивалю «Мы с Ветлуги-реки</w:t>
      </w:r>
      <w:proofErr w:type="gramStart"/>
      <w:r w:rsidRPr="00107538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107538">
        <w:rPr>
          <w:rFonts w:ascii="Times New Roman" w:hAnsi="Times New Roman" w:cs="Times New Roman"/>
          <w:sz w:val="24"/>
          <w:szCs w:val="24"/>
        </w:rPr>
        <w:t>», в соответствии с пунктом 4 статьи 6 Федерального закона от 10.12.1995 № 196-ФЗ «О безопасности дорожного движения»,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538" w:rsidRDefault="00107538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53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07538" w:rsidRPr="00107538" w:rsidRDefault="00107538" w:rsidP="00107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07538">
        <w:rPr>
          <w:rFonts w:ascii="Times New Roman" w:hAnsi="Times New Roman" w:cs="Times New Roman"/>
          <w:sz w:val="24"/>
          <w:szCs w:val="24"/>
        </w:rPr>
        <w:t>Организовать временное прекращение движения транспортных средств на участке автомобильных дорог общего пользования местного значения в п</w:t>
      </w:r>
      <w:proofErr w:type="gramStart"/>
      <w:r w:rsidRPr="0010753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07538">
        <w:rPr>
          <w:rFonts w:ascii="Times New Roman" w:hAnsi="Times New Roman" w:cs="Times New Roman"/>
          <w:sz w:val="24"/>
          <w:szCs w:val="24"/>
        </w:rPr>
        <w:t>ебляки в период проведения праздничны</w:t>
      </w:r>
      <w:r>
        <w:rPr>
          <w:rFonts w:ascii="Times New Roman" w:hAnsi="Times New Roman" w:cs="Times New Roman"/>
          <w:sz w:val="24"/>
          <w:szCs w:val="24"/>
        </w:rPr>
        <w:t xml:space="preserve">х мероприятий, посвященных </w:t>
      </w:r>
      <w:r w:rsidRPr="00107538"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107538">
        <w:rPr>
          <w:rFonts w:ascii="Times New Roman" w:hAnsi="Times New Roman" w:cs="Times New Roman"/>
          <w:sz w:val="24"/>
          <w:szCs w:val="24"/>
        </w:rPr>
        <w:t xml:space="preserve"> Межрегиональному фестивалю «Мы с Ветлуги-реки !» 09.08.2025 года: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 1)  с 07.00 часов до 23.00 часов  на пересечении улиц </w:t>
      </w:r>
      <w:proofErr w:type="gramStart"/>
      <w:r w:rsidRPr="00107538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107538">
        <w:rPr>
          <w:rFonts w:ascii="Times New Roman" w:hAnsi="Times New Roman" w:cs="Times New Roman"/>
          <w:sz w:val="24"/>
          <w:szCs w:val="24"/>
        </w:rPr>
        <w:t xml:space="preserve"> - Московская</w:t>
      </w:r>
      <w:r w:rsidRPr="00107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538">
        <w:rPr>
          <w:rFonts w:ascii="Times New Roman" w:hAnsi="Times New Roman" w:cs="Times New Roman"/>
          <w:sz w:val="24"/>
          <w:szCs w:val="24"/>
        </w:rPr>
        <w:t>до пересечения улиц Московская – Молодежная;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2)  с 10.45 часов  до 11.00 часов на участке пересечения улиц </w:t>
      </w:r>
      <w:proofErr w:type="spellStart"/>
      <w:proofErr w:type="gramStart"/>
      <w:r w:rsidRPr="00107538">
        <w:rPr>
          <w:rFonts w:ascii="Times New Roman" w:hAnsi="Times New Roman" w:cs="Times New Roman"/>
          <w:sz w:val="24"/>
          <w:szCs w:val="24"/>
        </w:rPr>
        <w:t>Костромская-Мира</w:t>
      </w:r>
      <w:proofErr w:type="spellEnd"/>
      <w:proofErr w:type="gramEnd"/>
      <w:r w:rsidRPr="00107538">
        <w:rPr>
          <w:rFonts w:ascii="Times New Roman" w:hAnsi="Times New Roman" w:cs="Times New Roman"/>
          <w:sz w:val="24"/>
          <w:szCs w:val="24"/>
        </w:rPr>
        <w:t xml:space="preserve"> до пересечения улиц Костромская – Ленина на период прохождения делегаций.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538">
        <w:rPr>
          <w:rFonts w:ascii="Times New Roman" w:hAnsi="Times New Roman" w:cs="Times New Roman"/>
          <w:color w:val="000000" w:themeColor="text1"/>
          <w:sz w:val="24"/>
          <w:szCs w:val="24"/>
        </w:rPr>
        <w:t>2. Рекомендовать начальнику ГИБДД МО МВД РФ «</w:t>
      </w:r>
      <w:proofErr w:type="spellStart"/>
      <w:r w:rsidRPr="00107538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10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107538">
        <w:rPr>
          <w:rFonts w:ascii="Times New Roman" w:hAnsi="Times New Roman" w:cs="Times New Roman"/>
          <w:color w:val="000000" w:themeColor="text1"/>
          <w:sz w:val="24"/>
          <w:szCs w:val="24"/>
        </w:rPr>
        <w:t>Чечуров</w:t>
      </w:r>
      <w:proofErr w:type="spellEnd"/>
      <w:r w:rsidRPr="0010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А.Н.: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>1) организовать прекращение движения всех видов транспортных средств для обеспечения в п</w:t>
      </w:r>
      <w:proofErr w:type="gramStart"/>
      <w:r w:rsidRPr="0010753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07538">
        <w:rPr>
          <w:rFonts w:ascii="Times New Roman" w:hAnsi="Times New Roman" w:cs="Times New Roman"/>
          <w:sz w:val="24"/>
          <w:szCs w:val="24"/>
        </w:rPr>
        <w:t>ебляки мероприятий в соответствии с п. 1 настоящего Постановления;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>2) принять необходимые меры по обеспечению безопасности участников мероприятия, регулированию движения транспорта в период их проведения;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lastRenderedPageBreak/>
        <w:t>3) принимать решения по ограничению либо закрытию движения транспорта с учетом складывающего оперативной обстановки на участках улиц, прилегающих к местам проведения мероприятия.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3. Главе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10753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Гасанбекову</w:t>
      </w:r>
      <w:proofErr w:type="spellEnd"/>
      <w:r w:rsidRPr="00107538">
        <w:rPr>
          <w:rFonts w:ascii="Times New Roman" w:hAnsi="Times New Roman" w:cs="Times New Roman"/>
          <w:sz w:val="24"/>
          <w:szCs w:val="24"/>
        </w:rPr>
        <w:t xml:space="preserve"> З.Г. установить временные дорожные знаки, автомобили прикрытия для информирования участников движения в связи с прекращением движения всех видов транспортных средств, в соответствии с п. 1 настоящего Постановления;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4. Управляющему делами главы администрации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07538">
        <w:rPr>
          <w:rFonts w:ascii="Times New Roman" w:hAnsi="Times New Roman" w:cs="Times New Roman"/>
          <w:sz w:val="24"/>
          <w:szCs w:val="24"/>
        </w:rPr>
        <w:t xml:space="preserve"> муниципального района Лебедевой О.Н. опубликование настоящего Постановления в газете «Ветлужский край», на официальных сайтах администрации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07538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администрации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107538">
        <w:rPr>
          <w:rFonts w:ascii="Times New Roman" w:hAnsi="Times New Roman" w:cs="Times New Roman"/>
          <w:sz w:val="24"/>
          <w:szCs w:val="24"/>
        </w:rPr>
        <w:t xml:space="preserve"> сельского поселения и на официальных страницах социальных сетей.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075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7538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07538">
        <w:rPr>
          <w:rFonts w:ascii="Times New Roman" w:hAnsi="Times New Roman" w:cs="Times New Roman"/>
          <w:sz w:val="24"/>
          <w:szCs w:val="24"/>
        </w:rPr>
        <w:t xml:space="preserve"> муниципального района Горшкова А.Н.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после его подписания.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07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Н.С.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538" w:rsidRPr="00107538" w:rsidRDefault="00107538" w:rsidP="0010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D78" w:rsidRPr="00FD0D78" w:rsidRDefault="00FD0D78" w:rsidP="00FD0D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FD0D78" w:rsidRPr="00FD0D78" w:rsidRDefault="00FD0D78" w:rsidP="00FD0D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FD0D78" w:rsidRDefault="00FD0D78" w:rsidP="00FD0D7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D78" w:rsidRPr="00FD0D78" w:rsidRDefault="00FD0D78" w:rsidP="00FD0D7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D0D78" w:rsidRPr="00FD0D78" w:rsidRDefault="00FD0D78" w:rsidP="00FD0D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>«31» июля 2025 года   № 222</w:t>
      </w:r>
    </w:p>
    <w:p w:rsidR="00FD0D78" w:rsidRDefault="00FD0D78" w:rsidP="00FD0D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D78" w:rsidRPr="00FD0D78" w:rsidRDefault="00FD0D78" w:rsidP="00FD0D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D7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D0D7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D0D7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от «30» июля 2025 года </w:t>
      </w:r>
      <w:r w:rsidRPr="00FD0D78">
        <w:rPr>
          <w:rFonts w:ascii="Times New Roman" w:hAnsi="Times New Roman" w:cs="Times New Roman"/>
          <w:b/>
          <w:sz w:val="24"/>
          <w:szCs w:val="24"/>
        </w:rPr>
        <w:t>№ 219 «</w:t>
      </w:r>
      <w:r w:rsidRPr="00FD0D78">
        <w:rPr>
          <w:rFonts w:ascii="Times New Roman" w:hAnsi="Times New Roman" w:cs="Times New Roman"/>
          <w:b/>
          <w:bCs/>
          <w:sz w:val="24"/>
          <w:szCs w:val="24"/>
        </w:rPr>
        <w:t xml:space="preserve">О временном прекращении движения транспортных средств на период проведения праздничных мероприятий, посвященных </w:t>
      </w:r>
      <w:r w:rsidRPr="00FD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XXVIII</w:t>
      </w:r>
      <w:r w:rsidRPr="00FD0D78">
        <w:rPr>
          <w:rFonts w:ascii="Times New Roman" w:hAnsi="Times New Roman" w:cs="Times New Roman"/>
          <w:b/>
          <w:bCs/>
          <w:sz w:val="24"/>
          <w:szCs w:val="24"/>
        </w:rPr>
        <w:t xml:space="preserve"> Межрегиональному фестивалю «Мы с Ветлуги-реки</w:t>
      </w:r>
      <w:proofErr w:type="gramStart"/>
      <w:r w:rsidRPr="00FD0D78">
        <w:rPr>
          <w:rFonts w:ascii="Times New Roman" w:hAnsi="Times New Roman" w:cs="Times New Roman"/>
          <w:b/>
          <w:bCs/>
          <w:sz w:val="24"/>
          <w:szCs w:val="24"/>
        </w:rPr>
        <w:t xml:space="preserve"> !</w:t>
      </w:r>
      <w:proofErr w:type="gramEnd"/>
      <w:r w:rsidRPr="00FD0D7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акта в актуальное состояние, руководствуясь статьями 37. 52 Устава муниципального образования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D0D78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D0D7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D78" w:rsidRPr="00FD0D78" w:rsidRDefault="00FD0D78" w:rsidP="00FD0D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D7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 xml:space="preserve">1. Внести изменения в подпункт 2 пункта 1 постановления администрации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D0D78">
        <w:rPr>
          <w:rFonts w:ascii="Times New Roman" w:hAnsi="Times New Roman" w:cs="Times New Roman"/>
          <w:sz w:val="24"/>
          <w:szCs w:val="24"/>
        </w:rPr>
        <w:t xml:space="preserve"> муниципального района от «30» июля 2025 года   № 219 «</w:t>
      </w:r>
      <w:r w:rsidRPr="00FD0D78">
        <w:rPr>
          <w:rFonts w:ascii="Times New Roman" w:hAnsi="Times New Roman" w:cs="Times New Roman"/>
          <w:bCs/>
          <w:sz w:val="24"/>
          <w:szCs w:val="24"/>
        </w:rPr>
        <w:t xml:space="preserve">О временном прекращении движения транспортных средств на период проведения праздничных мероприятий, посвященных </w:t>
      </w:r>
      <w:r w:rsidRPr="00FD0D78">
        <w:rPr>
          <w:rFonts w:ascii="Times New Roman" w:hAnsi="Times New Roman" w:cs="Times New Roman"/>
          <w:bCs/>
          <w:sz w:val="24"/>
          <w:szCs w:val="24"/>
          <w:lang w:val="en-US"/>
        </w:rPr>
        <w:t>XXVIII</w:t>
      </w:r>
      <w:r w:rsidRPr="00FD0D78">
        <w:rPr>
          <w:rFonts w:ascii="Times New Roman" w:hAnsi="Times New Roman" w:cs="Times New Roman"/>
          <w:bCs/>
          <w:sz w:val="24"/>
          <w:szCs w:val="24"/>
        </w:rPr>
        <w:t xml:space="preserve"> Межрегиональному фестивалю «Мы с Ветлуги-реки</w:t>
      </w:r>
      <w:proofErr w:type="gramStart"/>
      <w:r w:rsidRPr="00FD0D78"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  <w:r w:rsidRPr="00FD0D78">
        <w:rPr>
          <w:rFonts w:ascii="Times New Roman" w:hAnsi="Times New Roman" w:cs="Times New Roman"/>
          <w:bCs/>
          <w:sz w:val="24"/>
          <w:szCs w:val="24"/>
        </w:rPr>
        <w:t>» изложив в новой редакции:</w:t>
      </w: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 xml:space="preserve">«2)  с 09.45 часов  до 10.30 часов на участке пересечения улиц </w:t>
      </w:r>
      <w:proofErr w:type="spellStart"/>
      <w:proofErr w:type="gramStart"/>
      <w:r w:rsidRPr="00FD0D78">
        <w:rPr>
          <w:rFonts w:ascii="Times New Roman" w:hAnsi="Times New Roman" w:cs="Times New Roman"/>
          <w:sz w:val="24"/>
          <w:szCs w:val="24"/>
        </w:rPr>
        <w:t>Костромская-Мира</w:t>
      </w:r>
      <w:proofErr w:type="spellEnd"/>
      <w:proofErr w:type="gramEnd"/>
      <w:r w:rsidRPr="00FD0D78">
        <w:rPr>
          <w:rFonts w:ascii="Times New Roman" w:hAnsi="Times New Roman" w:cs="Times New Roman"/>
          <w:sz w:val="24"/>
          <w:szCs w:val="24"/>
        </w:rPr>
        <w:t xml:space="preserve"> до пересечения улиц Костромская – Ленина на период прохождения делегаций.».</w:t>
      </w: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 xml:space="preserve">2. Управляющему делами главы администрации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D0D78">
        <w:rPr>
          <w:rFonts w:ascii="Times New Roman" w:hAnsi="Times New Roman" w:cs="Times New Roman"/>
          <w:sz w:val="24"/>
          <w:szCs w:val="24"/>
        </w:rPr>
        <w:t xml:space="preserve"> муниципального района Лебедевой О.Н. опубликование настоящего Постановления в газете «Ветлужский край», на официальных сайтах администрации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D0D78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администрации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FD0D78">
        <w:rPr>
          <w:rFonts w:ascii="Times New Roman" w:hAnsi="Times New Roman" w:cs="Times New Roman"/>
          <w:sz w:val="24"/>
          <w:szCs w:val="24"/>
        </w:rPr>
        <w:t xml:space="preserve"> сельского поселения и на официальных страницах социальных сетей.</w:t>
      </w: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D0D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0D78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D0D78">
        <w:rPr>
          <w:rFonts w:ascii="Times New Roman" w:hAnsi="Times New Roman" w:cs="Times New Roman"/>
          <w:sz w:val="24"/>
          <w:szCs w:val="24"/>
        </w:rPr>
        <w:t xml:space="preserve"> муниципального района Горшкова А.Н.</w:t>
      </w: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lastRenderedPageBreak/>
        <w:t>4. Настоящее Постановление вступает в силу после его подписания.</w:t>
      </w: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D0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D78" w:rsidRPr="00FD0D78" w:rsidRDefault="00FD0D78" w:rsidP="00FD0D78">
      <w:pPr>
        <w:spacing w:after="0" w:line="240" w:lineRule="auto"/>
        <w:ind w:firstLine="709"/>
        <w:jc w:val="both"/>
        <w:rPr>
          <w:sz w:val="24"/>
          <w:szCs w:val="24"/>
        </w:rPr>
      </w:pPr>
      <w:r w:rsidRPr="00FD0D78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Н.С. </w:t>
      </w:r>
      <w:proofErr w:type="spellStart"/>
      <w:r w:rsidRPr="00FD0D7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107538" w:rsidRPr="00FD0D78" w:rsidRDefault="0010753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538" w:rsidRPr="00FD0D78" w:rsidRDefault="0010753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538" w:rsidRPr="00FD0D78" w:rsidRDefault="0010753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538" w:rsidRPr="00FD0D78" w:rsidRDefault="00107538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D81" w:rsidRPr="00FD0D78" w:rsidRDefault="006A4D81" w:rsidP="00FD0D78">
      <w:pPr>
        <w:pStyle w:val="TableParagraph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84619" w:rsidRPr="00FD0D78" w:rsidRDefault="00F84619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AF6" w:rsidRPr="00FD0D78" w:rsidRDefault="00054AF6" w:rsidP="00FD0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D8" w:rsidRPr="00FD0D78" w:rsidRDefault="00B46CD8" w:rsidP="00FD0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C3ADC" w:rsidRDefault="00A001E9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107538" w:rsidRPr="00465A9C" w:rsidRDefault="00107538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107538" w:rsidRPr="00465A9C" w:rsidRDefault="00107538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107538" w:rsidRPr="00465A9C" w:rsidRDefault="00107538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107538" w:rsidRPr="00465A9C" w:rsidRDefault="00107538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107538" w:rsidRPr="00A05F86" w:rsidRDefault="00107538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107538" w:rsidRDefault="00107538" w:rsidP="00D96810"/>
              </w:txbxContent>
            </v:textbox>
            <w10:wrap type="square"/>
          </v:roundrect>
        </w:pict>
      </w:r>
    </w:p>
    <w:p w:rsidR="00D96810" w:rsidRPr="009118B2" w:rsidRDefault="00A001E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107538" w:rsidRPr="00465A9C" w:rsidRDefault="00107538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107538" w:rsidRPr="00465A9C" w:rsidRDefault="00107538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107538" w:rsidRPr="00465A9C" w:rsidRDefault="00107538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107538" w:rsidRDefault="00107538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107538" w:rsidRDefault="00107538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107538" w:rsidRPr="00374867" w:rsidRDefault="00107538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107538" w:rsidRPr="00374867" w:rsidRDefault="00107538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107538" w:rsidRPr="00BC023E" w:rsidRDefault="00107538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107538" w:rsidRDefault="00107538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A001E9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A001E9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107538" w:rsidRDefault="00107538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107538" w:rsidRPr="00310A0F" w:rsidRDefault="00107538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107538" w:rsidRPr="00310A0F" w:rsidRDefault="00107538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107538" w:rsidRPr="00374867" w:rsidRDefault="00107538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0F5A6D">
      <w:headerReference w:type="default" r:id="rId15"/>
      <w:footerReference w:type="default" r:id="rId16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38" w:rsidRDefault="00107538">
      <w:pPr>
        <w:spacing w:after="0" w:line="240" w:lineRule="auto"/>
      </w:pPr>
      <w:r>
        <w:separator/>
      </w:r>
    </w:p>
  </w:endnote>
  <w:endnote w:type="continuationSeparator" w:id="0">
    <w:p w:rsidR="00107538" w:rsidRDefault="0010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38" w:rsidRDefault="00107538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38" w:rsidRDefault="00107538">
      <w:pPr>
        <w:spacing w:after="0" w:line="240" w:lineRule="auto"/>
      </w:pPr>
      <w:r>
        <w:separator/>
      </w:r>
    </w:p>
  </w:footnote>
  <w:footnote w:type="continuationSeparator" w:id="0">
    <w:p w:rsidR="00107538" w:rsidRDefault="0010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38" w:rsidRDefault="001075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73E0828"/>
    <w:multiLevelType w:val="hybridMultilevel"/>
    <w:tmpl w:val="5374D9EE"/>
    <w:lvl w:ilvl="0" w:tplc="257666E4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BF98B048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53065C84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C14E4B2E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A3520EAC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2F38CED6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8E24658C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36967D94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3C12FF76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6">
    <w:nsid w:val="0DFE6D1E"/>
    <w:multiLevelType w:val="hybridMultilevel"/>
    <w:tmpl w:val="D1C28010"/>
    <w:lvl w:ilvl="0" w:tplc="8CCCEBDE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374E28B8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A498CAD6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2D30F0E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E79845DE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C58C2178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7F52D352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9A16E370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DA102210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7">
    <w:nsid w:val="0EF04C74"/>
    <w:multiLevelType w:val="hybridMultilevel"/>
    <w:tmpl w:val="74DEE4EA"/>
    <w:lvl w:ilvl="0" w:tplc="632ACB0C">
      <w:start w:val="1"/>
      <w:numFmt w:val="decimal"/>
      <w:lvlText w:val="%1)"/>
      <w:lvlJc w:val="left"/>
    </w:lvl>
    <w:lvl w:ilvl="1" w:tplc="4978E62A">
      <w:start w:val="1"/>
      <w:numFmt w:val="lowerLetter"/>
      <w:lvlText w:val="%2."/>
      <w:lvlJc w:val="left"/>
      <w:pPr>
        <w:ind w:left="1440" w:hanging="360"/>
      </w:pPr>
    </w:lvl>
    <w:lvl w:ilvl="2" w:tplc="746E1E4E">
      <w:start w:val="1"/>
      <w:numFmt w:val="lowerRoman"/>
      <w:lvlText w:val="%3."/>
      <w:lvlJc w:val="right"/>
      <w:pPr>
        <w:ind w:left="2160" w:hanging="180"/>
      </w:pPr>
    </w:lvl>
    <w:lvl w:ilvl="3" w:tplc="D8CE044C">
      <w:start w:val="1"/>
      <w:numFmt w:val="decimal"/>
      <w:lvlText w:val="%4."/>
      <w:lvlJc w:val="left"/>
      <w:pPr>
        <w:ind w:left="2880" w:hanging="360"/>
      </w:pPr>
    </w:lvl>
    <w:lvl w:ilvl="4" w:tplc="4B4043C4">
      <w:start w:val="1"/>
      <w:numFmt w:val="lowerLetter"/>
      <w:lvlText w:val="%5."/>
      <w:lvlJc w:val="left"/>
      <w:pPr>
        <w:ind w:left="3600" w:hanging="360"/>
      </w:pPr>
    </w:lvl>
    <w:lvl w:ilvl="5" w:tplc="0EEA9B94">
      <w:start w:val="1"/>
      <w:numFmt w:val="lowerRoman"/>
      <w:lvlText w:val="%6."/>
      <w:lvlJc w:val="right"/>
      <w:pPr>
        <w:ind w:left="4320" w:hanging="180"/>
      </w:pPr>
    </w:lvl>
    <w:lvl w:ilvl="6" w:tplc="0CE05F46">
      <w:start w:val="1"/>
      <w:numFmt w:val="decimal"/>
      <w:lvlText w:val="%7."/>
      <w:lvlJc w:val="left"/>
      <w:pPr>
        <w:ind w:left="5040" w:hanging="360"/>
      </w:pPr>
    </w:lvl>
    <w:lvl w:ilvl="7" w:tplc="7F7417A0">
      <w:start w:val="1"/>
      <w:numFmt w:val="lowerLetter"/>
      <w:lvlText w:val="%8."/>
      <w:lvlJc w:val="left"/>
      <w:pPr>
        <w:ind w:left="5760" w:hanging="360"/>
      </w:pPr>
    </w:lvl>
    <w:lvl w:ilvl="8" w:tplc="C268A40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3289D"/>
    <w:multiLevelType w:val="hybridMultilevel"/>
    <w:tmpl w:val="B0DC74D0"/>
    <w:lvl w:ilvl="0" w:tplc="EB76A328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D54EB75C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F014C410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3DB256E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BD9462AE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04F0BFE2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D662F802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217CE46A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4A5AD63A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9">
    <w:nsid w:val="149122AC"/>
    <w:multiLevelType w:val="multilevel"/>
    <w:tmpl w:val="99CCCAB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1CBE5E7C"/>
    <w:multiLevelType w:val="hybridMultilevel"/>
    <w:tmpl w:val="88EEB69C"/>
    <w:lvl w:ilvl="0" w:tplc="480C8BD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04190019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19001B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9000F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4190019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19001B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419000F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4190019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19001B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69555D9"/>
    <w:multiLevelType w:val="hybridMultilevel"/>
    <w:tmpl w:val="57F6DF70"/>
    <w:lvl w:ilvl="0" w:tplc="69BA8FE6">
      <w:start w:val="1"/>
      <w:numFmt w:val="decimal"/>
      <w:lvlText w:val="%1)"/>
      <w:lvlJc w:val="left"/>
      <w:pPr>
        <w:ind w:left="141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7E2BF96">
      <w:numFmt w:val="bullet"/>
      <w:lvlText w:val="•"/>
      <w:lvlJc w:val="left"/>
      <w:pPr>
        <w:ind w:left="1160" w:hanging="410"/>
      </w:pPr>
      <w:rPr>
        <w:rFonts w:hint="default"/>
        <w:lang w:val="ru-RU" w:eastAsia="en-US" w:bidi="ar-SA"/>
      </w:rPr>
    </w:lvl>
    <w:lvl w:ilvl="2" w:tplc="617662D2">
      <w:numFmt w:val="bullet"/>
      <w:lvlText w:val="•"/>
      <w:lvlJc w:val="left"/>
      <w:pPr>
        <w:ind w:left="2181" w:hanging="410"/>
      </w:pPr>
      <w:rPr>
        <w:rFonts w:hint="default"/>
        <w:lang w:val="ru-RU" w:eastAsia="en-US" w:bidi="ar-SA"/>
      </w:rPr>
    </w:lvl>
    <w:lvl w:ilvl="3" w:tplc="71540FB0">
      <w:numFmt w:val="bullet"/>
      <w:lvlText w:val="•"/>
      <w:lvlJc w:val="left"/>
      <w:pPr>
        <w:ind w:left="3202" w:hanging="410"/>
      </w:pPr>
      <w:rPr>
        <w:rFonts w:hint="default"/>
        <w:lang w:val="ru-RU" w:eastAsia="en-US" w:bidi="ar-SA"/>
      </w:rPr>
    </w:lvl>
    <w:lvl w:ilvl="4" w:tplc="2084D55E">
      <w:numFmt w:val="bullet"/>
      <w:lvlText w:val="•"/>
      <w:lvlJc w:val="left"/>
      <w:pPr>
        <w:ind w:left="4223" w:hanging="410"/>
      </w:pPr>
      <w:rPr>
        <w:rFonts w:hint="default"/>
        <w:lang w:val="ru-RU" w:eastAsia="en-US" w:bidi="ar-SA"/>
      </w:rPr>
    </w:lvl>
    <w:lvl w:ilvl="5" w:tplc="2A1CE45C">
      <w:numFmt w:val="bullet"/>
      <w:lvlText w:val="•"/>
      <w:lvlJc w:val="left"/>
      <w:pPr>
        <w:ind w:left="5244" w:hanging="410"/>
      </w:pPr>
      <w:rPr>
        <w:rFonts w:hint="default"/>
        <w:lang w:val="ru-RU" w:eastAsia="en-US" w:bidi="ar-SA"/>
      </w:rPr>
    </w:lvl>
    <w:lvl w:ilvl="6" w:tplc="25EAF06E">
      <w:numFmt w:val="bullet"/>
      <w:lvlText w:val="•"/>
      <w:lvlJc w:val="left"/>
      <w:pPr>
        <w:ind w:left="6265" w:hanging="410"/>
      </w:pPr>
      <w:rPr>
        <w:rFonts w:hint="default"/>
        <w:lang w:val="ru-RU" w:eastAsia="en-US" w:bidi="ar-SA"/>
      </w:rPr>
    </w:lvl>
    <w:lvl w:ilvl="7" w:tplc="4B7C5A04">
      <w:numFmt w:val="bullet"/>
      <w:lvlText w:val="•"/>
      <w:lvlJc w:val="left"/>
      <w:pPr>
        <w:ind w:left="7285" w:hanging="410"/>
      </w:pPr>
      <w:rPr>
        <w:rFonts w:hint="default"/>
        <w:lang w:val="ru-RU" w:eastAsia="en-US" w:bidi="ar-SA"/>
      </w:rPr>
    </w:lvl>
    <w:lvl w:ilvl="8" w:tplc="9D3EE110">
      <w:numFmt w:val="bullet"/>
      <w:lvlText w:val="•"/>
      <w:lvlJc w:val="left"/>
      <w:pPr>
        <w:ind w:left="8306" w:hanging="410"/>
      </w:pPr>
      <w:rPr>
        <w:rFonts w:hint="default"/>
        <w:lang w:val="ru-RU" w:eastAsia="en-US" w:bidi="ar-SA"/>
      </w:rPr>
    </w:lvl>
  </w:abstractNum>
  <w:abstractNum w:abstractNumId="12">
    <w:nsid w:val="2A79219D"/>
    <w:multiLevelType w:val="multilevel"/>
    <w:tmpl w:val="37E4836E"/>
    <w:lvl w:ilvl="0">
      <w:start w:val="1"/>
      <w:numFmt w:val="decimal"/>
      <w:lvlText w:val="%1."/>
      <w:lvlJc w:val="left"/>
      <w:pPr>
        <w:ind w:left="14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24"/>
      </w:pPr>
      <w:rPr>
        <w:rFonts w:hint="default"/>
        <w:lang w:val="ru-RU" w:eastAsia="en-US" w:bidi="ar-SA"/>
      </w:rPr>
    </w:lvl>
  </w:abstractNum>
  <w:abstractNum w:abstractNumId="13">
    <w:nsid w:val="432222E2"/>
    <w:multiLevelType w:val="hybridMultilevel"/>
    <w:tmpl w:val="F2809854"/>
    <w:lvl w:ilvl="0" w:tplc="66509362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402A76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2B057F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B168EA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68C17E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CF382F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918290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E2CA0A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E9E031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>
    <w:nsid w:val="492F6630"/>
    <w:multiLevelType w:val="multilevel"/>
    <w:tmpl w:val="B4780DB4"/>
    <w:lvl w:ilvl="0">
      <w:start w:val="1"/>
      <w:numFmt w:val="decimal"/>
      <w:lvlText w:val="%1."/>
      <w:lvlJc w:val="left"/>
      <w:pPr>
        <w:ind w:left="14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24"/>
      </w:pPr>
      <w:rPr>
        <w:rFonts w:hint="default"/>
        <w:lang w:val="ru-RU" w:eastAsia="en-US" w:bidi="ar-SA"/>
      </w:rPr>
    </w:lvl>
  </w:abstractNum>
  <w:abstractNum w:abstractNumId="15">
    <w:nsid w:val="4BBA5A16"/>
    <w:multiLevelType w:val="hybridMultilevel"/>
    <w:tmpl w:val="7A0447BC"/>
    <w:lvl w:ilvl="0" w:tplc="4B520BA6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E36B2B4">
      <w:numFmt w:val="bullet"/>
      <w:lvlText w:val="•"/>
      <w:lvlJc w:val="left"/>
      <w:pPr>
        <w:ind w:left="2078" w:hanging="305"/>
      </w:pPr>
      <w:rPr>
        <w:rFonts w:hint="default"/>
        <w:lang w:val="ru-RU" w:eastAsia="en-US" w:bidi="ar-SA"/>
      </w:rPr>
    </w:lvl>
    <w:lvl w:ilvl="2" w:tplc="27CAC36C">
      <w:numFmt w:val="bullet"/>
      <w:lvlText w:val="•"/>
      <w:lvlJc w:val="left"/>
      <w:pPr>
        <w:ind w:left="2997" w:hanging="305"/>
      </w:pPr>
      <w:rPr>
        <w:rFonts w:hint="default"/>
        <w:lang w:val="ru-RU" w:eastAsia="en-US" w:bidi="ar-SA"/>
      </w:rPr>
    </w:lvl>
    <w:lvl w:ilvl="3" w:tplc="95764122">
      <w:numFmt w:val="bullet"/>
      <w:lvlText w:val="•"/>
      <w:lvlJc w:val="left"/>
      <w:pPr>
        <w:ind w:left="3916" w:hanging="305"/>
      </w:pPr>
      <w:rPr>
        <w:rFonts w:hint="default"/>
        <w:lang w:val="ru-RU" w:eastAsia="en-US" w:bidi="ar-SA"/>
      </w:rPr>
    </w:lvl>
    <w:lvl w:ilvl="4" w:tplc="385804B2">
      <w:numFmt w:val="bullet"/>
      <w:lvlText w:val="•"/>
      <w:lvlJc w:val="left"/>
      <w:pPr>
        <w:ind w:left="4835" w:hanging="305"/>
      </w:pPr>
      <w:rPr>
        <w:rFonts w:hint="default"/>
        <w:lang w:val="ru-RU" w:eastAsia="en-US" w:bidi="ar-SA"/>
      </w:rPr>
    </w:lvl>
    <w:lvl w:ilvl="5" w:tplc="75B2971E">
      <w:numFmt w:val="bullet"/>
      <w:lvlText w:val="•"/>
      <w:lvlJc w:val="left"/>
      <w:pPr>
        <w:ind w:left="5754" w:hanging="305"/>
      </w:pPr>
      <w:rPr>
        <w:rFonts w:hint="default"/>
        <w:lang w:val="ru-RU" w:eastAsia="en-US" w:bidi="ar-SA"/>
      </w:rPr>
    </w:lvl>
    <w:lvl w:ilvl="6" w:tplc="BF5822DC">
      <w:numFmt w:val="bullet"/>
      <w:lvlText w:val="•"/>
      <w:lvlJc w:val="left"/>
      <w:pPr>
        <w:ind w:left="6673" w:hanging="305"/>
      </w:pPr>
      <w:rPr>
        <w:rFonts w:hint="default"/>
        <w:lang w:val="ru-RU" w:eastAsia="en-US" w:bidi="ar-SA"/>
      </w:rPr>
    </w:lvl>
    <w:lvl w:ilvl="7" w:tplc="C6428C4E">
      <w:numFmt w:val="bullet"/>
      <w:lvlText w:val="•"/>
      <w:lvlJc w:val="left"/>
      <w:pPr>
        <w:ind w:left="7591" w:hanging="305"/>
      </w:pPr>
      <w:rPr>
        <w:rFonts w:hint="default"/>
        <w:lang w:val="ru-RU" w:eastAsia="en-US" w:bidi="ar-SA"/>
      </w:rPr>
    </w:lvl>
    <w:lvl w:ilvl="8" w:tplc="046295D0">
      <w:numFmt w:val="bullet"/>
      <w:lvlText w:val="•"/>
      <w:lvlJc w:val="left"/>
      <w:pPr>
        <w:ind w:left="8510" w:hanging="305"/>
      </w:pPr>
      <w:rPr>
        <w:rFonts w:hint="default"/>
        <w:lang w:val="ru-RU" w:eastAsia="en-US" w:bidi="ar-SA"/>
      </w:rPr>
    </w:lvl>
  </w:abstractNum>
  <w:abstractNum w:abstractNumId="16">
    <w:nsid w:val="5AD26B95"/>
    <w:multiLevelType w:val="hybridMultilevel"/>
    <w:tmpl w:val="11CACD14"/>
    <w:lvl w:ilvl="0" w:tplc="2030581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A187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E74461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A9679C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772DE9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4D2071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776BA8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6D8B18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C80CCB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18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66C59D0"/>
    <w:multiLevelType w:val="hybridMultilevel"/>
    <w:tmpl w:val="A8265D78"/>
    <w:lvl w:ilvl="0" w:tplc="632ADA82">
      <w:start w:val="1"/>
      <w:numFmt w:val="decimal"/>
      <w:lvlText w:val="%1)"/>
      <w:lvlJc w:val="left"/>
      <w:pPr>
        <w:ind w:left="141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8081860">
      <w:numFmt w:val="bullet"/>
      <w:lvlText w:val="•"/>
      <w:lvlJc w:val="left"/>
      <w:pPr>
        <w:ind w:left="1160" w:hanging="437"/>
      </w:pPr>
      <w:rPr>
        <w:rFonts w:hint="default"/>
        <w:lang w:val="ru-RU" w:eastAsia="en-US" w:bidi="ar-SA"/>
      </w:rPr>
    </w:lvl>
    <w:lvl w:ilvl="2" w:tplc="7D1057D0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62CCC452">
      <w:numFmt w:val="bullet"/>
      <w:lvlText w:val="•"/>
      <w:lvlJc w:val="left"/>
      <w:pPr>
        <w:ind w:left="3202" w:hanging="437"/>
      </w:pPr>
      <w:rPr>
        <w:rFonts w:hint="default"/>
        <w:lang w:val="ru-RU" w:eastAsia="en-US" w:bidi="ar-SA"/>
      </w:rPr>
    </w:lvl>
    <w:lvl w:ilvl="4" w:tplc="2E2CD59E">
      <w:numFmt w:val="bullet"/>
      <w:lvlText w:val="•"/>
      <w:lvlJc w:val="left"/>
      <w:pPr>
        <w:ind w:left="4223" w:hanging="437"/>
      </w:pPr>
      <w:rPr>
        <w:rFonts w:hint="default"/>
        <w:lang w:val="ru-RU" w:eastAsia="en-US" w:bidi="ar-SA"/>
      </w:rPr>
    </w:lvl>
    <w:lvl w:ilvl="5" w:tplc="ADFC0C66">
      <w:numFmt w:val="bullet"/>
      <w:lvlText w:val="•"/>
      <w:lvlJc w:val="left"/>
      <w:pPr>
        <w:ind w:left="5244" w:hanging="437"/>
      </w:pPr>
      <w:rPr>
        <w:rFonts w:hint="default"/>
        <w:lang w:val="ru-RU" w:eastAsia="en-US" w:bidi="ar-SA"/>
      </w:rPr>
    </w:lvl>
    <w:lvl w:ilvl="6" w:tplc="056431DE">
      <w:numFmt w:val="bullet"/>
      <w:lvlText w:val="•"/>
      <w:lvlJc w:val="left"/>
      <w:pPr>
        <w:ind w:left="6265" w:hanging="437"/>
      </w:pPr>
      <w:rPr>
        <w:rFonts w:hint="default"/>
        <w:lang w:val="ru-RU" w:eastAsia="en-US" w:bidi="ar-SA"/>
      </w:rPr>
    </w:lvl>
    <w:lvl w:ilvl="7" w:tplc="9196A18A">
      <w:numFmt w:val="bullet"/>
      <w:lvlText w:val="•"/>
      <w:lvlJc w:val="left"/>
      <w:pPr>
        <w:ind w:left="7285" w:hanging="437"/>
      </w:pPr>
      <w:rPr>
        <w:rFonts w:hint="default"/>
        <w:lang w:val="ru-RU" w:eastAsia="en-US" w:bidi="ar-SA"/>
      </w:rPr>
    </w:lvl>
    <w:lvl w:ilvl="8" w:tplc="9470178A">
      <w:numFmt w:val="bullet"/>
      <w:lvlText w:val="•"/>
      <w:lvlJc w:val="left"/>
      <w:pPr>
        <w:ind w:left="8306" w:hanging="437"/>
      </w:pPr>
      <w:rPr>
        <w:rFonts w:hint="default"/>
        <w:lang w:val="ru-RU" w:eastAsia="en-US" w:bidi="ar-SA"/>
      </w:rPr>
    </w:lvl>
  </w:abstractNum>
  <w:abstractNum w:abstractNumId="20">
    <w:nsid w:val="7B747677"/>
    <w:multiLevelType w:val="hybridMultilevel"/>
    <w:tmpl w:val="0A2A45AE"/>
    <w:lvl w:ilvl="0" w:tplc="456CD57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61E72D4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A46BC8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3F40DF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390B7B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D6075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120082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C22636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D06A5A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3"/>
  </w:num>
  <w:num w:numId="5">
    <w:abstractNumId w:val="18"/>
  </w:num>
  <w:num w:numId="6">
    <w:abstractNumId w:val="17"/>
  </w:num>
  <w:num w:numId="7">
    <w:abstractNumId w:val="11"/>
  </w:num>
  <w:num w:numId="8">
    <w:abstractNumId w:val="14"/>
  </w:num>
  <w:num w:numId="9">
    <w:abstractNumId w:val="15"/>
  </w:num>
  <w:num w:numId="10">
    <w:abstractNumId w:val="19"/>
  </w:num>
  <w:num w:numId="11">
    <w:abstractNumId w:val="12"/>
  </w:num>
  <w:num w:numId="12">
    <w:abstractNumId w:val="7"/>
  </w:num>
  <w:num w:numId="13">
    <w:abstractNumId w:val="8"/>
  </w:num>
  <w:num w:numId="14">
    <w:abstractNumId w:val="6"/>
  </w:num>
  <w:num w:numId="15">
    <w:abstractNumId w:val="5"/>
  </w:num>
  <w:num w:numId="16">
    <w:abstractNumId w:val="9"/>
  </w:num>
  <w:num w:numId="17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05AF"/>
    <w:rsid w:val="00006C1C"/>
    <w:rsid w:val="00007A3F"/>
    <w:rsid w:val="0001745F"/>
    <w:rsid w:val="000238E7"/>
    <w:rsid w:val="00024255"/>
    <w:rsid w:val="000245B6"/>
    <w:rsid w:val="00026C6C"/>
    <w:rsid w:val="00030100"/>
    <w:rsid w:val="00032245"/>
    <w:rsid w:val="000364F7"/>
    <w:rsid w:val="0004778C"/>
    <w:rsid w:val="00054AF6"/>
    <w:rsid w:val="00054BEE"/>
    <w:rsid w:val="000623C8"/>
    <w:rsid w:val="000629AF"/>
    <w:rsid w:val="000652BD"/>
    <w:rsid w:val="000714A5"/>
    <w:rsid w:val="00071EB0"/>
    <w:rsid w:val="00080DEC"/>
    <w:rsid w:val="0009485B"/>
    <w:rsid w:val="0009653F"/>
    <w:rsid w:val="000970CA"/>
    <w:rsid w:val="000A61CC"/>
    <w:rsid w:val="000A6E9A"/>
    <w:rsid w:val="000B1E7C"/>
    <w:rsid w:val="000B2946"/>
    <w:rsid w:val="000B5C07"/>
    <w:rsid w:val="000B7648"/>
    <w:rsid w:val="000C315E"/>
    <w:rsid w:val="000C3ADC"/>
    <w:rsid w:val="000C7EEF"/>
    <w:rsid w:val="000D4F92"/>
    <w:rsid w:val="000D71CC"/>
    <w:rsid w:val="000E1AB0"/>
    <w:rsid w:val="000E2EF8"/>
    <w:rsid w:val="000E6D9D"/>
    <w:rsid w:val="000F1B52"/>
    <w:rsid w:val="000F285B"/>
    <w:rsid w:val="000F5A6D"/>
    <w:rsid w:val="0010521F"/>
    <w:rsid w:val="00107538"/>
    <w:rsid w:val="00115793"/>
    <w:rsid w:val="00117461"/>
    <w:rsid w:val="0012117C"/>
    <w:rsid w:val="0012126D"/>
    <w:rsid w:val="0012225F"/>
    <w:rsid w:val="001231CF"/>
    <w:rsid w:val="00125A6F"/>
    <w:rsid w:val="00130269"/>
    <w:rsid w:val="00130669"/>
    <w:rsid w:val="001329B4"/>
    <w:rsid w:val="00135378"/>
    <w:rsid w:val="00142872"/>
    <w:rsid w:val="00146DB7"/>
    <w:rsid w:val="00154B78"/>
    <w:rsid w:val="00160D8E"/>
    <w:rsid w:val="001668D3"/>
    <w:rsid w:val="0017356B"/>
    <w:rsid w:val="0017583C"/>
    <w:rsid w:val="001772B2"/>
    <w:rsid w:val="001863A3"/>
    <w:rsid w:val="00194CCD"/>
    <w:rsid w:val="001A6288"/>
    <w:rsid w:val="001B527F"/>
    <w:rsid w:val="001C0FFF"/>
    <w:rsid w:val="001C2407"/>
    <w:rsid w:val="001D672A"/>
    <w:rsid w:val="001E4477"/>
    <w:rsid w:val="001E58D3"/>
    <w:rsid w:val="001E74B0"/>
    <w:rsid w:val="001F25ED"/>
    <w:rsid w:val="00202C5B"/>
    <w:rsid w:val="0021452C"/>
    <w:rsid w:val="00215E35"/>
    <w:rsid w:val="00217314"/>
    <w:rsid w:val="002205C5"/>
    <w:rsid w:val="00222012"/>
    <w:rsid w:val="002245D7"/>
    <w:rsid w:val="00225668"/>
    <w:rsid w:val="00225E5B"/>
    <w:rsid w:val="00247BBF"/>
    <w:rsid w:val="002579BE"/>
    <w:rsid w:val="00257EB9"/>
    <w:rsid w:val="00260F6D"/>
    <w:rsid w:val="00262342"/>
    <w:rsid w:val="0026674B"/>
    <w:rsid w:val="00270C51"/>
    <w:rsid w:val="00271987"/>
    <w:rsid w:val="00273C6D"/>
    <w:rsid w:val="002765B9"/>
    <w:rsid w:val="00284FF6"/>
    <w:rsid w:val="002851EA"/>
    <w:rsid w:val="00285A03"/>
    <w:rsid w:val="002903ED"/>
    <w:rsid w:val="002952EC"/>
    <w:rsid w:val="002A016C"/>
    <w:rsid w:val="002A260D"/>
    <w:rsid w:val="002C3A45"/>
    <w:rsid w:val="002C542F"/>
    <w:rsid w:val="002D1518"/>
    <w:rsid w:val="002D5356"/>
    <w:rsid w:val="002D591B"/>
    <w:rsid w:val="002D61F7"/>
    <w:rsid w:val="002D6F06"/>
    <w:rsid w:val="002F0C47"/>
    <w:rsid w:val="002F6730"/>
    <w:rsid w:val="002F7D3B"/>
    <w:rsid w:val="003052AD"/>
    <w:rsid w:val="003056FA"/>
    <w:rsid w:val="00310A0F"/>
    <w:rsid w:val="003178A1"/>
    <w:rsid w:val="00321DCD"/>
    <w:rsid w:val="00321F6E"/>
    <w:rsid w:val="00332126"/>
    <w:rsid w:val="003421B7"/>
    <w:rsid w:val="0034459B"/>
    <w:rsid w:val="00345157"/>
    <w:rsid w:val="003542C5"/>
    <w:rsid w:val="0035659F"/>
    <w:rsid w:val="00356910"/>
    <w:rsid w:val="00360640"/>
    <w:rsid w:val="00376640"/>
    <w:rsid w:val="00380FA6"/>
    <w:rsid w:val="003922F8"/>
    <w:rsid w:val="003A2BCE"/>
    <w:rsid w:val="003A3440"/>
    <w:rsid w:val="003A4CDE"/>
    <w:rsid w:val="003A538D"/>
    <w:rsid w:val="003B156C"/>
    <w:rsid w:val="003B2FB3"/>
    <w:rsid w:val="003B3A90"/>
    <w:rsid w:val="003D366A"/>
    <w:rsid w:val="003E1190"/>
    <w:rsid w:val="003E2DB3"/>
    <w:rsid w:val="003F499F"/>
    <w:rsid w:val="003F61AA"/>
    <w:rsid w:val="00403085"/>
    <w:rsid w:val="00421B99"/>
    <w:rsid w:val="00427C91"/>
    <w:rsid w:val="00427F9A"/>
    <w:rsid w:val="004420EB"/>
    <w:rsid w:val="00445672"/>
    <w:rsid w:val="00450B4A"/>
    <w:rsid w:val="004525BE"/>
    <w:rsid w:val="00455A37"/>
    <w:rsid w:val="00465452"/>
    <w:rsid w:val="004718E7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A6F0A"/>
    <w:rsid w:val="004B2B81"/>
    <w:rsid w:val="004B2C79"/>
    <w:rsid w:val="004B73BF"/>
    <w:rsid w:val="004B78C5"/>
    <w:rsid w:val="004C294E"/>
    <w:rsid w:val="004C43BA"/>
    <w:rsid w:val="004C5C30"/>
    <w:rsid w:val="004E215A"/>
    <w:rsid w:val="004E3CBB"/>
    <w:rsid w:val="004E47C8"/>
    <w:rsid w:val="004E6E24"/>
    <w:rsid w:val="004F27E3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26521"/>
    <w:rsid w:val="00530D5F"/>
    <w:rsid w:val="005323D8"/>
    <w:rsid w:val="00534914"/>
    <w:rsid w:val="005355EF"/>
    <w:rsid w:val="005375F1"/>
    <w:rsid w:val="00545210"/>
    <w:rsid w:val="005479BD"/>
    <w:rsid w:val="00547EC8"/>
    <w:rsid w:val="00550C8D"/>
    <w:rsid w:val="00551D59"/>
    <w:rsid w:val="005522B5"/>
    <w:rsid w:val="00552457"/>
    <w:rsid w:val="00552D4C"/>
    <w:rsid w:val="005534A3"/>
    <w:rsid w:val="005628CD"/>
    <w:rsid w:val="0056306E"/>
    <w:rsid w:val="005652DD"/>
    <w:rsid w:val="005655C9"/>
    <w:rsid w:val="00571174"/>
    <w:rsid w:val="005714F5"/>
    <w:rsid w:val="00571676"/>
    <w:rsid w:val="00572EC4"/>
    <w:rsid w:val="00590B88"/>
    <w:rsid w:val="005A0074"/>
    <w:rsid w:val="005A05FE"/>
    <w:rsid w:val="005B2863"/>
    <w:rsid w:val="005B49CF"/>
    <w:rsid w:val="005B5985"/>
    <w:rsid w:val="005C1443"/>
    <w:rsid w:val="005D24F8"/>
    <w:rsid w:val="005D31D9"/>
    <w:rsid w:val="005E04CB"/>
    <w:rsid w:val="005E3D24"/>
    <w:rsid w:val="005E6DCE"/>
    <w:rsid w:val="005F0520"/>
    <w:rsid w:val="005F646E"/>
    <w:rsid w:val="00602B43"/>
    <w:rsid w:val="0060410A"/>
    <w:rsid w:val="006132FD"/>
    <w:rsid w:val="00616DB5"/>
    <w:rsid w:val="00620E38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70682"/>
    <w:rsid w:val="00670C31"/>
    <w:rsid w:val="00674007"/>
    <w:rsid w:val="00677D5B"/>
    <w:rsid w:val="00682D88"/>
    <w:rsid w:val="00690D70"/>
    <w:rsid w:val="00693622"/>
    <w:rsid w:val="006960D8"/>
    <w:rsid w:val="006A1BF1"/>
    <w:rsid w:val="006A2AEB"/>
    <w:rsid w:val="006A356D"/>
    <w:rsid w:val="006A4D81"/>
    <w:rsid w:val="006A6192"/>
    <w:rsid w:val="006B36F8"/>
    <w:rsid w:val="006C176A"/>
    <w:rsid w:val="006C1B79"/>
    <w:rsid w:val="006C35F9"/>
    <w:rsid w:val="006C6763"/>
    <w:rsid w:val="006D7F67"/>
    <w:rsid w:val="006E11FB"/>
    <w:rsid w:val="006E3EB7"/>
    <w:rsid w:val="00700834"/>
    <w:rsid w:val="0070336F"/>
    <w:rsid w:val="00703AA2"/>
    <w:rsid w:val="00705DD2"/>
    <w:rsid w:val="00712582"/>
    <w:rsid w:val="00722E18"/>
    <w:rsid w:val="007253B4"/>
    <w:rsid w:val="007315E5"/>
    <w:rsid w:val="0073298B"/>
    <w:rsid w:val="00732C54"/>
    <w:rsid w:val="00742264"/>
    <w:rsid w:val="0074305F"/>
    <w:rsid w:val="007458C4"/>
    <w:rsid w:val="00750B44"/>
    <w:rsid w:val="00757968"/>
    <w:rsid w:val="00765425"/>
    <w:rsid w:val="00770285"/>
    <w:rsid w:val="007708E8"/>
    <w:rsid w:val="00770A3E"/>
    <w:rsid w:val="007719DF"/>
    <w:rsid w:val="00775F3D"/>
    <w:rsid w:val="00780FD8"/>
    <w:rsid w:val="007841B1"/>
    <w:rsid w:val="00795828"/>
    <w:rsid w:val="007964BD"/>
    <w:rsid w:val="007A03D9"/>
    <w:rsid w:val="007A58E1"/>
    <w:rsid w:val="007B00A1"/>
    <w:rsid w:val="007B1256"/>
    <w:rsid w:val="007B5FD4"/>
    <w:rsid w:val="007C40E3"/>
    <w:rsid w:val="007C45C8"/>
    <w:rsid w:val="007C711C"/>
    <w:rsid w:val="007D20B4"/>
    <w:rsid w:val="007D3ED1"/>
    <w:rsid w:val="007E0D7E"/>
    <w:rsid w:val="007F68FF"/>
    <w:rsid w:val="008058EA"/>
    <w:rsid w:val="00816C2B"/>
    <w:rsid w:val="008349B4"/>
    <w:rsid w:val="00844A50"/>
    <w:rsid w:val="00847FC7"/>
    <w:rsid w:val="0085394A"/>
    <w:rsid w:val="00855437"/>
    <w:rsid w:val="00855A25"/>
    <w:rsid w:val="00856764"/>
    <w:rsid w:val="00863761"/>
    <w:rsid w:val="00881C85"/>
    <w:rsid w:val="0088465D"/>
    <w:rsid w:val="00890E61"/>
    <w:rsid w:val="00894D93"/>
    <w:rsid w:val="008B0ED6"/>
    <w:rsid w:val="008B20B0"/>
    <w:rsid w:val="008B40CE"/>
    <w:rsid w:val="008B54BE"/>
    <w:rsid w:val="008B78FE"/>
    <w:rsid w:val="008C055C"/>
    <w:rsid w:val="008C4B3A"/>
    <w:rsid w:val="008C7C92"/>
    <w:rsid w:val="008D6115"/>
    <w:rsid w:val="008D7AB8"/>
    <w:rsid w:val="008E481E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41C7F"/>
    <w:rsid w:val="00945B1C"/>
    <w:rsid w:val="0094738E"/>
    <w:rsid w:val="00951514"/>
    <w:rsid w:val="009523A2"/>
    <w:rsid w:val="00956378"/>
    <w:rsid w:val="00956A81"/>
    <w:rsid w:val="00956E70"/>
    <w:rsid w:val="009674DC"/>
    <w:rsid w:val="00975A49"/>
    <w:rsid w:val="00981B83"/>
    <w:rsid w:val="00983053"/>
    <w:rsid w:val="009868F7"/>
    <w:rsid w:val="0099435D"/>
    <w:rsid w:val="00994461"/>
    <w:rsid w:val="009B141F"/>
    <w:rsid w:val="009C0748"/>
    <w:rsid w:val="009C169C"/>
    <w:rsid w:val="009C4107"/>
    <w:rsid w:val="009D0527"/>
    <w:rsid w:val="009D20AA"/>
    <w:rsid w:val="009D2CFF"/>
    <w:rsid w:val="009D37C9"/>
    <w:rsid w:val="009E08A6"/>
    <w:rsid w:val="009E15AB"/>
    <w:rsid w:val="009E415E"/>
    <w:rsid w:val="009E5C25"/>
    <w:rsid w:val="009E64F3"/>
    <w:rsid w:val="00A001E9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73587"/>
    <w:rsid w:val="00A750A0"/>
    <w:rsid w:val="00A755AB"/>
    <w:rsid w:val="00A75A5B"/>
    <w:rsid w:val="00A77CE8"/>
    <w:rsid w:val="00A84655"/>
    <w:rsid w:val="00A8567C"/>
    <w:rsid w:val="00A86AB6"/>
    <w:rsid w:val="00A95CE8"/>
    <w:rsid w:val="00AB057D"/>
    <w:rsid w:val="00AB1C2D"/>
    <w:rsid w:val="00AB3270"/>
    <w:rsid w:val="00AB3D59"/>
    <w:rsid w:val="00AC4551"/>
    <w:rsid w:val="00AC52F1"/>
    <w:rsid w:val="00AD2B40"/>
    <w:rsid w:val="00AD2D8A"/>
    <w:rsid w:val="00AD4FAD"/>
    <w:rsid w:val="00AD6FDB"/>
    <w:rsid w:val="00AE3D49"/>
    <w:rsid w:val="00AE45D8"/>
    <w:rsid w:val="00AF0BC1"/>
    <w:rsid w:val="00AF12A0"/>
    <w:rsid w:val="00AF23EE"/>
    <w:rsid w:val="00AF53E9"/>
    <w:rsid w:val="00B05497"/>
    <w:rsid w:val="00B127A6"/>
    <w:rsid w:val="00B15D6B"/>
    <w:rsid w:val="00B24C17"/>
    <w:rsid w:val="00B25216"/>
    <w:rsid w:val="00B27800"/>
    <w:rsid w:val="00B32158"/>
    <w:rsid w:val="00B46CD8"/>
    <w:rsid w:val="00B47D72"/>
    <w:rsid w:val="00B50FC6"/>
    <w:rsid w:val="00B544D8"/>
    <w:rsid w:val="00B54E1E"/>
    <w:rsid w:val="00B54F07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C6C0E"/>
    <w:rsid w:val="00BD01CB"/>
    <w:rsid w:val="00BD2B27"/>
    <w:rsid w:val="00BD307B"/>
    <w:rsid w:val="00BD5ABE"/>
    <w:rsid w:val="00BE27E7"/>
    <w:rsid w:val="00BE79E1"/>
    <w:rsid w:val="00C04B97"/>
    <w:rsid w:val="00C0595F"/>
    <w:rsid w:val="00C123C7"/>
    <w:rsid w:val="00C13930"/>
    <w:rsid w:val="00C17514"/>
    <w:rsid w:val="00C245D7"/>
    <w:rsid w:val="00C24F07"/>
    <w:rsid w:val="00C25C30"/>
    <w:rsid w:val="00C27BD8"/>
    <w:rsid w:val="00C27CA5"/>
    <w:rsid w:val="00C378B4"/>
    <w:rsid w:val="00C51C4A"/>
    <w:rsid w:val="00C539C8"/>
    <w:rsid w:val="00C57715"/>
    <w:rsid w:val="00C57985"/>
    <w:rsid w:val="00C65A9E"/>
    <w:rsid w:val="00C678A8"/>
    <w:rsid w:val="00C717C5"/>
    <w:rsid w:val="00C84FA2"/>
    <w:rsid w:val="00C866BC"/>
    <w:rsid w:val="00C87316"/>
    <w:rsid w:val="00CA30A8"/>
    <w:rsid w:val="00CB03D5"/>
    <w:rsid w:val="00CB2FF9"/>
    <w:rsid w:val="00CB39F0"/>
    <w:rsid w:val="00CB4586"/>
    <w:rsid w:val="00CB4D05"/>
    <w:rsid w:val="00CB7D7B"/>
    <w:rsid w:val="00CC47C4"/>
    <w:rsid w:val="00CC61E6"/>
    <w:rsid w:val="00CC6F51"/>
    <w:rsid w:val="00CD03AB"/>
    <w:rsid w:val="00CD1739"/>
    <w:rsid w:val="00CD4D1E"/>
    <w:rsid w:val="00CD79BD"/>
    <w:rsid w:val="00CE1DD5"/>
    <w:rsid w:val="00CE43A1"/>
    <w:rsid w:val="00CF1120"/>
    <w:rsid w:val="00D0207D"/>
    <w:rsid w:val="00D06EA3"/>
    <w:rsid w:val="00D10CEE"/>
    <w:rsid w:val="00D11C05"/>
    <w:rsid w:val="00D14F3F"/>
    <w:rsid w:val="00D15D73"/>
    <w:rsid w:val="00D16B9A"/>
    <w:rsid w:val="00D22A2F"/>
    <w:rsid w:val="00D26880"/>
    <w:rsid w:val="00D33ABF"/>
    <w:rsid w:val="00D34272"/>
    <w:rsid w:val="00D4270E"/>
    <w:rsid w:val="00D530D4"/>
    <w:rsid w:val="00D57AE8"/>
    <w:rsid w:val="00D613D2"/>
    <w:rsid w:val="00D655BF"/>
    <w:rsid w:val="00D701C7"/>
    <w:rsid w:val="00D90515"/>
    <w:rsid w:val="00D94F7A"/>
    <w:rsid w:val="00D96810"/>
    <w:rsid w:val="00D9705E"/>
    <w:rsid w:val="00DA12F3"/>
    <w:rsid w:val="00DA22B6"/>
    <w:rsid w:val="00DA2F12"/>
    <w:rsid w:val="00DA501A"/>
    <w:rsid w:val="00DC0BDE"/>
    <w:rsid w:val="00DC1E45"/>
    <w:rsid w:val="00DD24C4"/>
    <w:rsid w:val="00DD2693"/>
    <w:rsid w:val="00DD3BCA"/>
    <w:rsid w:val="00DD4B4D"/>
    <w:rsid w:val="00DE09DC"/>
    <w:rsid w:val="00DE20FE"/>
    <w:rsid w:val="00DE3FE6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771F"/>
    <w:rsid w:val="00E31736"/>
    <w:rsid w:val="00E341B4"/>
    <w:rsid w:val="00E3570A"/>
    <w:rsid w:val="00E4564C"/>
    <w:rsid w:val="00E54E18"/>
    <w:rsid w:val="00E55EE0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A10F5"/>
    <w:rsid w:val="00EA6762"/>
    <w:rsid w:val="00EB03A7"/>
    <w:rsid w:val="00EB2748"/>
    <w:rsid w:val="00EB2BBD"/>
    <w:rsid w:val="00EB4510"/>
    <w:rsid w:val="00EB46D2"/>
    <w:rsid w:val="00EC06D5"/>
    <w:rsid w:val="00EC0DD8"/>
    <w:rsid w:val="00EC3285"/>
    <w:rsid w:val="00ED0062"/>
    <w:rsid w:val="00ED2E90"/>
    <w:rsid w:val="00ED471E"/>
    <w:rsid w:val="00EE2E81"/>
    <w:rsid w:val="00EE4DC5"/>
    <w:rsid w:val="00EF33B3"/>
    <w:rsid w:val="00EF5726"/>
    <w:rsid w:val="00EF6204"/>
    <w:rsid w:val="00EF7605"/>
    <w:rsid w:val="00F0163D"/>
    <w:rsid w:val="00F01A62"/>
    <w:rsid w:val="00F048E8"/>
    <w:rsid w:val="00F05CE0"/>
    <w:rsid w:val="00F06482"/>
    <w:rsid w:val="00F07119"/>
    <w:rsid w:val="00F10CE3"/>
    <w:rsid w:val="00F119EA"/>
    <w:rsid w:val="00F14234"/>
    <w:rsid w:val="00F225F6"/>
    <w:rsid w:val="00F255BE"/>
    <w:rsid w:val="00F2742C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71BB6"/>
    <w:rsid w:val="00F721E5"/>
    <w:rsid w:val="00F84619"/>
    <w:rsid w:val="00F9210C"/>
    <w:rsid w:val="00FA46FC"/>
    <w:rsid w:val="00FC091F"/>
    <w:rsid w:val="00FC3419"/>
    <w:rsid w:val="00FC6821"/>
    <w:rsid w:val="00FD0D78"/>
    <w:rsid w:val="00FE02CA"/>
    <w:rsid w:val="00FE3A2C"/>
    <w:rsid w:val="00FF217F"/>
    <w:rsid w:val="00FF2A18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iPriority w:val="99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uiPriority w:val="9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0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uiPriority w:val="99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3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4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uiPriority w:val="99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CB7D7B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uiPriority w:val="99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uiPriority w:val="99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rsid w:val="005522B5"/>
    <w:rPr>
      <w:color w:val="0000FF"/>
      <w:u w:val="single"/>
    </w:rPr>
  </w:style>
  <w:style w:type="character" w:styleId="afffff6">
    <w:name w:val="Placeholder Text"/>
    <w:basedOn w:val="a0"/>
    <w:uiPriority w:val="99"/>
    <w:semiHidden/>
    <w:rsid w:val="006A4D81"/>
    <w:rPr>
      <w:color w:val="666666"/>
    </w:rPr>
  </w:style>
  <w:style w:type="character" w:customStyle="1" w:styleId="WW8Num7z2">
    <w:name w:val="WW8Num7z2"/>
    <w:rsid w:val="006A4D81"/>
  </w:style>
  <w:style w:type="character" w:customStyle="1" w:styleId="WW8Num7z3">
    <w:name w:val="WW8Num7z3"/>
    <w:rsid w:val="006A4D81"/>
  </w:style>
  <w:style w:type="character" w:customStyle="1" w:styleId="WW8Num7z4">
    <w:name w:val="WW8Num7z4"/>
    <w:rsid w:val="006A4D81"/>
  </w:style>
  <w:style w:type="character" w:customStyle="1" w:styleId="WW8Num7z5">
    <w:name w:val="WW8Num7z5"/>
    <w:rsid w:val="006A4D81"/>
  </w:style>
  <w:style w:type="character" w:customStyle="1" w:styleId="WW8Num7z6">
    <w:name w:val="WW8Num7z6"/>
    <w:rsid w:val="006A4D81"/>
  </w:style>
  <w:style w:type="character" w:customStyle="1" w:styleId="WW8Num7z7">
    <w:name w:val="WW8Num7z7"/>
    <w:rsid w:val="006A4D81"/>
  </w:style>
  <w:style w:type="character" w:customStyle="1" w:styleId="WW8Num7z8">
    <w:name w:val="WW8Num7z8"/>
    <w:rsid w:val="006A4D81"/>
  </w:style>
  <w:style w:type="character" w:customStyle="1" w:styleId="WW8Num9z1">
    <w:name w:val="WW8Num9z1"/>
    <w:rsid w:val="006A4D81"/>
  </w:style>
  <w:style w:type="character" w:customStyle="1" w:styleId="WW8Num9z2">
    <w:name w:val="WW8Num9z2"/>
    <w:rsid w:val="006A4D81"/>
  </w:style>
  <w:style w:type="character" w:customStyle="1" w:styleId="WW8Num9z3">
    <w:name w:val="WW8Num9z3"/>
    <w:rsid w:val="006A4D81"/>
  </w:style>
  <w:style w:type="character" w:customStyle="1" w:styleId="WW8Num9z4">
    <w:name w:val="WW8Num9z4"/>
    <w:rsid w:val="006A4D81"/>
  </w:style>
  <w:style w:type="character" w:customStyle="1" w:styleId="WW8Num9z5">
    <w:name w:val="WW8Num9z5"/>
    <w:rsid w:val="006A4D81"/>
  </w:style>
  <w:style w:type="character" w:customStyle="1" w:styleId="WW8Num9z6">
    <w:name w:val="WW8Num9z6"/>
    <w:rsid w:val="006A4D81"/>
  </w:style>
  <w:style w:type="character" w:customStyle="1" w:styleId="WW8Num9z7">
    <w:name w:val="WW8Num9z7"/>
    <w:rsid w:val="006A4D81"/>
  </w:style>
  <w:style w:type="character" w:customStyle="1" w:styleId="WW8Num9z8">
    <w:name w:val="WW8Num9z8"/>
    <w:rsid w:val="006A4D81"/>
  </w:style>
  <w:style w:type="character" w:customStyle="1" w:styleId="WW8Num8z1">
    <w:name w:val="WW8Num8z1"/>
    <w:rsid w:val="006A4D81"/>
  </w:style>
  <w:style w:type="character" w:customStyle="1" w:styleId="WW8Num8z2">
    <w:name w:val="WW8Num8z2"/>
    <w:rsid w:val="006A4D81"/>
  </w:style>
  <w:style w:type="character" w:customStyle="1" w:styleId="WW8Num8z3">
    <w:name w:val="WW8Num8z3"/>
    <w:rsid w:val="006A4D81"/>
  </w:style>
  <w:style w:type="character" w:customStyle="1" w:styleId="WW8Num8z4">
    <w:name w:val="WW8Num8z4"/>
    <w:rsid w:val="006A4D81"/>
  </w:style>
  <w:style w:type="character" w:customStyle="1" w:styleId="WW8Num8z5">
    <w:name w:val="WW8Num8z5"/>
    <w:rsid w:val="006A4D81"/>
  </w:style>
  <w:style w:type="character" w:customStyle="1" w:styleId="WW8Num8z6">
    <w:name w:val="WW8Num8z6"/>
    <w:rsid w:val="006A4D81"/>
  </w:style>
  <w:style w:type="character" w:customStyle="1" w:styleId="WW8Num8z7">
    <w:name w:val="WW8Num8z7"/>
    <w:rsid w:val="006A4D81"/>
  </w:style>
  <w:style w:type="character" w:customStyle="1" w:styleId="WW8Num8z8">
    <w:name w:val="WW8Num8z8"/>
    <w:rsid w:val="006A4D81"/>
  </w:style>
  <w:style w:type="character" w:customStyle="1" w:styleId="RTFNum21">
    <w:name w:val="RTF_Num 2 1"/>
    <w:rsid w:val="006A4D81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dtcentr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dtcentr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adtcent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dtcentr@yandex.ru" TargetMode="External"/><Relationship Id="rId14" Type="http://schemas.openxmlformats.org/officeDocument/2006/relationships/hyperlink" Target="mailto:zempr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EB63F-F9DB-44E8-82A6-C241BA19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10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37</cp:revision>
  <cp:lastPrinted>2023-11-14T13:12:00Z</cp:lastPrinted>
  <dcterms:created xsi:type="dcterms:W3CDTF">2025-06-19T10:00:00Z</dcterms:created>
  <dcterms:modified xsi:type="dcterms:W3CDTF">2025-09-23T04:55:00Z</dcterms:modified>
</cp:coreProperties>
</file>