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B54D55">
      <w:pPr>
        <w:spacing w:after="120" w:line="240" w:lineRule="auto"/>
        <w:ind w:left="284"/>
        <w:jc w:val="center"/>
        <w:rPr>
          <w:rFonts w:ascii="Impact" w:eastAsia="Times New Roman" w:hAnsi="Impact" w:cs="Courier New"/>
          <w:b/>
          <w:lang w:val="en-US"/>
        </w:rPr>
      </w:pPr>
      <w:r w:rsidRPr="00B54D55">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style="mso-next-textbox:#shape 0" inset="0,0,0,0">
              <w:txbxContent>
                <w:p w:rsidR="000238E7" w:rsidRDefault="000238E7">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информационный бюллетень Шарьинского муниципального района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B54D55" w:rsidP="00D96810">
      <w:pPr>
        <w:pBdr>
          <w:bottom w:val="single" w:sz="4" w:space="1" w:color="auto"/>
        </w:pBdr>
        <w:spacing w:after="120" w:line="240" w:lineRule="auto"/>
        <w:ind w:left="284"/>
        <w:jc w:val="center"/>
        <w:rPr>
          <w:rFonts w:eastAsia="Times New Roman"/>
          <w:b/>
          <w:i/>
          <w:sz w:val="28"/>
          <w:szCs w:val="28"/>
        </w:rPr>
      </w:pPr>
      <w:r w:rsidRPr="00B54D55">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0238E7" w:rsidRPr="00C70231" w:rsidRDefault="000238E7" w:rsidP="00D96810">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B54D55" w:rsidP="00D96810">
      <w:pPr>
        <w:spacing w:after="120" w:line="240" w:lineRule="auto"/>
        <w:ind w:left="284"/>
        <w:jc w:val="both"/>
        <w:rPr>
          <w:rFonts w:eastAsia="Times New Roman"/>
          <w:b/>
          <w:sz w:val="24"/>
          <w:szCs w:val="24"/>
        </w:rPr>
      </w:pPr>
      <w:r w:rsidRPr="00B54D55">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0238E7" w:rsidRDefault="000238E7"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20</w:t>
                  </w:r>
                </w:p>
                <w:p w:rsidR="000238E7" w:rsidRDefault="000238E7" w:rsidP="00D96810">
                  <w:pPr>
                    <w:spacing w:after="0" w:line="240" w:lineRule="auto"/>
                    <w:rPr>
                      <w:rFonts w:ascii="Arial" w:hAnsi="Arial" w:cs="Arial"/>
                      <w:b/>
                      <w:sz w:val="40"/>
                      <w:szCs w:val="40"/>
                    </w:rPr>
                  </w:pPr>
                  <w:r>
                    <w:rPr>
                      <w:rFonts w:ascii="Arial" w:hAnsi="Arial" w:cs="Arial"/>
                      <w:b/>
                      <w:sz w:val="40"/>
                      <w:szCs w:val="40"/>
                    </w:rPr>
                    <w:t>21 июля</w:t>
                  </w:r>
                </w:p>
                <w:p w:rsidR="000238E7" w:rsidRPr="00A05F86" w:rsidRDefault="000238E7" w:rsidP="00D96810">
                  <w:pPr>
                    <w:spacing w:after="0" w:line="240" w:lineRule="auto"/>
                    <w:rPr>
                      <w:rFonts w:ascii="Arial" w:hAnsi="Arial" w:cs="Arial"/>
                      <w:sz w:val="40"/>
                      <w:szCs w:val="40"/>
                    </w:rPr>
                  </w:pPr>
                  <w:r>
                    <w:rPr>
                      <w:rFonts w:ascii="Arial" w:hAnsi="Arial" w:cs="Arial"/>
                      <w:b/>
                      <w:sz w:val="40"/>
                      <w:szCs w:val="40"/>
                    </w:rPr>
                    <w:t>2025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D701C7" w:rsidRDefault="00D701C7" w:rsidP="00D701C7">
      <w:pPr>
        <w:spacing w:after="0" w:line="240" w:lineRule="auto"/>
        <w:ind w:firstLine="709"/>
        <w:jc w:val="both"/>
        <w:rPr>
          <w:rFonts w:ascii="Times New Roman" w:eastAsia="Times New Roman" w:hAnsi="Times New Roman" w:cs="Times New Roman"/>
          <w:sz w:val="24"/>
          <w:szCs w:val="24"/>
        </w:rPr>
      </w:pPr>
    </w:p>
    <w:p w:rsidR="00A5321D" w:rsidRDefault="00A5321D" w:rsidP="001329B4">
      <w:pPr>
        <w:pStyle w:val="Heading20"/>
        <w:keepNext w:val="0"/>
        <w:widowControl w:val="0"/>
        <w:spacing w:line="240" w:lineRule="auto"/>
        <w:ind w:left="0" w:firstLine="709"/>
        <w:jc w:val="center"/>
        <w:outlineLvl w:val="9"/>
        <w:rPr>
          <w:rFonts w:ascii="Times New Roman" w:hAnsi="Times New Roman" w:cs="Times New Roman"/>
          <w:sz w:val="24"/>
          <w:szCs w:val="24"/>
        </w:rPr>
      </w:pPr>
    </w:p>
    <w:p w:rsidR="001329B4" w:rsidRDefault="001329B4" w:rsidP="001329B4">
      <w:pPr>
        <w:shd w:val="clear" w:color="auto" w:fill="FFFFFF"/>
        <w:spacing w:after="0" w:line="240" w:lineRule="auto"/>
        <w:ind w:firstLine="709"/>
        <w:jc w:val="center"/>
        <w:rPr>
          <w:rFonts w:ascii="Times New Roman" w:eastAsia="Times New Roman" w:hAnsi="Times New Roman" w:cs="Times New Roman"/>
          <w:color w:val="0A0A0A"/>
          <w:sz w:val="24"/>
          <w:szCs w:val="24"/>
        </w:rPr>
      </w:pPr>
      <w:r w:rsidRPr="001329B4">
        <w:rPr>
          <w:rFonts w:ascii="Times New Roman" w:eastAsia="Times New Roman" w:hAnsi="Times New Roman" w:cs="Times New Roman"/>
          <w:b/>
          <w:bCs/>
          <w:color w:val="0A0A0A"/>
          <w:sz w:val="24"/>
          <w:szCs w:val="24"/>
        </w:rPr>
        <w:t>ИНФОРМАЦИЯ ТЕРРИТОРИАЛЬНОЙ ИЗБИРАТЕЛЬНОЙ КОМИССИИ ШАРЬИНСКОГО МУНИЦИПАЛЬНОГО ОКРУГА КОСТРОМСКОЙ ОБЛАСТИ</w:t>
      </w:r>
    </w:p>
    <w:p w:rsidR="001329B4" w:rsidRPr="001329B4" w:rsidRDefault="001329B4" w:rsidP="001329B4">
      <w:pPr>
        <w:shd w:val="clear" w:color="auto" w:fill="FFFFFF"/>
        <w:spacing w:after="0" w:line="240" w:lineRule="auto"/>
        <w:ind w:firstLine="709"/>
        <w:jc w:val="center"/>
        <w:rPr>
          <w:rFonts w:ascii="Times New Roman" w:eastAsia="Times New Roman" w:hAnsi="Times New Roman" w:cs="Times New Roman"/>
          <w:b/>
          <w:bCs/>
          <w:color w:val="0A0A0A"/>
          <w:sz w:val="24"/>
          <w:szCs w:val="24"/>
        </w:rPr>
      </w:pPr>
      <w:r w:rsidRPr="001329B4">
        <w:rPr>
          <w:rFonts w:ascii="Times New Roman" w:eastAsia="Times New Roman" w:hAnsi="Times New Roman" w:cs="Times New Roman"/>
          <w:b/>
          <w:bCs/>
          <w:color w:val="0A0A0A"/>
          <w:sz w:val="24"/>
          <w:szCs w:val="24"/>
        </w:rPr>
        <w:t>ПО ВЫБОРАМ ДЕПУТАТОВ ДУМЫ ШАРЬИНСКОГО МУНИЦИПАЛЬНОГО ОКРУГА КОСТРОМСКОЙ ОБЛАСТИ ПЕРВОГО СОЗЫВА ПО ПЯТИМАНДАТНЫМ ИЗБИРАТЕЛЬНЫМ ОКРУГАМ № 1,2</w:t>
      </w:r>
    </w:p>
    <w:p w:rsidR="001329B4" w:rsidRDefault="001329B4" w:rsidP="001329B4">
      <w:pPr>
        <w:shd w:val="clear" w:color="auto" w:fill="FFFFFF"/>
        <w:spacing w:after="0" w:line="240" w:lineRule="auto"/>
        <w:ind w:firstLine="709"/>
        <w:jc w:val="center"/>
        <w:rPr>
          <w:rFonts w:ascii="Times New Roman" w:eastAsia="Times New Roman" w:hAnsi="Times New Roman" w:cs="Times New Roman"/>
          <w:color w:val="0A0A0A"/>
          <w:sz w:val="24"/>
          <w:szCs w:val="24"/>
        </w:rPr>
      </w:pPr>
    </w:p>
    <w:p w:rsidR="001329B4" w:rsidRDefault="001329B4" w:rsidP="001329B4">
      <w:pPr>
        <w:shd w:val="clear" w:color="auto" w:fill="FFFFFF"/>
        <w:spacing w:after="0" w:line="240" w:lineRule="auto"/>
        <w:ind w:firstLine="709"/>
        <w:jc w:val="center"/>
        <w:rPr>
          <w:rFonts w:ascii="Times New Roman" w:eastAsia="Times New Roman" w:hAnsi="Times New Roman" w:cs="Times New Roman"/>
          <w:color w:val="0A0A0A"/>
          <w:sz w:val="24"/>
          <w:szCs w:val="24"/>
        </w:rPr>
      </w:pPr>
      <w:r w:rsidRPr="001329B4">
        <w:rPr>
          <w:rFonts w:ascii="Times New Roman" w:eastAsia="Times New Roman" w:hAnsi="Times New Roman" w:cs="Times New Roman"/>
          <w:b/>
          <w:bCs/>
          <w:color w:val="0A0A0A"/>
          <w:sz w:val="24"/>
          <w:szCs w:val="24"/>
        </w:rPr>
        <w:t>СВЕДЕНИЯ</w:t>
      </w:r>
    </w:p>
    <w:p w:rsidR="001329B4" w:rsidRDefault="001329B4" w:rsidP="001329B4">
      <w:pPr>
        <w:shd w:val="clear" w:color="auto" w:fill="FFFFFF"/>
        <w:spacing w:after="0" w:line="240" w:lineRule="auto"/>
        <w:ind w:firstLine="709"/>
        <w:jc w:val="center"/>
        <w:rPr>
          <w:rFonts w:ascii="Times New Roman" w:eastAsia="Times New Roman" w:hAnsi="Times New Roman" w:cs="Times New Roman"/>
          <w:color w:val="0A0A0A"/>
          <w:sz w:val="24"/>
          <w:szCs w:val="24"/>
        </w:rPr>
      </w:pPr>
      <w:r w:rsidRPr="001329B4">
        <w:rPr>
          <w:rFonts w:ascii="Times New Roman" w:eastAsia="Times New Roman" w:hAnsi="Times New Roman" w:cs="Times New Roman"/>
          <w:b/>
          <w:bCs/>
          <w:color w:val="0A0A0A"/>
          <w:sz w:val="24"/>
          <w:szCs w:val="24"/>
        </w:rPr>
        <w:t>о зарегистрированных кандидатах в депутаты</w:t>
      </w:r>
    </w:p>
    <w:p w:rsidR="001329B4" w:rsidRPr="001329B4" w:rsidRDefault="001329B4" w:rsidP="001329B4">
      <w:pPr>
        <w:shd w:val="clear" w:color="auto" w:fill="FFFFFF"/>
        <w:spacing w:after="0" w:line="240" w:lineRule="auto"/>
        <w:ind w:firstLine="709"/>
        <w:jc w:val="center"/>
        <w:rPr>
          <w:rFonts w:ascii="Times New Roman" w:eastAsia="Times New Roman" w:hAnsi="Times New Roman" w:cs="Times New Roman"/>
          <w:b/>
          <w:bCs/>
          <w:color w:val="0A0A0A"/>
          <w:sz w:val="24"/>
          <w:szCs w:val="24"/>
        </w:rPr>
      </w:pPr>
      <w:r w:rsidRPr="001329B4">
        <w:rPr>
          <w:rFonts w:ascii="Times New Roman" w:eastAsia="Times New Roman" w:hAnsi="Times New Roman" w:cs="Times New Roman"/>
          <w:b/>
          <w:bCs/>
          <w:color w:val="0A0A0A"/>
          <w:sz w:val="24"/>
          <w:szCs w:val="24"/>
        </w:rPr>
        <w:t>Думы Шарьинского муниципального округа Костромской области первого созыва</w:t>
      </w:r>
      <w:r>
        <w:rPr>
          <w:rFonts w:ascii="Times New Roman" w:eastAsia="Times New Roman" w:hAnsi="Times New Roman" w:cs="Times New Roman"/>
          <w:b/>
          <w:bCs/>
          <w:color w:val="0A0A0A"/>
          <w:sz w:val="24"/>
          <w:szCs w:val="24"/>
        </w:rPr>
        <w:t xml:space="preserve"> </w:t>
      </w:r>
      <w:r w:rsidRPr="001329B4">
        <w:rPr>
          <w:rFonts w:ascii="Times New Roman" w:eastAsia="Times New Roman" w:hAnsi="Times New Roman" w:cs="Times New Roman"/>
          <w:b/>
          <w:bCs/>
          <w:color w:val="0A0A0A"/>
          <w:sz w:val="24"/>
          <w:szCs w:val="24"/>
        </w:rPr>
        <w:t>по пятимандатному избирательному округу № 1</w:t>
      </w:r>
    </w:p>
    <w:p w:rsidR="001329B4" w:rsidRPr="001329B4" w:rsidRDefault="001329B4" w:rsidP="001329B4">
      <w:pPr>
        <w:pStyle w:val="a8"/>
        <w:spacing w:line="240" w:lineRule="auto"/>
        <w:ind w:firstLine="709"/>
        <w:rPr>
          <w:sz w:val="24"/>
          <w:szCs w:val="24"/>
        </w:rPr>
      </w:pPr>
    </w:p>
    <w:p w:rsidR="001329B4" w:rsidRPr="001329B4" w:rsidRDefault="001329B4" w:rsidP="001329B4">
      <w:pPr>
        <w:pStyle w:val="ab"/>
        <w:ind w:firstLine="709"/>
        <w:jc w:val="both"/>
        <w:rPr>
          <w:rFonts w:ascii="Times New Roman" w:hAnsi="Times New Roman" w:cs="Times New Roman"/>
        </w:rPr>
      </w:pPr>
      <w:r w:rsidRPr="001329B4">
        <w:rPr>
          <w:rFonts w:ascii="Times New Roman" w:hAnsi="Times New Roman" w:cs="Times New Roman"/>
          <w:b/>
          <w:bCs/>
        </w:rPr>
        <w:t xml:space="preserve">БОРКОВА ГАЛИНА МИХАЙЛОВНА, </w:t>
      </w:r>
      <w:r w:rsidRPr="001329B4">
        <w:rPr>
          <w:rFonts w:ascii="Times New Roman" w:hAnsi="Times New Roman" w:cs="Times New Roman"/>
          <w:bCs/>
        </w:rPr>
        <w:t>06</w:t>
      </w:r>
      <w:r w:rsidRPr="001329B4">
        <w:rPr>
          <w:rFonts w:ascii="Times New Roman" w:hAnsi="Times New Roman" w:cs="Times New Roman"/>
        </w:rPr>
        <w:t xml:space="preserve"> декабря 1956 года рождения; место рождения – поселок Вохма Вохомского района Костромской области; место жительства – Костромская область, Шарьинский район, поселок Зебляки; профессиональное образование – высшее, Костромской сельскохозяйственный институт «Караваево», 1979 год; пенсионер; депутат Совета депутатов Зебляковского сельского поселения Шарьинского муниципального района Костромской области на непостоянной основе; выдвинут Шарьинским местным отделением Всероссийской политической партии «ЕДИНАЯ РОССИЯ»; зарегистрирован 19 июля 2025 года.</w:t>
      </w:r>
    </w:p>
    <w:p w:rsidR="001329B4" w:rsidRPr="001329B4" w:rsidRDefault="001329B4" w:rsidP="001329B4">
      <w:pPr>
        <w:pStyle w:val="a8"/>
        <w:spacing w:line="240" w:lineRule="auto"/>
        <w:ind w:firstLine="709"/>
        <w:rPr>
          <w:sz w:val="24"/>
          <w:szCs w:val="24"/>
        </w:rPr>
      </w:pPr>
      <w:r w:rsidRPr="001329B4">
        <w:rPr>
          <w:b/>
          <w:bCs/>
          <w:sz w:val="24"/>
          <w:szCs w:val="24"/>
        </w:rPr>
        <w:lastRenderedPageBreak/>
        <w:t>КАЛАШНИКОВ АЛЕКСАНДР НИКОЛАЕВИЧ,</w:t>
      </w:r>
      <w:r w:rsidRPr="001329B4">
        <w:rPr>
          <w:sz w:val="24"/>
          <w:szCs w:val="24"/>
        </w:rPr>
        <w:t xml:space="preserve"> 15 апреля 1960 года рождения; место рождения – деревня Старково Шарьинского района Костромской области.; место жительства – Костромская область, Шарьинский район, село Николо-Шанга; профессиональное образование – среднее профессиональное, Шарьинский совхоз техникум, 1982 год; пенсионер; депутат Совета депутатов Шангского сельского поселения Шарьинского муниципального района Костромской области второго созыва на непостоянной основе; выдвинут Костромским региональным отделением Политической партии ЛДПР</w:t>
      </w:r>
      <w:r w:rsidRPr="001329B4">
        <w:rPr>
          <w:b/>
          <w:sz w:val="24"/>
          <w:szCs w:val="24"/>
        </w:rPr>
        <w:t xml:space="preserve"> – </w:t>
      </w:r>
      <w:r w:rsidRPr="001329B4">
        <w:rPr>
          <w:sz w:val="24"/>
          <w:szCs w:val="24"/>
        </w:rPr>
        <w:t>Либерально-демократической партии России; зарегистрирован 19 июля 2025 года.</w:t>
      </w:r>
    </w:p>
    <w:p w:rsidR="001329B4" w:rsidRPr="001329B4" w:rsidRDefault="001329B4" w:rsidP="001329B4">
      <w:pPr>
        <w:pStyle w:val="ab"/>
        <w:ind w:firstLine="709"/>
        <w:jc w:val="both"/>
        <w:rPr>
          <w:rFonts w:ascii="Times New Roman" w:hAnsi="Times New Roman" w:cs="Times New Roman"/>
        </w:rPr>
      </w:pPr>
      <w:r w:rsidRPr="001329B4">
        <w:rPr>
          <w:rFonts w:ascii="Times New Roman" w:hAnsi="Times New Roman" w:cs="Times New Roman"/>
          <w:b/>
          <w:bCs/>
        </w:rPr>
        <w:t>КИРКИН СЕРГЕЙ НИКОЛАЕВИЧ,</w:t>
      </w:r>
      <w:r w:rsidRPr="001329B4">
        <w:rPr>
          <w:rFonts w:ascii="Times New Roman" w:hAnsi="Times New Roman" w:cs="Times New Roman"/>
        </w:rPr>
        <w:t xml:space="preserve"> 28 сентября 1987 года рождения; место рождения – Кескелен Алма-Атинской области Казахской ССР; место жительства – Костромская область, Шарьинский район, город Шарья; профессиональное образование – среднее профессиональное, государственное образовательное учреждение среднего профессионального образования «Шарьинский аграрный техникум Костромской области», 2007 год; безработный; выдвинут Шарьинским местным отделением Всероссийской политической партии </w:t>
      </w:r>
      <w:r w:rsidRPr="001329B4">
        <w:rPr>
          <w:rFonts w:ascii="Times New Roman" w:hAnsi="Times New Roman" w:cs="Times New Roman"/>
          <w:b/>
        </w:rPr>
        <w:t>«</w:t>
      </w:r>
      <w:r w:rsidRPr="001329B4">
        <w:rPr>
          <w:rFonts w:ascii="Times New Roman" w:hAnsi="Times New Roman" w:cs="Times New Roman"/>
        </w:rPr>
        <w:t>ЕДИНАЯ РОССИЯ»; зарегистрирован 19 июля 2025 года.</w:t>
      </w:r>
    </w:p>
    <w:p w:rsidR="001329B4" w:rsidRDefault="001329B4" w:rsidP="001329B4">
      <w:pPr>
        <w:pStyle w:val="ab"/>
        <w:ind w:firstLine="709"/>
        <w:jc w:val="both"/>
        <w:rPr>
          <w:rFonts w:ascii="Times New Roman" w:hAnsi="Times New Roman" w:cs="Times New Roman"/>
        </w:rPr>
      </w:pPr>
      <w:r w:rsidRPr="001329B4">
        <w:rPr>
          <w:rFonts w:ascii="Times New Roman" w:hAnsi="Times New Roman" w:cs="Times New Roman"/>
          <w:b/>
          <w:bCs/>
        </w:rPr>
        <w:t>НЫКЛЬ ЕВГЕНИЙ ЭДУАРДОВИЧ,</w:t>
      </w:r>
      <w:r w:rsidRPr="001329B4">
        <w:rPr>
          <w:rFonts w:ascii="Times New Roman" w:hAnsi="Times New Roman" w:cs="Times New Roman"/>
        </w:rPr>
        <w:t xml:space="preserve"> 06 февраля 1958 года рождения; место рождения – село Козино Полавского района Новгородской области; место жительства – Костромская область, Шарьинский район, город Шарья; профессиональное образование – высшее, Ивановский государственный медицинский институт им. А.С.Бубнова, 1981 год; пенсионер; депутат Совета депутатов Шангского сельского поселения Шарьинского муниципального района Костромской области второго созыва на непостоянной основе; выдвинут Шарьинским местным отделением Всероссийской политической партии </w:t>
      </w:r>
      <w:r w:rsidRPr="001329B4">
        <w:rPr>
          <w:rFonts w:ascii="Times New Roman" w:hAnsi="Times New Roman" w:cs="Times New Roman"/>
          <w:b/>
        </w:rPr>
        <w:t>«</w:t>
      </w:r>
      <w:r w:rsidRPr="001329B4">
        <w:rPr>
          <w:rFonts w:ascii="Times New Roman" w:hAnsi="Times New Roman" w:cs="Times New Roman"/>
        </w:rPr>
        <w:t>ЕДИНАЯ РОССИЯ</w:t>
      </w:r>
      <w:r w:rsidRPr="001329B4">
        <w:rPr>
          <w:rFonts w:ascii="Times New Roman" w:hAnsi="Times New Roman" w:cs="Times New Roman"/>
          <w:b/>
        </w:rPr>
        <w:t>»</w:t>
      </w:r>
      <w:r w:rsidRPr="001329B4">
        <w:rPr>
          <w:rFonts w:ascii="Times New Roman" w:hAnsi="Times New Roman" w:cs="Times New Roman"/>
        </w:rPr>
        <w:t>; зарегистрирован 19 июля 2025 года.</w:t>
      </w:r>
    </w:p>
    <w:p w:rsidR="00841AAF" w:rsidRPr="00841AAF" w:rsidRDefault="00841AAF" w:rsidP="00841AAF">
      <w:pPr>
        <w:pStyle w:val="ab"/>
        <w:ind w:firstLine="709"/>
        <w:jc w:val="both"/>
        <w:rPr>
          <w:rFonts w:ascii="Times New Roman" w:hAnsi="Times New Roman" w:cs="Times New Roman"/>
        </w:rPr>
      </w:pPr>
      <w:r w:rsidRPr="00841AAF">
        <w:rPr>
          <w:rFonts w:ascii="Times New Roman" w:hAnsi="Times New Roman" w:cs="Times New Roman"/>
          <w:b/>
          <w:bCs/>
        </w:rPr>
        <w:t xml:space="preserve">НУЖДЕНКО ЕЛЕНА АЛЕКСЕЕВНА, </w:t>
      </w:r>
      <w:r w:rsidRPr="00841AAF">
        <w:rPr>
          <w:rFonts w:ascii="Times New Roman" w:hAnsi="Times New Roman" w:cs="Times New Roman"/>
          <w:bCs/>
        </w:rPr>
        <w:t>18</w:t>
      </w:r>
      <w:r w:rsidRPr="00841AAF">
        <w:rPr>
          <w:rFonts w:ascii="Times New Roman" w:hAnsi="Times New Roman" w:cs="Times New Roman"/>
        </w:rPr>
        <w:t xml:space="preserve"> ноября 1970 года рождения; место рождения – </w:t>
      </w:r>
      <w:r w:rsidRPr="00841AAF">
        <w:rPr>
          <w:rFonts w:ascii="Times New Roman" w:hAnsi="Times New Roman" w:cs="Times New Roman"/>
        </w:rPr>
        <w:tab/>
        <w:t>поселок Зебляки Шарьинского района Костромской области; место жительства – Костромская область, Шарьинский район, поселок Зебляки; профессиональное образование – среднее профессиональное, Профессионально-техническое училище № 11 города Галича Костромской области, 1989 год; безработный; депутат Совета депутатов Зебляковского сельского поселения Шарьинского муниципального района Костромской области на непостоянной основе; выдвинут КОСТРОМСКИМ ОБЛАСТНЫМ ОТДЕЛЕНИЕМ политической партии «КОММУНИСТИЧЕСКАЯ ПАРТИЯ РОССИЙСКОЙ ФЕДЕРАЦИИ»; зарегистрирован 20 июля 2025 года.</w:t>
      </w:r>
    </w:p>
    <w:p w:rsidR="00841AAF" w:rsidRPr="001329B4" w:rsidRDefault="00841AAF" w:rsidP="001329B4">
      <w:pPr>
        <w:pStyle w:val="ab"/>
        <w:ind w:firstLine="709"/>
        <w:jc w:val="both"/>
        <w:rPr>
          <w:rFonts w:ascii="Times New Roman" w:hAnsi="Times New Roman" w:cs="Times New Roman"/>
        </w:rPr>
      </w:pPr>
    </w:p>
    <w:p w:rsidR="001329B4" w:rsidRPr="001329B4" w:rsidRDefault="001329B4" w:rsidP="001329B4">
      <w:pPr>
        <w:pStyle w:val="ab"/>
        <w:ind w:firstLine="709"/>
        <w:jc w:val="both"/>
        <w:rPr>
          <w:rFonts w:ascii="Times New Roman" w:hAnsi="Times New Roman" w:cs="Times New Roman"/>
        </w:rPr>
      </w:pPr>
    </w:p>
    <w:p w:rsidR="001329B4" w:rsidRDefault="001329B4" w:rsidP="001329B4">
      <w:pPr>
        <w:shd w:val="clear" w:color="auto" w:fill="FFFFFF"/>
        <w:spacing w:after="0" w:line="240" w:lineRule="auto"/>
        <w:ind w:firstLine="709"/>
        <w:jc w:val="center"/>
        <w:rPr>
          <w:rFonts w:ascii="Times New Roman" w:eastAsia="Times New Roman" w:hAnsi="Times New Roman" w:cs="Times New Roman"/>
          <w:color w:val="0A0A0A"/>
          <w:sz w:val="24"/>
          <w:szCs w:val="24"/>
        </w:rPr>
      </w:pPr>
      <w:r w:rsidRPr="001329B4">
        <w:rPr>
          <w:rFonts w:ascii="Times New Roman" w:eastAsia="Times New Roman" w:hAnsi="Times New Roman" w:cs="Times New Roman"/>
          <w:b/>
          <w:bCs/>
          <w:color w:val="0A0A0A"/>
          <w:sz w:val="24"/>
          <w:szCs w:val="24"/>
        </w:rPr>
        <w:t>СВЕДЕНИЯ</w:t>
      </w:r>
    </w:p>
    <w:p w:rsidR="001329B4" w:rsidRDefault="001329B4" w:rsidP="001329B4">
      <w:pPr>
        <w:shd w:val="clear" w:color="auto" w:fill="FFFFFF"/>
        <w:spacing w:after="0" w:line="240" w:lineRule="auto"/>
        <w:ind w:firstLine="709"/>
        <w:jc w:val="center"/>
        <w:rPr>
          <w:rFonts w:ascii="Times New Roman" w:eastAsia="Times New Roman" w:hAnsi="Times New Roman" w:cs="Times New Roman"/>
          <w:color w:val="0A0A0A"/>
          <w:sz w:val="24"/>
          <w:szCs w:val="24"/>
        </w:rPr>
      </w:pPr>
      <w:r w:rsidRPr="001329B4">
        <w:rPr>
          <w:rFonts w:ascii="Times New Roman" w:eastAsia="Times New Roman" w:hAnsi="Times New Roman" w:cs="Times New Roman"/>
          <w:b/>
          <w:bCs/>
          <w:color w:val="0A0A0A"/>
          <w:sz w:val="24"/>
          <w:szCs w:val="24"/>
        </w:rPr>
        <w:t>о зарегистрированных кандидатах в депутаты</w:t>
      </w:r>
    </w:p>
    <w:p w:rsidR="001329B4" w:rsidRPr="001329B4" w:rsidRDefault="001329B4" w:rsidP="001329B4">
      <w:pPr>
        <w:shd w:val="clear" w:color="auto" w:fill="FFFFFF"/>
        <w:spacing w:after="0" w:line="240" w:lineRule="auto"/>
        <w:ind w:firstLine="709"/>
        <w:jc w:val="center"/>
        <w:rPr>
          <w:rFonts w:ascii="Times New Roman" w:eastAsia="Times New Roman" w:hAnsi="Times New Roman" w:cs="Times New Roman"/>
          <w:b/>
          <w:bCs/>
          <w:color w:val="0A0A0A"/>
          <w:sz w:val="24"/>
          <w:szCs w:val="24"/>
        </w:rPr>
      </w:pPr>
      <w:r w:rsidRPr="001329B4">
        <w:rPr>
          <w:rFonts w:ascii="Times New Roman" w:eastAsia="Times New Roman" w:hAnsi="Times New Roman" w:cs="Times New Roman"/>
          <w:b/>
          <w:bCs/>
          <w:color w:val="0A0A0A"/>
          <w:sz w:val="24"/>
          <w:szCs w:val="24"/>
        </w:rPr>
        <w:t>Думы Шарьинского муниципального округа Костромской области первого созыва</w:t>
      </w:r>
      <w:r>
        <w:rPr>
          <w:rFonts w:ascii="Times New Roman" w:eastAsia="Times New Roman" w:hAnsi="Times New Roman" w:cs="Times New Roman"/>
          <w:b/>
          <w:bCs/>
          <w:color w:val="0A0A0A"/>
          <w:sz w:val="24"/>
          <w:szCs w:val="24"/>
        </w:rPr>
        <w:t xml:space="preserve"> </w:t>
      </w:r>
      <w:r w:rsidRPr="001329B4">
        <w:rPr>
          <w:rFonts w:ascii="Times New Roman" w:hAnsi="Times New Roman" w:cs="Times New Roman"/>
          <w:b/>
          <w:bCs/>
          <w:color w:val="0A0A0A"/>
          <w:sz w:val="24"/>
          <w:szCs w:val="24"/>
        </w:rPr>
        <w:t>по пятимандатному избирательному округу № 2</w:t>
      </w:r>
    </w:p>
    <w:p w:rsidR="001329B4" w:rsidRDefault="001329B4" w:rsidP="001329B4">
      <w:pPr>
        <w:pStyle w:val="ab"/>
        <w:ind w:firstLine="709"/>
        <w:jc w:val="both"/>
        <w:rPr>
          <w:rFonts w:ascii="Times New Roman" w:hAnsi="Times New Roman" w:cs="Times New Roman"/>
          <w:b/>
          <w:bCs/>
        </w:rPr>
      </w:pPr>
    </w:p>
    <w:p w:rsidR="001329B4" w:rsidRPr="001329B4" w:rsidRDefault="001329B4" w:rsidP="001329B4">
      <w:pPr>
        <w:pStyle w:val="ab"/>
        <w:ind w:firstLine="709"/>
        <w:jc w:val="both"/>
        <w:rPr>
          <w:rFonts w:ascii="Times New Roman" w:hAnsi="Times New Roman" w:cs="Times New Roman"/>
        </w:rPr>
      </w:pPr>
      <w:r w:rsidRPr="001329B4">
        <w:rPr>
          <w:rFonts w:ascii="Times New Roman" w:hAnsi="Times New Roman" w:cs="Times New Roman"/>
          <w:b/>
          <w:bCs/>
        </w:rPr>
        <w:t>ФРОЛОВ АЛЕКСЕЙ АНАТОЛЬЕВИЧ,</w:t>
      </w:r>
      <w:r w:rsidRPr="001329B4">
        <w:rPr>
          <w:rFonts w:ascii="Times New Roman" w:hAnsi="Times New Roman" w:cs="Times New Roman"/>
        </w:rPr>
        <w:t xml:space="preserve"> 19 марта 1995 года рождения; место рождения – поселок Шекшема Шарьиского района Костромской области; место жительства – Костромская область, Шарьинский район, поселок Шекшема; профессиональное образование – среднее профессиональное, областное государственное бюджетное профессиональное образовательное учреждение «Шарьинский аграрный техникум Костромской области»,  2016 год; военная служба по мобилизации в Вооруженных силах Российской Федерации; выдвинут Шарьинским местным отделением Всероссийской политической партии </w:t>
      </w:r>
      <w:r w:rsidRPr="001329B4">
        <w:rPr>
          <w:rFonts w:ascii="Times New Roman" w:hAnsi="Times New Roman" w:cs="Times New Roman"/>
          <w:b/>
        </w:rPr>
        <w:t>«</w:t>
      </w:r>
      <w:r w:rsidRPr="001329B4">
        <w:rPr>
          <w:rFonts w:ascii="Times New Roman" w:hAnsi="Times New Roman" w:cs="Times New Roman"/>
        </w:rPr>
        <w:t>ЕДИНАЯ РОССИЯ</w:t>
      </w:r>
      <w:r w:rsidRPr="001329B4">
        <w:rPr>
          <w:rFonts w:ascii="Times New Roman" w:hAnsi="Times New Roman" w:cs="Times New Roman"/>
          <w:b/>
        </w:rPr>
        <w:t>»</w:t>
      </w:r>
      <w:r w:rsidRPr="001329B4">
        <w:rPr>
          <w:rFonts w:ascii="Times New Roman" w:hAnsi="Times New Roman" w:cs="Times New Roman"/>
        </w:rPr>
        <w:t>; зарегистрирован 19 июля 2025 года.</w:t>
      </w:r>
    </w:p>
    <w:p w:rsidR="001329B4" w:rsidRPr="001329B4" w:rsidRDefault="001329B4" w:rsidP="001329B4">
      <w:pPr>
        <w:pStyle w:val="a8"/>
        <w:spacing w:line="240" w:lineRule="auto"/>
        <w:ind w:firstLine="709"/>
        <w:rPr>
          <w:sz w:val="24"/>
          <w:szCs w:val="24"/>
        </w:rPr>
      </w:pPr>
      <w:r w:rsidRPr="001329B4">
        <w:rPr>
          <w:b/>
          <w:bCs/>
          <w:sz w:val="24"/>
          <w:szCs w:val="24"/>
        </w:rPr>
        <w:t>СОБОЛЕВ СЕРГЕЙ ДМИТРИЕВИЧ,</w:t>
      </w:r>
      <w:r w:rsidRPr="001329B4">
        <w:rPr>
          <w:sz w:val="24"/>
          <w:szCs w:val="24"/>
        </w:rPr>
        <w:t xml:space="preserve"> 20 июля 1960 года рождения; место рождения – поселок Шекшема Шарьинского района Костромской области; место жительства – Костромская область, Шарьинский район, поселок Шекшема; пенсионер; депутат Совета депутатов Шекшемского сельского поселения Шарьинского муниципального района Костромской области второго созыва на непостоянной основе; выдвинут Костромским </w:t>
      </w:r>
      <w:r w:rsidRPr="001329B4">
        <w:rPr>
          <w:sz w:val="24"/>
          <w:szCs w:val="24"/>
        </w:rPr>
        <w:lastRenderedPageBreak/>
        <w:t>региональным отделением Политической партии ЛДПР</w:t>
      </w:r>
      <w:r w:rsidRPr="001329B4">
        <w:rPr>
          <w:b/>
          <w:sz w:val="24"/>
          <w:szCs w:val="24"/>
        </w:rPr>
        <w:t xml:space="preserve"> – </w:t>
      </w:r>
      <w:r w:rsidRPr="001329B4">
        <w:rPr>
          <w:sz w:val="24"/>
          <w:szCs w:val="24"/>
        </w:rPr>
        <w:t>Либерально-демократической партии России; зарегистрирован 19 июля 2025 года.</w:t>
      </w:r>
    </w:p>
    <w:p w:rsidR="001329B4" w:rsidRPr="001329B4" w:rsidRDefault="001329B4" w:rsidP="001329B4">
      <w:pPr>
        <w:pStyle w:val="Standard"/>
        <w:ind w:firstLine="709"/>
        <w:jc w:val="both"/>
        <w:rPr>
          <w:rFonts w:ascii="Times New Roman" w:hAnsi="Times New Roman" w:cs="Times New Roman"/>
          <w:b/>
        </w:rPr>
      </w:pPr>
    </w:p>
    <w:p w:rsidR="001329B4" w:rsidRPr="001329B4" w:rsidRDefault="001329B4" w:rsidP="001329B4">
      <w:pPr>
        <w:pStyle w:val="Standard"/>
        <w:ind w:firstLine="709"/>
        <w:jc w:val="both"/>
        <w:rPr>
          <w:rFonts w:ascii="Times New Roman" w:hAnsi="Times New Roman" w:cs="Times New Roman"/>
          <w:b/>
        </w:rPr>
      </w:pPr>
    </w:p>
    <w:p w:rsidR="001329B4" w:rsidRDefault="001329B4" w:rsidP="00ED2E90">
      <w:pPr>
        <w:pStyle w:val="Standard"/>
        <w:ind w:firstLine="709"/>
        <w:jc w:val="center"/>
        <w:rPr>
          <w:rFonts w:ascii="Times New Roman" w:hAnsi="Times New Roman" w:cs="Times New Roman"/>
          <w:b/>
        </w:rPr>
      </w:pPr>
    </w:p>
    <w:p w:rsidR="00ED2E90" w:rsidRPr="00ED2E90" w:rsidRDefault="00ED2E90" w:rsidP="00ED2E90">
      <w:pPr>
        <w:pStyle w:val="Standard"/>
        <w:ind w:firstLine="709"/>
        <w:jc w:val="center"/>
        <w:rPr>
          <w:rFonts w:ascii="Times New Roman" w:hAnsi="Times New Roman" w:cs="Times New Roman"/>
          <w:b/>
        </w:rPr>
      </w:pPr>
      <w:r w:rsidRPr="00ED2E90">
        <w:rPr>
          <w:rFonts w:ascii="Times New Roman" w:hAnsi="Times New Roman" w:cs="Times New Roman"/>
          <w:b/>
        </w:rPr>
        <w:t>Извещение о проведении собрания о согласовании местоположения границ земельного участка</w:t>
      </w:r>
    </w:p>
    <w:p w:rsidR="00ED2E90" w:rsidRDefault="00ED2E90" w:rsidP="00ED2E90">
      <w:pPr>
        <w:pStyle w:val="Standard"/>
        <w:ind w:firstLine="709"/>
        <w:jc w:val="both"/>
        <w:rPr>
          <w:rFonts w:ascii="Times New Roman" w:hAnsi="Times New Roman" w:cs="Times New Roman"/>
        </w:rPr>
      </w:pP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 xml:space="preserve">Кадастровым инженером Завьяловой Тамарой Сергеевной, почтовый адрес: г. Шарья, ул. Октябрьская, д. 12, адрес электронной почты </w:t>
      </w:r>
      <w:hyperlink r:id="rId9" w:history="1">
        <w:r w:rsidRPr="00ED2E90">
          <w:rPr>
            <w:rStyle w:val="Internetlink0"/>
            <w:rFonts w:ascii="Times New Roman" w:hAnsi="Times New Roman" w:cs="Times New Roman"/>
          </w:rPr>
          <w:t>zempred</w:t>
        </w:r>
      </w:hyperlink>
      <w:hyperlink r:id="rId10" w:history="1">
        <w:r w:rsidRPr="00ED2E90">
          <w:rPr>
            <w:rStyle w:val="Internetlink0"/>
            <w:rFonts w:ascii="Times New Roman" w:hAnsi="Times New Roman" w:cs="Times New Roman"/>
          </w:rPr>
          <w:t>@</w:t>
        </w:r>
      </w:hyperlink>
      <w:hyperlink r:id="rId11" w:history="1">
        <w:r w:rsidRPr="00ED2E90">
          <w:rPr>
            <w:rStyle w:val="Internetlink0"/>
            <w:rFonts w:ascii="Times New Roman" w:hAnsi="Times New Roman" w:cs="Times New Roman"/>
          </w:rPr>
          <w:t>mail</w:t>
        </w:r>
      </w:hyperlink>
      <w:hyperlink r:id="rId12" w:history="1">
        <w:r w:rsidRPr="00ED2E90">
          <w:rPr>
            <w:rStyle w:val="Internetlink0"/>
            <w:rFonts w:ascii="Times New Roman" w:hAnsi="Times New Roman" w:cs="Times New Roman"/>
          </w:rPr>
          <w:t>.</w:t>
        </w:r>
      </w:hyperlink>
      <w:hyperlink r:id="rId13" w:history="1">
        <w:r w:rsidRPr="00ED2E90">
          <w:rPr>
            <w:rStyle w:val="Internetlink0"/>
            <w:rFonts w:ascii="Times New Roman" w:hAnsi="Times New Roman" w:cs="Times New Roman"/>
          </w:rPr>
          <w:t>ru</w:t>
        </w:r>
      </w:hyperlink>
      <w:r w:rsidRPr="00ED2E90">
        <w:rPr>
          <w:rFonts w:ascii="Times New Roman" w:hAnsi="Times New Roman" w:cs="Times New Roman"/>
        </w:rPr>
        <w:t>,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44:31:020510:26, расположенного по адресу: Костромская область, Шарьинский район, Зебляковское с/п, д. Горланиха, д. 21, номер кадастрового квартала 44:24:211913.</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Заказчиком кадастровых работ является Чистяков Артур Артурович, почтовый адрес: Костромская область, Шарьинский р-н, г. Шарья, ул. Костинская, д. 66, контактный телефон 8-953-667-39-21, 8-953-660-62-83.</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Собрание по поводу согласования местоположения границы состоится по адресу: Костромская область, г . Шарья, ул. Октябрьская, д.12, «25</w:t>
      </w:r>
      <w:r w:rsidRPr="00ED2E90">
        <w:rPr>
          <w:rFonts w:ascii="Times New Roman" w:hAnsi="Times New Roman" w:cs="Times New Roman"/>
          <w:shd w:val="clear" w:color="auto" w:fill="FFFFFF"/>
        </w:rPr>
        <w:t>»</w:t>
      </w:r>
      <w:r w:rsidRPr="00ED2E90">
        <w:rPr>
          <w:rFonts w:ascii="Times New Roman" w:hAnsi="Times New Roman" w:cs="Times New Roman"/>
        </w:rPr>
        <w:t xml:space="preserve"> августа 2025г. в 9 часов 00 минут.</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С проектом межевого плана земельного участка можно ознакомиться по адресу: г. Шарья, ул. Октябрьская, д. 12, со дня опубликования извещения.</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 xml:space="preserve">Требования о проведении согласования местоположения границ земельных участков на местности принимаются с «22» июля 2025г. по «23» августа 2025г., в письменной форме обоснованные возражения о местоположении границ земельных участков принимаются после ознакомления с проектом межевого плана с «22» июля 2025г. по «23» августа 2025г., по адресу: Костромская область, г. Шарья, ул. Октябрьская, д.12, электронная почта: </w:t>
      </w:r>
      <w:hyperlink r:id="rId14" w:history="1">
        <w:r w:rsidRPr="00ED2E90">
          <w:rPr>
            <w:rStyle w:val="Internetlink0"/>
            <w:rFonts w:ascii="Times New Roman" w:hAnsi="Times New Roman" w:cs="Times New Roman"/>
          </w:rPr>
          <w:t>zempred</w:t>
        </w:r>
      </w:hyperlink>
      <w:hyperlink r:id="rId15" w:history="1">
        <w:r w:rsidRPr="00ED2E90">
          <w:rPr>
            <w:rStyle w:val="Internetlink0"/>
            <w:rFonts w:ascii="Times New Roman" w:hAnsi="Times New Roman" w:cs="Times New Roman"/>
          </w:rPr>
          <w:t>@</w:t>
        </w:r>
      </w:hyperlink>
      <w:hyperlink r:id="rId16" w:history="1">
        <w:r w:rsidRPr="00ED2E90">
          <w:rPr>
            <w:rStyle w:val="Internetlink0"/>
            <w:rFonts w:ascii="Times New Roman" w:hAnsi="Times New Roman" w:cs="Times New Roman"/>
          </w:rPr>
          <w:t>mail</w:t>
        </w:r>
      </w:hyperlink>
      <w:hyperlink r:id="rId17" w:history="1">
        <w:r w:rsidRPr="00ED2E90">
          <w:rPr>
            <w:rStyle w:val="Internetlink0"/>
            <w:rFonts w:ascii="Times New Roman" w:hAnsi="Times New Roman" w:cs="Times New Roman"/>
          </w:rPr>
          <w:t>.</w:t>
        </w:r>
      </w:hyperlink>
      <w:hyperlink r:id="rId18" w:history="1">
        <w:r w:rsidRPr="00ED2E90">
          <w:rPr>
            <w:rStyle w:val="Internetlink0"/>
            <w:rFonts w:ascii="Times New Roman" w:hAnsi="Times New Roman" w:cs="Times New Roman"/>
          </w:rPr>
          <w:t>ru</w:t>
        </w:r>
      </w:hyperlink>
      <w:r w:rsidRPr="00ED2E90">
        <w:rPr>
          <w:rStyle w:val="Internetlink0"/>
          <w:rFonts w:ascii="Times New Roman" w:hAnsi="Times New Roman" w:cs="Times New Roman"/>
        </w:rPr>
        <w:t>.</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Кадастровые номера и адреса смежных земельных участков, с правообладателями которых требуется согласование местоположения границ:</w:t>
      </w:r>
    </w:p>
    <w:p w:rsidR="00ED2E90" w:rsidRPr="00ED2E90" w:rsidRDefault="00ED2E90" w:rsidP="00ED2E90">
      <w:pPr>
        <w:pStyle w:val="Standard"/>
        <w:widowControl/>
        <w:numPr>
          <w:ilvl w:val="0"/>
          <w:numId w:val="28"/>
        </w:numPr>
        <w:suppressAutoHyphens/>
        <w:autoSpaceDN w:val="0"/>
        <w:ind w:firstLine="709"/>
        <w:jc w:val="both"/>
        <w:textAlignment w:val="baseline"/>
        <w:rPr>
          <w:rFonts w:ascii="Times New Roman" w:hAnsi="Times New Roman" w:cs="Times New Roman"/>
        </w:rPr>
      </w:pPr>
      <w:r w:rsidRPr="00ED2E90">
        <w:rPr>
          <w:rFonts w:ascii="Times New Roman" w:hAnsi="Times New Roman" w:cs="Times New Roman"/>
        </w:rPr>
        <w:t>кадастровый номер 44:31:020510:25, по адресу: Костромская область, Шарьинский р-н, Зебляковское с/п, д. Горланиха, д. 19;</w:t>
      </w:r>
    </w:p>
    <w:p w:rsidR="00ED2E90" w:rsidRPr="00ED2E90" w:rsidRDefault="00ED2E90" w:rsidP="00ED2E90">
      <w:pPr>
        <w:pStyle w:val="Standard"/>
        <w:widowControl/>
        <w:numPr>
          <w:ilvl w:val="0"/>
          <w:numId w:val="6"/>
        </w:numPr>
        <w:suppressAutoHyphens/>
        <w:autoSpaceDN w:val="0"/>
        <w:ind w:firstLine="709"/>
        <w:jc w:val="both"/>
        <w:textAlignment w:val="baseline"/>
        <w:rPr>
          <w:rFonts w:ascii="Times New Roman" w:hAnsi="Times New Roman" w:cs="Times New Roman"/>
        </w:rPr>
      </w:pPr>
      <w:r w:rsidRPr="00ED2E90">
        <w:rPr>
          <w:rFonts w:ascii="Times New Roman" w:hAnsi="Times New Roman" w:cs="Times New Roman"/>
        </w:rPr>
        <w:t>кадастровый номер 44:31:020510:27, по адресу: Костромская область, Шарьинский р-н, д. Горланиха, д. 23;</w:t>
      </w:r>
    </w:p>
    <w:p w:rsidR="00ED2E90" w:rsidRPr="00ED2E90" w:rsidRDefault="00ED2E90" w:rsidP="00ED2E90">
      <w:pPr>
        <w:pStyle w:val="Standard"/>
        <w:widowControl/>
        <w:numPr>
          <w:ilvl w:val="0"/>
          <w:numId w:val="6"/>
        </w:numPr>
        <w:suppressAutoHyphens/>
        <w:autoSpaceDN w:val="0"/>
        <w:ind w:firstLine="709"/>
        <w:jc w:val="both"/>
        <w:textAlignment w:val="baseline"/>
        <w:rPr>
          <w:rFonts w:ascii="Times New Roman" w:hAnsi="Times New Roman" w:cs="Times New Roman"/>
        </w:rPr>
      </w:pPr>
      <w:r w:rsidRPr="00ED2E90">
        <w:rPr>
          <w:rFonts w:ascii="Times New Roman" w:hAnsi="Times New Roman" w:cs="Times New Roman"/>
        </w:rPr>
        <w:t>кадастровый квартал 44:24:211913, Костромская область, Шарьинский р-н, д. Горланиха.</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AB3270" w:rsidRPr="00ED2E90" w:rsidRDefault="00AB3270" w:rsidP="00ED2E90">
      <w:pPr>
        <w:spacing w:after="0" w:line="240" w:lineRule="auto"/>
        <w:ind w:firstLine="709"/>
        <w:jc w:val="both"/>
        <w:rPr>
          <w:rFonts w:ascii="Times New Roman" w:hAnsi="Times New Roman" w:cs="Times New Roman"/>
          <w:sz w:val="24"/>
          <w:szCs w:val="24"/>
        </w:rPr>
      </w:pPr>
    </w:p>
    <w:p w:rsidR="00AB3270" w:rsidRPr="00ED2E90" w:rsidRDefault="00AB3270" w:rsidP="00ED2E90">
      <w:pPr>
        <w:spacing w:after="0" w:line="240" w:lineRule="auto"/>
        <w:ind w:firstLine="709"/>
        <w:jc w:val="both"/>
        <w:rPr>
          <w:rFonts w:ascii="Times New Roman" w:hAnsi="Times New Roman" w:cs="Times New Roman"/>
          <w:sz w:val="24"/>
          <w:szCs w:val="24"/>
        </w:rPr>
      </w:pPr>
    </w:p>
    <w:p w:rsidR="00ED2E90" w:rsidRPr="00ED2E90" w:rsidRDefault="00ED2E90" w:rsidP="00ED2E90">
      <w:pPr>
        <w:pStyle w:val="Standard"/>
        <w:ind w:firstLine="709"/>
        <w:jc w:val="center"/>
        <w:rPr>
          <w:rFonts w:ascii="Times New Roman" w:hAnsi="Times New Roman" w:cs="Times New Roman"/>
          <w:b/>
        </w:rPr>
      </w:pPr>
      <w:r w:rsidRPr="00ED2E90">
        <w:rPr>
          <w:rFonts w:ascii="Times New Roman" w:hAnsi="Times New Roman" w:cs="Times New Roman"/>
          <w:b/>
        </w:rPr>
        <w:t>Извещение о проведении собрания о согласовании местоположения границ земельного участка</w:t>
      </w:r>
    </w:p>
    <w:p w:rsidR="00ED2E90" w:rsidRDefault="00ED2E90" w:rsidP="00ED2E90">
      <w:pPr>
        <w:pStyle w:val="Standard"/>
        <w:ind w:firstLine="709"/>
        <w:jc w:val="both"/>
        <w:rPr>
          <w:rFonts w:ascii="Times New Roman" w:hAnsi="Times New Roman" w:cs="Times New Roman"/>
        </w:rPr>
      </w:pP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 xml:space="preserve">Кадастровым инженером Завьяловой Тамарой Сергеевной, почтовый адрес: г. Шарья, ул. Октябрьская, д. 12, адрес электронной почты </w:t>
      </w:r>
      <w:hyperlink r:id="rId19" w:history="1">
        <w:r w:rsidRPr="00ED2E90">
          <w:rPr>
            <w:rStyle w:val="Internetlink0"/>
            <w:rFonts w:ascii="Times New Roman" w:hAnsi="Times New Roman" w:cs="Times New Roman"/>
          </w:rPr>
          <w:t>zempred</w:t>
        </w:r>
      </w:hyperlink>
      <w:hyperlink r:id="rId20" w:history="1">
        <w:r w:rsidRPr="00ED2E90">
          <w:rPr>
            <w:rStyle w:val="Internetlink0"/>
            <w:rFonts w:ascii="Times New Roman" w:hAnsi="Times New Roman" w:cs="Times New Roman"/>
          </w:rPr>
          <w:t>@</w:t>
        </w:r>
      </w:hyperlink>
      <w:hyperlink r:id="rId21" w:history="1">
        <w:r w:rsidRPr="00ED2E90">
          <w:rPr>
            <w:rStyle w:val="Internetlink0"/>
            <w:rFonts w:ascii="Times New Roman" w:hAnsi="Times New Roman" w:cs="Times New Roman"/>
          </w:rPr>
          <w:t>mail</w:t>
        </w:r>
      </w:hyperlink>
      <w:hyperlink r:id="rId22" w:history="1">
        <w:r w:rsidRPr="00ED2E90">
          <w:rPr>
            <w:rStyle w:val="Internetlink0"/>
            <w:rFonts w:ascii="Times New Roman" w:hAnsi="Times New Roman" w:cs="Times New Roman"/>
          </w:rPr>
          <w:t>.</w:t>
        </w:r>
      </w:hyperlink>
      <w:hyperlink r:id="rId23" w:history="1">
        <w:r w:rsidRPr="00ED2E90">
          <w:rPr>
            <w:rStyle w:val="Internetlink0"/>
            <w:rFonts w:ascii="Times New Roman" w:hAnsi="Times New Roman" w:cs="Times New Roman"/>
          </w:rPr>
          <w:t>ru</w:t>
        </w:r>
      </w:hyperlink>
      <w:r w:rsidRPr="00ED2E90">
        <w:rPr>
          <w:rFonts w:ascii="Times New Roman" w:hAnsi="Times New Roman" w:cs="Times New Roman"/>
        </w:rPr>
        <w:t xml:space="preserve">,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44:24:040115:6, расположенного по адресу: Костромская область, Шарьинский район, Зебляковское с/п, п. Зебляки, ул. </w:t>
      </w:r>
      <w:r w:rsidRPr="00ED2E90">
        <w:rPr>
          <w:rFonts w:ascii="Times New Roman" w:hAnsi="Times New Roman" w:cs="Times New Roman"/>
        </w:rPr>
        <w:lastRenderedPageBreak/>
        <w:t>Вокзальная, д. 27, номер кадастрового квартала 44:24:040117.</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Заказчиком кадастровых работ является Бессонова Ирина Валентиновна, почтовый адрес: Костромская область, Шарьинский р-н, п. Зебляки, ул. Вокзальная, д. 27, контактный телефон 8-910-377-65-30.</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Собрание по поводу согласования местоположения границы состоится по адресу: Костромская область, г . Шарья, ул. Октябрьская, д.12, «25</w:t>
      </w:r>
      <w:r w:rsidRPr="00ED2E90">
        <w:rPr>
          <w:rFonts w:ascii="Times New Roman" w:hAnsi="Times New Roman" w:cs="Times New Roman"/>
          <w:shd w:val="clear" w:color="auto" w:fill="FFFFFF"/>
        </w:rPr>
        <w:t>»</w:t>
      </w:r>
      <w:r w:rsidRPr="00ED2E90">
        <w:rPr>
          <w:rFonts w:ascii="Times New Roman" w:hAnsi="Times New Roman" w:cs="Times New Roman"/>
        </w:rPr>
        <w:t xml:space="preserve"> августа 2025г. в 9 часов 00 минут.</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С проектом межевого плана земельного участка можно ознакомиться по адресу: г. Шарья, ул. Октябрьская, д. 12, со дня опубликования извещения.</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 xml:space="preserve">Требования о проведении согласования местоположения границ земельных участков на местности принимаются с «22» июля 2025г. по «23» августа 2025г., в письменной форме обоснованные возражения о местоположении границ земельных участков принимаются после ознакомления с проектом межевого плана с «22» июля 2025г. по «23» августа 2025г., по адресу: Костромская область, г. Шарья, ул. Октябрьская, д.12, электронная почта: </w:t>
      </w:r>
      <w:hyperlink r:id="rId24" w:history="1">
        <w:r w:rsidRPr="00ED2E90">
          <w:rPr>
            <w:rStyle w:val="Internetlink0"/>
            <w:rFonts w:ascii="Times New Roman" w:hAnsi="Times New Roman" w:cs="Times New Roman"/>
          </w:rPr>
          <w:t>zempred</w:t>
        </w:r>
      </w:hyperlink>
      <w:hyperlink r:id="rId25" w:history="1">
        <w:r w:rsidRPr="00ED2E90">
          <w:rPr>
            <w:rStyle w:val="Internetlink0"/>
            <w:rFonts w:ascii="Times New Roman" w:hAnsi="Times New Roman" w:cs="Times New Roman"/>
          </w:rPr>
          <w:t>@</w:t>
        </w:r>
      </w:hyperlink>
      <w:hyperlink r:id="rId26" w:history="1">
        <w:r w:rsidRPr="00ED2E90">
          <w:rPr>
            <w:rStyle w:val="Internetlink0"/>
            <w:rFonts w:ascii="Times New Roman" w:hAnsi="Times New Roman" w:cs="Times New Roman"/>
          </w:rPr>
          <w:t>mail</w:t>
        </w:r>
      </w:hyperlink>
      <w:hyperlink r:id="rId27" w:history="1">
        <w:r w:rsidRPr="00ED2E90">
          <w:rPr>
            <w:rStyle w:val="Internetlink0"/>
            <w:rFonts w:ascii="Times New Roman" w:hAnsi="Times New Roman" w:cs="Times New Roman"/>
          </w:rPr>
          <w:t>.</w:t>
        </w:r>
      </w:hyperlink>
      <w:hyperlink r:id="rId28" w:history="1">
        <w:r w:rsidRPr="00ED2E90">
          <w:rPr>
            <w:rStyle w:val="Internetlink0"/>
            <w:rFonts w:ascii="Times New Roman" w:hAnsi="Times New Roman" w:cs="Times New Roman"/>
          </w:rPr>
          <w:t>ru</w:t>
        </w:r>
      </w:hyperlink>
      <w:r w:rsidRPr="00ED2E90">
        <w:rPr>
          <w:rStyle w:val="Internetlink0"/>
          <w:rFonts w:ascii="Times New Roman" w:hAnsi="Times New Roman" w:cs="Times New Roman"/>
        </w:rPr>
        <w:t>.</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Кадастровые номера и адреса смежных земельных участков, с правообладателями которых требуется согласование местоположения границ:</w:t>
      </w:r>
    </w:p>
    <w:p w:rsidR="00ED2E90" w:rsidRPr="00ED2E90" w:rsidRDefault="00ED2E90" w:rsidP="00ED2E90">
      <w:pPr>
        <w:pStyle w:val="Standard"/>
        <w:widowControl/>
        <w:numPr>
          <w:ilvl w:val="0"/>
          <w:numId w:val="29"/>
        </w:numPr>
        <w:suppressAutoHyphens/>
        <w:autoSpaceDN w:val="0"/>
        <w:ind w:firstLine="709"/>
        <w:jc w:val="both"/>
        <w:textAlignment w:val="baseline"/>
        <w:rPr>
          <w:rFonts w:ascii="Times New Roman" w:hAnsi="Times New Roman" w:cs="Times New Roman"/>
        </w:rPr>
      </w:pPr>
      <w:r w:rsidRPr="00ED2E90">
        <w:rPr>
          <w:rFonts w:ascii="Times New Roman" w:hAnsi="Times New Roman" w:cs="Times New Roman"/>
        </w:rPr>
        <w:t>кадастровый номер 44:24:040115:2, по адресу: Костромская область, Шарьинский р-н, Зебляковское с/п, п. Зебляки, ул. Октябрьская, д. 46;</w:t>
      </w:r>
    </w:p>
    <w:p w:rsidR="00ED2E90" w:rsidRPr="00ED2E90" w:rsidRDefault="00ED2E90" w:rsidP="00ED2E90">
      <w:pPr>
        <w:pStyle w:val="Standard"/>
        <w:widowControl/>
        <w:numPr>
          <w:ilvl w:val="0"/>
          <w:numId w:val="6"/>
        </w:numPr>
        <w:suppressAutoHyphens/>
        <w:autoSpaceDN w:val="0"/>
        <w:ind w:firstLine="709"/>
        <w:jc w:val="both"/>
        <w:textAlignment w:val="baseline"/>
        <w:rPr>
          <w:rFonts w:ascii="Times New Roman" w:hAnsi="Times New Roman" w:cs="Times New Roman"/>
        </w:rPr>
      </w:pPr>
      <w:r w:rsidRPr="00ED2E90">
        <w:rPr>
          <w:rFonts w:ascii="Times New Roman" w:hAnsi="Times New Roman" w:cs="Times New Roman"/>
        </w:rPr>
        <w:t>кадастровый номер 44:24:040115:3, по адресу: Костромская область, Шарьинский р-н, Зебляковское с/п, п. Зебляки, ул. Вокзальная, д. 26;</w:t>
      </w:r>
    </w:p>
    <w:p w:rsidR="00ED2E90" w:rsidRPr="00ED2E90" w:rsidRDefault="00ED2E90" w:rsidP="00ED2E90">
      <w:pPr>
        <w:pStyle w:val="Standard"/>
        <w:widowControl/>
        <w:numPr>
          <w:ilvl w:val="0"/>
          <w:numId w:val="6"/>
        </w:numPr>
        <w:suppressAutoHyphens/>
        <w:autoSpaceDN w:val="0"/>
        <w:ind w:firstLine="709"/>
        <w:jc w:val="both"/>
        <w:textAlignment w:val="baseline"/>
        <w:rPr>
          <w:rFonts w:ascii="Times New Roman" w:hAnsi="Times New Roman" w:cs="Times New Roman"/>
        </w:rPr>
      </w:pPr>
      <w:r w:rsidRPr="00ED2E90">
        <w:rPr>
          <w:rFonts w:ascii="Times New Roman" w:hAnsi="Times New Roman" w:cs="Times New Roman"/>
        </w:rPr>
        <w:t>кадастровый номер 44:24:040115:12, по адресу: Костромская область, Шарьинский р-н, Зебляковское с/п, п. Зебляки, ул. Октябрьская, д. 46-а, кв. 1;</w:t>
      </w:r>
    </w:p>
    <w:p w:rsidR="00ED2E90" w:rsidRPr="00ED2E90" w:rsidRDefault="00ED2E90" w:rsidP="00ED2E90">
      <w:pPr>
        <w:pStyle w:val="Standard"/>
        <w:widowControl/>
        <w:numPr>
          <w:ilvl w:val="0"/>
          <w:numId w:val="6"/>
        </w:numPr>
        <w:suppressAutoHyphens/>
        <w:autoSpaceDN w:val="0"/>
        <w:ind w:firstLine="709"/>
        <w:jc w:val="both"/>
        <w:textAlignment w:val="baseline"/>
        <w:rPr>
          <w:rFonts w:ascii="Times New Roman" w:hAnsi="Times New Roman" w:cs="Times New Roman"/>
        </w:rPr>
      </w:pPr>
      <w:r w:rsidRPr="00ED2E90">
        <w:rPr>
          <w:rFonts w:ascii="Times New Roman" w:hAnsi="Times New Roman" w:cs="Times New Roman"/>
        </w:rPr>
        <w:t>кадастровый квартал 44:24:040117, Костромская область, Шарьинский р-н, п. Зебляки.</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AB3270" w:rsidRPr="00ED2E90" w:rsidRDefault="00AB3270" w:rsidP="00ED2E90">
      <w:pPr>
        <w:spacing w:after="0" w:line="240" w:lineRule="auto"/>
        <w:ind w:firstLine="709"/>
        <w:jc w:val="both"/>
        <w:rPr>
          <w:rFonts w:ascii="Times New Roman" w:eastAsia="Arial" w:hAnsi="Times New Roman" w:cs="Times New Roman"/>
          <w:color w:val="000000"/>
          <w:sz w:val="24"/>
          <w:szCs w:val="24"/>
        </w:rPr>
      </w:pPr>
    </w:p>
    <w:p w:rsidR="00AB3270" w:rsidRPr="007B1256" w:rsidRDefault="00AB3270" w:rsidP="007B1256">
      <w:pPr>
        <w:spacing w:after="0" w:line="240" w:lineRule="auto"/>
        <w:ind w:firstLine="709"/>
        <w:jc w:val="both"/>
        <w:rPr>
          <w:rFonts w:ascii="Times New Roman" w:hAnsi="Times New Roman" w:cs="Times New Roman"/>
          <w:sz w:val="24"/>
          <w:szCs w:val="24"/>
          <w:lang w:eastAsia="ar-SA"/>
        </w:rPr>
      </w:pPr>
    </w:p>
    <w:p w:rsidR="00ED2E90" w:rsidRPr="00ED2E90" w:rsidRDefault="00ED2E90" w:rsidP="00ED2E90">
      <w:pPr>
        <w:pStyle w:val="Standard"/>
        <w:ind w:firstLine="709"/>
        <w:jc w:val="center"/>
        <w:rPr>
          <w:rFonts w:ascii="Times New Roman" w:hAnsi="Times New Roman" w:cs="Times New Roman"/>
          <w:b/>
        </w:rPr>
      </w:pPr>
      <w:r w:rsidRPr="00ED2E90">
        <w:rPr>
          <w:rFonts w:ascii="Times New Roman" w:hAnsi="Times New Roman" w:cs="Times New Roman"/>
          <w:b/>
        </w:rPr>
        <w:t>Извещение о проведении собрания о согласовании местоположения границ земельного участка</w:t>
      </w:r>
    </w:p>
    <w:p w:rsidR="00ED2E90" w:rsidRDefault="00ED2E90" w:rsidP="00ED2E90">
      <w:pPr>
        <w:pStyle w:val="Standard"/>
        <w:ind w:firstLine="709"/>
        <w:jc w:val="both"/>
        <w:rPr>
          <w:rFonts w:ascii="Times New Roman" w:hAnsi="Times New Roman" w:cs="Times New Roman"/>
        </w:rPr>
      </w:pP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 xml:space="preserve">Кадастровым инженером Завьяловой Тамарой Сергеевной, почтовый адрес: г. Шарья, ул. Октябрьская, д. 12, адрес электронной почты </w:t>
      </w:r>
      <w:hyperlink r:id="rId29" w:history="1">
        <w:r w:rsidRPr="00ED2E90">
          <w:rPr>
            <w:rStyle w:val="Internetlink0"/>
            <w:rFonts w:ascii="Times New Roman" w:hAnsi="Times New Roman" w:cs="Times New Roman"/>
          </w:rPr>
          <w:t>zempred</w:t>
        </w:r>
      </w:hyperlink>
      <w:hyperlink r:id="rId30" w:history="1">
        <w:r w:rsidRPr="00ED2E90">
          <w:rPr>
            <w:rStyle w:val="Internetlink0"/>
            <w:rFonts w:ascii="Times New Roman" w:hAnsi="Times New Roman" w:cs="Times New Roman"/>
          </w:rPr>
          <w:t>@</w:t>
        </w:r>
      </w:hyperlink>
      <w:hyperlink r:id="rId31" w:history="1">
        <w:r w:rsidRPr="00ED2E90">
          <w:rPr>
            <w:rStyle w:val="Internetlink0"/>
            <w:rFonts w:ascii="Times New Roman" w:hAnsi="Times New Roman" w:cs="Times New Roman"/>
          </w:rPr>
          <w:t>mail</w:t>
        </w:r>
      </w:hyperlink>
      <w:hyperlink r:id="rId32" w:history="1">
        <w:r w:rsidRPr="00ED2E90">
          <w:rPr>
            <w:rStyle w:val="Internetlink0"/>
            <w:rFonts w:ascii="Times New Roman" w:hAnsi="Times New Roman" w:cs="Times New Roman"/>
          </w:rPr>
          <w:t>.</w:t>
        </w:r>
      </w:hyperlink>
      <w:hyperlink r:id="rId33" w:history="1">
        <w:r w:rsidRPr="00ED2E90">
          <w:rPr>
            <w:rStyle w:val="Internetlink0"/>
            <w:rFonts w:ascii="Times New Roman" w:hAnsi="Times New Roman" w:cs="Times New Roman"/>
          </w:rPr>
          <w:t>ru</w:t>
        </w:r>
      </w:hyperlink>
      <w:r w:rsidRPr="00ED2E90">
        <w:rPr>
          <w:rFonts w:ascii="Times New Roman" w:hAnsi="Times New Roman" w:cs="Times New Roman"/>
        </w:rPr>
        <w:t>,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44:24:040115:11, расположенного по адресу: Костромская область, Шарьинский район, Зебляковское с/п, п. Зебляки, ул. Октябрьская, д. 46а, кв. 2, номер кадастрового квартала 44:24:040117.</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Заказчиком кадастровых работ является Фролова Наталия Александровна, почтовый адрес: Костромская область, Шарьинский р-н, п. Зебляки, ул. Лесная, д. 24, контактный телефон 8-910-957-87-09.</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Собрание по поводу согласования местоположения границы состоится по адресу: Костромская область, г . Шарья, ул. Октябрьская, д.12, «25</w:t>
      </w:r>
      <w:r w:rsidRPr="00ED2E90">
        <w:rPr>
          <w:rFonts w:ascii="Times New Roman" w:hAnsi="Times New Roman" w:cs="Times New Roman"/>
          <w:shd w:val="clear" w:color="auto" w:fill="FFFFFF"/>
        </w:rPr>
        <w:t>»</w:t>
      </w:r>
      <w:r w:rsidRPr="00ED2E90">
        <w:rPr>
          <w:rFonts w:ascii="Times New Roman" w:hAnsi="Times New Roman" w:cs="Times New Roman"/>
        </w:rPr>
        <w:t xml:space="preserve"> августа 2025г. в 9 часов 00 минут.</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С проектом межевого плана земельного участка можно ознакомиться по адресу: г. Шарья, ул. Октябрьская, д. 12, со дня опубликования извещения.</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 xml:space="preserve">Требования о проведении согласования местоположения границ земельных участков на местности принимаются с «22» июля 2025г. по «23» августа 2025г., в письменной форме обоснованные возражения о местоположении границ земельных участков принимаются </w:t>
      </w:r>
      <w:r w:rsidRPr="00ED2E90">
        <w:rPr>
          <w:rFonts w:ascii="Times New Roman" w:hAnsi="Times New Roman" w:cs="Times New Roman"/>
        </w:rPr>
        <w:lastRenderedPageBreak/>
        <w:t xml:space="preserve">после ознакомления с проектом межевого плана с «22» июля 2025г. по «23» августа 2025г., по адресу: Костромская область, г. Шарья, ул. Октябрьская, д.12, электронная почта: </w:t>
      </w:r>
      <w:hyperlink r:id="rId34" w:history="1">
        <w:r w:rsidRPr="00ED2E90">
          <w:rPr>
            <w:rStyle w:val="Internetlink0"/>
            <w:rFonts w:ascii="Times New Roman" w:hAnsi="Times New Roman" w:cs="Times New Roman"/>
          </w:rPr>
          <w:t>zempred</w:t>
        </w:r>
      </w:hyperlink>
      <w:hyperlink r:id="rId35" w:history="1">
        <w:r w:rsidRPr="00ED2E90">
          <w:rPr>
            <w:rStyle w:val="Internetlink0"/>
            <w:rFonts w:ascii="Times New Roman" w:hAnsi="Times New Roman" w:cs="Times New Roman"/>
          </w:rPr>
          <w:t>@</w:t>
        </w:r>
      </w:hyperlink>
      <w:hyperlink r:id="rId36" w:history="1">
        <w:r w:rsidRPr="00ED2E90">
          <w:rPr>
            <w:rStyle w:val="Internetlink0"/>
            <w:rFonts w:ascii="Times New Roman" w:hAnsi="Times New Roman" w:cs="Times New Roman"/>
          </w:rPr>
          <w:t>mail</w:t>
        </w:r>
      </w:hyperlink>
      <w:hyperlink r:id="rId37" w:history="1">
        <w:r w:rsidRPr="00ED2E90">
          <w:rPr>
            <w:rStyle w:val="Internetlink0"/>
            <w:rFonts w:ascii="Times New Roman" w:hAnsi="Times New Roman" w:cs="Times New Roman"/>
          </w:rPr>
          <w:t>.</w:t>
        </w:r>
      </w:hyperlink>
      <w:hyperlink r:id="rId38" w:history="1">
        <w:r w:rsidRPr="00ED2E90">
          <w:rPr>
            <w:rStyle w:val="Internetlink0"/>
            <w:rFonts w:ascii="Times New Roman" w:hAnsi="Times New Roman" w:cs="Times New Roman"/>
          </w:rPr>
          <w:t>ru</w:t>
        </w:r>
      </w:hyperlink>
      <w:r w:rsidRPr="00ED2E90">
        <w:rPr>
          <w:rStyle w:val="Internetlink0"/>
          <w:rFonts w:ascii="Times New Roman" w:hAnsi="Times New Roman" w:cs="Times New Roman"/>
        </w:rPr>
        <w:t>.</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Кадастровые номера и адреса смежных земельных участков, с правообладателями которых требуется согласование местоположения границ:</w:t>
      </w:r>
    </w:p>
    <w:p w:rsidR="00ED2E90" w:rsidRPr="00ED2E90" w:rsidRDefault="00ED2E90" w:rsidP="00ED2E90">
      <w:pPr>
        <w:pStyle w:val="Standard"/>
        <w:widowControl/>
        <w:numPr>
          <w:ilvl w:val="0"/>
          <w:numId w:val="30"/>
        </w:numPr>
        <w:suppressAutoHyphens/>
        <w:autoSpaceDN w:val="0"/>
        <w:ind w:firstLine="709"/>
        <w:jc w:val="both"/>
        <w:textAlignment w:val="baseline"/>
        <w:rPr>
          <w:rFonts w:ascii="Times New Roman" w:hAnsi="Times New Roman" w:cs="Times New Roman"/>
        </w:rPr>
      </w:pPr>
      <w:r w:rsidRPr="00ED2E90">
        <w:rPr>
          <w:rFonts w:ascii="Times New Roman" w:hAnsi="Times New Roman" w:cs="Times New Roman"/>
        </w:rPr>
        <w:t>кадастровый номер 44:24:040115:12, по адресу: Костромская область, Шарьинский р-н, Зебляковское с/п, п. Зебляки, ул. Октябрьская, д. 46-а, кв. 1;</w:t>
      </w:r>
    </w:p>
    <w:p w:rsidR="00ED2E90" w:rsidRPr="00ED2E90" w:rsidRDefault="00ED2E90" w:rsidP="00ED2E90">
      <w:pPr>
        <w:pStyle w:val="Standard"/>
        <w:widowControl/>
        <w:numPr>
          <w:ilvl w:val="0"/>
          <w:numId w:val="6"/>
        </w:numPr>
        <w:suppressAutoHyphens/>
        <w:autoSpaceDN w:val="0"/>
        <w:ind w:firstLine="709"/>
        <w:jc w:val="both"/>
        <w:textAlignment w:val="baseline"/>
        <w:rPr>
          <w:rFonts w:ascii="Times New Roman" w:hAnsi="Times New Roman" w:cs="Times New Roman"/>
        </w:rPr>
      </w:pPr>
      <w:r w:rsidRPr="00ED2E90">
        <w:rPr>
          <w:rFonts w:ascii="Times New Roman" w:hAnsi="Times New Roman" w:cs="Times New Roman"/>
        </w:rPr>
        <w:t>кадастровый квартал 44:24:040117, Костромская область, Шарьинский р-н, п. Зебляки.</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AB3270" w:rsidRDefault="00AB3270" w:rsidP="007B1256">
      <w:pPr>
        <w:spacing w:after="0" w:line="240" w:lineRule="auto"/>
        <w:ind w:firstLine="709"/>
        <w:jc w:val="both"/>
        <w:rPr>
          <w:rFonts w:ascii="Times New Roman" w:hAnsi="Times New Roman" w:cs="Times New Roman"/>
          <w:sz w:val="24"/>
          <w:szCs w:val="24"/>
          <w:lang w:eastAsia="ar-SA"/>
        </w:rPr>
      </w:pPr>
    </w:p>
    <w:p w:rsidR="00ED2E90" w:rsidRDefault="00ED2E90" w:rsidP="007B1256">
      <w:pPr>
        <w:spacing w:after="0" w:line="240" w:lineRule="auto"/>
        <w:ind w:firstLine="709"/>
        <w:jc w:val="both"/>
        <w:rPr>
          <w:rFonts w:ascii="Times New Roman" w:hAnsi="Times New Roman" w:cs="Times New Roman"/>
          <w:sz w:val="24"/>
          <w:szCs w:val="24"/>
          <w:lang w:eastAsia="ar-SA"/>
        </w:rPr>
      </w:pPr>
    </w:p>
    <w:p w:rsidR="00ED2E90" w:rsidRPr="00ED2E90" w:rsidRDefault="00ED2E90" w:rsidP="00ED2E90">
      <w:pPr>
        <w:pStyle w:val="Standard"/>
        <w:ind w:firstLine="709"/>
        <w:jc w:val="center"/>
        <w:rPr>
          <w:rFonts w:ascii="Times New Roman" w:hAnsi="Times New Roman" w:cs="Times New Roman"/>
          <w:b/>
        </w:rPr>
      </w:pPr>
      <w:r w:rsidRPr="00ED2E90">
        <w:rPr>
          <w:rFonts w:ascii="Times New Roman" w:hAnsi="Times New Roman" w:cs="Times New Roman"/>
          <w:b/>
        </w:rPr>
        <w:t>Извещение о проведении собрания о согласовании местоположения границ земельного участка</w:t>
      </w:r>
    </w:p>
    <w:p w:rsidR="00ED2E90" w:rsidRDefault="00ED2E90" w:rsidP="00ED2E90">
      <w:pPr>
        <w:pStyle w:val="Standard"/>
        <w:ind w:firstLine="709"/>
        <w:jc w:val="both"/>
        <w:rPr>
          <w:rFonts w:ascii="Times New Roman" w:hAnsi="Times New Roman" w:cs="Times New Roman"/>
        </w:rPr>
      </w:pP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 xml:space="preserve">Кадастровым инженером Завьяловой Тамарой Сергеевной, почтовый адрес: г. Шарья, ул. Октябрьская, д. 12, адрес электронной почты </w:t>
      </w:r>
      <w:hyperlink r:id="rId39" w:history="1">
        <w:r w:rsidRPr="00ED2E90">
          <w:rPr>
            <w:rStyle w:val="Internetlink0"/>
            <w:rFonts w:ascii="Times New Roman" w:hAnsi="Times New Roman" w:cs="Times New Roman"/>
          </w:rPr>
          <w:t>zempred</w:t>
        </w:r>
      </w:hyperlink>
      <w:hyperlink r:id="rId40" w:history="1">
        <w:r w:rsidRPr="00ED2E90">
          <w:rPr>
            <w:rStyle w:val="Internetlink0"/>
            <w:rFonts w:ascii="Times New Roman" w:hAnsi="Times New Roman" w:cs="Times New Roman"/>
          </w:rPr>
          <w:t>@</w:t>
        </w:r>
      </w:hyperlink>
      <w:hyperlink r:id="rId41" w:history="1">
        <w:r w:rsidRPr="00ED2E90">
          <w:rPr>
            <w:rStyle w:val="Internetlink0"/>
            <w:rFonts w:ascii="Times New Roman" w:hAnsi="Times New Roman" w:cs="Times New Roman"/>
          </w:rPr>
          <w:t>mail</w:t>
        </w:r>
      </w:hyperlink>
      <w:hyperlink r:id="rId42" w:history="1">
        <w:r w:rsidRPr="00ED2E90">
          <w:rPr>
            <w:rStyle w:val="Internetlink0"/>
            <w:rFonts w:ascii="Times New Roman" w:hAnsi="Times New Roman" w:cs="Times New Roman"/>
          </w:rPr>
          <w:t>.</w:t>
        </w:r>
      </w:hyperlink>
      <w:hyperlink r:id="rId43" w:history="1">
        <w:r w:rsidRPr="00ED2E90">
          <w:rPr>
            <w:rStyle w:val="Internetlink0"/>
            <w:rFonts w:ascii="Times New Roman" w:hAnsi="Times New Roman" w:cs="Times New Roman"/>
          </w:rPr>
          <w:t>ru</w:t>
        </w:r>
      </w:hyperlink>
      <w:r w:rsidRPr="00ED2E90">
        <w:rPr>
          <w:rFonts w:ascii="Times New Roman" w:hAnsi="Times New Roman" w:cs="Times New Roman"/>
        </w:rPr>
        <w:t>,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44:24:211903:186, расположенного по адресу: Костромская область, Шарьинский район, снт Юбилейный, уч 145, номер кадастрового квартала 44:24:211903.</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Заказчиками кадастровых работ являются Забережная Анна Александровна и Забережный Илья Вячеславович, их почтовый адрес: Костромская область, г. Шарья, ул. А. Смирнова, д. 12, контактный телефон 8-915-922-37-62.</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Собрание по поводу согласования местоположения границы состоится по адресу: Костромская область, г . Шарья, ул. Октябрьская, д.12, «25</w:t>
      </w:r>
      <w:r w:rsidRPr="00ED2E90">
        <w:rPr>
          <w:rFonts w:ascii="Times New Roman" w:hAnsi="Times New Roman" w:cs="Times New Roman"/>
          <w:shd w:val="clear" w:color="auto" w:fill="FFFFFF"/>
        </w:rPr>
        <w:t>»</w:t>
      </w:r>
      <w:r w:rsidRPr="00ED2E90">
        <w:rPr>
          <w:rFonts w:ascii="Times New Roman" w:hAnsi="Times New Roman" w:cs="Times New Roman"/>
        </w:rPr>
        <w:t xml:space="preserve"> августа 2025г. в 9 часов 00 минут.</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С проектом межевого плана земельного участка можно ознакомиться по адресу: г. Шарья, ул. Октябрьская, д. 12, со дня опубликования извещения.</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 xml:space="preserve">Требования о проведении согласования местоположения границ земельных участков на местности принимаются с «22» июля 2025г. по «23» августа 2025г., в письменной форме обоснованные возражения о местоположении границ земельных участков принимаются после ознакомления с проектом межевого плана с «22» июля 2025г. по «23» августа 2025г., по адресу: Костромская область, г. Шарья, ул. Октябрьская, д.12, электронная почта: </w:t>
      </w:r>
      <w:hyperlink r:id="rId44" w:history="1">
        <w:r w:rsidRPr="00ED2E90">
          <w:rPr>
            <w:rStyle w:val="Internetlink0"/>
            <w:rFonts w:ascii="Times New Roman" w:hAnsi="Times New Roman" w:cs="Times New Roman"/>
          </w:rPr>
          <w:t>zempred</w:t>
        </w:r>
      </w:hyperlink>
      <w:hyperlink r:id="rId45" w:history="1">
        <w:r w:rsidRPr="00ED2E90">
          <w:rPr>
            <w:rStyle w:val="Internetlink0"/>
            <w:rFonts w:ascii="Times New Roman" w:hAnsi="Times New Roman" w:cs="Times New Roman"/>
          </w:rPr>
          <w:t>@</w:t>
        </w:r>
      </w:hyperlink>
      <w:hyperlink r:id="rId46" w:history="1">
        <w:r w:rsidRPr="00ED2E90">
          <w:rPr>
            <w:rStyle w:val="Internetlink0"/>
            <w:rFonts w:ascii="Times New Roman" w:hAnsi="Times New Roman" w:cs="Times New Roman"/>
          </w:rPr>
          <w:t>mail</w:t>
        </w:r>
      </w:hyperlink>
      <w:hyperlink r:id="rId47" w:history="1">
        <w:r w:rsidRPr="00ED2E90">
          <w:rPr>
            <w:rStyle w:val="Internetlink0"/>
            <w:rFonts w:ascii="Times New Roman" w:hAnsi="Times New Roman" w:cs="Times New Roman"/>
          </w:rPr>
          <w:t>.</w:t>
        </w:r>
      </w:hyperlink>
      <w:hyperlink r:id="rId48" w:history="1">
        <w:r w:rsidRPr="00ED2E90">
          <w:rPr>
            <w:rStyle w:val="Internetlink0"/>
            <w:rFonts w:ascii="Times New Roman" w:hAnsi="Times New Roman" w:cs="Times New Roman"/>
          </w:rPr>
          <w:t>ru</w:t>
        </w:r>
      </w:hyperlink>
      <w:r w:rsidRPr="00ED2E90">
        <w:rPr>
          <w:rStyle w:val="Internetlink0"/>
          <w:rFonts w:ascii="Times New Roman" w:hAnsi="Times New Roman" w:cs="Times New Roman"/>
        </w:rPr>
        <w:t>.</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Кадастровые номера и адреса смежных земельных участков, с правообладателями которых требуется согласование местоположения границ:</w:t>
      </w:r>
    </w:p>
    <w:p w:rsidR="00ED2E90" w:rsidRPr="00ED2E90" w:rsidRDefault="00ED2E90" w:rsidP="00ED2E90">
      <w:pPr>
        <w:pStyle w:val="Standard"/>
        <w:widowControl/>
        <w:numPr>
          <w:ilvl w:val="0"/>
          <w:numId w:val="31"/>
        </w:numPr>
        <w:suppressAutoHyphens/>
        <w:autoSpaceDN w:val="0"/>
        <w:ind w:firstLine="709"/>
        <w:jc w:val="both"/>
        <w:textAlignment w:val="baseline"/>
        <w:rPr>
          <w:rFonts w:ascii="Times New Roman" w:hAnsi="Times New Roman" w:cs="Times New Roman"/>
        </w:rPr>
      </w:pPr>
      <w:r w:rsidRPr="00ED2E90">
        <w:rPr>
          <w:rFonts w:ascii="Times New Roman" w:hAnsi="Times New Roman" w:cs="Times New Roman"/>
        </w:rPr>
        <w:t>кадастровый номер 44:24:211903:187, по адресу: Костромская область, Шарьинский р-н, снт Юбилейный, уч 146;</w:t>
      </w:r>
    </w:p>
    <w:p w:rsidR="00ED2E90" w:rsidRPr="00ED2E90" w:rsidRDefault="00ED2E90" w:rsidP="00ED2E90">
      <w:pPr>
        <w:pStyle w:val="Standard"/>
        <w:widowControl/>
        <w:numPr>
          <w:ilvl w:val="0"/>
          <w:numId w:val="6"/>
        </w:numPr>
        <w:suppressAutoHyphens/>
        <w:autoSpaceDN w:val="0"/>
        <w:ind w:firstLine="709"/>
        <w:jc w:val="both"/>
        <w:textAlignment w:val="baseline"/>
        <w:rPr>
          <w:rFonts w:ascii="Times New Roman" w:hAnsi="Times New Roman" w:cs="Times New Roman"/>
        </w:rPr>
      </w:pPr>
      <w:r w:rsidRPr="00ED2E90">
        <w:rPr>
          <w:rFonts w:ascii="Times New Roman" w:hAnsi="Times New Roman" w:cs="Times New Roman"/>
        </w:rPr>
        <w:t>кадастровый номер 44:24:211903:201, по адресу: Костромская область, Шарьинский р-н, снт Юбилейный, уч 159;</w:t>
      </w:r>
    </w:p>
    <w:p w:rsidR="00ED2E90" w:rsidRPr="00ED2E90" w:rsidRDefault="00ED2E90" w:rsidP="00ED2E90">
      <w:pPr>
        <w:pStyle w:val="Standard"/>
        <w:widowControl/>
        <w:numPr>
          <w:ilvl w:val="0"/>
          <w:numId w:val="6"/>
        </w:numPr>
        <w:suppressAutoHyphens/>
        <w:autoSpaceDN w:val="0"/>
        <w:ind w:firstLine="709"/>
        <w:jc w:val="both"/>
        <w:textAlignment w:val="baseline"/>
        <w:rPr>
          <w:rFonts w:ascii="Times New Roman" w:hAnsi="Times New Roman" w:cs="Times New Roman"/>
        </w:rPr>
      </w:pPr>
      <w:r w:rsidRPr="00ED2E90">
        <w:rPr>
          <w:rFonts w:ascii="Times New Roman" w:hAnsi="Times New Roman" w:cs="Times New Roman"/>
        </w:rPr>
        <w:t>кадастровый номер 44:24:211903:176, по адресу: Костромская область, Шарьинский р-н, снт Юбилейный, уч 136;</w:t>
      </w:r>
    </w:p>
    <w:p w:rsidR="00ED2E90" w:rsidRPr="00ED2E90" w:rsidRDefault="00ED2E90" w:rsidP="00ED2E90">
      <w:pPr>
        <w:pStyle w:val="Standard"/>
        <w:widowControl/>
        <w:numPr>
          <w:ilvl w:val="0"/>
          <w:numId w:val="6"/>
        </w:numPr>
        <w:suppressAutoHyphens/>
        <w:autoSpaceDN w:val="0"/>
        <w:ind w:firstLine="709"/>
        <w:jc w:val="both"/>
        <w:textAlignment w:val="baseline"/>
        <w:rPr>
          <w:rFonts w:ascii="Times New Roman" w:hAnsi="Times New Roman" w:cs="Times New Roman"/>
        </w:rPr>
      </w:pPr>
      <w:r w:rsidRPr="00ED2E90">
        <w:rPr>
          <w:rFonts w:ascii="Times New Roman" w:hAnsi="Times New Roman" w:cs="Times New Roman"/>
        </w:rPr>
        <w:t>кадастровый квартал 44:24:211903, Костромская область, Шарьинский р-н.</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ED2E90" w:rsidRPr="00ED2E90" w:rsidRDefault="00ED2E90" w:rsidP="00ED2E90">
      <w:pPr>
        <w:spacing w:after="0" w:line="240" w:lineRule="auto"/>
        <w:ind w:firstLine="709"/>
        <w:jc w:val="both"/>
        <w:rPr>
          <w:rFonts w:ascii="Times New Roman" w:hAnsi="Times New Roman" w:cs="Times New Roman"/>
          <w:sz w:val="24"/>
          <w:szCs w:val="24"/>
          <w:lang w:eastAsia="ar-SA"/>
        </w:rPr>
      </w:pPr>
    </w:p>
    <w:p w:rsidR="00ED2E90" w:rsidRDefault="00ED2E90" w:rsidP="00ED2E90">
      <w:pPr>
        <w:spacing w:after="0" w:line="240" w:lineRule="auto"/>
        <w:ind w:firstLine="709"/>
        <w:jc w:val="both"/>
        <w:rPr>
          <w:rFonts w:ascii="Times New Roman" w:hAnsi="Times New Roman" w:cs="Times New Roman"/>
          <w:sz w:val="24"/>
          <w:szCs w:val="24"/>
          <w:lang w:eastAsia="ar-SA"/>
        </w:rPr>
      </w:pPr>
    </w:p>
    <w:p w:rsidR="00ED2E90" w:rsidRPr="00ED2E90" w:rsidRDefault="00ED2E90" w:rsidP="00ED2E90">
      <w:pPr>
        <w:pStyle w:val="Standard"/>
        <w:ind w:firstLine="709"/>
        <w:jc w:val="center"/>
        <w:rPr>
          <w:rFonts w:ascii="Times New Roman" w:hAnsi="Times New Roman" w:cs="Times New Roman"/>
          <w:b/>
        </w:rPr>
      </w:pPr>
      <w:r w:rsidRPr="00ED2E90">
        <w:rPr>
          <w:rFonts w:ascii="Times New Roman" w:hAnsi="Times New Roman" w:cs="Times New Roman"/>
          <w:b/>
        </w:rPr>
        <w:t>Извещение о проведении собрания о согласовании местоположения границ земельного участка</w:t>
      </w:r>
    </w:p>
    <w:p w:rsidR="00ED2E90" w:rsidRDefault="00ED2E90" w:rsidP="00ED2E90">
      <w:pPr>
        <w:pStyle w:val="Standard"/>
        <w:ind w:firstLine="709"/>
        <w:jc w:val="both"/>
        <w:rPr>
          <w:rFonts w:ascii="Times New Roman" w:hAnsi="Times New Roman" w:cs="Times New Roman"/>
        </w:rPr>
      </w:pP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 xml:space="preserve">Кадастровым инженером Завьяловой Тамарой Сергеевной, почтовый адрес: г. Шарья, ул. Октябрьская, д. 12, адрес электронной почты </w:t>
      </w:r>
      <w:hyperlink r:id="rId49" w:history="1">
        <w:r w:rsidRPr="00ED2E90">
          <w:rPr>
            <w:rStyle w:val="Internetlink0"/>
            <w:rFonts w:ascii="Times New Roman" w:hAnsi="Times New Roman" w:cs="Times New Roman"/>
          </w:rPr>
          <w:t>zempred</w:t>
        </w:r>
      </w:hyperlink>
      <w:hyperlink r:id="rId50" w:history="1">
        <w:r w:rsidRPr="00ED2E90">
          <w:rPr>
            <w:rStyle w:val="Internetlink0"/>
            <w:rFonts w:ascii="Times New Roman" w:hAnsi="Times New Roman" w:cs="Times New Roman"/>
          </w:rPr>
          <w:t>@</w:t>
        </w:r>
      </w:hyperlink>
      <w:hyperlink r:id="rId51" w:history="1">
        <w:r w:rsidRPr="00ED2E90">
          <w:rPr>
            <w:rStyle w:val="Internetlink0"/>
            <w:rFonts w:ascii="Times New Roman" w:hAnsi="Times New Roman" w:cs="Times New Roman"/>
          </w:rPr>
          <w:t>mail</w:t>
        </w:r>
      </w:hyperlink>
      <w:hyperlink r:id="rId52" w:history="1">
        <w:r w:rsidRPr="00ED2E90">
          <w:rPr>
            <w:rStyle w:val="Internetlink0"/>
            <w:rFonts w:ascii="Times New Roman" w:hAnsi="Times New Roman" w:cs="Times New Roman"/>
          </w:rPr>
          <w:t>.</w:t>
        </w:r>
      </w:hyperlink>
      <w:hyperlink r:id="rId53" w:history="1">
        <w:r w:rsidRPr="00ED2E90">
          <w:rPr>
            <w:rStyle w:val="Internetlink0"/>
            <w:rFonts w:ascii="Times New Roman" w:hAnsi="Times New Roman" w:cs="Times New Roman"/>
          </w:rPr>
          <w:t>ru</w:t>
        </w:r>
      </w:hyperlink>
      <w:r w:rsidRPr="00ED2E90">
        <w:rPr>
          <w:rFonts w:ascii="Times New Roman" w:hAnsi="Times New Roman" w:cs="Times New Roman"/>
        </w:rPr>
        <w:t>,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44:24:211903:249, расположенного по адресу: Костромская область, Шарьинский муниципальный район, с.п. Зебляковское, снт СНТ Юбилейный, з/у 223, номер кадастрового квартала 44:24:211903.</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Заказчиком кадастровых работ является Скрябин Владимир Федорович, почтовый адрес: Костромская область, г. Шарья, п. Ветлужский, ул. Подстанция 110, д. 8/, кв. 9, контактный телефон 8-962-181-81-29.</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Собрание по поводу согласования местоположения границы состоится по адресу: Костромская область, г . Шарья, ул. Октябрьская, д.12, «25</w:t>
      </w:r>
      <w:r w:rsidRPr="00ED2E90">
        <w:rPr>
          <w:rFonts w:ascii="Times New Roman" w:hAnsi="Times New Roman" w:cs="Times New Roman"/>
          <w:shd w:val="clear" w:color="auto" w:fill="FFFFFF"/>
        </w:rPr>
        <w:t>»</w:t>
      </w:r>
      <w:r w:rsidRPr="00ED2E90">
        <w:rPr>
          <w:rFonts w:ascii="Times New Roman" w:hAnsi="Times New Roman" w:cs="Times New Roman"/>
        </w:rPr>
        <w:t xml:space="preserve"> августа 2025г. в 9 часов 00 минут.</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С проектом межевого плана земельного участка можно ознакомиться по адресу: г. Шарья, ул. Октябрьская, д. 12, со дня опубликования извещения.</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 xml:space="preserve">Требования о проведении согласования местоположения границ земельных участков на местности принимаются с «22» июля 2025г. по «23» августа 2025г., в письменной форме обоснованные возражения о местоположении границ земельных участков принимаются после ознакомления с проектом межевого плана с «22» июля 2025г. по «23» августа 2025г., по адресу: Костромская область, г. Шарья, ул. Октябрьская, д.12, электронная почта: </w:t>
      </w:r>
      <w:hyperlink r:id="rId54" w:history="1">
        <w:r w:rsidRPr="00ED2E90">
          <w:rPr>
            <w:rStyle w:val="Internetlink0"/>
            <w:rFonts w:ascii="Times New Roman" w:hAnsi="Times New Roman" w:cs="Times New Roman"/>
          </w:rPr>
          <w:t>zempred</w:t>
        </w:r>
      </w:hyperlink>
      <w:hyperlink r:id="rId55" w:history="1">
        <w:r w:rsidRPr="00ED2E90">
          <w:rPr>
            <w:rStyle w:val="Internetlink0"/>
            <w:rFonts w:ascii="Times New Roman" w:hAnsi="Times New Roman" w:cs="Times New Roman"/>
          </w:rPr>
          <w:t>@</w:t>
        </w:r>
      </w:hyperlink>
      <w:hyperlink r:id="rId56" w:history="1">
        <w:r w:rsidRPr="00ED2E90">
          <w:rPr>
            <w:rStyle w:val="Internetlink0"/>
            <w:rFonts w:ascii="Times New Roman" w:hAnsi="Times New Roman" w:cs="Times New Roman"/>
          </w:rPr>
          <w:t>mail</w:t>
        </w:r>
      </w:hyperlink>
      <w:hyperlink r:id="rId57" w:history="1">
        <w:r w:rsidRPr="00ED2E90">
          <w:rPr>
            <w:rStyle w:val="Internetlink0"/>
            <w:rFonts w:ascii="Times New Roman" w:hAnsi="Times New Roman" w:cs="Times New Roman"/>
          </w:rPr>
          <w:t>.</w:t>
        </w:r>
      </w:hyperlink>
      <w:hyperlink r:id="rId58" w:history="1">
        <w:r w:rsidRPr="00ED2E90">
          <w:rPr>
            <w:rStyle w:val="Internetlink0"/>
            <w:rFonts w:ascii="Times New Roman" w:hAnsi="Times New Roman" w:cs="Times New Roman"/>
          </w:rPr>
          <w:t>ru</w:t>
        </w:r>
      </w:hyperlink>
      <w:r w:rsidRPr="00ED2E90">
        <w:rPr>
          <w:rStyle w:val="Internetlink0"/>
          <w:rFonts w:ascii="Times New Roman" w:hAnsi="Times New Roman" w:cs="Times New Roman"/>
        </w:rPr>
        <w:t>.</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Кадастровые номера и адреса смежных земельных участков, с правообладателями которых требуется согласование местоположения границ:</w:t>
      </w:r>
    </w:p>
    <w:p w:rsidR="00ED2E90" w:rsidRPr="00ED2E90" w:rsidRDefault="00ED2E90" w:rsidP="00ED2E90">
      <w:pPr>
        <w:pStyle w:val="Standard"/>
        <w:widowControl/>
        <w:numPr>
          <w:ilvl w:val="0"/>
          <w:numId w:val="32"/>
        </w:numPr>
        <w:suppressAutoHyphens/>
        <w:autoSpaceDN w:val="0"/>
        <w:ind w:firstLine="709"/>
        <w:jc w:val="both"/>
        <w:textAlignment w:val="baseline"/>
        <w:rPr>
          <w:rFonts w:ascii="Times New Roman" w:hAnsi="Times New Roman" w:cs="Times New Roman"/>
        </w:rPr>
      </w:pPr>
      <w:r w:rsidRPr="00ED2E90">
        <w:rPr>
          <w:rFonts w:ascii="Times New Roman" w:hAnsi="Times New Roman" w:cs="Times New Roman"/>
        </w:rPr>
        <w:t>кадастровый номер 44:24:211903:236, по адресу: Костромская область, Шарьинский р-н, снт Юбилейный, уч 204;</w:t>
      </w:r>
    </w:p>
    <w:p w:rsidR="00ED2E90" w:rsidRPr="00ED2E90" w:rsidRDefault="00ED2E90" w:rsidP="00ED2E90">
      <w:pPr>
        <w:pStyle w:val="Standard"/>
        <w:widowControl/>
        <w:numPr>
          <w:ilvl w:val="0"/>
          <w:numId w:val="6"/>
        </w:numPr>
        <w:suppressAutoHyphens/>
        <w:autoSpaceDN w:val="0"/>
        <w:ind w:firstLine="709"/>
        <w:jc w:val="both"/>
        <w:textAlignment w:val="baseline"/>
        <w:rPr>
          <w:rFonts w:ascii="Times New Roman" w:hAnsi="Times New Roman" w:cs="Times New Roman"/>
        </w:rPr>
      </w:pPr>
      <w:r w:rsidRPr="00ED2E90">
        <w:rPr>
          <w:rFonts w:ascii="Times New Roman" w:hAnsi="Times New Roman" w:cs="Times New Roman"/>
        </w:rPr>
        <w:t>кадастровый номер 44:24:211903:248, по адресу: Костромская область, Шарьинский р-н, снт Юбилейный, уч 222;</w:t>
      </w:r>
    </w:p>
    <w:p w:rsidR="00ED2E90" w:rsidRPr="00ED2E90" w:rsidRDefault="00ED2E90" w:rsidP="00ED2E90">
      <w:pPr>
        <w:pStyle w:val="Standard"/>
        <w:widowControl/>
        <w:numPr>
          <w:ilvl w:val="0"/>
          <w:numId w:val="6"/>
        </w:numPr>
        <w:suppressAutoHyphens/>
        <w:autoSpaceDN w:val="0"/>
        <w:ind w:firstLine="709"/>
        <w:jc w:val="both"/>
        <w:textAlignment w:val="baseline"/>
        <w:rPr>
          <w:rFonts w:ascii="Times New Roman" w:hAnsi="Times New Roman" w:cs="Times New Roman"/>
        </w:rPr>
      </w:pPr>
      <w:r w:rsidRPr="00ED2E90">
        <w:rPr>
          <w:rFonts w:ascii="Times New Roman" w:hAnsi="Times New Roman" w:cs="Times New Roman"/>
        </w:rPr>
        <w:t>кадастровый квартал 44:24:211903, Костромская область, Шарьинский р-н.</w:t>
      </w:r>
    </w:p>
    <w:p w:rsidR="00ED2E90" w:rsidRPr="00ED2E90" w:rsidRDefault="00ED2E90" w:rsidP="00ED2E90">
      <w:pPr>
        <w:pStyle w:val="Standard"/>
        <w:ind w:firstLine="709"/>
        <w:jc w:val="both"/>
        <w:rPr>
          <w:rFonts w:ascii="Times New Roman" w:hAnsi="Times New Roman" w:cs="Times New Roman"/>
        </w:rPr>
      </w:pPr>
      <w:r w:rsidRPr="00ED2E90">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ED2E90" w:rsidRPr="00ED2E90" w:rsidRDefault="00ED2E90" w:rsidP="00ED2E90">
      <w:pPr>
        <w:spacing w:after="0" w:line="240" w:lineRule="auto"/>
        <w:ind w:firstLine="709"/>
        <w:jc w:val="both"/>
        <w:rPr>
          <w:rFonts w:ascii="Times New Roman" w:hAnsi="Times New Roman" w:cs="Times New Roman"/>
          <w:sz w:val="24"/>
          <w:szCs w:val="24"/>
          <w:lang w:eastAsia="ar-SA"/>
        </w:rPr>
      </w:pPr>
    </w:p>
    <w:p w:rsidR="00ED2E90" w:rsidRDefault="00ED2E90" w:rsidP="00ED2E90">
      <w:pPr>
        <w:spacing w:after="0" w:line="240" w:lineRule="auto"/>
        <w:ind w:firstLine="709"/>
        <w:jc w:val="both"/>
        <w:rPr>
          <w:rFonts w:ascii="Times New Roman" w:hAnsi="Times New Roman" w:cs="Times New Roman"/>
          <w:sz w:val="24"/>
          <w:szCs w:val="24"/>
          <w:lang w:eastAsia="ar-SA"/>
        </w:rPr>
      </w:pPr>
    </w:p>
    <w:p w:rsidR="00EE4DC5" w:rsidRPr="00EE4DC5" w:rsidRDefault="00EE4DC5" w:rsidP="00EE4DC5">
      <w:pPr>
        <w:spacing w:after="0" w:line="240" w:lineRule="auto"/>
        <w:ind w:firstLine="709"/>
        <w:jc w:val="center"/>
        <w:rPr>
          <w:rFonts w:ascii="Times New Roman" w:eastAsia="Arial" w:hAnsi="Times New Roman" w:cs="Times New Roman"/>
          <w:b/>
          <w:color w:val="000000"/>
          <w:sz w:val="24"/>
          <w:szCs w:val="24"/>
        </w:rPr>
      </w:pPr>
      <w:r w:rsidRPr="00EE4DC5">
        <w:rPr>
          <w:rFonts w:ascii="Times New Roman" w:eastAsia="Arial" w:hAnsi="Times New Roman" w:cs="Times New Roman"/>
          <w:b/>
          <w:color w:val="000000"/>
          <w:sz w:val="24"/>
          <w:szCs w:val="24"/>
        </w:rPr>
        <w:t>ИЗВЕЩЕНИЕ О НЕОБХОДИМОСТИ СО</w:t>
      </w:r>
      <w:r>
        <w:rPr>
          <w:rFonts w:ascii="Times New Roman" w:hAnsi="Times New Roman" w:cs="Times New Roman"/>
          <w:b/>
          <w:color w:val="000000"/>
          <w:sz w:val="24"/>
          <w:szCs w:val="24"/>
        </w:rPr>
        <w:t xml:space="preserve">ГЛАСОВАНИЯ ПРОЕКТА МЕЖЕВАНИЯ </w:t>
      </w:r>
      <w:r w:rsidRPr="00EE4DC5">
        <w:rPr>
          <w:rFonts w:ascii="Times New Roman" w:eastAsia="Arial" w:hAnsi="Times New Roman" w:cs="Times New Roman"/>
          <w:b/>
          <w:color w:val="000000"/>
          <w:sz w:val="24"/>
          <w:szCs w:val="24"/>
        </w:rPr>
        <w:t>ЗЕМЕЛЬНЫХ УЧАСТКОВ</w:t>
      </w:r>
    </w:p>
    <w:p w:rsidR="00EE4DC5" w:rsidRDefault="00EE4DC5" w:rsidP="00EE4DC5">
      <w:pPr>
        <w:spacing w:after="0" w:line="240" w:lineRule="auto"/>
        <w:ind w:firstLine="709"/>
        <w:jc w:val="both"/>
        <w:rPr>
          <w:rFonts w:ascii="Times New Roman" w:hAnsi="Times New Roman" w:cs="Times New Roman"/>
          <w:color w:val="000000"/>
          <w:sz w:val="24"/>
          <w:szCs w:val="24"/>
        </w:rPr>
      </w:pP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t xml:space="preserve">Заказчик работ по подготовке проекта межевания земельного участка </w:t>
      </w:r>
      <w:r w:rsidRPr="00EE4DC5">
        <w:rPr>
          <w:rFonts w:ascii="Times New Roman" w:eastAsia="Arial" w:hAnsi="Times New Roman" w:cs="Times New Roman"/>
          <w:color w:val="000000"/>
          <w:sz w:val="24"/>
          <w:szCs w:val="24"/>
          <w:shd w:val="clear" w:color="auto" w:fill="FFFFFF"/>
        </w:rPr>
        <w:t xml:space="preserve">Администрация Шарьинского муниципального района Костромской области (Администрация Шарьинского муниципального района), телефон: </w:t>
      </w:r>
      <w:r w:rsidRPr="00EE4DC5">
        <w:rPr>
          <w:rFonts w:ascii="Times New Roman" w:eastAsia="Arial" w:hAnsi="Times New Roman" w:cs="Times New Roman"/>
          <w:color w:val="1A1A1A"/>
          <w:sz w:val="24"/>
          <w:szCs w:val="24"/>
          <w:u w:val="single"/>
          <w:shd w:val="clear" w:color="auto" w:fill="FFFFFF"/>
        </w:rPr>
        <w:t>8(49449)5-33-91</w:t>
      </w:r>
      <w:r w:rsidRPr="00EE4DC5">
        <w:rPr>
          <w:rFonts w:ascii="Times New Roman" w:eastAsia="Arial" w:hAnsi="Times New Roman" w:cs="Times New Roman"/>
          <w:color w:val="000000"/>
          <w:sz w:val="24"/>
          <w:szCs w:val="24"/>
          <w:shd w:val="clear" w:color="auto" w:fill="FFFFFF"/>
        </w:rPr>
        <w:t>, извещает о выделении из общей долевой собственности в счет долей земельных участков, согласно проекту межевания земельного участка, и о необходимости согласования проекта межевания земельного участка.</w:t>
      </w:r>
      <w:r w:rsidRPr="00EE4DC5">
        <w:rPr>
          <w:rFonts w:ascii="Times New Roman" w:eastAsia="Arial" w:hAnsi="Times New Roman" w:cs="Times New Roman"/>
          <w:color w:val="000000"/>
          <w:sz w:val="24"/>
          <w:szCs w:val="24"/>
        </w:rPr>
        <w:t xml:space="preserve"> </w:t>
      </w: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t xml:space="preserve">Кадастровым инженером, подготовившим проект межевания земельных участков, является Утробин Александр Валерьевич, квалификационный аттестат №18-11-111, адрес: 427880 УР, Алнашский район, д.Дятлево, ул. Полевая, д. 6, </w:t>
      </w:r>
      <w:r w:rsidRPr="00EE4DC5">
        <w:rPr>
          <w:rStyle w:val="a5"/>
          <w:rFonts w:ascii="Times New Roman" w:eastAsia="Arial" w:hAnsi="Times New Roman" w:cs="Times New Roman"/>
          <w:color w:val="0000FF"/>
          <w:sz w:val="24"/>
          <w:szCs w:val="24"/>
        </w:rPr>
        <w:t xml:space="preserve"> </w:t>
      </w:r>
      <w:r w:rsidRPr="00EE4DC5">
        <w:rPr>
          <w:rStyle w:val="a5"/>
          <w:rFonts w:ascii="Times New Roman" w:eastAsia="Arial" w:hAnsi="Times New Roman" w:cs="Times New Roman"/>
          <w:color w:val="000000"/>
          <w:sz w:val="24"/>
          <w:szCs w:val="24"/>
          <w:lang w:val="en-US"/>
        </w:rPr>
        <w:t>UAV</w:t>
      </w:r>
      <w:r w:rsidRPr="00EE4DC5">
        <w:rPr>
          <w:rStyle w:val="a5"/>
          <w:rFonts w:ascii="Times New Roman" w:eastAsia="Arial" w:hAnsi="Times New Roman" w:cs="Times New Roman"/>
          <w:color w:val="000000"/>
          <w:sz w:val="24"/>
          <w:szCs w:val="24"/>
        </w:rPr>
        <w:t>2807@</w:t>
      </w:r>
      <w:r w:rsidRPr="00EE4DC5">
        <w:rPr>
          <w:rStyle w:val="a5"/>
          <w:rFonts w:ascii="Times New Roman" w:eastAsia="Arial" w:hAnsi="Times New Roman" w:cs="Times New Roman"/>
          <w:color w:val="000000"/>
          <w:sz w:val="24"/>
          <w:szCs w:val="24"/>
          <w:lang w:val="en-US"/>
        </w:rPr>
        <w:t>yandex</w:t>
      </w:r>
      <w:r w:rsidRPr="00EE4DC5">
        <w:rPr>
          <w:rStyle w:val="a5"/>
          <w:rFonts w:ascii="Times New Roman" w:eastAsia="Arial" w:hAnsi="Times New Roman" w:cs="Times New Roman"/>
          <w:color w:val="000000"/>
          <w:sz w:val="24"/>
          <w:szCs w:val="24"/>
        </w:rPr>
        <w:t>.</w:t>
      </w:r>
      <w:r w:rsidRPr="00EE4DC5">
        <w:rPr>
          <w:rStyle w:val="a5"/>
          <w:rFonts w:ascii="Times New Roman" w:eastAsia="Arial" w:hAnsi="Times New Roman" w:cs="Times New Roman"/>
          <w:color w:val="000000"/>
          <w:sz w:val="24"/>
          <w:szCs w:val="24"/>
          <w:lang w:val="en-US"/>
        </w:rPr>
        <w:t>ru</w:t>
      </w:r>
      <w:r w:rsidRPr="00EE4DC5">
        <w:rPr>
          <w:rFonts w:ascii="Times New Roman" w:eastAsia="Arial" w:hAnsi="Times New Roman" w:cs="Times New Roman"/>
          <w:color w:val="000000"/>
          <w:sz w:val="24"/>
          <w:szCs w:val="24"/>
        </w:rPr>
        <w:t>, тел. 89127491331 № регистрации в гос. реестре лиц, осуществляющих кадастровую деятельность – 11283</w:t>
      </w: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lastRenderedPageBreak/>
        <w:t xml:space="preserve">Исходным земельным участком является земельный участок с кадастровым номером 44:24:000000:11, расположенный: : </w:t>
      </w:r>
      <w:r w:rsidRPr="00EE4DC5">
        <w:rPr>
          <w:rFonts w:ascii="Times New Roman" w:eastAsia="Arial" w:hAnsi="Times New Roman" w:cs="Times New Roman"/>
          <w:color w:val="252625"/>
          <w:sz w:val="24"/>
          <w:szCs w:val="24"/>
          <w:shd w:val="clear" w:color="auto" w:fill="FFFFFF"/>
        </w:rPr>
        <w:t>Костромская обл., Шарьинский р-н.,колхоз «Ветлуга»</w:t>
      </w:r>
      <w:r w:rsidRPr="00EE4DC5">
        <w:rPr>
          <w:rFonts w:ascii="Times New Roman" w:eastAsia="Arial" w:hAnsi="Times New Roman" w:cs="Times New Roman"/>
          <w:color w:val="000000"/>
          <w:sz w:val="24"/>
          <w:szCs w:val="24"/>
        </w:rPr>
        <w:t xml:space="preserve"> . Ознакомление с проектом межевания земельного участка производится по адресу: 427880, УР, Алнашский район, с. Алнаши, ул. Ленина, д. 43, 2 этаж, офис 9, а так же по адресу Костромская область, Шарьинский р-н, г. Шарья ул. Октябрьская д. 21  в течение 30 дней со дня опубликования данного извещения.</w:t>
      </w: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t xml:space="preserve">Предложения о доработке проекта межевания земельных участков направлять в срок с 21 июля </w:t>
      </w:r>
      <w:r w:rsidRPr="00EE4DC5">
        <w:rPr>
          <w:rFonts w:ascii="Times New Roman" w:eastAsia="Arial" w:hAnsi="Times New Roman" w:cs="Times New Roman"/>
          <w:sz w:val="24"/>
          <w:szCs w:val="24"/>
        </w:rPr>
        <w:t xml:space="preserve">2025 г. по  21 августа 2025 </w:t>
      </w:r>
      <w:r w:rsidRPr="00EE4DC5">
        <w:rPr>
          <w:rFonts w:ascii="Times New Roman" w:eastAsia="Arial" w:hAnsi="Times New Roman" w:cs="Times New Roman"/>
          <w:color w:val="000000"/>
          <w:sz w:val="24"/>
          <w:szCs w:val="24"/>
        </w:rPr>
        <w:t xml:space="preserve"> г. по адресу: УР, Алнашский район, с. Алнаши, ул. Ленина, д. 43, 2 этаж, офис 9,  а так же по адресу Костромская область, Шарьинский р-н, г. Шарья ул. Октябрьская д. 21.</w:t>
      </w:r>
    </w:p>
    <w:p w:rsidR="00EE4DC5" w:rsidRPr="00EE4DC5" w:rsidRDefault="00EE4DC5" w:rsidP="00EE4DC5">
      <w:pPr>
        <w:spacing w:after="0" w:line="240" w:lineRule="auto"/>
        <w:ind w:firstLine="709"/>
        <w:jc w:val="both"/>
        <w:rPr>
          <w:rFonts w:ascii="Times New Roman" w:eastAsia="Arial" w:hAnsi="Times New Roman" w:cs="Times New Roman"/>
        </w:rPr>
      </w:pPr>
      <w:r w:rsidRPr="00EE4DC5">
        <w:rPr>
          <w:rFonts w:ascii="Times New Roman" w:eastAsia="Arial" w:hAnsi="Times New Roman" w:cs="Times New Roman"/>
          <w:color w:val="000000"/>
          <w:sz w:val="24"/>
          <w:szCs w:val="24"/>
        </w:rPr>
        <w:t xml:space="preserve">Обоснованные возражения относительно размера и местоположения границ земельного участка, выделяемого в счет земельной доли, принимаются с 21 июля </w:t>
      </w:r>
      <w:r w:rsidRPr="00EE4DC5">
        <w:rPr>
          <w:rFonts w:ascii="Times New Roman" w:eastAsia="Arial" w:hAnsi="Times New Roman" w:cs="Times New Roman"/>
          <w:sz w:val="24"/>
          <w:szCs w:val="24"/>
        </w:rPr>
        <w:t xml:space="preserve">2025 г. по  21 августа 2025 </w:t>
      </w:r>
      <w:r w:rsidRPr="00EE4DC5">
        <w:rPr>
          <w:rFonts w:ascii="Times New Roman" w:eastAsia="Arial" w:hAnsi="Times New Roman" w:cs="Times New Roman"/>
          <w:color w:val="000000"/>
          <w:sz w:val="24"/>
          <w:szCs w:val="24"/>
        </w:rPr>
        <w:t xml:space="preserve"> г . по адресу: УР, Алнашский район, с. Алнаши, ул. Ленина, д. 43, 2 этаж, офис 9, второй экземпляр возражений необходимо направлять в Управление Федеральной службы государственной регистрации, кадастра и картографии по Костромской области .</w:t>
      </w:r>
    </w:p>
    <w:p w:rsidR="00EE4DC5" w:rsidRPr="00EE4DC5" w:rsidRDefault="00EE4DC5" w:rsidP="00EE4DC5">
      <w:pPr>
        <w:spacing w:after="0" w:line="240" w:lineRule="auto"/>
        <w:ind w:firstLine="709"/>
        <w:jc w:val="both"/>
        <w:rPr>
          <w:rFonts w:ascii="Times New Roman" w:hAnsi="Times New Roman" w:cs="Times New Roman"/>
          <w:sz w:val="24"/>
          <w:szCs w:val="24"/>
          <w:lang w:eastAsia="ar-SA"/>
        </w:rPr>
      </w:pPr>
    </w:p>
    <w:p w:rsidR="00EE4DC5" w:rsidRDefault="00EE4DC5" w:rsidP="00ED2E90">
      <w:pPr>
        <w:spacing w:after="0" w:line="240" w:lineRule="auto"/>
        <w:ind w:firstLine="709"/>
        <w:jc w:val="both"/>
        <w:rPr>
          <w:rFonts w:ascii="Times New Roman" w:hAnsi="Times New Roman" w:cs="Times New Roman"/>
          <w:sz w:val="24"/>
          <w:szCs w:val="24"/>
          <w:lang w:eastAsia="ar-SA"/>
        </w:rPr>
      </w:pPr>
    </w:p>
    <w:p w:rsidR="00EE4DC5" w:rsidRDefault="00EE4DC5" w:rsidP="00ED2E90">
      <w:pPr>
        <w:spacing w:after="0" w:line="240" w:lineRule="auto"/>
        <w:ind w:firstLine="709"/>
        <w:jc w:val="both"/>
        <w:rPr>
          <w:rFonts w:ascii="Times New Roman" w:hAnsi="Times New Roman" w:cs="Times New Roman"/>
          <w:sz w:val="24"/>
          <w:szCs w:val="24"/>
          <w:lang w:eastAsia="ar-SA"/>
        </w:rPr>
      </w:pPr>
    </w:p>
    <w:p w:rsidR="00EE4DC5" w:rsidRPr="00EE4DC5" w:rsidRDefault="00EE4DC5" w:rsidP="00EE4DC5">
      <w:pPr>
        <w:spacing w:after="0" w:line="240" w:lineRule="auto"/>
        <w:ind w:firstLine="709"/>
        <w:jc w:val="center"/>
        <w:rPr>
          <w:rFonts w:ascii="Times New Roman" w:eastAsia="Arial" w:hAnsi="Times New Roman" w:cs="Times New Roman"/>
          <w:b/>
          <w:color w:val="000000"/>
          <w:sz w:val="24"/>
          <w:szCs w:val="24"/>
        </w:rPr>
      </w:pPr>
      <w:r w:rsidRPr="00EE4DC5">
        <w:rPr>
          <w:rFonts w:ascii="Times New Roman" w:eastAsia="Arial" w:hAnsi="Times New Roman" w:cs="Times New Roman"/>
          <w:b/>
          <w:color w:val="000000"/>
          <w:sz w:val="24"/>
          <w:szCs w:val="24"/>
        </w:rPr>
        <w:t>ИЗВЕЩЕНИЕ О НЕОБХОДИМОСТИ</w:t>
      </w:r>
      <w:r>
        <w:rPr>
          <w:rFonts w:ascii="Times New Roman" w:hAnsi="Times New Roman" w:cs="Times New Roman"/>
          <w:b/>
          <w:color w:val="000000"/>
          <w:sz w:val="24"/>
          <w:szCs w:val="24"/>
        </w:rPr>
        <w:t xml:space="preserve"> СОГЛАСОВАНИЯ ПРОЕКТА МЕЖЕВАНИЯ</w:t>
      </w:r>
      <w:r w:rsidRPr="00EE4DC5">
        <w:rPr>
          <w:rFonts w:ascii="Times New Roman" w:eastAsia="Arial" w:hAnsi="Times New Roman" w:cs="Times New Roman"/>
          <w:b/>
          <w:color w:val="000000"/>
          <w:sz w:val="24"/>
          <w:szCs w:val="24"/>
        </w:rPr>
        <w:t xml:space="preserve"> ЗЕМЕЛЬНЫХ УЧАСТКОВ</w:t>
      </w:r>
    </w:p>
    <w:p w:rsidR="00EE4DC5" w:rsidRDefault="00EE4DC5" w:rsidP="00EE4DC5">
      <w:pPr>
        <w:spacing w:after="0" w:line="240" w:lineRule="auto"/>
        <w:ind w:firstLine="709"/>
        <w:jc w:val="both"/>
        <w:rPr>
          <w:rFonts w:ascii="Times New Roman" w:hAnsi="Times New Roman" w:cs="Times New Roman"/>
          <w:color w:val="000000"/>
          <w:sz w:val="24"/>
          <w:szCs w:val="24"/>
        </w:rPr>
      </w:pP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t xml:space="preserve">Заказчик работ по подготовке проекта межевания земельного участка </w:t>
      </w:r>
      <w:r w:rsidRPr="00EE4DC5">
        <w:rPr>
          <w:rFonts w:ascii="Times New Roman" w:eastAsia="Arial" w:hAnsi="Times New Roman" w:cs="Times New Roman"/>
          <w:color w:val="000000"/>
          <w:sz w:val="24"/>
          <w:szCs w:val="24"/>
          <w:shd w:val="clear" w:color="auto" w:fill="FFFFFF"/>
        </w:rPr>
        <w:t xml:space="preserve">Администрация Шарьинского муниципального района Костромской области (Администрация Шарьинского муниципального района), телефон: </w:t>
      </w:r>
      <w:r w:rsidRPr="00EE4DC5">
        <w:rPr>
          <w:rFonts w:ascii="Times New Roman" w:eastAsia="Arial" w:hAnsi="Times New Roman" w:cs="Times New Roman"/>
          <w:color w:val="1A1A1A"/>
          <w:sz w:val="24"/>
          <w:szCs w:val="24"/>
          <w:u w:val="single"/>
          <w:shd w:val="clear" w:color="auto" w:fill="FFFFFF"/>
        </w:rPr>
        <w:t>8(49449)5-33-91</w:t>
      </w:r>
      <w:r w:rsidRPr="00EE4DC5">
        <w:rPr>
          <w:rFonts w:ascii="Times New Roman" w:eastAsia="Arial" w:hAnsi="Times New Roman" w:cs="Times New Roman"/>
          <w:color w:val="000000"/>
          <w:sz w:val="24"/>
          <w:szCs w:val="24"/>
          <w:shd w:val="clear" w:color="auto" w:fill="FFFFFF"/>
        </w:rPr>
        <w:t>, извещает о выделении из общей долевой собственности в счет долей земельных участков, согласно проекту межевания земельного участка, и о необходимости согласования проекта межевания земельного участка.</w:t>
      </w:r>
      <w:r w:rsidRPr="00EE4DC5">
        <w:rPr>
          <w:rFonts w:ascii="Times New Roman" w:eastAsia="Arial" w:hAnsi="Times New Roman" w:cs="Times New Roman"/>
          <w:color w:val="000000"/>
          <w:sz w:val="24"/>
          <w:szCs w:val="24"/>
        </w:rPr>
        <w:t xml:space="preserve"> </w:t>
      </w: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t xml:space="preserve">Кадастровым инженером, подготовившим проект межевания земельных участков, является Утробин Александр Валерьевич, квалификационный аттестат №18-11-111, адрес: 427880 УР, Алнашский район, д.Дятлево, ул. Полевая, д. 6, </w:t>
      </w:r>
      <w:r w:rsidRPr="00EE4DC5">
        <w:rPr>
          <w:rStyle w:val="a5"/>
          <w:rFonts w:ascii="Times New Roman" w:eastAsia="Arial" w:hAnsi="Times New Roman" w:cs="Times New Roman"/>
          <w:color w:val="0000FF"/>
          <w:sz w:val="24"/>
          <w:szCs w:val="24"/>
        </w:rPr>
        <w:t xml:space="preserve"> </w:t>
      </w:r>
      <w:r w:rsidRPr="00EE4DC5">
        <w:rPr>
          <w:rStyle w:val="a5"/>
          <w:rFonts w:ascii="Times New Roman" w:eastAsia="Arial" w:hAnsi="Times New Roman" w:cs="Times New Roman"/>
          <w:color w:val="000000"/>
          <w:sz w:val="24"/>
          <w:szCs w:val="24"/>
          <w:lang w:val="en-US"/>
        </w:rPr>
        <w:t>UAV</w:t>
      </w:r>
      <w:r w:rsidRPr="00EE4DC5">
        <w:rPr>
          <w:rStyle w:val="a5"/>
          <w:rFonts w:ascii="Times New Roman" w:eastAsia="Arial" w:hAnsi="Times New Roman" w:cs="Times New Roman"/>
          <w:color w:val="000000"/>
          <w:sz w:val="24"/>
          <w:szCs w:val="24"/>
        </w:rPr>
        <w:t>2807@</w:t>
      </w:r>
      <w:r w:rsidRPr="00EE4DC5">
        <w:rPr>
          <w:rStyle w:val="a5"/>
          <w:rFonts w:ascii="Times New Roman" w:eastAsia="Arial" w:hAnsi="Times New Roman" w:cs="Times New Roman"/>
          <w:color w:val="000000"/>
          <w:sz w:val="24"/>
          <w:szCs w:val="24"/>
          <w:lang w:val="en-US"/>
        </w:rPr>
        <w:t>yandex</w:t>
      </w:r>
      <w:r w:rsidRPr="00EE4DC5">
        <w:rPr>
          <w:rStyle w:val="a5"/>
          <w:rFonts w:ascii="Times New Roman" w:eastAsia="Arial" w:hAnsi="Times New Roman" w:cs="Times New Roman"/>
          <w:color w:val="000000"/>
          <w:sz w:val="24"/>
          <w:szCs w:val="24"/>
        </w:rPr>
        <w:t>.</w:t>
      </w:r>
      <w:r w:rsidRPr="00EE4DC5">
        <w:rPr>
          <w:rStyle w:val="a5"/>
          <w:rFonts w:ascii="Times New Roman" w:eastAsia="Arial" w:hAnsi="Times New Roman" w:cs="Times New Roman"/>
          <w:color w:val="000000"/>
          <w:sz w:val="24"/>
          <w:szCs w:val="24"/>
          <w:lang w:val="en-US"/>
        </w:rPr>
        <w:t>ru</w:t>
      </w:r>
      <w:r w:rsidRPr="00EE4DC5">
        <w:rPr>
          <w:rFonts w:ascii="Times New Roman" w:eastAsia="Arial" w:hAnsi="Times New Roman" w:cs="Times New Roman"/>
          <w:color w:val="000000"/>
          <w:sz w:val="24"/>
          <w:szCs w:val="24"/>
        </w:rPr>
        <w:t>, тел. 89127491331 № регистрации в гос. реестре лиц, осуществляющих кадастровую деятельность – 11283</w:t>
      </w: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t xml:space="preserve">Исходным земельным участком является земельный участок с кадастровым номером 44:24:000000:59, расположенный: : </w:t>
      </w:r>
      <w:r w:rsidRPr="00EE4DC5">
        <w:rPr>
          <w:rFonts w:ascii="Times New Roman" w:eastAsia="Arial" w:hAnsi="Times New Roman" w:cs="Times New Roman"/>
          <w:color w:val="252625"/>
          <w:sz w:val="24"/>
          <w:szCs w:val="24"/>
          <w:shd w:val="clear" w:color="auto" w:fill="FFFFFF"/>
        </w:rPr>
        <w:t>Костромская обл., Шарьинский р-н.,колхоз «Дружба»</w:t>
      </w:r>
      <w:r w:rsidRPr="00EE4DC5">
        <w:rPr>
          <w:rFonts w:ascii="Times New Roman" w:eastAsia="Arial" w:hAnsi="Times New Roman" w:cs="Times New Roman"/>
          <w:color w:val="000000"/>
          <w:sz w:val="24"/>
          <w:szCs w:val="24"/>
        </w:rPr>
        <w:t xml:space="preserve"> . Ознакомление с проектом межевания земельного участка производится по адресу: 427880, УР, Алнашский район, с. Алнаши, ул. Ленина, д. 43, 2 этаж, офис 9, а так же по адресу Костромская область, Шарьинский р-н, г. Шарья ул. Октябрьская д. 21  в течение 30 дней со дня опубликования данного извещения.</w:t>
      </w: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t xml:space="preserve">Предложения о доработке проекта межевания земельных участков направлять в срок с 21 июля </w:t>
      </w:r>
      <w:r w:rsidRPr="00EE4DC5">
        <w:rPr>
          <w:rFonts w:ascii="Times New Roman" w:eastAsia="Arial" w:hAnsi="Times New Roman" w:cs="Times New Roman"/>
          <w:sz w:val="24"/>
          <w:szCs w:val="24"/>
        </w:rPr>
        <w:t xml:space="preserve">2025 г. по  21 августа 2025 </w:t>
      </w:r>
      <w:r w:rsidRPr="00EE4DC5">
        <w:rPr>
          <w:rFonts w:ascii="Times New Roman" w:eastAsia="Arial" w:hAnsi="Times New Roman" w:cs="Times New Roman"/>
          <w:color w:val="000000"/>
          <w:sz w:val="24"/>
          <w:szCs w:val="24"/>
        </w:rPr>
        <w:t xml:space="preserve"> г. по адресу: УР, Алнашский район, с. Алнаши, ул. Ленина, д. 43, 2 этаж, офис 9,  а так же по адресу Костромская область, Шарьинский р-н, г. Шарья ул. Октябрьская д. 21.</w:t>
      </w:r>
    </w:p>
    <w:p w:rsidR="00EE4DC5" w:rsidRPr="00EE4DC5" w:rsidRDefault="00EE4DC5" w:rsidP="00EE4DC5">
      <w:pPr>
        <w:spacing w:after="0" w:line="240" w:lineRule="auto"/>
        <w:ind w:firstLine="709"/>
        <w:jc w:val="both"/>
        <w:rPr>
          <w:rFonts w:ascii="Times New Roman" w:eastAsia="Arial" w:hAnsi="Times New Roman" w:cs="Times New Roman"/>
        </w:rPr>
      </w:pPr>
      <w:r w:rsidRPr="00EE4DC5">
        <w:rPr>
          <w:rFonts w:ascii="Times New Roman" w:eastAsia="Arial" w:hAnsi="Times New Roman" w:cs="Times New Roman"/>
          <w:color w:val="000000"/>
          <w:sz w:val="24"/>
          <w:szCs w:val="24"/>
        </w:rPr>
        <w:t xml:space="preserve">Обоснованные возражения относительно размера и местоположения границ земельного участка, выделяемого в счет земельной доли, принимаются с 21 июля </w:t>
      </w:r>
      <w:r w:rsidRPr="00EE4DC5">
        <w:rPr>
          <w:rFonts w:ascii="Times New Roman" w:eastAsia="Arial" w:hAnsi="Times New Roman" w:cs="Times New Roman"/>
          <w:sz w:val="24"/>
          <w:szCs w:val="24"/>
        </w:rPr>
        <w:t xml:space="preserve">2025 г. по  21 августа 2025 </w:t>
      </w:r>
      <w:r w:rsidRPr="00EE4DC5">
        <w:rPr>
          <w:rFonts w:ascii="Times New Roman" w:eastAsia="Arial" w:hAnsi="Times New Roman" w:cs="Times New Roman"/>
          <w:color w:val="000000"/>
          <w:sz w:val="24"/>
          <w:szCs w:val="24"/>
        </w:rPr>
        <w:t xml:space="preserve"> г . по адресу: УР, Алнашский район, с. Алнаши, ул. Ленина, д. 43, 2 этаж, офис 9, второй экземпляр возражений необходимо направлять в Управление Федеральной службы государственной регистрации, кадастра и картографии по Костромской области .</w:t>
      </w:r>
    </w:p>
    <w:p w:rsidR="00EE4DC5" w:rsidRDefault="00EE4DC5" w:rsidP="00EE4DC5">
      <w:pPr>
        <w:spacing w:after="0" w:line="100" w:lineRule="atLeast"/>
        <w:jc w:val="both"/>
        <w:rPr>
          <w:rFonts w:ascii="Times New Roman" w:eastAsia="Arial" w:hAnsi="Times New Roman" w:cs="Times New Roman"/>
          <w:color w:val="000000"/>
          <w:sz w:val="24"/>
          <w:szCs w:val="24"/>
        </w:rPr>
      </w:pPr>
    </w:p>
    <w:p w:rsidR="00EE4DC5" w:rsidRDefault="00EE4DC5" w:rsidP="00ED2E90">
      <w:pPr>
        <w:spacing w:after="0" w:line="240" w:lineRule="auto"/>
        <w:ind w:firstLine="709"/>
        <w:jc w:val="both"/>
        <w:rPr>
          <w:rFonts w:ascii="Times New Roman" w:hAnsi="Times New Roman" w:cs="Times New Roman"/>
          <w:sz w:val="24"/>
          <w:szCs w:val="24"/>
          <w:lang w:eastAsia="ar-SA"/>
        </w:rPr>
      </w:pPr>
    </w:p>
    <w:p w:rsidR="00EE4DC5" w:rsidRPr="00EE4DC5" w:rsidRDefault="00EE4DC5" w:rsidP="00EE4DC5">
      <w:pPr>
        <w:spacing w:after="0" w:line="240" w:lineRule="auto"/>
        <w:ind w:firstLine="709"/>
        <w:jc w:val="center"/>
        <w:rPr>
          <w:rFonts w:ascii="Times New Roman" w:eastAsia="Arial" w:hAnsi="Times New Roman" w:cs="Times New Roman"/>
          <w:b/>
          <w:color w:val="000000"/>
          <w:sz w:val="24"/>
          <w:szCs w:val="24"/>
        </w:rPr>
      </w:pPr>
      <w:r w:rsidRPr="00EE4DC5">
        <w:rPr>
          <w:rFonts w:ascii="Times New Roman" w:eastAsia="Arial" w:hAnsi="Times New Roman" w:cs="Times New Roman"/>
          <w:b/>
          <w:color w:val="000000"/>
          <w:sz w:val="24"/>
          <w:szCs w:val="24"/>
        </w:rPr>
        <w:t>ИЗВЕЩЕНИЕ О НЕОБХОДИМОСТИ СОГЛАСОВАНИЯ ПРОЕКТА МЕЖЕВАНИЯ</w:t>
      </w:r>
      <w:r>
        <w:rPr>
          <w:rFonts w:ascii="Times New Roman" w:hAnsi="Times New Roman" w:cs="Times New Roman"/>
          <w:b/>
          <w:color w:val="000000"/>
          <w:sz w:val="24"/>
          <w:szCs w:val="24"/>
        </w:rPr>
        <w:t xml:space="preserve"> </w:t>
      </w:r>
      <w:r w:rsidRPr="00EE4DC5">
        <w:rPr>
          <w:rFonts w:ascii="Times New Roman" w:eastAsia="Arial" w:hAnsi="Times New Roman" w:cs="Times New Roman"/>
          <w:b/>
          <w:color w:val="000000"/>
          <w:sz w:val="24"/>
          <w:szCs w:val="24"/>
        </w:rPr>
        <w:t>ЗЕМЕЛЬНЫХ УЧАСТКОВ</w:t>
      </w:r>
    </w:p>
    <w:p w:rsidR="00EE4DC5" w:rsidRDefault="00EE4DC5" w:rsidP="00EE4DC5">
      <w:pPr>
        <w:spacing w:after="0" w:line="240" w:lineRule="auto"/>
        <w:ind w:firstLine="709"/>
        <w:jc w:val="both"/>
        <w:rPr>
          <w:rFonts w:ascii="Times New Roman" w:hAnsi="Times New Roman" w:cs="Times New Roman"/>
          <w:color w:val="000000"/>
          <w:sz w:val="24"/>
          <w:szCs w:val="24"/>
        </w:rPr>
      </w:pP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lastRenderedPageBreak/>
        <w:t xml:space="preserve">Заказчик работ по подготовке проекта межевания земельного участка </w:t>
      </w:r>
      <w:r w:rsidRPr="00EE4DC5">
        <w:rPr>
          <w:rFonts w:ascii="Times New Roman" w:eastAsia="Arial" w:hAnsi="Times New Roman" w:cs="Times New Roman"/>
          <w:color w:val="000000"/>
          <w:sz w:val="24"/>
          <w:szCs w:val="24"/>
          <w:shd w:val="clear" w:color="auto" w:fill="FFFFFF"/>
        </w:rPr>
        <w:t xml:space="preserve">Администрация Шарьинского муниципального района Костромской области (Администрация Шарьинского муниципального района), телефон: </w:t>
      </w:r>
      <w:r w:rsidRPr="00EE4DC5">
        <w:rPr>
          <w:rFonts w:ascii="Times New Roman" w:eastAsia="Arial" w:hAnsi="Times New Roman" w:cs="Times New Roman"/>
          <w:color w:val="1A1A1A"/>
          <w:sz w:val="24"/>
          <w:szCs w:val="24"/>
          <w:u w:val="single"/>
          <w:shd w:val="clear" w:color="auto" w:fill="FFFFFF"/>
        </w:rPr>
        <w:t>8(49449)5-33-91</w:t>
      </w:r>
      <w:r w:rsidRPr="00EE4DC5">
        <w:rPr>
          <w:rFonts w:ascii="Times New Roman" w:eastAsia="Arial" w:hAnsi="Times New Roman" w:cs="Times New Roman"/>
          <w:color w:val="000000"/>
          <w:sz w:val="24"/>
          <w:szCs w:val="24"/>
          <w:shd w:val="clear" w:color="auto" w:fill="FFFFFF"/>
        </w:rPr>
        <w:t>, извещает о выделении из общей долевой собственности в счет долей земельных участков, согласно проекту межевания земельного участка, и о необходимости согласования проекта межевания земельного участка.</w:t>
      </w:r>
      <w:r w:rsidRPr="00EE4DC5">
        <w:rPr>
          <w:rFonts w:ascii="Times New Roman" w:eastAsia="Arial" w:hAnsi="Times New Roman" w:cs="Times New Roman"/>
          <w:color w:val="000000"/>
          <w:sz w:val="24"/>
          <w:szCs w:val="24"/>
        </w:rPr>
        <w:t xml:space="preserve"> </w:t>
      </w: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t xml:space="preserve">Кадастровым инженером, подготовившим проект межевания земельных участков, является Утробин Александр Валерьевич, квалификационный аттестат №18-11-111, адрес: 427880 УР, Алнашский район, д.Дятлево, ул. Полевая, д. 6, </w:t>
      </w:r>
      <w:r w:rsidRPr="00EE4DC5">
        <w:rPr>
          <w:rStyle w:val="a5"/>
          <w:rFonts w:ascii="Times New Roman" w:eastAsia="Arial" w:hAnsi="Times New Roman" w:cs="Times New Roman"/>
          <w:color w:val="0000FF"/>
          <w:sz w:val="24"/>
          <w:szCs w:val="24"/>
        </w:rPr>
        <w:t xml:space="preserve"> </w:t>
      </w:r>
      <w:r w:rsidRPr="00EE4DC5">
        <w:rPr>
          <w:rStyle w:val="a5"/>
          <w:rFonts w:ascii="Times New Roman" w:eastAsia="Arial" w:hAnsi="Times New Roman" w:cs="Times New Roman"/>
          <w:color w:val="000000"/>
          <w:sz w:val="24"/>
          <w:szCs w:val="24"/>
          <w:lang w:val="en-US"/>
        </w:rPr>
        <w:t>UAV</w:t>
      </w:r>
      <w:r w:rsidRPr="00EE4DC5">
        <w:rPr>
          <w:rStyle w:val="a5"/>
          <w:rFonts w:ascii="Times New Roman" w:eastAsia="Arial" w:hAnsi="Times New Roman" w:cs="Times New Roman"/>
          <w:color w:val="000000"/>
          <w:sz w:val="24"/>
          <w:szCs w:val="24"/>
        </w:rPr>
        <w:t>2807@</w:t>
      </w:r>
      <w:r w:rsidRPr="00EE4DC5">
        <w:rPr>
          <w:rStyle w:val="a5"/>
          <w:rFonts w:ascii="Times New Roman" w:eastAsia="Arial" w:hAnsi="Times New Roman" w:cs="Times New Roman"/>
          <w:color w:val="000000"/>
          <w:sz w:val="24"/>
          <w:szCs w:val="24"/>
          <w:lang w:val="en-US"/>
        </w:rPr>
        <w:t>yandex</w:t>
      </w:r>
      <w:r w:rsidRPr="00EE4DC5">
        <w:rPr>
          <w:rStyle w:val="a5"/>
          <w:rFonts w:ascii="Times New Roman" w:eastAsia="Arial" w:hAnsi="Times New Roman" w:cs="Times New Roman"/>
          <w:color w:val="000000"/>
          <w:sz w:val="24"/>
          <w:szCs w:val="24"/>
        </w:rPr>
        <w:t>.</w:t>
      </w:r>
      <w:r w:rsidRPr="00EE4DC5">
        <w:rPr>
          <w:rStyle w:val="a5"/>
          <w:rFonts w:ascii="Times New Roman" w:eastAsia="Arial" w:hAnsi="Times New Roman" w:cs="Times New Roman"/>
          <w:color w:val="000000"/>
          <w:sz w:val="24"/>
          <w:szCs w:val="24"/>
          <w:lang w:val="en-US"/>
        </w:rPr>
        <w:t>ru</w:t>
      </w:r>
      <w:r w:rsidRPr="00EE4DC5">
        <w:rPr>
          <w:rFonts w:ascii="Times New Roman" w:eastAsia="Arial" w:hAnsi="Times New Roman" w:cs="Times New Roman"/>
          <w:color w:val="000000"/>
          <w:sz w:val="24"/>
          <w:szCs w:val="24"/>
        </w:rPr>
        <w:t>, тел. 89127491331 № регистрации в гос. реестре лиц, осуществляющих кадастровую деятельность – 11283</w:t>
      </w: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t xml:space="preserve">Исходным земельным участком является земельный участок с кадастровым номером 44:24:000000:113, расположенный: : </w:t>
      </w:r>
      <w:r w:rsidRPr="00EE4DC5">
        <w:rPr>
          <w:rFonts w:ascii="Times New Roman" w:eastAsia="Arial" w:hAnsi="Times New Roman" w:cs="Times New Roman"/>
          <w:color w:val="252625"/>
          <w:sz w:val="24"/>
          <w:szCs w:val="24"/>
          <w:shd w:val="clear" w:color="auto" w:fill="FFFFFF"/>
        </w:rPr>
        <w:t>Костромская обл., Шарьинский р-н.,колхоз «Заря»</w:t>
      </w:r>
      <w:r w:rsidRPr="00EE4DC5">
        <w:rPr>
          <w:rFonts w:ascii="Times New Roman" w:eastAsia="Arial" w:hAnsi="Times New Roman" w:cs="Times New Roman"/>
          <w:color w:val="000000"/>
          <w:sz w:val="24"/>
          <w:szCs w:val="24"/>
        </w:rPr>
        <w:t xml:space="preserve"> . Ознакомление с проектом межевания земельного участка производится по адресу: 427880, УР, Алнашский район, с. Алнаши, ул. Ленина, д. 43, 2 этаж, офис 9, а так же по адресу Костромская область, Шарьинский р-н, г. Шарья ул. Октябрьская д. 21  в течение 30 дней со дня опубликования данного извещения.</w:t>
      </w: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t xml:space="preserve">Предложения о доработке проекта межевания земельных участков направлять в срок с 21 июля </w:t>
      </w:r>
      <w:r w:rsidRPr="00EE4DC5">
        <w:rPr>
          <w:rFonts w:ascii="Times New Roman" w:eastAsia="Arial" w:hAnsi="Times New Roman" w:cs="Times New Roman"/>
          <w:sz w:val="24"/>
          <w:szCs w:val="24"/>
        </w:rPr>
        <w:t xml:space="preserve">2025 г. по  21 августа 2025 </w:t>
      </w:r>
      <w:r w:rsidRPr="00EE4DC5">
        <w:rPr>
          <w:rFonts w:ascii="Times New Roman" w:eastAsia="Arial" w:hAnsi="Times New Roman" w:cs="Times New Roman"/>
          <w:color w:val="000000"/>
          <w:sz w:val="24"/>
          <w:szCs w:val="24"/>
        </w:rPr>
        <w:t xml:space="preserve"> г. по адресу: УР, Алнашский район, с. Алнаши, ул. Ленина, д. 43, 2 этаж, офис 9,  а так же по адресу Костромская область, Шарьинский р-н, г. Шарья ул. Октябрьская д. 21.</w:t>
      </w:r>
    </w:p>
    <w:p w:rsidR="00EE4DC5" w:rsidRPr="00EE4DC5" w:rsidRDefault="00EE4DC5" w:rsidP="00EE4DC5">
      <w:pPr>
        <w:spacing w:after="0" w:line="240" w:lineRule="auto"/>
        <w:ind w:firstLine="709"/>
        <w:jc w:val="both"/>
        <w:rPr>
          <w:rFonts w:ascii="Times New Roman" w:eastAsia="Arial" w:hAnsi="Times New Roman" w:cs="Times New Roman"/>
        </w:rPr>
      </w:pPr>
      <w:r w:rsidRPr="00EE4DC5">
        <w:rPr>
          <w:rFonts w:ascii="Times New Roman" w:eastAsia="Arial" w:hAnsi="Times New Roman" w:cs="Times New Roman"/>
          <w:color w:val="000000"/>
          <w:sz w:val="24"/>
          <w:szCs w:val="24"/>
        </w:rPr>
        <w:t xml:space="preserve">Обоснованные возражения относительно размера и местоположения границ земельного участка, выделяемого в счет земельной доли, принимаются с 21 июля </w:t>
      </w:r>
      <w:r w:rsidRPr="00EE4DC5">
        <w:rPr>
          <w:rFonts w:ascii="Times New Roman" w:eastAsia="Arial" w:hAnsi="Times New Roman" w:cs="Times New Roman"/>
          <w:sz w:val="24"/>
          <w:szCs w:val="24"/>
        </w:rPr>
        <w:t xml:space="preserve">2025 г. по  21 августа 2025 </w:t>
      </w:r>
      <w:r w:rsidRPr="00EE4DC5">
        <w:rPr>
          <w:rFonts w:ascii="Times New Roman" w:eastAsia="Arial" w:hAnsi="Times New Roman" w:cs="Times New Roman"/>
          <w:color w:val="000000"/>
          <w:sz w:val="24"/>
          <w:szCs w:val="24"/>
        </w:rPr>
        <w:t xml:space="preserve"> г . по адресу: УР, Алнашский район, с. Алнаши, ул. Ленина, д. 43, 2 этаж, офис 9, второй экземпляр возражений необходимо направлять в Управление Федеральной службы государственной регистрации, кадастра и картографии по Костромской области .</w:t>
      </w:r>
    </w:p>
    <w:p w:rsidR="00EE4DC5" w:rsidRPr="00EE4DC5" w:rsidRDefault="00EE4DC5" w:rsidP="00EE4DC5">
      <w:pPr>
        <w:spacing w:after="0" w:line="240" w:lineRule="auto"/>
        <w:ind w:firstLine="709"/>
        <w:jc w:val="both"/>
        <w:rPr>
          <w:rFonts w:ascii="Times New Roman" w:eastAsia="Arial" w:hAnsi="Times New Roman" w:cs="Times New Roman"/>
        </w:rPr>
      </w:pPr>
    </w:p>
    <w:p w:rsidR="00EE4DC5" w:rsidRDefault="00EE4DC5" w:rsidP="00EE4DC5">
      <w:pPr>
        <w:spacing w:after="0" w:line="100" w:lineRule="atLeast"/>
        <w:jc w:val="both"/>
        <w:rPr>
          <w:rFonts w:ascii="Times New Roman" w:eastAsia="Arial" w:hAnsi="Times New Roman" w:cs="Times New Roman"/>
          <w:color w:val="000000"/>
          <w:sz w:val="24"/>
          <w:szCs w:val="24"/>
        </w:rPr>
      </w:pPr>
    </w:p>
    <w:p w:rsidR="00EE4DC5" w:rsidRDefault="00EE4DC5" w:rsidP="00ED2E90">
      <w:pPr>
        <w:spacing w:after="0" w:line="240" w:lineRule="auto"/>
        <w:ind w:firstLine="709"/>
        <w:jc w:val="both"/>
        <w:rPr>
          <w:rFonts w:ascii="Times New Roman" w:hAnsi="Times New Roman" w:cs="Times New Roman"/>
          <w:sz w:val="24"/>
          <w:szCs w:val="24"/>
          <w:lang w:eastAsia="ar-SA"/>
        </w:rPr>
      </w:pPr>
    </w:p>
    <w:p w:rsidR="00EE4DC5" w:rsidRPr="00EE4DC5" w:rsidRDefault="00EE4DC5" w:rsidP="00EE4DC5">
      <w:pPr>
        <w:spacing w:after="0" w:line="240" w:lineRule="auto"/>
        <w:ind w:firstLine="709"/>
        <w:jc w:val="center"/>
        <w:rPr>
          <w:rFonts w:ascii="Times New Roman" w:eastAsia="Arial" w:hAnsi="Times New Roman" w:cs="Times New Roman"/>
          <w:b/>
          <w:color w:val="000000"/>
          <w:sz w:val="24"/>
          <w:szCs w:val="24"/>
        </w:rPr>
      </w:pPr>
      <w:r w:rsidRPr="00EE4DC5">
        <w:rPr>
          <w:rFonts w:ascii="Times New Roman" w:eastAsia="Arial" w:hAnsi="Times New Roman" w:cs="Times New Roman"/>
          <w:b/>
          <w:color w:val="000000"/>
          <w:sz w:val="24"/>
          <w:szCs w:val="24"/>
        </w:rPr>
        <w:t xml:space="preserve">ИЗВЕЩЕНИЕ О НЕОБХОДИМОСТИ </w:t>
      </w:r>
      <w:r>
        <w:rPr>
          <w:rFonts w:ascii="Times New Roman" w:hAnsi="Times New Roman" w:cs="Times New Roman"/>
          <w:b/>
          <w:color w:val="000000"/>
          <w:sz w:val="24"/>
          <w:szCs w:val="24"/>
        </w:rPr>
        <w:t xml:space="preserve">СОГЛАСОВАНИЯ ПРОЕКТА МЕЖЕВАНИЯ </w:t>
      </w:r>
      <w:r w:rsidRPr="00EE4DC5">
        <w:rPr>
          <w:rFonts w:ascii="Times New Roman" w:eastAsia="Arial" w:hAnsi="Times New Roman" w:cs="Times New Roman"/>
          <w:b/>
          <w:color w:val="000000"/>
          <w:sz w:val="24"/>
          <w:szCs w:val="24"/>
        </w:rPr>
        <w:t>ЗЕМЕЛЬНЫХ УЧАСТКОВ</w:t>
      </w:r>
    </w:p>
    <w:p w:rsidR="00EE4DC5" w:rsidRDefault="00EE4DC5" w:rsidP="00EE4DC5">
      <w:pPr>
        <w:spacing w:after="0" w:line="240" w:lineRule="auto"/>
        <w:ind w:firstLine="709"/>
        <w:jc w:val="both"/>
        <w:rPr>
          <w:rFonts w:ascii="Times New Roman" w:hAnsi="Times New Roman" w:cs="Times New Roman"/>
          <w:color w:val="000000"/>
          <w:sz w:val="24"/>
          <w:szCs w:val="24"/>
        </w:rPr>
      </w:pP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t xml:space="preserve">Заказчик работ по подготовке проекта межевания земельного участка </w:t>
      </w:r>
      <w:r w:rsidRPr="00EE4DC5">
        <w:rPr>
          <w:rFonts w:ascii="Times New Roman" w:eastAsia="Arial" w:hAnsi="Times New Roman" w:cs="Times New Roman"/>
          <w:color w:val="000000"/>
          <w:sz w:val="24"/>
          <w:szCs w:val="24"/>
          <w:shd w:val="clear" w:color="auto" w:fill="FFFFFF"/>
        </w:rPr>
        <w:t xml:space="preserve">Администрация Шарьинского муниципального района Костромской области (Администрация Шарьинского муниципального района), телефон: </w:t>
      </w:r>
      <w:r w:rsidRPr="00EE4DC5">
        <w:rPr>
          <w:rFonts w:ascii="Times New Roman" w:eastAsia="Arial" w:hAnsi="Times New Roman" w:cs="Times New Roman"/>
          <w:color w:val="1A1A1A"/>
          <w:sz w:val="24"/>
          <w:szCs w:val="24"/>
          <w:u w:val="single"/>
          <w:shd w:val="clear" w:color="auto" w:fill="FFFFFF"/>
        </w:rPr>
        <w:t>8(49449)5-33-91</w:t>
      </w:r>
      <w:r w:rsidRPr="00EE4DC5">
        <w:rPr>
          <w:rFonts w:ascii="Times New Roman" w:eastAsia="Arial" w:hAnsi="Times New Roman" w:cs="Times New Roman"/>
          <w:color w:val="000000"/>
          <w:sz w:val="24"/>
          <w:szCs w:val="24"/>
          <w:shd w:val="clear" w:color="auto" w:fill="FFFFFF"/>
        </w:rPr>
        <w:t>, извещает о выделении из общей долевой собственности в счет долей земельных участков, согласно проекту межевания земельного участка, и о необходимости согласования проекта межевания земельного участка.</w:t>
      </w:r>
      <w:r w:rsidRPr="00EE4DC5">
        <w:rPr>
          <w:rFonts w:ascii="Times New Roman" w:eastAsia="Arial" w:hAnsi="Times New Roman" w:cs="Times New Roman"/>
          <w:color w:val="000000"/>
          <w:sz w:val="24"/>
          <w:szCs w:val="24"/>
        </w:rPr>
        <w:t xml:space="preserve"> </w:t>
      </w: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t xml:space="preserve">Кадастровым инженером, подготовившим проект межевания земельных участков, является Утробин Александр Валерьевич, квалификационный аттестат №18-11-111, адрес: 427880 УР, Алнашский район, д.Дятлево, ул. Полевая, д. 6, </w:t>
      </w:r>
      <w:r w:rsidRPr="00EE4DC5">
        <w:rPr>
          <w:rStyle w:val="a5"/>
          <w:rFonts w:ascii="Times New Roman" w:eastAsia="Arial" w:hAnsi="Times New Roman" w:cs="Times New Roman"/>
          <w:color w:val="0000FF"/>
          <w:sz w:val="24"/>
          <w:szCs w:val="24"/>
        </w:rPr>
        <w:t xml:space="preserve"> </w:t>
      </w:r>
      <w:r w:rsidRPr="00EE4DC5">
        <w:rPr>
          <w:rStyle w:val="a5"/>
          <w:rFonts w:ascii="Times New Roman" w:eastAsia="Arial" w:hAnsi="Times New Roman" w:cs="Times New Roman"/>
          <w:color w:val="000000"/>
          <w:sz w:val="24"/>
          <w:szCs w:val="24"/>
          <w:lang w:val="en-US"/>
        </w:rPr>
        <w:t>UAV</w:t>
      </w:r>
      <w:r w:rsidRPr="00EE4DC5">
        <w:rPr>
          <w:rStyle w:val="a5"/>
          <w:rFonts w:ascii="Times New Roman" w:eastAsia="Arial" w:hAnsi="Times New Roman" w:cs="Times New Roman"/>
          <w:color w:val="000000"/>
          <w:sz w:val="24"/>
          <w:szCs w:val="24"/>
        </w:rPr>
        <w:t>2807@</w:t>
      </w:r>
      <w:r w:rsidRPr="00EE4DC5">
        <w:rPr>
          <w:rStyle w:val="a5"/>
          <w:rFonts w:ascii="Times New Roman" w:eastAsia="Arial" w:hAnsi="Times New Roman" w:cs="Times New Roman"/>
          <w:color w:val="000000"/>
          <w:sz w:val="24"/>
          <w:szCs w:val="24"/>
          <w:lang w:val="en-US"/>
        </w:rPr>
        <w:t>yandex</w:t>
      </w:r>
      <w:r w:rsidRPr="00EE4DC5">
        <w:rPr>
          <w:rStyle w:val="a5"/>
          <w:rFonts w:ascii="Times New Roman" w:eastAsia="Arial" w:hAnsi="Times New Roman" w:cs="Times New Roman"/>
          <w:color w:val="000000"/>
          <w:sz w:val="24"/>
          <w:szCs w:val="24"/>
        </w:rPr>
        <w:t>.</w:t>
      </w:r>
      <w:r w:rsidRPr="00EE4DC5">
        <w:rPr>
          <w:rStyle w:val="a5"/>
          <w:rFonts w:ascii="Times New Roman" w:eastAsia="Arial" w:hAnsi="Times New Roman" w:cs="Times New Roman"/>
          <w:color w:val="000000"/>
          <w:sz w:val="24"/>
          <w:szCs w:val="24"/>
          <w:lang w:val="en-US"/>
        </w:rPr>
        <w:t>ru</w:t>
      </w:r>
      <w:r w:rsidRPr="00EE4DC5">
        <w:rPr>
          <w:rFonts w:ascii="Times New Roman" w:eastAsia="Arial" w:hAnsi="Times New Roman" w:cs="Times New Roman"/>
          <w:color w:val="000000"/>
          <w:sz w:val="24"/>
          <w:szCs w:val="24"/>
        </w:rPr>
        <w:t>, тел. 89127491331 № регистрации в гос. реестре лиц, осуществляющих кадастровую деятельность – 11283</w:t>
      </w: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t xml:space="preserve">Исходным земельным участком является земельный участок с кадастровым номером 44:24:000000:35, расположенный: : </w:t>
      </w:r>
      <w:r w:rsidRPr="00EE4DC5">
        <w:rPr>
          <w:rFonts w:ascii="Times New Roman" w:eastAsia="Arial" w:hAnsi="Times New Roman" w:cs="Times New Roman"/>
          <w:color w:val="252625"/>
          <w:sz w:val="24"/>
          <w:szCs w:val="24"/>
          <w:shd w:val="clear" w:color="auto" w:fill="FFFFFF"/>
        </w:rPr>
        <w:t>Костромская обл., Шарьинский р-н.,колхоз «Знамя труда»</w:t>
      </w:r>
      <w:r w:rsidRPr="00EE4DC5">
        <w:rPr>
          <w:rFonts w:ascii="Times New Roman" w:eastAsia="Arial" w:hAnsi="Times New Roman" w:cs="Times New Roman"/>
          <w:color w:val="000000"/>
          <w:sz w:val="24"/>
          <w:szCs w:val="24"/>
        </w:rPr>
        <w:t xml:space="preserve"> . Ознакомление с проектом межевания земельного участка производится по адресу: 427880, УР, Алнашский район, с. Алнаши, ул. Ленина, д. 43, 2 этаж, офис 9, а так же по адресу Костромская область, Шарьинский р-н, г. Шарья ул. Октябрьская д. 21  в течение 30 дней со дня опубликования данного извещения.</w:t>
      </w: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t xml:space="preserve">Предложения о доработке проекта межевания земельных участков направлять в срок с 21 июля </w:t>
      </w:r>
      <w:r w:rsidRPr="00EE4DC5">
        <w:rPr>
          <w:rFonts w:ascii="Times New Roman" w:eastAsia="Arial" w:hAnsi="Times New Roman" w:cs="Times New Roman"/>
          <w:sz w:val="24"/>
          <w:szCs w:val="24"/>
        </w:rPr>
        <w:t xml:space="preserve">2025 г. по  21 августа 2025 </w:t>
      </w:r>
      <w:r w:rsidRPr="00EE4DC5">
        <w:rPr>
          <w:rFonts w:ascii="Times New Roman" w:eastAsia="Arial" w:hAnsi="Times New Roman" w:cs="Times New Roman"/>
          <w:color w:val="000000"/>
          <w:sz w:val="24"/>
          <w:szCs w:val="24"/>
        </w:rPr>
        <w:t xml:space="preserve"> г. по адресу: УР, Алнашский район, с. Алнаши, ул. Ленина, д. 43, 2 этаж, офис 9,  а так же по адресу Костромская область, Шарьинский р-н, г. Шарья ул. Октябрьская д. 21.</w:t>
      </w:r>
    </w:p>
    <w:p w:rsidR="00EE4DC5" w:rsidRPr="00EE4DC5" w:rsidRDefault="00EE4DC5" w:rsidP="00EE4DC5">
      <w:pPr>
        <w:spacing w:after="0" w:line="240" w:lineRule="auto"/>
        <w:ind w:firstLine="709"/>
        <w:jc w:val="both"/>
        <w:rPr>
          <w:rFonts w:ascii="Times New Roman" w:eastAsia="Arial" w:hAnsi="Times New Roman" w:cs="Times New Roman"/>
        </w:rPr>
      </w:pPr>
      <w:r w:rsidRPr="00EE4DC5">
        <w:rPr>
          <w:rFonts w:ascii="Times New Roman" w:eastAsia="Arial" w:hAnsi="Times New Roman" w:cs="Times New Roman"/>
          <w:color w:val="000000"/>
          <w:sz w:val="24"/>
          <w:szCs w:val="24"/>
        </w:rPr>
        <w:lastRenderedPageBreak/>
        <w:t xml:space="preserve">Обоснованные возражения относительно размера и местоположения границ земельного участка, выделяемого в счет земельной доли, принимаются с 21 июля </w:t>
      </w:r>
      <w:r w:rsidRPr="00EE4DC5">
        <w:rPr>
          <w:rFonts w:ascii="Times New Roman" w:eastAsia="Arial" w:hAnsi="Times New Roman" w:cs="Times New Roman"/>
          <w:sz w:val="24"/>
          <w:szCs w:val="24"/>
        </w:rPr>
        <w:t xml:space="preserve">2025 г. по  21 августа 2025 </w:t>
      </w:r>
      <w:r w:rsidRPr="00EE4DC5">
        <w:rPr>
          <w:rFonts w:ascii="Times New Roman" w:eastAsia="Arial" w:hAnsi="Times New Roman" w:cs="Times New Roman"/>
          <w:color w:val="000000"/>
          <w:sz w:val="24"/>
          <w:szCs w:val="24"/>
        </w:rPr>
        <w:t xml:space="preserve"> г . по адресу: УР, Алнашский район, с. Алнаши, ул. Ленина, д. 43, 2 этаж, офис 9, второй экземпляр возражений необходимо направлять в Управление Федеральной службы государственной регистрации, кадастра и картографии по Костромской области .</w:t>
      </w:r>
    </w:p>
    <w:p w:rsidR="00EE4DC5" w:rsidRPr="00EE4DC5" w:rsidRDefault="00EE4DC5" w:rsidP="00EE4DC5">
      <w:pPr>
        <w:spacing w:after="0" w:line="240" w:lineRule="auto"/>
        <w:ind w:firstLine="709"/>
        <w:jc w:val="both"/>
        <w:rPr>
          <w:rFonts w:ascii="Times New Roman" w:eastAsia="Arial" w:hAnsi="Times New Roman" w:cs="Times New Roman"/>
        </w:rPr>
      </w:pPr>
    </w:p>
    <w:p w:rsidR="00EE4DC5" w:rsidRDefault="00EE4DC5" w:rsidP="00ED2E90">
      <w:pPr>
        <w:spacing w:after="0" w:line="240" w:lineRule="auto"/>
        <w:ind w:firstLine="709"/>
        <w:jc w:val="both"/>
        <w:rPr>
          <w:rFonts w:ascii="Times New Roman" w:hAnsi="Times New Roman" w:cs="Times New Roman"/>
          <w:sz w:val="24"/>
          <w:szCs w:val="24"/>
          <w:lang w:eastAsia="ar-SA"/>
        </w:rPr>
      </w:pPr>
    </w:p>
    <w:p w:rsidR="00EE4DC5" w:rsidRPr="00EE4DC5" w:rsidRDefault="00EE4DC5" w:rsidP="00EE4DC5">
      <w:pPr>
        <w:spacing w:after="0" w:line="240" w:lineRule="auto"/>
        <w:ind w:firstLine="709"/>
        <w:jc w:val="center"/>
        <w:rPr>
          <w:rFonts w:ascii="Times New Roman" w:eastAsia="Arial" w:hAnsi="Times New Roman" w:cs="Times New Roman"/>
          <w:b/>
          <w:color w:val="000000"/>
          <w:sz w:val="24"/>
          <w:szCs w:val="24"/>
        </w:rPr>
      </w:pPr>
      <w:r w:rsidRPr="00EE4DC5">
        <w:rPr>
          <w:rFonts w:ascii="Times New Roman" w:eastAsia="Arial" w:hAnsi="Times New Roman" w:cs="Times New Roman"/>
          <w:b/>
          <w:color w:val="000000"/>
          <w:sz w:val="24"/>
          <w:szCs w:val="24"/>
        </w:rPr>
        <w:t>ИЗВЕЩЕНИЕ О НЕОБХОДИМОСТИ СОГ</w:t>
      </w:r>
      <w:r>
        <w:rPr>
          <w:rFonts w:ascii="Times New Roman" w:hAnsi="Times New Roman" w:cs="Times New Roman"/>
          <w:b/>
          <w:color w:val="000000"/>
          <w:sz w:val="24"/>
          <w:szCs w:val="24"/>
        </w:rPr>
        <w:t xml:space="preserve">ЛАСОВАНИЯ ПРОЕКТА МЕЖЕВАНИЯ </w:t>
      </w:r>
      <w:r w:rsidRPr="00EE4DC5">
        <w:rPr>
          <w:rFonts w:ascii="Times New Roman" w:eastAsia="Arial" w:hAnsi="Times New Roman" w:cs="Times New Roman"/>
          <w:b/>
          <w:color w:val="000000"/>
          <w:sz w:val="24"/>
          <w:szCs w:val="24"/>
        </w:rPr>
        <w:t>ЗЕМЕЛЬНЫХ УЧАСТКОВ</w:t>
      </w:r>
    </w:p>
    <w:p w:rsidR="00EE4DC5" w:rsidRDefault="00EE4DC5" w:rsidP="00EE4DC5">
      <w:pPr>
        <w:spacing w:after="0" w:line="240" w:lineRule="auto"/>
        <w:ind w:firstLine="709"/>
        <w:jc w:val="both"/>
        <w:rPr>
          <w:rFonts w:ascii="Times New Roman" w:hAnsi="Times New Roman" w:cs="Times New Roman"/>
          <w:color w:val="000000"/>
          <w:sz w:val="24"/>
          <w:szCs w:val="24"/>
        </w:rPr>
      </w:pP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t xml:space="preserve">Заказчик работ по подготовке проекта межевания земельного участка </w:t>
      </w:r>
      <w:r w:rsidRPr="00EE4DC5">
        <w:rPr>
          <w:rFonts w:ascii="Times New Roman" w:eastAsia="Arial" w:hAnsi="Times New Roman" w:cs="Times New Roman"/>
          <w:color w:val="000000"/>
          <w:sz w:val="24"/>
          <w:szCs w:val="24"/>
          <w:shd w:val="clear" w:color="auto" w:fill="FFFFFF"/>
        </w:rPr>
        <w:t xml:space="preserve">Администрация Шарьинского муниципального района Костромской области (Администрация Шарьинского муниципального района), телефон: </w:t>
      </w:r>
      <w:r w:rsidRPr="00EE4DC5">
        <w:rPr>
          <w:rFonts w:ascii="Times New Roman" w:eastAsia="Arial" w:hAnsi="Times New Roman" w:cs="Times New Roman"/>
          <w:color w:val="1A1A1A"/>
          <w:sz w:val="24"/>
          <w:szCs w:val="24"/>
          <w:u w:val="single"/>
          <w:shd w:val="clear" w:color="auto" w:fill="FFFFFF"/>
        </w:rPr>
        <w:t>8(49449)5-33-91</w:t>
      </w:r>
      <w:r w:rsidRPr="00EE4DC5">
        <w:rPr>
          <w:rFonts w:ascii="Times New Roman" w:eastAsia="Arial" w:hAnsi="Times New Roman" w:cs="Times New Roman"/>
          <w:color w:val="000000"/>
          <w:sz w:val="24"/>
          <w:szCs w:val="24"/>
          <w:shd w:val="clear" w:color="auto" w:fill="FFFFFF"/>
        </w:rPr>
        <w:t>, извещает о выделении из общей долевой собственности в счет долей земельных участков, согласно проекту межевания земельного участка, и о необходимости согласования проекта межевания земельного участка.</w:t>
      </w:r>
      <w:r w:rsidRPr="00EE4DC5">
        <w:rPr>
          <w:rFonts w:ascii="Times New Roman" w:eastAsia="Arial" w:hAnsi="Times New Roman" w:cs="Times New Roman"/>
          <w:color w:val="000000"/>
          <w:sz w:val="24"/>
          <w:szCs w:val="24"/>
        </w:rPr>
        <w:t xml:space="preserve"> </w:t>
      </w: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t xml:space="preserve">Кадастровым инженером, подготовившим проект межевания земельных участков, является Утробин Александр Валерьевич, квалификационный аттестат №18-11-111, адрес: 427880 УР, Алнашский район, д.Дятлево, ул. Полевая, д. 6, </w:t>
      </w:r>
      <w:r w:rsidRPr="00EE4DC5">
        <w:rPr>
          <w:rStyle w:val="a5"/>
          <w:rFonts w:ascii="Times New Roman" w:eastAsia="Arial" w:hAnsi="Times New Roman" w:cs="Times New Roman"/>
          <w:color w:val="0000FF"/>
          <w:sz w:val="24"/>
          <w:szCs w:val="24"/>
        </w:rPr>
        <w:t xml:space="preserve"> </w:t>
      </w:r>
      <w:r w:rsidRPr="00EE4DC5">
        <w:rPr>
          <w:rStyle w:val="a5"/>
          <w:rFonts w:ascii="Times New Roman" w:eastAsia="Arial" w:hAnsi="Times New Roman" w:cs="Times New Roman"/>
          <w:color w:val="000000"/>
          <w:sz w:val="24"/>
          <w:szCs w:val="24"/>
          <w:lang w:val="en-US"/>
        </w:rPr>
        <w:t>UAV</w:t>
      </w:r>
      <w:r w:rsidRPr="00EE4DC5">
        <w:rPr>
          <w:rStyle w:val="a5"/>
          <w:rFonts w:ascii="Times New Roman" w:eastAsia="Arial" w:hAnsi="Times New Roman" w:cs="Times New Roman"/>
          <w:color w:val="000000"/>
          <w:sz w:val="24"/>
          <w:szCs w:val="24"/>
        </w:rPr>
        <w:t>2807@</w:t>
      </w:r>
      <w:r w:rsidRPr="00EE4DC5">
        <w:rPr>
          <w:rStyle w:val="a5"/>
          <w:rFonts w:ascii="Times New Roman" w:eastAsia="Arial" w:hAnsi="Times New Roman" w:cs="Times New Roman"/>
          <w:color w:val="000000"/>
          <w:sz w:val="24"/>
          <w:szCs w:val="24"/>
          <w:lang w:val="en-US"/>
        </w:rPr>
        <w:t>yandex</w:t>
      </w:r>
      <w:r w:rsidRPr="00EE4DC5">
        <w:rPr>
          <w:rStyle w:val="a5"/>
          <w:rFonts w:ascii="Times New Roman" w:eastAsia="Arial" w:hAnsi="Times New Roman" w:cs="Times New Roman"/>
          <w:color w:val="000000"/>
          <w:sz w:val="24"/>
          <w:szCs w:val="24"/>
        </w:rPr>
        <w:t>.</w:t>
      </w:r>
      <w:r w:rsidRPr="00EE4DC5">
        <w:rPr>
          <w:rStyle w:val="a5"/>
          <w:rFonts w:ascii="Times New Roman" w:eastAsia="Arial" w:hAnsi="Times New Roman" w:cs="Times New Roman"/>
          <w:color w:val="000000"/>
          <w:sz w:val="24"/>
          <w:szCs w:val="24"/>
          <w:lang w:val="en-US"/>
        </w:rPr>
        <w:t>ru</w:t>
      </w:r>
      <w:r w:rsidRPr="00EE4DC5">
        <w:rPr>
          <w:rFonts w:ascii="Times New Roman" w:eastAsia="Arial" w:hAnsi="Times New Roman" w:cs="Times New Roman"/>
          <w:color w:val="000000"/>
          <w:sz w:val="24"/>
          <w:szCs w:val="24"/>
        </w:rPr>
        <w:t>, тел. 89127491331 № регистрации в гос. реестре лиц, осуществляющих кадастровую деятельность – 11283</w:t>
      </w: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t xml:space="preserve">Исходным земельным участком является земельный участок с кадастровым номером 44:24:000000:64, расположенный: : </w:t>
      </w:r>
      <w:r w:rsidRPr="00EE4DC5">
        <w:rPr>
          <w:rFonts w:ascii="Times New Roman" w:eastAsia="Arial" w:hAnsi="Times New Roman" w:cs="Times New Roman"/>
          <w:color w:val="252625"/>
          <w:sz w:val="24"/>
          <w:szCs w:val="24"/>
          <w:shd w:val="clear" w:color="auto" w:fill="FFFFFF"/>
        </w:rPr>
        <w:t>Костромская обл., Шарьинский р-н.,колхоз «Мир»</w:t>
      </w:r>
      <w:r w:rsidRPr="00EE4DC5">
        <w:rPr>
          <w:rFonts w:ascii="Times New Roman" w:eastAsia="Arial" w:hAnsi="Times New Roman" w:cs="Times New Roman"/>
          <w:color w:val="000000"/>
          <w:sz w:val="24"/>
          <w:szCs w:val="24"/>
        </w:rPr>
        <w:t xml:space="preserve"> . Ознакомление с проектом межевания земельного участка производится по адресу: 427880, УР, Алнашский район, с. Алнаши, ул. Ленина, д. 43, 2 этаж, офис 9, а так же по адресу Костромская область, Шарьинский р-н, г. Шарья ул. Октябрьская д. 21  в течение 30 дней со дня опубликования данного извещения.</w:t>
      </w: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t xml:space="preserve">Предложения о доработке проекта межевания земельных участков направлять в срок с 21 июля </w:t>
      </w:r>
      <w:r w:rsidRPr="00EE4DC5">
        <w:rPr>
          <w:rFonts w:ascii="Times New Roman" w:eastAsia="Arial" w:hAnsi="Times New Roman" w:cs="Times New Roman"/>
          <w:sz w:val="24"/>
          <w:szCs w:val="24"/>
        </w:rPr>
        <w:t xml:space="preserve">2025 г. по  21 августа 2025 </w:t>
      </w:r>
      <w:r w:rsidRPr="00EE4DC5">
        <w:rPr>
          <w:rFonts w:ascii="Times New Roman" w:eastAsia="Arial" w:hAnsi="Times New Roman" w:cs="Times New Roman"/>
          <w:color w:val="000000"/>
          <w:sz w:val="24"/>
          <w:szCs w:val="24"/>
        </w:rPr>
        <w:t xml:space="preserve"> г. по адресу: УР, Алнашский район, с. Алнаши, ул. Ленина, д. 43, 2 этаж, офис 9,  а так же по адресу Костромская область, Шарьинский р-н, г. Шарья ул. Октябрьская д. 21.</w:t>
      </w:r>
    </w:p>
    <w:p w:rsidR="00EE4DC5" w:rsidRPr="00EE4DC5" w:rsidRDefault="00EE4DC5" w:rsidP="00EE4DC5">
      <w:pPr>
        <w:spacing w:after="0" w:line="240" w:lineRule="auto"/>
        <w:ind w:firstLine="709"/>
        <w:jc w:val="both"/>
        <w:rPr>
          <w:rFonts w:ascii="Times New Roman" w:eastAsia="Arial" w:hAnsi="Times New Roman" w:cs="Times New Roman"/>
        </w:rPr>
      </w:pPr>
      <w:r w:rsidRPr="00EE4DC5">
        <w:rPr>
          <w:rFonts w:ascii="Times New Roman" w:eastAsia="Arial" w:hAnsi="Times New Roman" w:cs="Times New Roman"/>
          <w:color w:val="000000"/>
          <w:sz w:val="24"/>
          <w:szCs w:val="24"/>
        </w:rPr>
        <w:t xml:space="preserve">Обоснованные возражения относительно размера и местоположения границ земельного участка, выделяемого в счет земельной доли, принимаются с 21 июля </w:t>
      </w:r>
      <w:r w:rsidRPr="00EE4DC5">
        <w:rPr>
          <w:rFonts w:ascii="Times New Roman" w:eastAsia="Arial" w:hAnsi="Times New Roman" w:cs="Times New Roman"/>
          <w:sz w:val="24"/>
          <w:szCs w:val="24"/>
        </w:rPr>
        <w:t xml:space="preserve">2025 г. по  21 августа 2025 </w:t>
      </w:r>
      <w:r w:rsidRPr="00EE4DC5">
        <w:rPr>
          <w:rFonts w:ascii="Times New Roman" w:eastAsia="Arial" w:hAnsi="Times New Roman" w:cs="Times New Roman"/>
          <w:color w:val="000000"/>
          <w:sz w:val="24"/>
          <w:szCs w:val="24"/>
        </w:rPr>
        <w:t xml:space="preserve"> г . по адресу: УР, Алнашский район, с. Алнаши, ул. Ленина, д. 43, 2 этаж, офис 9, второй экземпляр возражений необходимо направлять в Управление Федеральной службы государственной регистрации, кадастра и картографии по Костромской области .</w:t>
      </w:r>
    </w:p>
    <w:p w:rsidR="00EE4DC5" w:rsidRPr="00EE4DC5" w:rsidRDefault="00EE4DC5" w:rsidP="00EE4DC5">
      <w:pPr>
        <w:spacing w:after="0" w:line="240" w:lineRule="auto"/>
        <w:ind w:firstLine="709"/>
        <w:jc w:val="both"/>
        <w:rPr>
          <w:rFonts w:ascii="Times New Roman" w:eastAsia="Arial" w:hAnsi="Times New Roman" w:cs="Times New Roman"/>
        </w:rPr>
      </w:pPr>
    </w:p>
    <w:p w:rsidR="00EE4DC5" w:rsidRDefault="00EE4DC5" w:rsidP="00ED2E90">
      <w:pPr>
        <w:spacing w:after="0" w:line="240" w:lineRule="auto"/>
        <w:ind w:firstLine="709"/>
        <w:jc w:val="both"/>
        <w:rPr>
          <w:rFonts w:ascii="Times New Roman" w:hAnsi="Times New Roman" w:cs="Times New Roman"/>
          <w:color w:val="000000"/>
          <w:sz w:val="24"/>
          <w:szCs w:val="24"/>
        </w:rPr>
      </w:pPr>
    </w:p>
    <w:p w:rsidR="00EE4DC5" w:rsidRPr="00EE4DC5" w:rsidRDefault="00EE4DC5" w:rsidP="00EE4DC5">
      <w:pPr>
        <w:spacing w:after="0" w:line="240" w:lineRule="auto"/>
        <w:ind w:firstLine="709"/>
        <w:jc w:val="center"/>
        <w:rPr>
          <w:rFonts w:ascii="Times New Roman" w:eastAsia="Arial" w:hAnsi="Times New Roman" w:cs="Times New Roman"/>
          <w:b/>
          <w:color w:val="000000"/>
          <w:sz w:val="24"/>
          <w:szCs w:val="24"/>
        </w:rPr>
      </w:pPr>
      <w:r w:rsidRPr="00EE4DC5">
        <w:rPr>
          <w:rFonts w:ascii="Times New Roman" w:eastAsia="Arial" w:hAnsi="Times New Roman" w:cs="Times New Roman"/>
          <w:b/>
          <w:color w:val="000000"/>
          <w:sz w:val="24"/>
          <w:szCs w:val="24"/>
        </w:rPr>
        <w:t>ИЗВЕЩЕНИЕ О НЕОБХОДИМОСТИ С</w:t>
      </w:r>
      <w:r>
        <w:rPr>
          <w:rFonts w:ascii="Times New Roman" w:hAnsi="Times New Roman" w:cs="Times New Roman"/>
          <w:b/>
          <w:color w:val="000000"/>
          <w:sz w:val="24"/>
          <w:szCs w:val="24"/>
        </w:rPr>
        <w:t>ОГЛАСОВАНИЯ ПРОЕКТА МЕЖЕВАНИЯ</w:t>
      </w:r>
      <w:r w:rsidRPr="00EE4DC5">
        <w:rPr>
          <w:rFonts w:ascii="Times New Roman" w:eastAsia="Arial" w:hAnsi="Times New Roman" w:cs="Times New Roman"/>
          <w:b/>
          <w:color w:val="000000"/>
          <w:sz w:val="24"/>
          <w:szCs w:val="24"/>
        </w:rPr>
        <w:t xml:space="preserve"> ЗЕМЕЛЬНЫХ УЧАСТКОВ</w:t>
      </w:r>
    </w:p>
    <w:p w:rsidR="00EE4DC5" w:rsidRDefault="00EE4DC5" w:rsidP="00EE4DC5">
      <w:pPr>
        <w:spacing w:after="0" w:line="240" w:lineRule="auto"/>
        <w:ind w:firstLine="709"/>
        <w:jc w:val="both"/>
        <w:rPr>
          <w:rFonts w:ascii="Times New Roman" w:hAnsi="Times New Roman" w:cs="Times New Roman"/>
          <w:color w:val="000000"/>
          <w:sz w:val="24"/>
          <w:szCs w:val="24"/>
        </w:rPr>
      </w:pP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t xml:space="preserve">Заказчик работ по подготовке проекта межевания земельного участка </w:t>
      </w:r>
      <w:r w:rsidRPr="00EE4DC5">
        <w:rPr>
          <w:rFonts w:ascii="Times New Roman" w:eastAsia="Arial" w:hAnsi="Times New Roman" w:cs="Times New Roman"/>
          <w:color w:val="000000"/>
          <w:sz w:val="24"/>
          <w:szCs w:val="24"/>
          <w:shd w:val="clear" w:color="auto" w:fill="FFFFFF"/>
        </w:rPr>
        <w:t xml:space="preserve">Администрация Шарьинского муниципального района Костромской области (Администрация Шарьинского муниципального района), телефон: </w:t>
      </w:r>
      <w:r w:rsidRPr="00EE4DC5">
        <w:rPr>
          <w:rFonts w:ascii="Times New Roman" w:eastAsia="Arial" w:hAnsi="Times New Roman" w:cs="Times New Roman"/>
          <w:color w:val="1A1A1A"/>
          <w:sz w:val="24"/>
          <w:szCs w:val="24"/>
          <w:u w:val="single"/>
          <w:shd w:val="clear" w:color="auto" w:fill="FFFFFF"/>
        </w:rPr>
        <w:t>8(49449)5-33-91</w:t>
      </w:r>
      <w:r w:rsidRPr="00EE4DC5">
        <w:rPr>
          <w:rFonts w:ascii="Times New Roman" w:eastAsia="Arial" w:hAnsi="Times New Roman" w:cs="Times New Roman"/>
          <w:color w:val="000000"/>
          <w:sz w:val="24"/>
          <w:szCs w:val="24"/>
          <w:shd w:val="clear" w:color="auto" w:fill="FFFFFF"/>
        </w:rPr>
        <w:t>, извещает о выделении из общей долевой собственности в счет долей земельных участков, согласно проекту межевания земельного участка, и о необходимости согласования проекта межевания земельного участка.</w:t>
      </w:r>
      <w:r w:rsidRPr="00EE4DC5">
        <w:rPr>
          <w:rFonts w:ascii="Times New Roman" w:eastAsia="Arial" w:hAnsi="Times New Roman" w:cs="Times New Roman"/>
          <w:color w:val="000000"/>
          <w:sz w:val="24"/>
          <w:szCs w:val="24"/>
        </w:rPr>
        <w:t xml:space="preserve"> </w:t>
      </w: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t xml:space="preserve">Кадастровым инженером, подготовившим проект межевания земельных участков, является Утробин Александр Валерьевич, квалификационный аттестат №18-11-111, адрес: 427880 УР, Алнашский район, д.Дятлево, ул. Полевая, д. 6, </w:t>
      </w:r>
      <w:r w:rsidRPr="00EE4DC5">
        <w:rPr>
          <w:rStyle w:val="a5"/>
          <w:rFonts w:ascii="Times New Roman" w:eastAsia="Arial" w:hAnsi="Times New Roman" w:cs="Times New Roman"/>
          <w:color w:val="0000FF"/>
          <w:sz w:val="24"/>
          <w:szCs w:val="24"/>
        </w:rPr>
        <w:t xml:space="preserve"> </w:t>
      </w:r>
      <w:r w:rsidRPr="00EE4DC5">
        <w:rPr>
          <w:rStyle w:val="a5"/>
          <w:rFonts w:ascii="Times New Roman" w:eastAsia="Arial" w:hAnsi="Times New Roman" w:cs="Times New Roman"/>
          <w:color w:val="000000"/>
          <w:sz w:val="24"/>
          <w:szCs w:val="24"/>
          <w:lang w:val="en-US"/>
        </w:rPr>
        <w:t>UAV</w:t>
      </w:r>
      <w:r w:rsidRPr="00EE4DC5">
        <w:rPr>
          <w:rStyle w:val="a5"/>
          <w:rFonts w:ascii="Times New Roman" w:eastAsia="Arial" w:hAnsi="Times New Roman" w:cs="Times New Roman"/>
          <w:color w:val="000000"/>
          <w:sz w:val="24"/>
          <w:szCs w:val="24"/>
        </w:rPr>
        <w:t>2807@</w:t>
      </w:r>
      <w:r w:rsidRPr="00EE4DC5">
        <w:rPr>
          <w:rStyle w:val="a5"/>
          <w:rFonts w:ascii="Times New Roman" w:eastAsia="Arial" w:hAnsi="Times New Roman" w:cs="Times New Roman"/>
          <w:color w:val="000000"/>
          <w:sz w:val="24"/>
          <w:szCs w:val="24"/>
          <w:lang w:val="en-US"/>
        </w:rPr>
        <w:t>yandex</w:t>
      </w:r>
      <w:r w:rsidRPr="00EE4DC5">
        <w:rPr>
          <w:rStyle w:val="a5"/>
          <w:rFonts w:ascii="Times New Roman" w:eastAsia="Arial" w:hAnsi="Times New Roman" w:cs="Times New Roman"/>
          <w:color w:val="000000"/>
          <w:sz w:val="24"/>
          <w:szCs w:val="24"/>
        </w:rPr>
        <w:t>.</w:t>
      </w:r>
      <w:r w:rsidRPr="00EE4DC5">
        <w:rPr>
          <w:rStyle w:val="a5"/>
          <w:rFonts w:ascii="Times New Roman" w:eastAsia="Arial" w:hAnsi="Times New Roman" w:cs="Times New Roman"/>
          <w:color w:val="000000"/>
          <w:sz w:val="24"/>
          <w:szCs w:val="24"/>
          <w:lang w:val="en-US"/>
        </w:rPr>
        <w:t>ru</w:t>
      </w:r>
      <w:r w:rsidRPr="00EE4DC5">
        <w:rPr>
          <w:rFonts w:ascii="Times New Roman" w:eastAsia="Arial" w:hAnsi="Times New Roman" w:cs="Times New Roman"/>
          <w:color w:val="000000"/>
          <w:sz w:val="24"/>
          <w:szCs w:val="24"/>
        </w:rPr>
        <w:t>, тел. 89127491331 № регистрации в гос. реестре лиц, осуществляющих кадастровую деятельность – 11283</w:t>
      </w: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t xml:space="preserve">Исходным земельным участком является земельный участок с кадастровым номером 44:24:000000:74, расположенный: : </w:t>
      </w:r>
      <w:r w:rsidRPr="00EE4DC5">
        <w:rPr>
          <w:rFonts w:ascii="Times New Roman" w:eastAsia="Arial" w:hAnsi="Times New Roman" w:cs="Times New Roman"/>
          <w:color w:val="252625"/>
          <w:sz w:val="24"/>
          <w:szCs w:val="24"/>
          <w:shd w:val="clear" w:color="auto" w:fill="FFFFFF"/>
        </w:rPr>
        <w:t>Костромская обл., Шарьинский р-н.,колхоз «Рассвет»</w:t>
      </w:r>
      <w:r w:rsidRPr="00EE4DC5">
        <w:rPr>
          <w:rFonts w:ascii="Times New Roman" w:eastAsia="Arial" w:hAnsi="Times New Roman" w:cs="Times New Roman"/>
          <w:color w:val="000000"/>
          <w:sz w:val="24"/>
          <w:szCs w:val="24"/>
        </w:rPr>
        <w:t xml:space="preserve"> . </w:t>
      </w:r>
      <w:r w:rsidRPr="00EE4DC5">
        <w:rPr>
          <w:rFonts w:ascii="Times New Roman" w:eastAsia="Arial" w:hAnsi="Times New Roman" w:cs="Times New Roman"/>
          <w:color w:val="000000"/>
          <w:sz w:val="24"/>
          <w:szCs w:val="24"/>
        </w:rPr>
        <w:lastRenderedPageBreak/>
        <w:t>Ознакомление с проектом межевания земельного участка производится по адресу: 427880, УР, Алнашский район, с. Алнаши, ул. Ленина, д. 43, 2 этаж, офис 9, а так же по адресу Костромская область, Шарьинский р-н, г. Шарья ул. Октябрьская д. 21  в течение 30 дней со дня опубликования данного извещения.</w:t>
      </w: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t xml:space="preserve">Предложения о доработке проекта межевания земельных участков направлять в срок с 21 июля </w:t>
      </w:r>
      <w:r w:rsidRPr="00EE4DC5">
        <w:rPr>
          <w:rFonts w:ascii="Times New Roman" w:eastAsia="Arial" w:hAnsi="Times New Roman" w:cs="Times New Roman"/>
          <w:sz w:val="24"/>
          <w:szCs w:val="24"/>
        </w:rPr>
        <w:t xml:space="preserve">2025 г. по  21 августа 2025 </w:t>
      </w:r>
      <w:r w:rsidRPr="00EE4DC5">
        <w:rPr>
          <w:rFonts w:ascii="Times New Roman" w:eastAsia="Arial" w:hAnsi="Times New Roman" w:cs="Times New Roman"/>
          <w:color w:val="000000"/>
          <w:sz w:val="24"/>
          <w:szCs w:val="24"/>
        </w:rPr>
        <w:t xml:space="preserve"> г. по адресу: УР, Алнашский район, с. Алнаши, ул. Ленина, д. 43, 2 этаж, офис 9,  а так же по адресу Костромская область, Шарьинский р-н, г. Шарья ул. Октябрьская д. 21.</w:t>
      </w:r>
    </w:p>
    <w:p w:rsidR="00EE4DC5" w:rsidRPr="00EE4DC5" w:rsidRDefault="00EE4DC5" w:rsidP="00EE4DC5">
      <w:pPr>
        <w:spacing w:after="0" w:line="240" w:lineRule="auto"/>
        <w:ind w:firstLine="709"/>
        <w:jc w:val="both"/>
        <w:rPr>
          <w:rFonts w:ascii="Times New Roman" w:eastAsia="Arial" w:hAnsi="Times New Roman" w:cs="Times New Roman"/>
        </w:rPr>
      </w:pPr>
      <w:r w:rsidRPr="00EE4DC5">
        <w:rPr>
          <w:rFonts w:ascii="Times New Roman" w:eastAsia="Arial" w:hAnsi="Times New Roman" w:cs="Times New Roman"/>
          <w:color w:val="000000"/>
          <w:sz w:val="24"/>
          <w:szCs w:val="24"/>
        </w:rPr>
        <w:t xml:space="preserve">Обоснованные возражения относительно размера и местоположения границ земельного участка, выделяемого в счет земельной доли, принимаются с 21 июля </w:t>
      </w:r>
      <w:r w:rsidRPr="00EE4DC5">
        <w:rPr>
          <w:rFonts w:ascii="Times New Roman" w:eastAsia="Arial" w:hAnsi="Times New Roman" w:cs="Times New Roman"/>
          <w:sz w:val="24"/>
          <w:szCs w:val="24"/>
        </w:rPr>
        <w:t xml:space="preserve">2025 г. по  21 августа 2025 </w:t>
      </w:r>
      <w:r w:rsidRPr="00EE4DC5">
        <w:rPr>
          <w:rFonts w:ascii="Times New Roman" w:eastAsia="Arial" w:hAnsi="Times New Roman" w:cs="Times New Roman"/>
          <w:color w:val="000000"/>
          <w:sz w:val="24"/>
          <w:szCs w:val="24"/>
        </w:rPr>
        <w:t xml:space="preserve"> г . по адресу: УР, Алнашский район, с. Алнаши, ул. Ленина, д. 43, 2 этаж, офис 9, второй экземпляр возражений необходимо направлять в Управление Федеральной службы государственной регистрации, кадастра и картографии по Костромской области .</w:t>
      </w:r>
    </w:p>
    <w:p w:rsidR="00EE4DC5" w:rsidRPr="00EE4DC5" w:rsidRDefault="00EE4DC5" w:rsidP="00EE4DC5">
      <w:pPr>
        <w:spacing w:after="0" w:line="240" w:lineRule="auto"/>
        <w:ind w:firstLine="709"/>
        <w:jc w:val="both"/>
        <w:rPr>
          <w:rFonts w:ascii="Times New Roman" w:eastAsia="Arial" w:hAnsi="Times New Roman" w:cs="Times New Roman"/>
        </w:rPr>
      </w:pPr>
    </w:p>
    <w:p w:rsidR="00EE4DC5" w:rsidRDefault="00EE4DC5" w:rsidP="00EE4DC5">
      <w:pPr>
        <w:spacing w:after="0" w:line="100" w:lineRule="atLeast"/>
        <w:jc w:val="both"/>
        <w:rPr>
          <w:rFonts w:ascii="Times New Roman" w:eastAsia="Arial" w:hAnsi="Times New Roman" w:cs="Times New Roman"/>
          <w:color w:val="000000"/>
          <w:sz w:val="24"/>
          <w:szCs w:val="24"/>
        </w:rPr>
      </w:pPr>
    </w:p>
    <w:p w:rsidR="00EE4DC5" w:rsidRPr="00EE4DC5" w:rsidRDefault="00EE4DC5" w:rsidP="00EE4DC5">
      <w:pPr>
        <w:spacing w:after="0" w:line="240" w:lineRule="auto"/>
        <w:ind w:firstLine="709"/>
        <w:jc w:val="center"/>
        <w:rPr>
          <w:rFonts w:ascii="Times New Roman" w:eastAsia="Arial" w:hAnsi="Times New Roman" w:cs="Times New Roman"/>
          <w:b/>
          <w:color w:val="000000"/>
          <w:sz w:val="24"/>
          <w:szCs w:val="24"/>
        </w:rPr>
      </w:pPr>
      <w:r w:rsidRPr="00EE4DC5">
        <w:rPr>
          <w:rFonts w:ascii="Times New Roman" w:eastAsia="Arial" w:hAnsi="Times New Roman" w:cs="Times New Roman"/>
          <w:b/>
          <w:color w:val="000000"/>
          <w:sz w:val="24"/>
          <w:szCs w:val="24"/>
        </w:rPr>
        <w:t>ИЗВЕЩЕНИЕ О НЕОБХОДИМОСТИ СОГЛАСОВ</w:t>
      </w:r>
      <w:r>
        <w:rPr>
          <w:rFonts w:ascii="Times New Roman" w:hAnsi="Times New Roman" w:cs="Times New Roman"/>
          <w:b/>
          <w:color w:val="000000"/>
          <w:sz w:val="24"/>
          <w:szCs w:val="24"/>
        </w:rPr>
        <w:t xml:space="preserve">АНИЯ ПРОЕКТА МЕЖЕВАНИЯ </w:t>
      </w:r>
      <w:r w:rsidRPr="00EE4DC5">
        <w:rPr>
          <w:rFonts w:ascii="Times New Roman" w:eastAsia="Arial" w:hAnsi="Times New Roman" w:cs="Times New Roman"/>
          <w:b/>
          <w:color w:val="000000"/>
          <w:sz w:val="24"/>
          <w:szCs w:val="24"/>
        </w:rPr>
        <w:t>ЗЕМЕЛЬНЫХ УЧАСТКОВ</w:t>
      </w:r>
    </w:p>
    <w:p w:rsidR="00EE4DC5" w:rsidRDefault="00EE4DC5" w:rsidP="00EE4DC5">
      <w:pPr>
        <w:spacing w:after="0" w:line="240" w:lineRule="auto"/>
        <w:ind w:firstLine="709"/>
        <w:jc w:val="both"/>
        <w:rPr>
          <w:rFonts w:ascii="Times New Roman" w:hAnsi="Times New Roman" w:cs="Times New Roman"/>
          <w:color w:val="000000"/>
          <w:sz w:val="24"/>
          <w:szCs w:val="24"/>
        </w:rPr>
      </w:pP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t xml:space="preserve">Заказчик работ по подготовке проекта межевания земельного участка </w:t>
      </w:r>
      <w:r w:rsidRPr="00EE4DC5">
        <w:rPr>
          <w:rFonts w:ascii="Times New Roman" w:eastAsia="Arial" w:hAnsi="Times New Roman" w:cs="Times New Roman"/>
          <w:color w:val="000000"/>
          <w:sz w:val="24"/>
          <w:szCs w:val="24"/>
          <w:shd w:val="clear" w:color="auto" w:fill="FFFFFF"/>
        </w:rPr>
        <w:t xml:space="preserve">Администрация Шарьинского муниципального района Костромской области (Администрация Шарьинского муниципального района), телефон: </w:t>
      </w:r>
      <w:r w:rsidRPr="00EE4DC5">
        <w:rPr>
          <w:rFonts w:ascii="Times New Roman" w:eastAsia="Arial" w:hAnsi="Times New Roman" w:cs="Times New Roman"/>
          <w:color w:val="1A1A1A"/>
          <w:sz w:val="24"/>
          <w:szCs w:val="24"/>
          <w:u w:val="single"/>
          <w:shd w:val="clear" w:color="auto" w:fill="FFFFFF"/>
        </w:rPr>
        <w:t>8(49449)5-33-91</w:t>
      </w:r>
      <w:r w:rsidRPr="00EE4DC5">
        <w:rPr>
          <w:rFonts w:ascii="Times New Roman" w:eastAsia="Arial" w:hAnsi="Times New Roman" w:cs="Times New Roman"/>
          <w:color w:val="000000"/>
          <w:sz w:val="24"/>
          <w:szCs w:val="24"/>
          <w:shd w:val="clear" w:color="auto" w:fill="FFFFFF"/>
        </w:rPr>
        <w:t>, извещает о выделении из общей долевой собственности в счет долей земельных участков, согласно проекту межевания земельного участка, и о необходимости согласования проекта межевания земельного участка.</w:t>
      </w:r>
      <w:r w:rsidRPr="00EE4DC5">
        <w:rPr>
          <w:rFonts w:ascii="Times New Roman" w:eastAsia="Arial" w:hAnsi="Times New Roman" w:cs="Times New Roman"/>
          <w:color w:val="000000"/>
          <w:sz w:val="24"/>
          <w:szCs w:val="24"/>
        </w:rPr>
        <w:t xml:space="preserve"> </w:t>
      </w: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t xml:space="preserve">Кадастровым инженером, подготовившим проект межевания земельных участков, является Утробин Александр Валерьевич, квалификационный аттестат №18-11-111, адрес: 427880 УР, Алнашский район, д.Дятлево, ул. Полевая, д. 6, </w:t>
      </w:r>
      <w:r w:rsidRPr="00EE4DC5">
        <w:rPr>
          <w:rStyle w:val="a5"/>
          <w:rFonts w:ascii="Times New Roman" w:eastAsia="Arial" w:hAnsi="Times New Roman" w:cs="Times New Roman"/>
          <w:color w:val="0000FF"/>
          <w:sz w:val="24"/>
          <w:szCs w:val="24"/>
        </w:rPr>
        <w:t xml:space="preserve"> </w:t>
      </w:r>
      <w:r w:rsidRPr="00EE4DC5">
        <w:rPr>
          <w:rStyle w:val="a5"/>
          <w:rFonts w:ascii="Times New Roman" w:eastAsia="Arial" w:hAnsi="Times New Roman" w:cs="Times New Roman"/>
          <w:color w:val="000000"/>
          <w:sz w:val="24"/>
          <w:szCs w:val="24"/>
          <w:lang w:val="en-US"/>
        </w:rPr>
        <w:t>UAV</w:t>
      </w:r>
      <w:r w:rsidRPr="00EE4DC5">
        <w:rPr>
          <w:rStyle w:val="a5"/>
          <w:rFonts w:ascii="Times New Roman" w:eastAsia="Arial" w:hAnsi="Times New Roman" w:cs="Times New Roman"/>
          <w:color w:val="000000"/>
          <w:sz w:val="24"/>
          <w:szCs w:val="24"/>
        </w:rPr>
        <w:t>2807@</w:t>
      </w:r>
      <w:r w:rsidRPr="00EE4DC5">
        <w:rPr>
          <w:rStyle w:val="a5"/>
          <w:rFonts w:ascii="Times New Roman" w:eastAsia="Arial" w:hAnsi="Times New Roman" w:cs="Times New Roman"/>
          <w:color w:val="000000"/>
          <w:sz w:val="24"/>
          <w:szCs w:val="24"/>
          <w:lang w:val="en-US"/>
        </w:rPr>
        <w:t>yandex</w:t>
      </w:r>
      <w:r w:rsidRPr="00EE4DC5">
        <w:rPr>
          <w:rStyle w:val="a5"/>
          <w:rFonts w:ascii="Times New Roman" w:eastAsia="Arial" w:hAnsi="Times New Roman" w:cs="Times New Roman"/>
          <w:color w:val="000000"/>
          <w:sz w:val="24"/>
          <w:szCs w:val="24"/>
        </w:rPr>
        <w:t>.</w:t>
      </w:r>
      <w:r w:rsidRPr="00EE4DC5">
        <w:rPr>
          <w:rStyle w:val="a5"/>
          <w:rFonts w:ascii="Times New Roman" w:eastAsia="Arial" w:hAnsi="Times New Roman" w:cs="Times New Roman"/>
          <w:color w:val="000000"/>
          <w:sz w:val="24"/>
          <w:szCs w:val="24"/>
          <w:lang w:val="en-US"/>
        </w:rPr>
        <w:t>ru</w:t>
      </w:r>
      <w:r w:rsidRPr="00EE4DC5">
        <w:rPr>
          <w:rFonts w:ascii="Times New Roman" w:eastAsia="Arial" w:hAnsi="Times New Roman" w:cs="Times New Roman"/>
          <w:color w:val="000000"/>
          <w:sz w:val="24"/>
          <w:szCs w:val="24"/>
        </w:rPr>
        <w:t>, тел. 89127491331 № регистрации в гос. реестре лиц, осуществляющих кадастровую деятельность – 11283</w:t>
      </w: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t xml:space="preserve">Исходным земельным участком является земельный участок с кадастровым номером 44:24:000000:287, расположенный: : </w:t>
      </w:r>
      <w:r w:rsidRPr="00EE4DC5">
        <w:rPr>
          <w:rFonts w:ascii="Times New Roman" w:eastAsia="Arial" w:hAnsi="Times New Roman" w:cs="Times New Roman"/>
          <w:color w:val="252625"/>
          <w:sz w:val="24"/>
          <w:szCs w:val="24"/>
          <w:shd w:val="clear" w:color="auto" w:fill="FFFFFF"/>
        </w:rPr>
        <w:t>Костромская обл., Шарьинский р-н.,колхоз «Родина»</w:t>
      </w:r>
      <w:r w:rsidRPr="00EE4DC5">
        <w:rPr>
          <w:rFonts w:ascii="Times New Roman" w:eastAsia="Arial" w:hAnsi="Times New Roman" w:cs="Times New Roman"/>
          <w:color w:val="000000"/>
          <w:sz w:val="24"/>
          <w:szCs w:val="24"/>
        </w:rPr>
        <w:t xml:space="preserve"> . Ознакомление с проектом межевания земельного участка производится по адресу: 427880, УР, Алнашский район, с. Алнаши, ул. Ленина, д. 43, 2 этаж, офис 9, а так же по адресу Костромская область, Шарьинский р-н, г. Шарья ул. Октябрьская д. 21  в течение 30 дней со дня опубликования данного извещения.</w:t>
      </w:r>
    </w:p>
    <w:p w:rsidR="00EE4DC5" w:rsidRPr="00EE4DC5" w:rsidRDefault="00EE4DC5" w:rsidP="00EE4DC5">
      <w:pPr>
        <w:spacing w:after="0" w:line="240" w:lineRule="auto"/>
        <w:ind w:firstLine="709"/>
        <w:jc w:val="both"/>
        <w:rPr>
          <w:rFonts w:ascii="Times New Roman" w:eastAsia="Arial" w:hAnsi="Times New Roman" w:cs="Times New Roman"/>
          <w:color w:val="000000"/>
          <w:sz w:val="24"/>
          <w:szCs w:val="24"/>
        </w:rPr>
      </w:pPr>
      <w:r w:rsidRPr="00EE4DC5">
        <w:rPr>
          <w:rFonts w:ascii="Times New Roman" w:eastAsia="Arial" w:hAnsi="Times New Roman" w:cs="Times New Roman"/>
          <w:color w:val="000000"/>
          <w:sz w:val="24"/>
          <w:szCs w:val="24"/>
        </w:rPr>
        <w:t xml:space="preserve">Предложения о доработке проекта межевания земельных участков направлять в срок с 21 июля </w:t>
      </w:r>
      <w:r w:rsidRPr="00EE4DC5">
        <w:rPr>
          <w:rFonts w:ascii="Times New Roman" w:eastAsia="Arial" w:hAnsi="Times New Roman" w:cs="Times New Roman"/>
          <w:sz w:val="24"/>
          <w:szCs w:val="24"/>
        </w:rPr>
        <w:t xml:space="preserve">2025 г. по  21 августа 2025 </w:t>
      </w:r>
      <w:r w:rsidRPr="00EE4DC5">
        <w:rPr>
          <w:rFonts w:ascii="Times New Roman" w:eastAsia="Arial" w:hAnsi="Times New Roman" w:cs="Times New Roman"/>
          <w:color w:val="000000"/>
          <w:sz w:val="24"/>
          <w:szCs w:val="24"/>
        </w:rPr>
        <w:t xml:space="preserve"> г. по адресу: УР, Алнашский район, с. Алнаши, ул. Ленина, д. 43, 2 этаж, офис 9,  а так же по адресу Костромская область, Шарьинский р-н, г. Шарья ул. Октябрьская д. 21.</w:t>
      </w:r>
    </w:p>
    <w:p w:rsidR="00EE4DC5" w:rsidRPr="00EE4DC5" w:rsidRDefault="00EE4DC5" w:rsidP="00EE4DC5">
      <w:pPr>
        <w:spacing w:after="0" w:line="240" w:lineRule="auto"/>
        <w:ind w:firstLine="709"/>
        <w:jc w:val="both"/>
        <w:rPr>
          <w:rFonts w:ascii="Times New Roman" w:eastAsia="Arial" w:hAnsi="Times New Roman" w:cs="Times New Roman"/>
        </w:rPr>
      </w:pPr>
      <w:r w:rsidRPr="00EE4DC5">
        <w:rPr>
          <w:rFonts w:ascii="Times New Roman" w:eastAsia="Arial" w:hAnsi="Times New Roman" w:cs="Times New Roman"/>
          <w:color w:val="000000"/>
          <w:sz w:val="24"/>
          <w:szCs w:val="24"/>
        </w:rPr>
        <w:t xml:space="preserve">Обоснованные возражения относительно размера и местоположения границ земельного участка, выделяемого в счет земельной доли, принимаются с 21 июля </w:t>
      </w:r>
      <w:r w:rsidRPr="00EE4DC5">
        <w:rPr>
          <w:rFonts w:ascii="Times New Roman" w:eastAsia="Arial" w:hAnsi="Times New Roman" w:cs="Times New Roman"/>
          <w:sz w:val="24"/>
          <w:szCs w:val="24"/>
        </w:rPr>
        <w:t xml:space="preserve">2025 г. по  21 августа 2025 </w:t>
      </w:r>
      <w:r w:rsidRPr="00EE4DC5">
        <w:rPr>
          <w:rFonts w:ascii="Times New Roman" w:eastAsia="Arial" w:hAnsi="Times New Roman" w:cs="Times New Roman"/>
          <w:color w:val="000000"/>
          <w:sz w:val="24"/>
          <w:szCs w:val="24"/>
        </w:rPr>
        <w:t xml:space="preserve"> г . по адресу: УР, Алнашский район, с. Алнаши, ул. Ленина, д. 43, 2 этаж, офис 9, второй экземпляр возражений необходимо направлять в Управление Федеральной службы государственной регистрации, кадастра и картографии по Костромской области .</w:t>
      </w:r>
    </w:p>
    <w:p w:rsidR="00EE4DC5" w:rsidRPr="00EE4DC5" w:rsidRDefault="00EE4DC5" w:rsidP="00EE4DC5">
      <w:pPr>
        <w:spacing w:after="0" w:line="240" w:lineRule="auto"/>
        <w:ind w:firstLine="709"/>
        <w:jc w:val="both"/>
        <w:rPr>
          <w:rFonts w:ascii="Times New Roman" w:eastAsia="Arial" w:hAnsi="Times New Roman" w:cs="Times New Roman"/>
        </w:rPr>
      </w:pPr>
    </w:p>
    <w:p w:rsidR="00EE4DC5" w:rsidRDefault="00EE4DC5" w:rsidP="00ED2E90">
      <w:pPr>
        <w:spacing w:after="0" w:line="240" w:lineRule="auto"/>
        <w:ind w:firstLine="709"/>
        <w:jc w:val="both"/>
        <w:rPr>
          <w:rFonts w:ascii="Times New Roman" w:hAnsi="Times New Roman" w:cs="Times New Roman"/>
          <w:sz w:val="24"/>
          <w:szCs w:val="24"/>
          <w:lang w:eastAsia="ar-SA"/>
        </w:rPr>
      </w:pPr>
    </w:p>
    <w:p w:rsidR="00EE4DC5" w:rsidRDefault="00EE4DC5" w:rsidP="00ED2E90">
      <w:pPr>
        <w:spacing w:after="0" w:line="240" w:lineRule="auto"/>
        <w:ind w:firstLine="709"/>
        <w:jc w:val="both"/>
        <w:rPr>
          <w:rFonts w:ascii="Times New Roman" w:hAnsi="Times New Roman" w:cs="Times New Roman"/>
          <w:sz w:val="24"/>
          <w:szCs w:val="24"/>
          <w:lang w:eastAsia="ar-SA"/>
        </w:rPr>
      </w:pPr>
    </w:p>
    <w:p w:rsidR="00EE4DC5" w:rsidRPr="00EE4DC5" w:rsidRDefault="00EE4DC5" w:rsidP="00EE4DC5">
      <w:pPr>
        <w:spacing w:after="0" w:line="240" w:lineRule="auto"/>
        <w:ind w:firstLine="709"/>
        <w:jc w:val="center"/>
        <w:rPr>
          <w:rFonts w:ascii="Times New Roman" w:hAnsi="Times New Roman" w:cs="Times New Roman"/>
          <w:b/>
          <w:color w:val="000000"/>
          <w:sz w:val="24"/>
          <w:szCs w:val="24"/>
        </w:rPr>
      </w:pPr>
      <w:r w:rsidRPr="00EE4DC5">
        <w:rPr>
          <w:rFonts w:ascii="Times New Roman" w:hAnsi="Times New Roman" w:cs="Times New Roman"/>
          <w:b/>
          <w:color w:val="000000"/>
          <w:sz w:val="24"/>
          <w:szCs w:val="24"/>
        </w:rPr>
        <w:t>ИЗВЕЩЕНИЕ О НЕОБХОДИМОСТИ</w:t>
      </w:r>
      <w:r>
        <w:rPr>
          <w:rFonts w:ascii="Times New Roman" w:hAnsi="Times New Roman" w:cs="Times New Roman"/>
          <w:b/>
          <w:color w:val="000000"/>
          <w:sz w:val="24"/>
          <w:szCs w:val="24"/>
        </w:rPr>
        <w:t xml:space="preserve"> СОГЛАСОВАНИЯ ПРОЕКТА МЕЖЕВАНИЯ</w:t>
      </w:r>
      <w:r w:rsidRPr="00EE4DC5">
        <w:rPr>
          <w:rFonts w:ascii="Times New Roman" w:hAnsi="Times New Roman" w:cs="Times New Roman"/>
          <w:b/>
          <w:color w:val="000000"/>
          <w:sz w:val="24"/>
          <w:szCs w:val="24"/>
        </w:rPr>
        <w:t xml:space="preserve"> ЗЕМЕЛЬНЫХ УЧАСТКОВ</w:t>
      </w:r>
    </w:p>
    <w:p w:rsidR="00EE4DC5" w:rsidRDefault="00EE4DC5" w:rsidP="00EE4DC5">
      <w:pPr>
        <w:spacing w:after="0" w:line="240" w:lineRule="auto"/>
        <w:ind w:firstLine="709"/>
        <w:jc w:val="both"/>
        <w:rPr>
          <w:rFonts w:ascii="Times New Roman" w:hAnsi="Times New Roman" w:cs="Times New Roman"/>
          <w:color w:val="000000"/>
          <w:sz w:val="24"/>
          <w:szCs w:val="24"/>
        </w:rPr>
      </w:pPr>
    </w:p>
    <w:p w:rsidR="00EE4DC5" w:rsidRPr="00EE4DC5" w:rsidRDefault="00EE4DC5" w:rsidP="00EE4DC5">
      <w:pPr>
        <w:spacing w:after="0" w:line="240" w:lineRule="auto"/>
        <w:ind w:firstLine="709"/>
        <w:jc w:val="both"/>
        <w:rPr>
          <w:rFonts w:ascii="Times New Roman" w:hAnsi="Times New Roman" w:cs="Times New Roman"/>
          <w:color w:val="000000"/>
          <w:sz w:val="24"/>
          <w:szCs w:val="24"/>
        </w:rPr>
      </w:pPr>
      <w:r w:rsidRPr="00EE4DC5">
        <w:rPr>
          <w:rFonts w:ascii="Times New Roman" w:hAnsi="Times New Roman" w:cs="Times New Roman"/>
          <w:color w:val="000000"/>
          <w:sz w:val="24"/>
          <w:szCs w:val="24"/>
        </w:rPr>
        <w:t xml:space="preserve">Заказчик работ по подготовке проекта межевания земельного участка </w:t>
      </w:r>
      <w:r w:rsidRPr="00EE4DC5">
        <w:rPr>
          <w:rFonts w:ascii="Times New Roman" w:hAnsi="Times New Roman" w:cs="Times New Roman"/>
          <w:color w:val="000000"/>
          <w:sz w:val="24"/>
          <w:szCs w:val="24"/>
          <w:shd w:val="clear" w:color="auto" w:fill="FFFFFF"/>
        </w:rPr>
        <w:t xml:space="preserve">Администрация Шарьинского муниципального района Костромской области (Администрация Шарьинского муниципального района), телефон: </w:t>
      </w:r>
      <w:r w:rsidRPr="00EE4DC5">
        <w:rPr>
          <w:rFonts w:ascii="Times New Roman" w:hAnsi="Times New Roman" w:cs="Times New Roman"/>
          <w:color w:val="1A1A1A"/>
          <w:sz w:val="24"/>
          <w:szCs w:val="24"/>
          <w:u w:val="single"/>
          <w:shd w:val="clear" w:color="auto" w:fill="FFFFFF"/>
        </w:rPr>
        <w:t>8(49449)5-33-91</w:t>
      </w:r>
      <w:r w:rsidRPr="00EE4DC5">
        <w:rPr>
          <w:rFonts w:ascii="Times New Roman" w:hAnsi="Times New Roman" w:cs="Times New Roman"/>
          <w:color w:val="000000"/>
          <w:sz w:val="24"/>
          <w:szCs w:val="24"/>
          <w:shd w:val="clear" w:color="auto" w:fill="FFFFFF"/>
        </w:rPr>
        <w:t xml:space="preserve">, извещает о выделении из общей долевой </w:t>
      </w:r>
      <w:r w:rsidRPr="00EE4DC5">
        <w:rPr>
          <w:rFonts w:ascii="Times New Roman" w:hAnsi="Times New Roman" w:cs="Times New Roman"/>
          <w:color w:val="000000"/>
          <w:sz w:val="24"/>
          <w:szCs w:val="24"/>
          <w:shd w:val="clear" w:color="auto" w:fill="FFFFFF"/>
        </w:rPr>
        <w:lastRenderedPageBreak/>
        <w:t>собственности в счет долей земельных участков, согласно проекту межевания земельного участка, и о необходимости согласования проекта межевания земельного участка.</w:t>
      </w:r>
      <w:r w:rsidRPr="00EE4DC5">
        <w:rPr>
          <w:rFonts w:ascii="Times New Roman" w:hAnsi="Times New Roman" w:cs="Times New Roman"/>
          <w:color w:val="000000"/>
          <w:sz w:val="24"/>
          <w:szCs w:val="24"/>
        </w:rPr>
        <w:t xml:space="preserve"> </w:t>
      </w:r>
    </w:p>
    <w:p w:rsidR="00EE4DC5" w:rsidRPr="00EE4DC5" w:rsidRDefault="00EE4DC5" w:rsidP="00EE4DC5">
      <w:pPr>
        <w:spacing w:after="0" w:line="240" w:lineRule="auto"/>
        <w:ind w:firstLine="709"/>
        <w:jc w:val="both"/>
        <w:rPr>
          <w:rFonts w:ascii="Times New Roman" w:hAnsi="Times New Roman" w:cs="Times New Roman"/>
          <w:color w:val="000000"/>
          <w:sz w:val="24"/>
          <w:szCs w:val="24"/>
        </w:rPr>
      </w:pPr>
      <w:r w:rsidRPr="00EE4DC5">
        <w:rPr>
          <w:rFonts w:ascii="Times New Roman" w:hAnsi="Times New Roman" w:cs="Times New Roman"/>
          <w:color w:val="000000"/>
          <w:sz w:val="24"/>
          <w:szCs w:val="24"/>
        </w:rPr>
        <w:t xml:space="preserve">Кадастровым инженером, подготовившим проект межевания земельных участков, является Утробин Александр Валерьевич, квалификационный аттестат №18-11-111, адрес: 427880 УР, Алнашский район, д.Дятлево, ул. Полевая, д. 6, </w:t>
      </w:r>
      <w:r w:rsidRPr="00EE4DC5">
        <w:rPr>
          <w:rStyle w:val="a5"/>
          <w:rFonts w:ascii="Times New Roman" w:hAnsi="Times New Roman" w:cs="Times New Roman"/>
          <w:sz w:val="24"/>
          <w:szCs w:val="24"/>
        </w:rPr>
        <w:t xml:space="preserve"> </w:t>
      </w:r>
      <w:r w:rsidRPr="00EE4DC5">
        <w:rPr>
          <w:rStyle w:val="a5"/>
          <w:rFonts w:ascii="Times New Roman" w:hAnsi="Times New Roman" w:cs="Times New Roman"/>
          <w:color w:val="000000"/>
          <w:sz w:val="24"/>
          <w:szCs w:val="24"/>
          <w:lang w:val="en-US"/>
        </w:rPr>
        <w:t>UAV</w:t>
      </w:r>
      <w:r w:rsidRPr="00EE4DC5">
        <w:rPr>
          <w:rStyle w:val="a5"/>
          <w:rFonts w:ascii="Times New Roman" w:hAnsi="Times New Roman" w:cs="Times New Roman"/>
          <w:color w:val="000000"/>
          <w:sz w:val="24"/>
          <w:szCs w:val="24"/>
        </w:rPr>
        <w:t>2807@</w:t>
      </w:r>
      <w:r w:rsidRPr="00EE4DC5">
        <w:rPr>
          <w:rStyle w:val="a5"/>
          <w:rFonts w:ascii="Times New Roman" w:hAnsi="Times New Roman" w:cs="Times New Roman"/>
          <w:color w:val="000000"/>
          <w:sz w:val="24"/>
          <w:szCs w:val="24"/>
          <w:lang w:val="en-US"/>
        </w:rPr>
        <w:t>yandex</w:t>
      </w:r>
      <w:r w:rsidRPr="00EE4DC5">
        <w:rPr>
          <w:rStyle w:val="a5"/>
          <w:rFonts w:ascii="Times New Roman" w:hAnsi="Times New Roman" w:cs="Times New Roman"/>
          <w:color w:val="000000"/>
          <w:sz w:val="24"/>
          <w:szCs w:val="24"/>
        </w:rPr>
        <w:t>.</w:t>
      </w:r>
      <w:r w:rsidRPr="00EE4DC5">
        <w:rPr>
          <w:rStyle w:val="a5"/>
          <w:rFonts w:ascii="Times New Roman" w:hAnsi="Times New Roman" w:cs="Times New Roman"/>
          <w:color w:val="000000"/>
          <w:sz w:val="24"/>
          <w:szCs w:val="24"/>
          <w:lang w:val="en-US"/>
        </w:rPr>
        <w:t>ru</w:t>
      </w:r>
      <w:r w:rsidRPr="00EE4DC5">
        <w:rPr>
          <w:rFonts w:ascii="Times New Roman" w:hAnsi="Times New Roman" w:cs="Times New Roman"/>
          <w:color w:val="000000"/>
          <w:sz w:val="24"/>
          <w:szCs w:val="24"/>
        </w:rPr>
        <w:t>, тел. 89127491331 № регистрации в гос. реестре лиц, осуществляющих кадастровую деятельность – 11283</w:t>
      </w:r>
    </w:p>
    <w:p w:rsidR="00EE4DC5" w:rsidRPr="00EE4DC5" w:rsidRDefault="00EE4DC5" w:rsidP="00EE4DC5">
      <w:pPr>
        <w:spacing w:after="0" w:line="240" w:lineRule="auto"/>
        <w:ind w:firstLine="709"/>
        <w:jc w:val="both"/>
        <w:rPr>
          <w:rFonts w:ascii="Times New Roman" w:hAnsi="Times New Roman" w:cs="Times New Roman"/>
          <w:color w:val="000000"/>
          <w:sz w:val="24"/>
          <w:szCs w:val="24"/>
        </w:rPr>
      </w:pPr>
      <w:r w:rsidRPr="00EE4DC5">
        <w:rPr>
          <w:rFonts w:ascii="Times New Roman" w:hAnsi="Times New Roman" w:cs="Times New Roman"/>
          <w:color w:val="000000"/>
          <w:sz w:val="24"/>
          <w:szCs w:val="24"/>
        </w:rPr>
        <w:t xml:space="preserve">Исходным земельным участком является земельный участок с кадастровым номером 44:24:000000:69, расположенный: : </w:t>
      </w:r>
      <w:r w:rsidRPr="00EE4DC5">
        <w:rPr>
          <w:rFonts w:ascii="Times New Roman" w:hAnsi="Times New Roman" w:cs="Times New Roman"/>
          <w:color w:val="252625"/>
          <w:sz w:val="24"/>
          <w:szCs w:val="24"/>
          <w:shd w:val="clear" w:color="auto" w:fill="FFFFFF"/>
        </w:rPr>
        <w:t>Костромская обл., Шарьинский р-н., ориентир клх. «Труд</w:t>
      </w:r>
      <w:r w:rsidRPr="00EE4DC5">
        <w:rPr>
          <w:rFonts w:ascii="Times New Roman" w:hAnsi="Times New Roman" w:cs="Times New Roman"/>
          <w:color w:val="000000"/>
          <w:sz w:val="24"/>
          <w:szCs w:val="24"/>
        </w:rPr>
        <w:t xml:space="preserve"> . Ознакомление с проектом межевания земельного участка производится по адресу: 427880, УР, Алнашский район, с. Алнаши, ул. Ленина, д. 43, 2 этаж, офис 9, а так же по адресу Костромская область, Шарьинский р-н, г. Шарья ул. Октябрьская д. 21  в течение 30 дней со дня опубликования данного извещения.</w:t>
      </w:r>
    </w:p>
    <w:p w:rsidR="00EE4DC5" w:rsidRPr="00EE4DC5" w:rsidRDefault="00EE4DC5" w:rsidP="00EE4DC5">
      <w:pPr>
        <w:spacing w:after="0" w:line="240" w:lineRule="auto"/>
        <w:ind w:firstLine="709"/>
        <w:jc w:val="both"/>
        <w:rPr>
          <w:rFonts w:ascii="Times New Roman" w:hAnsi="Times New Roman" w:cs="Times New Roman"/>
          <w:color w:val="000000"/>
          <w:sz w:val="24"/>
          <w:szCs w:val="24"/>
        </w:rPr>
      </w:pPr>
      <w:r w:rsidRPr="00EE4DC5">
        <w:rPr>
          <w:rFonts w:ascii="Times New Roman" w:hAnsi="Times New Roman" w:cs="Times New Roman"/>
          <w:color w:val="000000"/>
          <w:sz w:val="24"/>
          <w:szCs w:val="24"/>
        </w:rPr>
        <w:t xml:space="preserve">Предложения о доработке проекта межевания земельных участков направлять в срок с 21 июля </w:t>
      </w:r>
      <w:r w:rsidRPr="00EE4DC5">
        <w:rPr>
          <w:rFonts w:ascii="Times New Roman" w:hAnsi="Times New Roman" w:cs="Times New Roman"/>
          <w:sz w:val="24"/>
          <w:szCs w:val="24"/>
        </w:rPr>
        <w:t xml:space="preserve">2025 г. по  21 августа 2025 </w:t>
      </w:r>
      <w:r w:rsidRPr="00EE4DC5">
        <w:rPr>
          <w:rFonts w:ascii="Times New Roman" w:hAnsi="Times New Roman" w:cs="Times New Roman"/>
          <w:color w:val="000000"/>
          <w:sz w:val="24"/>
          <w:szCs w:val="24"/>
        </w:rPr>
        <w:t xml:space="preserve"> г. по адресу: УР, Алнашский район, с. Алнаши, ул. Ленина, д. 43, 2 этаж, офис 9,  а так же по адресу Костромская область, Шарьинский р-н, г. Шарья ул. Октябрьская д. 21.</w:t>
      </w:r>
    </w:p>
    <w:p w:rsidR="00EE4DC5" w:rsidRPr="00EE4DC5" w:rsidRDefault="00EE4DC5" w:rsidP="00EE4DC5">
      <w:pPr>
        <w:spacing w:after="0" w:line="240" w:lineRule="auto"/>
        <w:ind w:firstLine="709"/>
        <w:jc w:val="both"/>
        <w:rPr>
          <w:rFonts w:ascii="Times New Roman" w:hAnsi="Times New Roman" w:cs="Times New Roman"/>
        </w:rPr>
      </w:pPr>
      <w:r w:rsidRPr="00EE4DC5">
        <w:rPr>
          <w:rFonts w:ascii="Times New Roman" w:hAnsi="Times New Roman" w:cs="Times New Roman"/>
          <w:color w:val="000000"/>
          <w:sz w:val="24"/>
          <w:szCs w:val="24"/>
        </w:rPr>
        <w:t xml:space="preserve">Обоснованные возражения относительно размера и местоположения границ земельного участка, выделяемого в счет земельной доли, принимаются с 21 июля </w:t>
      </w:r>
      <w:r w:rsidRPr="00EE4DC5">
        <w:rPr>
          <w:rFonts w:ascii="Times New Roman" w:hAnsi="Times New Roman" w:cs="Times New Roman"/>
          <w:sz w:val="24"/>
          <w:szCs w:val="24"/>
        </w:rPr>
        <w:t xml:space="preserve">2025 г. по  21 августа 2025 </w:t>
      </w:r>
      <w:r w:rsidRPr="00EE4DC5">
        <w:rPr>
          <w:rFonts w:ascii="Times New Roman" w:hAnsi="Times New Roman" w:cs="Times New Roman"/>
          <w:color w:val="000000"/>
          <w:sz w:val="24"/>
          <w:szCs w:val="24"/>
        </w:rPr>
        <w:t xml:space="preserve"> г . по адресу: УР, Алнашский район, с. Алнаши, ул. Ленина, д. 43, 2 этаж, офис 9, второй экземпляр возражений необходимо направлять в Управление Федеральной службы государственной регистрации, кадастра и картографии по Костромской области .</w:t>
      </w:r>
    </w:p>
    <w:p w:rsidR="00EE4DC5" w:rsidRPr="00EE4DC5" w:rsidRDefault="00EE4DC5" w:rsidP="00EE4DC5">
      <w:pPr>
        <w:spacing w:after="0" w:line="240" w:lineRule="auto"/>
        <w:ind w:firstLine="709"/>
        <w:jc w:val="both"/>
        <w:rPr>
          <w:rFonts w:ascii="Times New Roman" w:hAnsi="Times New Roman" w:cs="Times New Roman"/>
        </w:rPr>
      </w:pPr>
    </w:p>
    <w:p w:rsidR="00EE4DC5" w:rsidRPr="00EE4DC5" w:rsidRDefault="00EE4DC5" w:rsidP="00EE4DC5">
      <w:pPr>
        <w:spacing w:after="0" w:line="240" w:lineRule="auto"/>
        <w:ind w:firstLine="709"/>
        <w:jc w:val="both"/>
        <w:rPr>
          <w:rFonts w:ascii="Times New Roman" w:hAnsi="Times New Roman" w:cs="Times New Roman"/>
          <w:sz w:val="24"/>
          <w:szCs w:val="24"/>
          <w:lang w:eastAsia="ar-SA"/>
        </w:rPr>
      </w:pPr>
    </w:p>
    <w:p w:rsidR="00EE4DC5" w:rsidRDefault="00EE4DC5" w:rsidP="00ED2E90">
      <w:pPr>
        <w:spacing w:after="0" w:line="240" w:lineRule="auto"/>
        <w:ind w:firstLine="709"/>
        <w:jc w:val="both"/>
        <w:rPr>
          <w:rFonts w:ascii="Times New Roman" w:hAnsi="Times New Roman" w:cs="Times New Roman"/>
          <w:sz w:val="24"/>
          <w:szCs w:val="24"/>
          <w:lang w:eastAsia="ar-SA"/>
        </w:rPr>
      </w:pPr>
    </w:p>
    <w:p w:rsidR="001329B4" w:rsidRPr="001329B4" w:rsidRDefault="001329B4" w:rsidP="001329B4">
      <w:pPr>
        <w:spacing w:after="0" w:line="240" w:lineRule="auto"/>
        <w:ind w:firstLine="709"/>
        <w:jc w:val="center"/>
        <w:rPr>
          <w:rFonts w:ascii="Times New Roman" w:eastAsia="Times New Roman" w:hAnsi="Times New Roman" w:cs="Times New Roman"/>
          <w:b/>
          <w:color w:val="0D0D0D" w:themeColor="text1" w:themeTint="F2"/>
          <w:sz w:val="24"/>
          <w:szCs w:val="24"/>
        </w:rPr>
      </w:pPr>
      <w:r w:rsidRPr="001329B4">
        <w:rPr>
          <w:rFonts w:ascii="Times New Roman" w:eastAsia="Times New Roman" w:hAnsi="Times New Roman" w:cs="Times New Roman"/>
          <w:b/>
          <w:color w:val="0D0D0D" w:themeColor="text1" w:themeTint="F2"/>
          <w:sz w:val="24"/>
          <w:szCs w:val="24"/>
        </w:rPr>
        <w:t>АДМИНИСТРАЦИЯ ШАРЬИНСКОГО МУНИЦИПАЛЬНОГО РАЙОНА</w:t>
      </w:r>
    </w:p>
    <w:p w:rsidR="001329B4" w:rsidRPr="001329B4" w:rsidRDefault="001329B4" w:rsidP="001329B4">
      <w:pPr>
        <w:spacing w:after="0" w:line="240" w:lineRule="auto"/>
        <w:ind w:firstLine="709"/>
        <w:jc w:val="center"/>
        <w:rPr>
          <w:rFonts w:ascii="Times New Roman" w:eastAsia="Times New Roman" w:hAnsi="Times New Roman" w:cs="Times New Roman"/>
          <w:b/>
          <w:bCs/>
          <w:color w:val="0D0D0D" w:themeColor="text1" w:themeTint="F2"/>
          <w:sz w:val="24"/>
          <w:szCs w:val="24"/>
        </w:rPr>
      </w:pPr>
      <w:r w:rsidRPr="001329B4">
        <w:rPr>
          <w:rFonts w:ascii="Times New Roman" w:eastAsia="Times New Roman" w:hAnsi="Times New Roman" w:cs="Times New Roman"/>
          <w:b/>
          <w:color w:val="0D0D0D" w:themeColor="text1" w:themeTint="F2"/>
          <w:sz w:val="24"/>
          <w:szCs w:val="24"/>
        </w:rPr>
        <w:t>КОСТРОМСКОЙ ОБЛАСТИ</w:t>
      </w:r>
    </w:p>
    <w:p w:rsidR="001329B4" w:rsidRPr="001329B4" w:rsidRDefault="001329B4" w:rsidP="001329B4">
      <w:pPr>
        <w:spacing w:after="0" w:line="240" w:lineRule="auto"/>
        <w:ind w:firstLine="709"/>
        <w:jc w:val="center"/>
        <w:rPr>
          <w:rFonts w:ascii="Times New Roman" w:eastAsia="Times New Roman" w:hAnsi="Times New Roman" w:cs="Times New Roman"/>
          <w:b/>
          <w:bCs/>
          <w:color w:val="0D0D0D" w:themeColor="text1" w:themeTint="F2"/>
          <w:sz w:val="24"/>
          <w:szCs w:val="24"/>
        </w:rPr>
      </w:pPr>
    </w:p>
    <w:p w:rsidR="001329B4" w:rsidRPr="001329B4" w:rsidRDefault="001329B4" w:rsidP="001329B4">
      <w:pPr>
        <w:tabs>
          <w:tab w:val="left" w:pos="2565"/>
          <w:tab w:val="center" w:pos="4729"/>
        </w:tabs>
        <w:spacing w:after="0" w:line="240" w:lineRule="auto"/>
        <w:ind w:firstLine="709"/>
        <w:jc w:val="center"/>
        <w:rPr>
          <w:rFonts w:ascii="Times New Roman" w:eastAsia="Times New Roman" w:hAnsi="Times New Roman" w:cs="Times New Roman"/>
          <w:b/>
          <w:bCs/>
          <w:color w:val="0D0D0D" w:themeColor="text1" w:themeTint="F2"/>
          <w:sz w:val="24"/>
          <w:szCs w:val="24"/>
        </w:rPr>
      </w:pPr>
      <w:r w:rsidRPr="001329B4">
        <w:rPr>
          <w:rFonts w:ascii="Times New Roman" w:eastAsia="Times New Roman" w:hAnsi="Times New Roman" w:cs="Times New Roman"/>
          <w:b/>
          <w:bCs/>
          <w:color w:val="0D0D0D" w:themeColor="text1" w:themeTint="F2"/>
          <w:sz w:val="24"/>
          <w:szCs w:val="24"/>
        </w:rPr>
        <w:t>ПОСТАНОВЛЕНИЕ</w:t>
      </w:r>
    </w:p>
    <w:p w:rsidR="001329B4" w:rsidRPr="001329B4" w:rsidRDefault="001329B4" w:rsidP="001329B4">
      <w:pPr>
        <w:tabs>
          <w:tab w:val="left" w:pos="2565"/>
          <w:tab w:val="center" w:pos="4729"/>
        </w:tabs>
        <w:spacing w:after="0" w:line="240" w:lineRule="auto"/>
        <w:ind w:firstLine="709"/>
        <w:jc w:val="center"/>
        <w:rPr>
          <w:rFonts w:ascii="Times New Roman" w:eastAsia="Times New Roman" w:hAnsi="Times New Roman" w:cs="Times New Roman"/>
          <w:b/>
          <w:color w:val="0D0D0D" w:themeColor="text1" w:themeTint="F2"/>
          <w:sz w:val="24"/>
          <w:szCs w:val="24"/>
        </w:rPr>
      </w:pPr>
      <w:r w:rsidRPr="001329B4">
        <w:rPr>
          <w:rFonts w:ascii="Times New Roman" w:hAnsi="Times New Roman" w:cs="Times New Roman"/>
          <w:b/>
          <w:color w:val="0D0D0D" w:themeColor="text1" w:themeTint="F2"/>
          <w:sz w:val="24"/>
          <w:szCs w:val="24"/>
        </w:rPr>
        <w:t>«15</w:t>
      </w:r>
      <w:r>
        <w:rPr>
          <w:rFonts w:ascii="Times New Roman" w:eastAsia="Times New Roman" w:hAnsi="Times New Roman" w:cs="Times New Roman"/>
          <w:b/>
          <w:color w:val="0D0D0D" w:themeColor="text1" w:themeTint="F2"/>
          <w:sz w:val="24"/>
          <w:szCs w:val="24"/>
        </w:rPr>
        <w:t xml:space="preserve">» </w:t>
      </w:r>
      <w:r w:rsidRPr="001329B4">
        <w:rPr>
          <w:rFonts w:ascii="Times New Roman" w:eastAsia="Times New Roman" w:hAnsi="Times New Roman" w:cs="Times New Roman"/>
          <w:b/>
          <w:color w:val="0D0D0D" w:themeColor="text1" w:themeTint="F2"/>
          <w:sz w:val="24"/>
          <w:szCs w:val="24"/>
        </w:rPr>
        <w:t>июля 2025</w:t>
      </w:r>
      <w:r>
        <w:rPr>
          <w:rFonts w:ascii="Times New Roman" w:eastAsia="Times New Roman" w:hAnsi="Times New Roman" w:cs="Times New Roman"/>
          <w:b/>
          <w:color w:val="0D0D0D" w:themeColor="text1" w:themeTint="F2"/>
          <w:sz w:val="24"/>
          <w:szCs w:val="24"/>
        </w:rPr>
        <w:t xml:space="preserve"> года </w:t>
      </w:r>
      <w:r w:rsidRPr="001329B4">
        <w:rPr>
          <w:rFonts w:ascii="Times New Roman" w:eastAsia="Times New Roman" w:hAnsi="Times New Roman" w:cs="Times New Roman"/>
          <w:b/>
          <w:color w:val="0D0D0D" w:themeColor="text1" w:themeTint="F2"/>
          <w:sz w:val="24"/>
          <w:szCs w:val="24"/>
        </w:rPr>
        <w:t>№ 208</w:t>
      </w:r>
    </w:p>
    <w:p w:rsidR="001329B4" w:rsidRPr="001329B4" w:rsidRDefault="001329B4" w:rsidP="001329B4">
      <w:pPr>
        <w:spacing w:after="0" w:line="240" w:lineRule="auto"/>
        <w:ind w:firstLine="709"/>
        <w:jc w:val="center"/>
        <w:rPr>
          <w:rFonts w:ascii="Times New Roman" w:eastAsia="Times New Roman" w:hAnsi="Times New Roman" w:cs="Times New Roman"/>
          <w:b/>
          <w:color w:val="0D0D0D" w:themeColor="text1" w:themeTint="F2"/>
          <w:sz w:val="24"/>
          <w:szCs w:val="24"/>
        </w:rPr>
      </w:pPr>
    </w:p>
    <w:p w:rsidR="001329B4" w:rsidRPr="001329B4" w:rsidRDefault="001329B4" w:rsidP="001329B4">
      <w:pPr>
        <w:pStyle w:val="ConsPlusTitle"/>
        <w:ind w:firstLine="709"/>
        <w:jc w:val="center"/>
        <w:rPr>
          <w:rFonts w:ascii="Times New Roman" w:hAnsi="Times New Roman" w:cs="Times New Roman"/>
          <w:sz w:val="24"/>
          <w:szCs w:val="24"/>
        </w:rPr>
      </w:pPr>
      <w:r w:rsidRPr="001329B4">
        <w:rPr>
          <w:rFonts w:ascii="Times New Roman" w:hAnsi="Times New Roman" w:cs="Times New Roman"/>
          <w:bCs/>
          <w:color w:val="0D0D0D" w:themeColor="text1" w:themeTint="F2"/>
          <w:sz w:val="24"/>
          <w:szCs w:val="24"/>
        </w:rPr>
        <w:t xml:space="preserve">О внесении изменений в </w:t>
      </w:r>
      <w:r w:rsidRPr="001329B4">
        <w:rPr>
          <w:rFonts w:ascii="Times New Roman" w:hAnsi="Times New Roman" w:cs="Times New Roman"/>
          <w:sz w:val="24"/>
          <w:szCs w:val="24"/>
        </w:rPr>
        <w:t>Положение</w:t>
      </w:r>
    </w:p>
    <w:p w:rsidR="001329B4" w:rsidRPr="001329B4" w:rsidRDefault="001329B4" w:rsidP="001329B4">
      <w:pPr>
        <w:spacing w:after="0" w:line="240" w:lineRule="auto"/>
        <w:ind w:firstLine="709"/>
        <w:jc w:val="center"/>
        <w:rPr>
          <w:rFonts w:ascii="Times New Roman" w:eastAsia="Times New Roman" w:hAnsi="Times New Roman" w:cs="Times New Roman"/>
          <w:b/>
          <w:sz w:val="24"/>
          <w:szCs w:val="24"/>
        </w:rPr>
      </w:pPr>
      <w:r w:rsidRPr="001329B4">
        <w:rPr>
          <w:rFonts w:ascii="Times New Roman" w:eastAsia="Times New Roman" w:hAnsi="Times New Roman" w:cs="Times New Roman"/>
          <w:b/>
          <w:sz w:val="24"/>
          <w:szCs w:val="24"/>
        </w:rPr>
        <w:t>об оплате труда руководителя муниципального казенного унитарного предприятия Шарьинского муниципального района Костромской области «Коммунсервис», утвержденное постановлением администрации Шарьинского муниципального района</w:t>
      </w:r>
      <w:r>
        <w:rPr>
          <w:rFonts w:ascii="Times New Roman" w:eastAsia="Times New Roman" w:hAnsi="Times New Roman" w:cs="Times New Roman"/>
          <w:b/>
          <w:sz w:val="24"/>
          <w:szCs w:val="24"/>
        </w:rPr>
        <w:t xml:space="preserve"> </w:t>
      </w:r>
      <w:r w:rsidRPr="001329B4">
        <w:rPr>
          <w:rFonts w:ascii="Times New Roman" w:eastAsia="Times New Roman" w:hAnsi="Times New Roman" w:cs="Times New Roman"/>
          <w:b/>
          <w:sz w:val="24"/>
          <w:szCs w:val="24"/>
        </w:rPr>
        <w:t xml:space="preserve">от </w:t>
      </w:r>
      <w:r w:rsidRPr="001329B4">
        <w:rPr>
          <w:rFonts w:ascii="Times New Roman" w:hAnsi="Times New Roman" w:cs="Times New Roman"/>
          <w:b/>
          <w:color w:val="0D0D0D" w:themeColor="text1" w:themeTint="F2"/>
          <w:sz w:val="24"/>
          <w:szCs w:val="24"/>
        </w:rPr>
        <w:t>22 октября 2020 года № 312</w:t>
      </w:r>
    </w:p>
    <w:p w:rsidR="001329B4" w:rsidRPr="001329B4" w:rsidRDefault="001329B4" w:rsidP="001329B4">
      <w:pPr>
        <w:pStyle w:val="25"/>
        <w:spacing w:before="0" w:after="0" w:line="240" w:lineRule="auto"/>
        <w:ind w:firstLine="709"/>
        <w:jc w:val="both"/>
        <w:rPr>
          <w:color w:val="0D0D0D" w:themeColor="text1" w:themeTint="F2"/>
        </w:rPr>
      </w:pPr>
    </w:p>
    <w:p w:rsidR="001329B4" w:rsidRPr="001329B4" w:rsidRDefault="001329B4" w:rsidP="001329B4">
      <w:pPr>
        <w:pStyle w:val="25"/>
        <w:spacing w:before="0" w:after="0" w:line="240" w:lineRule="auto"/>
        <w:ind w:firstLine="709"/>
        <w:jc w:val="both"/>
        <w:rPr>
          <w:b/>
          <w:color w:val="0D0D0D" w:themeColor="text1" w:themeTint="F2"/>
        </w:rPr>
      </w:pPr>
      <w:r w:rsidRPr="001329B4">
        <w:t xml:space="preserve">В целях упорядочения системы и условий оплаты труда руководителя, </w:t>
      </w:r>
      <w:r w:rsidRPr="001329B4">
        <w:rPr>
          <w:color w:val="0D0D0D" w:themeColor="text1" w:themeTint="F2"/>
        </w:rPr>
        <w:t xml:space="preserve">в соответствии со статьями 37, 52 Устава муниципального образования Шарьинский муниципальный район Костромской области, администрация Шарьинского муниципального района </w:t>
      </w:r>
    </w:p>
    <w:p w:rsidR="001329B4" w:rsidRPr="001329B4" w:rsidRDefault="001329B4" w:rsidP="001329B4">
      <w:pPr>
        <w:tabs>
          <w:tab w:val="left" w:pos="1215"/>
        </w:tabs>
        <w:spacing w:after="0" w:line="240" w:lineRule="auto"/>
        <w:ind w:firstLine="709"/>
        <w:jc w:val="both"/>
        <w:rPr>
          <w:rFonts w:ascii="Times New Roman" w:hAnsi="Times New Roman" w:cs="Times New Roman"/>
          <w:b/>
          <w:color w:val="0D0D0D" w:themeColor="text1" w:themeTint="F2"/>
          <w:sz w:val="24"/>
          <w:szCs w:val="24"/>
        </w:rPr>
      </w:pPr>
    </w:p>
    <w:p w:rsidR="001329B4" w:rsidRPr="001329B4" w:rsidRDefault="001329B4" w:rsidP="001329B4">
      <w:pPr>
        <w:tabs>
          <w:tab w:val="left" w:pos="1215"/>
        </w:tabs>
        <w:spacing w:after="0" w:line="240" w:lineRule="auto"/>
        <w:ind w:firstLine="709"/>
        <w:jc w:val="center"/>
        <w:rPr>
          <w:rFonts w:ascii="Times New Roman" w:hAnsi="Times New Roman" w:cs="Times New Roman"/>
          <w:b/>
          <w:color w:val="0D0D0D" w:themeColor="text1" w:themeTint="F2"/>
          <w:sz w:val="24"/>
          <w:szCs w:val="24"/>
        </w:rPr>
      </w:pPr>
      <w:r w:rsidRPr="001329B4">
        <w:rPr>
          <w:rFonts w:ascii="Times New Roman" w:hAnsi="Times New Roman" w:cs="Times New Roman"/>
          <w:b/>
          <w:color w:val="0D0D0D" w:themeColor="text1" w:themeTint="F2"/>
          <w:sz w:val="24"/>
          <w:szCs w:val="24"/>
        </w:rPr>
        <w:t>ПОСТАНОВЛЯЕТ:</w:t>
      </w:r>
    </w:p>
    <w:p w:rsidR="001329B4" w:rsidRPr="001329B4" w:rsidRDefault="001329B4" w:rsidP="001329B4">
      <w:pPr>
        <w:tabs>
          <w:tab w:val="left" w:pos="1215"/>
        </w:tabs>
        <w:spacing w:after="0" w:line="240" w:lineRule="auto"/>
        <w:ind w:firstLine="709"/>
        <w:jc w:val="both"/>
        <w:rPr>
          <w:rFonts w:ascii="Times New Roman" w:hAnsi="Times New Roman" w:cs="Times New Roman"/>
          <w:b/>
          <w:color w:val="0D0D0D" w:themeColor="text1" w:themeTint="F2"/>
          <w:sz w:val="24"/>
          <w:szCs w:val="24"/>
        </w:rPr>
      </w:pPr>
    </w:p>
    <w:p w:rsidR="001329B4" w:rsidRPr="001329B4" w:rsidRDefault="001329B4" w:rsidP="001329B4">
      <w:pPr>
        <w:pStyle w:val="ConsPlusTitle"/>
        <w:ind w:firstLine="709"/>
        <w:jc w:val="both"/>
        <w:rPr>
          <w:rFonts w:ascii="Times New Roman" w:hAnsi="Times New Roman" w:cs="Times New Roman"/>
          <w:b w:val="0"/>
          <w:color w:val="0D0D0D" w:themeColor="text1" w:themeTint="F2"/>
          <w:sz w:val="24"/>
          <w:szCs w:val="24"/>
        </w:rPr>
      </w:pPr>
      <w:r w:rsidRPr="001329B4">
        <w:rPr>
          <w:rFonts w:ascii="Times New Roman" w:hAnsi="Times New Roman" w:cs="Times New Roman"/>
          <w:b w:val="0"/>
          <w:color w:val="0D0D0D" w:themeColor="text1" w:themeTint="F2"/>
          <w:sz w:val="24"/>
          <w:szCs w:val="24"/>
        </w:rPr>
        <w:t>1.</w:t>
      </w:r>
      <w:r w:rsidRPr="001329B4">
        <w:rPr>
          <w:rFonts w:ascii="Times New Roman" w:hAnsi="Times New Roman" w:cs="Times New Roman"/>
          <w:color w:val="0D0D0D" w:themeColor="text1" w:themeTint="F2"/>
          <w:sz w:val="24"/>
          <w:szCs w:val="24"/>
        </w:rPr>
        <w:t xml:space="preserve"> </w:t>
      </w:r>
      <w:r w:rsidRPr="001329B4">
        <w:rPr>
          <w:rFonts w:ascii="Times New Roman" w:hAnsi="Times New Roman" w:cs="Times New Roman"/>
          <w:b w:val="0"/>
          <w:color w:val="0D0D0D" w:themeColor="text1" w:themeTint="F2"/>
          <w:sz w:val="24"/>
          <w:szCs w:val="24"/>
        </w:rPr>
        <w:t xml:space="preserve">Внести в </w:t>
      </w:r>
      <w:r w:rsidRPr="001329B4">
        <w:rPr>
          <w:rFonts w:ascii="Times New Roman" w:hAnsi="Times New Roman" w:cs="Times New Roman"/>
          <w:b w:val="0"/>
          <w:sz w:val="24"/>
          <w:szCs w:val="24"/>
        </w:rPr>
        <w:t>Положение</w:t>
      </w:r>
      <w:r w:rsidRPr="001329B4">
        <w:rPr>
          <w:rFonts w:ascii="Times New Roman" w:hAnsi="Times New Roman" w:cs="Times New Roman"/>
          <w:sz w:val="24"/>
          <w:szCs w:val="24"/>
        </w:rPr>
        <w:t xml:space="preserve"> </w:t>
      </w:r>
      <w:r w:rsidRPr="001329B4">
        <w:rPr>
          <w:rFonts w:ascii="Times New Roman" w:hAnsi="Times New Roman" w:cs="Times New Roman"/>
          <w:b w:val="0"/>
          <w:sz w:val="24"/>
          <w:szCs w:val="24"/>
        </w:rPr>
        <w:t>об оплате труда руководителя муниципального казенного унитарного предприятия Шарьинского муниципального района Костромской области «Коммунсервис», утвержденное постановлением</w:t>
      </w:r>
      <w:r w:rsidRPr="001329B4">
        <w:rPr>
          <w:rFonts w:ascii="Times New Roman" w:hAnsi="Times New Roman" w:cs="Times New Roman"/>
          <w:b w:val="0"/>
          <w:color w:val="0D0D0D" w:themeColor="text1" w:themeTint="F2"/>
          <w:sz w:val="24"/>
          <w:szCs w:val="24"/>
        </w:rPr>
        <w:t xml:space="preserve"> администрации Шарьинского муниципального района Костромской области от 22 октября 2020 года № 312 </w:t>
      </w:r>
      <w:r w:rsidRPr="001329B4">
        <w:rPr>
          <w:rFonts w:ascii="Times New Roman" w:hAnsi="Times New Roman" w:cs="Times New Roman"/>
          <w:b w:val="0"/>
          <w:bCs/>
          <w:color w:val="0D0D0D" w:themeColor="text1" w:themeTint="F2"/>
          <w:sz w:val="24"/>
          <w:szCs w:val="24"/>
        </w:rPr>
        <w:t>(в редакции постановлений</w:t>
      </w:r>
      <w:r>
        <w:rPr>
          <w:rFonts w:ascii="Times New Roman" w:hAnsi="Times New Roman" w:cs="Times New Roman"/>
          <w:b w:val="0"/>
          <w:bCs/>
          <w:color w:val="0D0D0D" w:themeColor="text1" w:themeTint="F2"/>
          <w:sz w:val="24"/>
          <w:szCs w:val="24"/>
        </w:rPr>
        <w:t xml:space="preserve"> от 10.02.2022 г. </w:t>
      </w:r>
      <w:r w:rsidRPr="001329B4">
        <w:rPr>
          <w:rFonts w:ascii="Times New Roman" w:hAnsi="Times New Roman" w:cs="Times New Roman"/>
          <w:b w:val="0"/>
          <w:bCs/>
          <w:color w:val="0D0D0D" w:themeColor="text1" w:themeTint="F2"/>
          <w:sz w:val="24"/>
          <w:szCs w:val="24"/>
        </w:rPr>
        <w:t xml:space="preserve">№ 38, </w:t>
      </w:r>
      <w:r w:rsidRPr="001329B4">
        <w:rPr>
          <w:rFonts w:ascii="Times New Roman" w:hAnsi="Times New Roman" w:cs="Times New Roman"/>
          <w:b w:val="0"/>
          <w:sz w:val="24"/>
          <w:szCs w:val="24"/>
        </w:rPr>
        <w:t xml:space="preserve">от </w:t>
      </w:r>
      <w:hyperlink r:id="rId59" w:tooltip="постановление от 30.03.2022 0:00:00 №105 Администрация Шарьинского муниципального района Костромской области&#10;&#10;О ВНЕСЕНИИ ИЗМЕНЕНИЙ В ПОЛОЖЕНИЕ&#10;&#10;ОБ ОПЛАТЕ ТРУДА РУКОВОДИТЕЛЯ МУНИЦИПАЛЬНОГО КАЗЕННОГО УНИТАРНОГО ПРЕДПРИЯТИЯ ШАРЬИНСКОГО МУНИЦИПАЛЬНОГО РАЙ" w:history="1">
        <w:r w:rsidRPr="001329B4">
          <w:rPr>
            <w:rStyle w:val="a5"/>
            <w:rFonts w:ascii="Times New Roman" w:hAnsi="Times New Roman" w:cs="Times New Roman"/>
            <w:b w:val="0"/>
            <w:color w:val="auto"/>
            <w:sz w:val="24"/>
            <w:szCs w:val="24"/>
            <w:u w:val="none"/>
          </w:rPr>
          <w:t>30.03.2022 № 105</w:t>
        </w:r>
      </w:hyperlink>
      <w:r w:rsidRPr="001329B4">
        <w:rPr>
          <w:rFonts w:ascii="Times New Roman" w:hAnsi="Times New Roman" w:cs="Times New Roman"/>
          <w:b w:val="0"/>
          <w:sz w:val="24"/>
          <w:szCs w:val="24"/>
        </w:rPr>
        <w:t>, 25.10.2024 № 400</w:t>
      </w:r>
      <w:r w:rsidRPr="001329B4">
        <w:rPr>
          <w:rFonts w:ascii="Times New Roman" w:hAnsi="Times New Roman" w:cs="Times New Roman"/>
          <w:b w:val="0"/>
          <w:bCs/>
          <w:color w:val="0D0D0D" w:themeColor="text1" w:themeTint="F2"/>
          <w:sz w:val="24"/>
          <w:szCs w:val="24"/>
        </w:rPr>
        <w:t>) следующее изменение:</w:t>
      </w:r>
    </w:p>
    <w:p w:rsidR="001329B4" w:rsidRPr="001329B4" w:rsidRDefault="001329B4" w:rsidP="001329B4">
      <w:pPr>
        <w:pStyle w:val="a6"/>
        <w:ind w:left="0" w:firstLine="709"/>
        <w:jc w:val="both"/>
        <w:rPr>
          <w:rFonts w:ascii="Times New Roman" w:hAnsi="Times New Roman"/>
          <w:sz w:val="24"/>
          <w:szCs w:val="24"/>
        </w:rPr>
      </w:pPr>
      <w:r w:rsidRPr="001329B4">
        <w:rPr>
          <w:rFonts w:ascii="Times New Roman" w:hAnsi="Times New Roman"/>
          <w:color w:val="0D0D0D" w:themeColor="text1" w:themeTint="F2"/>
          <w:sz w:val="24"/>
          <w:szCs w:val="24"/>
        </w:rPr>
        <w:t>1.1. в части 1 статьи 2 слова «</w:t>
      </w:r>
      <w:r w:rsidRPr="001329B4">
        <w:rPr>
          <w:rFonts w:ascii="Times New Roman" w:hAnsi="Times New Roman"/>
          <w:sz w:val="24"/>
          <w:szCs w:val="24"/>
        </w:rPr>
        <w:t>в размере 34 000 (тридцати четырех тысяч) рублей</w:t>
      </w:r>
      <w:r w:rsidRPr="001329B4">
        <w:rPr>
          <w:rFonts w:ascii="Times New Roman" w:hAnsi="Times New Roman"/>
          <w:color w:val="0D0D0D" w:themeColor="text1" w:themeTint="F2"/>
          <w:sz w:val="24"/>
          <w:szCs w:val="24"/>
        </w:rPr>
        <w:t>» заменить словами «</w:t>
      </w:r>
      <w:r w:rsidRPr="001329B4">
        <w:rPr>
          <w:rFonts w:ascii="Times New Roman" w:hAnsi="Times New Roman"/>
          <w:sz w:val="24"/>
          <w:szCs w:val="24"/>
        </w:rPr>
        <w:t>в размере 37 000 (тридцати семи тысяч) рублей</w:t>
      </w:r>
      <w:r w:rsidRPr="001329B4">
        <w:rPr>
          <w:rFonts w:ascii="Times New Roman" w:hAnsi="Times New Roman"/>
          <w:color w:val="0D0D0D" w:themeColor="text1" w:themeTint="F2"/>
          <w:sz w:val="24"/>
          <w:szCs w:val="24"/>
        </w:rPr>
        <w:t>».</w:t>
      </w:r>
    </w:p>
    <w:p w:rsidR="001329B4" w:rsidRPr="001329B4" w:rsidRDefault="001329B4" w:rsidP="001329B4">
      <w:pPr>
        <w:spacing w:after="0" w:line="240" w:lineRule="auto"/>
        <w:ind w:firstLine="709"/>
        <w:jc w:val="both"/>
        <w:rPr>
          <w:rFonts w:ascii="Times New Roman" w:eastAsia="Times New Roman" w:hAnsi="Times New Roman" w:cs="Times New Roman"/>
          <w:sz w:val="24"/>
          <w:szCs w:val="24"/>
        </w:rPr>
      </w:pPr>
      <w:r w:rsidRPr="001329B4">
        <w:rPr>
          <w:rFonts w:ascii="Times New Roman" w:eastAsia="Times New Roman" w:hAnsi="Times New Roman" w:cs="Times New Roman"/>
          <w:sz w:val="24"/>
          <w:szCs w:val="24"/>
        </w:rPr>
        <w:lastRenderedPageBreak/>
        <w:t>2. Контроль за настоящим постановлением возложить на заместителя главы администрации – заведующего отделом архитектуры, строительства и ЖКХ.</w:t>
      </w:r>
    </w:p>
    <w:p w:rsidR="001329B4" w:rsidRPr="001329B4" w:rsidRDefault="001329B4" w:rsidP="001329B4">
      <w:pPr>
        <w:spacing w:after="0" w:line="240" w:lineRule="auto"/>
        <w:ind w:firstLine="709"/>
        <w:jc w:val="both"/>
        <w:rPr>
          <w:rFonts w:ascii="Times New Roman" w:hAnsi="Times New Roman" w:cs="Times New Roman"/>
          <w:color w:val="0D0D0D" w:themeColor="text1" w:themeTint="F2"/>
          <w:sz w:val="24"/>
          <w:szCs w:val="24"/>
        </w:rPr>
      </w:pPr>
      <w:r w:rsidRPr="001329B4">
        <w:rPr>
          <w:rFonts w:ascii="Times New Roman" w:hAnsi="Times New Roman" w:cs="Times New Roman"/>
          <w:color w:val="0D0D0D" w:themeColor="text1" w:themeTint="F2"/>
          <w:sz w:val="24"/>
          <w:szCs w:val="24"/>
        </w:rPr>
        <w:t>3. Настоящее постановление вступает в силу после его официального опубликования в информационном бюллетене «Вестник Шарьинского района».</w:t>
      </w:r>
    </w:p>
    <w:p w:rsidR="001329B4" w:rsidRPr="001329B4" w:rsidRDefault="001329B4" w:rsidP="001329B4">
      <w:pPr>
        <w:spacing w:after="0" w:line="240" w:lineRule="auto"/>
        <w:ind w:firstLine="709"/>
        <w:jc w:val="both"/>
        <w:rPr>
          <w:rFonts w:ascii="Times New Roman" w:hAnsi="Times New Roman" w:cs="Times New Roman"/>
          <w:color w:val="0D0D0D" w:themeColor="text1" w:themeTint="F2"/>
          <w:sz w:val="24"/>
          <w:szCs w:val="24"/>
        </w:rPr>
      </w:pPr>
    </w:p>
    <w:p w:rsidR="001329B4" w:rsidRDefault="001329B4" w:rsidP="001329B4">
      <w:pPr>
        <w:spacing w:after="0" w:line="240" w:lineRule="auto"/>
        <w:ind w:firstLine="709"/>
        <w:jc w:val="both"/>
        <w:rPr>
          <w:rFonts w:ascii="Times New Roman" w:hAnsi="Times New Roman" w:cs="Times New Roman"/>
          <w:color w:val="0D0D0D" w:themeColor="text1" w:themeTint="F2"/>
          <w:sz w:val="24"/>
          <w:szCs w:val="24"/>
        </w:rPr>
      </w:pPr>
    </w:p>
    <w:p w:rsidR="001329B4" w:rsidRPr="001329B4" w:rsidRDefault="001329B4" w:rsidP="001329B4">
      <w:pPr>
        <w:spacing w:after="0" w:line="240" w:lineRule="auto"/>
        <w:ind w:firstLine="709"/>
        <w:jc w:val="both"/>
        <w:rPr>
          <w:rFonts w:ascii="Times New Roman" w:hAnsi="Times New Roman" w:cs="Times New Roman"/>
          <w:color w:val="0D0D0D" w:themeColor="text1" w:themeTint="F2"/>
          <w:sz w:val="24"/>
          <w:szCs w:val="24"/>
        </w:rPr>
      </w:pPr>
    </w:p>
    <w:p w:rsidR="001329B4" w:rsidRPr="001329B4" w:rsidRDefault="001329B4" w:rsidP="001329B4">
      <w:pPr>
        <w:spacing w:after="0" w:line="240" w:lineRule="auto"/>
        <w:ind w:firstLine="709"/>
        <w:jc w:val="both"/>
        <w:rPr>
          <w:rFonts w:ascii="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Глава Шарьинского</w:t>
      </w:r>
    </w:p>
    <w:p w:rsidR="001329B4" w:rsidRPr="001329B4" w:rsidRDefault="001329B4" w:rsidP="001329B4">
      <w:pPr>
        <w:spacing w:after="0" w:line="240" w:lineRule="auto"/>
        <w:ind w:firstLine="709"/>
        <w:jc w:val="both"/>
        <w:rPr>
          <w:rFonts w:ascii="Times New Roman" w:hAnsi="Times New Roman" w:cs="Times New Roman"/>
          <w:color w:val="0D0D0D" w:themeColor="text1" w:themeTint="F2"/>
          <w:sz w:val="24"/>
          <w:szCs w:val="24"/>
        </w:rPr>
      </w:pPr>
      <w:r w:rsidRPr="001329B4">
        <w:rPr>
          <w:rFonts w:ascii="Times New Roman" w:eastAsia="Times New Roman" w:hAnsi="Times New Roman" w:cs="Times New Roman"/>
          <w:color w:val="0D0D0D" w:themeColor="text1" w:themeTint="F2"/>
          <w:sz w:val="24"/>
          <w:szCs w:val="24"/>
        </w:rPr>
        <w:t>муниципального района</w:t>
      </w:r>
      <w:r w:rsidRPr="001329B4">
        <w:rPr>
          <w:rFonts w:ascii="Times New Roman" w:hAnsi="Times New Roman" w:cs="Times New Roman"/>
          <w:color w:val="0D0D0D" w:themeColor="text1" w:themeTint="F2"/>
          <w:sz w:val="24"/>
          <w:szCs w:val="24"/>
        </w:rPr>
        <w:t xml:space="preserve"> </w:t>
      </w:r>
      <w:r w:rsidRPr="001329B4">
        <w:rPr>
          <w:rFonts w:ascii="Times New Roman" w:eastAsia="Times New Roman" w:hAnsi="Times New Roman" w:cs="Times New Roman"/>
          <w:color w:val="0D0D0D" w:themeColor="text1" w:themeTint="F2"/>
          <w:sz w:val="24"/>
          <w:szCs w:val="24"/>
        </w:rPr>
        <w:t xml:space="preserve">                                              Н.С.  Глушаков</w:t>
      </w:r>
    </w:p>
    <w:p w:rsidR="001329B4" w:rsidRPr="001329B4" w:rsidRDefault="001329B4" w:rsidP="001329B4">
      <w:pPr>
        <w:spacing w:after="0" w:line="240" w:lineRule="auto"/>
        <w:ind w:firstLine="709"/>
        <w:jc w:val="both"/>
        <w:rPr>
          <w:rFonts w:ascii="Times New Roman" w:hAnsi="Times New Roman" w:cs="Times New Roman"/>
          <w:sz w:val="24"/>
          <w:szCs w:val="24"/>
        </w:rPr>
      </w:pPr>
    </w:p>
    <w:p w:rsidR="001329B4" w:rsidRPr="001329B4" w:rsidRDefault="001329B4" w:rsidP="001329B4">
      <w:pPr>
        <w:spacing w:after="0" w:line="240" w:lineRule="auto"/>
        <w:ind w:firstLine="709"/>
        <w:jc w:val="both"/>
        <w:rPr>
          <w:rFonts w:ascii="Times New Roman" w:hAnsi="Times New Roman" w:cs="Times New Roman"/>
          <w:sz w:val="24"/>
          <w:szCs w:val="24"/>
          <w:lang w:eastAsia="ar-SA"/>
        </w:rPr>
      </w:pPr>
    </w:p>
    <w:p w:rsidR="001329B4" w:rsidRDefault="001329B4" w:rsidP="001329B4">
      <w:pPr>
        <w:spacing w:after="0" w:line="240" w:lineRule="auto"/>
        <w:ind w:firstLine="709"/>
        <w:jc w:val="both"/>
        <w:rPr>
          <w:rFonts w:ascii="Times New Roman" w:hAnsi="Times New Roman" w:cs="Times New Roman"/>
          <w:sz w:val="24"/>
          <w:szCs w:val="24"/>
          <w:lang w:eastAsia="ar-SA"/>
        </w:rPr>
      </w:pPr>
    </w:p>
    <w:p w:rsidR="000E1AB0" w:rsidRPr="000E1AB0" w:rsidRDefault="000E1AB0" w:rsidP="000E1AB0">
      <w:pPr>
        <w:spacing w:after="0" w:line="240" w:lineRule="auto"/>
        <w:ind w:firstLine="709"/>
        <w:jc w:val="center"/>
        <w:rPr>
          <w:rFonts w:ascii="Times New Roman" w:hAnsi="Times New Roman" w:cs="Times New Roman"/>
          <w:b/>
          <w:sz w:val="24"/>
          <w:szCs w:val="24"/>
        </w:rPr>
      </w:pPr>
      <w:r w:rsidRPr="000E1AB0">
        <w:rPr>
          <w:rFonts w:ascii="Times New Roman" w:hAnsi="Times New Roman" w:cs="Times New Roman"/>
          <w:b/>
          <w:sz w:val="24"/>
          <w:szCs w:val="24"/>
        </w:rPr>
        <w:t>АДМИНИСТРАЦИЯ ШАРЬИНСКОГО МУНИЦИПАЛЬНОГО РАЙОНА</w:t>
      </w:r>
    </w:p>
    <w:p w:rsidR="000E1AB0" w:rsidRPr="000E1AB0" w:rsidRDefault="000E1AB0" w:rsidP="000E1AB0">
      <w:pPr>
        <w:spacing w:after="0" w:line="240" w:lineRule="auto"/>
        <w:ind w:firstLine="709"/>
        <w:jc w:val="center"/>
        <w:rPr>
          <w:rFonts w:ascii="Times New Roman" w:hAnsi="Times New Roman" w:cs="Times New Roman"/>
          <w:b/>
          <w:sz w:val="24"/>
          <w:szCs w:val="24"/>
        </w:rPr>
      </w:pPr>
      <w:r w:rsidRPr="000E1AB0">
        <w:rPr>
          <w:rFonts w:ascii="Times New Roman" w:hAnsi="Times New Roman" w:cs="Times New Roman"/>
          <w:b/>
          <w:sz w:val="24"/>
          <w:szCs w:val="24"/>
        </w:rPr>
        <w:t>КОСТРОМСКОЙ ОБЛАСТИ</w:t>
      </w:r>
    </w:p>
    <w:p w:rsidR="000E1AB0" w:rsidRPr="000E1AB0" w:rsidRDefault="000E1AB0" w:rsidP="000E1AB0">
      <w:pPr>
        <w:spacing w:after="0" w:line="240" w:lineRule="auto"/>
        <w:ind w:firstLine="709"/>
        <w:jc w:val="center"/>
        <w:rPr>
          <w:rFonts w:ascii="Times New Roman" w:hAnsi="Times New Roman" w:cs="Times New Roman"/>
          <w:b/>
          <w:sz w:val="24"/>
          <w:szCs w:val="24"/>
        </w:rPr>
      </w:pPr>
    </w:p>
    <w:p w:rsidR="000E1AB0" w:rsidRPr="000E1AB0" w:rsidRDefault="000E1AB0" w:rsidP="000E1AB0">
      <w:pPr>
        <w:tabs>
          <w:tab w:val="left" w:pos="5740"/>
        </w:tabs>
        <w:spacing w:after="0" w:line="240" w:lineRule="auto"/>
        <w:ind w:firstLine="709"/>
        <w:jc w:val="center"/>
        <w:rPr>
          <w:rFonts w:ascii="Times New Roman" w:hAnsi="Times New Roman" w:cs="Times New Roman"/>
          <w:b/>
          <w:sz w:val="24"/>
          <w:szCs w:val="24"/>
        </w:rPr>
      </w:pPr>
      <w:r w:rsidRPr="000E1AB0">
        <w:rPr>
          <w:rFonts w:ascii="Times New Roman" w:hAnsi="Times New Roman" w:cs="Times New Roman"/>
          <w:b/>
          <w:sz w:val="24"/>
          <w:szCs w:val="24"/>
        </w:rPr>
        <w:t>ПОСТАНОВЛЕНИЕ</w:t>
      </w:r>
    </w:p>
    <w:p w:rsidR="000E1AB0" w:rsidRPr="000E1AB0" w:rsidRDefault="000E1AB0" w:rsidP="000E1AB0">
      <w:pPr>
        <w:pStyle w:val="ConsPlusTitle"/>
        <w:ind w:firstLine="709"/>
        <w:jc w:val="center"/>
        <w:rPr>
          <w:rFonts w:ascii="Times New Roman" w:hAnsi="Times New Roman" w:cs="Times New Roman"/>
          <w:sz w:val="24"/>
          <w:szCs w:val="24"/>
        </w:rPr>
      </w:pPr>
      <w:r w:rsidRPr="000E1AB0">
        <w:rPr>
          <w:rFonts w:ascii="Times New Roman" w:hAnsi="Times New Roman" w:cs="Times New Roman"/>
          <w:sz w:val="24"/>
          <w:szCs w:val="24"/>
        </w:rPr>
        <w:t>«21» июля 2025 г. № 210</w:t>
      </w:r>
    </w:p>
    <w:p w:rsidR="000E1AB0" w:rsidRPr="000E1AB0" w:rsidRDefault="000E1AB0" w:rsidP="000E1AB0">
      <w:pPr>
        <w:tabs>
          <w:tab w:val="left" w:pos="5740"/>
        </w:tabs>
        <w:spacing w:after="0" w:line="240" w:lineRule="auto"/>
        <w:ind w:firstLine="709"/>
        <w:jc w:val="center"/>
        <w:rPr>
          <w:rFonts w:ascii="Times New Roman" w:hAnsi="Times New Roman" w:cs="Times New Roman"/>
          <w:b/>
          <w:sz w:val="24"/>
          <w:szCs w:val="24"/>
        </w:rPr>
      </w:pPr>
    </w:p>
    <w:p w:rsidR="000E1AB0" w:rsidRPr="000E1AB0" w:rsidRDefault="000E1AB0" w:rsidP="000E1AB0">
      <w:pPr>
        <w:spacing w:after="0" w:line="240" w:lineRule="auto"/>
        <w:ind w:firstLine="709"/>
        <w:jc w:val="center"/>
        <w:rPr>
          <w:rFonts w:ascii="Times New Roman" w:hAnsi="Times New Roman" w:cs="Times New Roman"/>
          <w:b/>
          <w:bCs/>
          <w:sz w:val="24"/>
          <w:szCs w:val="24"/>
        </w:rPr>
      </w:pPr>
      <w:r w:rsidRPr="000E1AB0">
        <w:rPr>
          <w:rFonts w:ascii="Times New Roman" w:hAnsi="Times New Roman" w:cs="Times New Roman"/>
          <w:b/>
          <w:bCs/>
          <w:sz w:val="24"/>
          <w:szCs w:val="24"/>
        </w:rPr>
        <w:t>О внесении изменений в муниципальную  программу</w:t>
      </w:r>
    </w:p>
    <w:p w:rsidR="000E1AB0" w:rsidRPr="000E1AB0" w:rsidRDefault="000E1AB0" w:rsidP="000E1AB0">
      <w:pPr>
        <w:spacing w:after="0" w:line="240" w:lineRule="auto"/>
        <w:ind w:firstLine="709"/>
        <w:jc w:val="center"/>
        <w:rPr>
          <w:rFonts w:ascii="Times New Roman" w:hAnsi="Times New Roman" w:cs="Times New Roman"/>
          <w:b/>
          <w:sz w:val="24"/>
          <w:szCs w:val="24"/>
        </w:rPr>
      </w:pPr>
      <w:r w:rsidRPr="000E1AB0">
        <w:rPr>
          <w:rFonts w:ascii="Times New Roman" w:hAnsi="Times New Roman" w:cs="Times New Roman"/>
          <w:b/>
          <w:sz w:val="24"/>
          <w:szCs w:val="24"/>
        </w:rPr>
        <w:t>«Развитие внутреннего и въездного туризма в Шарьинском</w:t>
      </w:r>
    </w:p>
    <w:p w:rsidR="000E1AB0" w:rsidRPr="000E1AB0" w:rsidRDefault="000E1AB0" w:rsidP="000E1AB0">
      <w:pPr>
        <w:spacing w:after="0" w:line="240" w:lineRule="auto"/>
        <w:ind w:firstLine="709"/>
        <w:jc w:val="center"/>
        <w:rPr>
          <w:rFonts w:ascii="Times New Roman" w:hAnsi="Times New Roman" w:cs="Times New Roman"/>
          <w:b/>
          <w:sz w:val="24"/>
          <w:szCs w:val="24"/>
        </w:rPr>
      </w:pPr>
      <w:r w:rsidRPr="000E1AB0">
        <w:rPr>
          <w:rFonts w:ascii="Times New Roman" w:hAnsi="Times New Roman" w:cs="Times New Roman"/>
          <w:b/>
          <w:sz w:val="24"/>
          <w:szCs w:val="24"/>
        </w:rPr>
        <w:t>муниципальном районе Костромской области на 2021 – 2025 годы», утвержденную постановлением администрации Шарьинского муниципального района от 30 ноября 2020 года № 366</w:t>
      </w:r>
    </w:p>
    <w:p w:rsidR="000E1AB0" w:rsidRPr="000E1AB0" w:rsidRDefault="000E1AB0" w:rsidP="000E1AB0">
      <w:pPr>
        <w:spacing w:after="0" w:line="240" w:lineRule="auto"/>
        <w:ind w:firstLine="709"/>
        <w:jc w:val="both"/>
        <w:rPr>
          <w:rFonts w:ascii="Times New Roman" w:hAnsi="Times New Roman" w:cs="Times New Roman"/>
          <w:sz w:val="24"/>
          <w:szCs w:val="24"/>
        </w:rPr>
      </w:pPr>
    </w:p>
    <w:p w:rsidR="000E1AB0" w:rsidRPr="000E1AB0" w:rsidRDefault="000E1AB0" w:rsidP="000E1AB0">
      <w:pPr>
        <w:spacing w:after="0" w:line="240" w:lineRule="auto"/>
        <w:ind w:firstLine="709"/>
        <w:jc w:val="both"/>
        <w:rPr>
          <w:rFonts w:ascii="Times New Roman" w:hAnsi="Times New Roman" w:cs="Times New Roman"/>
          <w:b/>
          <w:sz w:val="24"/>
          <w:szCs w:val="24"/>
        </w:rPr>
      </w:pPr>
    </w:p>
    <w:p w:rsidR="000E1AB0" w:rsidRPr="000E1AB0" w:rsidRDefault="000E1AB0" w:rsidP="000E1AB0">
      <w:pPr>
        <w:pStyle w:val="p5"/>
        <w:spacing w:before="0" w:beforeAutospacing="0" w:after="0" w:afterAutospacing="0"/>
        <w:ind w:firstLine="709"/>
        <w:jc w:val="both"/>
      </w:pPr>
      <w:r w:rsidRPr="000E1AB0">
        <w:t>В связи с актуализацией муниципальной программы, утвержденной постановлением от 30 ноября 2020 года № 366 «Об утверждении муниципальной программы «Развитие внутреннего и въездного туризма в Шарьинском муниципальном районе Костромской области на 2021 - 2025 годы», руководствуясь ст. ст. 37, 52 Устава муниципального образования Шарьинский муниципальный район Костромской области, администрация Шарьинского муниципального района</w:t>
      </w:r>
    </w:p>
    <w:p w:rsidR="000E1AB0" w:rsidRPr="000E1AB0" w:rsidRDefault="000E1AB0" w:rsidP="000E1AB0">
      <w:pPr>
        <w:pStyle w:val="p5"/>
        <w:spacing w:before="0" w:beforeAutospacing="0" w:after="0" w:afterAutospacing="0"/>
        <w:ind w:firstLine="709"/>
        <w:jc w:val="both"/>
      </w:pPr>
    </w:p>
    <w:p w:rsidR="000E1AB0" w:rsidRPr="000E1AB0" w:rsidRDefault="000E1AB0" w:rsidP="000E1AB0">
      <w:pPr>
        <w:autoSpaceDE w:val="0"/>
        <w:spacing w:after="0" w:line="240" w:lineRule="auto"/>
        <w:ind w:firstLine="709"/>
        <w:jc w:val="center"/>
        <w:rPr>
          <w:rFonts w:ascii="Times New Roman" w:hAnsi="Times New Roman" w:cs="Times New Roman"/>
          <w:b/>
          <w:sz w:val="24"/>
          <w:szCs w:val="24"/>
        </w:rPr>
      </w:pPr>
      <w:r w:rsidRPr="000E1AB0">
        <w:rPr>
          <w:rFonts w:ascii="Times New Roman" w:hAnsi="Times New Roman" w:cs="Times New Roman"/>
          <w:b/>
          <w:sz w:val="24"/>
          <w:szCs w:val="24"/>
        </w:rPr>
        <w:t>ПОСТАНОВЛЯЕТ:</w:t>
      </w:r>
    </w:p>
    <w:p w:rsidR="000E1AB0" w:rsidRPr="000E1AB0" w:rsidRDefault="000E1AB0" w:rsidP="000E1AB0">
      <w:pPr>
        <w:autoSpaceDE w:val="0"/>
        <w:spacing w:after="0" w:line="240" w:lineRule="auto"/>
        <w:ind w:firstLine="709"/>
        <w:jc w:val="both"/>
        <w:rPr>
          <w:rFonts w:ascii="Times New Roman" w:hAnsi="Times New Roman" w:cs="Times New Roman"/>
          <w:sz w:val="24"/>
          <w:szCs w:val="24"/>
        </w:rPr>
      </w:pPr>
    </w:p>
    <w:p w:rsidR="000E1AB0" w:rsidRPr="000E1AB0" w:rsidRDefault="000E1AB0" w:rsidP="000E1AB0">
      <w:pPr>
        <w:widowControl w:val="0"/>
        <w:spacing w:after="0" w:line="240" w:lineRule="auto"/>
        <w:ind w:firstLine="709"/>
        <w:jc w:val="both"/>
        <w:rPr>
          <w:rFonts w:ascii="Times New Roman" w:hAnsi="Times New Roman" w:cs="Times New Roman"/>
          <w:b/>
          <w:sz w:val="24"/>
          <w:szCs w:val="24"/>
        </w:rPr>
      </w:pPr>
      <w:r w:rsidRPr="000E1AB0">
        <w:rPr>
          <w:rFonts w:ascii="Times New Roman" w:hAnsi="Times New Roman" w:cs="Times New Roman"/>
          <w:sz w:val="24"/>
          <w:szCs w:val="24"/>
        </w:rPr>
        <w:t xml:space="preserve">1. Внести в муниципальную программу «Развитие внутреннего и въездного туризма в Шарьинском муниципальном районе Костромской области на 2021 - 2025 годы», утвержденную постановлением администрации Шарьинского муниципального района от 30 ноября 2020 года № 366 (в редакции постановлений от 28.10.2021 № 324, от 25.02.2022 № 50) следующее изменение: </w:t>
      </w:r>
    </w:p>
    <w:p w:rsidR="000E1AB0" w:rsidRPr="000E1AB0" w:rsidRDefault="000E1AB0" w:rsidP="000E1AB0">
      <w:pPr>
        <w:widowControl w:val="0"/>
        <w:autoSpaceDE w:val="0"/>
        <w:spacing w:after="0" w:line="240" w:lineRule="auto"/>
        <w:ind w:firstLine="709"/>
        <w:jc w:val="both"/>
        <w:rPr>
          <w:rFonts w:ascii="Times New Roman" w:hAnsi="Times New Roman" w:cs="Times New Roman"/>
          <w:sz w:val="24"/>
          <w:szCs w:val="24"/>
        </w:rPr>
      </w:pPr>
      <w:r w:rsidRPr="000E1AB0">
        <w:rPr>
          <w:rFonts w:ascii="Times New Roman" w:hAnsi="Times New Roman" w:cs="Times New Roman"/>
          <w:sz w:val="24"/>
          <w:szCs w:val="24"/>
        </w:rPr>
        <w:t>1.1. Приложение № 2 к муниципальной программе «Развитие внутреннего и въездного туризма в Шарьинском муниципальном районе Костромской области на 2021 - 2025 изложить в новой редакции (Приложение к настоящему постановлению).</w:t>
      </w:r>
    </w:p>
    <w:p w:rsidR="000E1AB0" w:rsidRPr="000E1AB0" w:rsidRDefault="000E1AB0" w:rsidP="000E1AB0">
      <w:pPr>
        <w:spacing w:after="0" w:line="240" w:lineRule="auto"/>
        <w:ind w:firstLine="709"/>
        <w:jc w:val="both"/>
        <w:rPr>
          <w:rFonts w:ascii="Times New Roman" w:hAnsi="Times New Roman" w:cs="Times New Roman"/>
          <w:sz w:val="24"/>
          <w:szCs w:val="24"/>
        </w:rPr>
      </w:pPr>
      <w:r w:rsidRPr="000E1AB0">
        <w:rPr>
          <w:rFonts w:ascii="Times New Roman" w:hAnsi="Times New Roman" w:cs="Times New Roman"/>
          <w:sz w:val="24"/>
          <w:szCs w:val="24"/>
        </w:rPr>
        <w:t>2. Контроль за исполнением настоящего постановления возложить на заместителя главы администрации Шарьинского муниципального района.</w:t>
      </w:r>
    </w:p>
    <w:p w:rsidR="000E1AB0" w:rsidRPr="000E1AB0" w:rsidRDefault="000E1AB0" w:rsidP="000E1AB0">
      <w:pPr>
        <w:spacing w:after="0" w:line="240" w:lineRule="auto"/>
        <w:ind w:firstLine="709"/>
        <w:jc w:val="both"/>
        <w:rPr>
          <w:rFonts w:ascii="Times New Roman" w:hAnsi="Times New Roman" w:cs="Times New Roman"/>
          <w:sz w:val="24"/>
          <w:szCs w:val="24"/>
        </w:rPr>
      </w:pPr>
      <w:r w:rsidRPr="000E1AB0">
        <w:rPr>
          <w:rFonts w:ascii="Times New Roman" w:hAnsi="Times New Roman" w:cs="Times New Roman"/>
          <w:sz w:val="24"/>
          <w:szCs w:val="24"/>
        </w:rPr>
        <w:t>3. Настоящее постановление вступает в силу после официального опубликования в информационном бюллетене «Вестник Шарьинского района».</w:t>
      </w:r>
    </w:p>
    <w:p w:rsidR="000E1AB0" w:rsidRPr="000E1AB0" w:rsidRDefault="000E1AB0" w:rsidP="000E1AB0">
      <w:pPr>
        <w:spacing w:after="0" w:line="240" w:lineRule="auto"/>
        <w:ind w:firstLine="709"/>
        <w:jc w:val="both"/>
        <w:rPr>
          <w:rFonts w:ascii="Times New Roman" w:hAnsi="Times New Roman" w:cs="Times New Roman"/>
          <w:sz w:val="24"/>
          <w:szCs w:val="24"/>
        </w:rPr>
      </w:pPr>
    </w:p>
    <w:p w:rsidR="000E1AB0" w:rsidRDefault="000E1AB0" w:rsidP="000E1AB0">
      <w:pPr>
        <w:autoSpaceDE w:val="0"/>
        <w:spacing w:after="0" w:line="240" w:lineRule="auto"/>
        <w:ind w:firstLine="709"/>
        <w:jc w:val="both"/>
        <w:rPr>
          <w:rFonts w:ascii="Times New Roman" w:hAnsi="Times New Roman" w:cs="Times New Roman"/>
          <w:sz w:val="24"/>
          <w:szCs w:val="24"/>
        </w:rPr>
      </w:pPr>
    </w:p>
    <w:p w:rsidR="000E1AB0" w:rsidRPr="000E1AB0" w:rsidRDefault="000E1AB0" w:rsidP="000E1AB0">
      <w:pPr>
        <w:autoSpaceDE w:val="0"/>
        <w:spacing w:after="0" w:line="240" w:lineRule="auto"/>
        <w:ind w:firstLine="709"/>
        <w:jc w:val="both"/>
        <w:rPr>
          <w:rFonts w:ascii="Times New Roman" w:hAnsi="Times New Roman" w:cs="Times New Roman"/>
          <w:sz w:val="24"/>
          <w:szCs w:val="24"/>
        </w:rPr>
      </w:pPr>
    </w:p>
    <w:p w:rsidR="000E1AB0" w:rsidRPr="000E1AB0" w:rsidRDefault="000E1AB0" w:rsidP="000E1A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Глава Шарьинского</w:t>
      </w:r>
    </w:p>
    <w:p w:rsidR="000E1AB0" w:rsidRPr="000E1AB0" w:rsidRDefault="000E1AB0" w:rsidP="000E1AB0">
      <w:pPr>
        <w:spacing w:after="0" w:line="240" w:lineRule="auto"/>
        <w:ind w:firstLine="709"/>
        <w:jc w:val="both"/>
        <w:rPr>
          <w:rFonts w:ascii="Times New Roman" w:hAnsi="Times New Roman" w:cs="Times New Roman"/>
          <w:sz w:val="24"/>
          <w:szCs w:val="24"/>
        </w:rPr>
      </w:pPr>
      <w:r w:rsidRPr="000E1AB0">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 xml:space="preserve">          </w:t>
      </w:r>
      <w:r w:rsidRPr="000E1AB0">
        <w:rPr>
          <w:rFonts w:ascii="Times New Roman" w:hAnsi="Times New Roman" w:cs="Times New Roman"/>
          <w:sz w:val="24"/>
          <w:szCs w:val="24"/>
        </w:rPr>
        <w:t xml:space="preserve">                       Н.С. Глушаков</w:t>
      </w:r>
    </w:p>
    <w:p w:rsidR="000E1AB0" w:rsidRPr="000E1AB0" w:rsidRDefault="000E1AB0" w:rsidP="000E1AB0">
      <w:pPr>
        <w:widowControl w:val="0"/>
        <w:autoSpaceDE w:val="0"/>
        <w:spacing w:after="0" w:line="240" w:lineRule="auto"/>
        <w:ind w:firstLine="709"/>
        <w:jc w:val="both"/>
        <w:rPr>
          <w:rFonts w:ascii="Times New Roman" w:hAnsi="Times New Roman" w:cs="Times New Roman"/>
          <w:sz w:val="24"/>
          <w:szCs w:val="24"/>
        </w:rPr>
      </w:pPr>
    </w:p>
    <w:p w:rsidR="000E1AB0" w:rsidRPr="000E1AB0" w:rsidRDefault="000E1AB0" w:rsidP="000E1AB0">
      <w:pPr>
        <w:spacing w:after="0" w:line="240" w:lineRule="auto"/>
        <w:ind w:firstLine="709"/>
        <w:jc w:val="both"/>
        <w:rPr>
          <w:rFonts w:ascii="Times New Roman" w:hAnsi="Times New Roman" w:cs="Times New Roman"/>
          <w:sz w:val="24"/>
          <w:szCs w:val="24"/>
        </w:rPr>
      </w:pPr>
    </w:p>
    <w:p w:rsidR="000E1AB0" w:rsidRPr="000E1AB0" w:rsidRDefault="000E1AB0" w:rsidP="000E1AB0">
      <w:pPr>
        <w:spacing w:after="0" w:line="240" w:lineRule="auto"/>
        <w:ind w:firstLine="709"/>
        <w:jc w:val="right"/>
        <w:rPr>
          <w:rFonts w:ascii="Times New Roman" w:hAnsi="Times New Roman" w:cs="Times New Roman"/>
          <w:sz w:val="24"/>
          <w:szCs w:val="24"/>
          <w:lang w:eastAsia="ar-SA"/>
        </w:rPr>
      </w:pPr>
      <w:r w:rsidRPr="000E1AB0">
        <w:rPr>
          <w:rFonts w:ascii="Times New Roman" w:hAnsi="Times New Roman" w:cs="Times New Roman"/>
          <w:sz w:val="24"/>
          <w:szCs w:val="24"/>
          <w:lang w:eastAsia="ar-SA"/>
        </w:rPr>
        <w:t>Приложение</w:t>
      </w:r>
    </w:p>
    <w:p w:rsidR="000E1AB0" w:rsidRPr="000E1AB0" w:rsidRDefault="000E1AB0" w:rsidP="000E1AB0">
      <w:pPr>
        <w:spacing w:after="0" w:line="240" w:lineRule="auto"/>
        <w:ind w:firstLine="709"/>
        <w:jc w:val="right"/>
        <w:rPr>
          <w:rFonts w:ascii="Times New Roman" w:hAnsi="Times New Roman" w:cs="Times New Roman"/>
          <w:sz w:val="24"/>
          <w:szCs w:val="24"/>
          <w:lang w:eastAsia="ar-SA"/>
        </w:rPr>
      </w:pPr>
      <w:r w:rsidRPr="000E1AB0">
        <w:rPr>
          <w:rFonts w:ascii="Times New Roman" w:hAnsi="Times New Roman" w:cs="Times New Roman"/>
          <w:sz w:val="24"/>
          <w:szCs w:val="24"/>
          <w:lang w:eastAsia="ar-SA"/>
        </w:rPr>
        <w:t>к постановлению администрации</w:t>
      </w:r>
    </w:p>
    <w:p w:rsidR="000E1AB0" w:rsidRPr="000E1AB0" w:rsidRDefault="000E1AB0" w:rsidP="000E1AB0">
      <w:pPr>
        <w:spacing w:after="0" w:line="240" w:lineRule="auto"/>
        <w:ind w:firstLine="709"/>
        <w:jc w:val="right"/>
        <w:rPr>
          <w:rFonts w:ascii="Times New Roman" w:hAnsi="Times New Roman" w:cs="Times New Roman"/>
          <w:sz w:val="24"/>
          <w:szCs w:val="24"/>
          <w:lang w:eastAsia="ar-SA"/>
        </w:rPr>
      </w:pPr>
      <w:r w:rsidRPr="000E1AB0">
        <w:rPr>
          <w:rFonts w:ascii="Times New Roman" w:hAnsi="Times New Roman" w:cs="Times New Roman"/>
          <w:sz w:val="24"/>
          <w:szCs w:val="24"/>
          <w:lang w:eastAsia="ar-SA"/>
        </w:rPr>
        <w:t>Ша</w:t>
      </w:r>
      <w:r>
        <w:rPr>
          <w:rFonts w:ascii="Times New Roman" w:hAnsi="Times New Roman" w:cs="Times New Roman"/>
          <w:sz w:val="24"/>
          <w:szCs w:val="24"/>
          <w:lang w:eastAsia="ar-SA"/>
        </w:rPr>
        <w:t>рьинского муниципального района</w:t>
      </w:r>
    </w:p>
    <w:p w:rsidR="000E1AB0" w:rsidRPr="000E1AB0" w:rsidRDefault="000E1AB0" w:rsidP="000E1AB0">
      <w:pPr>
        <w:spacing w:after="0" w:line="240" w:lineRule="auto"/>
        <w:ind w:firstLine="709"/>
        <w:jc w:val="right"/>
        <w:rPr>
          <w:rFonts w:ascii="Times New Roman" w:hAnsi="Times New Roman" w:cs="Times New Roman"/>
          <w:sz w:val="24"/>
          <w:szCs w:val="24"/>
          <w:lang w:eastAsia="ar-SA"/>
        </w:rPr>
      </w:pPr>
      <w:r w:rsidRPr="000E1AB0">
        <w:rPr>
          <w:rFonts w:ascii="Times New Roman" w:hAnsi="Times New Roman" w:cs="Times New Roman"/>
          <w:sz w:val="24"/>
          <w:szCs w:val="24"/>
          <w:lang w:eastAsia="ar-SA"/>
        </w:rPr>
        <w:t>от «</w:t>
      </w:r>
      <w:r>
        <w:rPr>
          <w:rFonts w:ascii="Times New Roman" w:hAnsi="Times New Roman" w:cs="Times New Roman"/>
          <w:sz w:val="24"/>
          <w:szCs w:val="24"/>
          <w:lang w:eastAsia="ar-SA"/>
        </w:rPr>
        <w:t>21</w:t>
      </w:r>
      <w:r w:rsidRPr="000E1AB0">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июля</w:t>
      </w:r>
      <w:r w:rsidRPr="000E1AB0">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2025 г. № 210</w:t>
      </w:r>
    </w:p>
    <w:p w:rsidR="000E1AB0" w:rsidRPr="000E1AB0" w:rsidRDefault="000E1AB0" w:rsidP="000E1AB0">
      <w:pPr>
        <w:spacing w:after="0" w:line="240" w:lineRule="auto"/>
        <w:ind w:firstLine="709"/>
        <w:jc w:val="right"/>
        <w:rPr>
          <w:rFonts w:ascii="Times New Roman" w:hAnsi="Times New Roman" w:cs="Times New Roman"/>
          <w:sz w:val="24"/>
          <w:szCs w:val="24"/>
          <w:lang w:eastAsia="ar-SA"/>
        </w:rPr>
      </w:pPr>
    </w:p>
    <w:p w:rsidR="000E1AB0" w:rsidRPr="000E1AB0" w:rsidRDefault="000E1AB0" w:rsidP="000E1AB0">
      <w:pPr>
        <w:spacing w:after="0" w:line="240" w:lineRule="auto"/>
        <w:ind w:firstLine="709"/>
        <w:jc w:val="right"/>
        <w:rPr>
          <w:rFonts w:ascii="Times New Roman" w:hAnsi="Times New Roman" w:cs="Times New Roman"/>
          <w:sz w:val="24"/>
          <w:szCs w:val="24"/>
        </w:rPr>
      </w:pPr>
      <w:r w:rsidRPr="000E1AB0">
        <w:rPr>
          <w:rFonts w:ascii="Times New Roman" w:hAnsi="Times New Roman" w:cs="Times New Roman"/>
          <w:sz w:val="24"/>
          <w:szCs w:val="24"/>
          <w:lang w:eastAsia="ar-SA"/>
        </w:rPr>
        <w:t>Приложение № 2</w:t>
      </w:r>
    </w:p>
    <w:p w:rsidR="000E1AB0" w:rsidRPr="000E1AB0" w:rsidRDefault="000E1AB0" w:rsidP="000E1AB0">
      <w:pPr>
        <w:suppressAutoHyphens/>
        <w:spacing w:after="0" w:line="240" w:lineRule="auto"/>
        <w:ind w:firstLine="709"/>
        <w:jc w:val="right"/>
        <w:rPr>
          <w:rFonts w:ascii="Times New Roman" w:hAnsi="Times New Roman" w:cs="Times New Roman"/>
          <w:b/>
          <w:sz w:val="24"/>
          <w:szCs w:val="24"/>
          <w:lang w:eastAsia="ar-SA"/>
        </w:rPr>
      </w:pPr>
      <w:r w:rsidRPr="000E1AB0">
        <w:rPr>
          <w:rFonts w:ascii="Times New Roman" w:hAnsi="Times New Roman" w:cs="Times New Roman"/>
          <w:sz w:val="24"/>
          <w:szCs w:val="24"/>
          <w:lang w:eastAsia="ar-SA"/>
        </w:rPr>
        <w:t xml:space="preserve">к </w:t>
      </w:r>
      <w:hyperlink w:anchor="sub_1000" w:history="1">
        <w:r w:rsidRPr="000E1AB0">
          <w:rPr>
            <w:rFonts w:ascii="Times New Roman" w:hAnsi="Times New Roman" w:cs="Times New Roman"/>
            <w:sz w:val="24"/>
            <w:szCs w:val="24"/>
            <w:lang w:eastAsia="ar-SA"/>
          </w:rPr>
          <w:t>муниципальной программе</w:t>
        </w:r>
      </w:hyperlink>
    </w:p>
    <w:p w:rsidR="000E1AB0" w:rsidRPr="000E1AB0" w:rsidRDefault="000E1AB0" w:rsidP="000E1AB0">
      <w:pPr>
        <w:suppressAutoHyphens/>
        <w:spacing w:after="0" w:line="240" w:lineRule="auto"/>
        <w:ind w:firstLine="709"/>
        <w:jc w:val="right"/>
        <w:rPr>
          <w:rFonts w:ascii="Times New Roman" w:hAnsi="Times New Roman" w:cs="Times New Roman"/>
          <w:sz w:val="24"/>
          <w:szCs w:val="24"/>
          <w:lang w:eastAsia="ar-SA"/>
        </w:rPr>
      </w:pPr>
      <w:r w:rsidRPr="000E1AB0">
        <w:rPr>
          <w:rFonts w:ascii="Times New Roman" w:hAnsi="Times New Roman" w:cs="Times New Roman"/>
          <w:sz w:val="24"/>
          <w:szCs w:val="24"/>
          <w:lang w:eastAsia="ar-SA"/>
        </w:rPr>
        <w:t xml:space="preserve"> «Развитие </w:t>
      </w:r>
      <w:r>
        <w:rPr>
          <w:rFonts w:ascii="Times New Roman" w:hAnsi="Times New Roman" w:cs="Times New Roman"/>
          <w:sz w:val="24"/>
          <w:szCs w:val="24"/>
          <w:lang w:eastAsia="ar-SA"/>
        </w:rPr>
        <w:t>внутреннего и въездного туризма</w:t>
      </w:r>
    </w:p>
    <w:p w:rsidR="000E1AB0" w:rsidRPr="000E1AB0" w:rsidRDefault="000E1AB0" w:rsidP="000E1AB0">
      <w:pPr>
        <w:suppressAutoHyphens/>
        <w:spacing w:after="0" w:line="240" w:lineRule="auto"/>
        <w:ind w:firstLine="709"/>
        <w:jc w:val="right"/>
        <w:rPr>
          <w:rFonts w:ascii="Times New Roman" w:hAnsi="Times New Roman" w:cs="Times New Roman"/>
          <w:sz w:val="24"/>
          <w:szCs w:val="24"/>
          <w:lang w:eastAsia="ar-SA"/>
        </w:rPr>
      </w:pPr>
      <w:r w:rsidRPr="000E1AB0">
        <w:rPr>
          <w:rFonts w:ascii="Times New Roman" w:hAnsi="Times New Roman" w:cs="Times New Roman"/>
          <w:sz w:val="24"/>
          <w:szCs w:val="24"/>
          <w:lang w:eastAsia="ar-SA"/>
        </w:rPr>
        <w:t xml:space="preserve">в </w:t>
      </w:r>
      <w:r>
        <w:rPr>
          <w:rFonts w:ascii="Times New Roman" w:hAnsi="Times New Roman" w:cs="Times New Roman"/>
          <w:sz w:val="24"/>
          <w:szCs w:val="24"/>
          <w:lang w:eastAsia="ar-SA"/>
        </w:rPr>
        <w:t>Шарьинском муниципальном районе</w:t>
      </w:r>
    </w:p>
    <w:p w:rsidR="000E1AB0" w:rsidRPr="000E1AB0" w:rsidRDefault="000E1AB0" w:rsidP="000E1AB0">
      <w:pPr>
        <w:suppressAutoHyphens/>
        <w:spacing w:after="0" w:line="240" w:lineRule="auto"/>
        <w:ind w:firstLine="709"/>
        <w:jc w:val="right"/>
        <w:rPr>
          <w:rFonts w:ascii="Times New Roman" w:hAnsi="Times New Roman" w:cs="Times New Roman"/>
          <w:b/>
          <w:sz w:val="24"/>
          <w:szCs w:val="24"/>
          <w:lang w:eastAsia="ar-SA"/>
        </w:rPr>
      </w:pPr>
      <w:r w:rsidRPr="000E1AB0">
        <w:rPr>
          <w:rFonts w:ascii="Times New Roman" w:hAnsi="Times New Roman" w:cs="Times New Roman"/>
          <w:sz w:val="24"/>
          <w:szCs w:val="24"/>
          <w:lang w:eastAsia="ar-SA"/>
        </w:rPr>
        <w:t>Костромской области на 2021 – 2025 годы»</w:t>
      </w:r>
    </w:p>
    <w:p w:rsidR="000E1AB0" w:rsidRPr="000E1AB0" w:rsidRDefault="000E1AB0" w:rsidP="000E1AB0">
      <w:pPr>
        <w:widowControl w:val="0"/>
        <w:autoSpaceDE w:val="0"/>
        <w:spacing w:after="0" w:line="240" w:lineRule="auto"/>
        <w:ind w:firstLine="709"/>
        <w:jc w:val="both"/>
        <w:rPr>
          <w:rFonts w:ascii="Times New Roman" w:hAnsi="Times New Roman" w:cs="Times New Roman"/>
          <w:sz w:val="24"/>
          <w:szCs w:val="24"/>
        </w:rPr>
      </w:pPr>
    </w:p>
    <w:p w:rsidR="000E1AB0" w:rsidRPr="000E1AB0" w:rsidRDefault="000E1AB0" w:rsidP="00C04B97">
      <w:pPr>
        <w:spacing w:after="0" w:line="180" w:lineRule="auto"/>
        <w:jc w:val="center"/>
        <w:rPr>
          <w:rFonts w:ascii="Times New Roman" w:hAnsi="Times New Roman" w:cs="Times New Roman"/>
          <w:b/>
          <w:sz w:val="24"/>
          <w:szCs w:val="24"/>
          <w:lang w:eastAsia="ar-SA"/>
        </w:rPr>
      </w:pPr>
      <w:r w:rsidRPr="000E1AB0">
        <w:rPr>
          <w:rFonts w:ascii="Times New Roman" w:hAnsi="Times New Roman" w:cs="Times New Roman"/>
          <w:b/>
          <w:sz w:val="24"/>
          <w:szCs w:val="24"/>
        </w:rPr>
        <w:t>Перечень мероприятий муниципальной программы «Развитие внутреннего и въездного туризма в Шарьинском муниципальном районе Костромской области на 2021 – 2025 годы»</w:t>
      </w:r>
    </w:p>
    <w:tbl>
      <w:tblPr>
        <w:tblpPr w:leftFromText="180" w:rightFromText="180" w:vertAnchor="text" w:tblpX="-251" w:tblpY="646"/>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616"/>
        <w:gridCol w:w="20"/>
        <w:gridCol w:w="10"/>
        <w:gridCol w:w="8"/>
        <w:gridCol w:w="1119"/>
        <w:gridCol w:w="6"/>
        <w:gridCol w:w="1020"/>
        <w:gridCol w:w="10"/>
        <w:gridCol w:w="829"/>
        <w:gridCol w:w="10"/>
        <w:gridCol w:w="10"/>
        <w:gridCol w:w="730"/>
        <w:gridCol w:w="19"/>
        <w:gridCol w:w="913"/>
        <w:gridCol w:w="15"/>
        <w:gridCol w:w="14"/>
        <w:gridCol w:w="1461"/>
        <w:gridCol w:w="28"/>
        <w:gridCol w:w="38"/>
        <w:gridCol w:w="1250"/>
      </w:tblGrid>
      <w:tr w:rsidR="002D61F7" w:rsidRPr="00C04B97" w:rsidTr="002D61F7">
        <w:trPr>
          <w:trHeight w:val="67"/>
        </w:trPr>
        <w:tc>
          <w:tcPr>
            <w:tcW w:w="675" w:type="dxa"/>
            <w:vMerge w:val="restart"/>
            <w:vAlign w:val="center"/>
          </w:tcPr>
          <w:p w:rsidR="002D61F7" w:rsidRPr="00C04B97" w:rsidRDefault="002D61F7" w:rsidP="002D61F7">
            <w:pPr>
              <w:spacing w:after="0" w:line="180" w:lineRule="auto"/>
              <w:jc w:val="center"/>
              <w:rPr>
                <w:rFonts w:ascii="Times New Roman" w:hAnsi="Times New Roman" w:cs="Times New Roman"/>
                <w:sz w:val="20"/>
                <w:szCs w:val="20"/>
              </w:rPr>
            </w:pPr>
            <w:r w:rsidRPr="00C04B97">
              <w:rPr>
                <w:rFonts w:ascii="Times New Roman" w:hAnsi="Times New Roman" w:cs="Times New Roman"/>
                <w:sz w:val="20"/>
                <w:szCs w:val="20"/>
              </w:rPr>
              <w:t>№ п/п</w:t>
            </w:r>
          </w:p>
        </w:tc>
        <w:tc>
          <w:tcPr>
            <w:tcW w:w="1654" w:type="dxa"/>
            <w:gridSpan w:val="4"/>
            <w:vMerge w:val="restart"/>
            <w:vAlign w:val="center"/>
          </w:tcPr>
          <w:p w:rsidR="002D61F7" w:rsidRPr="00C04B97" w:rsidRDefault="002D61F7" w:rsidP="002D61F7">
            <w:pPr>
              <w:spacing w:after="0" w:line="180" w:lineRule="auto"/>
              <w:jc w:val="center"/>
              <w:rPr>
                <w:rFonts w:ascii="Times New Roman" w:hAnsi="Times New Roman" w:cs="Times New Roman"/>
                <w:sz w:val="20"/>
                <w:szCs w:val="20"/>
              </w:rPr>
            </w:pPr>
            <w:r w:rsidRPr="00C04B97">
              <w:rPr>
                <w:rFonts w:ascii="Times New Roman" w:hAnsi="Times New Roman" w:cs="Times New Roman"/>
                <w:sz w:val="20"/>
                <w:szCs w:val="20"/>
              </w:rPr>
              <w:t>Наименование мероприятия</w:t>
            </w:r>
          </w:p>
        </w:tc>
        <w:tc>
          <w:tcPr>
            <w:tcW w:w="1119" w:type="dxa"/>
            <w:vMerge w:val="restart"/>
            <w:vAlign w:val="center"/>
          </w:tcPr>
          <w:p w:rsidR="002D61F7" w:rsidRPr="00C04B97" w:rsidRDefault="002D61F7" w:rsidP="002D61F7">
            <w:pPr>
              <w:spacing w:after="0" w:line="180" w:lineRule="auto"/>
              <w:jc w:val="center"/>
              <w:rPr>
                <w:rFonts w:ascii="Times New Roman" w:hAnsi="Times New Roman" w:cs="Times New Roman"/>
                <w:sz w:val="20"/>
                <w:szCs w:val="20"/>
              </w:rPr>
            </w:pPr>
            <w:r w:rsidRPr="00C04B97">
              <w:rPr>
                <w:rFonts w:ascii="Times New Roman" w:hAnsi="Times New Roman" w:cs="Times New Roman"/>
                <w:sz w:val="20"/>
                <w:szCs w:val="20"/>
              </w:rPr>
              <w:t>Исполнитель</w:t>
            </w:r>
          </w:p>
        </w:tc>
        <w:tc>
          <w:tcPr>
            <w:tcW w:w="1026" w:type="dxa"/>
            <w:gridSpan w:val="2"/>
            <w:vMerge w:val="restart"/>
            <w:vAlign w:val="center"/>
          </w:tcPr>
          <w:p w:rsidR="002D61F7" w:rsidRPr="00C04B97" w:rsidRDefault="002D61F7" w:rsidP="002D61F7">
            <w:pPr>
              <w:spacing w:after="0" w:line="180" w:lineRule="auto"/>
              <w:jc w:val="center"/>
              <w:rPr>
                <w:rFonts w:ascii="Times New Roman" w:hAnsi="Times New Roman" w:cs="Times New Roman"/>
                <w:sz w:val="20"/>
                <w:szCs w:val="20"/>
              </w:rPr>
            </w:pPr>
            <w:r w:rsidRPr="00C04B97">
              <w:rPr>
                <w:rFonts w:ascii="Times New Roman" w:hAnsi="Times New Roman" w:cs="Times New Roman"/>
                <w:sz w:val="20"/>
                <w:szCs w:val="20"/>
              </w:rPr>
              <w:t>По годам реализации</w:t>
            </w:r>
          </w:p>
        </w:tc>
        <w:tc>
          <w:tcPr>
            <w:tcW w:w="5327" w:type="dxa"/>
            <w:gridSpan w:val="13"/>
            <w:vAlign w:val="center"/>
          </w:tcPr>
          <w:p w:rsidR="002D61F7" w:rsidRPr="00C04B97" w:rsidRDefault="002D61F7" w:rsidP="002D61F7">
            <w:pPr>
              <w:spacing w:after="0" w:line="180" w:lineRule="auto"/>
              <w:jc w:val="center"/>
              <w:rPr>
                <w:rFonts w:ascii="Times New Roman" w:hAnsi="Times New Roman" w:cs="Times New Roman"/>
                <w:sz w:val="20"/>
                <w:szCs w:val="20"/>
              </w:rPr>
            </w:pPr>
            <w:r w:rsidRPr="00C04B97">
              <w:rPr>
                <w:rFonts w:ascii="Times New Roman" w:hAnsi="Times New Roman" w:cs="Times New Roman"/>
                <w:sz w:val="20"/>
                <w:szCs w:val="20"/>
              </w:rPr>
              <w:t>Планируемый объем средств тыс. рублей</w:t>
            </w:r>
          </w:p>
        </w:tc>
      </w:tr>
      <w:tr w:rsidR="002D61F7" w:rsidRPr="00C04B97" w:rsidTr="002D61F7">
        <w:trPr>
          <w:trHeight w:val="33"/>
        </w:trPr>
        <w:tc>
          <w:tcPr>
            <w:tcW w:w="675" w:type="dxa"/>
            <w:vMerge/>
            <w:vAlign w:val="center"/>
          </w:tcPr>
          <w:p w:rsidR="002D61F7" w:rsidRPr="00C04B97" w:rsidRDefault="002D61F7" w:rsidP="002D61F7">
            <w:pPr>
              <w:spacing w:after="0" w:line="240" w:lineRule="auto"/>
              <w:jc w:val="center"/>
              <w:rPr>
                <w:rFonts w:ascii="Times New Roman" w:hAnsi="Times New Roman" w:cs="Times New Roman"/>
                <w:sz w:val="20"/>
                <w:szCs w:val="20"/>
              </w:rPr>
            </w:pPr>
          </w:p>
        </w:tc>
        <w:tc>
          <w:tcPr>
            <w:tcW w:w="1654" w:type="dxa"/>
            <w:gridSpan w:val="4"/>
            <w:vMerge/>
            <w:vAlign w:val="center"/>
          </w:tcPr>
          <w:p w:rsidR="002D61F7" w:rsidRPr="00C04B97" w:rsidRDefault="002D61F7" w:rsidP="002D61F7">
            <w:pPr>
              <w:spacing w:after="0" w:line="240" w:lineRule="auto"/>
              <w:jc w:val="center"/>
              <w:rPr>
                <w:rFonts w:ascii="Times New Roman" w:hAnsi="Times New Roman" w:cs="Times New Roman"/>
                <w:sz w:val="20"/>
                <w:szCs w:val="20"/>
              </w:rPr>
            </w:pPr>
          </w:p>
        </w:tc>
        <w:tc>
          <w:tcPr>
            <w:tcW w:w="1119" w:type="dxa"/>
            <w:vMerge/>
            <w:vAlign w:val="center"/>
          </w:tcPr>
          <w:p w:rsidR="002D61F7" w:rsidRPr="00C04B97" w:rsidRDefault="002D61F7" w:rsidP="002D61F7">
            <w:pPr>
              <w:spacing w:after="0" w:line="240" w:lineRule="auto"/>
              <w:jc w:val="center"/>
              <w:rPr>
                <w:rFonts w:ascii="Times New Roman" w:hAnsi="Times New Roman" w:cs="Times New Roman"/>
                <w:sz w:val="20"/>
                <w:szCs w:val="20"/>
              </w:rPr>
            </w:pPr>
          </w:p>
        </w:tc>
        <w:tc>
          <w:tcPr>
            <w:tcW w:w="1026" w:type="dxa"/>
            <w:gridSpan w:val="2"/>
            <w:vMerge/>
            <w:vAlign w:val="center"/>
          </w:tcPr>
          <w:p w:rsidR="002D61F7" w:rsidRPr="00C04B97" w:rsidRDefault="002D61F7" w:rsidP="002D61F7">
            <w:pPr>
              <w:spacing w:after="0" w:line="240" w:lineRule="auto"/>
              <w:jc w:val="center"/>
              <w:rPr>
                <w:rFonts w:ascii="Times New Roman" w:hAnsi="Times New Roman" w:cs="Times New Roman"/>
                <w:sz w:val="20"/>
                <w:szCs w:val="20"/>
              </w:rPr>
            </w:pPr>
          </w:p>
        </w:tc>
        <w:tc>
          <w:tcPr>
            <w:tcW w:w="839" w:type="dxa"/>
            <w:gridSpan w:val="2"/>
            <w:vMerge w:val="restart"/>
            <w:vAlign w:val="center"/>
          </w:tcPr>
          <w:p w:rsidR="002D61F7" w:rsidRPr="00C04B97" w:rsidRDefault="002D61F7" w:rsidP="002D61F7">
            <w:pPr>
              <w:spacing w:after="0" w:line="240" w:lineRule="auto"/>
              <w:jc w:val="center"/>
              <w:rPr>
                <w:rFonts w:ascii="Times New Roman" w:hAnsi="Times New Roman" w:cs="Times New Roman"/>
                <w:sz w:val="20"/>
                <w:szCs w:val="20"/>
              </w:rPr>
            </w:pPr>
            <w:r w:rsidRPr="00C04B97">
              <w:rPr>
                <w:rFonts w:ascii="Times New Roman" w:hAnsi="Times New Roman" w:cs="Times New Roman"/>
                <w:sz w:val="20"/>
                <w:szCs w:val="20"/>
              </w:rPr>
              <w:t>Всего</w:t>
            </w:r>
          </w:p>
          <w:p w:rsidR="002D61F7" w:rsidRPr="00C04B97" w:rsidRDefault="002D61F7" w:rsidP="002D61F7">
            <w:pPr>
              <w:spacing w:after="0" w:line="240" w:lineRule="auto"/>
              <w:jc w:val="center"/>
              <w:rPr>
                <w:rFonts w:ascii="Times New Roman" w:hAnsi="Times New Roman" w:cs="Times New Roman"/>
                <w:sz w:val="20"/>
                <w:szCs w:val="20"/>
              </w:rPr>
            </w:pPr>
          </w:p>
        </w:tc>
        <w:tc>
          <w:tcPr>
            <w:tcW w:w="4488" w:type="dxa"/>
            <w:gridSpan w:val="11"/>
            <w:vAlign w:val="center"/>
          </w:tcPr>
          <w:p w:rsidR="002D61F7" w:rsidRPr="00C04B97" w:rsidRDefault="002D61F7" w:rsidP="002D61F7">
            <w:pPr>
              <w:spacing w:after="0" w:line="240" w:lineRule="auto"/>
              <w:jc w:val="center"/>
              <w:rPr>
                <w:rFonts w:ascii="Times New Roman" w:hAnsi="Times New Roman" w:cs="Times New Roman"/>
                <w:sz w:val="20"/>
                <w:szCs w:val="20"/>
              </w:rPr>
            </w:pPr>
            <w:r w:rsidRPr="00C04B97">
              <w:rPr>
                <w:rFonts w:ascii="Times New Roman" w:hAnsi="Times New Roman" w:cs="Times New Roman"/>
                <w:sz w:val="20"/>
                <w:szCs w:val="20"/>
              </w:rPr>
              <w:t>в том числе:</w:t>
            </w:r>
          </w:p>
        </w:tc>
      </w:tr>
      <w:tr w:rsidR="002D61F7" w:rsidRPr="00C04B97" w:rsidTr="002D61F7">
        <w:trPr>
          <w:trHeight w:val="28"/>
        </w:trPr>
        <w:tc>
          <w:tcPr>
            <w:tcW w:w="675" w:type="dxa"/>
            <w:vMerge/>
            <w:vAlign w:val="center"/>
          </w:tcPr>
          <w:p w:rsidR="002D61F7" w:rsidRPr="00C04B97" w:rsidRDefault="002D61F7" w:rsidP="002D61F7">
            <w:pPr>
              <w:spacing w:after="0" w:line="240" w:lineRule="auto"/>
              <w:jc w:val="center"/>
              <w:rPr>
                <w:rFonts w:ascii="Times New Roman" w:hAnsi="Times New Roman" w:cs="Times New Roman"/>
                <w:sz w:val="20"/>
                <w:szCs w:val="20"/>
              </w:rPr>
            </w:pPr>
          </w:p>
        </w:tc>
        <w:tc>
          <w:tcPr>
            <w:tcW w:w="1654" w:type="dxa"/>
            <w:gridSpan w:val="4"/>
            <w:vMerge/>
            <w:vAlign w:val="center"/>
          </w:tcPr>
          <w:p w:rsidR="002D61F7" w:rsidRPr="00C04B97" w:rsidRDefault="002D61F7" w:rsidP="002D61F7">
            <w:pPr>
              <w:spacing w:after="0" w:line="240" w:lineRule="auto"/>
              <w:jc w:val="center"/>
              <w:rPr>
                <w:rFonts w:ascii="Times New Roman" w:hAnsi="Times New Roman" w:cs="Times New Roman"/>
                <w:sz w:val="20"/>
                <w:szCs w:val="20"/>
              </w:rPr>
            </w:pPr>
          </w:p>
        </w:tc>
        <w:tc>
          <w:tcPr>
            <w:tcW w:w="1119" w:type="dxa"/>
            <w:vMerge/>
            <w:vAlign w:val="center"/>
          </w:tcPr>
          <w:p w:rsidR="002D61F7" w:rsidRPr="00C04B97" w:rsidRDefault="002D61F7" w:rsidP="002D61F7">
            <w:pPr>
              <w:spacing w:after="0" w:line="240" w:lineRule="auto"/>
              <w:jc w:val="center"/>
              <w:rPr>
                <w:rFonts w:ascii="Times New Roman" w:hAnsi="Times New Roman" w:cs="Times New Roman"/>
                <w:sz w:val="20"/>
                <w:szCs w:val="20"/>
              </w:rPr>
            </w:pPr>
          </w:p>
        </w:tc>
        <w:tc>
          <w:tcPr>
            <w:tcW w:w="1026" w:type="dxa"/>
            <w:gridSpan w:val="2"/>
            <w:vMerge/>
            <w:vAlign w:val="center"/>
          </w:tcPr>
          <w:p w:rsidR="002D61F7" w:rsidRPr="00C04B97" w:rsidRDefault="002D61F7" w:rsidP="002D61F7">
            <w:pPr>
              <w:spacing w:after="0" w:line="240" w:lineRule="auto"/>
              <w:jc w:val="center"/>
              <w:rPr>
                <w:rFonts w:ascii="Times New Roman" w:hAnsi="Times New Roman" w:cs="Times New Roman"/>
                <w:sz w:val="20"/>
                <w:szCs w:val="20"/>
              </w:rPr>
            </w:pPr>
          </w:p>
        </w:tc>
        <w:tc>
          <w:tcPr>
            <w:tcW w:w="839" w:type="dxa"/>
            <w:gridSpan w:val="2"/>
            <w:vMerge/>
            <w:vAlign w:val="center"/>
          </w:tcPr>
          <w:p w:rsidR="002D61F7" w:rsidRPr="00C04B97" w:rsidRDefault="002D61F7" w:rsidP="002D61F7">
            <w:pPr>
              <w:spacing w:after="0" w:line="240" w:lineRule="auto"/>
              <w:jc w:val="center"/>
              <w:rPr>
                <w:rFonts w:ascii="Times New Roman" w:hAnsi="Times New Roman" w:cs="Times New Roman"/>
                <w:sz w:val="20"/>
                <w:szCs w:val="20"/>
              </w:rPr>
            </w:pPr>
          </w:p>
        </w:tc>
        <w:tc>
          <w:tcPr>
            <w:tcW w:w="750" w:type="dxa"/>
            <w:gridSpan w:val="3"/>
            <w:vAlign w:val="center"/>
          </w:tcPr>
          <w:p w:rsidR="002D61F7" w:rsidRPr="00C04B97" w:rsidRDefault="002D61F7" w:rsidP="002D61F7">
            <w:pPr>
              <w:spacing w:after="0" w:line="240" w:lineRule="auto"/>
              <w:jc w:val="center"/>
              <w:rPr>
                <w:rFonts w:ascii="Times New Roman" w:hAnsi="Times New Roman" w:cs="Times New Roman"/>
                <w:sz w:val="20"/>
                <w:szCs w:val="20"/>
              </w:rPr>
            </w:pPr>
            <w:r w:rsidRPr="00C04B97">
              <w:rPr>
                <w:rFonts w:ascii="Times New Roman" w:hAnsi="Times New Roman" w:cs="Times New Roman"/>
                <w:sz w:val="20"/>
                <w:szCs w:val="20"/>
              </w:rPr>
              <w:t>федеральный бюджет</w:t>
            </w:r>
          </w:p>
        </w:tc>
        <w:tc>
          <w:tcPr>
            <w:tcW w:w="932" w:type="dxa"/>
            <w:gridSpan w:val="2"/>
            <w:vAlign w:val="center"/>
          </w:tcPr>
          <w:p w:rsidR="002D61F7" w:rsidRPr="00C04B97" w:rsidRDefault="002D61F7" w:rsidP="002D61F7">
            <w:pPr>
              <w:spacing w:after="0" w:line="240" w:lineRule="auto"/>
              <w:jc w:val="center"/>
              <w:rPr>
                <w:rFonts w:ascii="Times New Roman" w:hAnsi="Times New Roman" w:cs="Times New Roman"/>
                <w:sz w:val="20"/>
                <w:szCs w:val="20"/>
              </w:rPr>
            </w:pPr>
            <w:r w:rsidRPr="00C04B97">
              <w:rPr>
                <w:rFonts w:ascii="Times New Roman" w:hAnsi="Times New Roman" w:cs="Times New Roman"/>
                <w:sz w:val="20"/>
                <w:szCs w:val="20"/>
              </w:rPr>
              <w:t>областной бюджет</w:t>
            </w:r>
          </w:p>
        </w:tc>
        <w:tc>
          <w:tcPr>
            <w:tcW w:w="1490" w:type="dxa"/>
            <w:gridSpan w:val="3"/>
            <w:vAlign w:val="center"/>
          </w:tcPr>
          <w:p w:rsidR="002D61F7" w:rsidRPr="00C04B97" w:rsidRDefault="002D61F7" w:rsidP="002D61F7">
            <w:pPr>
              <w:spacing w:after="0" w:line="240" w:lineRule="auto"/>
              <w:jc w:val="center"/>
              <w:rPr>
                <w:rFonts w:ascii="Times New Roman" w:hAnsi="Times New Roman" w:cs="Times New Roman"/>
                <w:sz w:val="20"/>
                <w:szCs w:val="20"/>
              </w:rPr>
            </w:pPr>
            <w:r w:rsidRPr="00C04B97">
              <w:rPr>
                <w:rFonts w:ascii="Times New Roman" w:hAnsi="Times New Roman" w:cs="Times New Roman"/>
                <w:sz w:val="20"/>
                <w:szCs w:val="20"/>
              </w:rPr>
              <w:t>муниципальный бюджет</w:t>
            </w:r>
          </w:p>
        </w:tc>
        <w:tc>
          <w:tcPr>
            <w:tcW w:w="1316" w:type="dxa"/>
            <w:gridSpan w:val="3"/>
            <w:vAlign w:val="center"/>
          </w:tcPr>
          <w:p w:rsidR="002D61F7" w:rsidRPr="00C04B97" w:rsidRDefault="002D61F7" w:rsidP="002D61F7">
            <w:pPr>
              <w:spacing w:after="0" w:line="240" w:lineRule="auto"/>
              <w:jc w:val="center"/>
              <w:rPr>
                <w:rFonts w:ascii="Times New Roman" w:hAnsi="Times New Roman" w:cs="Times New Roman"/>
                <w:sz w:val="20"/>
                <w:szCs w:val="20"/>
              </w:rPr>
            </w:pPr>
            <w:r w:rsidRPr="00C04B97">
              <w:rPr>
                <w:rFonts w:ascii="Times New Roman" w:hAnsi="Times New Roman" w:cs="Times New Roman"/>
                <w:sz w:val="20"/>
                <w:szCs w:val="20"/>
              </w:rPr>
              <w:t>внебюджет</w:t>
            </w:r>
          </w:p>
        </w:tc>
      </w:tr>
      <w:tr w:rsidR="000E1AB0" w:rsidRPr="00C04B97" w:rsidTr="002D61F7">
        <w:trPr>
          <w:trHeight w:val="236"/>
        </w:trPr>
        <w:tc>
          <w:tcPr>
            <w:tcW w:w="675" w:type="dxa"/>
          </w:tcPr>
          <w:p w:rsidR="000E1AB0" w:rsidRPr="00C04B97" w:rsidRDefault="000E1AB0" w:rsidP="002D61F7">
            <w:pPr>
              <w:spacing w:after="0" w:line="240" w:lineRule="auto"/>
              <w:jc w:val="both"/>
              <w:rPr>
                <w:rFonts w:ascii="Times New Roman" w:hAnsi="Times New Roman" w:cs="Times New Roman"/>
                <w:sz w:val="20"/>
                <w:szCs w:val="20"/>
              </w:rPr>
            </w:pPr>
          </w:p>
        </w:tc>
        <w:tc>
          <w:tcPr>
            <w:tcW w:w="1654" w:type="dxa"/>
            <w:gridSpan w:val="4"/>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Муниципальная программа, в том числе:</w:t>
            </w:r>
          </w:p>
        </w:tc>
        <w:tc>
          <w:tcPr>
            <w:tcW w:w="1119" w:type="dxa"/>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Комитет культуры ШМР</w:t>
            </w:r>
          </w:p>
        </w:tc>
        <w:tc>
          <w:tcPr>
            <w:tcW w:w="1026" w:type="dxa"/>
            <w:gridSpan w:val="2"/>
          </w:tcPr>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2021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2022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2023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2024 г.</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2025 г.</w:t>
            </w:r>
          </w:p>
        </w:tc>
        <w:tc>
          <w:tcPr>
            <w:tcW w:w="839" w:type="dxa"/>
            <w:gridSpan w:val="2"/>
          </w:tcPr>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316,5</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875,54</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316,5</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316,5</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667,0</w:t>
            </w:r>
          </w:p>
        </w:tc>
        <w:tc>
          <w:tcPr>
            <w:tcW w:w="750" w:type="dxa"/>
            <w:gridSpan w:val="3"/>
          </w:tcPr>
          <w:p w:rsidR="000E1AB0" w:rsidRPr="00C04B97" w:rsidRDefault="000E1AB0" w:rsidP="002D61F7">
            <w:pPr>
              <w:spacing w:after="0" w:line="240" w:lineRule="auto"/>
              <w:jc w:val="both"/>
              <w:rPr>
                <w:rFonts w:ascii="Times New Roman" w:hAnsi="Times New Roman" w:cs="Times New Roman"/>
                <w:sz w:val="20"/>
                <w:szCs w:val="20"/>
              </w:rPr>
            </w:pPr>
          </w:p>
        </w:tc>
        <w:tc>
          <w:tcPr>
            <w:tcW w:w="932" w:type="dxa"/>
            <w:gridSpan w:val="2"/>
          </w:tcPr>
          <w:p w:rsidR="000E1AB0" w:rsidRPr="00C04B97" w:rsidRDefault="000E1AB0" w:rsidP="002D61F7">
            <w:pPr>
              <w:spacing w:after="0" w:line="240" w:lineRule="auto"/>
              <w:jc w:val="both"/>
              <w:rPr>
                <w:rFonts w:ascii="Times New Roman" w:hAnsi="Times New Roman" w:cs="Times New Roman"/>
                <w:sz w:val="20"/>
                <w:szCs w:val="20"/>
              </w:rPr>
            </w:pP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319,06</w:t>
            </w:r>
          </w:p>
        </w:tc>
        <w:tc>
          <w:tcPr>
            <w:tcW w:w="1490" w:type="dxa"/>
            <w:gridSpan w:val="3"/>
          </w:tcPr>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316,5</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516,5</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316,5</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316,5</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667,0</w:t>
            </w:r>
          </w:p>
        </w:tc>
        <w:tc>
          <w:tcPr>
            <w:tcW w:w="1316" w:type="dxa"/>
            <w:gridSpan w:val="3"/>
          </w:tcPr>
          <w:p w:rsidR="000E1AB0" w:rsidRPr="00C04B97" w:rsidRDefault="000E1AB0" w:rsidP="002D61F7">
            <w:pPr>
              <w:spacing w:after="0" w:line="240" w:lineRule="auto"/>
              <w:jc w:val="both"/>
              <w:rPr>
                <w:rFonts w:ascii="Times New Roman" w:hAnsi="Times New Roman" w:cs="Times New Roman"/>
                <w:sz w:val="20"/>
                <w:szCs w:val="20"/>
              </w:rPr>
            </w:pP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39,98</w:t>
            </w:r>
          </w:p>
        </w:tc>
      </w:tr>
      <w:tr w:rsidR="000E1AB0" w:rsidRPr="00C04B97" w:rsidTr="002D61F7">
        <w:trPr>
          <w:trHeight w:val="51"/>
        </w:trPr>
        <w:tc>
          <w:tcPr>
            <w:tcW w:w="675" w:type="dxa"/>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1</w:t>
            </w:r>
          </w:p>
        </w:tc>
        <w:tc>
          <w:tcPr>
            <w:tcW w:w="9126" w:type="dxa"/>
            <w:gridSpan w:val="20"/>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b/>
                <w:sz w:val="20"/>
                <w:szCs w:val="20"/>
              </w:rPr>
              <w:t xml:space="preserve">Раздел 1. </w:t>
            </w:r>
            <w:r w:rsidRPr="00C04B97">
              <w:rPr>
                <w:rFonts w:ascii="Times New Roman" w:hAnsi="Times New Roman" w:cs="Times New Roman"/>
                <w:b/>
                <w:bCs/>
                <w:sz w:val="20"/>
                <w:szCs w:val="20"/>
              </w:rPr>
              <w:t>Совершенствование организации туристской деятельности и управления развитием туризма</w:t>
            </w:r>
          </w:p>
        </w:tc>
      </w:tr>
      <w:tr w:rsidR="000E1AB0" w:rsidRPr="00C04B97" w:rsidTr="002D61F7">
        <w:trPr>
          <w:trHeight w:val="40"/>
        </w:trPr>
        <w:tc>
          <w:tcPr>
            <w:tcW w:w="675" w:type="dxa"/>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1.1</w:t>
            </w:r>
          </w:p>
        </w:tc>
        <w:tc>
          <w:tcPr>
            <w:tcW w:w="1646" w:type="dxa"/>
            <w:gridSpan w:val="3"/>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Участие в областных и межрегиональных научно-практических конференциях, конкурсах, фестивалях, посвящённых вопросам развития отрасли «Туризм».</w:t>
            </w:r>
          </w:p>
          <w:p w:rsidR="000E1AB0" w:rsidRPr="00C04B97" w:rsidRDefault="000E1AB0" w:rsidP="002D61F7">
            <w:pPr>
              <w:spacing w:after="0" w:line="240" w:lineRule="auto"/>
              <w:jc w:val="both"/>
              <w:rPr>
                <w:rFonts w:ascii="Times New Roman" w:hAnsi="Times New Roman" w:cs="Times New Roman"/>
                <w:b/>
                <w:sz w:val="20"/>
                <w:szCs w:val="20"/>
              </w:rPr>
            </w:pPr>
          </w:p>
        </w:tc>
        <w:tc>
          <w:tcPr>
            <w:tcW w:w="1127" w:type="dxa"/>
            <w:gridSpan w:val="2"/>
          </w:tcPr>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sz w:val="20"/>
                <w:szCs w:val="20"/>
              </w:rPr>
              <w:t>Комитет культуры ШМР</w:t>
            </w:r>
          </w:p>
        </w:tc>
        <w:tc>
          <w:tcPr>
            <w:tcW w:w="1036" w:type="dxa"/>
            <w:gridSpan w:val="3"/>
          </w:tcPr>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2021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2022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2023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2024 г.</w:t>
            </w:r>
          </w:p>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sz w:val="20"/>
                <w:szCs w:val="20"/>
              </w:rPr>
              <w:t>2025 г.</w:t>
            </w:r>
          </w:p>
        </w:tc>
        <w:tc>
          <w:tcPr>
            <w:tcW w:w="849" w:type="dxa"/>
            <w:gridSpan w:val="3"/>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7,0 </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0,0 </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7,0 </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7,0 </w:t>
            </w:r>
          </w:p>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sz w:val="20"/>
                <w:szCs w:val="20"/>
              </w:rPr>
              <w:t>7,0</w:t>
            </w:r>
          </w:p>
        </w:tc>
        <w:tc>
          <w:tcPr>
            <w:tcW w:w="730" w:type="dxa"/>
          </w:tcPr>
          <w:p w:rsidR="000E1AB0" w:rsidRPr="00C04B97" w:rsidRDefault="000E1AB0" w:rsidP="002D61F7">
            <w:pPr>
              <w:spacing w:after="0" w:line="240" w:lineRule="auto"/>
              <w:jc w:val="both"/>
              <w:rPr>
                <w:rFonts w:ascii="Times New Roman" w:hAnsi="Times New Roman" w:cs="Times New Roman"/>
                <w:sz w:val="20"/>
                <w:szCs w:val="20"/>
              </w:rPr>
            </w:pPr>
          </w:p>
        </w:tc>
        <w:tc>
          <w:tcPr>
            <w:tcW w:w="947" w:type="dxa"/>
            <w:gridSpan w:val="3"/>
          </w:tcPr>
          <w:p w:rsidR="000E1AB0" w:rsidRPr="00C04B97" w:rsidRDefault="000E1AB0" w:rsidP="002D61F7">
            <w:pPr>
              <w:spacing w:after="0" w:line="240" w:lineRule="auto"/>
              <w:jc w:val="both"/>
              <w:rPr>
                <w:rFonts w:ascii="Times New Roman" w:hAnsi="Times New Roman" w:cs="Times New Roman"/>
                <w:sz w:val="20"/>
                <w:szCs w:val="20"/>
              </w:rPr>
            </w:pPr>
          </w:p>
        </w:tc>
        <w:tc>
          <w:tcPr>
            <w:tcW w:w="1503" w:type="dxa"/>
            <w:gridSpan w:val="3"/>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7,0 </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0,0 </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7,0 </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7,0 </w:t>
            </w:r>
          </w:p>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sz w:val="20"/>
                <w:szCs w:val="20"/>
              </w:rPr>
              <w:t>7,0</w:t>
            </w:r>
          </w:p>
        </w:tc>
        <w:tc>
          <w:tcPr>
            <w:tcW w:w="1288" w:type="dxa"/>
            <w:gridSpan w:val="2"/>
          </w:tcPr>
          <w:p w:rsidR="000E1AB0" w:rsidRPr="00C04B97" w:rsidRDefault="000E1AB0" w:rsidP="002D61F7">
            <w:pPr>
              <w:spacing w:after="0" w:line="240" w:lineRule="auto"/>
              <w:jc w:val="both"/>
              <w:rPr>
                <w:rFonts w:ascii="Times New Roman" w:hAnsi="Times New Roman" w:cs="Times New Roman"/>
                <w:b/>
                <w:sz w:val="20"/>
                <w:szCs w:val="20"/>
              </w:rPr>
            </w:pPr>
          </w:p>
        </w:tc>
      </w:tr>
      <w:tr w:rsidR="000E1AB0" w:rsidRPr="00C04B97" w:rsidTr="002D61F7">
        <w:trPr>
          <w:trHeight w:val="50"/>
        </w:trPr>
        <w:tc>
          <w:tcPr>
            <w:tcW w:w="675" w:type="dxa"/>
          </w:tcPr>
          <w:p w:rsidR="000E1AB0" w:rsidRPr="00C04B97" w:rsidRDefault="000E1AB0" w:rsidP="002D61F7">
            <w:pPr>
              <w:spacing w:after="0" w:line="240" w:lineRule="auto"/>
              <w:jc w:val="both"/>
              <w:rPr>
                <w:rFonts w:ascii="Times New Roman" w:hAnsi="Times New Roman" w:cs="Times New Roman"/>
                <w:sz w:val="20"/>
                <w:szCs w:val="20"/>
              </w:rPr>
            </w:pPr>
          </w:p>
        </w:tc>
        <w:tc>
          <w:tcPr>
            <w:tcW w:w="1636" w:type="dxa"/>
            <w:gridSpan w:val="2"/>
          </w:tcPr>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Итого по разделу:</w:t>
            </w:r>
          </w:p>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28,0</w:t>
            </w:r>
          </w:p>
        </w:tc>
        <w:tc>
          <w:tcPr>
            <w:tcW w:w="1137" w:type="dxa"/>
            <w:gridSpan w:val="3"/>
          </w:tcPr>
          <w:p w:rsidR="000E1AB0" w:rsidRPr="00C04B97" w:rsidRDefault="000E1AB0" w:rsidP="002D61F7">
            <w:pPr>
              <w:spacing w:after="0" w:line="240" w:lineRule="auto"/>
              <w:jc w:val="both"/>
              <w:rPr>
                <w:rFonts w:ascii="Times New Roman" w:hAnsi="Times New Roman" w:cs="Times New Roman"/>
                <w:b/>
                <w:sz w:val="20"/>
                <w:szCs w:val="20"/>
              </w:rPr>
            </w:pPr>
          </w:p>
        </w:tc>
        <w:tc>
          <w:tcPr>
            <w:tcW w:w="1026" w:type="dxa"/>
            <w:gridSpan w:val="2"/>
          </w:tcPr>
          <w:p w:rsidR="000E1AB0" w:rsidRPr="00C04B97" w:rsidRDefault="000E1AB0" w:rsidP="002D61F7">
            <w:pPr>
              <w:spacing w:after="0" w:line="240" w:lineRule="auto"/>
              <w:jc w:val="both"/>
              <w:rPr>
                <w:rFonts w:ascii="Times New Roman" w:hAnsi="Times New Roman" w:cs="Times New Roman"/>
                <w:b/>
                <w:sz w:val="20"/>
                <w:szCs w:val="20"/>
              </w:rPr>
            </w:pPr>
          </w:p>
        </w:tc>
        <w:tc>
          <w:tcPr>
            <w:tcW w:w="849" w:type="dxa"/>
            <w:gridSpan w:val="3"/>
          </w:tcPr>
          <w:p w:rsidR="000E1AB0" w:rsidRPr="00C04B97" w:rsidRDefault="000E1AB0" w:rsidP="002D61F7">
            <w:pPr>
              <w:spacing w:after="0" w:line="240" w:lineRule="auto"/>
              <w:jc w:val="both"/>
              <w:rPr>
                <w:rFonts w:ascii="Times New Roman" w:hAnsi="Times New Roman" w:cs="Times New Roman"/>
                <w:b/>
                <w:sz w:val="20"/>
                <w:szCs w:val="20"/>
              </w:rPr>
            </w:pPr>
          </w:p>
        </w:tc>
        <w:tc>
          <w:tcPr>
            <w:tcW w:w="740" w:type="dxa"/>
            <w:gridSpan w:val="2"/>
          </w:tcPr>
          <w:p w:rsidR="000E1AB0" w:rsidRPr="00C04B97" w:rsidRDefault="000E1AB0" w:rsidP="002D61F7">
            <w:pPr>
              <w:spacing w:after="0" w:line="240" w:lineRule="auto"/>
              <w:jc w:val="both"/>
              <w:rPr>
                <w:rFonts w:ascii="Times New Roman" w:hAnsi="Times New Roman" w:cs="Times New Roman"/>
                <w:b/>
                <w:sz w:val="20"/>
                <w:szCs w:val="20"/>
              </w:rPr>
            </w:pPr>
          </w:p>
        </w:tc>
        <w:tc>
          <w:tcPr>
            <w:tcW w:w="961" w:type="dxa"/>
            <w:gridSpan w:val="4"/>
          </w:tcPr>
          <w:p w:rsidR="000E1AB0" w:rsidRPr="00C04B97" w:rsidRDefault="000E1AB0" w:rsidP="002D61F7">
            <w:pPr>
              <w:spacing w:after="0" w:line="240" w:lineRule="auto"/>
              <w:jc w:val="both"/>
              <w:rPr>
                <w:rFonts w:ascii="Times New Roman" w:hAnsi="Times New Roman" w:cs="Times New Roman"/>
                <w:b/>
                <w:sz w:val="20"/>
                <w:szCs w:val="20"/>
              </w:rPr>
            </w:pPr>
          </w:p>
        </w:tc>
        <w:tc>
          <w:tcPr>
            <w:tcW w:w="1489" w:type="dxa"/>
            <w:gridSpan w:val="2"/>
          </w:tcPr>
          <w:p w:rsidR="000E1AB0" w:rsidRPr="00C04B97" w:rsidRDefault="000E1AB0" w:rsidP="002D61F7">
            <w:pPr>
              <w:spacing w:after="0" w:line="240" w:lineRule="auto"/>
              <w:jc w:val="both"/>
              <w:rPr>
                <w:rFonts w:ascii="Times New Roman" w:hAnsi="Times New Roman" w:cs="Times New Roman"/>
                <w:b/>
                <w:sz w:val="20"/>
                <w:szCs w:val="20"/>
              </w:rPr>
            </w:pPr>
          </w:p>
        </w:tc>
        <w:tc>
          <w:tcPr>
            <w:tcW w:w="1288" w:type="dxa"/>
            <w:gridSpan w:val="2"/>
          </w:tcPr>
          <w:p w:rsidR="000E1AB0" w:rsidRPr="00C04B97" w:rsidRDefault="000E1AB0" w:rsidP="002D61F7">
            <w:pPr>
              <w:spacing w:after="0" w:line="240" w:lineRule="auto"/>
              <w:jc w:val="both"/>
              <w:rPr>
                <w:rFonts w:ascii="Times New Roman" w:hAnsi="Times New Roman" w:cs="Times New Roman"/>
                <w:b/>
                <w:sz w:val="20"/>
                <w:szCs w:val="20"/>
              </w:rPr>
            </w:pPr>
          </w:p>
        </w:tc>
      </w:tr>
      <w:tr w:rsidR="000E1AB0" w:rsidRPr="00C04B97" w:rsidTr="002D61F7">
        <w:trPr>
          <w:trHeight w:val="56"/>
        </w:trPr>
        <w:tc>
          <w:tcPr>
            <w:tcW w:w="675" w:type="dxa"/>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w:t>
            </w:r>
          </w:p>
        </w:tc>
        <w:tc>
          <w:tcPr>
            <w:tcW w:w="9126" w:type="dxa"/>
            <w:gridSpan w:val="20"/>
          </w:tcPr>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Раздел 2. Содействие развитию материально – технической базы туризма:</w:t>
            </w:r>
          </w:p>
        </w:tc>
      </w:tr>
      <w:tr w:rsidR="000E1AB0" w:rsidRPr="00C04B97" w:rsidTr="002D61F7">
        <w:trPr>
          <w:trHeight w:val="780"/>
        </w:trPr>
        <w:tc>
          <w:tcPr>
            <w:tcW w:w="675" w:type="dxa"/>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2.1</w:t>
            </w:r>
          </w:p>
        </w:tc>
        <w:tc>
          <w:tcPr>
            <w:tcW w:w="1616" w:type="dxa"/>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Расходные материалы для проведения экскурсий. Приобретение ГСМ, запчастей, ремонт автотранспорта. Страхование </w:t>
            </w:r>
            <w:r w:rsidRPr="00C04B97">
              <w:rPr>
                <w:rFonts w:ascii="Times New Roman" w:hAnsi="Times New Roman" w:cs="Times New Roman"/>
                <w:sz w:val="20"/>
                <w:szCs w:val="20"/>
              </w:rPr>
              <w:lastRenderedPageBreak/>
              <w:t>автотранспорта и пассажиров. Ремонт оргтехники, приобретение запчастей и расходных материалов.</w:t>
            </w:r>
          </w:p>
        </w:tc>
        <w:tc>
          <w:tcPr>
            <w:tcW w:w="1163" w:type="dxa"/>
            <w:gridSpan w:val="5"/>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lastRenderedPageBreak/>
              <w:t>Комитет культуры ШМР</w:t>
            </w:r>
          </w:p>
        </w:tc>
        <w:tc>
          <w:tcPr>
            <w:tcW w:w="1020" w:type="dxa"/>
          </w:tcPr>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2021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2022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2023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2024 г.</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2025 г.</w:t>
            </w:r>
          </w:p>
        </w:tc>
        <w:tc>
          <w:tcPr>
            <w:tcW w:w="839" w:type="dxa"/>
            <w:gridSpan w:val="2"/>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 78,15</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 46,5</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136,5  </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136,5</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136,5</w:t>
            </w:r>
          </w:p>
        </w:tc>
        <w:tc>
          <w:tcPr>
            <w:tcW w:w="769" w:type="dxa"/>
            <w:gridSpan w:val="4"/>
          </w:tcPr>
          <w:p w:rsidR="000E1AB0" w:rsidRPr="00C04B97" w:rsidRDefault="000E1AB0" w:rsidP="002D61F7">
            <w:pPr>
              <w:spacing w:after="0" w:line="240" w:lineRule="auto"/>
              <w:jc w:val="both"/>
              <w:rPr>
                <w:rFonts w:ascii="Times New Roman" w:hAnsi="Times New Roman" w:cs="Times New Roman"/>
                <w:b/>
                <w:sz w:val="20"/>
                <w:szCs w:val="20"/>
              </w:rPr>
            </w:pPr>
          </w:p>
        </w:tc>
        <w:tc>
          <w:tcPr>
            <w:tcW w:w="942" w:type="dxa"/>
            <w:gridSpan w:val="3"/>
          </w:tcPr>
          <w:p w:rsidR="000E1AB0" w:rsidRPr="00C04B97" w:rsidRDefault="000E1AB0" w:rsidP="002D61F7">
            <w:pPr>
              <w:spacing w:after="0" w:line="240" w:lineRule="auto"/>
              <w:jc w:val="both"/>
              <w:rPr>
                <w:rFonts w:ascii="Times New Roman" w:hAnsi="Times New Roman" w:cs="Times New Roman"/>
                <w:b/>
                <w:sz w:val="20"/>
                <w:szCs w:val="20"/>
              </w:rPr>
            </w:pPr>
          </w:p>
        </w:tc>
        <w:tc>
          <w:tcPr>
            <w:tcW w:w="1527" w:type="dxa"/>
            <w:gridSpan w:val="3"/>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 78,15</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 46,5</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136,5  </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136,5</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136,5</w:t>
            </w:r>
          </w:p>
        </w:tc>
        <w:tc>
          <w:tcPr>
            <w:tcW w:w="1250" w:type="dxa"/>
          </w:tcPr>
          <w:p w:rsidR="000E1AB0" w:rsidRPr="00C04B97" w:rsidRDefault="000E1AB0" w:rsidP="002D61F7">
            <w:pPr>
              <w:spacing w:after="0" w:line="240" w:lineRule="auto"/>
              <w:jc w:val="both"/>
              <w:rPr>
                <w:rFonts w:ascii="Times New Roman" w:hAnsi="Times New Roman" w:cs="Times New Roman"/>
                <w:b/>
                <w:sz w:val="20"/>
                <w:szCs w:val="20"/>
              </w:rPr>
            </w:pPr>
          </w:p>
        </w:tc>
      </w:tr>
      <w:tr w:rsidR="000E1AB0" w:rsidRPr="00C04B97" w:rsidTr="002D61F7">
        <w:trPr>
          <w:trHeight w:val="578"/>
        </w:trPr>
        <w:tc>
          <w:tcPr>
            <w:tcW w:w="675" w:type="dxa"/>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lastRenderedPageBreak/>
              <w:t>2.2</w:t>
            </w:r>
          </w:p>
        </w:tc>
        <w:tc>
          <w:tcPr>
            <w:tcW w:w="1616" w:type="dxa"/>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Ремонт, техническое обеспечение и приведение в соответствие с требованиями противопожарной защищенности зданий домов творчества, принимающих туристов и комитета  культуры ШМР</w:t>
            </w:r>
          </w:p>
        </w:tc>
        <w:tc>
          <w:tcPr>
            <w:tcW w:w="1163" w:type="dxa"/>
            <w:gridSpan w:val="5"/>
          </w:tcPr>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sz w:val="20"/>
                <w:szCs w:val="20"/>
              </w:rPr>
              <w:t>Комитет культуры ШМР</w:t>
            </w:r>
          </w:p>
        </w:tc>
        <w:tc>
          <w:tcPr>
            <w:tcW w:w="1020" w:type="dxa"/>
          </w:tcPr>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2021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2022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2023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2024 г.</w:t>
            </w:r>
          </w:p>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sz w:val="20"/>
                <w:szCs w:val="20"/>
              </w:rPr>
              <w:t>2025 г.</w:t>
            </w:r>
          </w:p>
        </w:tc>
        <w:tc>
          <w:tcPr>
            <w:tcW w:w="839" w:type="dxa"/>
            <w:gridSpan w:val="2"/>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98,35</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14,39</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40,0 </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40,0 </w:t>
            </w:r>
          </w:p>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sz w:val="20"/>
                <w:szCs w:val="20"/>
              </w:rPr>
              <w:t>40,0</w:t>
            </w:r>
          </w:p>
        </w:tc>
        <w:tc>
          <w:tcPr>
            <w:tcW w:w="769" w:type="dxa"/>
            <w:gridSpan w:val="4"/>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 </w:t>
            </w:r>
          </w:p>
          <w:p w:rsidR="000E1AB0" w:rsidRPr="00C04B97" w:rsidRDefault="000E1AB0" w:rsidP="002D61F7">
            <w:pPr>
              <w:spacing w:after="0" w:line="240" w:lineRule="auto"/>
              <w:jc w:val="both"/>
              <w:rPr>
                <w:rFonts w:ascii="Times New Roman" w:hAnsi="Times New Roman" w:cs="Times New Roman"/>
                <w:b/>
                <w:sz w:val="20"/>
                <w:szCs w:val="20"/>
              </w:rPr>
            </w:pPr>
          </w:p>
        </w:tc>
        <w:tc>
          <w:tcPr>
            <w:tcW w:w="942" w:type="dxa"/>
            <w:gridSpan w:val="3"/>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b/>
                <w:sz w:val="20"/>
                <w:szCs w:val="20"/>
              </w:rPr>
              <w:t xml:space="preserve">            </w:t>
            </w:r>
          </w:p>
        </w:tc>
        <w:tc>
          <w:tcPr>
            <w:tcW w:w="1527" w:type="dxa"/>
            <w:gridSpan w:val="3"/>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98,35</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14,39</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40,0 </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40,0 </w:t>
            </w:r>
          </w:p>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sz w:val="20"/>
                <w:szCs w:val="20"/>
              </w:rPr>
              <w:t>40,0</w:t>
            </w:r>
          </w:p>
        </w:tc>
        <w:tc>
          <w:tcPr>
            <w:tcW w:w="1250" w:type="dxa"/>
          </w:tcPr>
          <w:p w:rsidR="000E1AB0" w:rsidRPr="00C04B97" w:rsidRDefault="000E1AB0" w:rsidP="002D61F7">
            <w:pPr>
              <w:spacing w:after="0" w:line="240" w:lineRule="auto"/>
              <w:jc w:val="both"/>
              <w:rPr>
                <w:rFonts w:ascii="Times New Roman" w:hAnsi="Times New Roman" w:cs="Times New Roman"/>
                <w:b/>
                <w:sz w:val="20"/>
                <w:szCs w:val="20"/>
              </w:rPr>
            </w:pPr>
          </w:p>
        </w:tc>
      </w:tr>
      <w:tr w:rsidR="000E1AB0" w:rsidRPr="00C04B97" w:rsidTr="002D61F7">
        <w:trPr>
          <w:trHeight w:val="224"/>
        </w:trPr>
        <w:tc>
          <w:tcPr>
            <w:tcW w:w="675" w:type="dxa"/>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2.3</w:t>
            </w:r>
          </w:p>
        </w:tc>
        <w:tc>
          <w:tcPr>
            <w:tcW w:w="1616" w:type="dxa"/>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Ремонт кровли здания Дома творчества «Горница»</w:t>
            </w:r>
          </w:p>
          <w:p w:rsidR="000E1AB0" w:rsidRPr="00C04B97" w:rsidRDefault="000E1AB0" w:rsidP="002D61F7">
            <w:pPr>
              <w:spacing w:after="0" w:line="240" w:lineRule="auto"/>
              <w:jc w:val="both"/>
              <w:rPr>
                <w:rFonts w:ascii="Times New Roman" w:hAnsi="Times New Roman" w:cs="Times New Roman"/>
                <w:sz w:val="20"/>
                <w:szCs w:val="20"/>
              </w:rPr>
            </w:pPr>
          </w:p>
        </w:tc>
        <w:tc>
          <w:tcPr>
            <w:tcW w:w="1163" w:type="dxa"/>
            <w:gridSpan w:val="5"/>
          </w:tcPr>
          <w:p w:rsidR="000E1AB0" w:rsidRPr="00C04B97" w:rsidRDefault="000E1AB0" w:rsidP="002D61F7">
            <w:pPr>
              <w:spacing w:after="0" w:line="240" w:lineRule="auto"/>
              <w:jc w:val="both"/>
              <w:rPr>
                <w:rFonts w:ascii="Times New Roman" w:hAnsi="Times New Roman" w:cs="Times New Roman"/>
                <w:sz w:val="20"/>
                <w:szCs w:val="20"/>
              </w:rPr>
            </w:pPr>
          </w:p>
        </w:tc>
        <w:tc>
          <w:tcPr>
            <w:tcW w:w="1020" w:type="dxa"/>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2021 г.</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2022 г.</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2023 г.</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2024 г.</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2025 г.</w:t>
            </w:r>
          </w:p>
        </w:tc>
        <w:tc>
          <w:tcPr>
            <w:tcW w:w="839" w:type="dxa"/>
            <w:gridSpan w:val="2"/>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0,0 </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799,65</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0,0</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0,0</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0,0</w:t>
            </w:r>
          </w:p>
        </w:tc>
        <w:tc>
          <w:tcPr>
            <w:tcW w:w="769" w:type="dxa"/>
            <w:gridSpan w:val="4"/>
          </w:tcPr>
          <w:p w:rsidR="000E1AB0" w:rsidRPr="00C04B97" w:rsidRDefault="000E1AB0" w:rsidP="002D61F7">
            <w:pPr>
              <w:spacing w:after="0" w:line="240" w:lineRule="auto"/>
              <w:jc w:val="both"/>
              <w:rPr>
                <w:rFonts w:ascii="Times New Roman" w:hAnsi="Times New Roman" w:cs="Times New Roman"/>
                <w:sz w:val="20"/>
                <w:szCs w:val="20"/>
              </w:rPr>
            </w:pPr>
          </w:p>
        </w:tc>
        <w:tc>
          <w:tcPr>
            <w:tcW w:w="942" w:type="dxa"/>
            <w:gridSpan w:val="3"/>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0,0</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319,06</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0,0</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0,0</w:t>
            </w:r>
          </w:p>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sz w:val="20"/>
                <w:szCs w:val="20"/>
              </w:rPr>
              <w:t>0,0</w:t>
            </w:r>
          </w:p>
        </w:tc>
        <w:tc>
          <w:tcPr>
            <w:tcW w:w="1527" w:type="dxa"/>
            <w:gridSpan w:val="3"/>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0,0</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440,61</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0,0</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0,0</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0,0</w:t>
            </w:r>
          </w:p>
        </w:tc>
        <w:tc>
          <w:tcPr>
            <w:tcW w:w="1250" w:type="dxa"/>
          </w:tcPr>
          <w:p w:rsidR="000E1AB0" w:rsidRPr="00C04B97" w:rsidRDefault="000E1AB0" w:rsidP="002D61F7">
            <w:pPr>
              <w:spacing w:after="0" w:line="240" w:lineRule="auto"/>
              <w:jc w:val="both"/>
              <w:rPr>
                <w:rFonts w:ascii="Times New Roman" w:hAnsi="Times New Roman" w:cs="Times New Roman"/>
                <w:b/>
                <w:sz w:val="20"/>
                <w:szCs w:val="20"/>
              </w:rPr>
            </w:pP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39,98</w:t>
            </w:r>
          </w:p>
          <w:p w:rsidR="000E1AB0" w:rsidRPr="00C04B97" w:rsidRDefault="000E1AB0" w:rsidP="002D61F7">
            <w:pPr>
              <w:spacing w:after="0" w:line="240" w:lineRule="auto"/>
              <w:jc w:val="both"/>
              <w:rPr>
                <w:rFonts w:ascii="Times New Roman" w:hAnsi="Times New Roman" w:cs="Times New Roman"/>
                <w:b/>
                <w:sz w:val="20"/>
                <w:szCs w:val="20"/>
              </w:rPr>
            </w:pPr>
          </w:p>
        </w:tc>
      </w:tr>
      <w:tr w:rsidR="000E1AB0" w:rsidRPr="00C04B97" w:rsidTr="002D61F7">
        <w:trPr>
          <w:trHeight w:val="187"/>
        </w:trPr>
        <w:tc>
          <w:tcPr>
            <w:tcW w:w="675" w:type="dxa"/>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2.4</w:t>
            </w:r>
          </w:p>
        </w:tc>
        <w:tc>
          <w:tcPr>
            <w:tcW w:w="1616" w:type="dxa"/>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Благоустройство территорий мест туристических стоянок. Строительство ограждения Дома творчества «Берегиня»</w:t>
            </w:r>
          </w:p>
        </w:tc>
        <w:tc>
          <w:tcPr>
            <w:tcW w:w="1163" w:type="dxa"/>
            <w:gridSpan w:val="5"/>
          </w:tcPr>
          <w:p w:rsidR="000E1AB0" w:rsidRPr="00C04B97" w:rsidRDefault="000E1AB0" w:rsidP="002D61F7">
            <w:pPr>
              <w:spacing w:after="0" w:line="240" w:lineRule="auto"/>
              <w:jc w:val="both"/>
              <w:rPr>
                <w:rFonts w:ascii="Times New Roman" w:hAnsi="Times New Roman" w:cs="Times New Roman"/>
                <w:sz w:val="20"/>
                <w:szCs w:val="20"/>
              </w:rPr>
            </w:pPr>
          </w:p>
        </w:tc>
        <w:tc>
          <w:tcPr>
            <w:tcW w:w="1020" w:type="dxa"/>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2021 г.</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2022 г.</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2023 г.</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2024 г.</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2025 г.</w:t>
            </w:r>
          </w:p>
        </w:tc>
        <w:tc>
          <w:tcPr>
            <w:tcW w:w="839" w:type="dxa"/>
            <w:gridSpan w:val="2"/>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0,0</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0,0</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0,0</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0,0</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350,5</w:t>
            </w:r>
          </w:p>
        </w:tc>
        <w:tc>
          <w:tcPr>
            <w:tcW w:w="769" w:type="dxa"/>
            <w:gridSpan w:val="4"/>
          </w:tcPr>
          <w:p w:rsidR="000E1AB0" w:rsidRPr="00C04B97" w:rsidRDefault="000E1AB0" w:rsidP="002D61F7">
            <w:pPr>
              <w:spacing w:after="0" w:line="240" w:lineRule="auto"/>
              <w:jc w:val="both"/>
              <w:rPr>
                <w:rFonts w:ascii="Times New Roman" w:hAnsi="Times New Roman" w:cs="Times New Roman"/>
                <w:sz w:val="20"/>
                <w:szCs w:val="20"/>
              </w:rPr>
            </w:pPr>
          </w:p>
        </w:tc>
        <w:tc>
          <w:tcPr>
            <w:tcW w:w="942" w:type="dxa"/>
            <w:gridSpan w:val="3"/>
          </w:tcPr>
          <w:p w:rsidR="000E1AB0" w:rsidRPr="00C04B97" w:rsidRDefault="000E1AB0" w:rsidP="002D61F7">
            <w:pPr>
              <w:spacing w:after="0" w:line="240" w:lineRule="auto"/>
              <w:jc w:val="both"/>
              <w:rPr>
                <w:rFonts w:ascii="Times New Roman" w:hAnsi="Times New Roman" w:cs="Times New Roman"/>
                <w:sz w:val="20"/>
                <w:szCs w:val="20"/>
              </w:rPr>
            </w:pPr>
          </w:p>
        </w:tc>
        <w:tc>
          <w:tcPr>
            <w:tcW w:w="1527" w:type="dxa"/>
            <w:gridSpan w:val="3"/>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0,0</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0,0</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0,0</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0,0</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350,5</w:t>
            </w:r>
          </w:p>
        </w:tc>
        <w:tc>
          <w:tcPr>
            <w:tcW w:w="1250" w:type="dxa"/>
          </w:tcPr>
          <w:p w:rsidR="000E1AB0" w:rsidRPr="00C04B97" w:rsidRDefault="000E1AB0" w:rsidP="002D61F7">
            <w:pPr>
              <w:spacing w:after="0" w:line="240" w:lineRule="auto"/>
              <w:jc w:val="both"/>
              <w:rPr>
                <w:rFonts w:ascii="Times New Roman" w:hAnsi="Times New Roman" w:cs="Times New Roman"/>
                <w:b/>
                <w:sz w:val="20"/>
                <w:szCs w:val="20"/>
              </w:rPr>
            </w:pPr>
          </w:p>
        </w:tc>
      </w:tr>
      <w:tr w:rsidR="000E1AB0" w:rsidRPr="00C04B97" w:rsidTr="002D61F7">
        <w:trPr>
          <w:trHeight w:val="253"/>
        </w:trPr>
        <w:tc>
          <w:tcPr>
            <w:tcW w:w="675" w:type="dxa"/>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2.5</w:t>
            </w:r>
          </w:p>
        </w:tc>
        <w:tc>
          <w:tcPr>
            <w:tcW w:w="1616" w:type="dxa"/>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Реконструкция и обновление действующих экспозиций в домах творчества</w:t>
            </w:r>
          </w:p>
        </w:tc>
        <w:tc>
          <w:tcPr>
            <w:tcW w:w="1163" w:type="dxa"/>
            <w:gridSpan w:val="5"/>
          </w:tcPr>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sz w:val="20"/>
                <w:szCs w:val="20"/>
              </w:rPr>
              <w:t>Комитет культуры ШМР</w:t>
            </w:r>
          </w:p>
        </w:tc>
        <w:tc>
          <w:tcPr>
            <w:tcW w:w="1020" w:type="dxa"/>
          </w:tcPr>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2021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2022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2023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2024 г.</w:t>
            </w:r>
          </w:p>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sz w:val="20"/>
                <w:szCs w:val="20"/>
              </w:rPr>
              <w:t>2025 г.</w:t>
            </w:r>
          </w:p>
        </w:tc>
        <w:tc>
          <w:tcPr>
            <w:tcW w:w="839" w:type="dxa"/>
            <w:gridSpan w:val="2"/>
          </w:tcPr>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3,0</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0,0</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3,0</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3,0</w:t>
            </w:r>
          </w:p>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sz w:val="20"/>
                <w:szCs w:val="20"/>
              </w:rPr>
              <w:t>3,0</w:t>
            </w:r>
          </w:p>
        </w:tc>
        <w:tc>
          <w:tcPr>
            <w:tcW w:w="769" w:type="dxa"/>
            <w:gridSpan w:val="4"/>
          </w:tcPr>
          <w:p w:rsidR="000E1AB0" w:rsidRPr="00C04B97" w:rsidRDefault="000E1AB0" w:rsidP="002D61F7">
            <w:pPr>
              <w:spacing w:after="0" w:line="240" w:lineRule="auto"/>
              <w:jc w:val="both"/>
              <w:rPr>
                <w:rFonts w:ascii="Times New Roman" w:hAnsi="Times New Roman" w:cs="Times New Roman"/>
                <w:b/>
                <w:sz w:val="20"/>
                <w:szCs w:val="20"/>
              </w:rPr>
            </w:pPr>
          </w:p>
        </w:tc>
        <w:tc>
          <w:tcPr>
            <w:tcW w:w="942" w:type="dxa"/>
            <w:gridSpan w:val="3"/>
          </w:tcPr>
          <w:p w:rsidR="000E1AB0" w:rsidRPr="00C04B97" w:rsidRDefault="000E1AB0" w:rsidP="002D61F7">
            <w:pPr>
              <w:spacing w:after="0" w:line="240" w:lineRule="auto"/>
              <w:jc w:val="both"/>
              <w:rPr>
                <w:rFonts w:ascii="Times New Roman" w:hAnsi="Times New Roman" w:cs="Times New Roman"/>
                <w:b/>
                <w:sz w:val="20"/>
                <w:szCs w:val="20"/>
              </w:rPr>
            </w:pPr>
          </w:p>
        </w:tc>
        <w:tc>
          <w:tcPr>
            <w:tcW w:w="1527" w:type="dxa"/>
            <w:gridSpan w:val="3"/>
          </w:tcPr>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3,0</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0,0</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3,0</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3,0</w:t>
            </w:r>
          </w:p>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sz w:val="20"/>
                <w:szCs w:val="20"/>
              </w:rPr>
              <w:t>3,0</w:t>
            </w:r>
          </w:p>
        </w:tc>
        <w:tc>
          <w:tcPr>
            <w:tcW w:w="1250" w:type="dxa"/>
          </w:tcPr>
          <w:p w:rsidR="000E1AB0" w:rsidRPr="00C04B97" w:rsidRDefault="000E1AB0" w:rsidP="002D61F7">
            <w:pPr>
              <w:spacing w:after="0" w:line="240" w:lineRule="auto"/>
              <w:jc w:val="both"/>
              <w:rPr>
                <w:rFonts w:ascii="Times New Roman" w:hAnsi="Times New Roman" w:cs="Times New Roman"/>
                <w:b/>
                <w:sz w:val="20"/>
                <w:szCs w:val="20"/>
              </w:rPr>
            </w:pPr>
          </w:p>
        </w:tc>
      </w:tr>
      <w:tr w:rsidR="000E1AB0" w:rsidRPr="00C04B97" w:rsidTr="002D61F7">
        <w:trPr>
          <w:trHeight w:val="46"/>
        </w:trPr>
        <w:tc>
          <w:tcPr>
            <w:tcW w:w="675" w:type="dxa"/>
          </w:tcPr>
          <w:p w:rsidR="000E1AB0" w:rsidRPr="00C04B97" w:rsidRDefault="000E1AB0" w:rsidP="002D61F7">
            <w:pPr>
              <w:spacing w:after="0" w:line="240" w:lineRule="auto"/>
              <w:jc w:val="both"/>
              <w:rPr>
                <w:rFonts w:ascii="Times New Roman" w:hAnsi="Times New Roman" w:cs="Times New Roman"/>
                <w:sz w:val="20"/>
                <w:szCs w:val="20"/>
              </w:rPr>
            </w:pPr>
          </w:p>
        </w:tc>
        <w:tc>
          <w:tcPr>
            <w:tcW w:w="1616" w:type="dxa"/>
          </w:tcPr>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Итого по разделу:</w:t>
            </w:r>
          </w:p>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1578,54</w:t>
            </w:r>
          </w:p>
        </w:tc>
        <w:tc>
          <w:tcPr>
            <w:tcW w:w="1163" w:type="dxa"/>
            <w:gridSpan w:val="5"/>
          </w:tcPr>
          <w:p w:rsidR="000E1AB0" w:rsidRPr="00C04B97" w:rsidRDefault="000E1AB0" w:rsidP="002D61F7">
            <w:pPr>
              <w:spacing w:after="0" w:line="240" w:lineRule="auto"/>
              <w:jc w:val="both"/>
              <w:rPr>
                <w:rFonts w:ascii="Times New Roman" w:hAnsi="Times New Roman" w:cs="Times New Roman"/>
                <w:b/>
                <w:sz w:val="20"/>
                <w:szCs w:val="20"/>
              </w:rPr>
            </w:pPr>
          </w:p>
        </w:tc>
        <w:tc>
          <w:tcPr>
            <w:tcW w:w="1020" w:type="dxa"/>
          </w:tcPr>
          <w:p w:rsidR="000E1AB0" w:rsidRPr="00C04B97" w:rsidRDefault="000E1AB0" w:rsidP="002D61F7">
            <w:pPr>
              <w:spacing w:after="0" w:line="240" w:lineRule="auto"/>
              <w:jc w:val="both"/>
              <w:rPr>
                <w:rFonts w:ascii="Times New Roman" w:hAnsi="Times New Roman" w:cs="Times New Roman"/>
                <w:b/>
                <w:sz w:val="20"/>
                <w:szCs w:val="20"/>
              </w:rPr>
            </w:pPr>
          </w:p>
        </w:tc>
        <w:tc>
          <w:tcPr>
            <w:tcW w:w="839" w:type="dxa"/>
            <w:gridSpan w:val="2"/>
          </w:tcPr>
          <w:p w:rsidR="000E1AB0" w:rsidRPr="00C04B97" w:rsidRDefault="000E1AB0" w:rsidP="002D61F7">
            <w:pPr>
              <w:spacing w:after="0" w:line="240" w:lineRule="auto"/>
              <w:jc w:val="both"/>
              <w:rPr>
                <w:rFonts w:ascii="Times New Roman" w:hAnsi="Times New Roman" w:cs="Times New Roman"/>
                <w:b/>
                <w:sz w:val="20"/>
                <w:szCs w:val="20"/>
              </w:rPr>
            </w:pPr>
          </w:p>
        </w:tc>
        <w:tc>
          <w:tcPr>
            <w:tcW w:w="769" w:type="dxa"/>
            <w:gridSpan w:val="4"/>
          </w:tcPr>
          <w:p w:rsidR="000E1AB0" w:rsidRPr="00C04B97" w:rsidRDefault="000E1AB0" w:rsidP="002D61F7">
            <w:pPr>
              <w:spacing w:after="0" w:line="240" w:lineRule="auto"/>
              <w:jc w:val="both"/>
              <w:rPr>
                <w:rFonts w:ascii="Times New Roman" w:hAnsi="Times New Roman" w:cs="Times New Roman"/>
                <w:b/>
                <w:sz w:val="20"/>
                <w:szCs w:val="20"/>
              </w:rPr>
            </w:pPr>
          </w:p>
        </w:tc>
        <w:tc>
          <w:tcPr>
            <w:tcW w:w="942" w:type="dxa"/>
            <w:gridSpan w:val="3"/>
          </w:tcPr>
          <w:p w:rsidR="000E1AB0" w:rsidRPr="00C04B97" w:rsidRDefault="000E1AB0" w:rsidP="002D61F7">
            <w:pPr>
              <w:spacing w:after="0" w:line="240" w:lineRule="auto"/>
              <w:jc w:val="both"/>
              <w:rPr>
                <w:rFonts w:ascii="Times New Roman" w:hAnsi="Times New Roman" w:cs="Times New Roman"/>
                <w:b/>
                <w:sz w:val="20"/>
                <w:szCs w:val="20"/>
              </w:rPr>
            </w:pPr>
          </w:p>
        </w:tc>
        <w:tc>
          <w:tcPr>
            <w:tcW w:w="1527" w:type="dxa"/>
            <w:gridSpan w:val="3"/>
          </w:tcPr>
          <w:p w:rsidR="000E1AB0" w:rsidRPr="00C04B97" w:rsidRDefault="000E1AB0" w:rsidP="002D61F7">
            <w:pPr>
              <w:spacing w:after="0" w:line="240" w:lineRule="auto"/>
              <w:jc w:val="both"/>
              <w:rPr>
                <w:rFonts w:ascii="Times New Roman" w:hAnsi="Times New Roman" w:cs="Times New Roman"/>
                <w:b/>
                <w:sz w:val="20"/>
                <w:szCs w:val="20"/>
              </w:rPr>
            </w:pPr>
          </w:p>
        </w:tc>
        <w:tc>
          <w:tcPr>
            <w:tcW w:w="1250" w:type="dxa"/>
          </w:tcPr>
          <w:p w:rsidR="000E1AB0" w:rsidRPr="00C04B97" w:rsidRDefault="000E1AB0" w:rsidP="002D61F7">
            <w:pPr>
              <w:spacing w:after="0" w:line="240" w:lineRule="auto"/>
              <w:jc w:val="both"/>
              <w:rPr>
                <w:rFonts w:ascii="Times New Roman" w:hAnsi="Times New Roman" w:cs="Times New Roman"/>
                <w:b/>
                <w:sz w:val="20"/>
                <w:szCs w:val="20"/>
              </w:rPr>
            </w:pPr>
          </w:p>
        </w:tc>
      </w:tr>
      <w:tr w:rsidR="000E1AB0" w:rsidRPr="00C04B97" w:rsidTr="002D61F7">
        <w:trPr>
          <w:trHeight w:val="32"/>
        </w:trPr>
        <w:tc>
          <w:tcPr>
            <w:tcW w:w="675" w:type="dxa"/>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3</w:t>
            </w:r>
          </w:p>
        </w:tc>
        <w:tc>
          <w:tcPr>
            <w:tcW w:w="9126" w:type="dxa"/>
            <w:gridSpan w:val="20"/>
          </w:tcPr>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Раздел 3.</w:t>
            </w:r>
            <w:r w:rsidRPr="00C04B97">
              <w:rPr>
                <w:rFonts w:ascii="Times New Roman" w:hAnsi="Times New Roman" w:cs="Times New Roman"/>
                <w:bCs/>
                <w:sz w:val="20"/>
                <w:szCs w:val="20"/>
              </w:rPr>
              <w:t xml:space="preserve"> </w:t>
            </w:r>
            <w:r w:rsidRPr="00C04B97">
              <w:rPr>
                <w:rFonts w:ascii="Times New Roman" w:hAnsi="Times New Roman" w:cs="Times New Roman"/>
                <w:b/>
                <w:bCs/>
                <w:sz w:val="20"/>
                <w:szCs w:val="20"/>
              </w:rPr>
              <w:t>Создание благоприятной организационной и экономической среды для динамичного развития внутреннего и въездного туризма</w:t>
            </w:r>
            <w:r w:rsidRPr="00C04B97">
              <w:rPr>
                <w:rFonts w:ascii="Times New Roman" w:hAnsi="Times New Roman" w:cs="Times New Roman"/>
                <w:b/>
                <w:sz w:val="20"/>
                <w:szCs w:val="20"/>
              </w:rPr>
              <w:t>.</w:t>
            </w:r>
          </w:p>
        </w:tc>
      </w:tr>
      <w:tr w:rsidR="000E1AB0" w:rsidRPr="00C04B97" w:rsidTr="002D61F7">
        <w:trPr>
          <w:trHeight w:val="40"/>
        </w:trPr>
        <w:tc>
          <w:tcPr>
            <w:tcW w:w="675" w:type="dxa"/>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3.1</w:t>
            </w:r>
          </w:p>
        </w:tc>
        <w:tc>
          <w:tcPr>
            <w:tcW w:w="1616" w:type="dxa"/>
          </w:tcPr>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sz w:val="20"/>
                <w:szCs w:val="20"/>
              </w:rPr>
              <w:t>Изготовление и установка наружных средств сопровождения туристов</w:t>
            </w:r>
          </w:p>
        </w:tc>
        <w:tc>
          <w:tcPr>
            <w:tcW w:w="1163" w:type="dxa"/>
            <w:gridSpan w:val="5"/>
          </w:tcPr>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sz w:val="20"/>
                <w:szCs w:val="20"/>
              </w:rPr>
              <w:t>Комитет культуры ШМР</w:t>
            </w:r>
          </w:p>
        </w:tc>
        <w:tc>
          <w:tcPr>
            <w:tcW w:w="1020" w:type="dxa"/>
          </w:tcPr>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2021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2022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2023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2024 г.</w:t>
            </w:r>
          </w:p>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sz w:val="20"/>
                <w:szCs w:val="20"/>
              </w:rPr>
              <w:t>2025 г.</w:t>
            </w:r>
          </w:p>
        </w:tc>
        <w:tc>
          <w:tcPr>
            <w:tcW w:w="839" w:type="dxa"/>
            <w:gridSpan w:val="2"/>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10,0 </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  0,0 </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10,0 </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10,0</w:t>
            </w:r>
          </w:p>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sz w:val="20"/>
                <w:szCs w:val="20"/>
              </w:rPr>
              <w:t>10,0</w:t>
            </w:r>
          </w:p>
        </w:tc>
        <w:tc>
          <w:tcPr>
            <w:tcW w:w="769" w:type="dxa"/>
            <w:gridSpan w:val="4"/>
          </w:tcPr>
          <w:p w:rsidR="000E1AB0" w:rsidRPr="00C04B97" w:rsidRDefault="000E1AB0" w:rsidP="002D61F7">
            <w:pPr>
              <w:spacing w:after="0" w:line="240" w:lineRule="auto"/>
              <w:jc w:val="both"/>
              <w:rPr>
                <w:rFonts w:ascii="Times New Roman" w:hAnsi="Times New Roman" w:cs="Times New Roman"/>
                <w:b/>
                <w:sz w:val="20"/>
                <w:szCs w:val="20"/>
              </w:rPr>
            </w:pPr>
          </w:p>
        </w:tc>
        <w:tc>
          <w:tcPr>
            <w:tcW w:w="942" w:type="dxa"/>
            <w:gridSpan w:val="3"/>
          </w:tcPr>
          <w:p w:rsidR="000E1AB0" w:rsidRPr="00C04B97" w:rsidRDefault="000E1AB0" w:rsidP="002D61F7">
            <w:pPr>
              <w:spacing w:after="0" w:line="240" w:lineRule="auto"/>
              <w:jc w:val="both"/>
              <w:rPr>
                <w:rFonts w:ascii="Times New Roman" w:hAnsi="Times New Roman" w:cs="Times New Roman"/>
                <w:b/>
                <w:sz w:val="20"/>
                <w:szCs w:val="20"/>
              </w:rPr>
            </w:pPr>
          </w:p>
        </w:tc>
        <w:tc>
          <w:tcPr>
            <w:tcW w:w="1527" w:type="dxa"/>
            <w:gridSpan w:val="3"/>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10,0 </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  0,0 </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10,0 </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10,0</w:t>
            </w:r>
          </w:p>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sz w:val="20"/>
                <w:szCs w:val="20"/>
              </w:rPr>
              <w:t>10,0</w:t>
            </w:r>
          </w:p>
        </w:tc>
        <w:tc>
          <w:tcPr>
            <w:tcW w:w="1250" w:type="dxa"/>
          </w:tcPr>
          <w:p w:rsidR="000E1AB0" w:rsidRPr="00C04B97" w:rsidRDefault="000E1AB0" w:rsidP="002D61F7">
            <w:pPr>
              <w:spacing w:after="0" w:line="240" w:lineRule="auto"/>
              <w:jc w:val="both"/>
              <w:rPr>
                <w:rFonts w:ascii="Times New Roman" w:hAnsi="Times New Roman" w:cs="Times New Roman"/>
                <w:b/>
                <w:sz w:val="20"/>
                <w:szCs w:val="20"/>
              </w:rPr>
            </w:pPr>
          </w:p>
        </w:tc>
      </w:tr>
      <w:tr w:rsidR="000E1AB0" w:rsidRPr="00C04B97" w:rsidTr="002D61F7">
        <w:trPr>
          <w:trHeight w:val="53"/>
        </w:trPr>
        <w:tc>
          <w:tcPr>
            <w:tcW w:w="675" w:type="dxa"/>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3.2</w:t>
            </w:r>
          </w:p>
        </w:tc>
        <w:tc>
          <w:tcPr>
            <w:tcW w:w="1616" w:type="dxa"/>
          </w:tcPr>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sz w:val="20"/>
                <w:szCs w:val="20"/>
              </w:rPr>
              <w:t xml:space="preserve">Рекламно - издательская деятельность. Размещение информации о туристических продуктах и </w:t>
            </w:r>
            <w:r w:rsidRPr="00C04B97">
              <w:rPr>
                <w:rFonts w:ascii="Times New Roman" w:hAnsi="Times New Roman" w:cs="Times New Roman"/>
                <w:sz w:val="20"/>
                <w:szCs w:val="20"/>
              </w:rPr>
              <w:lastRenderedPageBreak/>
              <w:t>событиях Шарьинского муниципального района в СМИ. Создание и сопровождение персонального сайта учреждения в ЕИС «МУЗЫКА и КУЛЬТУРА»</w:t>
            </w:r>
          </w:p>
        </w:tc>
        <w:tc>
          <w:tcPr>
            <w:tcW w:w="1163" w:type="dxa"/>
            <w:gridSpan w:val="5"/>
          </w:tcPr>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sz w:val="20"/>
                <w:szCs w:val="20"/>
              </w:rPr>
              <w:lastRenderedPageBreak/>
              <w:t>Комитет культуры ШМР, МЦКС «Поветлужье»</w:t>
            </w:r>
          </w:p>
        </w:tc>
        <w:tc>
          <w:tcPr>
            <w:tcW w:w="1020" w:type="dxa"/>
          </w:tcPr>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2021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2022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2023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2024 г.</w:t>
            </w:r>
          </w:p>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sz w:val="20"/>
                <w:szCs w:val="20"/>
              </w:rPr>
              <w:t>2025 г.</w:t>
            </w:r>
          </w:p>
        </w:tc>
        <w:tc>
          <w:tcPr>
            <w:tcW w:w="839" w:type="dxa"/>
            <w:gridSpan w:val="2"/>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40,0 </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  5,0 </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40,0 </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40,0</w:t>
            </w:r>
          </w:p>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sz w:val="20"/>
                <w:szCs w:val="20"/>
              </w:rPr>
              <w:t>40,0</w:t>
            </w:r>
          </w:p>
        </w:tc>
        <w:tc>
          <w:tcPr>
            <w:tcW w:w="769" w:type="dxa"/>
            <w:gridSpan w:val="4"/>
          </w:tcPr>
          <w:p w:rsidR="000E1AB0" w:rsidRPr="00C04B97" w:rsidRDefault="000E1AB0" w:rsidP="002D61F7">
            <w:pPr>
              <w:spacing w:after="0" w:line="240" w:lineRule="auto"/>
              <w:jc w:val="both"/>
              <w:rPr>
                <w:rFonts w:ascii="Times New Roman" w:hAnsi="Times New Roman" w:cs="Times New Roman"/>
                <w:b/>
                <w:sz w:val="20"/>
                <w:szCs w:val="20"/>
              </w:rPr>
            </w:pPr>
          </w:p>
        </w:tc>
        <w:tc>
          <w:tcPr>
            <w:tcW w:w="942" w:type="dxa"/>
            <w:gridSpan w:val="3"/>
          </w:tcPr>
          <w:p w:rsidR="000E1AB0" w:rsidRPr="00C04B97" w:rsidRDefault="000E1AB0" w:rsidP="002D61F7">
            <w:pPr>
              <w:spacing w:after="0" w:line="240" w:lineRule="auto"/>
              <w:jc w:val="both"/>
              <w:rPr>
                <w:rFonts w:ascii="Times New Roman" w:hAnsi="Times New Roman" w:cs="Times New Roman"/>
                <w:b/>
                <w:sz w:val="20"/>
                <w:szCs w:val="20"/>
              </w:rPr>
            </w:pPr>
          </w:p>
        </w:tc>
        <w:tc>
          <w:tcPr>
            <w:tcW w:w="1527" w:type="dxa"/>
            <w:gridSpan w:val="3"/>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40,0 </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  5,0 </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40,0 </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40,0</w:t>
            </w:r>
          </w:p>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sz w:val="20"/>
                <w:szCs w:val="20"/>
              </w:rPr>
              <w:t>40,0</w:t>
            </w:r>
          </w:p>
        </w:tc>
        <w:tc>
          <w:tcPr>
            <w:tcW w:w="1250" w:type="dxa"/>
          </w:tcPr>
          <w:p w:rsidR="000E1AB0" w:rsidRPr="00C04B97" w:rsidRDefault="000E1AB0" w:rsidP="002D61F7">
            <w:pPr>
              <w:spacing w:after="0" w:line="240" w:lineRule="auto"/>
              <w:jc w:val="both"/>
              <w:rPr>
                <w:rFonts w:ascii="Times New Roman" w:hAnsi="Times New Roman" w:cs="Times New Roman"/>
                <w:b/>
                <w:sz w:val="20"/>
                <w:szCs w:val="20"/>
              </w:rPr>
            </w:pPr>
          </w:p>
        </w:tc>
      </w:tr>
      <w:tr w:rsidR="000E1AB0" w:rsidRPr="00C04B97" w:rsidTr="002D61F7">
        <w:trPr>
          <w:trHeight w:val="46"/>
        </w:trPr>
        <w:tc>
          <w:tcPr>
            <w:tcW w:w="675" w:type="dxa"/>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lastRenderedPageBreak/>
              <w:t>3.3</w:t>
            </w:r>
          </w:p>
        </w:tc>
        <w:tc>
          <w:tcPr>
            <w:tcW w:w="1616" w:type="dxa"/>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Проведение для туристов мероприятий, праздников в Шарьинском</w:t>
            </w:r>
          </w:p>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sz w:val="20"/>
                <w:szCs w:val="20"/>
              </w:rPr>
              <w:t>муниципальном районе</w:t>
            </w:r>
          </w:p>
        </w:tc>
        <w:tc>
          <w:tcPr>
            <w:tcW w:w="1163" w:type="dxa"/>
            <w:gridSpan w:val="5"/>
          </w:tcPr>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sz w:val="20"/>
                <w:szCs w:val="20"/>
              </w:rPr>
              <w:t>Комитет культуры ШМР</w:t>
            </w:r>
          </w:p>
        </w:tc>
        <w:tc>
          <w:tcPr>
            <w:tcW w:w="1020" w:type="dxa"/>
          </w:tcPr>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2021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2022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2023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2024 г.</w:t>
            </w:r>
          </w:p>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sz w:val="20"/>
                <w:szCs w:val="20"/>
              </w:rPr>
              <w:t>2025 г.</w:t>
            </w:r>
          </w:p>
        </w:tc>
        <w:tc>
          <w:tcPr>
            <w:tcW w:w="839" w:type="dxa"/>
            <w:gridSpan w:val="2"/>
          </w:tcPr>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60,0</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10,0</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60,0</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60,0</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60,0</w:t>
            </w:r>
          </w:p>
          <w:p w:rsidR="000E1AB0" w:rsidRPr="00C04B97" w:rsidRDefault="000E1AB0" w:rsidP="002D61F7">
            <w:pPr>
              <w:spacing w:after="0" w:line="240" w:lineRule="auto"/>
              <w:jc w:val="both"/>
              <w:rPr>
                <w:rFonts w:ascii="Times New Roman" w:hAnsi="Times New Roman" w:cs="Times New Roman"/>
                <w:b/>
                <w:sz w:val="20"/>
                <w:szCs w:val="20"/>
              </w:rPr>
            </w:pPr>
          </w:p>
        </w:tc>
        <w:tc>
          <w:tcPr>
            <w:tcW w:w="769" w:type="dxa"/>
            <w:gridSpan w:val="4"/>
          </w:tcPr>
          <w:p w:rsidR="000E1AB0" w:rsidRPr="00C04B97" w:rsidRDefault="000E1AB0" w:rsidP="002D61F7">
            <w:pPr>
              <w:spacing w:after="0" w:line="240" w:lineRule="auto"/>
              <w:jc w:val="both"/>
              <w:rPr>
                <w:rFonts w:ascii="Times New Roman" w:hAnsi="Times New Roman" w:cs="Times New Roman"/>
                <w:b/>
                <w:sz w:val="20"/>
                <w:szCs w:val="20"/>
              </w:rPr>
            </w:pPr>
          </w:p>
        </w:tc>
        <w:tc>
          <w:tcPr>
            <w:tcW w:w="942" w:type="dxa"/>
            <w:gridSpan w:val="3"/>
          </w:tcPr>
          <w:p w:rsidR="000E1AB0" w:rsidRPr="00C04B97" w:rsidRDefault="000E1AB0" w:rsidP="002D61F7">
            <w:pPr>
              <w:spacing w:after="0" w:line="240" w:lineRule="auto"/>
              <w:jc w:val="both"/>
              <w:rPr>
                <w:rFonts w:ascii="Times New Roman" w:hAnsi="Times New Roman" w:cs="Times New Roman"/>
                <w:b/>
                <w:sz w:val="20"/>
                <w:szCs w:val="20"/>
              </w:rPr>
            </w:pPr>
          </w:p>
        </w:tc>
        <w:tc>
          <w:tcPr>
            <w:tcW w:w="1527" w:type="dxa"/>
            <w:gridSpan w:val="3"/>
          </w:tcPr>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60,0</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10,0</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60,0</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60,0</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60,0</w:t>
            </w:r>
          </w:p>
          <w:p w:rsidR="000E1AB0" w:rsidRPr="00C04B97" w:rsidRDefault="000E1AB0" w:rsidP="002D61F7">
            <w:pPr>
              <w:spacing w:after="0" w:line="240" w:lineRule="auto"/>
              <w:jc w:val="both"/>
              <w:rPr>
                <w:rFonts w:ascii="Times New Roman" w:hAnsi="Times New Roman" w:cs="Times New Roman"/>
                <w:b/>
                <w:sz w:val="20"/>
                <w:szCs w:val="20"/>
              </w:rPr>
            </w:pPr>
          </w:p>
        </w:tc>
        <w:tc>
          <w:tcPr>
            <w:tcW w:w="1250" w:type="dxa"/>
          </w:tcPr>
          <w:p w:rsidR="000E1AB0" w:rsidRPr="00C04B97" w:rsidRDefault="000E1AB0" w:rsidP="002D61F7">
            <w:pPr>
              <w:spacing w:after="0" w:line="240" w:lineRule="auto"/>
              <w:jc w:val="both"/>
              <w:rPr>
                <w:rFonts w:ascii="Times New Roman" w:hAnsi="Times New Roman" w:cs="Times New Roman"/>
                <w:b/>
                <w:sz w:val="20"/>
                <w:szCs w:val="20"/>
              </w:rPr>
            </w:pPr>
          </w:p>
        </w:tc>
      </w:tr>
      <w:tr w:rsidR="000E1AB0" w:rsidRPr="00C04B97" w:rsidTr="002D61F7">
        <w:trPr>
          <w:trHeight w:val="35"/>
        </w:trPr>
        <w:tc>
          <w:tcPr>
            <w:tcW w:w="675" w:type="dxa"/>
          </w:tcPr>
          <w:p w:rsidR="000E1AB0" w:rsidRPr="00C04B97" w:rsidRDefault="000E1AB0" w:rsidP="002D61F7">
            <w:pPr>
              <w:spacing w:after="0" w:line="240" w:lineRule="auto"/>
              <w:jc w:val="both"/>
              <w:rPr>
                <w:rFonts w:ascii="Times New Roman" w:hAnsi="Times New Roman" w:cs="Times New Roman"/>
                <w:sz w:val="20"/>
                <w:szCs w:val="20"/>
              </w:rPr>
            </w:pPr>
          </w:p>
        </w:tc>
        <w:tc>
          <w:tcPr>
            <w:tcW w:w="1616" w:type="dxa"/>
          </w:tcPr>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Итого по разделу:</w:t>
            </w:r>
          </w:p>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455,0</w:t>
            </w:r>
          </w:p>
        </w:tc>
        <w:tc>
          <w:tcPr>
            <w:tcW w:w="1163" w:type="dxa"/>
            <w:gridSpan w:val="5"/>
          </w:tcPr>
          <w:p w:rsidR="000E1AB0" w:rsidRPr="00C04B97" w:rsidRDefault="000E1AB0" w:rsidP="002D61F7">
            <w:pPr>
              <w:spacing w:after="0" w:line="240" w:lineRule="auto"/>
              <w:jc w:val="both"/>
              <w:rPr>
                <w:rFonts w:ascii="Times New Roman" w:hAnsi="Times New Roman" w:cs="Times New Roman"/>
                <w:sz w:val="20"/>
                <w:szCs w:val="20"/>
              </w:rPr>
            </w:pPr>
          </w:p>
        </w:tc>
        <w:tc>
          <w:tcPr>
            <w:tcW w:w="1020" w:type="dxa"/>
          </w:tcPr>
          <w:p w:rsidR="000E1AB0" w:rsidRPr="00C04B97" w:rsidRDefault="000E1AB0" w:rsidP="002D61F7">
            <w:pPr>
              <w:spacing w:after="0" w:line="240" w:lineRule="auto"/>
              <w:jc w:val="both"/>
              <w:rPr>
                <w:rFonts w:ascii="Times New Roman" w:hAnsi="Times New Roman" w:cs="Times New Roman"/>
                <w:sz w:val="20"/>
                <w:szCs w:val="20"/>
              </w:rPr>
            </w:pPr>
          </w:p>
        </w:tc>
        <w:tc>
          <w:tcPr>
            <w:tcW w:w="839" w:type="dxa"/>
            <w:gridSpan w:val="2"/>
          </w:tcPr>
          <w:p w:rsidR="000E1AB0" w:rsidRPr="00C04B97" w:rsidRDefault="000E1AB0" w:rsidP="002D61F7">
            <w:pPr>
              <w:spacing w:after="0" w:line="240" w:lineRule="auto"/>
              <w:jc w:val="both"/>
              <w:rPr>
                <w:rFonts w:ascii="Times New Roman" w:hAnsi="Times New Roman" w:cs="Times New Roman"/>
                <w:sz w:val="20"/>
                <w:szCs w:val="20"/>
              </w:rPr>
            </w:pPr>
          </w:p>
        </w:tc>
        <w:tc>
          <w:tcPr>
            <w:tcW w:w="769" w:type="dxa"/>
            <w:gridSpan w:val="4"/>
          </w:tcPr>
          <w:p w:rsidR="000E1AB0" w:rsidRPr="00C04B97" w:rsidRDefault="000E1AB0" w:rsidP="002D61F7">
            <w:pPr>
              <w:spacing w:after="0" w:line="240" w:lineRule="auto"/>
              <w:jc w:val="both"/>
              <w:rPr>
                <w:rFonts w:ascii="Times New Roman" w:hAnsi="Times New Roman" w:cs="Times New Roman"/>
                <w:b/>
                <w:sz w:val="20"/>
                <w:szCs w:val="20"/>
              </w:rPr>
            </w:pPr>
          </w:p>
        </w:tc>
        <w:tc>
          <w:tcPr>
            <w:tcW w:w="942" w:type="dxa"/>
            <w:gridSpan w:val="3"/>
          </w:tcPr>
          <w:p w:rsidR="000E1AB0" w:rsidRPr="00C04B97" w:rsidRDefault="000E1AB0" w:rsidP="002D61F7">
            <w:pPr>
              <w:spacing w:after="0" w:line="240" w:lineRule="auto"/>
              <w:jc w:val="both"/>
              <w:rPr>
                <w:rFonts w:ascii="Times New Roman" w:hAnsi="Times New Roman" w:cs="Times New Roman"/>
                <w:b/>
                <w:sz w:val="20"/>
                <w:szCs w:val="20"/>
              </w:rPr>
            </w:pPr>
          </w:p>
        </w:tc>
        <w:tc>
          <w:tcPr>
            <w:tcW w:w="1527" w:type="dxa"/>
            <w:gridSpan w:val="3"/>
          </w:tcPr>
          <w:p w:rsidR="000E1AB0" w:rsidRPr="00C04B97" w:rsidRDefault="000E1AB0" w:rsidP="002D61F7">
            <w:pPr>
              <w:spacing w:after="0" w:line="240" w:lineRule="auto"/>
              <w:jc w:val="both"/>
              <w:rPr>
                <w:rFonts w:ascii="Times New Roman" w:hAnsi="Times New Roman" w:cs="Times New Roman"/>
                <w:sz w:val="20"/>
                <w:szCs w:val="20"/>
              </w:rPr>
            </w:pPr>
          </w:p>
        </w:tc>
        <w:tc>
          <w:tcPr>
            <w:tcW w:w="1250" w:type="dxa"/>
          </w:tcPr>
          <w:p w:rsidR="000E1AB0" w:rsidRPr="00C04B97" w:rsidRDefault="000E1AB0" w:rsidP="002D61F7">
            <w:pPr>
              <w:spacing w:after="0" w:line="240" w:lineRule="auto"/>
              <w:jc w:val="both"/>
              <w:rPr>
                <w:rFonts w:ascii="Times New Roman" w:hAnsi="Times New Roman" w:cs="Times New Roman"/>
                <w:b/>
                <w:sz w:val="20"/>
                <w:szCs w:val="20"/>
              </w:rPr>
            </w:pPr>
          </w:p>
        </w:tc>
      </w:tr>
      <w:tr w:rsidR="000E1AB0" w:rsidRPr="00C04B97" w:rsidTr="002D61F7">
        <w:trPr>
          <w:trHeight w:val="53"/>
        </w:trPr>
        <w:tc>
          <w:tcPr>
            <w:tcW w:w="675" w:type="dxa"/>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4</w:t>
            </w:r>
          </w:p>
        </w:tc>
        <w:tc>
          <w:tcPr>
            <w:tcW w:w="9126" w:type="dxa"/>
            <w:gridSpan w:val="20"/>
          </w:tcPr>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Раздел 4. Муниципальная поддержка развития туризма</w:t>
            </w:r>
          </w:p>
        </w:tc>
      </w:tr>
      <w:tr w:rsidR="000E1AB0" w:rsidRPr="00C04B97" w:rsidTr="002D61F7">
        <w:trPr>
          <w:trHeight w:val="46"/>
        </w:trPr>
        <w:tc>
          <w:tcPr>
            <w:tcW w:w="675" w:type="dxa"/>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4.1</w:t>
            </w:r>
          </w:p>
        </w:tc>
        <w:tc>
          <w:tcPr>
            <w:tcW w:w="1616" w:type="dxa"/>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Поддержка формирования и развития туристских маршрутов в муниципальном районе</w:t>
            </w:r>
          </w:p>
        </w:tc>
        <w:tc>
          <w:tcPr>
            <w:tcW w:w="1163" w:type="dxa"/>
            <w:gridSpan w:val="5"/>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Комитет культуры ШМР</w:t>
            </w:r>
          </w:p>
        </w:tc>
        <w:tc>
          <w:tcPr>
            <w:tcW w:w="1020" w:type="dxa"/>
          </w:tcPr>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2021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2022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2023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2024 г.</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2025 г.</w:t>
            </w:r>
          </w:p>
        </w:tc>
        <w:tc>
          <w:tcPr>
            <w:tcW w:w="839" w:type="dxa"/>
            <w:gridSpan w:val="2"/>
          </w:tcPr>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20,0</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  0,0</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20,0</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20,0</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20,0</w:t>
            </w:r>
          </w:p>
          <w:p w:rsidR="000E1AB0" w:rsidRPr="00C04B97" w:rsidRDefault="000E1AB0" w:rsidP="002D61F7">
            <w:pPr>
              <w:spacing w:after="0" w:line="240" w:lineRule="auto"/>
              <w:jc w:val="both"/>
              <w:rPr>
                <w:rFonts w:ascii="Times New Roman" w:hAnsi="Times New Roman" w:cs="Times New Roman"/>
                <w:sz w:val="20"/>
                <w:szCs w:val="20"/>
              </w:rPr>
            </w:pPr>
          </w:p>
        </w:tc>
        <w:tc>
          <w:tcPr>
            <w:tcW w:w="769" w:type="dxa"/>
            <w:gridSpan w:val="4"/>
          </w:tcPr>
          <w:p w:rsidR="000E1AB0" w:rsidRPr="00C04B97" w:rsidRDefault="000E1AB0" w:rsidP="002D61F7">
            <w:pPr>
              <w:spacing w:after="0" w:line="240" w:lineRule="auto"/>
              <w:jc w:val="both"/>
              <w:rPr>
                <w:rFonts w:ascii="Times New Roman" w:hAnsi="Times New Roman" w:cs="Times New Roman"/>
                <w:b/>
                <w:sz w:val="20"/>
                <w:szCs w:val="20"/>
              </w:rPr>
            </w:pPr>
          </w:p>
        </w:tc>
        <w:tc>
          <w:tcPr>
            <w:tcW w:w="942" w:type="dxa"/>
            <w:gridSpan w:val="3"/>
          </w:tcPr>
          <w:p w:rsidR="000E1AB0" w:rsidRPr="00C04B97" w:rsidRDefault="000E1AB0" w:rsidP="002D61F7">
            <w:pPr>
              <w:spacing w:after="0" w:line="240" w:lineRule="auto"/>
              <w:jc w:val="both"/>
              <w:rPr>
                <w:rFonts w:ascii="Times New Roman" w:hAnsi="Times New Roman" w:cs="Times New Roman"/>
                <w:b/>
                <w:sz w:val="20"/>
                <w:szCs w:val="20"/>
              </w:rPr>
            </w:pPr>
          </w:p>
        </w:tc>
        <w:tc>
          <w:tcPr>
            <w:tcW w:w="1527" w:type="dxa"/>
            <w:gridSpan w:val="3"/>
          </w:tcPr>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20,0</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 xml:space="preserve">  0,0</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20,0</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20,0</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sz w:val="20"/>
                <w:szCs w:val="20"/>
              </w:rPr>
            </w:pPr>
            <w:r w:rsidRPr="00C04B97">
              <w:rPr>
                <w:rFonts w:ascii="Times New Roman" w:hAnsi="Times New Roman" w:cs="Times New Roman"/>
                <w:sz w:val="20"/>
                <w:szCs w:val="20"/>
              </w:rPr>
              <w:t>20,0</w:t>
            </w:r>
          </w:p>
        </w:tc>
        <w:tc>
          <w:tcPr>
            <w:tcW w:w="1250" w:type="dxa"/>
          </w:tcPr>
          <w:p w:rsidR="000E1AB0" w:rsidRPr="00C04B97" w:rsidRDefault="000E1AB0" w:rsidP="002D61F7">
            <w:pPr>
              <w:spacing w:after="0" w:line="240" w:lineRule="auto"/>
              <w:jc w:val="both"/>
              <w:rPr>
                <w:rFonts w:ascii="Times New Roman" w:hAnsi="Times New Roman" w:cs="Times New Roman"/>
                <w:b/>
                <w:sz w:val="20"/>
                <w:szCs w:val="20"/>
              </w:rPr>
            </w:pPr>
          </w:p>
        </w:tc>
      </w:tr>
      <w:tr w:rsidR="000E1AB0" w:rsidRPr="00C04B97" w:rsidTr="002D61F7">
        <w:trPr>
          <w:trHeight w:val="108"/>
        </w:trPr>
        <w:tc>
          <w:tcPr>
            <w:tcW w:w="675" w:type="dxa"/>
          </w:tcPr>
          <w:p w:rsidR="000E1AB0" w:rsidRPr="00C04B97" w:rsidRDefault="000E1AB0" w:rsidP="002D61F7">
            <w:pPr>
              <w:spacing w:after="0" w:line="240" w:lineRule="auto"/>
              <w:jc w:val="both"/>
              <w:rPr>
                <w:rFonts w:ascii="Times New Roman" w:hAnsi="Times New Roman" w:cs="Times New Roman"/>
                <w:sz w:val="20"/>
                <w:szCs w:val="20"/>
              </w:rPr>
            </w:pPr>
          </w:p>
        </w:tc>
        <w:tc>
          <w:tcPr>
            <w:tcW w:w="1616" w:type="dxa"/>
          </w:tcPr>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Итого по разделу:</w:t>
            </w:r>
          </w:p>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 xml:space="preserve"> 80,0</w:t>
            </w:r>
          </w:p>
        </w:tc>
        <w:tc>
          <w:tcPr>
            <w:tcW w:w="1163" w:type="dxa"/>
            <w:gridSpan w:val="5"/>
          </w:tcPr>
          <w:p w:rsidR="000E1AB0" w:rsidRPr="00C04B97" w:rsidRDefault="000E1AB0" w:rsidP="002D61F7">
            <w:pPr>
              <w:spacing w:after="0" w:line="240" w:lineRule="auto"/>
              <w:jc w:val="both"/>
              <w:rPr>
                <w:rFonts w:ascii="Times New Roman" w:hAnsi="Times New Roman" w:cs="Times New Roman"/>
                <w:sz w:val="20"/>
                <w:szCs w:val="20"/>
              </w:rPr>
            </w:pPr>
          </w:p>
        </w:tc>
        <w:tc>
          <w:tcPr>
            <w:tcW w:w="1020" w:type="dxa"/>
          </w:tcPr>
          <w:p w:rsidR="000E1AB0" w:rsidRPr="00C04B97" w:rsidRDefault="000E1AB0" w:rsidP="002D61F7">
            <w:pPr>
              <w:spacing w:after="0" w:line="240" w:lineRule="auto"/>
              <w:jc w:val="both"/>
              <w:rPr>
                <w:rFonts w:ascii="Times New Roman" w:hAnsi="Times New Roman" w:cs="Times New Roman"/>
                <w:sz w:val="20"/>
                <w:szCs w:val="20"/>
              </w:rPr>
            </w:pPr>
          </w:p>
        </w:tc>
        <w:tc>
          <w:tcPr>
            <w:tcW w:w="839" w:type="dxa"/>
            <w:gridSpan w:val="2"/>
          </w:tcPr>
          <w:p w:rsidR="000E1AB0" w:rsidRPr="00C04B97" w:rsidRDefault="000E1AB0" w:rsidP="002D61F7">
            <w:pPr>
              <w:spacing w:after="0" w:line="240" w:lineRule="auto"/>
              <w:jc w:val="both"/>
              <w:rPr>
                <w:rFonts w:ascii="Times New Roman" w:hAnsi="Times New Roman" w:cs="Times New Roman"/>
                <w:sz w:val="20"/>
                <w:szCs w:val="20"/>
              </w:rPr>
            </w:pPr>
          </w:p>
        </w:tc>
        <w:tc>
          <w:tcPr>
            <w:tcW w:w="769" w:type="dxa"/>
            <w:gridSpan w:val="4"/>
          </w:tcPr>
          <w:p w:rsidR="000E1AB0" w:rsidRPr="00C04B97" w:rsidRDefault="000E1AB0" w:rsidP="002D61F7">
            <w:pPr>
              <w:spacing w:after="0" w:line="240" w:lineRule="auto"/>
              <w:jc w:val="both"/>
              <w:rPr>
                <w:rFonts w:ascii="Times New Roman" w:hAnsi="Times New Roman" w:cs="Times New Roman"/>
                <w:b/>
                <w:sz w:val="20"/>
                <w:szCs w:val="20"/>
              </w:rPr>
            </w:pPr>
          </w:p>
        </w:tc>
        <w:tc>
          <w:tcPr>
            <w:tcW w:w="942" w:type="dxa"/>
            <w:gridSpan w:val="3"/>
          </w:tcPr>
          <w:p w:rsidR="000E1AB0" w:rsidRPr="00C04B97" w:rsidRDefault="000E1AB0" w:rsidP="002D61F7">
            <w:pPr>
              <w:spacing w:after="0" w:line="240" w:lineRule="auto"/>
              <w:jc w:val="both"/>
              <w:rPr>
                <w:rFonts w:ascii="Times New Roman" w:hAnsi="Times New Roman" w:cs="Times New Roman"/>
                <w:b/>
                <w:sz w:val="20"/>
                <w:szCs w:val="20"/>
              </w:rPr>
            </w:pPr>
          </w:p>
        </w:tc>
        <w:tc>
          <w:tcPr>
            <w:tcW w:w="1527" w:type="dxa"/>
            <w:gridSpan w:val="3"/>
          </w:tcPr>
          <w:p w:rsidR="000E1AB0" w:rsidRPr="00C04B97" w:rsidRDefault="000E1AB0" w:rsidP="002D61F7">
            <w:pPr>
              <w:spacing w:after="0" w:line="240" w:lineRule="auto"/>
              <w:jc w:val="both"/>
              <w:rPr>
                <w:rFonts w:ascii="Times New Roman" w:hAnsi="Times New Roman" w:cs="Times New Roman"/>
                <w:sz w:val="20"/>
                <w:szCs w:val="20"/>
              </w:rPr>
            </w:pPr>
          </w:p>
        </w:tc>
        <w:tc>
          <w:tcPr>
            <w:tcW w:w="1250" w:type="dxa"/>
          </w:tcPr>
          <w:p w:rsidR="000E1AB0" w:rsidRPr="00C04B97" w:rsidRDefault="000E1AB0" w:rsidP="002D61F7">
            <w:pPr>
              <w:spacing w:after="0" w:line="240" w:lineRule="auto"/>
              <w:jc w:val="both"/>
              <w:rPr>
                <w:rFonts w:ascii="Times New Roman" w:hAnsi="Times New Roman" w:cs="Times New Roman"/>
                <w:b/>
                <w:sz w:val="20"/>
                <w:szCs w:val="20"/>
              </w:rPr>
            </w:pPr>
          </w:p>
        </w:tc>
      </w:tr>
      <w:tr w:rsidR="000E1AB0" w:rsidRPr="00C04B97" w:rsidTr="002D61F7">
        <w:trPr>
          <w:trHeight w:val="257"/>
        </w:trPr>
        <w:tc>
          <w:tcPr>
            <w:tcW w:w="675" w:type="dxa"/>
            <w:vMerge w:val="restart"/>
          </w:tcPr>
          <w:p w:rsidR="000E1AB0" w:rsidRPr="00C04B97" w:rsidRDefault="000E1AB0" w:rsidP="002D61F7">
            <w:pPr>
              <w:spacing w:after="0" w:line="240" w:lineRule="auto"/>
              <w:jc w:val="both"/>
              <w:rPr>
                <w:rFonts w:ascii="Times New Roman" w:hAnsi="Times New Roman" w:cs="Times New Roman"/>
                <w:sz w:val="20"/>
                <w:szCs w:val="20"/>
              </w:rPr>
            </w:pPr>
          </w:p>
        </w:tc>
        <w:tc>
          <w:tcPr>
            <w:tcW w:w="1616" w:type="dxa"/>
            <w:vMerge w:val="restart"/>
          </w:tcPr>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ВСЕГО ПО ПРОГРАММЕ</w:t>
            </w:r>
          </w:p>
        </w:tc>
        <w:tc>
          <w:tcPr>
            <w:tcW w:w="1163" w:type="dxa"/>
            <w:gridSpan w:val="5"/>
            <w:vMerge w:val="restart"/>
          </w:tcPr>
          <w:p w:rsidR="000E1AB0" w:rsidRPr="00C04B97" w:rsidRDefault="000E1AB0" w:rsidP="002D61F7">
            <w:pPr>
              <w:spacing w:after="0" w:line="240" w:lineRule="auto"/>
              <w:jc w:val="both"/>
              <w:rPr>
                <w:rFonts w:ascii="Times New Roman" w:hAnsi="Times New Roman" w:cs="Times New Roman"/>
                <w:sz w:val="20"/>
                <w:szCs w:val="20"/>
              </w:rPr>
            </w:pPr>
          </w:p>
        </w:tc>
        <w:tc>
          <w:tcPr>
            <w:tcW w:w="1020" w:type="dxa"/>
          </w:tcPr>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2021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2022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2023 г.</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2024 г.</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b/>
                <w:sz w:val="20"/>
                <w:szCs w:val="20"/>
              </w:rPr>
              <w:t>2025 г.</w:t>
            </w:r>
          </w:p>
        </w:tc>
        <w:tc>
          <w:tcPr>
            <w:tcW w:w="839" w:type="dxa"/>
            <w:gridSpan w:val="2"/>
          </w:tcPr>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316,5</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875,54</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316,5</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316,5</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b/>
                <w:sz w:val="20"/>
                <w:szCs w:val="20"/>
              </w:rPr>
              <w:t>667,0</w:t>
            </w:r>
          </w:p>
        </w:tc>
        <w:tc>
          <w:tcPr>
            <w:tcW w:w="769" w:type="dxa"/>
            <w:gridSpan w:val="4"/>
          </w:tcPr>
          <w:p w:rsidR="000E1AB0" w:rsidRPr="00C04B97" w:rsidRDefault="000E1AB0" w:rsidP="002D61F7">
            <w:pPr>
              <w:spacing w:after="0" w:line="240" w:lineRule="auto"/>
              <w:jc w:val="both"/>
              <w:rPr>
                <w:rFonts w:ascii="Times New Roman" w:hAnsi="Times New Roman" w:cs="Times New Roman"/>
                <w:b/>
                <w:sz w:val="20"/>
                <w:szCs w:val="20"/>
              </w:rPr>
            </w:pPr>
          </w:p>
        </w:tc>
        <w:tc>
          <w:tcPr>
            <w:tcW w:w="942" w:type="dxa"/>
            <w:gridSpan w:val="3"/>
          </w:tcPr>
          <w:p w:rsidR="000E1AB0" w:rsidRPr="00C04B97" w:rsidRDefault="000E1AB0" w:rsidP="002D61F7">
            <w:pPr>
              <w:spacing w:after="0" w:line="240" w:lineRule="auto"/>
              <w:jc w:val="both"/>
              <w:rPr>
                <w:rFonts w:ascii="Times New Roman" w:hAnsi="Times New Roman" w:cs="Times New Roman"/>
                <w:b/>
                <w:sz w:val="20"/>
                <w:szCs w:val="20"/>
              </w:rPr>
            </w:pPr>
          </w:p>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319,06</w:t>
            </w:r>
          </w:p>
          <w:p w:rsidR="000E1AB0" w:rsidRPr="00C04B97" w:rsidRDefault="000E1AB0" w:rsidP="002D61F7">
            <w:pPr>
              <w:spacing w:after="0" w:line="240" w:lineRule="auto"/>
              <w:jc w:val="both"/>
              <w:rPr>
                <w:rFonts w:ascii="Times New Roman" w:hAnsi="Times New Roman" w:cs="Times New Roman"/>
                <w:b/>
                <w:sz w:val="20"/>
                <w:szCs w:val="20"/>
              </w:rPr>
            </w:pPr>
          </w:p>
        </w:tc>
        <w:tc>
          <w:tcPr>
            <w:tcW w:w="1527" w:type="dxa"/>
            <w:gridSpan w:val="3"/>
          </w:tcPr>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316,5</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875,54</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316,5</w:t>
            </w:r>
          </w:p>
          <w:p w:rsidR="000E1AB0" w:rsidRPr="00C04B97" w:rsidRDefault="000E1AB0" w:rsidP="002D61F7">
            <w:pPr>
              <w:widowControl w:val="0"/>
              <w:autoSpaceDE w:val="0"/>
              <w:autoSpaceDN w:val="0"/>
              <w:adjustRightInd w:val="0"/>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316,5</w:t>
            </w:r>
          </w:p>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b/>
                <w:sz w:val="20"/>
                <w:szCs w:val="20"/>
              </w:rPr>
              <w:t>667,0</w:t>
            </w:r>
          </w:p>
        </w:tc>
        <w:tc>
          <w:tcPr>
            <w:tcW w:w="1250" w:type="dxa"/>
          </w:tcPr>
          <w:p w:rsidR="000E1AB0" w:rsidRPr="00C04B97" w:rsidRDefault="000E1AB0" w:rsidP="002D61F7">
            <w:pPr>
              <w:spacing w:after="0" w:line="240" w:lineRule="auto"/>
              <w:jc w:val="both"/>
              <w:rPr>
                <w:rFonts w:ascii="Times New Roman" w:hAnsi="Times New Roman" w:cs="Times New Roman"/>
                <w:b/>
                <w:sz w:val="20"/>
                <w:szCs w:val="20"/>
              </w:rPr>
            </w:pPr>
          </w:p>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39,98</w:t>
            </w:r>
          </w:p>
        </w:tc>
      </w:tr>
      <w:tr w:rsidR="000E1AB0" w:rsidRPr="00C04B97" w:rsidTr="002D61F7">
        <w:trPr>
          <w:trHeight w:val="46"/>
        </w:trPr>
        <w:tc>
          <w:tcPr>
            <w:tcW w:w="675" w:type="dxa"/>
            <w:vMerge/>
          </w:tcPr>
          <w:p w:rsidR="000E1AB0" w:rsidRPr="00C04B97" w:rsidRDefault="000E1AB0" w:rsidP="002D61F7">
            <w:pPr>
              <w:spacing w:after="0" w:line="240" w:lineRule="auto"/>
              <w:jc w:val="both"/>
              <w:rPr>
                <w:rFonts w:ascii="Times New Roman" w:hAnsi="Times New Roman" w:cs="Times New Roman"/>
                <w:sz w:val="20"/>
                <w:szCs w:val="20"/>
              </w:rPr>
            </w:pPr>
          </w:p>
        </w:tc>
        <w:tc>
          <w:tcPr>
            <w:tcW w:w="1616" w:type="dxa"/>
            <w:vMerge/>
          </w:tcPr>
          <w:p w:rsidR="000E1AB0" w:rsidRPr="00C04B97" w:rsidRDefault="000E1AB0" w:rsidP="002D61F7">
            <w:pPr>
              <w:spacing w:after="0" w:line="240" w:lineRule="auto"/>
              <w:jc w:val="both"/>
              <w:rPr>
                <w:rFonts w:ascii="Times New Roman" w:hAnsi="Times New Roman" w:cs="Times New Roman"/>
                <w:b/>
                <w:sz w:val="20"/>
                <w:szCs w:val="20"/>
              </w:rPr>
            </w:pPr>
          </w:p>
        </w:tc>
        <w:tc>
          <w:tcPr>
            <w:tcW w:w="1163" w:type="dxa"/>
            <w:gridSpan w:val="5"/>
            <w:vMerge/>
          </w:tcPr>
          <w:p w:rsidR="000E1AB0" w:rsidRPr="00C04B97" w:rsidRDefault="000E1AB0" w:rsidP="002D61F7">
            <w:pPr>
              <w:spacing w:after="0" w:line="240" w:lineRule="auto"/>
              <w:jc w:val="both"/>
              <w:rPr>
                <w:rFonts w:ascii="Times New Roman" w:hAnsi="Times New Roman" w:cs="Times New Roman"/>
                <w:sz w:val="20"/>
                <w:szCs w:val="20"/>
              </w:rPr>
            </w:pPr>
          </w:p>
        </w:tc>
        <w:tc>
          <w:tcPr>
            <w:tcW w:w="1020" w:type="dxa"/>
          </w:tcPr>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2021-2025 гг</w:t>
            </w:r>
          </w:p>
        </w:tc>
        <w:tc>
          <w:tcPr>
            <w:tcW w:w="839" w:type="dxa"/>
            <w:gridSpan w:val="2"/>
          </w:tcPr>
          <w:p w:rsidR="000E1AB0" w:rsidRPr="00C04B97" w:rsidRDefault="000E1AB0" w:rsidP="002D61F7">
            <w:pPr>
              <w:spacing w:after="0" w:line="240" w:lineRule="auto"/>
              <w:jc w:val="both"/>
              <w:rPr>
                <w:rFonts w:ascii="Times New Roman" w:hAnsi="Times New Roman" w:cs="Times New Roman"/>
                <w:b/>
                <w:sz w:val="20"/>
                <w:szCs w:val="20"/>
              </w:rPr>
            </w:pPr>
            <w:r w:rsidRPr="00C04B97">
              <w:rPr>
                <w:rFonts w:ascii="Times New Roman" w:hAnsi="Times New Roman" w:cs="Times New Roman"/>
                <w:b/>
                <w:sz w:val="20"/>
                <w:szCs w:val="20"/>
              </w:rPr>
              <w:t>2492,04</w:t>
            </w:r>
          </w:p>
        </w:tc>
        <w:tc>
          <w:tcPr>
            <w:tcW w:w="769" w:type="dxa"/>
            <w:gridSpan w:val="4"/>
          </w:tcPr>
          <w:p w:rsidR="000E1AB0" w:rsidRPr="00C04B97" w:rsidRDefault="000E1AB0" w:rsidP="002D61F7">
            <w:pPr>
              <w:spacing w:after="0" w:line="240" w:lineRule="auto"/>
              <w:jc w:val="both"/>
              <w:rPr>
                <w:rFonts w:ascii="Times New Roman" w:hAnsi="Times New Roman" w:cs="Times New Roman"/>
                <w:b/>
                <w:sz w:val="20"/>
                <w:szCs w:val="20"/>
              </w:rPr>
            </w:pPr>
          </w:p>
        </w:tc>
        <w:tc>
          <w:tcPr>
            <w:tcW w:w="942" w:type="dxa"/>
            <w:gridSpan w:val="3"/>
          </w:tcPr>
          <w:p w:rsidR="000E1AB0" w:rsidRPr="00C04B97" w:rsidRDefault="000E1AB0" w:rsidP="002D61F7">
            <w:pPr>
              <w:spacing w:after="0" w:line="240" w:lineRule="auto"/>
              <w:jc w:val="both"/>
              <w:rPr>
                <w:rFonts w:ascii="Times New Roman" w:hAnsi="Times New Roman" w:cs="Times New Roman"/>
                <w:b/>
                <w:sz w:val="20"/>
                <w:szCs w:val="20"/>
              </w:rPr>
            </w:pPr>
          </w:p>
        </w:tc>
        <w:tc>
          <w:tcPr>
            <w:tcW w:w="1527" w:type="dxa"/>
            <w:gridSpan w:val="3"/>
          </w:tcPr>
          <w:p w:rsidR="000E1AB0" w:rsidRPr="00C04B97" w:rsidRDefault="000E1AB0" w:rsidP="002D61F7">
            <w:pPr>
              <w:spacing w:after="0" w:line="240" w:lineRule="auto"/>
              <w:jc w:val="both"/>
              <w:rPr>
                <w:rFonts w:ascii="Times New Roman" w:hAnsi="Times New Roman" w:cs="Times New Roman"/>
                <w:sz w:val="20"/>
                <w:szCs w:val="20"/>
              </w:rPr>
            </w:pPr>
            <w:r w:rsidRPr="00C04B97">
              <w:rPr>
                <w:rFonts w:ascii="Times New Roman" w:hAnsi="Times New Roman" w:cs="Times New Roman"/>
                <w:b/>
                <w:sz w:val="20"/>
                <w:szCs w:val="20"/>
              </w:rPr>
              <w:t>2492,04</w:t>
            </w:r>
          </w:p>
        </w:tc>
        <w:tc>
          <w:tcPr>
            <w:tcW w:w="1250" w:type="dxa"/>
          </w:tcPr>
          <w:p w:rsidR="000E1AB0" w:rsidRPr="00C04B97" w:rsidRDefault="000E1AB0" w:rsidP="002D61F7">
            <w:pPr>
              <w:spacing w:after="0" w:line="240" w:lineRule="auto"/>
              <w:jc w:val="both"/>
              <w:rPr>
                <w:rFonts w:ascii="Times New Roman" w:hAnsi="Times New Roman" w:cs="Times New Roman"/>
                <w:b/>
                <w:sz w:val="20"/>
                <w:szCs w:val="20"/>
              </w:rPr>
            </w:pPr>
          </w:p>
        </w:tc>
      </w:tr>
    </w:tbl>
    <w:p w:rsidR="000E1AB0" w:rsidRPr="000E1AB0" w:rsidRDefault="000E1AB0" w:rsidP="000E1AB0">
      <w:pPr>
        <w:spacing w:after="0" w:line="240" w:lineRule="auto"/>
        <w:ind w:firstLine="709"/>
        <w:jc w:val="both"/>
        <w:rPr>
          <w:rFonts w:ascii="Times New Roman" w:hAnsi="Times New Roman" w:cs="Times New Roman"/>
          <w:sz w:val="24"/>
          <w:szCs w:val="24"/>
          <w:lang w:eastAsia="ar-SA"/>
        </w:rPr>
      </w:pPr>
    </w:p>
    <w:p w:rsidR="000E1AB0" w:rsidRPr="000E1AB0" w:rsidRDefault="000E1AB0" w:rsidP="000E1AB0">
      <w:pPr>
        <w:spacing w:after="0" w:line="240" w:lineRule="auto"/>
        <w:ind w:firstLine="709"/>
        <w:jc w:val="both"/>
        <w:rPr>
          <w:rFonts w:ascii="Times New Roman" w:hAnsi="Times New Roman" w:cs="Times New Roman"/>
          <w:sz w:val="24"/>
          <w:szCs w:val="24"/>
          <w:lang w:eastAsia="ar-SA"/>
        </w:rPr>
      </w:pPr>
    </w:p>
    <w:p w:rsidR="000E1AB0" w:rsidRDefault="000E1AB0" w:rsidP="001329B4">
      <w:pPr>
        <w:spacing w:after="0" w:line="240" w:lineRule="auto"/>
        <w:ind w:firstLine="709"/>
        <w:jc w:val="both"/>
        <w:rPr>
          <w:rFonts w:ascii="Times New Roman" w:hAnsi="Times New Roman" w:cs="Times New Roman"/>
          <w:sz w:val="24"/>
          <w:szCs w:val="24"/>
          <w:lang w:eastAsia="ar-SA"/>
        </w:rPr>
      </w:pPr>
    </w:p>
    <w:p w:rsidR="000E1AB0" w:rsidRPr="000E1AB0" w:rsidRDefault="000E1AB0" w:rsidP="000E1AB0">
      <w:pPr>
        <w:spacing w:after="0" w:line="240" w:lineRule="auto"/>
        <w:ind w:firstLine="709"/>
        <w:jc w:val="center"/>
        <w:rPr>
          <w:rFonts w:ascii="Times New Roman" w:hAnsi="Times New Roman" w:cs="Times New Roman"/>
          <w:b/>
          <w:sz w:val="24"/>
          <w:szCs w:val="24"/>
        </w:rPr>
      </w:pPr>
      <w:r w:rsidRPr="000E1AB0">
        <w:rPr>
          <w:rFonts w:ascii="Times New Roman" w:eastAsia="Times New Roman" w:hAnsi="Times New Roman" w:cs="Times New Roman"/>
          <w:b/>
          <w:sz w:val="24"/>
          <w:szCs w:val="24"/>
        </w:rPr>
        <w:t>АДМИНИСТРАЦИЯ  ШАРЬИНСКОГО МУНИЦИПАЛЬНОГО РАЙОНА</w:t>
      </w:r>
    </w:p>
    <w:p w:rsidR="000E1AB0" w:rsidRPr="000E1AB0" w:rsidRDefault="000E1AB0" w:rsidP="000E1AB0">
      <w:pPr>
        <w:spacing w:after="0" w:line="240" w:lineRule="auto"/>
        <w:ind w:firstLine="709"/>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КОСТРОМСКОЙ </w:t>
      </w:r>
      <w:r w:rsidRPr="000E1AB0">
        <w:rPr>
          <w:rFonts w:ascii="Times New Roman" w:eastAsia="Times New Roman" w:hAnsi="Times New Roman" w:cs="Times New Roman"/>
          <w:b/>
          <w:sz w:val="24"/>
          <w:szCs w:val="24"/>
        </w:rPr>
        <w:t>ОБЛАСТИ</w:t>
      </w:r>
    </w:p>
    <w:p w:rsidR="000E1AB0" w:rsidRPr="000E1AB0" w:rsidRDefault="000E1AB0" w:rsidP="000E1AB0">
      <w:pPr>
        <w:spacing w:after="0" w:line="240" w:lineRule="auto"/>
        <w:ind w:firstLine="709"/>
        <w:jc w:val="center"/>
        <w:rPr>
          <w:rFonts w:ascii="Times New Roman" w:hAnsi="Times New Roman" w:cs="Times New Roman"/>
          <w:b/>
          <w:sz w:val="24"/>
          <w:szCs w:val="24"/>
        </w:rPr>
      </w:pPr>
    </w:p>
    <w:p w:rsidR="000E1AB0" w:rsidRPr="000E1AB0" w:rsidRDefault="000E1AB0" w:rsidP="000E1AB0">
      <w:pPr>
        <w:tabs>
          <w:tab w:val="left" w:pos="2565"/>
          <w:tab w:val="center" w:pos="4729"/>
        </w:tabs>
        <w:spacing w:after="0" w:line="240" w:lineRule="auto"/>
        <w:ind w:firstLine="709"/>
        <w:jc w:val="center"/>
        <w:rPr>
          <w:rFonts w:ascii="Times New Roman" w:hAnsi="Times New Roman" w:cs="Times New Roman"/>
          <w:b/>
          <w:sz w:val="24"/>
          <w:szCs w:val="24"/>
        </w:rPr>
      </w:pPr>
      <w:r w:rsidRPr="000E1AB0">
        <w:rPr>
          <w:rFonts w:ascii="Times New Roman" w:eastAsia="Times New Roman" w:hAnsi="Times New Roman" w:cs="Times New Roman"/>
          <w:b/>
          <w:sz w:val="24"/>
          <w:szCs w:val="24"/>
        </w:rPr>
        <w:t>ПОСТАНОВЛЕНИЕ</w:t>
      </w:r>
    </w:p>
    <w:p w:rsidR="000E1AB0" w:rsidRPr="000E1AB0" w:rsidRDefault="000E1AB0" w:rsidP="000E1AB0">
      <w:pPr>
        <w:spacing w:after="0" w:line="240" w:lineRule="auto"/>
        <w:ind w:firstLine="709"/>
        <w:jc w:val="center"/>
        <w:rPr>
          <w:rFonts w:ascii="Times New Roman" w:hAnsi="Times New Roman" w:cs="Times New Roman"/>
          <w:b/>
          <w:sz w:val="24"/>
          <w:szCs w:val="24"/>
        </w:rPr>
      </w:pPr>
      <w:r w:rsidRPr="000E1AB0">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 xml:space="preserve">» июля 2025 г. № </w:t>
      </w:r>
      <w:r w:rsidRPr="000E1AB0">
        <w:rPr>
          <w:rFonts w:ascii="Times New Roman" w:eastAsia="Times New Roman" w:hAnsi="Times New Roman" w:cs="Times New Roman"/>
          <w:b/>
          <w:sz w:val="24"/>
          <w:szCs w:val="24"/>
        </w:rPr>
        <w:t>211</w:t>
      </w:r>
    </w:p>
    <w:p w:rsidR="000E1AB0" w:rsidRPr="000E1AB0" w:rsidRDefault="000E1AB0" w:rsidP="000E1AB0">
      <w:pPr>
        <w:spacing w:after="0" w:line="240" w:lineRule="auto"/>
        <w:ind w:firstLine="709"/>
        <w:jc w:val="center"/>
        <w:rPr>
          <w:rFonts w:ascii="Times New Roman" w:hAnsi="Times New Roman" w:cs="Times New Roman"/>
          <w:b/>
          <w:sz w:val="24"/>
          <w:szCs w:val="24"/>
        </w:rPr>
      </w:pPr>
    </w:p>
    <w:p w:rsidR="000E1AB0" w:rsidRPr="000E1AB0" w:rsidRDefault="000E1AB0" w:rsidP="000E1AB0">
      <w:pPr>
        <w:tabs>
          <w:tab w:val="left" w:pos="2565"/>
          <w:tab w:val="center" w:pos="4729"/>
        </w:tabs>
        <w:spacing w:after="0" w:line="240" w:lineRule="auto"/>
        <w:ind w:firstLine="709"/>
        <w:jc w:val="center"/>
        <w:rPr>
          <w:rFonts w:ascii="Times New Roman" w:eastAsia="Times New Roman" w:hAnsi="Times New Roman" w:cs="Times New Roman"/>
          <w:b/>
          <w:bCs/>
          <w:color w:val="0D0D0D"/>
          <w:sz w:val="24"/>
          <w:szCs w:val="24"/>
        </w:rPr>
      </w:pPr>
      <w:r w:rsidRPr="000E1AB0">
        <w:rPr>
          <w:rFonts w:ascii="Times New Roman" w:eastAsia="Times New Roman" w:hAnsi="Times New Roman" w:cs="Times New Roman"/>
          <w:b/>
          <w:bCs/>
          <w:color w:val="0D0D0D"/>
          <w:sz w:val="24"/>
          <w:szCs w:val="24"/>
        </w:rPr>
        <w:t>О внесении изменений в постановление администрации Шарьинского</w:t>
      </w:r>
    </w:p>
    <w:p w:rsidR="000E1AB0" w:rsidRPr="000E1AB0" w:rsidRDefault="000E1AB0" w:rsidP="000E1AB0">
      <w:pPr>
        <w:tabs>
          <w:tab w:val="left" w:pos="2565"/>
          <w:tab w:val="center" w:pos="4729"/>
        </w:tabs>
        <w:spacing w:after="0" w:line="240" w:lineRule="auto"/>
        <w:ind w:firstLine="709"/>
        <w:jc w:val="center"/>
        <w:rPr>
          <w:rFonts w:ascii="Times New Roman" w:hAnsi="Times New Roman" w:cs="Times New Roman"/>
          <w:b/>
          <w:color w:val="0D0D0D"/>
          <w:sz w:val="24"/>
          <w:szCs w:val="24"/>
        </w:rPr>
      </w:pPr>
      <w:r w:rsidRPr="000E1AB0">
        <w:rPr>
          <w:rFonts w:ascii="Times New Roman" w:eastAsia="Times New Roman" w:hAnsi="Times New Roman" w:cs="Times New Roman"/>
          <w:b/>
          <w:bCs/>
          <w:color w:val="0D0D0D"/>
          <w:sz w:val="24"/>
          <w:szCs w:val="24"/>
        </w:rPr>
        <w:t>муниципального района Костромской области от 09 января 2017 года № 3</w:t>
      </w:r>
    </w:p>
    <w:p w:rsidR="000E1AB0" w:rsidRPr="000E1AB0" w:rsidRDefault="000E1AB0" w:rsidP="000E1AB0">
      <w:pPr>
        <w:pStyle w:val="Heading10"/>
        <w:keepNext w:val="0"/>
        <w:widowControl w:val="0"/>
        <w:spacing w:line="240" w:lineRule="auto"/>
        <w:ind w:left="0" w:firstLine="709"/>
        <w:outlineLvl w:val="9"/>
        <w:rPr>
          <w:rFonts w:ascii="Times New Roman" w:eastAsia="Times New Roman" w:hAnsi="Times New Roman" w:cs="Times New Roman"/>
          <w:b/>
          <w:bCs/>
          <w:sz w:val="24"/>
          <w:szCs w:val="24"/>
        </w:rPr>
      </w:pPr>
      <w:r w:rsidRPr="000E1AB0">
        <w:rPr>
          <w:rFonts w:ascii="Times New Roman" w:eastAsia="Times New Roman" w:hAnsi="Times New Roman" w:cs="Times New Roman"/>
          <w:b/>
          <w:bCs/>
          <w:color w:val="000000" w:themeColor="text1"/>
          <w:sz w:val="24"/>
          <w:szCs w:val="24"/>
        </w:rPr>
        <w:t xml:space="preserve">«О создании межведомственной комиссии для оценки жилых </w:t>
      </w:r>
      <w:r w:rsidRPr="000E1AB0">
        <w:rPr>
          <w:rFonts w:ascii="Times New Roman" w:eastAsia="Times New Roman" w:hAnsi="Times New Roman" w:cs="Times New Roman"/>
          <w:b/>
          <w:bCs/>
          <w:sz w:val="24"/>
          <w:szCs w:val="24"/>
        </w:rPr>
        <w:t>помещений жилого фонда на территории Шарьинского муниципального района»</w:t>
      </w:r>
    </w:p>
    <w:p w:rsidR="000E1AB0" w:rsidRPr="000E1AB0" w:rsidRDefault="000E1AB0" w:rsidP="000E1AB0">
      <w:pPr>
        <w:spacing w:after="0" w:line="240" w:lineRule="auto"/>
        <w:ind w:firstLine="709"/>
        <w:jc w:val="both"/>
        <w:rPr>
          <w:rFonts w:ascii="Times New Roman" w:hAnsi="Times New Roman" w:cs="Times New Roman"/>
          <w:sz w:val="24"/>
          <w:szCs w:val="24"/>
        </w:rPr>
      </w:pPr>
    </w:p>
    <w:p w:rsidR="000E1AB0" w:rsidRPr="000E1AB0" w:rsidRDefault="000E1AB0" w:rsidP="000E1AB0">
      <w:pPr>
        <w:spacing w:after="0" w:line="240" w:lineRule="auto"/>
        <w:ind w:firstLine="709"/>
        <w:jc w:val="both"/>
        <w:rPr>
          <w:rFonts w:ascii="Times New Roman" w:eastAsia="Times New Roman" w:hAnsi="Times New Roman" w:cs="Times New Roman"/>
          <w:color w:val="000000" w:themeColor="text1"/>
          <w:sz w:val="24"/>
          <w:szCs w:val="24"/>
        </w:rPr>
      </w:pPr>
      <w:r w:rsidRPr="000E1AB0">
        <w:rPr>
          <w:rFonts w:ascii="Times New Roman" w:eastAsia="Times New Roman" w:hAnsi="Times New Roman" w:cs="Times New Roman"/>
          <w:color w:val="000000" w:themeColor="text1"/>
          <w:sz w:val="24"/>
          <w:szCs w:val="24"/>
        </w:rPr>
        <w:t>В связи с кадровыми изменениями, руководствуясь статьями 37. 52 Устава муницип</w:t>
      </w:r>
      <w:r>
        <w:rPr>
          <w:rFonts w:ascii="Times New Roman" w:eastAsia="Times New Roman" w:hAnsi="Times New Roman" w:cs="Times New Roman"/>
          <w:color w:val="000000" w:themeColor="text1"/>
          <w:sz w:val="24"/>
          <w:szCs w:val="24"/>
        </w:rPr>
        <w:t xml:space="preserve">ального образования Шарьинский </w:t>
      </w:r>
      <w:r w:rsidRPr="000E1AB0">
        <w:rPr>
          <w:rFonts w:ascii="Times New Roman" w:eastAsia="Times New Roman" w:hAnsi="Times New Roman" w:cs="Times New Roman"/>
          <w:color w:val="000000" w:themeColor="text1"/>
          <w:sz w:val="24"/>
          <w:szCs w:val="24"/>
        </w:rPr>
        <w:t>муниципальный район Костромской области, администрация Шарьинского  муниципального района</w:t>
      </w:r>
    </w:p>
    <w:p w:rsidR="000E1AB0" w:rsidRPr="000E1AB0" w:rsidRDefault="000E1AB0" w:rsidP="000E1AB0">
      <w:pPr>
        <w:widowControl w:val="0"/>
        <w:tabs>
          <w:tab w:val="left" w:pos="1215"/>
        </w:tabs>
        <w:spacing w:after="0" w:line="240" w:lineRule="auto"/>
        <w:ind w:firstLine="709"/>
        <w:jc w:val="both"/>
        <w:rPr>
          <w:rFonts w:ascii="Times New Roman" w:hAnsi="Times New Roman" w:cs="Times New Roman"/>
          <w:color w:val="000000" w:themeColor="text1"/>
          <w:sz w:val="24"/>
          <w:szCs w:val="24"/>
        </w:rPr>
      </w:pPr>
    </w:p>
    <w:p w:rsidR="000E1AB0" w:rsidRPr="000E1AB0" w:rsidRDefault="000E1AB0" w:rsidP="000E1AB0">
      <w:pPr>
        <w:widowControl w:val="0"/>
        <w:tabs>
          <w:tab w:val="left" w:pos="1215"/>
        </w:tabs>
        <w:spacing w:after="0" w:line="240" w:lineRule="auto"/>
        <w:ind w:firstLine="709"/>
        <w:jc w:val="center"/>
        <w:rPr>
          <w:rFonts w:ascii="Times New Roman" w:hAnsi="Times New Roman" w:cs="Times New Roman"/>
          <w:b/>
          <w:color w:val="000000" w:themeColor="text1"/>
          <w:sz w:val="24"/>
          <w:szCs w:val="24"/>
        </w:rPr>
      </w:pPr>
      <w:r w:rsidRPr="000E1AB0">
        <w:rPr>
          <w:rFonts w:ascii="Times New Roman" w:eastAsia="Times New Roman" w:hAnsi="Times New Roman" w:cs="Times New Roman"/>
          <w:b/>
          <w:color w:val="000000" w:themeColor="text1"/>
          <w:sz w:val="24"/>
          <w:szCs w:val="24"/>
        </w:rPr>
        <w:t>ПОСТАНОВЛЯЕТ:</w:t>
      </w:r>
    </w:p>
    <w:p w:rsidR="000E1AB0" w:rsidRPr="000E1AB0" w:rsidRDefault="000E1AB0" w:rsidP="000E1AB0">
      <w:pPr>
        <w:tabs>
          <w:tab w:val="left" w:pos="2565"/>
          <w:tab w:val="center" w:pos="4729"/>
        </w:tabs>
        <w:spacing w:after="0" w:line="240" w:lineRule="auto"/>
        <w:ind w:firstLine="709"/>
        <w:jc w:val="center"/>
        <w:rPr>
          <w:rFonts w:ascii="Times New Roman" w:eastAsia="Times New Roman" w:hAnsi="Times New Roman" w:cs="Times New Roman"/>
          <w:b/>
          <w:color w:val="000000" w:themeColor="text1"/>
          <w:sz w:val="24"/>
          <w:szCs w:val="24"/>
        </w:rPr>
      </w:pPr>
    </w:p>
    <w:p w:rsidR="000E1AB0" w:rsidRPr="000E1AB0" w:rsidRDefault="000E1AB0" w:rsidP="000E1AB0">
      <w:pPr>
        <w:tabs>
          <w:tab w:val="left" w:pos="2565"/>
          <w:tab w:val="center" w:pos="4729"/>
        </w:tabs>
        <w:spacing w:after="0" w:line="240" w:lineRule="auto"/>
        <w:ind w:firstLine="709"/>
        <w:jc w:val="both"/>
        <w:rPr>
          <w:rFonts w:ascii="Times New Roman" w:eastAsia="Times New Roman" w:hAnsi="Times New Roman" w:cs="Times New Roman"/>
          <w:color w:val="000000" w:themeColor="text1"/>
          <w:sz w:val="24"/>
          <w:szCs w:val="24"/>
        </w:rPr>
      </w:pPr>
      <w:r w:rsidRPr="000E1AB0">
        <w:rPr>
          <w:rFonts w:ascii="Times New Roman" w:eastAsia="Times New Roman" w:hAnsi="Times New Roman" w:cs="Times New Roman"/>
          <w:color w:val="000000" w:themeColor="text1"/>
          <w:sz w:val="24"/>
          <w:szCs w:val="24"/>
        </w:rPr>
        <w:t>1. Внести в постановление администрации Шарьинского муниципального района Костромской области от 09 января 2017 года № 3</w:t>
      </w:r>
      <w:r w:rsidRPr="000E1AB0">
        <w:rPr>
          <w:rFonts w:ascii="Times New Roman" w:hAnsi="Times New Roman" w:cs="Times New Roman"/>
          <w:color w:val="000000" w:themeColor="text1"/>
          <w:sz w:val="24"/>
          <w:szCs w:val="24"/>
        </w:rPr>
        <w:t xml:space="preserve"> </w:t>
      </w:r>
      <w:r w:rsidRPr="000E1AB0">
        <w:rPr>
          <w:rFonts w:ascii="Times New Roman" w:eastAsia="Times New Roman" w:hAnsi="Times New Roman" w:cs="Times New Roman"/>
          <w:color w:val="000000" w:themeColor="text1"/>
          <w:sz w:val="24"/>
          <w:szCs w:val="24"/>
        </w:rPr>
        <w:t xml:space="preserve">«О создании межведомственной комиссии для оценки жилых помещений жилого фонда на территории Шарьинского муниципального района» (в ред. от </w:t>
      </w:r>
      <w:hyperlink r:id="rId60" w:tgtFrame="Executing" w:history="1">
        <w:r w:rsidRPr="000E1AB0">
          <w:rPr>
            <w:rFonts w:ascii="Times New Roman" w:eastAsia="Times New Roman" w:hAnsi="Times New Roman" w:cs="Times New Roman"/>
            <w:color w:val="000000" w:themeColor="text1"/>
            <w:sz w:val="24"/>
            <w:szCs w:val="24"/>
          </w:rPr>
          <w:t>25.11.2019 № 289</w:t>
        </w:r>
      </w:hyperlink>
      <w:r w:rsidRPr="000E1AB0">
        <w:rPr>
          <w:rFonts w:ascii="Times New Roman" w:eastAsia="Times New Roman" w:hAnsi="Times New Roman" w:cs="Times New Roman"/>
          <w:color w:val="000000" w:themeColor="text1"/>
          <w:sz w:val="24"/>
          <w:szCs w:val="24"/>
        </w:rPr>
        <w:t>, от 10.07.2023 №277)</w:t>
      </w:r>
      <w:r w:rsidRPr="000E1AB0">
        <w:rPr>
          <w:rFonts w:ascii="Times New Roman" w:eastAsia="Times New Roman" w:hAnsi="Times New Roman" w:cs="Times New Roman"/>
          <w:bCs/>
          <w:color w:val="000000" w:themeColor="text1"/>
          <w:sz w:val="24"/>
          <w:szCs w:val="24"/>
        </w:rPr>
        <w:t xml:space="preserve"> следующие изменения:</w:t>
      </w:r>
    </w:p>
    <w:p w:rsidR="000E1AB0" w:rsidRPr="000E1AB0" w:rsidRDefault="000E1AB0" w:rsidP="000E1AB0">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lang w:eastAsia="ru-RU"/>
        </w:rPr>
      </w:pPr>
      <w:r w:rsidRPr="000E1AB0">
        <w:rPr>
          <w:rFonts w:ascii="Times New Roman" w:eastAsia="Times New Roman" w:hAnsi="Times New Roman" w:cs="Times New Roman"/>
          <w:color w:val="000000" w:themeColor="text1"/>
          <w:sz w:val="24"/>
          <w:szCs w:val="24"/>
          <w:lang w:eastAsia="ru-RU"/>
        </w:rPr>
        <w:t xml:space="preserve">1.1. В </w:t>
      </w:r>
      <w:r>
        <w:rPr>
          <w:rFonts w:ascii="Times New Roman" w:eastAsia="Times New Roman" w:hAnsi="Times New Roman" w:cs="Times New Roman"/>
          <w:color w:val="000000" w:themeColor="text1"/>
          <w:sz w:val="24"/>
          <w:szCs w:val="24"/>
          <w:lang w:eastAsia="ru-RU"/>
        </w:rPr>
        <w:t>приложении №2 к постановлению</w:t>
      </w:r>
      <w:r w:rsidRPr="000E1AB0">
        <w:rPr>
          <w:rFonts w:ascii="Times New Roman" w:eastAsia="Times New Roman" w:hAnsi="Times New Roman" w:cs="Times New Roman"/>
          <w:color w:val="000000" w:themeColor="text1"/>
          <w:sz w:val="24"/>
          <w:szCs w:val="24"/>
        </w:rPr>
        <w:t xml:space="preserve"> слова «</w:t>
      </w:r>
      <w:r w:rsidRPr="000E1AB0">
        <w:rPr>
          <w:rFonts w:ascii="Times New Roman" w:eastAsia="Times New Roman" w:hAnsi="Times New Roman" w:cs="Times New Roman"/>
          <w:color w:val="000000" w:themeColor="text1"/>
          <w:sz w:val="24"/>
          <w:szCs w:val="24"/>
          <w:lang w:eastAsia="ru-RU"/>
        </w:rPr>
        <w:t>Секретарь комиссии: заведующий сектором по вопросам архитектуры и градостроительства отдела архитектуры, строительства и ЖКХ администрации Шарьинского муниципального района;» заменить словами «Секретарь комиссии: заведующий отделом градостроительства администрации Шарьинского муниципального района;»</w:t>
      </w:r>
    </w:p>
    <w:p w:rsidR="000E1AB0" w:rsidRPr="000E1AB0" w:rsidRDefault="000E1AB0" w:rsidP="000E1AB0">
      <w:pPr>
        <w:widowControl w:val="0"/>
        <w:tabs>
          <w:tab w:val="left" w:pos="720"/>
        </w:tabs>
        <w:spacing w:after="0" w:line="240" w:lineRule="auto"/>
        <w:ind w:firstLine="709"/>
        <w:jc w:val="both"/>
        <w:rPr>
          <w:rFonts w:ascii="Times New Roman" w:hAnsi="Times New Roman" w:cs="Times New Roman"/>
          <w:color w:val="000000" w:themeColor="text1"/>
          <w:sz w:val="24"/>
          <w:szCs w:val="24"/>
        </w:rPr>
      </w:pPr>
      <w:r w:rsidRPr="000E1AB0">
        <w:rPr>
          <w:rFonts w:ascii="Times New Roman" w:eastAsia="Times New Roman" w:hAnsi="Times New Roman" w:cs="Times New Roman"/>
          <w:color w:val="000000" w:themeColor="text1"/>
          <w:sz w:val="24"/>
          <w:szCs w:val="24"/>
        </w:rPr>
        <w:t xml:space="preserve">2. </w:t>
      </w:r>
      <w:r w:rsidRPr="000E1AB0">
        <w:rPr>
          <w:rFonts w:ascii="Times New Roman" w:eastAsia="Times New Roman" w:hAnsi="Times New Roman" w:cs="Times New Roman"/>
          <w:bCs/>
          <w:color w:val="000000" w:themeColor="text1"/>
          <w:sz w:val="24"/>
          <w:szCs w:val="24"/>
        </w:rPr>
        <w:t>Контроль за исполнение настоящего постановления возложить на заместителя главы администрации – заведующего отделом архитектуры, строительства и ЖКХ администрации Шарьинского муниципального района.</w:t>
      </w:r>
    </w:p>
    <w:p w:rsidR="000E1AB0" w:rsidRPr="000E1AB0" w:rsidRDefault="000E1AB0" w:rsidP="000E1AB0">
      <w:pPr>
        <w:widowControl w:val="0"/>
        <w:tabs>
          <w:tab w:val="left" w:pos="720"/>
        </w:tabs>
        <w:spacing w:after="0" w:line="240" w:lineRule="auto"/>
        <w:ind w:firstLine="709"/>
        <w:jc w:val="both"/>
        <w:rPr>
          <w:rFonts w:ascii="Times New Roman" w:hAnsi="Times New Roman" w:cs="Times New Roman"/>
          <w:color w:val="000000" w:themeColor="text1"/>
          <w:sz w:val="24"/>
          <w:szCs w:val="24"/>
        </w:rPr>
      </w:pPr>
      <w:r w:rsidRPr="000E1AB0">
        <w:rPr>
          <w:rFonts w:ascii="Times New Roman" w:eastAsia="Times New Roman" w:hAnsi="Times New Roman" w:cs="Times New Roman"/>
          <w:color w:val="000000" w:themeColor="text1"/>
          <w:sz w:val="24"/>
          <w:szCs w:val="24"/>
        </w:rPr>
        <w:t>3. Настоящее постановление вступает в силу после его официального опубликования в информационном бюллетене «Вестник Шарьинского района».</w:t>
      </w:r>
    </w:p>
    <w:p w:rsidR="000E1AB0" w:rsidRPr="000E1AB0" w:rsidRDefault="000E1AB0" w:rsidP="000E1AB0">
      <w:pPr>
        <w:widowControl w:val="0"/>
        <w:tabs>
          <w:tab w:val="left" w:pos="720"/>
        </w:tabs>
        <w:spacing w:after="0" w:line="240" w:lineRule="auto"/>
        <w:ind w:firstLine="709"/>
        <w:jc w:val="both"/>
        <w:rPr>
          <w:rFonts w:ascii="Times New Roman" w:hAnsi="Times New Roman" w:cs="Times New Roman"/>
          <w:color w:val="000000" w:themeColor="text1"/>
          <w:sz w:val="24"/>
          <w:szCs w:val="24"/>
        </w:rPr>
      </w:pPr>
    </w:p>
    <w:p w:rsidR="000E1AB0" w:rsidRPr="000E1AB0" w:rsidRDefault="000E1AB0" w:rsidP="000E1AB0">
      <w:pPr>
        <w:widowControl w:val="0"/>
        <w:tabs>
          <w:tab w:val="left" w:pos="720"/>
        </w:tabs>
        <w:spacing w:after="0" w:line="240" w:lineRule="auto"/>
        <w:ind w:firstLine="709"/>
        <w:jc w:val="both"/>
        <w:rPr>
          <w:rFonts w:ascii="Times New Roman" w:hAnsi="Times New Roman" w:cs="Times New Roman"/>
          <w:color w:val="000000" w:themeColor="text1"/>
          <w:sz w:val="24"/>
          <w:szCs w:val="24"/>
        </w:rPr>
      </w:pPr>
    </w:p>
    <w:p w:rsidR="000E1AB0" w:rsidRPr="000E1AB0" w:rsidRDefault="000E1AB0" w:rsidP="000E1AB0">
      <w:pPr>
        <w:widowControl w:val="0"/>
        <w:tabs>
          <w:tab w:val="left" w:pos="720"/>
        </w:tabs>
        <w:spacing w:after="0" w:line="240" w:lineRule="auto"/>
        <w:ind w:firstLine="709"/>
        <w:jc w:val="both"/>
        <w:rPr>
          <w:rFonts w:ascii="Times New Roman" w:hAnsi="Times New Roman" w:cs="Times New Roman"/>
          <w:color w:val="000000" w:themeColor="text1"/>
          <w:sz w:val="24"/>
          <w:szCs w:val="24"/>
        </w:rPr>
      </w:pPr>
    </w:p>
    <w:p w:rsidR="000E1AB0" w:rsidRPr="000E1AB0" w:rsidRDefault="000E1AB0" w:rsidP="000E1AB0">
      <w:pPr>
        <w:widowControl w:val="0"/>
        <w:spacing w:after="0" w:line="240" w:lineRule="auto"/>
        <w:ind w:firstLine="709"/>
        <w:jc w:val="both"/>
        <w:rPr>
          <w:rFonts w:ascii="Times New Roman" w:hAnsi="Times New Roman" w:cs="Times New Roman"/>
          <w:color w:val="000000" w:themeColor="text1"/>
          <w:sz w:val="24"/>
          <w:szCs w:val="24"/>
        </w:rPr>
      </w:pPr>
      <w:r w:rsidRPr="000E1AB0">
        <w:rPr>
          <w:rFonts w:ascii="Times New Roman" w:eastAsia="Times New Roman" w:hAnsi="Times New Roman" w:cs="Times New Roman"/>
          <w:color w:val="000000" w:themeColor="text1"/>
          <w:sz w:val="24"/>
          <w:szCs w:val="24"/>
        </w:rPr>
        <w:t>Глава Шарьинского</w:t>
      </w:r>
    </w:p>
    <w:p w:rsidR="000E1AB0" w:rsidRPr="000E1AB0" w:rsidRDefault="000E1AB0" w:rsidP="000E1AB0">
      <w:pPr>
        <w:widowControl w:val="0"/>
        <w:tabs>
          <w:tab w:val="left" w:pos="7709"/>
        </w:tabs>
        <w:spacing w:after="0" w:line="240" w:lineRule="auto"/>
        <w:ind w:firstLine="709"/>
        <w:jc w:val="both"/>
        <w:rPr>
          <w:rFonts w:ascii="Times New Roman" w:hAnsi="Times New Roman" w:cs="Times New Roman"/>
          <w:sz w:val="24"/>
          <w:szCs w:val="24"/>
        </w:rPr>
      </w:pPr>
      <w:r w:rsidRPr="000E1AB0">
        <w:rPr>
          <w:rFonts w:ascii="Times New Roman" w:eastAsia="Times New Roman" w:hAnsi="Times New Roman" w:cs="Times New Roman"/>
          <w:color w:val="000000" w:themeColor="text1"/>
          <w:sz w:val="24"/>
          <w:szCs w:val="24"/>
        </w:rPr>
        <w:t>муниципального района                                                              Н.С. Глушаков</w:t>
      </w:r>
    </w:p>
    <w:p w:rsidR="000E1AB0" w:rsidRPr="000E1AB0" w:rsidRDefault="000E1AB0" w:rsidP="000E1AB0">
      <w:pPr>
        <w:widowControl w:val="0"/>
        <w:tabs>
          <w:tab w:val="left" w:pos="7709"/>
        </w:tabs>
        <w:spacing w:after="0" w:line="240" w:lineRule="auto"/>
        <w:ind w:firstLine="709"/>
        <w:jc w:val="both"/>
        <w:rPr>
          <w:rFonts w:ascii="Times New Roman" w:hAnsi="Times New Roman" w:cs="Times New Roman"/>
          <w:sz w:val="24"/>
          <w:szCs w:val="24"/>
        </w:rPr>
      </w:pPr>
    </w:p>
    <w:p w:rsidR="000E1AB0" w:rsidRDefault="000E1AB0" w:rsidP="001329B4">
      <w:pPr>
        <w:spacing w:after="0" w:line="240" w:lineRule="auto"/>
        <w:ind w:firstLine="709"/>
        <w:jc w:val="both"/>
        <w:rPr>
          <w:rFonts w:ascii="Times New Roman" w:hAnsi="Times New Roman" w:cs="Times New Roman"/>
          <w:sz w:val="24"/>
          <w:szCs w:val="24"/>
          <w:lang w:eastAsia="ar-SA"/>
        </w:rPr>
      </w:pPr>
    </w:p>
    <w:p w:rsidR="000E1AB0" w:rsidRPr="000E1AB0" w:rsidRDefault="000E1AB0" w:rsidP="000E1AB0">
      <w:pPr>
        <w:spacing w:after="0" w:line="240" w:lineRule="auto"/>
        <w:ind w:firstLine="709"/>
        <w:jc w:val="center"/>
        <w:rPr>
          <w:rFonts w:ascii="Times New Roman" w:hAnsi="Times New Roman" w:cs="Times New Roman"/>
          <w:b/>
          <w:sz w:val="24"/>
          <w:szCs w:val="24"/>
        </w:rPr>
      </w:pPr>
      <w:r w:rsidRPr="000E1AB0">
        <w:rPr>
          <w:rFonts w:ascii="Times New Roman" w:hAnsi="Times New Roman" w:cs="Times New Roman"/>
          <w:b/>
          <w:sz w:val="24"/>
          <w:szCs w:val="24"/>
        </w:rPr>
        <w:t>АДМИНИСТРАЦИЯ ШАРЬИНСКОГО МУНИЦИПАЛЬНОГО РАЙОНА</w:t>
      </w:r>
    </w:p>
    <w:p w:rsidR="000E1AB0" w:rsidRPr="000E1AB0" w:rsidRDefault="000E1AB0" w:rsidP="000E1AB0">
      <w:pPr>
        <w:spacing w:after="0" w:line="240" w:lineRule="auto"/>
        <w:ind w:firstLine="709"/>
        <w:jc w:val="center"/>
        <w:rPr>
          <w:rFonts w:ascii="Times New Roman" w:hAnsi="Times New Roman" w:cs="Times New Roman"/>
          <w:b/>
          <w:sz w:val="24"/>
          <w:szCs w:val="24"/>
        </w:rPr>
      </w:pPr>
      <w:r w:rsidRPr="000E1AB0">
        <w:rPr>
          <w:rFonts w:ascii="Times New Roman" w:hAnsi="Times New Roman" w:cs="Times New Roman"/>
          <w:b/>
          <w:sz w:val="24"/>
          <w:szCs w:val="24"/>
        </w:rPr>
        <w:t>КОСТРОМСКОЙ ОБЛАСТИ</w:t>
      </w:r>
    </w:p>
    <w:p w:rsidR="000E1AB0" w:rsidRPr="000E1AB0" w:rsidRDefault="000E1AB0" w:rsidP="000E1AB0">
      <w:pPr>
        <w:spacing w:after="0" w:line="240" w:lineRule="auto"/>
        <w:ind w:firstLine="709"/>
        <w:jc w:val="center"/>
        <w:rPr>
          <w:rFonts w:ascii="Times New Roman" w:hAnsi="Times New Roman" w:cs="Times New Roman"/>
          <w:b/>
          <w:sz w:val="24"/>
          <w:szCs w:val="24"/>
        </w:rPr>
      </w:pPr>
    </w:p>
    <w:p w:rsidR="000E1AB0" w:rsidRPr="000E1AB0" w:rsidRDefault="000E1AB0" w:rsidP="000E1AB0">
      <w:pPr>
        <w:tabs>
          <w:tab w:val="left" w:pos="2565"/>
          <w:tab w:val="center" w:pos="4729"/>
        </w:tabs>
        <w:spacing w:after="0" w:line="240" w:lineRule="auto"/>
        <w:ind w:firstLine="709"/>
        <w:jc w:val="center"/>
        <w:rPr>
          <w:rFonts w:ascii="Times New Roman" w:hAnsi="Times New Roman" w:cs="Times New Roman"/>
          <w:b/>
          <w:bCs/>
          <w:sz w:val="24"/>
          <w:szCs w:val="24"/>
        </w:rPr>
      </w:pPr>
      <w:r w:rsidRPr="000E1AB0">
        <w:rPr>
          <w:rFonts w:ascii="Times New Roman" w:hAnsi="Times New Roman" w:cs="Times New Roman"/>
          <w:b/>
          <w:bCs/>
          <w:sz w:val="24"/>
          <w:szCs w:val="24"/>
        </w:rPr>
        <w:t>ПОСТАНОВЛЕНИЕ</w:t>
      </w:r>
    </w:p>
    <w:p w:rsidR="000E1AB0" w:rsidRPr="000E1AB0" w:rsidRDefault="000E1AB0" w:rsidP="000E1AB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«21» июля 2025 г.</w:t>
      </w:r>
      <w:r w:rsidRPr="000E1AB0">
        <w:rPr>
          <w:rFonts w:ascii="Times New Roman" w:hAnsi="Times New Roman" w:cs="Times New Roman"/>
          <w:b/>
          <w:sz w:val="24"/>
          <w:szCs w:val="24"/>
        </w:rPr>
        <w:t xml:space="preserve"> №212</w:t>
      </w:r>
    </w:p>
    <w:p w:rsidR="000E1AB0" w:rsidRPr="000E1AB0" w:rsidRDefault="000E1AB0" w:rsidP="000E1AB0">
      <w:pPr>
        <w:spacing w:after="0" w:line="240" w:lineRule="auto"/>
        <w:ind w:firstLine="709"/>
        <w:jc w:val="center"/>
        <w:rPr>
          <w:rFonts w:ascii="Times New Roman" w:hAnsi="Times New Roman" w:cs="Times New Roman"/>
          <w:b/>
          <w:sz w:val="24"/>
          <w:szCs w:val="24"/>
        </w:rPr>
      </w:pPr>
    </w:p>
    <w:p w:rsidR="000E1AB0" w:rsidRPr="000E1AB0" w:rsidRDefault="000E1AB0" w:rsidP="000E1AB0">
      <w:pPr>
        <w:spacing w:after="0" w:line="240" w:lineRule="auto"/>
        <w:ind w:firstLine="709"/>
        <w:jc w:val="center"/>
        <w:rPr>
          <w:rFonts w:ascii="Times New Roman" w:hAnsi="Times New Roman" w:cs="Times New Roman"/>
          <w:b/>
          <w:bCs/>
          <w:sz w:val="24"/>
          <w:szCs w:val="24"/>
        </w:rPr>
      </w:pPr>
      <w:r w:rsidRPr="000E1AB0">
        <w:rPr>
          <w:rFonts w:ascii="Times New Roman" w:hAnsi="Times New Roman" w:cs="Times New Roman"/>
          <w:b/>
          <w:bCs/>
          <w:sz w:val="24"/>
          <w:szCs w:val="24"/>
        </w:rPr>
        <w:t>Об утв</w:t>
      </w:r>
      <w:r>
        <w:rPr>
          <w:rFonts w:ascii="Times New Roman" w:hAnsi="Times New Roman" w:cs="Times New Roman"/>
          <w:b/>
          <w:bCs/>
          <w:sz w:val="24"/>
          <w:szCs w:val="24"/>
        </w:rPr>
        <w:t xml:space="preserve">ерждении  отчета об исполнении </w:t>
      </w:r>
      <w:r w:rsidRPr="000E1AB0">
        <w:rPr>
          <w:rFonts w:ascii="Times New Roman" w:hAnsi="Times New Roman" w:cs="Times New Roman"/>
          <w:b/>
          <w:bCs/>
          <w:sz w:val="24"/>
          <w:szCs w:val="24"/>
        </w:rPr>
        <w:t>бюджета</w:t>
      </w:r>
    </w:p>
    <w:p w:rsidR="000E1AB0" w:rsidRPr="000E1AB0" w:rsidRDefault="000E1AB0" w:rsidP="000E1AB0">
      <w:pPr>
        <w:spacing w:after="0" w:line="240" w:lineRule="auto"/>
        <w:ind w:firstLine="709"/>
        <w:jc w:val="center"/>
        <w:rPr>
          <w:rFonts w:ascii="Times New Roman" w:hAnsi="Times New Roman" w:cs="Times New Roman"/>
          <w:b/>
          <w:bCs/>
          <w:sz w:val="24"/>
          <w:szCs w:val="24"/>
        </w:rPr>
      </w:pPr>
      <w:r w:rsidRPr="000E1AB0">
        <w:rPr>
          <w:rFonts w:ascii="Times New Roman" w:hAnsi="Times New Roman" w:cs="Times New Roman"/>
          <w:b/>
          <w:bCs/>
          <w:sz w:val="24"/>
          <w:szCs w:val="24"/>
        </w:rPr>
        <w:t>Шарьинского муници</w:t>
      </w:r>
      <w:r>
        <w:rPr>
          <w:rFonts w:ascii="Times New Roman" w:hAnsi="Times New Roman" w:cs="Times New Roman"/>
          <w:b/>
          <w:bCs/>
          <w:sz w:val="24"/>
          <w:szCs w:val="24"/>
        </w:rPr>
        <w:t xml:space="preserve">пального района за 1 полугодие </w:t>
      </w:r>
      <w:r w:rsidRPr="000E1AB0">
        <w:rPr>
          <w:rFonts w:ascii="Times New Roman" w:hAnsi="Times New Roman" w:cs="Times New Roman"/>
          <w:b/>
          <w:bCs/>
          <w:sz w:val="24"/>
          <w:szCs w:val="24"/>
        </w:rPr>
        <w:t>2025 года</w:t>
      </w:r>
    </w:p>
    <w:p w:rsidR="000E1AB0" w:rsidRPr="000E1AB0" w:rsidRDefault="000E1AB0" w:rsidP="000E1AB0">
      <w:pPr>
        <w:spacing w:after="0" w:line="240" w:lineRule="auto"/>
        <w:ind w:firstLine="709"/>
        <w:jc w:val="both"/>
        <w:rPr>
          <w:rFonts w:ascii="Times New Roman" w:hAnsi="Times New Roman" w:cs="Times New Roman"/>
          <w:b/>
          <w:bCs/>
          <w:sz w:val="24"/>
          <w:szCs w:val="24"/>
        </w:rPr>
      </w:pPr>
    </w:p>
    <w:p w:rsidR="000E1AB0" w:rsidRPr="000E1AB0" w:rsidRDefault="000E1AB0" w:rsidP="000E1AB0">
      <w:pPr>
        <w:spacing w:after="0" w:line="240" w:lineRule="auto"/>
        <w:ind w:firstLine="709"/>
        <w:jc w:val="both"/>
        <w:rPr>
          <w:rFonts w:ascii="Times New Roman" w:hAnsi="Times New Roman" w:cs="Times New Roman"/>
          <w:sz w:val="24"/>
          <w:szCs w:val="24"/>
        </w:rPr>
      </w:pPr>
      <w:r w:rsidRPr="000E1AB0">
        <w:rPr>
          <w:rFonts w:ascii="Times New Roman" w:hAnsi="Times New Roman" w:cs="Times New Roman"/>
          <w:sz w:val="24"/>
          <w:szCs w:val="24"/>
        </w:rPr>
        <w:t>Рассмотрев представленный комитетом по финансам администрации Шарьинского муниципального района отчет об исполнении бюджета Шарьин</w:t>
      </w:r>
      <w:r>
        <w:rPr>
          <w:rFonts w:ascii="Times New Roman" w:hAnsi="Times New Roman" w:cs="Times New Roman"/>
          <w:sz w:val="24"/>
          <w:szCs w:val="24"/>
        </w:rPr>
        <w:t xml:space="preserve">ского муниципального района за </w:t>
      </w:r>
      <w:r w:rsidRPr="000E1AB0">
        <w:rPr>
          <w:rFonts w:ascii="Times New Roman" w:hAnsi="Times New Roman" w:cs="Times New Roman"/>
          <w:sz w:val="24"/>
          <w:szCs w:val="24"/>
        </w:rPr>
        <w:t xml:space="preserve">1 полугодие  2025 года, в соответствии с частью 5 статьи 264.2 Бюджетного кодекса Российской Федерации, ст.37, 52 Устава  муниципального образования Шарьинский муниципальный район Костромской области, администрация Шарьинского муниципального района  </w:t>
      </w:r>
    </w:p>
    <w:p w:rsidR="000E1AB0" w:rsidRPr="000E1AB0" w:rsidRDefault="000E1AB0" w:rsidP="000E1AB0">
      <w:pPr>
        <w:spacing w:after="0" w:line="240" w:lineRule="auto"/>
        <w:ind w:firstLine="709"/>
        <w:jc w:val="both"/>
        <w:rPr>
          <w:rFonts w:ascii="Times New Roman" w:hAnsi="Times New Roman" w:cs="Times New Roman"/>
          <w:sz w:val="24"/>
          <w:szCs w:val="24"/>
        </w:rPr>
      </w:pPr>
    </w:p>
    <w:p w:rsidR="000E1AB0" w:rsidRPr="000E1AB0" w:rsidRDefault="000E1AB0" w:rsidP="000E1AB0">
      <w:pPr>
        <w:spacing w:after="0" w:line="240" w:lineRule="auto"/>
        <w:ind w:firstLine="709"/>
        <w:jc w:val="center"/>
        <w:rPr>
          <w:rFonts w:ascii="Times New Roman" w:hAnsi="Times New Roman" w:cs="Times New Roman"/>
          <w:b/>
          <w:bCs/>
          <w:sz w:val="24"/>
          <w:szCs w:val="24"/>
        </w:rPr>
      </w:pPr>
      <w:r w:rsidRPr="000E1AB0">
        <w:rPr>
          <w:rFonts w:ascii="Times New Roman" w:hAnsi="Times New Roman" w:cs="Times New Roman"/>
          <w:b/>
          <w:bCs/>
          <w:sz w:val="24"/>
          <w:szCs w:val="24"/>
        </w:rPr>
        <w:t>ПОСТАНОВЛЯЕТ:</w:t>
      </w:r>
    </w:p>
    <w:p w:rsidR="000E1AB0" w:rsidRPr="000E1AB0" w:rsidRDefault="000E1AB0" w:rsidP="000E1AB0">
      <w:pPr>
        <w:spacing w:after="0" w:line="240" w:lineRule="auto"/>
        <w:ind w:firstLine="709"/>
        <w:jc w:val="center"/>
        <w:rPr>
          <w:rFonts w:ascii="Times New Roman" w:hAnsi="Times New Roman" w:cs="Times New Roman"/>
          <w:sz w:val="24"/>
          <w:szCs w:val="24"/>
        </w:rPr>
      </w:pPr>
    </w:p>
    <w:p w:rsidR="000E1AB0" w:rsidRPr="000E1AB0" w:rsidRDefault="000E1AB0" w:rsidP="000E1AB0">
      <w:pPr>
        <w:spacing w:after="0" w:line="240" w:lineRule="auto"/>
        <w:ind w:firstLine="709"/>
        <w:jc w:val="both"/>
        <w:rPr>
          <w:rFonts w:ascii="Times New Roman" w:hAnsi="Times New Roman" w:cs="Times New Roman"/>
          <w:color w:val="000000" w:themeColor="text1"/>
          <w:sz w:val="24"/>
          <w:szCs w:val="24"/>
        </w:rPr>
      </w:pPr>
      <w:r w:rsidRPr="000E1AB0">
        <w:rPr>
          <w:rFonts w:ascii="Times New Roman" w:hAnsi="Times New Roman" w:cs="Times New Roman"/>
          <w:sz w:val="24"/>
          <w:szCs w:val="24"/>
        </w:rPr>
        <w:t xml:space="preserve">1.Утвердить прилагаемый отчет об исполнении бюджета Шарьинского муниципального района за 1 полугодие 2025 год по доходам в объеме </w:t>
      </w:r>
      <w:r w:rsidRPr="000E1AB0">
        <w:rPr>
          <w:rFonts w:ascii="Times New Roman" w:hAnsi="Times New Roman" w:cs="Times New Roman"/>
          <w:color w:val="000000" w:themeColor="text1"/>
          <w:sz w:val="24"/>
          <w:szCs w:val="24"/>
        </w:rPr>
        <w:t xml:space="preserve">204812472 рублей, по расходам в объеме </w:t>
      </w:r>
      <w:r>
        <w:rPr>
          <w:rFonts w:ascii="Times New Roman" w:hAnsi="Times New Roman" w:cs="Times New Roman"/>
          <w:color w:val="000000" w:themeColor="text1"/>
          <w:sz w:val="24"/>
          <w:szCs w:val="24"/>
        </w:rPr>
        <w:t xml:space="preserve">206182295,18 рублей, дефицит </w:t>
      </w:r>
      <w:r w:rsidRPr="000E1AB0">
        <w:rPr>
          <w:rFonts w:ascii="Times New Roman" w:hAnsi="Times New Roman" w:cs="Times New Roman"/>
          <w:color w:val="000000" w:themeColor="text1"/>
          <w:sz w:val="24"/>
          <w:szCs w:val="24"/>
        </w:rPr>
        <w:t xml:space="preserve">в объеме 1369823,18 рублей (согласно приложений №№ 1-13). </w:t>
      </w:r>
    </w:p>
    <w:p w:rsidR="000E1AB0" w:rsidRPr="000E1AB0" w:rsidRDefault="000E1AB0" w:rsidP="000E1AB0">
      <w:pPr>
        <w:spacing w:after="0" w:line="240" w:lineRule="auto"/>
        <w:ind w:firstLine="709"/>
        <w:jc w:val="both"/>
        <w:rPr>
          <w:rFonts w:ascii="Times New Roman" w:hAnsi="Times New Roman" w:cs="Times New Roman"/>
          <w:sz w:val="24"/>
          <w:szCs w:val="24"/>
        </w:rPr>
      </w:pPr>
      <w:r w:rsidRPr="000E1AB0">
        <w:rPr>
          <w:rFonts w:ascii="Times New Roman" w:hAnsi="Times New Roman" w:cs="Times New Roman"/>
          <w:sz w:val="24"/>
          <w:szCs w:val="24"/>
        </w:rPr>
        <w:t>2.</w:t>
      </w:r>
      <w:r>
        <w:rPr>
          <w:rFonts w:ascii="Times New Roman" w:hAnsi="Times New Roman" w:cs="Times New Roman"/>
          <w:sz w:val="24"/>
          <w:szCs w:val="24"/>
        </w:rPr>
        <w:t xml:space="preserve">Комитету по финансам </w:t>
      </w:r>
      <w:r w:rsidRPr="000E1AB0">
        <w:rPr>
          <w:rFonts w:ascii="Times New Roman" w:hAnsi="Times New Roman" w:cs="Times New Roman"/>
          <w:sz w:val="24"/>
          <w:szCs w:val="24"/>
        </w:rPr>
        <w:t>администрации Шарьинского муниципального района направить утвержденный отчет об исполнении бюджета Шарьинского муниципального района за 1 полугодие 2025 года в Собрание депутатов Шарьинского муниципального района.</w:t>
      </w:r>
    </w:p>
    <w:p w:rsidR="000E1AB0" w:rsidRPr="000E1AB0" w:rsidRDefault="000E1AB0" w:rsidP="000E1AB0">
      <w:pPr>
        <w:spacing w:after="0" w:line="240" w:lineRule="auto"/>
        <w:ind w:firstLine="709"/>
        <w:jc w:val="both"/>
        <w:rPr>
          <w:rFonts w:ascii="Times New Roman" w:hAnsi="Times New Roman" w:cs="Times New Roman"/>
          <w:sz w:val="24"/>
          <w:szCs w:val="24"/>
        </w:rPr>
      </w:pPr>
      <w:r w:rsidRPr="000E1AB0">
        <w:rPr>
          <w:rFonts w:ascii="Times New Roman" w:hAnsi="Times New Roman" w:cs="Times New Roman"/>
          <w:sz w:val="24"/>
          <w:szCs w:val="24"/>
        </w:rPr>
        <w:t>3. Настоящее постановление вступает в силу после его официального опубликования в информационном бюллетене «Вестник Шарьинского района».</w:t>
      </w:r>
    </w:p>
    <w:p w:rsidR="000E1AB0" w:rsidRPr="000E1AB0" w:rsidRDefault="000E1AB0" w:rsidP="000E1AB0">
      <w:pPr>
        <w:spacing w:after="0" w:line="240" w:lineRule="auto"/>
        <w:ind w:firstLine="709"/>
        <w:jc w:val="both"/>
        <w:rPr>
          <w:rFonts w:ascii="Times New Roman" w:hAnsi="Times New Roman" w:cs="Times New Roman"/>
          <w:sz w:val="24"/>
          <w:szCs w:val="24"/>
        </w:rPr>
      </w:pPr>
    </w:p>
    <w:p w:rsidR="000E1AB0" w:rsidRDefault="000E1AB0" w:rsidP="000E1AB0">
      <w:pPr>
        <w:spacing w:after="0" w:line="240" w:lineRule="auto"/>
        <w:ind w:firstLine="709"/>
        <w:jc w:val="both"/>
        <w:rPr>
          <w:rFonts w:ascii="Times New Roman" w:hAnsi="Times New Roman" w:cs="Times New Roman"/>
          <w:sz w:val="24"/>
          <w:szCs w:val="24"/>
        </w:rPr>
      </w:pPr>
    </w:p>
    <w:p w:rsidR="000E1AB0" w:rsidRPr="000E1AB0" w:rsidRDefault="000E1AB0" w:rsidP="000E1AB0">
      <w:pPr>
        <w:spacing w:after="0" w:line="240" w:lineRule="auto"/>
        <w:ind w:firstLine="709"/>
        <w:jc w:val="both"/>
        <w:rPr>
          <w:rFonts w:ascii="Times New Roman" w:hAnsi="Times New Roman" w:cs="Times New Roman"/>
          <w:sz w:val="24"/>
          <w:szCs w:val="24"/>
        </w:rPr>
      </w:pPr>
    </w:p>
    <w:p w:rsidR="000E1AB0" w:rsidRPr="000E1AB0" w:rsidRDefault="000E1AB0" w:rsidP="000E1A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Глава</w:t>
      </w:r>
      <w:r w:rsidRPr="000E1AB0">
        <w:rPr>
          <w:rFonts w:ascii="Times New Roman" w:hAnsi="Times New Roman" w:cs="Times New Roman"/>
          <w:sz w:val="24"/>
          <w:szCs w:val="24"/>
        </w:rPr>
        <w:t xml:space="preserve"> Шарьинского</w:t>
      </w:r>
    </w:p>
    <w:p w:rsidR="000E1AB0" w:rsidRPr="000E1AB0" w:rsidRDefault="000E1AB0" w:rsidP="000E1AB0">
      <w:pPr>
        <w:spacing w:after="0" w:line="240" w:lineRule="auto"/>
        <w:ind w:firstLine="709"/>
        <w:jc w:val="both"/>
        <w:rPr>
          <w:rFonts w:ascii="Times New Roman" w:hAnsi="Times New Roman" w:cs="Times New Roman"/>
          <w:sz w:val="24"/>
          <w:szCs w:val="24"/>
        </w:rPr>
      </w:pPr>
      <w:r w:rsidRPr="000E1AB0">
        <w:rPr>
          <w:rFonts w:ascii="Times New Roman" w:hAnsi="Times New Roman" w:cs="Times New Roman"/>
          <w:sz w:val="24"/>
          <w:szCs w:val="24"/>
        </w:rPr>
        <w:t>муниципального района                                                                  Н.С. Глушаков</w:t>
      </w:r>
    </w:p>
    <w:p w:rsidR="000E1AB0" w:rsidRDefault="000E1AB0" w:rsidP="000E1AB0">
      <w:pPr>
        <w:spacing w:after="0" w:line="240" w:lineRule="auto"/>
        <w:ind w:firstLine="709"/>
        <w:jc w:val="both"/>
        <w:rPr>
          <w:rFonts w:ascii="Times New Roman" w:hAnsi="Times New Roman" w:cs="Times New Roman"/>
          <w:sz w:val="24"/>
          <w:szCs w:val="24"/>
          <w:lang w:eastAsia="ar-SA"/>
        </w:rPr>
      </w:pPr>
    </w:p>
    <w:p w:rsidR="000E1AB0" w:rsidRDefault="000E1AB0" w:rsidP="000E1AB0">
      <w:pPr>
        <w:spacing w:after="0" w:line="240" w:lineRule="auto"/>
        <w:ind w:firstLine="709"/>
        <w:jc w:val="both"/>
        <w:rPr>
          <w:rFonts w:ascii="Times New Roman" w:hAnsi="Times New Roman" w:cs="Times New Roman"/>
          <w:sz w:val="24"/>
          <w:szCs w:val="24"/>
          <w:lang w:eastAsia="ar-SA"/>
        </w:rPr>
      </w:pPr>
    </w:p>
    <w:p w:rsidR="00894D93" w:rsidRDefault="000E1AB0" w:rsidP="00894D93">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П</w:t>
      </w:r>
      <w:r w:rsidR="00894D93">
        <w:rPr>
          <w:rFonts w:ascii="Times New Roman" w:hAnsi="Times New Roman" w:cs="Times New Roman"/>
          <w:sz w:val="24"/>
          <w:szCs w:val="24"/>
          <w:lang w:eastAsia="ar-SA"/>
        </w:rPr>
        <w:t>риложение № 1</w:t>
      </w:r>
    </w:p>
    <w:p w:rsidR="00894D93" w:rsidRDefault="00894D93" w:rsidP="00894D93">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к постановлению администрации</w:t>
      </w:r>
    </w:p>
    <w:p w:rsidR="00894D93" w:rsidRDefault="00894D93" w:rsidP="00894D93">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Шарьинского муниципального района</w:t>
      </w:r>
    </w:p>
    <w:p w:rsidR="000E1AB0" w:rsidRDefault="00894D93" w:rsidP="00894D93">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от «21» июля 2025 № 212</w:t>
      </w:r>
    </w:p>
    <w:p w:rsidR="00894D93" w:rsidRDefault="00894D93" w:rsidP="00894D93">
      <w:pPr>
        <w:spacing w:after="0" w:line="240" w:lineRule="auto"/>
        <w:ind w:firstLine="709"/>
        <w:jc w:val="center"/>
        <w:rPr>
          <w:rFonts w:ascii="Times New Roman" w:hAnsi="Times New Roman" w:cs="Times New Roman"/>
          <w:b/>
          <w:sz w:val="24"/>
          <w:szCs w:val="24"/>
          <w:lang w:eastAsia="ar-SA"/>
        </w:rPr>
      </w:pPr>
    </w:p>
    <w:p w:rsidR="00894D93" w:rsidRPr="00894D93" w:rsidRDefault="00894D93" w:rsidP="00894D93">
      <w:pPr>
        <w:spacing w:after="0" w:line="240" w:lineRule="auto"/>
        <w:ind w:firstLine="709"/>
        <w:jc w:val="center"/>
        <w:rPr>
          <w:rFonts w:ascii="Times New Roman" w:hAnsi="Times New Roman" w:cs="Times New Roman"/>
          <w:b/>
          <w:sz w:val="24"/>
          <w:szCs w:val="24"/>
          <w:lang w:eastAsia="ar-SA"/>
        </w:rPr>
      </w:pPr>
      <w:r w:rsidRPr="00894D93">
        <w:rPr>
          <w:rFonts w:ascii="Times New Roman" w:hAnsi="Times New Roman" w:cs="Times New Roman"/>
          <w:b/>
          <w:sz w:val="24"/>
          <w:szCs w:val="24"/>
          <w:lang w:eastAsia="ar-SA"/>
        </w:rPr>
        <w:t>ПРОГНОЗИРУЕМЫЕ ДОХОДЫ РАЙОННОГО БЮДЖЕТА НА 2025 ГОД</w:t>
      </w:r>
    </w:p>
    <w:p w:rsidR="00894D93" w:rsidRDefault="00894D93" w:rsidP="00894D93">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рублей</w:t>
      </w:r>
    </w:p>
    <w:tbl>
      <w:tblPr>
        <w:tblStyle w:val="af0"/>
        <w:tblW w:w="0" w:type="auto"/>
        <w:tblLook w:val="04A0"/>
      </w:tblPr>
      <w:tblGrid>
        <w:gridCol w:w="1872"/>
        <w:gridCol w:w="4880"/>
        <w:gridCol w:w="1559"/>
        <w:gridCol w:w="1543"/>
      </w:tblGrid>
      <w:tr w:rsidR="000E1AB0" w:rsidRPr="000E1AB0" w:rsidTr="00894D93">
        <w:trPr>
          <w:trHeight w:val="915"/>
        </w:trPr>
        <w:tc>
          <w:tcPr>
            <w:tcW w:w="1807" w:type="dxa"/>
            <w:hideMark/>
          </w:tcPr>
          <w:p w:rsidR="000E1AB0" w:rsidRPr="000E1AB0" w:rsidRDefault="000E1AB0" w:rsidP="000E1AB0">
            <w:pPr>
              <w:jc w:val="both"/>
              <w:rPr>
                <w:b/>
                <w:bCs/>
                <w:sz w:val="24"/>
                <w:szCs w:val="24"/>
                <w:lang w:eastAsia="ar-SA"/>
              </w:rPr>
            </w:pPr>
            <w:r w:rsidRPr="000E1AB0">
              <w:rPr>
                <w:b/>
                <w:bCs/>
                <w:sz w:val="24"/>
                <w:szCs w:val="24"/>
                <w:lang w:eastAsia="ar-SA"/>
              </w:rPr>
              <w:t>Коды бюджетной классификации</w:t>
            </w:r>
          </w:p>
        </w:tc>
        <w:tc>
          <w:tcPr>
            <w:tcW w:w="5067" w:type="dxa"/>
            <w:hideMark/>
          </w:tcPr>
          <w:p w:rsidR="000E1AB0" w:rsidRPr="000E1AB0" w:rsidRDefault="000E1AB0" w:rsidP="000E1AB0">
            <w:pPr>
              <w:jc w:val="both"/>
              <w:rPr>
                <w:b/>
                <w:bCs/>
                <w:sz w:val="24"/>
                <w:szCs w:val="24"/>
                <w:lang w:eastAsia="ar-SA"/>
              </w:rPr>
            </w:pPr>
            <w:r w:rsidRPr="000E1AB0">
              <w:rPr>
                <w:b/>
                <w:bCs/>
                <w:sz w:val="24"/>
                <w:szCs w:val="24"/>
                <w:lang w:eastAsia="ar-SA"/>
              </w:rPr>
              <w:t>Наименование кодов классификации доходов бюджетов</w:t>
            </w:r>
          </w:p>
        </w:tc>
        <w:tc>
          <w:tcPr>
            <w:tcW w:w="1490" w:type="dxa"/>
            <w:hideMark/>
          </w:tcPr>
          <w:p w:rsidR="000E1AB0" w:rsidRPr="000E1AB0" w:rsidRDefault="00894D93" w:rsidP="000E1AB0">
            <w:pPr>
              <w:jc w:val="both"/>
              <w:rPr>
                <w:b/>
                <w:bCs/>
                <w:sz w:val="24"/>
                <w:szCs w:val="24"/>
                <w:lang w:eastAsia="ar-SA"/>
              </w:rPr>
            </w:pPr>
            <w:r>
              <w:rPr>
                <w:b/>
                <w:bCs/>
                <w:sz w:val="24"/>
                <w:szCs w:val="24"/>
                <w:lang w:eastAsia="ar-SA"/>
              </w:rPr>
              <w:t>Уточненный план</w:t>
            </w:r>
            <w:r w:rsidR="000E1AB0" w:rsidRPr="000E1AB0">
              <w:rPr>
                <w:b/>
                <w:bCs/>
                <w:sz w:val="24"/>
                <w:szCs w:val="24"/>
                <w:lang w:eastAsia="ar-SA"/>
              </w:rPr>
              <w:t xml:space="preserve"> на 2025 год</w:t>
            </w:r>
          </w:p>
        </w:tc>
        <w:tc>
          <w:tcPr>
            <w:tcW w:w="1490" w:type="dxa"/>
            <w:hideMark/>
          </w:tcPr>
          <w:p w:rsidR="000E1AB0" w:rsidRPr="000E1AB0" w:rsidRDefault="000E1AB0" w:rsidP="000E1AB0">
            <w:pPr>
              <w:jc w:val="both"/>
              <w:rPr>
                <w:b/>
                <w:bCs/>
                <w:sz w:val="24"/>
                <w:szCs w:val="24"/>
                <w:lang w:eastAsia="ar-SA"/>
              </w:rPr>
            </w:pPr>
            <w:r w:rsidRPr="000E1AB0">
              <w:rPr>
                <w:b/>
                <w:bCs/>
                <w:sz w:val="24"/>
                <w:szCs w:val="24"/>
                <w:lang w:eastAsia="ar-SA"/>
              </w:rPr>
              <w:t>Исполнение     на 01.07.2025г.</w:t>
            </w:r>
          </w:p>
        </w:tc>
      </w:tr>
      <w:tr w:rsidR="000E1AB0" w:rsidRPr="000E1AB0" w:rsidTr="00894D93">
        <w:trPr>
          <w:trHeight w:val="285"/>
        </w:trPr>
        <w:tc>
          <w:tcPr>
            <w:tcW w:w="1807" w:type="dxa"/>
            <w:hideMark/>
          </w:tcPr>
          <w:p w:rsidR="000E1AB0" w:rsidRPr="000E1AB0" w:rsidRDefault="000E1AB0" w:rsidP="000E1AB0">
            <w:pPr>
              <w:jc w:val="both"/>
              <w:rPr>
                <w:b/>
                <w:bCs/>
                <w:sz w:val="24"/>
                <w:szCs w:val="24"/>
                <w:lang w:eastAsia="ar-SA"/>
              </w:rPr>
            </w:pPr>
            <w:r w:rsidRPr="000E1AB0">
              <w:rPr>
                <w:b/>
                <w:bCs/>
                <w:sz w:val="24"/>
                <w:szCs w:val="24"/>
                <w:lang w:eastAsia="ar-SA"/>
              </w:rPr>
              <w:t>1 00 00000 00 0000 000</w:t>
            </w:r>
          </w:p>
        </w:tc>
        <w:tc>
          <w:tcPr>
            <w:tcW w:w="5067" w:type="dxa"/>
            <w:hideMark/>
          </w:tcPr>
          <w:p w:rsidR="000E1AB0" w:rsidRPr="000E1AB0" w:rsidRDefault="000E1AB0" w:rsidP="000E1AB0">
            <w:pPr>
              <w:jc w:val="both"/>
              <w:rPr>
                <w:b/>
                <w:bCs/>
                <w:sz w:val="24"/>
                <w:szCs w:val="24"/>
                <w:lang w:eastAsia="ar-SA"/>
              </w:rPr>
            </w:pPr>
            <w:r w:rsidRPr="000E1AB0">
              <w:rPr>
                <w:b/>
                <w:bCs/>
                <w:sz w:val="24"/>
                <w:szCs w:val="24"/>
                <w:lang w:eastAsia="ar-SA"/>
              </w:rPr>
              <w:t xml:space="preserve">НАЛОГОВЫЕ И НЕНАЛОГОВЫЕ ДОХОДЫ </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81623650,00</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38555026,34</w:t>
            </w:r>
          </w:p>
        </w:tc>
      </w:tr>
      <w:tr w:rsidR="000E1AB0" w:rsidRPr="000E1AB0" w:rsidTr="00894D93">
        <w:trPr>
          <w:trHeight w:val="300"/>
        </w:trPr>
        <w:tc>
          <w:tcPr>
            <w:tcW w:w="1807" w:type="dxa"/>
            <w:hideMark/>
          </w:tcPr>
          <w:p w:rsidR="000E1AB0" w:rsidRPr="000E1AB0" w:rsidRDefault="000E1AB0" w:rsidP="000E1AB0">
            <w:pPr>
              <w:jc w:val="both"/>
              <w:rPr>
                <w:b/>
                <w:bCs/>
                <w:sz w:val="24"/>
                <w:szCs w:val="24"/>
                <w:lang w:eastAsia="ar-SA"/>
              </w:rPr>
            </w:pPr>
            <w:r w:rsidRPr="000E1AB0">
              <w:rPr>
                <w:b/>
                <w:bCs/>
                <w:sz w:val="24"/>
                <w:szCs w:val="24"/>
                <w:lang w:eastAsia="ar-SA"/>
              </w:rPr>
              <w:t>1 01 00000 00 0000 000</w:t>
            </w:r>
          </w:p>
        </w:tc>
        <w:tc>
          <w:tcPr>
            <w:tcW w:w="5067" w:type="dxa"/>
            <w:hideMark/>
          </w:tcPr>
          <w:p w:rsidR="000E1AB0" w:rsidRPr="000E1AB0" w:rsidRDefault="000E1AB0" w:rsidP="000E1AB0">
            <w:pPr>
              <w:jc w:val="both"/>
              <w:rPr>
                <w:b/>
                <w:bCs/>
                <w:sz w:val="24"/>
                <w:szCs w:val="24"/>
                <w:lang w:eastAsia="ar-SA"/>
              </w:rPr>
            </w:pPr>
            <w:r w:rsidRPr="000E1AB0">
              <w:rPr>
                <w:b/>
                <w:bCs/>
                <w:sz w:val="24"/>
                <w:szCs w:val="24"/>
                <w:lang w:eastAsia="ar-SA"/>
              </w:rPr>
              <w:t>НАЛОГИ НА ПРИБЫЛЬ, ДОХОДЫ</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14600000,00</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6800485,81</w:t>
            </w:r>
          </w:p>
        </w:tc>
      </w:tr>
      <w:tr w:rsidR="000E1AB0" w:rsidRPr="000E1AB0" w:rsidTr="00894D93">
        <w:trPr>
          <w:trHeight w:val="30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 xml:space="preserve">1 01 02000 01 0000 110 </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Налог на доходы физических лиц</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14600000,00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6800485,81</w:t>
            </w:r>
          </w:p>
        </w:tc>
      </w:tr>
      <w:tr w:rsidR="000E1AB0" w:rsidRPr="000E1AB0" w:rsidTr="00894D93">
        <w:trPr>
          <w:trHeight w:val="492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1 01 02010 01 0000 110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13380300,00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6670914,52</w:t>
            </w:r>
          </w:p>
        </w:tc>
      </w:tr>
      <w:tr w:rsidR="000E1AB0" w:rsidRPr="000E1AB0" w:rsidTr="00894D93">
        <w:trPr>
          <w:trHeight w:val="3690"/>
        </w:trPr>
        <w:tc>
          <w:tcPr>
            <w:tcW w:w="1807" w:type="dxa"/>
            <w:hideMark/>
          </w:tcPr>
          <w:p w:rsidR="000E1AB0" w:rsidRPr="000E1AB0" w:rsidRDefault="000E1AB0" w:rsidP="000E1AB0">
            <w:pPr>
              <w:jc w:val="both"/>
              <w:rPr>
                <w:sz w:val="24"/>
                <w:szCs w:val="24"/>
                <w:lang w:eastAsia="ar-SA"/>
              </w:rPr>
            </w:pPr>
            <w:r w:rsidRPr="000E1AB0">
              <w:rPr>
                <w:sz w:val="24"/>
                <w:szCs w:val="24"/>
                <w:lang w:eastAsia="ar-SA"/>
              </w:rPr>
              <w:lastRenderedPageBreak/>
              <w:t>1 01 02020 01 0000 110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25900,00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-1166,20</w:t>
            </w:r>
          </w:p>
        </w:tc>
      </w:tr>
      <w:tr w:rsidR="000E1AB0" w:rsidRPr="000E1AB0" w:rsidTr="00894D93">
        <w:trPr>
          <w:trHeight w:val="307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1 01 02030 01 0000 110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424400,00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73267,49</w:t>
            </w:r>
          </w:p>
        </w:tc>
      </w:tr>
      <w:tr w:rsidR="000E1AB0" w:rsidRPr="000E1AB0" w:rsidTr="00894D93">
        <w:trPr>
          <w:trHeight w:val="309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1 01 02040 01 0000 110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88100,00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51479,40</w:t>
            </w:r>
          </w:p>
        </w:tc>
      </w:tr>
      <w:tr w:rsidR="000E1AB0" w:rsidRPr="000E1AB0" w:rsidTr="00894D93">
        <w:trPr>
          <w:trHeight w:val="8190"/>
        </w:trPr>
        <w:tc>
          <w:tcPr>
            <w:tcW w:w="1807" w:type="dxa"/>
            <w:hideMark/>
          </w:tcPr>
          <w:p w:rsidR="000E1AB0" w:rsidRPr="000E1AB0" w:rsidRDefault="000E1AB0" w:rsidP="000E1AB0">
            <w:pPr>
              <w:jc w:val="both"/>
              <w:rPr>
                <w:sz w:val="24"/>
                <w:szCs w:val="24"/>
                <w:lang w:eastAsia="ar-SA"/>
              </w:rPr>
            </w:pPr>
            <w:r w:rsidRPr="000E1AB0">
              <w:rPr>
                <w:sz w:val="24"/>
                <w:szCs w:val="24"/>
                <w:lang w:eastAsia="ar-SA"/>
              </w:rPr>
              <w:lastRenderedPageBreak/>
              <w:t>1 01 02080 01 0000 110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w:t>
            </w:r>
            <w:r w:rsidRPr="000E1AB0">
              <w:rPr>
                <w:sz w:val="24"/>
                <w:szCs w:val="24"/>
                <w:lang w:eastAsia="ar-SA"/>
              </w:rPr>
              <w:lastRenderedPageBreak/>
              <w:t>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lastRenderedPageBreak/>
              <w:t>1500,00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 </w:t>
            </w:r>
          </w:p>
        </w:tc>
      </w:tr>
      <w:tr w:rsidR="000E1AB0" w:rsidRPr="000E1AB0" w:rsidTr="00894D93">
        <w:trPr>
          <w:trHeight w:val="2445"/>
        </w:trPr>
        <w:tc>
          <w:tcPr>
            <w:tcW w:w="1807" w:type="dxa"/>
            <w:hideMark/>
          </w:tcPr>
          <w:p w:rsidR="000E1AB0" w:rsidRPr="000E1AB0" w:rsidRDefault="000E1AB0" w:rsidP="000E1AB0">
            <w:pPr>
              <w:jc w:val="both"/>
              <w:rPr>
                <w:sz w:val="24"/>
                <w:szCs w:val="24"/>
                <w:lang w:eastAsia="ar-SA"/>
              </w:rPr>
            </w:pPr>
            <w:r w:rsidRPr="000E1AB0">
              <w:rPr>
                <w:sz w:val="24"/>
                <w:szCs w:val="24"/>
                <w:lang w:eastAsia="ar-SA"/>
              </w:rPr>
              <w:lastRenderedPageBreak/>
              <w:t>1 01 02130 01 0000 110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116900,00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5200,00</w:t>
            </w:r>
          </w:p>
        </w:tc>
      </w:tr>
      <w:tr w:rsidR="000E1AB0" w:rsidRPr="000E1AB0" w:rsidTr="00894D93">
        <w:trPr>
          <w:trHeight w:val="244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1 01 02140 01 0000 110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562600,00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 </w:t>
            </w:r>
          </w:p>
        </w:tc>
      </w:tr>
      <w:tr w:rsidR="000E1AB0" w:rsidRPr="000E1AB0" w:rsidTr="00894D93">
        <w:trPr>
          <w:trHeight w:val="1320"/>
        </w:trPr>
        <w:tc>
          <w:tcPr>
            <w:tcW w:w="1807" w:type="dxa"/>
            <w:hideMark/>
          </w:tcPr>
          <w:p w:rsidR="000E1AB0" w:rsidRPr="000E1AB0" w:rsidRDefault="000E1AB0" w:rsidP="000E1AB0">
            <w:pPr>
              <w:jc w:val="both"/>
              <w:rPr>
                <w:sz w:val="24"/>
                <w:szCs w:val="24"/>
                <w:lang w:eastAsia="ar-SA"/>
              </w:rPr>
            </w:pPr>
            <w:r w:rsidRPr="000E1AB0">
              <w:rPr>
                <w:sz w:val="24"/>
                <w:szCs w:val="24"/>
                <w:lang w:eastAsia="ar-SA"/>
              </w:rPr>
              <w:lastRenderedPageBreak/>
              <w:t>1 01 02210 01 0000 110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790,60</w:t>
            </w:r>
          </w:p>
        </w:tc>
      </w:tr>
      <w:tr w:rsidR="000E1AB0" w:rsidRPr="000E1AB0" w:rsidTr="00894D93">
        <w:trPr>
          <w:trHeight w:val="1005"/>
        </w:trPr>
        <w:tc>
          <w:tcPr>
            <w:tcW w:w="1807" w:type="dxa"/>
            <w:hideMark/>
          </w:tcPr>
          <w:p w:rsidR="000E1AB0" w:rsidRPr="000E1AB0" w:rsidRDefault="000E1AB0" w:rsidP="000E1AB0">
            <w:pPr>
              <w:jc w:val="both"/>
              <w:rPr>
                <w:b/>
                <w:bCs/>
                <w:sz w:val="24"/>
                <w:szCs w:val="24"/>
                <w:lang w:eastAsia="ar-SA"/>
              </w:rPr>
            </w:pPr>
            <w:r w:rsidRPr="000E1AB0">
              <w:rPr>
                <w:b/>
                <w:bCs/>
                <w:sz w:val="24"/>
                <w:szCs w:val="24"/>
                <w:lang w:eastAsia="ar-SA"/>
              </w:rPr>
              <w:t>1 03 00000 00 0000 000</w:t>
            </w:r>
          </w:p>
        </w:tc>
        <w:tc>
          <w:tcPr>
            <w:tcW w:w="5067" w:type="dxa"/>
            <w:hideMark/>
          </w:tcPr>
          <w:p w:rsidR="000E1AB0" w:rsidRPr="000E1AB0" w:rsidRDefault="000E1AB0" w:rsidP="000E1AB0">
            <w:pPr>
              <w:jc w:val="both"/>
              <w:rPr>
                <w:b/>
                <w:bCs/>
                <w:sz w:val="24"/>
                <w:szCs w:val="24"/>
                <w:lang w:eastAsia="ar-SA"/>
              </w:rPr>
            </w:pPr>
            <w:r w:rsidRPr="000E1AB0">
              <w:rPr>
                <w:b/>
                <w:bCs/>
                <w:sz w:val="24"/>
                <w:szCs w:val="24"/>
                <w:lang w:eastAsia="ar-SA"/>
              </w:rPr>
              <w:t>НАЛОГИ НА ТОВАРЫ (РАБОТЫ, УСЛУГИ), РЕАЛИЗУЕМЫЕ НА ТЕРРИТОРИИ РОССИЙСКОЙ ФЕДЕРАЦИИ</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6816700,00</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2767004,86</w:t>
            </w:r>
          </w:p>
        </w:tc>
      </w:tr>
      <w:tr w:rsidR="000E1AB0" w:rsidRPr="000E1AB0" w:rsidTr="00894D93">
        <w:trPr>
          <w:trHeight w:val="75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 xml:space="preserve">1 03 02000 01 0000 110 </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 xml:space="preserve">Акцизы по подакцизным товарам (продукции), производимым на территории Российской Федерации </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6816700,00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2767004,86</w:t>
            </w:r>
          </w:p>
        </w:tc>
      </w:tr>
      <w:tr w:rsidR="000E1AB0" w:rsidRPr="000E1AB0" w:rsidTr="00894D93">
        <w:trPr>
          <w:trHeight w:val="192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1 03 02230 01 0000110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3565300,00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1391706,83</w:t>
            </w:r>
          </w:p>
        </w:tc>
      </w:tr>
      <w:tr w:rsidR="000E1AB0" w:rsidRPr="000E1AB0" w:rsidTr="00894D93">
        <w:trPr>
          <w:trHeight w:val="277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1 03 02231 01 0000 110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3565300,00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1391706,83</w:t>
            </w:r>
          </w:p>
        </w:tc>
      </w:tr>
      <w:tr w:rsidR="000E1AB0" w:rsidRPr="000E1AB0" w:rsidTr="00894D93">
        <w:trPr>
          <w:trHeight w:val="214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1 03 02240 01 0000 110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16000,00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8569,52</w:t>
            </w:r>
          </w:p>
        </w:tc>
      </w:tr>
      <w:tr w:rsidR="000E1AB0" w:rsidRPr="000E1AB0" w:rsidTr="00894D93">
        <w:trPr>
          <w:trHeight w:val="310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1 03 02241 01 0000 110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16000,00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8569,52</w:t>
            </w:r>
          </w:p>
        </w:tc>
      </w:tr>
      <w:tr w:rsidR="000E1AB0" w:rsidRPr="000E1AB0" w:rsidTr="00894D93">
        <w:trPr>
          <w:trHeight w:val="1890"/>
        </w:trPr>
        <w:tc>
          <w:tcPr>
            <w:tcW w:w="1807" w:type="dxa"/>
            <w:hideMark/>
          </w:tcPr>
          <w:p w:rsidR="000E1AB0" w:rsidRPr="000E1AB0" w:rsidRDefault="000E1AB0" w:rsidP="000E1AB0">
            <w:pPr>
              <w:jc w:val="both"/>
              <w:rPr>
                <w:sz w:val="24"/>
                <w:szCs w:val="24"/>
                <w:lang w:eastAsia="ar-SA"/>
              </w:rPr>
            </w:pPr>
            <w:r w:rsidRPr="000E1AB0">
              <w:rPr>
                <w:sz w:val="24"/>
                <w:szCs w:val="24"/>
                <w:lang w:eastAsia="ar-SA"/>
              </w:rPr>
              <w:lastRenderedPageBreak/>
              <w:t>1 03 02250 01 0000 110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3600600,00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1516590,44</w:t>
            </w:r>
          </w:p>
        </w:tc>
      </w:tr>
      <w:tr w:rsidR="000E1AB0" w:rsidRPr="000E1AB0" w:rsidTr="00894D93">
        <w:trPr>
          <w:trHeight w:val="285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1 03 02251 01 0000 110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3600600,00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1516590,44</w:t>
            </w:r>
          </w:p>
        </w:tc>
      </w:tr>
      <w:tr w:rsidR="000E1AB0" w:rsidRPr="000E1AB0" w:rsidTr="00894D93">
        <w:trPr>
          <w:trHeight w:val="181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1 03 02260 01 0000 110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-365200,00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-149861,93</w:t>
            </w:r>
          </w:p>
        </w:tc>
      </w:tr>
      <w:tr w:rsidR="000E1AB0" w:rsidRPr="000E1AB0" w:rsidTr="00894D93">
        <w:trPr>
          <w:trHeight w:val="277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1 03 02261 01 0000 110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-365200,00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-149861,93</w:t>
            </w:r>
          </w:p>
        </w:tc>
      </w:tr>
      <w:tr w:rsidR="000E1AB0" w:rsidRPr="000E1AB0" w:rsidTr="00894D93">
        <w:trPr>
          <w:trHeight w:val="330"/>
        </w:trPr>
        <w:tc>
          <w:tcPr>
            <w:tcW w:w="1807" w:type="dxa"/>
            <w:hideMark/>
          </w:tcPr>
          <w:p w:rsidR="000E1AB0" w:rsidRPr="000E1AB0" w:rsidRDefault="000E1AB0" w:rsidP="000E1AB0">
            <w:pPr>
              <w:jc w:val="both"/>
              <w:rPr>
                <w:b/>
                <w:bCs/>
                <w:sz w:val="24"/>
                <w:szCs w:val="24"/>
                <w:lang w:eastAsia="ar-SA"/>
              </w:rPr>
            </w:pPr>
            <w:r w:rsidRPr="000E1AB0">
              <w:rPr>
                <w:b/>
                <w:bCs/>
                <w:sz w:val="24"/>
                <w:szCs w:val="24"/>
                <w:lang w:eastAsia="ar-SA"/>
              </w:rPr>
              <w:t>1 05 00000 00 0000 000</w:t>
            </w:r>
          </w:p>
        </w:tc>
        <w:tc>
          <w:tcPr>
            <w:tcW w:w="5067" w:type="dxa"/>
            <w:hideMark/>
          </w:tcPr>
          <w:p w:rsidR="000E1AB0" w:rsidRPr="000E1AB0" w:rsidRDefault="000E1AB0" w:rsidP="000E1AB0">
            <w:pPr>
              <w:jc w:val="both"/>
              <w:rPr>
                <w:b/>
                <w:bCs/>
                <w:sz w:val="24"/>
                <w:szCs w:val="24"/>
                <w:lang w:eastAsia="ar-SA"/>
              </w:rPr>
            </w:pPr>
            <w:r w:rsidRPr="000E1AB0">
              <w:rPr>
                <w:b/>
                <w:bCs/>
                <w:sz w:val="24"/>
                <w:szCs w:val="24"/>
                <w:lang w:eastAsia="ar-SA"/>
              </w:rPr>
              <w:t>НАЛОГИ НА СОВОКУПНЫЙ ДОХОД</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23990100,00</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10958709,91</w:t>
            </w:r>
          </w:p>
        </w:tc>
      </w:tr>
      <w:tr w:rsidR="000E1AB0" w:rsidRPr="000E1AB0" w:rsidTr="00894D93">
        <w:trPr>
          <w:trHeight w:val="72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 xml:space="preserve">1 05 01000 00 0000 110 </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 xml:space="preserve">Налог, взимаемый в связи с применением упрощенной системы налогообложения </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20160000,00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10525540,22</w:t>
            </w:r>
          </w:p>
        </w:tc>
      </w:tr>
      <w:tr w:rsidR="000E1AB0" w:rsidRPr="000E1AB0" w:rsidTr="00894D93">
        <w:trPr>
          <w:trHeight w:val="79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 xml:space="preserve">1 05 01010 01 0000 110 </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Налог, взимаемый с налогоплательщиков, выбравших в качестве объекта налогообложения  доходы</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11670000,00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5523141,04</w:t>
            </w:r>
          </w:p>
        </w:tc>
      </w:tr>
      <w:tr w:rsidR="000E1AB0" w:rsidRPr="000E1AB0" w:rsidTr="00894D93">
        <w:trPr>
          <w:trHeight w:val="660"/>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t>1 05 01011 01 0000 110</w:t>
            </w:r>
          </w:p>
        </w:tc>
        <w:tc>
          <w:tcPr>
            <w:tcW w:w="5067" w:type="dxa"/>
            <w:noWrap/>
            <w:hideMark/>
          </w:tcPr>
          <w:p w:rsidR="000E1AB0" w:rsidRPr="000E1AB0" w:rsidRDefault="000E1AB0" w:rsidP="000E1AB0">
            <w:pPr>
              <w:jc w:val="both"/>
              <w:rPr>
                <w:sz w:val="24"/>
                <w:szCs w:val="24"/>
                <w:lang w:eastAsia="ar-SA"/>
              </w:rPr>
            </w:pPr>
            <w:r w:rsidRPr="000E1AB0">
              <w:rPr>
                <w:sz w:val="24"/>
                <w:szCs w:val="24"/>
                <w:lang w:eastAsia="ar-SA"/>
              </w:rPr>
              <w:t>Налог, взимаемый с налогоплательщиков, выбравших в качестве объекта налогообложения доходы</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11670000,00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5523141,04</w:t>
            </w:r>
          </w:p>
        </w:tc>
      </w:tr>
      <w:tr w:rsidR="000E1AB0" w:rsidRPr="000E1AB0" w:rsidTr="00894D93">
        <w:trPr>
          <w:trHeight w:val="96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1 05 01020 01 0000 110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Налог, взимаемый с налогоплательщиков, выбравших в качестве объекта налогообложения доходы, уменьшенные на величину расходов</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8490000,00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5002399,18</w:t>
            </w:r>
          </w:p>
        </w:tc>
      </w:tr>
      <w:tr w:rsidR="000E1AB0" w:rsidRPr="000E1AB0" w:rsidTr="00894D93">
        <w:trPr>
          <w:trHeight w:val="1560"/>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lastRenderedPageBreak/>
              <w:t>1 05 01021 01 0000 110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8490000,00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5002399,18</w:t>
            </w:r>
          </w:p>
        </w:tc>
      </w:tr>
      <w:tr w:rsidR="000E1AB0" w:rsidRPr="000E1AB0" w:rsidTr="00894D93">
        <w:trPr>
          <w:trHeight w:val="28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 xml:space="preserve">1 05 03000 01 0000 110 </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Единый сельскохозяйственный налог</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2687700,00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-941075,31</w:t>
            </w:r>
          </w:p>
        </w:tc>
      </w:tr>
      <w:tr w:rsidR="000E1AB0" w:rsidRPr="000E1AB0" w:rsidTr="00894D93">
        <w:trPr>
          <w:trHeight w:val="33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1 05 03010 01 0000 110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Единый сельскохозяйственный налог</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2687700,00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-941075,31</w:t>
            </w:r>
          </w:p>
        </w:tc>
      </w:tr>
      <w:tr w:rsidR="000E1AB0" w:rsidRPr="000E1AB0" w:rsidTr="00894D93">
        <w:trPr>
          <w:trHeight w:val="67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 xml:space="preserve">1 05 04000 02 0000 110 </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Налог, взимаемый в связи с применением патентной системы налогобложения</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1142400,00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1374245,00</w:t>
            </w:r>
          </w:p>
        </w:tc>
      </w:tr>
      <w:tr w:rsidR="000E1AB0" w:rsidRPr="000E1AB0" w:rsidTr="00894D93">
        <w:trPr>
          <w:trHeight w:val="102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1 05 04020 02 0000 110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 xml:space="preserve">Налог, взимаемый в связи с применением патентной системы налогобложения, зачисляемый в бюджеты муниципальных районов </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1142400,00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1374245,00</w:t>
            </w:r>
          </w:p>
        </w:tc>
      </w:tr>
      <w:tr w:rsidR="000E1AB0" w:rsidRPr="000E1AB0" w:rsidTr="00894D93">
        <w:trPr>
          <w:trHeight w:val="435"/>
        </w:trPr>
        <w:tc>
          <w:tcPr>
            <w:tcW w:w="1807" w:type="dxa"/>
            <w:hideMark/>
          </w:tcPr>
          <w:p w:rsidR="000E1AB0" w:rsidRPr="000E1AB0" w:rsidRDefault="000E1AB0" w:rsidP="000E1AB0">
            <w:pPr>
              <w:jc w:val="both"/>
              <w:rPr>
                <w:b/>
                <w:bCs/>
                <w:sz w:val="24"/>
                <w:szCs w:val="24"/>
                <w:lang w:eastAsia="ar-SA"/>
              </w:rPr>
            </w:pPr>
            <w:r w:rsidRPr="000E1AB0">
              <w:rPr>
                <w:b/>
                <w:bCs/>
                <w:sz w:val="24"/>
                <w:szCs w:val="24"/>
                <w:lang w:eastAsia="ar-SA"/>
              </w:rPr>
              <w:t>1 08 00000 00 0000 000</w:t>
            </w:r>
          </w:p>
        </w:tc>
        <w:tc>
          <w:tcPr>
            <w:tcW w:w="5067" w:type="dxa"/>
            <w:hideMark/>
          </w:tcPr>
          <w:p w:rsidR="000E1AB0" w:rsidRPr="000E1AB0" w:rsidRDefault="000E1AB0" w:rsidP="000E1AB0">
            <w:pPr>
              <w:jc w:val="both"/>
              <w:rPr>
                <w:b/>
                <w:bCs/>
                <w:sz w:val="24"/>
                <w:szCs w:val="24"/>
                <w:lang w:eastAsia="ar-SA"/>
              </w:rPr>
            </w:pPr>
            <w:r w:rsidRPr="000E1AB0">
              <w:rPr>
                <w:b/>
                <w:bCs/>
                <w:sz w:val="24"/>
                <w:szCs w:val="24"/>
                <w:lang w:eastAsia="ar-SA"/>
              </w:rPr>
              <w:t>ГОСУДАРСТВЕННАЯ ПОШЛИНА</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80000,00</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71917,61</w:t>
            </w:r>
          </w:p>
        </w:tc>
      </w:tr>
      <w:tr w:rsidR="000E1AB0" w:rsidRPr="000E1AB0" w:rsidTr="00894D93">
        <w:trPr>
          <w:trHeight w:val="102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1 08 03000 01 0000 110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Государственная пошлина по делам, рассматриваемым в судах общей юрисдикции, мировыми судьями</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80000,00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71917,61</w:t>
            </w:r>
          </w:p>
        </w:tc>
      </w:tr>
      <w:tr w:rsidR="000E1AB0" w:rsidRPr="000E1AB0" w:rsidTr="00894D93">
        <w:trPr>
          <w:trHeight w:val="129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1 08 03010 01 0000 110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80000,00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71917,61</w:t>
            </w:r>
          </w:p>
        </w:tc>
      </w:tr>
      <w:tr w:rsidR="000E1AB0" w:rsidRPr="000E1AB0" w:rsidTr="00894D93">
        <w:trPr>
          <w:trHeight w:val="1185"/>
        </w:trPr>
        <w:tc>
          <w:tcPr>
            <w:tcW w:w="1807" w:type="dxa"/>
            <w:hideMark/>
          </w:tcPr>
          <w:p w:rsidR="000E1AB0" w:rsidRPr="000E1AB0" w:rsidRDefault="000E1AB0" w:rsidP="000E1AB0">
            <w:pPr>
              <w:jc w:val="both"/>
              <w:rPr>
                <w:b/>
                <w:bCs/>
                <w:sz w:val="24"/>
                <w:szCs w:val="24"/>
                <w:lang w:eastAsia="ar-SA"/>
              </w:rPr>
            </w:pPr>
            <w:r w:rsidRPr="000E1AB0">
              <w:rPr>
                <w:b/>
                <w:bCs/>
                <w:sz w:val="24"/>
                <w:szCs w:val="24"/>
                <w:lang w:eastAsia="ar-SA"/>
              </w:rPr>
              <w:t>1 11 00000 00 0000 000</w:t>
            </w:r>
          </w:p>
        </w:tc>
        <w:tc>
          <w:tcPr>
            <w:tcW w:w="5067" w:type="dxa"/>
            <w:hideMark/>
          </w:tcPr>
          <w:p w:rsidR="000E1AB0" w:rsidRPr="000E1AB0" w:rsidRDefault="000E1AB0" w:rsidP="000E1AB0">
            <w:pPr>
              <w:jc w:val="both"/>
              <w:rPr>
                <w:b/>
                <w:bCs/>
                <w:sz w:val="24"/>
                <w:szCs w:val="24"/>
                <w:lang w:eastAsia="ar-SA"/>
              </w:rPr>
            </w:pPr>
            <w:r w:rsidRPr="000E1AB0">
              <w:rPr>
                <w:b/>
                <w:bCs/>
                <w:sz w:val="24"/>
                <w:szCs w:val="24"/>
                <w:lang w:eastAsia="ar-SA"/>
              </w:rPr>
              <w:t>ДОХОДЫ ОТ ИСПОЛЬЗОВАНИЯ ИМУЩЕСТВА, НАХОДЯЩЕГОСЯ В ГОСУДАРСТВЕННОЙ И МУНИЦИПАЛЬНОЙ СОБСТВЕННОСТИ</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4890900,00</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2407775,73</w:t>
            </w:r>
          </w:p>
        </w:tc>
      </w:tr>
      <w:tr w:rsidR="000E1AB0" w:rsidRPr="000E1AB0" w:rsidTr="00894D93">
        <w:trPr>
          <w:trHeight w:val="72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1 11 03000 00 0000 120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Проценты, полученные от предоставления бюджетных кредитов внутри страны</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68000,00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30588,97</w:t>
            </w:r>
          </w:p>
        </w:tc>
      </w:tr>
      <w:tr w:rsidR="000E1AB0" w:rsidRPr="000E1AB0" w:rsidTr="00894D93">
        <w:trPr>
          <w:trHeight w:val="108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1 11 03050 05 0000 120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Проценты, полученные от предоставления бюджетных кредитов внутри страны за счет средств  бюджетов муниципальных районов</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68000,00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30588,97</w:t>
            </w:r>
          </w:p>
        </w:tc>
      </w:tr>
      <w:tr w:rsidR="000E1AB0" w:rsidRPr="000E1AB0" w:rsidTr="00894D93">
        <w:trPr>
          <w:trHeight w:val="228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1 11 05000 00 0000 120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4818081,00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2373770,66</w:t>
            </w:r>
          </w:p>
        </w:tc>
      </w:tr>
      <w:tr w:rsidR="000E1AB0" w:rsidRPr="000E1AB0" w:rsidTr="00894D93">
        <w:trPr>
          <w:trHeight w:val="1650"/>
        </w:trPr>
        <w:tc>
          <w:tcPr>
            <w:tcW w:w="1807" w:type="dxa"/>
            <w:hideMark/>
          </w:tcPr>
          <w:p w:rsidR="000E1AB0" w:rsidRPr="000E1AB0" w:rsidRDefault="000E1AB0" w:rsidP="000E1AB0">
            <w:pPr>
              <w:jc w:val="both"/>
              <w:rPr>
                <w:sz w:val="24"/>
                <w:szCs w:val="24"/>
                <w:lang w:eastAsia="ar-SA"/>
              </w:rPr>
            </w:pPr>
            <w:r w:rsidRPr="000E1AB0">
              <w:rPr>
                <w:sz w:val="24"/>
                <w:szCs w:val="24"/>
                <w:lang w:eastAsia="ar-SA"/>
              </w:rPr>
              <w:lastRenderedPageBreak/>
              <w:t>1 11 05010 00 0000 120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4598181,00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2259078,92</w:t>
            </w:r>
          </w:p>
        </w:tc>
      </w:tr>
      <w:tr w:rsidR="000E1AB0" w:rsidRPr="000E1AB0" w:rsidTr="00894D93">
        <w:trPr>
          <w:trHeight w:val="222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1 11 05013 05 0000120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4598181,00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2259078,92</w:t>
            </w:r>
          </w:p>
        </w:tc>
      </w:tr>
      <w:tr w:rsidR="000E1AB0" w:rsidRPr="000E1AB0" w:rsidTr="00894D93">
        <w:trPr>
          <w:trHeight w:val="204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1 11 05020 00 0000 120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132900,00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68456,72</w:t>
            </w:r>
          </w:p>
        </w:tc>
      </w:tr>
      <w:tr w:rsidR="000E1AB0" w:rsidRPr="000E1AB0" w:rsidTr="00894D93">
        <w:trPr>
          <w:trHeight w:val="193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1 11 05025 05 0000 120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132900,00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68456,72</w:t>
            </w:r>
          </w:p>
        </w:tc>
      </w:tr>
      <w:tr w:rsidR="000E1AB0" w:rsidRPr="000E1AB0" w:rsidTr="00894D93">
        <w:trPr>
          <w:trHeight w:val="186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1 11 05030 00 0000 120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87000,00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46235,02</w:t>
            </w:r>
          </w:p>
        </w:tc>
      </w:tr>
      <w:tr w:rsidR="000E1AB0" w:rsidRPr="000E1AB0" w:rsidTr="00894D93">
        <w:trPr>
          <w:trHeight w:val="156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1 11 05035 05 0000 120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87000,00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46235,02</w:t>
            </w:r>
          </w:p>
        </w:tc>
      </w:tr>
      <w:tr w:rsidR="000E1AB0" w:rsidRPr="000E1AB0" w:rsidTr="00894D93">
        <w:trPr>
          <w:trHeight w:val="102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1 11 05300 00 0000 120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Плата по соглашениям об установлении сервитута в отношении земельных участков, находящихся в государственной и муниципальной собственности</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319,00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230,90</w:t>
            </w:r>
          </w:p>
        </w:tc>
      </w:tr>
      <w:tr w:rsidR="000E1AB0" w:rsidRPr="000E1AB0" w:rsidTr="00894D93">
        <w:trPr>
          <w:trHeight w:val="3360"/>
        </w:trPr>
        <w:tc>
          <w:tcPr>
            <w:tcW w:w="1807" w:type="dxa"/>
            <w:hideMark/>
          </w:tcPr>
          <w:p w:rsidR="000E1AB0" w:rsidRPr="000E1AB0" w:rsidRDefault="000E1AB0" w:rsidP="000E1AB0">
            <w:pPr>
              <w:jc w:val="both"/>
              <w:rPr>
                <w:sz w:val="24"/>
                <w:szCs w:val="24"/>
                <w:lang w:eastAsia="ar-SA"/>
              </w:rPr>
            </w:pPr>
            <w:r w:rsidRPr="000E1AB0">
              <w:rPr>
                <w:sz w:val="24"/>
                <w:szCs w:val="24"/>
                <w:lang w:eastAsia="ar-SA"/>
              </w:rPr>
              <w:lastRenderedPageBreak/>
              <w:t>1 11 05313 05 0000 120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319,00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230,90</w:t>
            </w:r>
          </w:p>
        </w:tc>
      </w:tr>
      <w:tr w:rsidR="000E1AB0" w:rsidRPr="000E1AB0" w:rsidTr="00894D93">
        <w:trPr>
          <w:trHeight w:val="198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1 11 09000 00 0000 120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4500,00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3185,20</w:t>
            </w:r>
          </w:p>
        </w:tc>
      </w:tr>
      <w:tr w:rsidR="000E1AB0" w:rsidRPr="000E1AB0" w:rsidTr="00894D93">
        <w:trPr>
          <w:trHeight w:val="189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1 11 09040 00 0000 120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0E1AB0">
              <w:rPr>
                <w:sz w:val="24"/>
                <w:szCs w:val="24"/>
                <w:lang w:eastAsia="ar-SA"/>
              </w:rPr>
              <w:br/>
              <w:t xml:space="preserve"> предприятий, в том числе казенных)</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4500,00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3185,20</w:t>
            </w:r>
          </w:p>
        </w:tc>
      </w:tr>
      <w:tr w:rsidR="000E1AB0" w:rsidRPr="000E1AB0" w:rsidTr="00894D93">
        <w:trPr>
          <w:trHeight w:val="187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1 11 09045 05 0000 120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sidRPr="000E1AB0">
              <w:rPr>
                <w:sz w:val="24"/>
                <w:szCs w:val="24"/>
                <w:lang w:eastAsia="ar-SA"/>
              </w:rPr>
              <w:br/>
              <w:t>в том числе казенных)</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4500,00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3185,20</w:t>
            </w:r>
          </w:p>
        </w:tc>
      </w:tr>
      <w:tr w:rsidR="000E1AB0" w:rsidRPr="000E1AB0" w:rsidTr="00894D93">
        <w:trPr>
          <w:trHeight w:val="675"/>
        </w:trPr>
        <w:tc>
          <w:tcPr>
            <w:tcW w:w="1807" w:type="dxa"/>
            <w:hideMark/>
          </w:tcPr>
          <w:p w:rsidR="000E1AB0" w:rsidRPr="000E1AB0" w:rsidRDefault="000E1AB0" w:rsidP="000E1AB0">
            <w:pPr>
              <w:jc w:val="both"/>
              <w:rPr>
                <w:b/>
                <w:bCs/>
                <w:sz w:val="24"/>
                <w:szCs w:val="24"/>
                <w:lang w:eastAsia="ar-SA"/>
              </w:rPr>
            </w:pPr>
            <w:r w:rsidRPr="000E1AB0">
              <w:rPr>
                <w:b/>
                <w:bCs/>
                <w:sz w:val="24"/>
                <w:szCs w:val="24"/>
                <w:lang w:eastAsia="ar-SA"/>
              </w:rPr>
              <w:t>1 12 00000 00 0000 000</w:t>
            </w:r>
          </w:p>
        </w:tc>
        <w:tc>
          <w:tcPr>
            <w:tcW w:w="5067" w:type="dxa"/>
            <w:hideMark/>
          </w:tcPr>
          <w:p w:rsidR="000E1AB0" w:rsidRPr="000E1AB0" w:rsidRDefault="000E1AB0" w:rsidP="000E1AB0">
            <w:pPr>
              <w:jc w:val="both"/>
              <w:rPr>
                <w:b/>
                <w:bCs/>
                <w:sz w:val="24"/>
                <w:szCs w:val="24"/>
                <w:lang w:eastAsia="ar-SA"/>
              </w:rPr>
            </w:pPr>
            <w:r w:rsidRPr="000E1AB0">
              <w:rPr>
                <w:b/>
                <w:bCs/>
                <w:sz w:val="24"/>
                <w:szCs w:val="24"/>
                <w:lang w:eastAsia="ar-SA"/>
              </w:rPr>
              <w:t>ПЛАТЕЖИ ПРИ ПОЛЬЗОВАНИИ ПРИРОДНЫМИ РЕСУРСАМИ</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4385000,00</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822154,22</w:t>
            </w:r>
          </w:p>
        </w:tc>
      </w:tr>
      <w:tr w:rsidR="000E1AB0" w:rsidRPr="000E1AB0" w:rsidTr="00894D93">
        <w:trPr>
          <w:trHeight w:val="675"/>
        </w:trPr>
        <w:tc>
          <w:tcPr>
            <w:tcW w:w="1807" w:type="dxa"/>
            <w:hideMark/>
          </w:tcPr>
          <w:p w:rsidR="000E1AB0" w:rsidRPr="000E1AB0" w:rsidRDefault="000E1AB0" w:rsidP="000E1AB0">
            <w:pPr>
              <w:jc w:val="both"/>
              <w:rPr>
                <w:b/>
                <w:bCs/>
                <w:sz w:val="24"/>
                <w:szCs w:val="24"/>
                <w:lang w:eastAsia="ar-SA"/>
              </w:rPr>
            </w:pPr>
            <w:r w:rsidRPr="000E1AB0">
              <w:rPr>
                <w:b/>
                <w:bCs/>
                <w:sz w:val="24"/>
                <w:szCs w:val="24"/>
                <w:lang w:eastAsia="ar-SA"/>
              </w:rPr>
              <w:t>1 12 01000 01 0000 120</w:t>
            </w:r>
          </w:p>
        </w:tc>
        <w:tc>
          <w:tcPr>
            <w:tcW w:w="5067" w:type="dxa"/>
            <w:hideMark/>
          </w:tcPr>
          <w:p w:rsidR="000E1AB0" w:rsidRPr="000E1AB0" w:rsidRDefault="000E1AB0" w:rsidP="000E1AB0">
            <w:pPr>
              <w:jc w:val="both"/>
              <w:rPr>
                <w:b/>
                <w:bCs/>
                <w:sz w:val="24"/>
                <w:szCs w:val="24"/>
                <w:lang w:eastAsia="ar-SA"/>
              </w:rPr>
            </w:pPr>
            <w:r w:rsidRPr="000E1AB0">
              <w:rPr>
                <w:b/>
                <w:bCs/>
                <w:sz w:val="24"/>
                <w:szCs w:val="24"/>
                <w:lang w:eastAsia="ar-SA"/>
              </w:rPr>
              <w:t>Плата за негативное воздействие на окружающую среду</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4385000,00</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822154,22</w:t>
            </w:r>
          </w:p>
        </w:tc>
      </w:tr>
      <w:tr w:rsidR="000E1AB0" w:rsidRPr="000E1AB0" w:rsidTr="00894D93">
        <w:trPr>
          <w:trHeight w:val="60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1 12 01010 01 0000 120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Плата за выбросы загрязняющих веществ в атмосферный воздух стационарными объектами</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110000,00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145240,07</w:t>
            </w:r>
          </w:p>
        </w:tc>
      </w:tr>
      <w:tr w:rsidR="000E1AB0" w:rsidRPr="000E1AB0" w:rsidTr="00894D93">
        <w:trPr>
          <w:trHeight w:val="63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1 12 01040 01 0000 120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Плата за размещение отходов производства и потребления</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4275000,00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676914,15</w:t>
            </w:r>
          </w:p>
        </w:tc>
      </w:tr>
      <w:tr w:rsidR="000E1AB0" w:rsidRPr="000E1AB0" w:rsidTr="00894D93">
        <w:trPr>
          <w:trHeight w:val="28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1 12 01041 01 0000 120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Плата за размещение отходов производства</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3815000,00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219835,92</w:t>
            </w:r>
          </w:p>
        </w:tc>
      </w:tr>
      <w:tr w:rsidR="000E1AB0" w:rsidRPr="000E1AB0" w:rsidTr="00894D93">
        <w:trPr>
          <w:trHeight w:val="28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1 12 01042 01 0000 120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Плата за размещение твердых коммунальных отходов</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460000,00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457078,23</w:t>
            </w:r>
          </w:p>
        </w:tc>
      </w:tr>
      <w:tr w:rsidR="000E1AB0" w:rsidRPr="000E1AB0" w:rsidTr="00894D93">
        <w:trPr>
          <w:trHeight w:val="630"/>
        </w:trPr>
        <w:tc>
          <w:tcPr>
            <w:tcW w:w="1807" w:type="dxa"/>
            <w:hideMark/>
          </w:tcPr>
          <w:p w:rsidR="000E1AB0" w:rsidRPr="000E1AB0" w:rsidRDefault="000E1AB0" w:rsidP="000E1AB0">
            <w:pPr>
              <w:jc w:val="both"/>
              <w:rPr>
                <w:b/>
                <w:bCs/>
                <w:sz w:val="24"/>
                <w:szCs w:val="24"/>
                <w:lang w:eastAsia="ar-SA"/>
              </w:rPr>
            </w:pPr>
            <w:r w:rsidRPr="000E1AB0">
              <w:rPr>
                <w:b/>
                <w:bCs/>
                <w:sz w:val="24"/>
                <w:szCs w:val="24"/>
                <w:lang w:eastAsia="ar-SA"/>
              </w:rPr>
              <w:lastRenderedPageBreak/>
              <w:t>1 13 00000 00 0000 000</w:t>
            </w:r>
          </w:p>
        </w:tc>
        <w:tc>
          <w:tcPr>
            <w:tcW w:w="5067" w:type="dxa"/>
            <w:hideMark/>
          </w:tcPr>
          <w:p w:rsidR="000E1AB0" w:rsidRPr="000E1AB0" w:rsidRDefault="000E1AB0" w:rsidP="000E1AB0">
            <w:pPr>
              <w:jc w:val="both"/>
              <w:rPr>
                <w:b/>
                <w:bCs/>
                <w:sz w:val="24"/>
                <w:szCs w:val="24"/>
                <w:lang w:eastAsia="ar-SA"/>
              </w:rPr>
            </w:pPr>
            <w:r w:rsidRPr="000E1AB0">
              <w:rPr>
                <w:b/>
                <w:bCs/>
                <w:sz w:val="24"/>
                <w:szCs w:val="24"/>
                <w:lang w:eastAsia="ar-SA"/>
              </w:rPr>
              <w:t>ДОХОДЫ ОТ ОКАЗАНИЯ ПЛАТНЫХ УСЛУГ И КОМПЕНСАЦИИ ЗАТРАТ ГОСУДАРСТВА</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20900450,00</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9582289,08</w:t>
            </w:r>
          </w:p>
        </w:tc>
      </w:tr>
      <w:tr w:rsidR="000E1AB0" w:rsidRPr="000E1AB0" w:rsidTr="00894D93">
        <w:trPr>
          <w:trHeight w:val="28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1 13 01000 00 0000 130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Доходы от оказания платных услуг (работ)</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16728750,00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6547901,87</w:t>
            </w:r>
          </w:p>
        </w:tc>
      </w:tr>
      <w:tr w:rsidR="000E1AB0" w:rsidRPr="000E1AB0" w:rsidTr="00894D93">
        <w:trPr>
          <w:trHeight w:val="37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1 13 01990 00 0000 130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Прочие доходы от оказания платных услуг (работ)</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16728750,00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6547901,87</w:t>
            </w:r>
          </w:p>
        </w:tc>
      </w:tr>
      <w:tr w:rsidR="000E1AB0" w:rsidRPr="000E1AB0" w:rsidTr="00894D93">
        <w:trPr>
          <w:trHeight w:val="75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1 13 01995 05 0000 130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Прочие доходы от оказания платных услуг (работ) получателями средств бюджетов муниципальных районов</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16728750,00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6547901,87</w:t>
            </w:r>
          </w:p>
        </w:tc>
      </w:tr>
      <w:tr w:rsidR="000E1AB0" w:rsidRPr="000E1AB0" w:rsidTr="00894D93">
        <w:trPr>
          <w:trHeight w:val="28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1 13 02000 00 0000 130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Доходы от компенсации затрат государства</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4171700,00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3034387,21</w:t>
            </w:r>
          </w:p>
        </w:tc>
      </w:tr>
      <w:tr w:rsidR="000E1AB0" w:rsidRPr="000E1AB0" w:rsidTr="00894D93">
        <w:trPr>
          <w:trHeight w:val="72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1 13 02060 00 0000 130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Доходы, поступающие в порядке возмещения расходов, понесенных в связи с эксплуатацией имущества</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4171700,00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3034387,21</w:t>
            </w:r>
          </w:p>
        </w:tc>
      </w:tr>
      <w:tr w:rsidR="000E1AB0" w:rsidRPr="000E1AB0" w:rsidTr="00894D93">
        <w:trPr>
          <w:trHeight w:val="105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1 13 02065 05 0000 130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Доходы, поступающие в порядке возмещения расходов, понесенных в связи с эксплуатацией имущества муниципальных районов</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4171700,00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3034387,21</w:t>
            </w:r>
          </w:p>
        </w:tc>
      </w:tr>
      <w:tr w:rsidR="000E1AB0" w:rsidRPr="000E1AB0" w:rsidTr="00894D93">
        <w:trPr>
          <w:trHeight w:val="630"/>
        </w:trPr>
        <w:tc>
          <w:tcPr>
            <w:tcW w:w="1807" w:type="dxa"/>
            <w:hideMark/>
          </w:tcPr>
          <w:p w:rsidR="000E1AB0" w:rsidRPr="000E1AB0" w:rsidRDefault="000E1AB0" w:rsidP="000E1AB0">
            <w:pPr>
              <w:jc w:val="both"/>
              <w:rPr>
                <w:b/>
                <w:bCs/>
                <w:sz w:val="24"/>
                <w:szCs w:val="24"/>
                <w:lang w:eastAsia="ar-SA"/>
              </w:rPr>
            </w:pPr>
            <w:r w:rsidRPr="000E1AB0">
              <w:rPr>
                <w:b/>
                <w:bCs/>
                <w:sz w:val="24"/>
                <w:szCs w:val="24"/>
                <w:lang w:eastAsia="ar-SA"/>
              </w:rPr>
              <w:t>1 14 00000 00 0000 000</w:t>
            </w:r>
          </w:p>
        </w:tc>
        <w:tc>
          <w:tcPr>
            <w:tcW w:w="5067" w:type="dxa"/>
            <w:hideMark/>
          </w:tcPr>
          <w:p w:rsidR="000E1AB0" w:rsidRPr="000E1AB0" w:rsidRDefault="000E1AB0" w:rsidP="000E1AB0">
            <w:pPr>
              <w:jc w:val="both"/>
              <w:rPr>
                <w:b/>
                <w:bCs/>
                <w:sz w:val="24"/>
                <w:szCs w:val="24"/>
                <w:lang w:eastAsia="ar-SA"/>
              </w:rPr>
            </w:pPr>
            <w:r w:rsidRPr="000E1AB0">
              <w:rPr>
                <w:b/>
                <w:bCs/>
                <w:sz w:val="24"/>
                <w:szCs w:val="24"/>
                <w:lang w:eastAsia="ar-SA"/>
              </w:rPr>
              <w:t>ДОХОДЫ ОТ ПРОДАЖИ МАТЕРИАЛЬНЫХ И НЕМАТЕРИАЛЬНЫХ АКТИВОВ</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5500000,00</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4746350,36</w:t>
            </w:r>
          </w:p>
        </w:tc>
      </w:tr>
      <w:tr w:rsidR="000E1AB0" w:rsidRPr="000E1AB0" w:rsidTr="00894D93">
        <w:trPr>
          <w:trHeight w:val="196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1 14 02000 00 0000 000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58000,00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57937,00</w:t>
            </w:r>
          </w:p>
        </w:tc>
      </w:tr>
      <w:tr w:rsidR="000E1AB0" w:rsidRPr="000E1AB0" w:rsidTr="00894D93">
        <w:trPr>
          <w:trHeight w:val="220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1 14 02050 05 0000 410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58000,00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57937,00</w:t>
            </w:r>
          </w:p>
        </w:tc>
      </w:tr>
      <w:tr w:rsidR="000E1AB0" w:rsidRPr="000E1AB0" w:rsidTr="00894D93">
        <w:trPr>
          <w:trHeight w:val="195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1 14 02052 05 0000 440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58000,00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57937,00</w:t>
            </w:r>
          </w:p>
        </w:tc>
      </w:tr>
      <w:tr w:rsidR="000E1AB0" w:rsidRPr="000E1AB0" w:rsidTr="00894D93">
        <w:trPr>
          <w:trHeight w:val="73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1 14 06000 00 0000 430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 xml:space="preserve">Доходы от продажи земельных участков, находящихся в  государственной и муниципальной собственности </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5000000,00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4683013,91</w:t>
            </w:r>
          </w:p>
        </w:tc>
      </w:tr>
      <w:tr w:rsidR="000E1AB0" w:rsidRPr="000E1AB0" w:rsidTr="00894D93">
        <w:trPr>
          <w:trHeight w:val="975"/>
        </w:trPr>
        <w:tc>
          <w:tcPr>
            <w:tcW w:w="1807" w:type="dxa"/>
            <w:hideMark/>
          </w:tcPr>
          <w:p w:rsidR="000E1AB0" w:rsidRPr="000E1AB0" w:rsidRDefault="000E1AB0" w:rsidP="000E1AB0">
            <w:pPr>
              <w:jc w:val="both"/>
              <w:rPr>
                <w:sz w:val="24"/>
                <w:szCs w:val="24"/>
                <w:lang w:eastAsia="ar-SA"/>
              </w:rPr>
            </w:pPr>
            <w:r w:rsidRPr="000E1AB0">
              <w:rPr>
                <w:sz w:val="24"/>
                <w:szCs w:val="24"/>
                <w:lang w:eastAsia="ar-SA"/>
              </w:rPr>
              <w:lastRenderedPageBreak/>
              <w:t>1 14 06010 00 0000 430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Доходы от продажи земельных участков, государственная собственность на которые не</w:t>
            </w:r>
            <w:r w:rsidRPr="000E1AB0">
              <w:rPr>
                <w:sz w:val="24"/>
                <w:szCs w:val="24"/>
                <w:lang w:eastAsia="ar-SA"/>
              </w:rPr>
              <w:br/>
              <w:t>разграничена</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5000000,00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4683013,91</w:t>
            </w:r>
          </w:p>
        </w:tc>
      </w:tr>
      <w:tr w:rsidR="000E1AB0" w:rsidRPr="000E1AB0" w:rsidTr="00894D93">
        <w:trPr>
          <w:trHeight w:val="154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1 14 06013 05 0000 430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Доходы от продажи земельных участков, государственная собственность на которые не</w:t>
            </w:r>
            <w:r w:rsidRPr="000E1AB0">
              <w:rPr>
                <w:sz w:val="24"/>
                <w:szCs w:val="24"/>
                <w:lang w:eastAsia="ar-SA"/>
              </w:rPr>
              <w:br/>
              <w:t>разграничена и которые расположены в границах  сельских поселений и межселенных территорий муниципальных районов</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5000000,00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4683013,91</w:t>
            </w:r>
          </w:p>
        </w:tc>
      </w:tr>
      <w:tr w:rsidR="000E1AB0" w:rsidRPr="000E1AB0" w:rsidTr="00894D93">
        <w:trPr>
          <w:trHeight w:val="160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1 14 06300 00 0000 430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5399,45</w:t>
            </w:r>
          </w:p>
        </w:tc>
      </w:tr>
      <w:tr w:rsidR="000E1AB0" w:rsidRPr="000E1AB0" w:rsidTr="00894D93">
        <w:trPr>
          <w:trHeight w:val="216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1 14 06313 05 0000 430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5399,45</w:t>
            </w:r>
          </w:p>
        </w:tc>
      </w:tr>
      <w:tr w:rsidR="000E1AB0" w:rsidRPr="000E1AB0" w:rsidTr="00894D93">
        <w:trPr>
          <w:trHeight w:val="78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1 14 13000 00 0000 000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Доходы от приватизации имущества, находящегося в государственной и муниципальной собственности</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437000,00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0,00</w:t>
            </w:r>
          </w:p>
        </w:tc>
      </w:tr>
      <w:tr w:rsidR="000E1AB0" w:rsidRPr="000E1AB0" w:rsidTr="00894D93">
        <w:trPr>
          <w:trHeight w:val="114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1 14 13050 05 0000 410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437000,00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 </w:t>
            </w:r>
          </w:p>
        </w:tc>
      </w:tr>
      <w:tr w:rsidR="000E1AB0" w:rsidRPr="000E1AB0" w:rsidTr="00894D93">
        <w:trPr>
          <w:trHeight w:val="420"/>
        </w:trPr>
        <w:tc>
          <w:tcPr>
            <w:tcW w:w="1807" w:type="dxa"/>
            <w:hideMark/>
          </w:tcPr>
          <w:p w:rsidR="000E1AB0" w:rsidRPr="000E1AB0" w:rsidRDefault="000E1AB0" w:rsidP="000E1AB0">
            <w:pPr>
              <w:jc w:val="both"/>
              <w:rPr>
                <w:b/>
                <w:bCs/>
                <w:sz w:val="24"/>
                <w:szCs w:val="24"/>
                <w:lang w:eastAsia="ar-SA"/>
              </w:rPr>
            </w:pPr>
            <w:r w:rsidRPr="000E1AB0">
              <w:rPr>
                <w:b/>
                <w:bCs/>
                <w:sz w:val="24"/>
                <w:szCs w:val="24"/>
                <w:lang w:eastAsia="ar-SA"/>
              </w:rPr>
              <w:t>1 16 00000 00 0000 000</w:t>
            </w:r>
          </w:p>
        </w:tc>
        <w:tc>
          <w:tcPr>
            <w:tcW w:w="5067" w:type="dxa"/>
            <w:hideMark/>
          </w:tcPr>
          <w:p w:rsidR="000E1AB0" w:rsidRPr="000E1AB0" w:rsidRDefault="000E1AB0" w:rsidP="000E1AB0">
            <w:pPr>
              <w:jc w:val="both"/>
              <w:rPr>
                <w:b/>
                <w:bCs/>
                <w:sz w:val="24"/>
                <w:szCs w:val="24"/>
                <w:lang w:eastAsia="ar-SA"/>
              </w:rPr>
            </w:pPr>
            <w:r w:rsidRPr="000E1AB0">
              <w:rPr>
                <w:b/>
                <w:bCs/>
                <w:sz w:val="24"/>
                <w:szCs w:val="24"/>
                <w:lang w:eastAsia="ar-SA"/>
              </w:rPr>
              <w:t>ШТРАФЫ, САНКЦИИ, ВОЗМЕЩЕНИЕ УЩЕРБА</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460500,00</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398338,76</w:t>
            </w:r>
          </w:p>
        </w:tc>
      </w:tr>
      <w:tr w:rsidR="000E1AB0" w:rsidRPr="000E1AB0" w:rsidTr="00894D93">
        <w:trPr>
          <w:trHeight w:val="99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1 16 01000 01 0000 140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Административные штрафы, установленные Кодексом Российской Федерации об административных правонарушениях</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36500,00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6400,00</w:t>
            </w:r>
          </w:p>
        </w:tc>
      </w:tr>
      <w:tr w:rsidR="000E1AB0" w:rsidRPr="000E1AB0" w:rsidTr="00894D93">
        <w:trPr>
          <w:trHeight w:val="129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1 16 01050 01 0000 140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4000,00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1400,00</w:t>
            </w:r>
          </w:p>
        </w:tc>
      </w:tr>
      <w:tr w:rsidR="000E1AB0" w:rsidRPr="000E1AB0" w:rsidTr="00894D93">
        <w:trPr>
          <w:trHeight w:val="1890"/>
        </w:trPr>
        <w:tc>
          <w:tcPr>
            <w:tcW w:w="1807" w:type="dxa"/>
            <w:hideMark/>
          </w:tcPr>
          <w:p w:rsidR="000E1AB0" w:rsidRPr="000E1AB0" w:rsidRDefault="000E1AB0" w:rsidP="000E1AB0">
            <w:pPr>
              <w:jc w:val="both"/>
              <w:rPr>
                <w:sz w:val="24"/>
                <w:szCs w:val="24"/>
                <w:lang w:eastAsia="ar-SA"/>
              </w:rPr>
            </w:pPr>
            <w:r w:rsidRPr="000E1AB0">
              <w:rPr>
                <w:sz w:val="24"/>
                <w:szCs w:val="24"/>
                <w:lang w:eastAsia="ar-SA"/>
              </w:rPr>
              <w:lastRenderedPageBreak/>
              <w:t>1 16 01053 01 0000 140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4000,00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1400,00</w:t>
            </w:r>
          </w:p>
        </w:tc>
      </w:tr>
      <w:tr w:rsidR="000E1AB0" w:rsidRPr="000E1AB0" w:rsidTr="00894D93">
        <w:trPr>
          <w:trHeight w:val="183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1 16 01060 01 0000 140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0,00</w:t>
            </w:r>
          </w:p>
        </w:tc>
      </w:tr>
      <w:tr w:rsidR="000E1AB0" w:rsidRPr="000E1AB0" w:rsidTr="00894D93">
        <w:trPr>
          <w:trHeight w:val="252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1 16 01063 01 0000 140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 </w:t>
            </w:r>
          </w:p>
        </w:tc>
      </w:tr>
      <w:tr w:rsidR="000E1AB0" w:rsidRPr="000E1AB0" w:rsidTr="00894D93">
        <w:trPr>
          <w:trHeight w:val="130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1 16 01070 01 0000 140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0,00</w:t>
            </w:r>
          </w:p>
        </w:tc>
      </w:tr>
      <w:tr w:rsidR="000E1AB0" w:rsidRPr="000E1AB0" w:rsidTr="00894D93">
        <w:trPr>
          <w:trHeight w:val="180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1 16 01073 01 0000 140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 </w:t>
            </w:r>
          </w:p>
        </w:tc>
      </w:tr>
      <w:tr w:rsidR="000E1AB0" w:rsidRPr="000E1AB0" w:rsidTr="00894D93">
        <w:trPr>
          <w:trHeight w:val="154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1 16 01080 01 0000 140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4000,00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0,00</w:t>
            </w:r>
          </w:p>
        </w:tc>
      </w:tr>
      <w:tr w:rsidR="000E1AB0" w:rsidRPr="000E1AB0" w:rsidTr="00894D93">
        <w:trPr>
          <w:trHeight w:val="219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1 16 01083 01 0000 140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4000,00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 </w:t>
            </w:r>
          </w:p>
        </w:tc>
      </w:tr>
      <w:tr w:rsidR="000E1AB0" w:rsidRPr="000E1AB0" w:rsidTr="00894D93">
        <w:trPr>
          <w:trHeight w:val="1305"/>
        </w:trPr>
        <w:tc>
          <w:tcPr>
            <w:tcW w:w="1807" w:type="dxa"/>
            <w:hideMark/>
          </w:tcPr>
          <w:p w:rsidR="000E1AB0" w:rsidRPr="000E1AB0" w:rsidRDefault="000E1AB0" w:rsidP="000E1AB0">
            <w:pPr>
              <w:jc w:val="both"/>
              <w:rPr>
                <w:sz w:val="24"/>
                <w:szCs w:val="24"/>
                <w:lang w:eastAsia="ar-SA"/>
              </w:rPr>
            </w:pPr>
            <w:r w:rsidRPr="000E1AB0">
              <w:rPr>
                <w:sz w:val="24"/>
                <w:szCs w:val="24"/>
                <w:lang w:eastAsia="ar-SA"/>
              </w:rPr>
              <w:lastRenderedPageBreak/>
              <w:t>1 16 01120 01 0000 140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0,00</w:t>
            </w:r>
          </w:p>
        </w:tc>
      </w:tr>
      <w:tr w:rsidR="000E1AB0" w:rsidRPr="000E1AB0" w:rsidTr="00894D93">
        <w:trPr>
          <w:trHeight w:val="187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1 16 01123 01 0000 140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 </w:t>
            </w:r>
          </w:p>
        </w:tc>
      </w:tr>
      <w:tr w:rsidR="000E1AB0" w:rsidRPr="000E1AB0" w:rsidTr="00894D93">
        <w:trPr>
          <w:trHeight w:val="160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1 16 01200 01 0000 140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8000,00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5000,00</w:t>
            </w:r>
          </w:p>
        </w:tc>
      </w:tr>
      <w:tr w:rsidR="000E1AB0" w:rsidRPr="000E1AB0" w:rsidTr="00894D93">
        <w:trPr>
          <w:trHeight w:val="219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1 16 01203 01 0000 140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8000,00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5000,00</w:t>
            </w:r>
          </w:p>
        </w:tc>
      </w:tr>
      <w:tr w:rsidR="000E1AB0" w:rsidRPr="000E1AB0" w:rsidTr="00894D93">
        <w:trPr>
          <w:trHeight w:val="115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1 16 02000 02 0000 140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Административные штрафы, установленные законами субъектов Российской Федерации об административных правонарушениях</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5692,27</w:t>
            </w:r>
          </w:p>
        </w:tc>
      </w:tr>
      <w:tr w:rsidR="000E1AB0" w:rsidRPr="000E1AB0" w:rsidTr="00894D93">
        <w:trPr>
          <w:trHeight w:val="178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1 16 02010 02 0000 140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5692,27</w:t>
            </w:r>
          </w:p>
        </w:tc>
      </w:tr>
      <w:tr w:rsidR="000E1AB0" w:rsidRPr="000E1AB0" w:rsidTr="00894D93">
        <w:trPr>
          <w:trHeight w:val="259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1 16 07000 01 0000 140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64000,00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56379,21</w:t>
            </w:r>
          </w:p>
        </w:tc>
      </w:tr>
      <w:tr w:rsidR="000E1AB0" w:rsidRPr="000E1AB0" w:rsidTr="00894D93">
        <w:trPr>
          <w:trHeight w:val="1275"/>
        </w:trPr>
        <w:tc>
          <w:tcPr>
            <w:tcW w:w="1807" w:type="dxa"/>
            <w:hideMark/>
          </w:tcPr>
          <w:p w:rsidR="000E1AB0" w:rsidRPr="000E1AB0" w:rsidRDefault="000E1AB0" w:rsidP="000E1AB0">
            <w:pPr>
              <w:jc w:val="both"/>
              <w:rPr>
                <w:sz w:val="24"/>
                <w:szCs w:val="24"/>
                <w:lang w:eastAsia="ar-SA"/>
              </w:rPr>
            </w:pPr>
            <w:r w:rsidRPr="000E1AB0">
              <w:rPr>
                <w:sz w:val="24"/>
                <w:szCs w:val="24"/>
                <w:lang w:eastAsia="ar-SA"/>
              </w:rPr>
              <w:lastRenderedPageBreak/>
              <w:t>1 16 07010 00 0000 140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56300,00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56297,38</w:t>
            </w:r>
          </w:p>
        </w:tc>
      </w:tr>
      <w:tr w:rsidR="000E1AB0" w:rsidRPr="000E1AB0" w:rsidTr="00894D93">
        <w:trPr>
          <w:trHeight w:val="192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1 16 07010 05 0000 140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56300,00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56297,38</w:t>
            </w:r>
          </w:p>
        </w:tc>
      </w:tr>
      <w:tr w:rsidR="000E1AB0" w:rsidRPr="000E1AB0" w:rsidTr="00894D93">
        <w:trPr>
          <w:trHeight w:val="1890"/>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t>1 16 07090 00 0000 140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7700,00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81,83</w:t>
            </w:r>
          </w:p>
        </w:tc>
      </w:tr>
      <w:tr w:rsidR="000E1AB0" w:rsidRPr="000E1AB0" w:rsidTr="00894D93">
        <w:trPr>
          <w:trHeight w:val="1875"/>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t>1 16 07090 05 0000 140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7700,00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81,83</w:t>
            </w:r>
          </w:p>
        </w:tc>
      </w:tr>
      <w:tr w:rsidR="000E1AB0" w:rsidRPr="000E1AB0" w:rsidTr="00894D93">
        <w:trPr>
          <w:trHeight w:val="600"/>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t>1 16 10000 00 0000 140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Платежи в целях возмещения причиненного ущерба (убытков)</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190000,00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258790,28</w:t>
            </w:r>
          </w:p>
        </w:tc>
      </w:tr>
      <w:tr w:rsidR="000E1AB0" w:rsidRPr="000E1AB0" w:rsidTr="00894D93">
        <w:trPr>
          <w:trHeight w:val="1605"/>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t>1 16 10120 00 0000 140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190000,00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258790,28</w:t>
            </w:r>
          </w:p>
        </w:tc>
      </w:tr>
      <w:tr w:rsidR="000E1AB0" w:rsidRPr="000E1AB0" w:rsidTr="00894D93">
        <w:trPr>
          <w:trHeight w:val="1635"/>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t>1 16 10123 01 0000 140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190000,00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258790,28</w:t>
            </w:r>
          </w:p>
        </w:tc>
      </w:tr>
      <w:tr w:rsidR="000E1AB0" w:rsidRPr="000E1AB0" w:rsidTr="00894D93">
        <w:trPr>
          <w:trHeight w:val="300"/>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t>1 16 11000 01 0000 140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Платежи, уплачиваемые в целях возмещения вреда</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150000,00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71077,00</w:t>
            </w:r>
          </w:p>
        </w:tc>
      </w:tr>
      <w:tr w:rsidR="000E1AB0" w:rsidRPr="000E1AB0" w:rsidTr="00894D93">
        <w:trPr>
          <w:trHeight w:val="3690"/>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lastRenderedPageBreak/>
              <w:t>1 16 11050 01 0000 140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150000,00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71077,00</w:t>
            </w:r>
          </w:p>
        </w:tc>
      </w:tr>
      <w:tr w:rsidR="000E1AB0" w:rsidRPr="000E1AB0" w:rsidTr="00894D93">
        <w:trPr>
          <w:trHeight w:val="315"/>
        </w:trPr>
        <w:tc>
          <w:tcPr>
            <w:tcW w:w="1807" w:type="dxa"/>
            <w:noWrap/>
            <w:hideMark/>
          </w:tcPr>
          <w:p w:rsidR="000E1AB0" w:rsidRPr="000E1AB0" w:rsidRDefault="000E1AB0" w:rsidP="000E1AB0">
            <w:pPr>
              <w:jc w:val="both"/>
              <w:rPr>
                <w:b/>
                <w:bCs/>
                <w:sz w:val="24"/>
                <w:szCs w:val="24"/>
                <w:lang w:eastAsia="ar-SA"/>
              </w:rPr>
            </w:pPr>
            <w:r w:rsidRPr="000E1AB0">
              <w:rPr>
                <w:b/>
                <w:bCs/>
                <w:sz w:val="24"/>
                <w:szCs w:val="24"/>
                <w:lang w:eastAsia="ar-SA"/>
              </w:rPr>
              <w:t>2 00 00000 00 0000 000</w:t>
            </w:r>
          </w:p>
        </w:tc>
        <w:tc>
          <w:tcPr>
            <w:tcW w:w="5067" w:type="dxa"/>
            <w:hideMark/>
          </w:tcPr>
          <w:p w:rsidR="000E1AB0" w:rsidRPr="000E1AB0" w:rsidRDefault="000E1AB0" w:rsidP="000E1AB0">
            <w:pPr>
              <w:jc w:val="both"/>
              <w:rPr>
                <w:b/>
                <w:bCs/>
                <w:sz w:val="24"/>
                <w:szCs w:val="24"/>
                <w:lang w:eastAsia="ar-SA"/>
              </w:rPr>
            </w:pPr>
            <w:r w:rsidRPr="000E1AB0">
              <w:rPr>
                <w:b/>
                <w:bCs/>
                <w:sz w:val="24"/>
                <w:szCs w:val="24"/>
                <w:lang w:eastAsia="ar-SA"/>
              </w:rPr>
              <w:t>БЕЗВОЗМЕЗДНЫЕ ПОСТУПЛЕНИЯ</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316411223,00</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166257445,66</w:t>
            </w:r>
          </w:p>
        </w:tc>
      </w:tr>
      <w:tr w:rsidR="000E1AB0" w:rsidRPr="000E1AB0" w:rsidTr="00894D93">
        <w:trPr>
          <w:trHeight w:val="945"/>
        </w:trPr>
        <w:tc>
          <w:tcPr>
            <w:tcW w:w="1807" w:type="dxa"/>
            <w:noWrap/>
            <w:hideMark/>
          </w:tcPr>
          <w:p w:rsidR="000E1AB0" w:rsidRPr="000E1AB0" w:rsidRDefault="000E1AB0" w:rsidP="000E1AB0">
            <w:pPr>
              <w:jc w:val="both"/>
              <w:rPr>
                <w:b/>
                <w:bCs/>
                <w:sz w:val="24"/>
                <w:szCs w:val="24"/>
                <w:lang w:eastAsia="ar-SA"/>
              </w:rPr>
            </w:pPr>
            <w:r w:rsidRPr="000E1AB0">
              <w:rPr>
                <w:b/>
                <w:bCs/>
                <w:sz w:val="24"/>
                <w:szCs w:val="24"/>
                <w:lang w:eastAsia="ar-SA"/>
              </w:rPr>
              <w:t>2 02 00000 00 0000 000</w:t>
            </w:r>
          </w:p>
        </w:tc>
        <w:tc>
          <w:tcPr>
            <w:tcW w:w="5067" w:type="dxa"/>
            <w:hideMark/>
          </w:tcPr>
          <w:p w:rsidR="000E1AB0" w:rsidRPr="000E1AB0" w:rsidRDefault="000E1AB0" w:rsidP="000E1AB0">
            <w:pPr>
              <w:jc w:val="both"/>
              <w:rPr>
                <w:b/>
                <w:bCs/>
                <w:sz w:val="24"/>
                <w:szCs w:val="24"/>
                <w:lang w:eastAsia="ar-SA"/>
              </w:rPr>
            </w:pPr>
            <w:r w:rsidRPr="000E1AB0">
              <w:rPr>
                <w:b/>
                <w:bCs/>
                <w:sz w:val="24"/>
                <w:szCs w:val="24"/>
                <w:lang w:eastAsia="ar-SA"/>
              </w:rPr>
              <w:t xml:space="preserve">БЕЗВОЗМЕЗДНЫЕ ПОСТУПЛЕНИЯ ОТ ДРУГИХ БЮДЖЕТОВ БЮДЖЕТНОЙ СИСТЕМЫ РОССИЙСКОЙ ФЕДЕРАЦИИ </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316411223,00</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166257445,66</w:t>
            </w:r>
          </w:p>
        </w:tc>
      </w:tr>
      <w:tr w:rsidR="000E1AB0" w:rsidRPr="000E1AB0" w:rsidTr="00894D93">
        <w:trPr>
          <w:trHeight w:val="705"/>
        </w:trPr>
        <w:tc>
          <w:tcPr>
            <w:tcW w:w="1807" w:type="dxa"/>
            <w:noWrap/>
            <w:hideMark/>
          </w:tcPr>
          <w:p w:rsidR="000E1AB0" w:rsidRPr="000E1AB0" w:rsidRDefault="000E1AB0" w:rsidP="000E1AB0">
            <w:pPr>
              <w:jc w:val="both"/>
              <w:rPr>
                <w:b/>
                <w:bCs/>
                <w:sz w:val="24"/>
                <w:szCs w:val="24"/>
                <w:lang w:eastAsia="ar-SA"/>
              </w:rPr>
            </w:pPr>
            <w:r w:rsidRPr="000E1AB0">
              <w:rPr>
                <w:b/>
                <w:bCs/>
                <w:sz w:val="24"/>
                <w:szCs w:val="24"/>
                <w:lang w:eastAsia="ar-SA"/>
              </w:rPr>
              <w:t>2 02 10000 00 0000 150</w:t>
            </w:r>
          </w:p>
        </w:tc>
        <w:tc>
          <w:tcPr>
            <w:tcW w:w="5067" w:type="dxa"/>
            <w:hideMark/>
          </w:tcPr>
          <w:p w:rsidR="000E1AB0" w:rsidRPr="000E1AB0" w:rsidRDefault="000E1AB0" w:rsidP="000E1AB0">
            <w:pPr>
              <w:jc w:val="both"/>
              <w:rPr>
                <w:b/>
                <w:bCs/>
                <w:sz w:val="24"/>
                <w:szCs w:val="24"/>
                <w:lang w:eastAsia="ar-SA"/>
              </w:rPr>
            </w:pPr>
            <w:r w:rsidRPr="000E1AB0">
              <w:rPr>
                <w:b/>
                <w:bCs/>
                <w:sz w:val="24"/>
                <w:szCs w:val="24"/>
                <w:lang w:eastAsia="ar-SA"/>
              </w:rPr>
              <w:t>Дотации бюджетам бюджетной системы Российской Федерации</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157077000,00</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90290000,00</w:t>
            </w:r>
          </w:p>
        </w:tc>
      </w:tr>
      <w:tr w:rsidR="000E1AB0" w:rsidRPr="000E1AB0" w:rsidTr="00894D93">
        <w:trPr>
          <w:trHeight w:val="300"/>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t>2 02 15001 00 0000 150</w:t>
            </w:r>
          </w:p>
        </w:tc>
        <w:tc>
          <w:tcPr>
            <w:tcW w:w="5067" w:type="dxa"/>
            <w:noWrap/>
            <w:hideMark/>
          </w:tcPr>
          <w:p w:rsidR="000E1AB0" w:rsidRPr="000E1AB0" w:rsidRDefault="000E1AB0" w:rsidP="000E1AB0">
            <w:pPr>
              <w:jc w:val="both"/>
              <w:rPr>
                <w:sz w:val="24"/>
                <w:szCs w:val="24"/>
                <w:lang w:eastAsia="ar-SA"/>
              </w:rPr>
            </w:pPr>
            <w:r w:rsidRPr="000E1AB0">
              <w:rPr>
                <w:sz w:val="24"/>
                <w:szCs w:val="24"/>
                <w:lang w:eastAsia="ar-SA"/>
              </w:rPr>
              <w:t>Дотации  на выравнивание бюджетной обеспеченности</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149077000,00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88290000,00</w:t>
            </w:r>
          </w:p>
        </w:tc>
      </w:tr>
      <w:tr w:rsidR="000E1AB0" w:rsidRPr="000E1AB0" w:rsidTr="00894D93">
        <w:trPr>
          <w:trHeight w:val="900"/>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t>2 02 15001 05 0000 150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Дотации бюджетам муниципальных районов на выравнивание бюджетной обеспеченности из бюджета субъекта Российской Федерации</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149077000,00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88290000,00</w:t>
            </w:r>
          </w:p>
        </w:tc>
      </w:tr>
      <w:tr w:rsidR="000E1AB0" w:rsidRPr="000E1AB0" w:rsidTr="00894D93">
        <w:trPr>
          <w:trHeight w:val="750"/>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t>2 02 15002 00 0000 150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Дотации на поддержку мер по  обеспечению сбалансированности бюджетов</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8000000,00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2000000,00</w:t>
            </w:r>
          </w:p>
        </w:tc>
      </w:tr>
      <w:tr w:rsidR="000E1AB0" w:rsidRPr="000E1AB0" w:rsidTr="00894D93">
        <w:trPr>
          <w:trHeight w:val="1080"/>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t>2 02 15002 05 0000 150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Дотации бюджетам муниципальных  районов на поддержку мер по обеспечению сбалансированности бюджетов</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8000000,00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2000000,00</w:t>
            </w:r>
          </w:p>
        </w:tc>
      </w:tr>
      <w:tr w:rsidR="000E1AB0" w:rsidRPr="000E1AB0" w:rsidTr="00894D93">
        <w:trPr>
          <w:trHeight w:val="810"/>
        </w:trPr>
        <w:tc>
          <w:tcPr>
            <w:tcW w:w="1807" w:type="dxa"/>
            <w:noWrap/>
            <w:hideMark/>
          </w:tcPr>
          <w:p w:rsidR="000E1AB0" w:rsidRPr="000E1AB0" w:rsidRDefault="000E1AB0" w:rsidP="000E1AB0">
            <w:pPr>
              <w:jc w:val="both"/>
              <w:rPr>
                <w:b/>
                <w:bCs/>
                <w:sz w:val="24"/>
                <w:szCs w:val="24"/>
                <w:lang w:eastAsia="ar-SA"/>
              </w:rPr>
            </w:pPr>
            <w:r w:rsidRPr="000E1AB0">
              <w:rPr>
                <w:b/>
                <w:bCs/>
                <w:sz w:val="24"/>
                <w:szCs w:val="24"/>
                <w:lang w:eastAsia="ar-SA"/>
              </w:rPr>
              <w:t>2 02 20000 00 0000 150</w:t>
            </w:r>
          </w:p>
        </w:tc>
        <w:tc>
          <w:tcPr>
            <w:tcW w:w="5067" w:type="dxa"/>
            <w:hideMark/>
          </w:tcPr>
          <w:p w:rsidR="000E1AB0" w:rsidRPr="000E1AB0" w:rsidRDefault="000E1AB0" w:rsidP="000E1AB0">
            <w:pPr>
              <w:jc w:val="both"/>
              <w:rPr>
                <w:b/>
                <w:bCs/>
                <w:sz w:val="24"/>
                <w:szCs w:val="24"/>
                <w:lang w:eastAsia="ar-SA"/>
              </w:rPr>
            </w:pPr>
            <w:r w:rsidRPr="000E1AB0">
              <w:rPr>
                <w:b/>
                <w:bCs/>
                <w:sz w:val="24"/>
                <w:szCs w:val="24"/>
                <w:lang w:eastAsia="ar-SA"/>
              </w:rPr>
              <w:t>Субсидии  бюджетам  бюджетной системы Российской Федерации (межбюджетные субсидии)</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27408732,00</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5642235,57</w:t>
            </w:r>
          </w:p>
        </w:tc>
      </w:tr>
      <w:tr w:rsidR="000E1AB0" w:rsidRPr="000E1AB0" w:rsidTr="00894D93">
        <w:trPr>
          <w:trHeight w:val="1590"/>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t>2 02 25179 00 0000 150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1234380,00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727251,62</w:t>
            </w:r>
          </w:p>
        </w:tc>
      </w:tr>
      <w:tr w:rsidR="000E1AB0" w:rsidRPr="000E1AB0" w:rsidTr="00894D93">
        <w:trPr>
          <w:trHeight w:val="1650"/>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lastRenderedPageBreak/>
              <w:t>2 02 25179 05 0000 150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1234380,00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727251,62</w:t>
            </w:r>
          </w:p>
        </w:tc>
      </w:tr>
      <w:tr w:rsidR="000E1AB0" w:rsidRPr="000E1AB0" w:rsidTr="00894D93">
        <w:trPr>
          <w:trHeight w:val="1245"/>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t>2 02 25304 00 0000 150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3295660,00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1972697,95</w:t>
            </w:r>
          </w:p>
        </w:tc>
      </w:tr>
      <w:tr w:rsidR="000E1AB0" w:rsidRPr="000E1AB0" w:rsidTr="00894D93">
        <w:trPr>
          <w:trHeight w:val="1620"/>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t>2 02 25304 05 0000 150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3295660,00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1972697,95</w:t>
            </w:r>
          </w:p>
        </w:tc>
      </w:tr>
      <w:tr w:rsidR="000E1AB0" w:rsidRPr="000E1AB0" w:rsidTr="00894D93">
        <w:trPr>
          <w:trHeight w:val="1230"/>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t>2 02 25467 00 0000 150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350000,00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350000,00</w:t>
            </w:r>
          </w:p>
        </w:tc>
      </w:tr>
      <w:tr w:rsidR="000E1AB0" w:rsidRPr="000E1AB0" w:rsidTr="00894D93">
        <w:trPr>
          <w:trHeight w:val="1350"/>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t>2 02 25467 05 0000 150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350000,00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350000,00</w:t>
            </w:r>
          </w:p>
        </w:tc>
      </w:tr>
      <w:tr w:rsidR="000E1AB0" w:rsidRPr="000E1AB0" w:rsidTr="00894D93">
        <w:trPr>
          <w:trHeight w:val="750"/>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t>2 02 25497 00 0000 150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Субсидии бюджетам на реализацию мероприятий по обеспечению жильем молодых семей</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209910,00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209910,00</w:t>
            </w:r>
          </w:p>
        </w:tc>
      </w:tr>
      <w:tr w:rsidR="000E1AB0" w:rsidRPr="000E1AB0" w:rsidTr="00894D93">
        <w:trPr>
          <w:trHeight w:val="1020"/>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t>2 02 25497 05 0000 150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Субсидии бюджетам муниципальных районов на реализацию мероприятий по обеспечению жильем молодых семей</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209910,00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209910,00</w:t>
            </w:r>
          </w:p>
        </w:tc>
      </w:tr>
      <w:tr w:rsidR="000E1AB0" w:rsidRPr="000E1AB0" w:rsidTr="00894D93">
        <w:trPr>
          <w:trHeight w:val="735"/>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t>2 02 25513 00 0000 150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Субсидии бюджетам на развитие сети учреждений культурно-досугового типа</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14649000,00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0,00</w:t>
            </w:r>
          </w:p>
        </w:tc>
      </w:tr>
      <w:tr w:rsidR="000E1AB0" w:rsidRPr="000E1AB0" w:rsidTr="00894D93">
        <w:trPr>
          <w:trHeight w:val="660"/>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t>2 02 25513 05 0000 150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Субсидии бюджетам муниципальных районов на развитие сети учреждений культурно-досугового типа</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14649000,00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 </w:t>
            </w:r>
          </w:p>
        </w:tc>
      </w:tr>
      <w:tr w:rsidR="000E1AB0" w:rsidRPr="000E1AB0" w:rsidTr="00894D93">
        <w:trPr>
          <w:trHeight w:val="660"/>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t>2 02 25519 00 0000 150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Субсидии бюджетам на поддержку отрасли культуры</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32700,00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0,00</w:t>
            </w:r>
          </w:p>
        </w:tc>
      </w:tr>
      <w:tr w:rsidR="000E1AB0" w:rsidRPr="000E1AB0" w:rsidTr="00894D93">
        <w:trPr>
          <w:trHeight w:val="660"/>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t>2 02 25519 05 0000 150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Субсидии бюджетам муниципальных районов на поддержку отрасли культуры</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32700,00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 </w:t>
            </w:r>
          </w:p>
        </w:tc>
      </w:tr>
      <w:tr w:rsidR="000E1AB0" w:rsidRPr="000E1AB0" w:rsidTr="00894D93">
        <w:trPr>
          <w:trHeight w:val="660"/>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t>2 02 25555 00 0000 150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Субсидии бюджетам на реализацию программ формирования современной городской среды</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1120000,00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0,00</w:t>
            </w:r>
          </w:p>
        </w:tc>
      </w:tr>
      <w:tr w:rsidR="000E1AB0" w:rsidRPr="000E1AB0" w:rsidTr="00894D93">
        <w:trPr>
          <w:trHeight w:val="960"/>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t>2 02 25555 05 0000 150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Субсидии бюджетам муниципальных районов на реализацию программ формирования современной городской среды</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1120000,00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 </w:t>
            </w:r>
          </w:p>
        </w:tc>
      </w:tr>
      <w:tr w:rsidR="000E1AB0" w:rsidRPr="000E1AB0" w:rsidTr="00894D93">
        <w:trPr>
          <w:trHeight w:val="960"/>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lastRenderedPageBreak/>
              <w:t>2 02 25599 00 0000 150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Субсидии бюджетам   на подготовку проектов межевания земельных участков и на проведение кадастровых работ</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2739954,00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0,00</w:t>
            </w:r>
          </w:p>
        </w:tc>
      </w:tr>
      <w:tr w:rsidR="000E1AB0" w:rsidRPr="000E1AB0" w:rsidTr="00894D93">
        <w:trPr>
          <w:trHeight w:val="960"/>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t>2 02 25599 05 0000 150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Субсидии бюджетам  муниципальных районовна подготовку проектов межевания земельных участков и на проведение кадастровых работ</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2739954,00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 </w:t>
            </w:r>
          </w:p>
        </w:tc>
      </w:tr>
      <w:tr w:rsidR="000E1AB0" w:rsidRPr="000E1AB0" w:rsidTr="00894D93">
        <w:trPr>
          <w:trHeight w:val="420"/>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t>2 02 29999 00 0000 150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Прочие субсидии</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3777128,00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2382376,00</w:t>
            </w:r>
          </w:p>
        </w:tc>
      </w:tr>
      <w:tr w:rsidR="000E1AB0" w:rsidRPr="000E1AB0" w:rsidTr="00894D93">
        <w:trPr>
          <w:trHeight w:val="510"/>
        </w:trPr>
        <w:tc>
          <w:tcPr>
            <w:tcW w:w="1807" w:type="dxa"/>
            <w:noWrap/>
            <w:hideMark/>
          </w:tcPr>
          <w:p w:rsidR="000E1AB0" w:rsidRPr="000E1AB0" w:rsidRDefault="000E1AB0" w:rsidP="000E1AB0">
            <w:pPr>
              <w:jc w:val="both"/>
              <w:rPr>
                <w:sz w:val="24"/>
                <w:szCs w:val="24"/>
                <w:lang w:eastAsia="ar-SA"/>
              </w:rPr>
            </w:pPr>
            <w:r w:rsidRPr="000E1AB0">
              <w:rPr>
                <w:sz w:val="24"/>
                <w:szCs w:val="24"/>
                <w:lang w:eastAsia="ar-SA"/>
              </w:rPr>
              <w:t>2 02 29999 00 0000 150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Прочие субсидии бюджетам муниципальных районов</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3777128,00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2382376,00</w:t>
            </w:r>
          </w:p>
        </w:tc>
      </w:tr>
      <w:tr w:rsidR="000E1AB0" w:rsidRPr="000E1AB0" w:rsidTr="00894D93">
        <w:trPr>
          <w:trHeight w:val="675"/>
        </w:trPr>
        <w:tc>
          <w:tcPr>
            <w:tcW w:w="1807" w:type="dxa"/>
            <w:noWrap/>
            <w:hideMark/>
          </w:tcPr>
          <w:p w:rsidR="000E1AB0" w:rsidRPr="000E1AB0" w:rsidRDefault="000E1AB0" w:rsidP="000E1AB0">
            <w:pPr>
              <w:jc w:val="both"/>
              <w:rPr>
                <w:b/>
                <w:bCs/>
                <w:sz w:val="24"/>
                <w:szCs w:val="24"/>
                <w:lang w:eastAsia="ar-SA"/>
              </w:rPr>
            </w:pPr>
            <w:r w:rsidRPr="000E1AB0">
              <w:rPr>
                <w:b/>
                <w:bCs/>
                <w:sz w:val="24"/>
                <w:szCs w:val="24"/>
                <w:lang w:eastAsia="ar-SA"/>
              </w:rPr>
              <w:t>2 02 30000 00 0000 150</w:t>
            </w:r>
          </w:p>
        </w:tc>
        <w:tc>
          <w:tcPr>
            <w:tcW w:w="5067" w:type="dxa"/>
            <w:hideMark/>
          </w:tcPr>
          <w:p w:rsidR="000E1AB0" w:rsidRPr="000E1AB0" w:rsidRDefault="000E1AB0" w:rsidP="000E1AB0">
            <w:pPr>
              <w:jc w:val="both"/>
              <w:rPr>
                <w:b/>
                <w:bCs/>
                <w:sz w:val="24"/>
                <w:szCs w:val="24"/>
                <w:lang w:eastAsia="ar-SA"/>
              </w:rPr>
            </w:pPr>
            <w:r w:rsidRPr="000E1AB0">
              <w:rPr>
                <w:b/>
                <w:bCs/>
                <w:sz w:val="24"/>
                <w:szCs w:val="24"/>
                <w:lang w:eastAsia="ar-SA"/>
              </w:rPr>
              <w:t>Субвенции бюджетам бюджетной системы Российской Федерации</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119288790,00</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63750372,39</w:t>
            </w:r>
          </w:p>
        </w:tc>
      </w:tr>
      <w:tr w:rsidR="000E1AB0" w:rsidRPr="000E1AB0" w:rsidTr="00894D93">
        <w:trPr>
          <w:trHeight w:val="106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2 02 30024 00 0000 150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Субвенции местным бюджетам на выполнение передаваемых полномочий субъектов Российской Федерации</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119288790,00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63750372,39</w:t>
            </w:r>
          </w:p>
        </w:tc>
      </w:tr>
      <w:tr w:rsidR="000E1AB0" w:rsidRPr="000E1AB0" w:rsidTr="00894D93">
        <w:trPr>
          <w:trHeight w:val="96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2 02 30024 05 0000 150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Субвенции бюджетам муниципальных районов на выполнение передаваемых полномочий субъектов Российской Федерации</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119288790,00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63750372,39</w:t>
            </w:r>
          </w:p>
        </w:tc>
      </w:tr>
      <w:tr w:rsidR="000E1AB0" w:rsidRPr="000E1AB0" w:rsidTr="00894D93">
        <w:trPr>
          <w:trHeight w:val="525"/>
        </w:trPr>
        <w:tc>
          <w:tcPr>
            <w:tcW w:w="1807" w:type="dxa"/>
            <w:noWrap/>
            <w:hideMark/>
          </w:tcPr>
          <w:p w:rsidR="000E1AB0" w:rsidRPr="000E1AB0" w:rsidRDefault="000E1AB0" w:rsidP="000E1AB0">
            <w:pPr>
              <w:jc w:val="both"/>
              <w:rPr>
                <w:b/>
                <w:bCs/>
                <w:sz w:val="24"/>
                <w:szCs w:val="24"/>
                <w:lang w:eastAsia="ar-SA"/>
              </w:rPr>
            </w:pPr>
            <w:r w:rsidRPr="000E1AB0">
              <w:rPr>
                <w:b/>
                <w:bCs/>
                <w:sz w:val="24"/>
                <w:szCs w:val="24"/>
                <w:lang w:eastAsia="ar-SA"/>
              </w:rPr>
              <w:t>2 02 40000 00 0000 150</w:t>
            </w:r>
          </w:p>
        </w:tc>
        <w:tc>
          <w:tcPr>
            <w:tcW w:w="5067" w:type="dxa"/>
            <w:noWrap/>
            <w:hideMark/>
          </w:tcPr>
          <w:p w:rsidR="000E1AB0" w:rsidRPr="000E1AB0" w:rsidRDefault="000E1AB0" w:rsidP="000E1AB0">
            <w:pPr>
              <w:jc w:val="both"/>
              <w:rPr>
                <w:b/>
                <w:bCs/>
                <w:sz w:val="24"/>
                <w:szCs w:val="24"/>
                <w:lang w:eastAsia="ar-SA"/>
              </w:rPr>
            </w:pPr>
            <w:r w:rsidRPr="000E1AB0">
              <w:rPr>
                <w:b/>
                <w:bCs/>
                <w:sz w:val="24"/>
                <w:szCs w:val="24"/>
                <w:lang w:eastAsia="ar-SA"/>
              </w:rPr>
              <w:t>Иные межбюджетные трансферты</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12636701,00</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6574837,70</w:t>
            </w:r>
          </w:p>
        </w:tc>
      </w:tr>
      <w:tr w:rsidR="000E1AB0" w:rsidRPr="000E1AB0" w:rsidTr="00894D93">
        <w:trPr>
          <w:trHeight w:val="163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2 02 40014 00 0000 150</w:t>
            </w:r>
          </w:p>
        </w:tc>
        <w:tc>
          <w:tcPr>
            <w:tcW w:w="5067" w:type="dxa"/>
            <w:hideMark/>
          </w:tcPr>
          <w:p w:rsidR="000E1AB0" w:rsidRPr="000E1AB0" w:rsidRDefault="000E1AB0" w:rsidP="000E1AB0">
            <w:pPr>
              <w:jc w:val="both"/>
              <w:rPr>
                <w:sz w:val="24"/>
                <w:szCs w:val="24"/>
                <w:lang w:eastAsia="ar-SA"/>
              </w:rPr>
            </w:pPr>
            <w:r w:rsidRPr="000E1AB0">
              <w:rPr>
                <w:sz w:val="24"/>
                <w:szCs w:val="24"/>
                <w:rtl/>
                <w:lang w:eastAsia="ar-SA"/>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890961,00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0,00</w:t>
            </w:r>
          </w:p>
        </w:tc>
      </w:tr>
      <w:tr w:rsidR="000E1AB0" w:rsidRPr="000E1AB0" w:rsidTr="00894D93">
        <w:trPr>
          <w:trHeight w:val="157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2 02 40014 05 0000 150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890961,00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 </w:t>
            </w:r>
          </w:p>
        </w:tc>
      </w:tr>
      <w:tr w:rsidR="000E1AB0" w:rsidRPr="000E1AB0" w:rsidTr="00894D93">
        <w:trPr>
          <w:trHeight w:val="346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2 02 45050 00 0000 150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Межбюджетные трансферты бюджетамна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390600,00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222305,10</w:t>
            </w:r>
          </w:p>
        </w:tc>
      </w:tr>
      <w:tr w:rsidR="000E1AB0" w:rsidRPr="000E1AB0" w:rsidTr="00894D93">
        <w:trPr>
          <w:trHeight w:val="3375"/>
        </w:trPr>
        <w:tc>
          <w:tcPr>
            <w:tcW w:w="1807" w:type="dxa"/>
            <w:hideMark/>
          </w:tcPr>
          <w:p w:rsidR="000E1AB0" w:rsidRPr="000E1AB0" w:rsidRDefault="000E1AB0" w:rsidP="000E1AB0">
            <w:pPr>
              <w:jc w:val="both"/>
              <w:rPr>
                <w:sz w:val="24"/>
                <w:szCs w:val="24"/>
                <w:lang w:eastAsia="ar-SA"/>
              </w:rPr>
            </w:pPr>
            <w:r w:rsidRPr="000E1AB0">
              <w:rPr>
                <w:sz w:val="24"/>
                <w:szCs w:val="24"/>
                <w:lang w:eastAsia="ar-SA"/>
              </w:rPr>
              <w:lastRenderedPageBreak/>
              <w:t>2 02 45050 05 0000 150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390600,00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222305,10</w:t>
            </w:r>
          </w:p>
        </w:tc>
      </w:tr>
      <w:tr w:rsidR="000E1AB0" w:rsidRPr="000E1AB0" w:rsidTr="00894D93">
        <w:trPr>
          <w:trHeight w:val="159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2 02 45303 00 0000 150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10936800,00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6192692,60</w:t>
            </w:r>
          </w:p>
        </w:tc>
      </w:tr>
      <w:tr w:rsidR="000E1AB0" w:rsidRPr="000E1AB0" w:rsidTr="00894D93">
        <w:trPr>
          <w:trHeight w:val="160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2 02 45303 05 0000 150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10936800,00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6192692,60</w:t>
            </w:r>
          </w:p>
        </w:tc>
      </w:tr>
      <w:tr w:rsidR="000E1AB0" w:rsidRPr="000E1AB0" w:rsidTr="00894D93">
        <w:trPr>
          <w:trHeight w:val="73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2 02 49999 00 0000 150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Прочие межбюджетные трансферты, передаваемые бюджетам</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418340,00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159840,00</w:t>
            </w:r>
          </w:p>
        </w:tc>
      </w:tr>
      <w:tr w:rsidR="000E1AB0" w:rsidRPr="000E1AB0" w:rsidTr="00894D93">
        <w:trPr>
          <w:trHeight w:val="735"/>
        </w:trPr>
        <w:tc>
          <w:tcPr>
            <w:tcW w:w="1807" w:type="dxa"/>
            <w:hideMark/>
          </w:tcPr>
          <w:p w:rsidR="000E1AB0" w:rsidRPr="000E1AB0" w:rsidRDefault="000E1AB0" w:rsidP="000E1AB0">
            <w:pPr>
              <w:jc w:val="both"/>
              <w:rPr>
                <w:sz w:val="24"/>
                <w:szCs w:val="24"/>
                <w:lang w:eastAsia="ar-SA"/>
              </w:rPr>
            </w:pPr>
            <w:r w:rsidRPr="000E1AB0">
              <w:rPr>
                <w:sz w:val="24"/>
                <w:szCs w:val="24"/>
                <w:lang w:eastAsia="ar-SA"/>
              </w:rPr>
              <w:t>2 02 49999 05 0000 150</w:t>
            </w:r>
          </w:p>
        </w:tc>
        <w:tc>
          <w:tcPr>
            <w:tcW w:w="5067" w:type="dxa"/>
            <w:hideMark/>
          </w:tcPr>
          <w:p w:rsidR="000E1AB0" w:rsidRPr="000E1AB0" w:rsidRDefault="000E1AB0" w:rsidP="000E1AB0">
            <w:pPr>
              <w:jc w:val="both"/>
              <w:rPr>
                <w:sz w:val="24"/>
                <w:szCs w:val="24"/>
                <w:lang w:eastAsia="ar-SA"/>
              </w:rPr>
            </w:pPr>
            <w:r w:rsidRPr="000E1AB0">
              <w:rPr>
                <w:sz w:val="24"/>
                <w:szCs w:val="24"/>
                <w:lang w:eastAsia="ar-SA"/>
              </w:rPr>
              <w:t>Прочие межбюджетные трансферты, передаваемые бюджетам муниципальных районов</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418340,00</w:t>
            </w:r>
          </w:p>
        </w:tc>
        <w:tc>
          <w:tcPr>
            <w:tcW w:w="1490" w:type="dxa"/>
            <w:noWrap/>
            <w:hideMark/>
          </w:tcPr>
          <w:p w:rsidR="000E1AB0" w:rsidRPr="000E1AB0" w:rsidRDefault="000E1AB0" w:rsidP="000E1AB0">
            <w:pPr>
              <w:jc w:val="both"/>
              <w:rPr>
                <w:sz w:val="24"/>
                <w:szCs w:val="24"/>
                <w:lang w:eastAsia="ar-SA"/>
              </w:rPr>
            </w:pPr>
            <w:r w:rsidRPr="000E1AB0">
              <w:rPr>
                <w:sz w:val="24"/>
                <w:szCs w:val="24"/>
                <w:lang w:eastAsia="ar-SA"/>
              </w:rPr>
              <w:t>159840,00</w:t>
            </w:r>
          </w:p>
        </w:tc>
      </w:tr>
      <w:tr w:rsidR="000E1AB0" w:rsidRPr="000E1AB0" w:rsidTr="00894D93">
        <w:trPr>
          <w:trHeight w:val="450"/>
        </w:trPr>
        <w:tc>
          <w:tcPr>
            <w:tcW w:w="1807" w:type="dxa"/>
            <w:hideMark/>
          </w:tcPr>
          <w:p w:rsidR="000E1AB0" w:rsidRPr="000E1AB0" w:rsidRDefault="000E1AB0" w:rsidP="000E1AB0">
            <w:pPr>
              <w:jc w:val="both"/>
              <w:rPr>
                <w:sz w:val="24"/>
                <w:szCs w:val="24"/>
                <w:lang w:eastAsia="ar-SA"/>
              </w:rPr>
            </w:pPr>
            <w:r w:rsidRPr="000E1AB0">
              <w:rPr>
                <w:sz w:val="24"/>
                <w:szCs w:val="24"/>
                <w:lang w:eastAsia="ar-SA"/>
              </w:rPr>
              <w:t> </w:t>
            </w:r>
          </w:p>
        </w:tc>
        <w:tc>
          <w:tcPr>
            <w:tcW w:w="5067" w:type="dxa"/>
            <w:hideMark/>
          </w:tcPr>
          <w:p w:rsidR="000E1AB0" w:rsidRPr="000E1AB0" w:rsidRDefault="000E1AB0" w:rsidP="000E1AB0">
            <w:pPr>
              <w:jc w:val="both"/>
              <w:rPr>
                <w:b/>
                <w:bCs/>
                <w:sz w:val="24"/>
                <w:szCs w:val="24"/>
                <w:lang w:eastAsia="ar-SA"/>
              </w:rPr>
            </w:pPr>
            <w:r w:rsidRPr="000E1AB0">
              <w:rPr>
                <w:b/>
                <w:bCs/>
                <w:sz w:val="24"/>
                <w:szCs w:val="24"/>
                <w:lang w:eastAsia="ar-SA"/>
              </w:rPr>
              <w:t>ИТОГО</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398034873,00</w:t>
            </w:r>
          </w:p>
        </w:tc>
        <w:tc>
          <w:tcPr>
            <w:tcW w:w="1490" w:type="dxa"/>
            <w:noWrap/>
            <w:hideMark/>
          </w:tcPr>
          <w:p w:rsidR="000E1AB0" w:rsidRPr="000E1AB0" w:rsidRDefault="000E1AB0" w:rsidP="000E1AB0">
            <w:pPr>
              <w:jc w:val="both"/>
              <w:rPr>
                <w:b/>
                <w:bCs/>
                <w:sz w:val="24"/>
                <w:szCs w:val="24"/>
                <w:lang w:eastAsia="ar-SA"/>
              </w:rPr>
            </w:pPr>
            <w:r w:rsidRPr="000E1AB0">
              <w:rPr>
                <w:b/>
                <w:bCs/>
                <w:sz w:val="24"/>
                <w:szCs w:val="24"/>
                <w:lang w:eastAsia="ar-SA"/>
              </w:rPr>
              <w:t>204812472,00</w:t>
            </w:r>
          </w:p>
        </w:tc>
      </w:tr>
    </w:tbl>
    <w:p w:rsidR="000E1AB0" w:rsidRDefault="000E1AB0" w:rsidP="000E1AB0">
      <w:pPr>
        <w:spacing w:after="0" w:line="240" w:lineRule="auto"/>
        <w:ind w:firstLine="709"/>
        <w:jc w:val="both"/>
        <w:rPr>
          <w:rFonts w:ascii="Times New Roman" w:hAnsi="Times New Roman" w:cs="Times New Roman"/>
          <w:sz w:val="24"/>
          <w:szCs w:val="24"/>
          <w:lang w:eastAsia="ar-SA"/>
        </w:rPr>
      </w:pPr>
    </w:p>
    <w:p w:rsidR="00894D93" w:rsidRDefault="00894D93" w:rsidP="00894D93">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Приложение № 2</w:t>
      </w:r>
    </w:p>
    <w:p w:rsidR="00894D93" w:rsidRDefault="00894D93" w:rsidP="00894D93">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к постановлению администрации</w:t>
      </w:r>
    </w:p>
    <w:p w:rsidR="00894D93" w:rsidRDefault="00894D93" w:rsidP="00894D93">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Шарьинского муниципального района</w:t>
      </w:r>
    </w:p>
    <w:p w:rsidR="00894D93" w:rsidRDefault="00894D93" w:rsidP="00894D93">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от «21» июля 2025 № 212</w:t>
      </w:r>
    </w:p>
    <w:p w:rsidR="00894D93" w:rsidRDefault="00894D93" w:rsidP="00894D93">
      <w:pPr>
        <w:spacing w:after="0" w:line="240" w:lineRule="auto"/>
        <w:ind w:firstLine="709"/>
        <w:jc w:val="right"/>
        <w:rPr>
          <w:rFonts w:ascii="Times New Roman" w:hAnsi="Times New Roman" w:cs="Times New Roman"/>
          <w:sz w:val="24"/>
          <w:szCs w:val="24"/>
          <w:lang w:eastAsia="ar-SA"/>
        </w:rPr>
      </w:pPr>
    </w:p>
    <w:p w:rsidR="00894D93" w:rsidRPr="00894D93" w:rsidRDefault="00894D93" w:rsidP="00894D93">
      <w:pPr>
        <w:spacing w:after="0" w:line="240" w:lineRule="auto"/>
        <w:ind w:firstLine="709"/>
        <w:jc w:val="center"/>
        <w:rPr>
          <w:rFonts w:ascii="Times New Roman" w:hAnsi="Times New Roman" w:cs="Times New Roman"/>
          <w:b/>
          <w:sz w:val="24"/>
          <w:szCs w:val="24"/>
          <w:lang w:eastAsia="ar-SA"/>
        </w:rPr>
      </w:pPr>
      <w:r w:rsidRPr="00894D93">
        <w:rPr>
          <w:rFonts w:ascii="Times New Roman" w:hAnsi="Times New Roman" w:cs="Times New Roman"/>
          <w:b/>
          <w:sz w:val="24"/>
          <w:szCs w:val="24"/>
          <w:lang w:eastAsia="ar-SA"/>
        </w:rPr>
        <w:t>ОБЪЕМ БЕЗВОЗМЕННЫХ ПОСТУПЛЕНИЙ, ПОЛУЧАЕМЫХ ОТ ДРУГИХ БЮДЖЕТОВ БЮДЖЕТНОЙ СИСТКМЫ РОССИЙСКОЙ ФЕДЕРАЦИИ В 2025 ГОДУ</w:t>
      </w:r>
    </w:p>
    <w:p w:rsidR="00894D93" w:rsidRDefault="00894D93" w:rsidP="00894D93">
      <w:pPr>
        <w:spacing w:after="0" w:line="240" w:lineRule="auto"/>
        <w:ind w:firstLine="709"/>
        <w:jc w:val="right"/>
        <w:rPr>
          <w:rFonts w:ascii="Times New Roman" w:hAnsi="Times New Roman" w:cs="Times New Roman"/>
          <w:sz w:val="24"/>
          <w:szCs w:val="24"/>
          <w:lang w:eastAsia="ar-SA"/>
        </w:rPr>
      </w:pPr>
    </w:p>
    <w:p w:rsidR="00894D93" w:rsidRDefault="00894D93" w:rsidP="00894D93">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рублей</w:t>
      </w:r>
    </w:p>
    <w:tbl>
      <w:tblPr>
        <w:tblStyle w:val="af0"/>
        <w:tblW w:w="0" w:type="auto"/>
        <w:tblLook w:val="04A0"/>
      </w:tblPr>
      <w:tblGrid>
        <w:gridCol w:w="1888"/>
        <w:gridCol w:w="4948"/>
        <w:gridCol w:w="1573"/>
        <w:gridCol w:w="1445"/>
      </w:tblGrid>
      <w:tr w:rsidR="00894D93" w:rsidRPr="00894D93" w:rsidTr="00894D93">
        <w:trPr>
          <w:trHeight w:val="990"/>
        </w:trPr>
        <w:tc>
          <w:tcPr>
            <w:tcW w:w="1811" w:type="dxa"/>
            <w:hideMark/>
          </w:tcPr>
          <w:p w:rsidR="00894D93" w:rsidRPr="00894D93" w:rsidRDefault="00894D93" w:rsidP="00894D93">
            <w:pPr>
              <w:jc w:val="both"/>
              <w:rPr>
                <w:b/>
                <w:bCs/>
                <w:sz w:val="24"/>
                <w:szCs w:val="24"/>
                <w:lang w:eastAsia="ar-SA"/>
              </w:rPr>
            </w:pPr>
            <w:r w:rsidRPr="00894D93">
              <w:rPr>
                <w:b/>
                <w:bCs/>
                <w:sz w:val="24"/>
                <w:szCs w:val="24"/>
                <w:lang w:eastAsia="ar-SA"/>
              </w:rPr>
              <w:t>Коды бюджетной классификации</w:t>
            </w:r>
          </w:p>
        </w:tc>
        <w:tc>
          <w:tcPr>
            <w:tcW w:w="5089" w:type="dxa"/>
            <w:hideMark/>
          </w:tcPr>
          <w:p w:rsidR="00894D93" w:rsidRPr="00894D93" w:rsidRDefault="00894D93" w:rsidP="00894D93">
            <w:pPr>
              <w:jc w:val="both"/>
              <w:rPr>
                <w:b/>
                <w:bCs/>
                <w:sz w:val="24"/>
                <w:szCs w:val="24"/>
                <w:lang w:eastAsia="ar-SA"/>
              </w:rPr>
            </w:pPr>
            <w:r w:rsidRPr="00894D93">
              <w:rPr>
                <w:b/>
                <w:bCs/>
                <w:sz w:val="24"/>
                <w:szCs w:val="24"/>
                <w:lang w:eastAsia="ar-SA"/>
              </w:rPr>
              <w:t>Наименование кодов классификации доходов бюджетов</w:t>
            </w:r>
          </w:p>
        </w:tc>
        <w:tc>
          <w:tcPr>
            <w:tcW w:w="1472" w:type="dxa"/>
            <w:hideMark/>
          </w:tcPr>
          <w:p w:rsidR="00894D93" w:rsidRPr="00894D93" w:rsidRDefault="00894D93" w:rsidP="00894D93">
            <w:pPr>
              <w:jc w:val="both"/>
              <w:rPr>
                <w:b/>
                <w:bCs/>
                <w:sz w:val="24"/>
                <w:szCs w:val="24"/>
                <w:lang w:eastAsia="ar-SA"/>
              </w:rPr>
            </w:pPr>
            <w:r w:rsidRPr="00894D93">
              <w:rPr>
                <w:b/>
                <w:bCs/>
                <w:sz w:val="24"/>
                <w:szCs w:val="24"/>
                <w:lang w:eastAsia="ar-SA"/>
              </w:rPr>
              <w:t>Уточненный план</w:t>
            </w:r>
          </w:p>
        </w:tc>
        <w:tc>
          <w:tcPr>
            <w:tcW w:w="1482" w:type="dxa"/>
            <w:hideMark/>
          </w:tcPr>
          <w:p w:rsidR="00894D93" w:rsidRPr="00894D93" w:rsidRDefault="00894D93" w:rsidP="00894D93">
            <w:pPr>
              <w:jc w:val="both"/>
              <w:rPr>
                <w:b/>
                <w:bCs/>
                <w:sz w:val="24"/>
                <w:szCs w:val="24"/>
                <w:lang w:eastAsia="ar-SA"/>
              </w:rPr>
            </w:pPr>
            <w:r w:rsidRPr="00894D93">
              <w:rPr>
                <w:b/>
                <w:bCs/>
                <w:sz w:val="24"/>
                <w:szCs w:val="24"/>
                <w:lang w:eastAsia="ar-SA"/>
              </w:rPr>
              <w:t xml:space="preserve">Исполнено  на 01.07.2025 </w:t>
            </w:r>
          </w:p>
        </w:tc>
      </w:tr>
      <w:tr w:rsidR="00894D93" w:rsidRPr="00894D93" w:rsidTr="00894D93">
        <w:trPr>
          <w:trHeight w:val="945"/>
        </w:trPr>
        <w:tc>
          <w:tcPr>
            <w:tcW w:w="1811" w:type="dxa"/>
            <w:noWrap/>
            <w:hideMark/>
          </w:tcPr>
          <w:p w:rsidR="00894D93" w:rsidRPr="00894D93" w:rsidRDefault="00894D93" w:rsidP="00894D93">
            <w:pPr>
              <w:jc w:val="both"/>
              <w:rPr>
                <w:b/>
                <w:bCs/>
                <w:sz w:val="24"/>
                <w:szCs w:val="24"/>
                <w:lang w:eastAsia="ar-SA"/>
              </w:rPr>
            </w:pPr>
            <w:r w:rsidRPr="00894D93">
              <w:rPr>
                <w:b/>
                <w:bCs/>
                <w:sz w:val="24"/>
                <w:szCs w:val="24"/>
                <w:lang w:eastAsia="ar-SA"/>
              </w:rPr>
              <w:lastRenderedPageBreak/>
              <w:t>2 02 00000 00 0000 000</w:t>
            </w:r>
          </w:p>
        </w:tc>
        <w:tc>
          <w:tcPr>
            <w:tcW w:w="5089" w:type="dxa"/>
            <w:hideMark/>
          </w:tcPr>
          <w:p w:rsidR="00894D93" w:rsidRPr="00894D93" w:rsidRDefault="00894D93" w:rsidP="00894D93">
            <w:pPr>
              <w:jc w:val="both"/>
              <w:rPr>
                <w:b/>
                <w:bCs/>
                <w:sz w:val="24"/>
                <w:szCs w:val="24"/>
                <w:lang w:eastAsia="ar-SA"/>
              </w:rPr>
            </w:pPr>
            <w:r w:rsidRPr="00894D93">
              <w:rPr>
                <w:b/>
                <w:bCs/>
                <w:sz w:val="24"/>
                <w:szCs w:val="24"/>
                <w:lang w:eastAsia="ar-SA"/>
              </w:rPr>
              <w:t xml:space="preserve">БЕЗВОЗМЕЗДНЫЕ ПОСТУПЛЕНИЯ ОТ ДРУГИХ БЮДЖЕТОВ БЮДЖЕТНОЙ СИСТЕМЫ РОССИЙСКОЙ ФЕДЕРАЦИИ </w:t>
            </w:r>
          </w:p>
        </w:tc>
        <w:tc>
          <w:tcPr>
            <w:tcW w:w="1472" w:type="dxa"/>
            <w:noWrap/>
            <w:hideMark/>
          </w:tcPr>
          <w:p w:rsidR="00894D93" w:rsidRPr="00894D93" w:rsidRDefault="00894D93" w:rsidP="00894D93">
            <w:pPr>
              <w:jc w:val="both"/>
              <w:rPr>
                <w:b/>
                <w:bCs/>
                <w:sz w:val="24"/>
                <w:szCs w:val="24"/>
                <w:lang w:eastAsia="ar-SA"/>
              </w:rPr>
            </w:pPr>
            <w:r w:rsidRPr="00894D93">
              <w:rPr>
                <w:b/>
                <w:bCs/>
                <w:sz w:val="24"/>
                <w:szCs w:val="24"/>
                <w:lang w:eastAsia="ar-SA"/>
              </w:rPr>
              <w:t>316 411 223,00</w:t>
            </w:r>
          </w:p>
        </w:tc>
        <w:tc>
          <w:tcPr>
            <w:tcW w:w="1482" w:type="dxa"/>
            <w:noWrap/>
            <w:hideMark/>
          </w:tcPr>
          <w:p w:rsidR="00894D93" w:rsidRPr="00894D93" w:rsidRDefault="00894D93" w:rsidP="00894D93">
            <w:pPr>
              <w:jc w:val="both"/>
              <w:rPr>
                <w:b/>
                <w:bCs/>
                <w:sz w:val="24"/>
                <w:szCs w:val="24"/>
                <w:lang w:eastAsia="ar-SA"/>
              </w:rPr>
            </w:pPr>
            <w:r w:rsidRPr="00894D93">
              <w:rPr>
                <w:b/>
                <w:bCs/>
                <w:sz w:val="24"/>
                <w:szCs w:val="24"/>
                <w:lang w:eastAsia="ar-SA"/>
              </w:rPr>
              <w:t>166 257 445,66</w:t>
            </w:r>
          </w:p>
        </w:tc>
      </w:tr>
      <w:tr w:rsidR="00894D93" w:rsidRPr="00894D93" w:rsidTr="00894D93">
        <w:trPr>
          <w:trHeight w:val="705"/>
        </w:trPr>
        <w:tc>
          <w:tcPr>
            <w:tcW w:w="1811" w:type="dxa"/>
            <w:noWrap/>
            <w:hideMark/>
          </w:tcPr>
          <w:p w:rsidR="00894D93" w:rsidRPr="00894D93" w:rsidRDefault="00894D93" w:rsidP="00894D93">
            <w:pPr>
              <w:jc w:val="both"/>
              <w:rPr>
                <w:b/>
                <w:bCs/>
                <w:sz w:val="24"/>
                <w:szCs w:val="24"/>
                <w:lang w:eastAsia="ar-SA"/>
              </w:rPr>
            </w:pPr>
            <w:r w:rsidRPr="00894D93">
              <w:rPr>
                <w:b/>
                <w:bCs/>
                <w:sz w:val="24"/>
                <w:szCs w:val="24"/>
                <w:lang w:eastAsia="ar-SA"/>
              </w:rPr>
              <w:t>2 02 10000 00 0000 150</w:t>
            </w:r>
          </w:p>
        </w:tc>
        <w:tc>
          <w:tcPr>
            <w:tcW w:w="5089" w:type="dxa"/>
            <w:hideMark/>
          </w:tcPr>
          <w:p w:rsidR="00894D93" w:rsidRPr="00894D93" w:rsidRDefault="00894D93" w:rsidP="00894D93">
            <w:pPr>
              <w:jc w:val="both"/>
              <w:rPr>
                <w:b/>
                <w:bCs/>
                <w:sz w:val="24"/>
                <w:szCs w:val="24"/>
                <w:lang w:eastAsia="ar-SA"/>
              </w:rPr>
            </w:pPr>
            <w:r w:rsidRPr="00894D93">
              <w:rPr>
                <w:b/>
                <w:bCs/>
                <w:sz w:val="24"/>
                <w:szCs w:val="24"/>
                <w:lang w:eastAsia="ar-SA"/>
              </w:rPr>
              <w:t>Дотации бюджетам бюджетной системы Российской Федерации</w:t>
            </w:r>
          </w:p>
        </w:tc>
        <w:tc>
          <w:tcPr>
            <w:tcW w:w="1472" w:type="dxa"/>
            <w:noWrap/>
            <w:hideMark/>
          </w:tcPr>
          <w:p w:rsidR="00894D93" w:rsidRPr="00894D93" w:rsidRDefault="00894D93" w:rsidP="00894D93">
            <w:pPr>
              <w:jc w:val="both"/>
              <w:rPr>
                <w:b/>
                <w:bCs/>
                <w:sz w:val="24"/>
                <w:szCs w:val="24"/>
                <w:lang w:eastAsia="ar-SA"/>
              </w:rPr>
            </w:pPr>
            <w:r w:rsidRPr="00894D93">
              <w:rPr>
                <w:b/>
                <w:bCs/>
                <w:sz w:val="24"/>
                <w:szCs w:val="24"/>
                <w:lang w:eastAsia="ar-SA"/>
              </w:rPr>
              <w:t>157 077 000,00</w:t>
            </w:r>
          </w:p>
        </w:tc>
        <w:tc>
          <w:tcPr>
            <w:tcW w:w="1482" w:type="dxa"/>
            <w:noWrap/>
            <w:hideMark/>
          </w:tcPr>
          <w:p w:rsidR="00894D93" w:rsidRPr="00894D93" w:rsidRDefault="00894D93" w:rsidP="00894D93">
            <w:pPr>
              <w:jc w:val="both"/>
              <w:rPr>
                <w:b/>
                <w:bCs/>
                <w:sz w:val="24"/>
                <w:szCs w:val="24"/>
                <w:lang w:eastAsia="ar-SA"/>
              </w:rPr>
            </w:pPr>
            <w:r w:rsidRPr="00894D93">
              <w:rPr>
                <w:b/>
                <w:bCs/>
                <w:sz w:val="24"/>
                <w:szCs w:val="24"/>
                <w:lang w:eastAsia="ar-SA"/>
              </w:rPr>
              <w:t>90 290 000,00</w:t>
            </w:r>
          </w:p>
        </w:tc>
      </w:tr>
      <w:tr w:rsidR="00894D93" w:rsidRPr="00894D93" w:rsidTr="00894D93">
        <w:trPr>
          <w:trHeight w:val="600"/>
        </w:trPr>
        <w:tc>
          <w:tcPr>
            <w:tcW w:w="1811" w:type="dxa"/>
            <w:noWrap/>
            <w:hideMark/>
          </w:tcPr>
          <w:p w:rsidR="00894D93" w:rsidRPr="00894D93" w:rsidRDefault="00894D93" w:rsidP="00894D93">
            <w:pPr>
              <w:jc w:val="both"/>
              <w:rPr>
                <w:sz w:val="24"/>
                <w:szCs w:val="24"/>
                <w:lang w:eastAsia="ar-SA"/>
              </w:rPr>
            </w:pPr>
            <w:r w:rsidRPr="00894D93">
              <w:rPr>
                <w:sz w:val="24"/>
                <w:szCs w:val="24"/>
                <w:lang w:eastAsia="ar-SA"/>
              </w:rPr>
              <w:t>2 02 15001 00 0000 150</w:t>
            </w:r>
          </w:p>
        </w:tc>
        <w:tc>
          <w:tcPr>
            <w:tcW w:w="5089" w:type="dxa"/>
            <w:noWrap/>
            <w:hideMark/>
          </w:tcPr>
          <w:p w:rsidR="00894D93" w:rsidRPr="00894D93" w:rsidRDefault="00894D93" w:rsidP="00894D93">
            <w:pPr>
              <w:jc w:val="both"/>
              <w:rPr>
                <w:sz w:val="24"/>
                <w:szCs w:val="24"/>
                <w:lang w:eastAsia="ar-SA"/>
              </w:rPr>
            </w:pPr>
            <w:r w:rsidRPr="00894D93">
              <w:rPr>
                <w:sz w:val="24"/>
                <w:szCs w:val="24"/>
                <w:lang w:eastAsia="ar-SA"/>
              </w:rPr>
              <w:t>Дотации  на выравнивание бюджетной обеспеченности</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149 077 000,00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88 290 000,00</w:t>
            </w:r>
          </w:p>
        </w:tc>
      </w:tr>
      <w:tr w:rsidR="00894D93" w:rsidRPr="00894D93" w:rsidTr="00894D93">
        <w:trPr>
          <w:trHeight w:val="900"/>
        </w:trPr>
        <w:tc>
          <w:tcPr>
            <w:tcW w:w="1811" w:type="dxa"/>
            <w:noWrap/>
            <w:hideMark/>
          </w:tcPr>
          <w:p w:rsidR="00894D93" w:rsidRPr="00894D93" w:rsidRDefault="00894D93" w:rsidP="00894D93">
            <w:pPr>
              <w:jc w:val="both"/>
              <w:rPr>
                <w:sz w:val="24"/>
                <w:szCs w:val="24"/>
                <w:lang w:eastAsia="ar-SA"/>
              </w:rPr>
            </w:pPr>
            <w:r w:rsidRPr="00894D93">
              <w:rPr>
                <w:sz w:val="24"/>
                <w:szCs w:val="24"/>
                <w:lang w:eastAsia="ar-SA"/>
              </w:rPr>
              <w:t>2 02 15001 05 0000 150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Дотации бюджетам муниципальных районов на выравнивание бюджетной обеспеченности из бюджета субъекта Российской Федерации</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149 077 000,00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88 290 000,00</w:t>
            </w:r>
          </w:p>
        </w:tc>
      </w:tr>
      <w:tr w:rsidR="00894D93" w:rsidRPr="00894D93" w:rsidTr="00894D93">
        <w:trPr>
          <w:trHeight w:val="900"/>
        </w:trPr>
        <w:tc>
          <w:tcPr>
            <w:tcW w:w="1811" w:type="dxa"/>
            <w:noWrap/>
            <w:hideMark/>
          </w:tcPr>
          <w:p w:rsidR="00894D93" w:rsidRPr="00894D93" w:rsidRDefault="00894D93" w:rsidP="00894D93">
            <w:pPr>
              <w:jc w:val="both"/>
              <w:rPr>
                <w:sz w:val="24"/>
                <w:szCs w:val="24"/>
                <w:lang w:eastAsia="ar-SA"/>
              </w:rPr>
            </w:pPr>
            <w:r w:rsidRPr="00894D93">
              <w:rPr>
                <w:sz w:val="24"/>
                <w:szCs w:val="24"/>
                <w:lang w:eastAsia="ar-SA"/>
              </w:rPr>
              <w:t>2 02 15002 00 0000 150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Дотации на поддержку мер по  обеспечению сбалансированности бюджетов</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8 000 000,00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2 000 000,00</w:t>
            </w:r>
          </w:p>
        </w:tc>
      </w:tr>
      <w:tr w:rsidR="00894D93" w:rsidRPr="00894D93" w:rsidTr="00894D93">
        <w:trPr>
          <w:trHeight w:val="1200"/>
        </w:trPr>
        <w:tc>
          <w:tcPr>
            <w:tcW w:w="1811" w:type="dxa"/>
            <w:noWrap/>
            <w:hideMark/>
          </w:tcPr>
          <w:p w:rsidR="00894D93" w:rsidRPr="00894D93" w:rsidRDefault="00894D93" w:rsidP="00894D93">
            <w:pPr>
              <w:jc w:val="both"/>
              <w:rPr>
                <w:sz w:val="24"/>
                <w:szCs w:val="24"/>
                <w:lang w:eastAsia="ar-SA"/>
              </w:rPr>
            </w:pPr>
            <w:r w:rsidRPr="00894D93">
              <w:rPr>
                <w:sz w:val="24"/>
                <w:szCs w:val="24"/>
                <w:lang w:eastAsia="ar-SA"/>
              </w:rPr>
              <w:t>2 02 15002 05 0000 150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Дотации бюджетам муниципальных  районов на поддержку мер по обеспечению сбалансированности бюджетов</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8 000 000,00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2 000 000,00</w:t>
            </w:r>
          </w:p>
        </w:tc>
      </w:tr>
      <w:tr w:rsidR="00894D93" w:rsidRPr="00894D93" w:rsidTr="00894D93">
        <w:trPr>
          <w:trHeight w:val="1080"/>
        </w:trPr>
        <w:tc>
          <w:tcPr>
            <w:tcW w:w="1811" w:type="dxa"/>
            <w:noWrap/>
            <w:hideMark/>
          </w:tcPr>
          <w:p w:rsidR="00894D93" w:rsidRPr="00894D93" w:rsidRDefault="00894D93" w:rsidP="00894D93">
            <w:pPr>
              <w:jc w:val="both"/>
              <w:rPr>
                <w:b/>
                <w:bCs/>
                <w:sz w:val="24"/>
                <w:szCs w:val="24"/>
                <w:lang w:eastAsia="ar-SA"/>
              </w:rPr>
            </w:pPr>
            <w:r w:rsidRPr="00894D93">
              <w:rPr>
                <w:b/>
                <w:bCs/>
                <w:sz w:val="24"/>
                <w:szCs w:val="24"/>
                <w:lang w:eastAsia="ar-SA"/>
              </w:rPr>
              <w:t>2 02 20000 00 0000 150</w:t>
            </w:r>
          </w:p>
        </w:tc>
        <w:tc>
          <w:tcPr>
            <w:tcW w:w="5089" w:type="dxa"/>
            <w:hideMark/>
          </w:tcPr>
          <w:p w:rsidR="00894D93" w:rsidRPr="00894D93" w:rsidRDefault="00894D93" w:rsidP="00894D93">
            <w:pPr>
              <w:jc w:val="both"/>
              <w:rPr>
                <w:b/>
                <w:bCs/>
                <w:sz w:val="24"/>
                <w:szCs w:val="24"/>
                <w:lang w:eastAsia="ar-SA"/>
              </w:rPr>
            </w:pPr>
            <w:r w:rsidRPr="00894D93">
              <w:rPr>
                <w:b/>
                <w:bCs/>
                <w:sz w:val="24"/>
                <w:szCs w:val="24"/>
                <w:lang w:eastAsia="ar-SA"/>
              </w:rPr>
              <w:t>Субсидии  бюджетам  бюджетной системы Российской Федерации (межбюджетные субсидии)</w:t>
            </w:r>
          </w:p>
        </w:tc>
        <w:tc>
          <w:tcPr>
            <w:tcW w:w="1472" w:type="dxa"/>
            <w:noWrap/>
            <w:hideMark/>
          </w:tcPr>
          <w:p w:rsidR="00894D93" w:rsidRPr="00894D93" w:rsidRDefault="00894D93" w:rsidP="00894D93">
            <w:pPr>
              <w:jc w:val="both"/>
              <w:rPr>
                <w:b/>
                <w:bCs/>
                <w:sz w:val="24"/>
                <w:szCs w:val="24"/>
                <w:lang w:eastAsia="ar-SA"/>
              </w:rPr>
            </w:pPr>
            <w:r w:rsidRPr="00894D93">
              <w:rPr>
                <w:b/>
                <w:bCs/>
                <w:sz w:val="24"/>
                <w:szCs w:val="24"/>
                <w:lang w:eastAsia="ar-SA"/>
              </w:rPr>
              <w:t>27 408 732,00</w:t>
            </w:r>
          </w:p>
        </w:tc>
        <w:tc>
          <w:tcPr>
            <w:tcW w:w="1482" w:type="dxa"/>
            <w:noWrap/>
            <w:hideMark/>
          </w:tcPr>
          <w:p w:rsidR="00894D93" w:rsidRPr="00894D93" w:rsidRDefault="00894D93" w:rsidP="00894D93">
            <w:pPr>
              <w:jc w:val="both"/>
              <w:rPr>
                <w:b/>
                <w:bCs/>
                <w:sz w:val="24"/>
                <w:szCs w:val="24"/>
                <w:lang w:eastAsia="ar-SA"/>
              </w:rPr>
            </w:pPr>
            <w:r w:rsidRPr="00894D93">
              <w:rPr>
                <w:b/>
                <w:bCs/>
                <w:sz w:val="24"/>
                <w:szCs w:val="24"/>
                <w:lang w:eastAsia="ar-SA"/>
              </w:rPr>
              <w:t>5 642 235,57</w:t>
            </w:r>
          </w:p>
        </w:tc>
      </w:tr>
      <w:tr w:rsidR="00894D93" w:rsidRPr="00894D93" w:rsidTr="00894D93">
        <w:trPr>
          <w:trHeight w:val="1500"/>
        </w:trPr>
        <w:tc>
          <w:tcPr>
            <w:tcW w:w="1811" w:type="dxa"/>
            <w:noWrap/>
            <w:hideMark/>
          </w:tcPr>
          <w:p w:rsidR="00894D93" w:rsidRPr="00894D93" w:rsidRDefault="00894D93" w:rsidP="00894D93">
            <w:pPr>
              <w:jc w:val="both"/>
              <w:rPr>
                <w:sz w:val="24"/>
                <w:szCs w:val="24"/>
                <w:lang w:eastAsia="ar-SA"/>
              </w:rPr>
            </w:pPr>
            <w:r w:rsidRPr="00894D93">
              <w:rPr>
                <w:sz w:val="24"/>
                <w:szCs w:val="24"/>
                <w:lang w:eastAsia="ar-SA"/>
              </w:rPr>
              <w:t>2 02 25179 00 0000 150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1 234 380,00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727 251,62</w:t>
            </w:r>
          </w:p>
        </w:tc>
      </w:tr>
      <w:tr w:rsidR="00894D93" w:rsidRPr="00894D93" w:rsidTr="00894D93">
        <w:trPr>
          <w:trHeight w:val="1830"/>
        </w:trPr>
        <w:tc>
          <w:tcPr>
            <w:tcW w:w="1811" w:type="dxa"/>
            <w:noWrap/>
            <w:hideMark/>
          </w:tcPr>
          <w:p w:rsidR="00894D93" w:rsidRPr="00894D93" w:rsidRDefault="00894D93" w:rsidP="00894D93">
            <w:pPr>
              <w:jc w:val="both"/>
              <w:rPr>
                <w:sz w:val="24"/>
                <w:szCs w:val="24"/>
                <w:lang w:eastAsia="ar-SA"/>
              </w:rPr>
            </w:pPr>
            <w:r w:rsidRPr="00894D93">
              <w:rPr>
                <w:sz w:val="24"/>
                <w:szCs w:val="24"/>
                <w:lang w:eastAsia="ar-SA"/>
              </w:rPr>
              <w:t>2 02 25179 05 0000 150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1 234 380,00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727 251,62</w:t>
            </w:r>
          </w:p>
        </w:tc>
      </w:tr>
      <w:tr w:rsidR="00894D93" w:rsidRPr="00894D93" w:rsidTr="00894D93">
        <w:trPr>
          <w:trHeight w:val="1425"/>
        </w:trPr>
        <w:tc>
          <w:tcPr>
            <w:tcW w:w="1811" w:type="dxa"/>
            <w:noWrap/>
            <w:hideMark/>
          </w:tcPr>
          <w:p w:rsidR="00894D93" w:rsidRPr="00894D93" w:rsidRDefault="00894D93" w:rsidP="00894D93">
            <w:pPr>
              <w:jc w:val="both"/>
              <w:rPr>
                <w:sz w:val="24"/>
                <w:szCs w:val="24"/>
                <w:lang w:eastAsia="ar-SA"/>
              </w:rPr>
            </w:pPr>
            <w:r w:rsidRPr="00894D93">
              <w:rPr>
                <w:sz w:val="24"/>
                <w:szCs w:val="24"/>
                <w:lang w:eastAsia="ar-SA"/>
              </w:rPr>
              <w:t>2 02 25304 00 0000 150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3 295 660,00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1 972 697,95</w:t>
            </w:r>
          </w:p>
        </w:tc>
      </w:tr>
      <w:tr w:rsidR="00894D93" w:rsidRPr="00894D93" w:rsidTr="00894D93">
        <w:trPr>
          <w:trHeight w:val="1515"/>
        </w:trPr>
        <w:tc>
          <w:tcPr>
            <w:tcW w:w="1811" w:type="dxa"/>
            <w:noWrap/>
            <w:hideMark/>
          </w:tcPr>
          <w:p w:rsidR="00894D93" w:rsidRPr="00894D93" w:rsidRDefault="00894D93" w:rsidP="00894D93">
            <w:pPr>
              <w:jc w:val="both"/>
              <w:rPr>
                <w:sz w:val="24"/>
                <w:szCs w:val="24"/>
                <w:lang w:eastAsia="ar-SA"/>
              </w:rPr>
            </w:pPr>
            <w:r w:rsidRPr="00894D93">
              <w:rPr>
                <w:sz w:val="24"/>
                <w:szCs w:val="24"/>
                <w:lang w:eastAsia="ar-SA"/>
              </w:rPr>
              <w:t>2 02 25304 05 0000 150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3 295 660,00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1 972 697,95</w:t>
            </w:r>
          </w:p>
        </w:tc>
      </w:tr>
      <w:tr w:rsidR="00894D93" w:rsidRPr="00894D93" w:rsidTr="00894D93">
        <w:trPr>
          <w:trHeight w:val="1230"/>
        </w:trPr>
        <w:tc>
          <w:tcPr>
            <w:tcW w:w="1811" w:type="dxa"/>
            <w:noWrap/>
            <w:hideMark/>
          </w:tcPr>
          <w:p w:rsidR="00894D93" w:rsidRPr="00894D93" w:rsidRDefault="00894D93" w:rsidP="00894D93">
            <w:pPr>
              <w:jc w:val="both"/>
              <w:rPr>
                <w:sz w:val="24"/>
                <w:szCs w:val="24"/>
                <w:lang w:eastAsia="ar-SA"/>
              </w:rPr>
            </w:pPr>
            <w:r w:rsidRPr="00894D93">
              <w:rPr>
                <w:sz w:val="24"/>
                <w:szCs w:val="24"/>
                <w:lang w:eastAsia="ar-SA"/>
              </w:rPr>
              <w:t>2 02 25467 00 0000 150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 xml:space="preserve">Субсидии бюджетам на обеспечение развития и укрепления материально-технической базы домов культуры в населенных пунктах с числом жителей до 50 </w:t>
            </w:r>
            <w:r w:rsidRPr="00894D93">
              <w:rPr>
                <w:sz w:val="24"/>
                <w:szCs w:val="24"/>
                <w:lang w:eastAsia="ar-SA"/>
              </w:rPr>
              <w:lastRenderedPageBreak/>
              <w:t>тысяч человек</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lastRenderedPageBreak/>
              <w:t>350 000,00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350 000,00</w:t>
            </w:r>
          </w:p>
        </w:tc>
      </w:tr>
      <w:tr w:rsidR="00894D93" w:rsidRPr="00894D93" w:rsidTr="00894D93">
        <w:trPr>
          <w:trHeight w:val="1275"/>
        </w:trPr>
        <w:tc>
          <w:tcPr>
            <w:tcW w:w="1811" w:type="dxa"/>
            <w:noWrap/>
            <w:hideMark/>
          </w:tcPr>
          <w:p w:rsidR="00894D93" w:rsidRPr="00894D93" w:rsidRDefault="00894D93" w:rsidP="00894D93">
            <w:pPr>
              <w:jc w:val="both"/>
              <w:rPr>
                <w:sz w:val="24"/>
                <w:szCs w:val="24"/>
                <w:lang w:eastAsia="ar-SA"/>
              </w:rPr>
            </w:pPr>
            <w:r w:rsidRPr="00894D93">
              <w:rPr>
                <w:sz w:val="24"/>
                <w:szCs w:val="24"/>
                <w:lang w:eastAsia="ar-SA"/>
              </w:rPr>
              <w:lastRenderedPageBreak/>
              <w:t>2 02 25467 05 0000 150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350 000,00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350 000,00</w:t>
            </w:r>
          </w:p>
        </w:tc>
      </w:tr>
      <w:tr w:rsidR="00894D93" w:rsidRPr="00894D93" w:rsidTr="00894D93">
        <w:trPr>
          <w:trHeight w:val="750"/>
        </w:trPr>
        <w:tc>
          <w:tcPr>
            <w:tcW w:w="1811" w:type="dxa"/>
            <w:noWrap/>
            <w:hideMark/>
          </w:tcPr>
          <w:p w:rsidR="00894D93" w:rsidRPr="00894D93" w:rsidRDefault="00894D93" w:rsidP="00894D93">
            <w:pPr>
              <w:jc w:val="both"/>
              <w:rPr>
                <w:sz w:val="24"/>
                <w:szCs w:val="24"/>
                <w:lang w:eastAsia="ar-SA"/>
              </w:rPr>
            </w:pPr>
            <w:r w:rsidRPr="00894D93">
              <w:rPr>
                <w:sz w:val="24"/>
                <w:szCs w:val="24"/>
                <w:lang w:eastAsia="ar-SA"/>
              </w:rPr>
              <w:t>2 02 25497 00 0000 150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Субсидии бюджетам на реализацию мероприятий по обеспечению жильем молодых семей</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209 910,00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209 910,00</w:t>
            </w:r>
          </w:p>
        </w:tc>
      </w:tr>
      <w:tr w:rsidR="00894D93" w:rsidRPr="00894D93" w:rsidTr="00894D93">
        <w:trPr>
          <w:trHeight w:val="1020"/>
        </w:trPr>
        <w:tc>
          <w:tcPr>
            <w:tcW w:w="1811" w:type="dxa"/>
            <w:noWrap/>
            <w:hideMark/>
          </w:tcPr>
          <w:p w:rsidR="00894D93" w:rsidRPr="00894D93" w:rsidRDefault="00894D93" w:rsidP="00894D93">
            <w:pPr>
              <w:jc w:val="both"/>
              <w:rPr>
                <w:sz w:val="24"/>
                <w:szCs w:val="24"/>
                <w:lang w:eastAsia="ar-SA"/>
              </w:rPr>
            </w:pPr>
            <w:r w:rsidRPr="00894D93">
              <w:rPr>
                <w:sz w:val="24"/>
                <w:szCs w:val="24"/>
                <w:lang w:eastAsia="ar-SA"/>
              </w:rPr>
              <w:t>2 02 25497 05 0000 150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Субсидии бюджетам муниципальных районов на реализацию мероприятий по обеспечению жильем молодых семей</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209 910,00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209 910,00</w:t>
            </w:r>
          </w:p>
        </w:tc>
      </w:tr>
      <w:tr w:rsidR="00894D93" w:rsidRPr="00894D93" w:rsidTr="00894D93">
        <w:trPr>
          <w:trHeight w:val="720"/>
        </w:trPr>
        <w:tc>
          <w:tcPr>
            <w:tcW w:w="1811" w:type="dxa"/>
            <w:noWrap/>
            <w:hideMark/>
          </w:tcPr>
          <w:p w:rsidR="00894D93" w:rsidRPr="00894D93" w:rsidRDefault="00894D93" w:rsidP="00894D93">
            <w:pPr>
              <w:jc w:val="both"/>
              <w:rPr>
                <w:sz w:val="24"/>
                <w:szCs w:val="24"/>
                <w:lang w:eastAsia="ar-SA"/>
              </w:rPr>
            </w:pPr>
            <w:r w:rsidRPr="00894D93">
              <w:rPr>
                <w:sz w:val="24"/>
                <w:szCs w:val="24"/>
                <w:lang w:eastAsia="ar-SA"/>
              </w:rPr>
              <w:t>2 02 25513 00 0000 150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Субсидии бюджетам на развитие сети учреждений культурно-досугового типа</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14 649 000,00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0,00</w:t>
            </w:r>
          </w:p>
        </w:tc>
      </w:tr>
      <w:tr w:rsidR="00894D93" w:rsidRPr="00894D93" w:rsidTr="00894D93">
        <w:trPr>
          <w:trHeight w:val="675"/>
        </w:trPr>
        <w:tc>
          <w:tcPr>
            <w:tcW w:w="1811" w:type="dxa"/>
            <w:noWrap/>
            <w:hideMark/>
          </w:tcPr>
          <w:p w:rsidR="00894D93" w:rsidRPr="00894D93" w:rsidRDefault="00894D93" w:rsidP="00894D93">
            <w:pPr>
              <w:jc w:val="both"/>
              <w:rPr>
                <w:sz w:val="24"/>
                <w:szCs w:val="24"/>
                <w:lang w:eastAsia="ar-SA"/>
              </w:rPr>
            </w:pPr>
            <w:r w:rsidRPr="00894D93">
              <w:rPr>
                <w:sz w:val="24"/>
                <w:szCs w:val="24"/>
                <w:lang w:eastAsia="ar-SA"/>
              </w:rPr>
              <w:t>2 02 25513 05 0000 150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Субсидии бюджетам муниципальных районов на развитие сети учреждений культурно-досугового типа</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14 649 000,00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 </w:t>
            </w:r>
          </w:p>
        </w:tc>
      </w:tr>
      <w:tr w:rsidR="00894D93" w:rsidRPr="00894D93" w:rsidTr="00894D93">
        <w:trPr>
          <w:trHeight w:val="675"/>
        </w:trPr>
        <w:tc>
          <w:tcPr>
            <w:tcW w:w="1811" w:type="dxa"/>
            <w:noWrap/>
            <w:hideMark/>
          </w:tcPr>
          <w:p w:rsidR="00894D93" w:rsidRPr="00894D93" w:rsidRDefault="00894D93" w:rsidP="00894D93">
            <w:pPr>
              <w:jc w:val="both"/>
              <w:rPr>
                <w:sz w:val="24"/>
                <w:szCs w:val="24"/>
                <w:lang w:eastAsia="ar-SA"/>
              </w:rPr>
            </w:pPr>
            <w:r w:rsidRPr="00894D93">
              <w:rPr>
                <w:sz w:val="24"/>
                <w:szCs w:val="24"/>
                <w:lang w:eastAsia="ar-SA"/>
              </w:rPr>
              <w:t>2 02 25519 00 0000 150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Субсидии бюджетам на поддержку отрасли культуры</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32 700,00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0,00</w:t>
            </w:r>
          </w:p>
        </w:tc>
      </w:tr>
      <w:tr w:rsidR="00894D93" w:rsidRPr="00894D93" w:rsidTr="00894D93">
        <w:trPr>
          <w:trHeight w:val="675"/>
        </w:trPr>
        <w:tc>
          <w:tcPr>
            <w:tcW w:w="1811" w:type="dxa"/>
            <w:noWrap/>
            <w:hideMark/>
          </w:tcPr>
          <w:p w:rsidR="00894D93" w:rsidRPr="00894D93" w:rsidRDefault="00894D93" w:rsidP="00894D93">
            <w:pPr>
              <w:jc w:val="both"/>
              <w:rPr>
                <w:sz w:val="24"/>
                <w:szCs w:val="24"/>
                <w:lang w:eastAsia="ar-SA"/>
              </w:rPr>
            </w:pPr>
            <w:r w:rsidRPr="00894D93">
              <w:rPr>
                <w:sz w:val="24"/>
                <w:szCs w:val="24"/>
                <w:lang w:eastAsia="ar-SA"/>
              </w:rPr>
              <w:t>2 02 25519 05 0000 150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Субсидии бюджетам муниципальных районов на поддержку отрасли культуры</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32 700,00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 </w:t>
            </w:r>
          </w:p>
        </w:tc>
      </w:tr>
      <w:tr w:rsidR="00894D93" w:rsidRPr="00894D93" w:rsidTr="00894D93">
        <w:trPr>
          <w:trHeight w:val="720"/>
        </w:trPr>
        <w:tc>
          <w:tcPr>
            <w:tcW w:w="1811" w:type="dxa"/>
            <w:noWrap/>
            <w:hideMark/>
          </w:tcPr>
          <w:p w:rsidR="00894D93" w:rsidRPr="00894D93" w:rsidRDefault="00894D93" w:rsidP="00894D93">
            <w:pPr>
              <w:jc w:val="both"/>
              <w:rPr>
                <w:sz w:val="24"/>
                <w:szCs w:val="24"/>
                <w:lang w:eastAsia="ar-SA"/>
              </w:rPr>
            </w:pPr>
            <w:r w:rsidRPr="00894D93">
              <w:rPr>
                <w:sz w:val="24"/>
                <w:szCs w:val="24"/>
                <w:lang w:eastAsia="ar-SA"/>
              </w:rPr>
              <w:t>2 02 25555 00 0000 150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Субсидии бюджетам на реализацию программ формирования современной городской среды</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1 120 000,00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0,00</w:t>
            </w:r>
          </w:p>
        </w:tc>
      </w:tr>
      <w:tr w:rsidR="00894D93" w:rsidRPr="00894D93" w:rsidTr="00894D93">
        <w:trPr>
          <w:trHeight w:val="1020"/>
        </w:trPr>
        <w:tc>
          <w:tcPr>
            <w:tcW w:w="1811" w:type="dxa"/>
            <w:noWrap/>
            <w:hideMark/>
          </w:tcPr>
          <w:p w:rsidR="00894D93" w:rsidRPr="00894D93" w:rsidRDefault="00894D93" w:rsidP="00894D93">
            <w:pPr>
              <w:jc w:val="both"/>
              <w:rPr>
                <w:sz w:val="24"/>
                <w:szCs w:val="24"/>
                <w:lang w:eastAsia="ar-SA"/>
              </w:rPr>
            </w:pPr>
            <w:r w:rsidRPr="00894D93">
              <w:rPr>
                <w:sz w:val="24"/>
                <w:szCs w:val="24"/>
                <w:lang w:eastAsia="ar-SA"/>
              </w:rPr>
              <w:t>2 02 25555 05 0000 150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Субсидии бюджетам муниципальных районов на реализацию программ формирования современной городской среды</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1 120 000,00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 </w:t>
            </w:r>
          </w:p>
        </w:tc>
      </w:tr>
      <w:tr w:rsidR="00894D93" w:rsidRPr="00894D93" w:rsidTr="00894D93">
        <w:trPr>
          <w:trHeight w:val="1020"/>
        </w:trPr>
        <w:tc>
          <w:tcPr>
            <w:tcW w:w="1811" w:type="dxa"/>
            <w:noWrap/>
            <w:hideMark/>
          </w:tcPr>
          <w:p w:rsidR="00894D93" w:rsidRPr="00894D93" w:rsidRDefault="00894D93" w:rsidP="00894D93">
            <w:pPr>
              <w:jc w:val="both"/>
              <w:rPr>
                <w:sz w:val="24"/>
                <w:szCs w:val="24"/>
                <w:lang w:eastAsia="ar-SA"/>
              </w:rPr>
            </w:pPr>
            <w:r w:rsidRPr="00894D93">
              <w:rPr>
                <w:sz w:val="24"/>
                <w:szCs w:val="24"/>
                <w:lang w:eastAsia="ar-SA"/>
              </w:rPr>
              <w:t>2 02 25599 00 0000 150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Субсидии бюджетам   на подготовку проектов межевания земельных участков и на проведение кадастровых работ</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2 739 954,00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0,00</w:t>
            </w:r>
          </w:p>
        </w:tc>
      </w:tr>
      <w:tr w:rsidR="00894D93" w:rsidRPr="00894D93" w:rsidTr="00894D93">
        <w:trPr>
          <w:trHeight w:val="1020"/>
        </w:trPr>
        <w:tc>
          <w:tcPr>
            <w:tcW w:w="1811" w:type="dxa"/>
            <w:noWrap/>
            <w:hideMark/>
          </w:tcPr>
          <w:p w:rsidR="00894D93" w:rsidRPr="00894D93" w:rsidRDefault="00894D93" w:rsidP="00894D93">
            <w:pPr>
              <w:jc w:val="both"/>
              <w:rPr>
                <w:sz w:val="24"/>
                <w:szCs w:val="24"/>
                <w:lang w:eastAsia="ar-SA"/>
              </w:rPr>
            </w:pPr>
            <w:r w:rsidRPr="00894D93">
              <w:rPr>
                <w:sz w:val="24"/>
                <w:szCs w:val="24"/>
                <w:lang w:eastAsia="ar-SA"/>
              </w:rPr>
              <w:t>2 02 25599 05 0000 150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Субсидии бюджетам  муниципальных районовна подготовку проектов межевания земельных участков и на проведение кадастровых работ</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2 739 954,00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 </w:t>
            </w:r>
          </w:p>
        </w:tc>
      </w:tr>
      <w:tr w:rsidR="00894D93" w:rsidRPr="00894D93" w:rsidTr="00894D93">
        <w:trPr>
          <w:trHeight w:val="420"/>
        </w:trPr>
        <w:tc>
          <w:tcPr>
            <w:tcW w:w="1811" w:type="dxa"/>
            <w:noWrap/>
            <w:hideMark/>
          </w:tcPr>
          <w:p w:rsidR="00894D93" w:rsidRPr="00894D93" w:rsidRDefault="00894D93" w:rsidP="00894D93">
            <w:pPr>
              <w:jc w:val="both"/>
              <w:rPr>
                <w:sz w:val="24"/>
                <w:szCs w:val="24"/>
                <w:lang w:eastAsia="ar-SA"/>
              </w:rPr>
            </w:pPr>
            <w:r w:rsidRPr="00894D93">
              <w:rPr>
                <w:sz w:val="24"/>
                <w:szCs w:val="24"/>
                <w:lang w:eastAsia="ar-SA"/>
              </w:rPr>
              <w:t>2 02 29999 00 0000 150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Прочие субсидии</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3 777 128,00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2 382 376,00</w:t>
            </w:r>
          </w:p>
        </w:tc>
      </w:tr>
      <w:tr w:rsidR="00894D93" w:rsidRPr="00894D93" w:rsidTr="00894D93">
        <w:trPr>
          <w:trHeight w:val="1185"/>
        </w:trPr>
        <w:tc>
          <w:tcPr>
            <w:tcW w:w="1811" w:type="dxa"/>
            <w:noWrap/>
            <w:hideMark/>
          </w:tcPr>
          <w:p w:rsidR="00894D93" w:rsidRPr="00894D93" w:rsidRDefault="00894D93" w:rsidP="00894D93">
            <w:pPr>
              <w:jc w:val="both"/>
              <w:rPr>
                <w:sz w:val="24"/>
                <w:szCs w:val="24"/>
                <w:lang w:eastAsia="ar-SA"/>
              </w:rPr>
            </w:pPr>
            <w:r w:rsidRPr="00894D93">
              <w:rPr>
                <w:sz w:val="24"/>
                <w:szCs w:val="24"/>
                <w:lang w:eastAsia="ar-SA"/>
              </w:rPr>
              <w:t>2 02 29999 05 0000 150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Прочие субсидии бюджетам муниципальных районов ( на софинансирование мероприятий по борьбе с борщевиком Сосновского на территории Костромской области)</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1 970 307,00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1 970 307,00</w:t>
            </w:r>
          </w:p>
        </w:tc>
      </w:tr>
      <w:tr w:rsidR="00894D93" w:rsidRPr="00894D93" w:rsidTr="00894D93">
        <w:trPr>
          <w:trHeight w:val="1605"/>
        </w:trPr>
        <w:tc>
          <w:tcPr>
            <w:tcW w:w="1811" w:type="dxa"/>
            <w:noWrap/>
            <w:hideMark/>
          </w:tcPr>
          <w:p w:rsidR="00894D93" w:rsidRPr="00894D93" w:rsidRDefault="00894D93" w:rsidP="00894D93">
            <w:pPr>
              <w:jc w:val="both"/>
              <w:rPr>
                <w:sz w:val="24"/>
                <w:szCs w:val="24"/>
                <w:lang w:eastAsia="ar-SA"/>
              </w:rPr>
            </w:pPr>
            <w:r w:rsidRPr="00894D93">
              <w:rPr>
                <w:sz w:val="24"/>
                <w:szCs w:val="24"/>
                <w:lang w:eastAsia="ar-SA"/>
              </w:rPr>
              <w:lastRenderedPageBreak/>
              <w:t>2 02 29999 05 0000 150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Прочие субсидии бюджетам муниципальных районов ( на софинансирование расходных обязательств, возникших при реализации проектов развития , основанных на общественных инициативах, в номинации "Местные инициативы")</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1 394 752,00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 </w:t>
            </w:r>
          </w:p>
        </w:tc>
      </w:tr>
      <w:tr w:rsidR="00894D93" w:rsidRPr="00894D93" w:rsidTr="00894D93">
        <w:trPr>
          <w:trHeight w:val="1140"/>
        </w:trPr>
        <w:tc>
          <w:tcPr>
            <w:tcW w:w="1811" w:type="dxa"/>
            <w:noWrap/>
            <w:hideMark/>
          </w:tcPr>
          <w:p w:rsidR="00894D93" w:rsidRPr="00894D93" w:rsidRDefault="00894D93" w:rsidP="00894D93">
            <w:pPr>
              <w:jc w:val="both"/>
              <w:rPr>
                <w:sz w:val="24"/>
                <w:szCs w:val="24"/>
                <w:lang w:eastAsia="ar-SA"/>
              </w:rPr>
            </w:pPr>
            <w:r w:rsidRPr="00894D93">
              <w:rPr>
                <w:sz w:val="24"/>
                <w:szCs w:val="24"/>
                <w:lang w:eastAsia="ar-SA"/>
              </w:rPr>
              <w:t>2 02 29999 05 0000 150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Прочие субсидии бюджетам муниципальных районов ( на софинансирование расходных обязательств на организацию детей в каникулярное время)</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412 069,00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412 069,00</w:t>
            </w:r>
          </w:p>
        </w:tc>
      </w:tr>
      <w:tr w:rsidR="00894D93" w:rsidRPr="00894D93" w:rsidTr="00894D93">
        <w:trPr>
          <w:trHeight w:val="675"/>
        </w:trPr>
        <w:tc>
          <w:tcPr>
            <w:tcW w:w="1811" w:type="dxa"/>
            <w:noWrap/>
            <w:hideMark/>
          </w:tcPr>
          <w:p w:rsidR="00894D93" w:rsidRPr="00894D93" w:rsidRDefault="00894D93" w:rsidP="00894D93">
            <w:pPr>
              <w:jc w:val="both"/>
              <w:rPr>
                <w:b/>
                <w:bCs/>
                <w:sz w:val="24"/>
                <w:szCs w:val="24"/>
                <w:lang w:eastAsia="ar-SA"/>
              </w:rPr>
            </w:pPr>
            <w:r w:rsidRPr="00894D93">
              <w:rPr>
                <w:b/>
                <w:bCs/>
                <w:sz w:val="24"/>
                <w:szCs w:val="24"/>
                <w:lang w:eastAsia="ar-SA"/>
              </w:rPr>
              <w:t>2 02 30000 00 0000 150</w:t>
            </w:r>
          </w:p>
        </w:tc>
        <w:tc>
          <w:tcPr>
            <w:tcW w:w="5089" w:type="dxa"/>
            <w:hideMark/>
          </w:tcPr>
          <w:p w:rsidR="00894D93" w:rsidRPr="00894D93" w:rsidRDefault="00894D93" w:rsidP="00894D93">
            <w:pPr>
              <w:jc w:val="both"/>
              <w:rPr>
                <w:b/>
                <w:bCs/>
                <w:sz w:val="24"/>
                <w:szCs w:val="24"/>
                <w:lang w:eastAsia="ar-SA"/>
              </w:rPr>
            </w:pPr>
            <w:r w:rsidRPr="00894D93">
              <w:rPr>
                <w:b/>
                <w:bCs/>
                <w:sz w:val="24"/>
                <w:szCs w:val="24"/>
                <w:lang w:eastAsia="ar-SA"/>
              </w:rPr>
              <w:t>Субвенции бюджетам бюджетной системы Российской Федерации</w:t>
            </w:r>
          </w:p>
        </w:tc>
        <w:tc>
          <w:tcPr>
            <w:tcW w:w="1472" w:type="dxa"/>
            <w:noWrap/>
            <w:hideMark/>
          </w:tcPr>
          <w:p w:rsidR="00894D93" w:rsidRPr="00894D93" w:rsidRDefault="00894D93" w:rsidP="00894D93">
            <w:pPr>
              <w:jc w:val="both"/>
              <w:rPr>
                <w:b/>
                <w:bCs/>
                <w:sz w:val="24"/>
                <w:szCs w:val="24"/>
                <w:lang w:eastAsia="ar-SA"/>
              </w:rPr>
            </w:pPr>
            <w:r w:rsidRPr="00894D93">
              <w:rPr>
                <w:b/>
                <w:bCs/>
                <w:sz w:val="24"/>
                <w:szCs w:val="24"/>
                <w:lang w:eastAsia="ar-SA"/>
              </w:rPr>
              <w:t>119 288 790,00</w:t>
            </w:r>
          </w:p>
        </w:tc>
        <w:tc>
          <w:tcPr>
            <w:tcW w:w="1482" w:type="dxa"/>
            <w:noWrap/>
            <w:hideMark/>
          </w:tcPr>
          <w:p w:rsidR="00894D93" w:rsidRPr="00894D93" w:rsidRDefault="00894D93" w:rsidP="00894D93">
            <w:pPr>
              <w:jc w:val="both"/>
              <w:rPr>
                <w:b/>
                <w:bCs/>
                <w:sz w:val="24"/>
                <w:szCs w:val="24"/>
                <w:lang w:eastAsia="ar-SA"/>
              </w:rPr>
            </w:pPr>
            <w:r w:rsidRPr="00894D93">
              <w:rPr>
                <w:b/>
                <w:bCs/>
                <w:sz w:val="24"/>
                <w:szCs w:val="24"/>
                <w:lang w:eastAsia="ar-SA"/>
              </w:rPr>
              <w:t>63 750 372,39</w:t>
            </w:r>
          </w:p>
        </w:tc>
      </w:tr>
      <w:tr w:rsidR="00894D93" w:rsidRPr="00894D93" w:rsidTr="00894D93">
        <w:trPr>
          <w:trHeight w:val="1050"/>
        </w:trPr>
        <w:tc>
          <w:tcPr>
            <w:tcW w:w="1811" w:type="dxa"/>
            <w:hideMark/>
          </w:tcPr>
          <w:p w:rsidR="00894D93" w:rsidRPr="00894D93" w:rsidRDefault="00894D93" w:rsidP="00894D93">
            <w:pPr>
              <w:jc w:val="both"/>
              <w:rPr>
                <w:sz w:val="24"/>
                <w:szCs w:val="24"/>
                <w:lang w:eastAsia="ar-SA"/>
              </w:rPr>
            </w:pPr>
            <w:r w:rsidRPr="00894D93">
              <w:rPr>
                <w:sz w:val="24"/>
                <w:szCs w:val="24"/>
                <w:lang w:eastAsia="ar-SA"/>
              </w:rPr>
              <w:t>2 02 30024 00 0000 150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Субвенции местным бюджетам на выполнение передаваемых полномочий субъектов Российской Федерации</w:t>
            </w:r>
          </w:p>
        </w:tc>
        <w:tc>
          <w:tcPr>
            <w:tcW w:w="1472" w:type="dxa"/>
            <w:noWrap/>
            <w:hideMark/>
          </w:tcPr>
          <w:p w:rsidR="00894D93" w:rsidRPr="00894D93" w:rsidRDefault="00894D93" w:rsidP="00894D93">
            <w:pPr>
              <w:jc w:val="both"/>
              <w:rPr>
                <w:b/>
                <w:bCs/>
                <w:sz w:val="24"/>
                <w:szCs w:val="24"/>
                <w:lang w:eastAsia="ar-SA"/>
              </w:rPr>
            </w:pPr>
            <w:r w:rsidRPr="00894D93">
              <w:rPr>
                <w:b/>
                <w:bCs/>
                <w:sz w:val="24"/>
                <w:szCs w:val="24"/>
                <w:lang w:eastAsia="ar-SA"/>
              </w:rPr>
              <w:t>119 288 790,00</w:t>
            </w:r>
          </w:p>
        </w:tc>
        <w:tc>
          <w:tcPr>
            <w:tcW w:w="1482" w:type="dxa"/>
            <w:noWrap/>
            <w:hideMark/>
          </w:tcPr>
          <w:p w:rsidR="00894D93" w:rsidRPr="00894D93" w:rsidRDefault="00894D93" w:rsidP="00894D93">
            <w:pPr>
              <w:jc w:val="both"/>
              <w:rPr>
                <w:b/>
                <w:bCs/>
                <w:sz w:val="24"/>
                <w:szCs w:val="24"/>
                <w:lang w:eastAsia="ar-SA"/>
              </w:rPr>
            </w:pPr>
            <w:r w:rsidRPr="00894D93">
              <w:rPr>
                <w:b/>
                <w:bCs/>
                <w:sz w:val="24"/>
                <w:szCs w:val="24"/>
                <w:lang w:eastAsia="ar-SA"/>
              </w:rPr>
              <w:t>63 750 372,39</w:t>
            </w:r>
          </w:p>
        </w:tc>
      </w:tr>
      <w:tr w:rsidR="00894D93" w:rsidRPr="00894D93" w:rsidTr="00894D93">
        <w:trPr>
          <w:trHeight w:val="1590"/>
        </w:trPr>
        <w:tc>
          <w:tcPr>
            <w:tcW w:w="1811" w:type="dxa"/>
            <w:hideMark/>
          </w:tcPr>
          <w:p w:rsidR="00894D93" w:rsidRPr="00894D93" w:rsidRDefault="00894D93" w:rsidP="00894D93">
            <w:pPr>
              <w:jc w:val="both"/>
              <w:rPr>
                <w:sz w:val="24"/>
                <w:szCs w:val="24"/>
                <w:lang w:eastAsia="ar-SA"/>
              </w:rPr>
            </w:pPr>
            <w:r w:rsidRPr="00894D93">
              <w:rPr>
                <w:sz w:val="24"/>
                <w:szCs w:val="24"/>
                <w:lang w:eastAsia="ar-SA"/>
              </w:rPr>
              <w:t>2 02 30024 05 0000 150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Субвенции местным бюджетам на выполнение передаваемых полномочий субъектов Российской Федерации(на реализацию основных общеобразовательных программ в муниципальных общеобразовательных организациях)</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103 796 970,00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57 444 600,00</w:t>
            </w:r>
          </w:p>
        </w:tc>
      </w:tr>
      <w:tr w:rsidR="00894D93" w:rsidRPr="00894D93" w:rsidTr="00894D93">
        <w:trPr>
          <w:trHeight w:val="1485"/>
        </w:trPr>
        <w:tc>
          <w:tcPr>
            <w:tcW w:w="1811" w:type="dxa"/>
            <w:hideMark/>
          </w:tcPr>
          <w:p w:rsidR="00894D93" w:rsidRPr="00894D93" w:rsidRDefault="00894D93" w:rsidP="00894D93">
            <w:pPr>
              <w:jc w:val="both"/>
              <w:rPr>
                <w:sz w:val="24"/>
                <w:szCs w:val="24"/>
                <w:lang w:eastAsia="ar-SA"/>
              </w:rPr>
            </w:pPr>
            <w:r w:rsidRPr="00894D93">
              <w:rPr>
                <w:sz w:val="24"/>
                <w:szCs w:val="24"/>
                <w:lang w:eastAsia="ar-SA"/>
              </w:rPr>
              <w:t>2 02 30024 05 0000 150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Субвенции местным бюджетам на выполнение передаваемых полномочий субъектов Российской Федерации ( на реализацию образовательных программ дошкольного образования в муниципальных дошкольных образовательных организациях)</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4 774 540,00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2 637 340,00</w:t>
            </w:r>
          </w:p>
        </w:tc>
      </w:tr>
      <w:tr w:rsidR="00894D93" w:rsidRPr="00894D93" w:rsidTr="00894D93">
        <w:trPr>
          <w:trHeight w:val="1860"/>
        </w:trPr>
        <w:tc>
          <w:tcPr>
            <w:tcW w:w="1811" w:type="dxa"/>
            <w:hideMark/>
          </w:tcPr>
          <w:p w:rsidR="00894D93" w:rsidRPr="00894D93" w:rsidRDefault="00894D93" w:rsidP="00894D93">
            <w:pPr>
              <w:jc w:val="both"/>
              <w:rPr>
                <w:sz w:val="24"/>
                <w:szCs w:val="24"/>
                <w:lang w:eastAsia="ar-SA"/>
              </w:rPr>
            </w:pPr>
            <w:r w:rsidRPr="00894D93">
              <w:rPr>
                <w:sz w:val="24"/>
                <w:szCs w:val="24"/>
                <w:lang w:eastAsia="ar-SA"/>
              </w:rPr>
              <w:t>2 02 30024 05 0000 150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Субвенции местным бюджетам на выполнение передаваемых полномочий субъектов Российской Федерации ( 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4 478 400,00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1 218 820,79</w:t>
            </w:r>
          </w:p>
        </w:tc>
      </w:tr>
      <w:tr w:rsidR="00894D93" w:rsidRPr="00894D93" w:rsidTr="00894D93">
        <w:trPr>
          <w:trHeight w:val="1920"/>
        </w:trPr>
        <w:tc>
          <w:tcPr>
            <w:tcW w:w="1811" w:type="dxa"/>
            <w:hideMark/>
          </w:tcPr>
          <w:p w:rsidR="00894D93" w:rsidRPr="00894D93" w:rsidRDefault="00894D93" w:rsidP="00894D93">
            <w:pPr>
              <w:jc w:val="both"/>
              <w:rPr>
                <w:sz w:val="24"/>
                <w:szCs w:val="24"/>
                <w:lang w:eastAsia="ar-SA"/>
              </w:rPr>
            </w:pPr>
            <w:r w:rsidRPr="00894D93">
              <w:rPr>
                <w:sz w:val="24"/>
                <w:szCs w:val="24"/>
                <w:lang w:eastAsia="ar-SA"/>
              </w:rPr>
              <w:t>2 02 30024 05 0000 150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в области архивного дела )</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847 800,00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416 019,65</w:t>
            </w:r>
          </w:p>
        </w:tc>
      </w:tr>
      <w:tr w:rsidR="00894D93" w:rsidRPr="00894D93" w:rsidTr="00894D93">
        <w:trPr>
          <w:trHeight w:val="1950"/>
        </w:trPr>
        <w:tc>
          <w:tcPr>
            <w:tcW w:w="1811" w:type="dxa"/>
            <w:hideMark/>
          </w:tcPr>
          <w:p w:rsidR="00894D93" w:rsidRPr="00894D93" w:rsidRDefault="00894D93" w:rsidP="00894D93">
            <w:pPr>
              <w:jc w:val="both"/>
              <w:rPr>
                <w:sz w:val="24"/>
                <w:szCs w:val="24"/>
                <w:lang w:eastAsia="ar-SA"/>
              </w:rPr>
            </w:pPr>
            <w:r w:rsidRPr="00894D93">
              <w:rPr>
                <w:sz w:val="24"/>
                <w:szCs w:val="24"/>
                <w:lang w:eastAsia="ar-SA"/>
              </w:rPr>
              <w:t>2 02 30024 05 0000 150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582 100,00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248 364,94</w:t>
            </w:r>
          </w:p>
        </w:tc>
      </w:tr>
      <w:tr w:rsidR="00894D93" w:rsidRPr="00894D93" w:rsidTr="00894D93">
        <w:trPr>
          <w:trHeight w:val="2145"/>
        </w:trPr>
        <w:tc>
          <w:tcPr>
            <w:tcW w:w="1811" w:type="dxa"/>
            <w:hideMark/>
          </w:tcPr>
          <w:p w:rsidR="00894D93" w:rsidRPr="00894D93" w:rsidRDefault="00894D93" w:rsidP="00894D93">
            <w:pPr>
              <w:jc w:val="both"/>
              <w:rPr>
                <w:sz w:val="24"/>
                <w:szCs w:val="24"/>
                <w:lang w:eastAsia="ar-SA"/>
              </w:rPr>
            </w:pPr>
            <w:r w:rsidRPr="00894D93">
              <w:rPr>
                <w:sz w:val="24"/>
                <w:szCs w:val="24"/>
                <w:lang w:eastAsia="ar-SA"/>
              </w:rPr>
              <w:lastRenderedPageBreak/>
              <w:t>2 02 30024 05 0000 150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 xml:space="preserve">Субвенции местным бюджетам на выполнение передаваемых полномочий субъектов Российской Федерации (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666 100,00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309 273,49</w:t>
            </w:r>
          </w:p>
        </w:tc>
      </w:tr>
      <w:tr w:rsidR="00894D93" w:rsidRPr="00894D93" w:rsidTr="00894D93">
        <w:trPr>
          <w:trHeight w:val="1950"/>
        </w:trPr>
        <w:tc>
          <w:tcPr>
            <w:tcW w:w="1811" w:type="dxa"/>
            <w:hideMark/>
          </w:tcPr>
          <w:p w:rsidR="00894D93" w:rsidRPr="00894D93" w:rsidRDefault="00894D93" w:rsidP="00894D93">
            <w:pPr>
              <w:jc w:val="both"/>
              <w:rPr>
                <w:sz w:val="24"/>
                <w:szCs w:val="24"/>
                <w:lang w:eastAsia="ar-SA"/>
              </w:rPr>
            </w:pPr>
            <w:r w:rsidRPr="00894D93">
              <w:rPr>
                <w:sz w:val="24"/>
                <w:szCs w:val="24"/>
                <w:lang w:eastAsia="ar-SA"/>
              </w:rPr>
              <w:t>2 02 30024 05 0000 150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 xml:space="preserve">Субвенции местным бюджетам на выполнение передаваемых полномочий субъектов Российской Федерации ( 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24 800,00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10 250,00</w:t>
            </w:r>
          </w:p>
        </w:tc>
      </w:tr>
      <w:tr w:rsidR="00894D93" w:rsidRPr="00894D93" w:rsidTr="00894D93">
        <w:trPr>
          <w:trHeight w:val="2205"/>
        </w:trPr>
        <w:tc>
          <w:tcPr>
            <w:tcW w:w="1811" w:type="dxa"/>
            <w:hideMark/>
          </w:tcPr>
          <w:p w:rsidR="00894D93" w:rsidRPr="00894D93" w:rsidRDefault="00894D93" w:rsidP="00894D93">
            <w:pPr>
              <w:jc w:val="both"/>
              <w:rPr>
                <w:sz w:val="24"/>
                <w:szCs w:val="24"/>
                <w:lang w:eastAsia="ar-SA"/>
              </w:rPr>
            </w:pPr>
            <w:r w:rsidRPr="00894D93">
              <w:rPr>
                <w:sz w:val="24"/>
                <w:szCs w:val="24"/>
                <w:lang w:eastAsia="ar-SA"/>
              </w:rPr>
              <w:t>2 02 30024 05 0000 150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административных правонарушениях )</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34 300,00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17 100,00</w:t>
            </w:r>
          </w:p>
        </w:tc>
      </w:tr>
      <w:tr w:rsidR="00894D93" w:rsidRPr="00894D93" w:rsidTr="00894D93">
        <w:trPr>
          <w:trHeight w:val="3390"/>
        </w:trPr>
        <w:tc>
          <w:tcPr>
            <w:tcW w:w="1811" w:type="dxa"/>
            <w:hideMark/>
          </w:tcPr>
          <w:p w:rsidR="00894D93" w:rsidRPr="00894D93" w:rsidRDefault="00894D93" w:rsidP="00894D93">
            <w:pPr>
              <w:jc w:val="both"/>
              <w:rPr>
                <w:sz w:val="24"/>
                <w:szCs w:val="24"/>
                <w:lang w:eastAsia="ar-SA"/>
              </w:rPr>
            </w:pPr>
            <w:r w:rsidRPr="00894D93">
              <w:rPr>
                <w:sz w:val="24"/>
                <w:szCs w:val="24"/>
                <w:lang w:eastAsia="ar-SA"/>
              </w:rPr>
              <w:t>2 02 30024 05 0000 150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Субвенции местным бюджетам на выполнение передаваемых полномочий субъектов Российской Федерации ( 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10 000,00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 </w:t>
            </w:r>
          </w:p>
        </w:tc>
      </w:tr>
      <w:tr w:rsidR="00894D93" w:rsidRPr="00894D93" w:rsidTr="00894D93">
        <w:trPr>
          <w:trHeight w:val="2535"/>
        </w:trPr>
        <w:tc>
          <w:tcPr>
            <w:tcW w:w="1811" w:type="dxa"/>
            <w:hideMark/>
          </w:tcPr>
          <w:p w:rsidR="00894D93" w:rsidRPr="00894D93" w:rsidRDefault="00894D93" w:rsidP="00894D93">
            <w:pPr>
              <w:jc w:val="both"/>
              <w:rPr>
                <w:sz w:val="24"/>
                <w:szCs w:val="24"/>
                <w:lang w:eastAsia="ar-SA"/>
              </w:rPr>
            </w:pPr>
            <w:r w:rsidRPr="00894D93">
              <w:rPr>
                <w:sz w:val="24"/>
                <w:szCs w:val="24"/>
                <w:lang w:eastAsia="ar-SA"/>
              </w:rPr>
              <w:t>2 02 30024 05 0000 150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 )</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151 900,00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 </w:t>
            </w:r>
          </w:p>
        </w:tc>
      </w:tr>
      <w:tr w:rsidR="00894D93" w:rsidRPr="00894D93" w:rsidTr="00894D93">
        <w:trPr>
          <w:trHeight w:val="2175"/>
        </w:trPr>
        <w:tc>
          <w:tcPr>
            <w:tcW w:w="1811" w:type="dxa"/>
            <w:hideMark/>
          </w:tcPr>
          <w:p w:rsidR="00894D93" w:rsidRPr="00894D93" w:rsidRDefault="00894D93" w:rsidP="00894D93">
            <w:pPr>
              <w:jc w:val="both"/>
              <w:rPr>
                <w:sz w:val="24"/>
                <w:szCs w:val="24"/>
                <w:lang w:eastAsia="ar-SA"/>
              </w:rPr>
            </w:pPr>
            <w:r w:rsidRPr="00894D93">
              <w:rPr>
                <w:sz w:val="24"/>
                <w:szCs w:val="24"/>
                <w:lang w:eastAsia="ar-SA"/>
              </w:rPr>
              <w:lastRenderedPageBreak/>
              <w:t>2 02 30024 05 0000 150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1 332 100,00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488 809,60</w:t>
            </w:r>
          </w:p>
        </w:tc>
      </w:tr>
      <w:tr w:rsidR="00894D93" w:rsidRPr="00894D93" w:rsidTr="00894D93">
        <w:trPr>
          <w:trHeight w:val="2490"/>
        </w:trPr>
        <w:tc>
          <w:tcPr>
            <w:tcW w:w="1811" w:type="dxa"/>
            <w:hideMark/>
          </w:tcPr>
          <w:p w:rsidR="00894D93" w:rsidRPr="00894D93" w:rsidRDefault="00894D93" w:rsidP="00894D93">
            <w:pPr>
              <w:jc w:val="both"/>
              <w:rPr>
                <w:sz w:val="24"/>
                <w:szCs w:val="24"/>
                <w:lang w:eastAsia="ar-SA"/>
              </w:rPr>
            </w:pPr>
            <w:r w:rsidRPr="00894D93">
              <w:rPr>
                <w:sz w:val="24"/>
                <w:szCs w:val="24"/>
                <w:lang w:eastAsia="ar-SA"/>
              </w:rPr>
              <w:t>2 02 30024 05 0000 150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Субвенции бюджетам муниципальных районов на выполнение передаваемых полномочий субъектов Российской Федерации(на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150 500,00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88 473,02</w:t>
            </w:r>
          </w:p>
        </w:tc>
      </w:tr>
      <w:tr w:rsidR="00894D93" w:rsidRPr="00894D93" w:rsidTr="00894D93">
        <w:trPr>
          <w:trHeight w:val="1785"/>
        </w:trPr>
        <w:tc>
          <w:tcPr>
            <w:tcW w:w="1811" w:type="dxa"/>
            <w:hideMark/>
          </w:tcPr>
          <w:p w:rsidR="00894D93" w:rsidRPr="00894D93" w:rsidRDefault="00894D93" w:rsidP="00894D93">
            <w:pPr>
              <w:jc w:val="both"/>
              <w:rPr>
                <w:sz w:val="24"/>
                <w:szCs w:val="24"/>
                <w:lang w:eastAsia="ar-SA"/>
              </w:rPr>
            </w:pPr>
            <w:r w:rsidRPr="00894D93">
              <w:rPr>
                <w:sz w:val="24"/>
                <w:szCs w:val="24"/>
                <w:lang w:eastAsia="ar-SA"/>
              </w:rPr>
              <w:t>2 02 30024 05 0000 150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Субвенции местным бюджетам на выполнение передаваемых полномочий субъектов Российской Федерации(по обеспечению бесплатным горячим питанием один раз в день детей из многодетных семей, обучающихся в общеобразовательных организациях)</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2 439 280,00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871 320,90</w:t>
            </w:r>
          </w:p>
        </w:tc>
      </w:tr>
      <w:tr w:rsidR="00894D93" w:rsidRPr="00894D93" w:rsidTr="00894D93">
        <w:trPr>
          <w:trHeight w:val="525"/>
        </w:trPr>
        <w:tc>
          <w:tcPr>
            <w:tcW w:w="1811" w:type="dxa"/>
            <w:noWrap/>
            <w:hideMark/>
          </w:tcPr>
          <w:p w:rsidR="00894D93" w:rsidRPr="00894D93" w:rsidRDefault="00894D93" w:rsidP="00894D93">
            <w:pPr>
              <w:jc w:val="both"/>
              <w:rPr>
                <w:b/>
                <w:bCs/>
                <w:sz w:val="24"/>
                <w:szCs w:val="24"/>
                <w:lang w:eastAsia="ar-SA"/>
              </w:rPr>
            </w:pPr>
            <w:r w:rsidRPr="00894D93">
              <w:rPr>
                <w:b/>
                <w:bCs/>
                <w:sz w:val="24"/>
                <w:szCs w:val="24"/>
                <w:lang w:eastAsia="ar-SA"/>
              </w:rPr>
              <w:t>2 02 40000 00 0000 150</w:t>
            </w:r>
          </w:p>
        </w:tc>
        <w:tc>
          <w:tcPr>
            <w:tcW w:w="5089" w:type="dxa"/>
            <w:noWrap/>
            <w:hideMark/>
          </w:tcPr>
          <w:p w:rsidR="00894D93" w:rsidRPr="00894D93" w:rsidRDefault="00894D93" w:rsidP="00894D93">
            <w:pPr>
              <w:jc w:val="both"/>
              <w:rPr>
                <w:b/>
                <w:bCs/>
                <w:sz w:val="24"/>
                <w:szCs w:val="24"/>
                <w:lang w:eastAsia="ar-SA"/>
              </w:rPr>
            </w:pPr>
            <w:r w:rsidRPr="00894D93">
              <w:rPr>
                <w:b/>
                <w:bCs/>
                <w:sz w:val="24"/>
                <w:szCs w:val="24"/>
                <w:lang w:eastAsia="ar-SA"/>
              </w:rPr>
              <w:t>Иные межбюджетные трансферты</w:t>
            </w:r>
          </w:p>
        </w:tc>
        <w:tc>
          <w:tcPr>
            <w:tcW w:w="1472" w:type="dxa"/>
            <w:noWrap/>
            <w:hideMark/>
          </w:tcPr>
          <w:p w:rsidR="00894D93" w:rsidRPr="00894D93" w:rsidRDefault="00894D93" w:rsidP="00894D93">
            <w:pPr>
              <w:jc w:val="both"/>
              <w:rPr>
                <w:b/>
                <w:bCs/>
                <w:sz w:val="24"/>
                <w:szCs w:val="24"/>
                <w:lang w:eastAsia="ar-SA"/>
              </w:rPr>
            </w:pPr>
            <w:r w:rsidRPr="00894D93">
              <w:rPr>
                <w:b/>
                <w:bCs/>
                <w:sz w:val="24"/>
                <w:szCs w:val="24"/>
                <w:lang w:eastAsia="ar-SA"/>
              </w:rPr>
              <w:t>12 636 701,00</w:t>
            </w:r>
          </w:p>
        </w:tc>
        <w:tc>
          <w:tcPr>
            <w:tcW w:w="1482" w:type="dxa"/>
            <w:noWrap/>
            <w:hideMark/>
          </w:tcPr>
          <w:p w:rsidR="00894D93" w:rsidRPr="00894D93" w:rsidRDefault="00894D93" w:rsidP="00894D93">
            <w:pPr>
              <w:jc w:val="both"/>
              <w:rPr>
                <w:b/>
                <w:bCs/>
                <w:sz w:val="24"/>
                <w:szCs w:val="24"/>
                <w:lang w:eastAsia="ar-SA"/>
              </w:rPr>
            </w:pPr>
            <w:r w:rsidRPr="00894D93">
              <w:rPr>
                <w:b/>
                <w:bCs/>
                <w:sz w:val="24"/>
                <w:szCs w:val="24"/>
                <w:lang w:eastAsia="ar-SA"/>
              </w:rPr>
              <w:t>6 574 837,70</w:t>
            </w:r>
          </w:p>
        </w:tc>
      </w:tr>
      <w:tr w:rsidR="00894D93" w:rsidRPr="00894D93" w:rsidTr="00894D93">
        <w:trPr>
          <w:trHeight w:val="1515"/>
        </w:trPr>
        <w:tc>
          <w:tcPr>
            <w:tcW w:w="1811" w:type="dxa"/>
            <w:hideMark/>
          </w:tcPr>
          <w:p w:rsidR="00894D93" w:rsidRPr="00894D93" w:rsidRDefault="00894D93" w:rsidP="00894D93">
            <w:pPr>
              <w:jc w:val="both"/>
              <w:rPr>
                <w:sz w:val="24"/>
                <w:szCs w:val="24"/>
                <w:lang w:eastAsia="ar-SA"/>
              </w:rPr>
            </w:pPr>
            <w:r w:rsidRPr="00894D93">
              <w:rPr>
                <w:sz w:val="24"/>
                <w:szCs w:val="24"/>
                <w:lang w:eastAsia="ar-SA"/>
              </w:rPr>
              <w:t>2 02 40014 00 0000 150</w:t>
            </w:r>
          </w:p>
        </w:tc>
        <w:tc>
          <w:tcPr>
            <w:tcW w:w="5089" w:type="dxa"/>
            <w:hideMark/>
          </w:tcPr>
          <w:p w:rsidR="00894D93" w:rsidRPr="00894D93" w:rsidRDefault="00894D93" w:rsidP="00894D93">
            <w:pPr>
              <w:jc w:val="both"/>
              <w:rPr>
                <w:sz w:val="24"/>
                <w:szCs w:val="24"/>
                <w:lang w:eastAsia="ar-SA"/>
              </w:rPr>
            </w:pPr>
            <w:r w:rsidRPr="00894D93">
              <w:rPr>
                <w:sz w:val="24"/>
                <w:szCs w:val="24"/>
                <w:rtl/>
                <w:lang w:eastAsia="ar-SA"/>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890 961,00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0,00</w:t>
            </w:r>
          </w:p>
        </w:tc>
      </w:tr>
      <w:tr w:rsidR="00894D93" w:rsidRPr="00894D93" w:rsidTr="00894D93">
        <w:trPr>
          <w:trHeight w:val="1455"/>
        </w:trPr>
        <w:tc>
          <w:tcPr>
            <w:tcW w:w="1811" w:type="dxa"/>
            <w:hideMark/>
          </w:tcPr>
          <w:p w:rsidR="00894D93" w:rsidRPr="00894D93" w:rsidRDefault="00894D93" w:rsidP="00894D93">
            <w:pPr>
              <w:jc w:val="both"/>
              <w:rPr>
                <w:sz w:val="24"/>
                <w:szCs w:val="24"/>
                <w:lang w:eastAsia="ar-SA"/>
              </w:rPr>
            </w:pPr>
            <w:r w:rsidRPr="00894D93">
              <w:rPr>
                <w:sz w:val="24"/>
                <w:szCs w:val="24"/>
                <w:lang w:eastAsia="ar-SA"/>
              </w:rPr>
              <w:t>2 02 40014 05 0000 150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890 961,00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 </w:t>
            </w:r>
          </w:p>
        </w:tc>
      </w:tr>
      <w:tr w:rsidR="00894D93" w:rsidRPr="00894D93" w:rsidTr="00894D93">
        <w:trPr>
          <w:trHeight w:val="3330"/>
        </w:trPr>
        <w:tc>
          <w:tcPr>
            <w:tcW w:w="1811" w:type="dxa"/>
            <w:hideMark/>
          </w:tcPr>
          <w:p w:rsidR="00894D93" w:rsidRPr="00894D93" w:rsidRDefault="00894D93" w:rsidP="00894D93">
            <w:pPr>
              <w:jc w:val="both"/>
              <w:rPr>
                <w:sz w:val="24"/>
                <w:szCs w:val="24"/>
                <w:lang w:eastAsia="ar-SA"/>
              </w:rPr>
            </w:pPr>
            <w:r w:rsidRPr="00894D93">
              <w:rPr>
                <w:sz w:val="24"/>
                <w:szCs w:val="24"/>
                <w:lang w:eastAsia="ar-SA"/>
              </w:rPr>
              <w:t>2 02 45050 00 0000 150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 xml:space="preserve">Межбюджетные трансферты бюджетамна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w:t>
            </w:r>
            <w:r w:rsidRPr="00894D93">
              <w:rPr>
                <w:sz w:val="24"/>
                <w:szCs w:val="24"/>
                <w:lang w:eastAsia="ar-SA"/>
              </w:rPr>
              <w:lastRenderedPageBreak/>
              <w:t>профессиональных образовательных организаций</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lastRenderedPageBreak/>
              <w:t>390 600,00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222 305,10</w:t>
            </w:r>
          </w:p>
        </w:tc>
      </w:tr>
      <w:tr w:rsidR="00894D93" w:rsidRPr="00894D93" w:rsidTr="00894D93">
        <w:trPr>
          <w:trHeight w:val="3600"/>
        </w:trPr>
        <w:tc>
          <w:tcPr>
            <w:tcW w:w="1811" w:type="dxa"/>
            <w:hideMark/>
          </w:tcPr>
          <w:p w:rsidR="00894D93" w:rsidRPr="00894D93" w:rsidRDefault="00894D93" w:rsidP="00894D93">
            <w:pPr>
              <w:jc w:val="both"/>
              <w:rPr>
                <w:sz w:val="24"/>
                <w:szCs w:val="24"/>
                <w:lang w:eastAsia="ar-SA"/>
              </w:rPr>
            </w:pPr>
            <w:r w:rsidRPr="00894D93">
              <w:rPr>
                <w:sz w:val="24"/>
                <w:szCs w:val="24"/>
                <w:lang w:eastAsia="ar-SA"/>
              </w:rPr>
              <w:lastRenderedPageBreak/>
              <w:t>2 02 45050 05 0000 150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390 600,00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222 305,10</w:t>
            </w:r>
          </w:p>
        </w:tc>
      </w:tr>
      <w:tr w:rsidR="00894D93" w:rsidRPr="00894D93" w:rsidTr="00894D93">
        <w:trPr>
          <w:trHeight w:val="1575"/>
        </w:trPr>
        <w:tc>
          <w:tcPr>
            <w:tcW w:w="1811" w:type="dxa"/>
            <w:hideMark/>
          </w:tcPr>
          <w:p w:rsidR="00894D93" w:rsidRPr="00894D93" w:rsidRDefault="00894D93" w:rsidP="00894D93">
            <w:pPr>
              <w:jc w:val="both"/>
              <w:rPr>
                <w:sz w:val="24"/>
                <w:szCs w:val="24"/>
                <w:lang w:eastAsia="ar-SA"/>
              </w:rPr>
            </w:pPr>
            <w:r w:rsidRPr="00894D93">
              <w:rPr>
                <w:sz w:val="24"/>
                <w:szCs w:val="24"/>
                <w:lang w:eastAsia="ar-SA"/>
              </w:rPr>
              <w:t>2 02 45303 00 0000 150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10 936 800,00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6 192 692,60</w:t>
            </w:r>
          </w:p>
        </w:tc>
      </w:tr>
      <w:tr w:rsidR="00894D93" w:rsidRPr="00894D93" w:rsidTr="00894D93">
        <w:trPr>
          <w:trHeight w:val="1605"/>
        </w:trPr>
        <w:tc>
          <w:tcPr>
            <w:tcW w:w="1811" w:type="dxa"/>
            <w:hideMark/>
          </w:tcPr>
          <w:p w:rsidR="00894D93" w:rsidRPr="00894D93" w:rsidRDefault="00894D93" w:rsidP="00894D93">
            <w:pPr>
              <w:jc w:val="both"/>
              <w:rPr>
                <w:sz w:val="24"/>
                <w:szCs w:val="24"/>
                <w:lang w:eastAsia="ar-SA"/>
              </w:rPr>
            </w:pPr>
            <w:r w:rsidRPr="00894D93">
              <w:rPr>
                <w:sz w:val="24"/>
                <w:szCs w:val="24"/>
                <w:lang w:eastAsia="ar-SA"/>
              </w:rPr>
              <w:t>2 02 45303 05 0000 150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10 936 800,00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6 192 692,60</w:t>
            </w:r>
          </w:p>
        </w:tc>
      </w:tr>
      <w:tr w:rsidR="00894D93" w:rsidRPr="00894D93" w:rsidTr="00894D93">
        <w:trPr>
          <w:trHeight w:val="735"/>
        </w:trPr>
        <w:tc>
          <w:tcPr>
            <w:tcW w:w="1811" w:type="dxa"/>
            <w:hideMark/>
          </w:tcPr>
          <w:p w:rsidR="00894D93" w:rsidRPr="00894D93" w:rsidRDefault="00894D93" w:rsidP="00894D93">
            <w:pPr>
              <w:jc w:val="both"/>
              <w:rPr>
                <w:sz w:val="24"/>
                <w:szCs w:val="24"/>
                <w:lang w:eastAsia="ar-SA"/>
              </w:rPr>
            </w:pPr>
            <w:r w:rsidRPr="00894D93">
              <w:rPr>
                <w:sz w:val="24"/>
                <w:szCs w:val="24"/>
                <w:lang w:eastAsia="ar-SA"/>
              </w:rPr>
              <w:t>2 02 49999 00 0000 150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Прочие межбюджетные трансферты, передаваемые бюджетам</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418 340,00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159 840,00</w:t>
            </w:r>
          </w:p>
        </w:tc>
      </w:tr>
      <w:tr w:rsidR="00894D93" w:rsidRPr="00894D93" w:rsidTr="00894D93">
        <w:trPr>
          <w:trHeight w:val="1590"/>
        </w:trPr>
        <w:tc>
          <w:tcPr>
            <w:tcW w:w="1811" w:type="dxa"/>
            <w:hideMark/>
          </w:tcPr>
          <w:p w:rsidR="00894D93" w:rsidRPr="00894D93" w:rsidRDefault="00894D93" w:rsidP="00894D93">
            <w:pPr>
              <w:jc w:val="both"/>
              <w:rPr>
                <w:sz w:val="24"/>
                <w:szCs w:val="24"/>
                <w:lang w:eastAsia="ar-SA"/>
              </w:rPr>
            </w:pPr>
            <w:r w:rsidRPr="00894D93">
              <w:rPr>
                <w:sz w:val="24"/>
                <w:szCs w:val="24"/>
                <w:lang w:eastAsia="ar-SA"/>
              </w:rPr>
              <w:t>2 02 49999 05 0000 150</w:t>
            </w:r>
          </w:p>
        </w:tc>
        <w:tc>
          <w:tcPr>
            <w:tcW w:w="5089" w:type="dxa"/>
            <w:hideMark/>
          </w:tcPr>
          <w:p w:rsidR="00894D93" w:rsidRPr="00894D93" w:rsidRDefault="00894D93" w:rsidP="00894D93">
            <w:pPr>
              <w:jc w:val="both"/>
              <w:rPr>
                <w:sz w:val="24"/>
                <w:szCs w:val="24"/>
                <w:lang w:eastAsia="ar-SA"/>
              </w:rPr>
            </w:pPr>
            <w:r w:rsidRPr="00894D93">
              <w:rPr>
                <w:sz w:val="24"/>
                <w:szCs w:val="24"/>
                <w:lang w:eastAsia="ar-SA"/>
              </w:rPr>
              <w:t>Прочие межбюджетные трансферты, передаваемые бюджетам муниципальных районов(на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472" w:type="dxa"/>
            <w:noWrap/>
            <w:hideMark/>
          </w:tcPr>
          <w:p w:rsidR="00894D93" w:rsidRPr="00894D93" w:rsidRDefault="00894D93" w:rsidP="00894D93">
            <w:pPr>
              <w:jc w:val="both"/>
              <w:rPr>
                <w:sz w:val="24"/>
                <w:szCs w:val="24"/>
                <w:lang w:eastAsia="ar-SA"/>
              </w:rPr>
            </w:pPr>
            <w:r w:rsidRPr="00894D93">
              <w:rPr>
                <w:sz w:val="24"/>
                <w:szCs w:val="24"/>
                <w:lang w:eastAsia="ar-SA"/>
              </w:rPr>
              <w:t>418 340,00</w:t>
            </w:r>
          </w:p>
        </w:tc>
        <w:tc>
          <w:tcPr>
            <w:tcW w:w="1482" w:type="dxa"/>
            <w:noWrap/>
            <w:hideMark/>
          </w:tcPr>
          <w:p w:rsidR="00894D93" w:rsidRPr="00894D93" w:rsidRDefault="00894D93" w:rsidP="00894D93">
            <w:pPr>
              <w:jc w:val="both"/>
              <w:rPr>
                <w:sz w:val="24"/>
                <w:szCs w:val="24"/>
                <w:lang w:eastAsia="ar-SA"/>
              </w:rPr>
            </w:pPr>
            <w:r w:rsidRPr="00894D93">
              <w:rPr>
                <w:sz w:val="24"/>
                <w:szCs w:val="24"/>
                <w:lang w:eastAsia="ar-SA"/>
              </w:rPr>
              <w:t>159 840,00</w:t>
            </w:r>
          </w:p>
        </w:tc>
      </w:tr>
    </w:tbl>
    <w:p w:rsidR="00894D93" w:rsidRDefault="00894D93" w:rsidP="00894D93">
      <w:pPr>
        <w:spacing w:after="0" w:line="240" w:lineRule="auto"/>
        <w:ind w:firstLine="709"/>
        <w:jc w:val="right"/>
        <w:rPr>
          <w:rFonts w:ascii="Times New Roman" w:hAnsi="Times New Roman" w:cs="Times New Roman"/>
          <w:sz w:val="24"/>
          <w:szCs w:val="24"/>
          <w:lang w:eastAsia="ar-SA"/>
        </w:rPr>
      </w:pPr>
    </w:p>
    <w:p w:rsidR="00894D93" w:rsidRDefault="00894D93" w:rsidP="00894D93">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Приложение № 3</w:t>
      </w:r>
    </w:p>
    <w:p w:rsidR="00894D93" w:rsidRDefault="00894D93" w:rsidP="00894D93">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к постановлению администрации</w:t>
      </w:r>
    </w:p>
    <w:p w:rsidR="00894D93" w:rsidRDefault="00894D93" w:rsidP="00894D93">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Шарьинского муниципального района</w:t>
      </w:r>
    </w:p>
    <w:p w:rsidR="00894D93" w:rsidRDefault="00894D93" w:rsidP="00894D93">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от «21» июля 2025 № 212</w:t>
      </w:r>
    </w:p>
    <w:p w:rsidR="00894D93" w:rsidRDefault="00894D93" w:rsidP="00894D93">
      <w:pPr>
        <w:spacing w:after="0" w:line="240" w:lineRule="auto"/>
        <w:ind w:firstLine="709"/>
        <w:jc w:val="right"/>
        <w:rPr>
          <w:rFonts w:ascii="Times New Roman" w:hAnsi="Times New Roman" w:cs="Times New Roman"/>
          <w:sz w:val="24"/>
          <w:szCs w:val="24"/>
          <w:lang w:eastAsia="ar-SA"/>
        </w:rPr>
      </w:pPr>
    </w:p>
    <w:p w:rsidR="00894D93" w:rsidRDefault="00894D93" w:rsidP="00894D93">
      <w:pPr>
        <w:spacing w:after="0" w:line="240" w:lineRule="auto"/>
        <w:ind w:firstLine="709"/>
        <w:jc w:val="center"/>
        <w:rPr>
          <w:rFonts w:ascii="Times New Roman" w:hAnsi="Times New Roman" w:cs="Times New Roman"/>
          <w:sz w:val="24"/>
          <w:szCs w:val="24"/>
          <w:lang w:eastAsia="ar-SA"/>
        </w:rPr>
      </w:pPr>
      <w:r w:rsidRPr="00894D93">
        <w:rPr>
          <w:rFonts w:ascii="Times New Roman" w:hAnsi="Times New Roman" w:cs="Times New Roman"/>
          <w:b/>
          <w:bCs/>
          <w:sz w:val="24"/>
          <w:szCs w:val="24"/>
          <w:lang w:eastAsia="ar-SA"/>
        </w:rPr>
        <w:t>РАСПРЕДЕЛЕНИЕ БЮДЖЕТНЫХ АССИГНОВАНИЙ ПО Р</w:t>
      </w:r>
      <w:r>
        <w:rPr>
          <w:rFonts w:ascii="Times New Roman" w:hAnsi="Times New Roman" w:cs="Times New Roman"/>
          <w:b/>
          <w:bCs/>
          <w:sz w:val="24"/>
          <w:szCs w:val="24"/>
          <w:lang w:eastAsia="ar-SA"/>
        </w:rPr>
        <w:t>АЗДЕЛАМ, ПОДРАЗДЕЛАМ, ЦЕЛЕВЫМ СТАТЬЯМ (МУНИЦИПАЛЬНЫМ ПРОГРАММАМ</w:t>
      </w:r>
      <w:r w:rsidRPr="00894D93">
        <w:rPr>
          <w:rFonts w:ascii="Times New Roman" w:hAnsi="Times New Roman" w:cs="Times New Roman"/>
          <w:b/>
          <w:bCs/>
          <w:sz w:val="24"/>
          <w:szCs w:val="24"/>
          <w:lang w:eastAsia="ar-SA"/>
        </w:rPr>
        <w:t xml:space="preserve"> И НЕПРОГРАММНЫМ НАПРАВЛЕНИЯМ ДЕЯТЕЛЬНОСТИ), ГРУППАМ И ПОДГРУППАМ ВИДОВ РАСХОДОВ КЛАССИФИКАЦИИ РАСХОДОВ РАЙОННОГО БЮДЖЕТА НА 2025 ГОД</w:t>
      </w:r>
    </w:p>
    <w:p w:rsidR="00894D93" w:rsidRDefault="00894D93" w:rsidP="00894D93">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рублей</w:t>
      </w:r>
    </w:p>
    <w:tbl>
      <w:tblPr>
        <w:tblStyle w:val="af0"/>
        <w:tblW w:w="0" w:type="auto"/>
        <w:tblLayout w:type="fixed"/>
        <w:tblLook w:val="04A0"/>
      </w:tblPr>
      <w:tblGrid>
        <w:gridCol w:w="2799"/>
        <w:gridCol w:w="853"/>
        <w:gridCol w:w="992"/>
        <w:gridCol w:w="1134"/>
        <w:gridCol w:w="1701"/>
        <w:gridCol w:w="1560"/>
        <w:gridCol w:w="815"/>
      </w:tblGrid>
      <w:tr w:rsidR="00894D93" w:rsidRPr="00894D93" w:rsidTr="002579BE">
        <w:trPr>
          <w:trHeight w:val="99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Наименование</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Раздел, подраздел</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Целевая статья</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Вид расходов</w:t>
            </w:r>
          </w:p>
        </w:tc>
        <w:tc>
          <w:tcPr>
            <w:tcW w:w="1701" w:type="dxa"/>
            <w:hideMark/>
          </w:tcPr>
          <w:p w:rsidR="00894D93" w:rsidRPr="00894D93" w:rsidRDefault="00894D93" w:rsidP="00894D93">
            <w:pPr>
              <w:jc w:val="both"/>
              <w:rPr>
                <w:sz w:val="24"/>
                <w:szCs w:val="24"/>
                <w:lang w:eastAsia="ar-SA"/>
              </w:rPr>
            </w:pPr>
            <w:r w:rsidRPr="00894D93">
              <w:rPr>
                <w:sz w:val="24"/>
                <w:szCs w:val="24"/>
                <w:lang w:eastAsia="ar-SA"/>
              </w:rPr>
              <w:t>Уточненный план на 2025 год</w:t>
            </w:r>
          </w:p>
        </w:tc>
        <w:tc>
          <w:tcPr>
            <w:tcW w:w="1560" w:type="dxa"/>
            <w:hideMark/>
          </w:tcPr>
          <w:p w:rsidR="00894D93" w:rsidRPr="00894D93" w:rsidRDefault="00894D93" w:rsidP="00894D93">
            <w:pPr>
              <w:jc w:val="both"/>
              <w:rPr>
                <w:sz w:val="24"/>
                <w:szCs w:val="24"/>
                <w:lang w:eastAsia="ar-SA"/>
              </w:rPr>
            </w:pPr>
            <w:r w:rsidRPr="00894D93">
              <w:rPr>
                <w:sz w:val="24"/>
                <w:szCs w:val="24"/>
                <w:lang w:eastAsia="ar-SA"/>
              </w:rPr>
              <w:t>Исполнено на 01.07. 2025г.</w:t>
            </w:r>
          </w:p>
        </w:tc>
        <w:tc>
          <w:tcPr>
            <w:tcW w:w="815" w:type="dxa"/>
            <w:hideMark/>
          </w:tcPr>
          <w:p w:rsidR="00894D93" w:rsidRPr="00894D93" w:rsidRDefault="00894D93" w:rsidP="00894D93">
            <w:pPr>
              <w:jc w:val="both"/>
              <w:rPr>
                <w:sz w:val="24"/>
                <w:szCs w:val="24"/>
                <w:lang w:eastAsia="ar-SA"/>
              </w:rPr>
            </w:pPr>
          </w:p>
        </w:tc>
      </w:tr>
      <w:tr w:rsidR="00894D93" w:rsidRPr="00894D93" w:rsidTr="002579BE">
        <w:trPr>
          <w:trHeight w:val="405"/>
        </w:trPr>
        <w:tc>
          <w:tcPr>
            <w:tcW w:w="2799" w:type="dxa"/>
            <w:noWrap/>
            <w:hideMark/>
          </w:tcPr>
          <w:p w:rsidR="00894D93" w:rsidRPr="00894D93" w:rsidRDefault="00894D93" w:rsidP="00894D93">
            <w:pPr>
              <w:jc w:val="both"/>
              <w:rPr>
                <w:b/>
                <w:bCs/>
                <w:sz w:val="24"/>
                <w:szCs w:val="24"/>
                <w:lang w:eastAsia="ar-SA"/>
              </w:rPr>
            </w:pPr>
            <w:r w:rsidRPr="00894D93">
              <w:rPr>
                <w:b/>
                <w:bCs/>
                <w:sz w:val="24"/>
                <w:szCs w:val="24"/>
                <w:lang w:eastAsia="ar-SA"/>
              </w:rPr>
              <w:t>Общегосударственные вопросы</w:t>
            </w:r>
          </w:p>
        </w:tc>
        <w:tc>
          <w:tcPr>
            <w:tcW w:w="853" w:type="dxa"/>
            <w:noWrap/>
            <w:hideMark/>
          </w:tcPr>
          <w:p w:rsidR="00894D93" w:rsidRPr="00894D93" w:rsidRDefault="00894D93" w:rsidP="00894D93">
            <w:pPr>
              <w:jc w:val="both"/>
              <w:rPr>
                <w:b/>
                <w:bCs/>
                <w:sz w:val="24"/>
                <w:szCs w:val="24"/>
                <w:lang w:eastAsia="ar-SA"/>
              </w:rPr>
            </w:pPr>
            <w:r w:rsidRPr="00894D93">
              <w:rPr>
                <w:b/>
                <w:bCs/>
                <w:sz w:val="24"/>
                <w:szCs w:val="24"/>
                <w:lang w:eastAsia="ar-SA"/>
              </w:rPr>
              <w:t>0100</w:t>
            </w:r>
          </w:p>
        </w:tc>
        <w:tc>
          <w:tcPr>
            <w:tcW w:w="992"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b/>
                <w:bCs/>
                <w:sz w:val="24"/>
                <w:szCs w:val="24"/>
                <w:lang w:eastAsia="ar-SA"/>
              </w:rPr>
            </w:pPr>
            <w:r w:rsidRPr="00894D93">
              <w:rPr>
                <w:b/>
                <w:bCs/>
                <w:sz w:val="24"/>
                <w:szCs w:val="24"/>
                <w:lang w:eastAsia="ar-SA"/>
              </w:rPr>
              <w:t>70 855 880,00</w:t>
            </w:r>
          </w:p>
        </w:tc>
        <w:tc>
          <w:tcPr>
            <w:tcW w:w="1560" w:type="dxa"/>
            <w:noWrap/>
            <w:hideMark/>
          </w:tcPr>
          <w:p w:rsidR="00894D93" w:rsidRPr="00894D93" w:rsidRDefault="00894D93" w:rsidP="00894D93">
            <w:pPr>
              <w:jc w:val="both"/>
              <w:rPr>
                <w:b/>
                <w:bCs/>
                <w:sz w:val="24"/>
                <w:szCs w:val="24"/>
                <w:lang w:eastAsia="ar-SA"/>
              </w:rPr>
            </w:pPr>
            <w:r w:rsidRPr="00894D93">
              <w:rPr>
                <w:b/>
                <w:bCs/>
                <w:sz w:val="24"/>
                <w:szCs w:val="24"/>
                <w:lang w:eastAsia="ar-SA"/>
              </w:rPr>
              <w:t>38 190 612,86</w:t>
            </w:r>
          </w:p>
        </w:tc>
        <w:tc>
          <w:tcPr>
            <w:tcW w:w="815" w:type="dxa"/>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Функционирование высшего должностного лица субъекта Российской Федерации и муниципального образования</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0102</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2 185 938,00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1 299 989,03</w:t>
            </w:r>
          </w:p>
        </w:tc>
        <w:tc>
          <w:tcPr>
            <w:tcW w:w="815" w:type="dxa"/>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Высшее должностное лицо Шарьинского муниципального района</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61000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2 185 938,00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1 299 989,03</w:t>
            </w:r>
          </w:p>
        </w:tc>
        <w:tc>
          <w:tcPr>
            <w:tcW w:w="815" w:type="dxa"/>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по оплате труда работников государственных (муниципальных) органов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61000</w:t>
            </w:r>
            <w:r w:rsidRPr="00894D93">
              <w:rPr>
                <w:sz w:val="24"/>
                <w:szCs w:val="24"/>
                <w:lang w:eastAsia="ar-SA"/>
              </w:rPr>
              <w:br/>
              <w:t>20310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2 051 600,00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1 165 651,03</w:t>
            </w:r>
          </w:p>
        </w:tc>
        <w:tc>
          <w:tcPr>
            <w:tcW w:w="815" w:type="dxa"/>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2 051 600,00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1 165 651,03</w:t>
            </w:r>
          </w:p>
        </w:tc>
        <w:tc>
          <w:tcPr>
            <w:tcW w:w="815" w:type="dxa"/>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w:t>
            </w:r>
            <w:r w:rsidRPr="00894D93">
              <w:rPr>
                <w:sz w:val="24"/>
                <w:szCs w:val="24"/>
                <w:lang w:eastAsia="ar-SA"/>
              </w:rPr>
              <w:br/>
              <w:t>государственных   (муниципальных) органов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120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2 051 600,00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1 165 651,03</w:t>
            </w:r>
          </w:p>
        </w:tc>
        <w:tc>
          <w:tcPr>
            <w:tcW w:w="815" w:type="dxa"/>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обеспечение  функций муниципальных органов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61000</w:t>
            </w:r>
            <w:r w:rsidRPr="00894D93">
              <w:rPr>
                <w:sz w:val="24"/>
                <w:szCs w:val="24"/>
                <w:lang w:eastAsia="ar-SA"/>
              </w:rPr>
              <w:br/>
              <w:t>20320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134 338,00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134 338,00</w:t>
            </w:r>
          </w:p>
        </w:tc>
        <w:tc>
          <w:tcPr>
            <w:tcW w:w="815" w:type="dxa"/>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учреждениями,органами управления государственными внебюджетными Фондами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134 338,00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134 338,00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государственных   (муниципальных)органов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120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134 338,00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134 338,00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5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0103</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420 000,00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164 709,44</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Собрание депутатов Шарьинского муниципального района</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63000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420 000,00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164 709,44</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по оплате труда работников государственных (муниципальных) органов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63000</w:t>
            </w:r>
            <w:r w:rsidRPr="00894D93">
              <w:rPr>
                <w:sz w:val="24"/>
                <w:szCs w:val="24"/>
                <w:lang w:eastAsia="ar-SA"/>
              </w:rPr>
              <w:br/>
              <w:t>20410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395 000,00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161 482,96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учреждениями,органами управления государственными внебюджетными фондами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395 000,00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161 482,96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15"/>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w:t>
            </w:r>
            <w:r w:rsidRPr="00894D93">
              <w:rPr>
                <w:sz w:val="24"/>
                <w:szCs w:val="24"/>
                <w:lang w:eastAsia="ar-SA"/>
              </w:rPr>
              <w:br/>
              <w:t>государственных   (муниципальных) органов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120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395 000,00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161 482,96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lastRenderedPageBreak/>
              <w:t>Расходы  на  обеспечение  функций</w:t>
            </w:r>
            <w:r w:rsidRPr="00894D93">
              <w:rPr>
                <w:sz w:val="24"/>
                <w:szCs w:val="24"/>
                <w:lang w:eastAsia="ar-SA"/>
              </w:rPr>
              <w:br/>
              <w:t>муниципальных органов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63000</w:t>
            </w:r>
            <w:r w:rsidRPr="00894D93">
              <w:rPr>
                <w:sz w:val="24"/>
                <w:szCs w:val="24"/>
                <w:lang w:eastAsia="ar-SA"/>
              </w:rPr>
              <w:br/>
              <w:t>20420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3 226,48</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3 226,48</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3 226,48</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8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0104</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22 438 191,00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11 903 944,62</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Центральный аппарат  муниципальных органов Шарьинского района</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66000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19 567 391,00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10 679 591,88</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по оплате труда работников государственных (муниципальных) органов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66000</w:t>
            </w:r>
            <w:r w:rsidRPr="00894D93">
              <w:rPr>
                <w:sz w:val="24"/>
                <w:szCs w:val="24"/>
                <w:lang w:eastAsia="ar-SA"/>
              </w:rPr>
              <w:br/>
              <w:t>20410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19 424 000,00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10 567 098,58</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учреждениями,органами управления государственными внебюджетными фондами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19 424 000,00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10 567 098,58</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государственных (муниципальных) органов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120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19 424 000,00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10 567 098,58</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обеспечение  функций</w:t>
            </w:r>
            <w:r w:rsidRPr="00894D93">
              <w:rPr>
                <w:sz w:val="24"/>
                <w:szCs w:val="24"/>
                <w:lang w:eastAsia="ar-SA"/>
              </w:rPr>
              <w:br/>
              <w:t>муниципальных органов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66000</w:t>
            </w:r>
            <w:r w:rsidRPr="00894D93">
              <w:rPr>
                <w:sz w:val="24"/>
                <w:szCs w:val="24"/>
                <w:lang w:eastAsia="ar-SA"/>
              </w:rPr>
              <w:br/>
              <w:t>20420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113 391,00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87 524,30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учреждениями,органами управления государственными внебюджетными фондами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113 391,00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87 524,30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585"/>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w:t>
            </w:r>
            <w:r w:rsidRPr="00894D93">
              <w:rPr>
                <w:sz w:val="24"/>
                <w:szCs w:val="24"/>
                <w:lang w:eastAsia="ar-SA"/>
              </w:rPr>
              <w:br/>
              <w:t>государственных   (муниципальных) органов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120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113 391,00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87 524,30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Иные бюджетные ассигнования</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24 969,00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Уплата налогов, сборов и иных платежей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850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24 969,00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5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осуществление органами местного самоуправления муниципальных районов государственных полномочий в сфере архивного дела</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72050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847 800,00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416 019,65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учреждениями,органами управления государственными внебюджетными фондами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846 300,00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415 960,65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государственных (муниципальных) органов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120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846 300,00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415 960,65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59,00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lastRenderedPageBreak/>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59,00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7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72070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666 100,00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309 273,49</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641 010,00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304 273,49</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государственных (муниципальных) органов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120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641 010,00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304 273,49</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25 090,00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5 000,00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25 090,00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5 000,00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4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lastRenderedPageBreak/>
              <w:t>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72080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24 800,00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10 250,00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24 800,00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10 250,00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государственных (муниципальных) органов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120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24 800,00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10 250,00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4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72220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1 332 100,00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488 809,60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894D93">
              <w:rPr>
                <w:sz w:val="24"/>
                <w:szCs w:val="24"/>
                <w:lang w:eastAsia="ar-SA"/>
              </w:rPr>
              <w:lastRenderedPageBreak/>
              <w:t>органами управления государственными внебюджетными фондами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lastRenderedPageBreak/>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852 300,00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471 009,60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lastRenderedPageBreak/>
              <w:t>Расходы на выплаты персоналу государственных (муниципальных) органов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120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852 300,00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471 009,60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479 800,00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17 800,00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479 800,00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17 800,00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5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Обеспечение деятельности финансовых, налоговых и таможенных органов и органов финансового (финансово-бюджетного) надзора</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0106</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5 442 000,00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2 698 089,13</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Центральный аппарат муниципальных органов Шарьинского района</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66000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5 442 000,00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2 698 089,13</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w:t>
            </w:r>
            <w:r w:rsidRPr="00894D93">
              <w:rPr>
                <w:sz w:val="24"/>
                <w:szCs w:val="24"/>
                <w:lang w:eastAsia="ar-SA"/>
              </w:rPr>
              <w:br/>
              <w:t>государственных (муниципальных) органов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66000</w:t>
            </w:r>
            <w:r w:rsidRPr="00894D93">
              <w:rPr>
                <w:sz w:val="24"/>
                <w:szCs w:val="24"/>
                <w:lang w:eastAsia="ar-SA"/>
              </w:rPr>
              <w:br/>
              <w:t>20410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4 947 000,00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2 448 750,60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4 947 000,00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2 448 750,60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15"/>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 xml:space="preserve">Расходы   на   выплаты   персоналу государственных   </w:t>
            </w:r>
            <w:r w:rsidRPr="00894D93">
              <w:rPr>
                <w:sz w:val="24"/>
                <w:szCs w:val="24"/>
                <w:lang w:eastAsia="ar-SA"/>
              </w:rPr>
              <w:lastRenderedPageBreak/>
              <w:t>(муниципальных) органов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lastRenderedPageBreak/>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120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4 947 000,00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2 448 750,60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lastRenderedPageBreak/>
              <w:t>Расходы  на  обеспечение  функций муниципальных органов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66000</w:t>
            </w:r>
            <w:r w:rsidRPr="00894D93">
              <w:rPr>
                <w:sz w:val="24"/>
                <w:szCs w:val="24"/>
                <w:lang w:eastAsia="ar-SA"/>
              </w:rPr>
              <w:br/>
              <w:t>20420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495 000,00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249 338,53</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495 000,00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249 338,53</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495 000,00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249 338,53</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Резервные фонды</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0111</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295 000,00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Непрограммные расходы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295 000,00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из    резервного    фонда администрации района</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07050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295 000,00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Иные бюджетные ассигнования</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295 000,00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Резервные средства</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870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295 000,00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Другие           общегосударственные вопросы</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0113</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40 074 751,00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22 123 880,64</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9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Муниципальная программа "Поддержка  и  развитие  субъектов малого                и среднего предпринимательства  в Шарьинском             муниципальном районе"</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07000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поддержку  и  развитие субъектов     малого     и     среднего предпринимательства в Шарьинском             муниципальном районе</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07000</w:t>
            </w:r>
            <w:r w:rsidRPr="00894D93">
              <w:rPr>
                <w:sz w:val="24"/>
                <w:szCs w:val="24"/>
                <w:lang w:eastAsia="ar-SA"/>
              </w:rPr>
              <w:br/>
              <w:t>20110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lastRenderedPageBreak/>
              <w:t>Муниципальная программа "Профилактика  правонарушений  в Шарьинском             муниципальном районе"</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08000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25 000,00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обеспечение  функций муниципальных органов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08100</w:t>
            </w:r>
            <w:r w:rsidRPr="00894D93">
              <w:rPr>
                <w:sz w:val="24"/>
                <w:szCs w:val="24"/>
                <w:lang w:eastAsia="ar-SA"/>
              </w:rPr>
              <w:br/>
              <w:t>20120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25 000,00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25 000,00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25 000,00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Муниципальная  программа "Организация      летнего      отдыха, оздоровления  и  занятости  детей  и подростков  "</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16000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16 373 750,00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7 372 489,43</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МУЗЦ   "Красный   яр"   за счет местного бюджета</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16000</w:t>
            </w:r>
            <w:r w:rsidRPr="00894D93">
              <w:rPr>
                <w:sz w:val="24"/>
                <w:szCs w:val="24"/>
                <w:lang w:eastAsia="ar-SA"/>
              </w:rPr>
              <w:br/>
              <w:t>4499А</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3 695 000,00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3 401 438,02</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1 965 000,00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2 090 299,36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казенных учреждений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1 965 000,00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2 090 299,36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1 705 000,00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1 291 138,66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1 705 000,00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1 291 138,66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lastRenderedPageBreak/>
              <w:t>Иные бюджетные ассигнования</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20 000,00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Исполнение судебных актов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830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Уплата налогов, сборов и иных платежей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850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21 000,00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20 000,00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МУЗЦ   "Красный   яр"   за счет путевок</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16000</w:t>
            </w:r>
            <w:r w:rsidRPr="00894D93">
              <w:rPr>
                <w:sz w:val="24"/>
                <w:szCs w:val="24"/>
                <w:lang w:eastAsia="ar-SA"/>
              </w:rPr>
              <w:br/>
              <w:t>4499П</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12 678 750,00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3 971 051,41</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5 216 000,00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1 188 482,14</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казенных учреждений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5 216 000,00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1 188 482,14</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7 322 750,00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2 678 297,27</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7 322 750,00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2 678 297,27</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Иные бюджетные ассигнования</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140 000,00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104 272,00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Уплата налогов, сборов и иных платежей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850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140 000,00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104 272,00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Непрограммные расходы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23 631 001,00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14 726 391,21</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3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Субсидии отдельным общественным организациям и иным некоммерческим объединениям</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20050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305 200,00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139 600,00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Предоставление субсидий бюджетным, автономным учреждениям и иным некоммерческим организациям</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600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305 200,00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139 600,00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lastRenderedPageBreak/>
              <w:t>Субсидии некоммерческим организациям (за исключением государственных (муниципальных) учреждений)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630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305 200,00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139 600,00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4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72090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34 300,00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17 100,00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17 100,00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8 500,00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17 100,00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8 500,00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Межбюджетные трансферты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500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17 200,00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8 600,00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Субвенции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530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17 200,00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8 600,00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8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92030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23 171 501,00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14 450 911,21</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10 091 200,00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6 425 651,55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казенных учреждений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10 091 200,00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6 425 651,55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12 934 448,00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7 935 862,66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12 934 448,00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7 935 862,66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Иные бюджетные ассигнования</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145 853,00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89 397,00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Уплата налогов, сборов и иных платежей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850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145 853,00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89 397,00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Представительские расходы органов местного самоуправления</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92031</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120 000,00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118 780,00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120 000,00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118 780,00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120 000,00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118 780,00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45"/>
        </w:trPr>
        <w:tc>
          <w:tcPr>
            <w:tcW w:w="2799" w:type="dxa"/>
            <w:noWrap/>
            <w:hideMark/>
          </w:tcPr>
          <w:p w:rsidR="00894D93" w:rsidRPr="00894D93" w:rsidRDefault="00894D93" w:rsidP="00894D93">
            <w:pPr>
              <w:jc w:val="both"/>
              <w:rPr>
                <w:b/>
                <w:bCs/>
                <w:sz w:val="24"/>
                <w:szCs w:val="24"/>
                <w:lang w:eastAsia="ar-SA"/>
              </w:rPr>
            </w:pPr>
            <w:r w:rsidRPr="00894D93">
              <w:rPr>
                <w:b/>
                <w:bCs/>
                <w:sz w:val="24"/>
                <w:szCs w:val="24"/>
                <w:lang w:eastAsia="ar-SA"/>
              </w:rPr>
              <w:t>Национальная    безопасность    и правоохранительная деятельность</w:t>
            </w:r>
          </w:p>
        </w:tc>
        <w:tc>
          <w:tcPr>
            <w:tcW w:w="853" w:type="dxa"/>
            <w:noWrap/>
            <w:hideMark/>
          </w:tcPr>
          <w:p w:rsidR="00894D93" w:rsidRPr="00894D93" w:rsidRDefault="00894D93" w:rsidP="00894D93">
            <w:pPr>
              <w:jc w:val="both"/>
              <w:rPr>
                <w:b/>
                <w:bCs/>
                <w:sz w:val="24"/>
                <w:szCs w:val="24"/>
                <w:lang w:eastAsia="ar-SA"/>
              </w:rPr>
            </w:pPr>
            <w:r w:rsidRPr="00894D93">
              <w:rPr>
                <w:b/>
                <w:bCs/>
                <w:sz w:val="24"/>
                <w:szCs w:val="24"/>
                <w:lang w:eastAsia="ar-SA"/>
              </w:rPr>
              <w:t>0300</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b/>
                <w:bCs/>
                <w:sz w:val="24"/>
                <w:szCs w:val="24"/>
                <w:lang w:eastAsia="ar-SA"/>
              </w:rPr>
            </w:pPr>
            <w:r w:rsidRPr="00894D93">
              <w:rPr>
                <w:b/>
                <w:bCs/>
                <w:sz w:val="24"/>
                <w:szCs w:val="24"/>
                <w:lang w:eastAsia="ar-SA"/>
              </w:rPr>
              <w:t>150 000,00</w:t>
            </w:r>
          </w:p>
        </w:tc>
        <w:tc>
          <w:tcPr>
            <w:tcW w:w="1560" w:type="dxa"/>
            <w:noWrap/>
            <w:hideMark/>
          </w:tcPr>
          <w:p w:rsidR="00894D93" w:rsidRPr="00894D93" w:rsidRDefault="00894D93" w:rsidP="00894D93">
            <w:pPr>
              <w:jc w:val="both"/>
              <w:rPr>
                <w:b/>
                <w:bCs/>
                <w:sz w:val="24"/>
                <w:szCs w:val="24"/>
                <w:lang w:eastAsia="ar-SA"/>
              </w:rPr>
            </w:pPr>
            <w:r w:rsidRPr="00894D93">
              <w:rPr>
                <w:b/>
                <w:bCs/>
                <w:sz w:val="24"/>
                <w:szCs w:val="24"/>
                <w:lang w:eastAsia="ar-SA"/>
              </w:rPr>
              <w:t>13 872,60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Гражданская оборона</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0309</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150 000,00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13 872,60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Непрограммные расходы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150 000,00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13 872,60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lastRenderedPageBreak/>
              <w:t>Предупреждение и ликвидация последствий чрезвычайных ситуаций и стихийных бедствий природного и техногенного характера</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80100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150 000,00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13 872,60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150 000,00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13 872,60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150 000,00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13 872,60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15"/>
        </w:trPr>
        <w:tc>
          <w:tcPr>
            <w:tcW w:w="2799" w:type="dxa"/>
            <w:noWrap/>
            <w:hideMark/>
          </w:tcPr>
          <w:p w:rsidR="00894D93" w:rsidRPr="00894D93" w:rsidRDefault="00894D93" w:rsidP="00894D93">
            <w:pPr>
              <w:jc w:val="both"/>
              <w:rPr>
                <w:b/>
                <w:bCs/>
                <w:sz w:val="24"/>
                <w:szCs w:val="24"/>
                <w:lang w:eastAsia="ar-SA"/>
              </w:rPr>
            </w:pPr>
            <w:r w:rsidRPr="00894D93">
              <w:rPr>
                <w:b/>
                <w:bCs/>
                <w:sz w:val="24"/>
                <w:szCs w:val="24"/>
                <w:lang w:eastAsia="ar-SA"/>
              </w:rPr>
              <w:t>Национальная экономика</w:t>
            </w:r>
          </w:p>
        </w:tc>
        <w:tc>
          <w:tcPr>
            <w:tcW w:w="853" w:type="dxa"/>
            <w:noWrap/>
            <w:hideMark/>
          </w:tcPr>
          <w:p w:rsidR="00894D93" w:rsidRPr="00894D93" w:rsidRDefault="00894D93" w:rsidP="00894D93">
            <w:pPr>
              <w:jc w:val="both"/>
              <w:rPr>
                <w:b/>
                <w:bCs/>
                <w:sz w:val="24"/>
                <w:szCs w:val="24"/>
                <w:lang w:eastAsia="ar-SA"/>
              </w:rPr>
            </w:pPr>
            <w:r w:rsidRPr="00894D93">
              <w:rPr>
                <w:b/>
                <w:bCs/>
                <w:sz w:val="24"/>
                <w:szCs w:val="24"/>
                <w:lang w:eastAsia="ar-SA"/>
              </w:rPr>
              <w:t>0400</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b/>
                <w:bCs/>
                <w:sz w:val="24"/>
                <w:szCs w:val="24"/>
                <w:lang w:eastAsia="ar-SA"/>
              </w:rPr>
            </w:pPr>
            <w:r w:rsidRPr="00894D93">
              <w:rPr>
                <w:b/>
                <w:bCs/>
                <w:sz w:val="24"/>
                <w:szCs w:val="24"/>
                <w:lang w:eastAsia="ar-SA"/>
              </w:rPr>
              <w:t>17 481 193,00</w:t>
            </w:r>
          </w:p>
        </w:tc>
        <w:tc>
          <w:tcPr>
            <w:tcW w:w="1560" w:type="dxa"/>
            <w:noWrap/>
            <w:hideMark/>
          </w:tcPr>
          <w:p w:rsidR="00894D93" w:rsidRPr="00894D93" w:rsidRDefault="00894D93" w:rsidP="00894D93">
            <w:pPr>
              <w:jc w:val="both"/>
              <w:rPr>
                <w:b/>
                <w:bCs/>
                <w:sz w:val="24"/>
                <w:szCs w:val="24"/>
                <w:lang w:eastAsia="ar-SA"/>
              </w:rPr>
            </w:pPr>
            <w:r w:rsidRPr="00894D93">
              <w:rPr>
                <w:b/>
                <w:bCs/>
                <w:sz w:val="24"/>
                <w:szCs w:val="24"/>
                <w:lang w:eastAsia="ar-SA"/>
              </w:rPr>
              <w:t>6 676 159,71</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Общеэкономические вопросы</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0401</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582 100,00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248 364,94</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Непрограммные расходы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582 100,00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248 364,94</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72060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582 100,00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248 364,94</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566 600,00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248 364,94</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45"/>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w:t>
            </w:r>
            <w:r w:rsidRPr="00894D93">
              <w:rPr>
                <w:sz w:val="24"/>
                <w:szCs w:val="24"/>
                <w:lang w:eastAsia="ar-SA"/>
              </w:rPr>
              <w:br/>
              <w:t>государственных ( муниципальных) органов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120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566 600,00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248 364,94</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lastRenderedPageBreak/>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15 500,00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15 500,00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Сельское хозяйство и рыболовство</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0405</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9 495 870,00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1 469 438,93</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875"/>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Муниципальная программа «Развитие   сельского   хозяйства   и регулирование                       рынков сельскохозяйственной    продукции, сырья           и           продовольствия Шарьинского   муниципального</w:t>
            </w:r>
            <w:r w:rsidRPr="00894D93">
              <w:rPr>
                <w:sz w:val="24"/>
                <w:szCs w:val="24"/>
                <w:lang w:eastAsia="ar-SA"/>
              </w:rPr>
              <w:br/>
              <w:t>района Костромской области»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09000</w:t>
            </w:r>
            <w:r w:rsidRPr="00894D93">
              <w:rPr>
                <w:sz w:val="24"/>
                <w:szCs w:val="24"/>
                <w:lang w:eastAsia="ar-SA"/>
              </w:rPr>
              <w:br/>
              <w:t>60000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2 902 954,00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20 000,00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9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мероприятия в области развития   сельского   хозяйства   и регулирование                       рынков сельскохозяйственной    продукции,</w:t>
            </w:r>
            <w:r w:rsidRPr="00894D93">
              <w:rPr>
                <w:sz w:val="24"/>
                <w:szCs w:val="24"/>
                <w:lang w:eastAsia="ar-SA"/>
              </w:rPr>
              <w:br/>
              <w:t>сырья и продовольствия</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09000</w:t>
            </w:r>
            <w:r w:rsidRPr="00894D93">
              <w:rPr>
                <w:sz w:val="24"/>
                <w:szCs w:val="24"/>
                <w:lang w:eastAsia="ar-SA"/>
              </w:rPr>
              <w:br/>
              <w:t>60040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20 000,00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20 000,00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20 000,00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подготовку   проектов</w:t>
            </w:r>
            <w:r w:rsidRPr="00894D93">
              <w:rPr>
                <w:sz w:val="24"/>
                <w:szCs w:val="24"/>
                <w:lang w:eastAsia="ar-SA"/>
              </w:rPr>
              <w:br/>
              <w:t>межевания  земельных  участков  и на проведение кадастровых работ</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09000</w:t>
            </w:r>
            <w:r w:rsidRPr="00894D93">
              <w:rPr>
                <w:sz w:val="24"/>
                <w:szCs w:val="24"/>
                <w:lang w:eastAsia="ar-SA"/>
              </w:rPr>
              <w:br/>
              <w:t>L5990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2 852 954,00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w:t>
            </w:r>
            <w:r w:rsidRPr="00894D93">
              <w:rPr>
                <w:sz w:val="24"/>
                <w:szCs w:val="24"/>
                <w:lang w:eastAsia="ar-SA"/>
              </w:rPr>
              <w:br/>
              <w:t>(муниципальных)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2 852 954,00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lastRenderedPageBreak/>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2 852 954,00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Непрограммные расходы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00000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6 592 916,00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1 449 438,93</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72010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3 216 000,00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1 218 820,79</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2 849 596,00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1 211 038,69</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3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государственных   (муниципальных) органов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120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2 849 596,00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1 211 038,69</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364 404,00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7 782,10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364 404,00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7 782,10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Иные бюджетные ассигнования</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Уплата налогов, сборов и иных платежей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850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3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lastRenderedPageBreak/>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72110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3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72340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151 900,00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151 900,00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lastRenderedPageBreak/>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151 900,00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возмещение части затрат на содержание маточного поголовья сельскохозяйственных животных</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72660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1 232 400,00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бюджетные  ассигнования</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1 232 400,00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5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1 232 400,00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возмещение части затрат на приобретение пчелосемей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72680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бюджетные</w:t>
            </w:r>
            <w:r w:rsidRPr="00894D93">
              <w:rPr>
                <w:sz w:val="24"/>
                <w:szCs w:val="24"/>
                <w:lang w:eastAsia="ar-SA"/>
              </w:rPr>
              <w:br/>
              <w:t>ассигнования</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5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8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92030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100 000,00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 xml:space="preserve">Закупка товаров, работ и услуг для обеспечения государственных </w:t>
            </w:r>
            <w:r w:rsidRPr="00894D93">
              <w:rPr>
                <w:sz w:val="24"/>
                <w:szCs w:val="24"/>
                <w:lang w:eastAsia="ar-SA"/>
              </w:rPr>
              <w:lastRenderedPageBreak/>
              <w:t>(муниципальных)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lastRenderedPageBreak/>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100 000,00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lastRenderedPageBreak/>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100 000,00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софинансирование мероприятий по борьбе с борщевиком Сосновского</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ype="page"/>
              <w:t>S2250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1 852 616,00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230 618,14</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1 852 616,00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230 618,14</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1 852 616,00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230 618,14</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Дорожное хозяйство (дорожные фонды)</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0409</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6 952 741,00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4 958 355,84</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5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11000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45 500,00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705"/>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Ремонт и содержание автомобильных дорог</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11000</w:t>
            </w:r>
            <w:r w:rsidRPr="00894D93">
              <w:rPr>
                <w:sz w:val="24"/>
                <w:szCs w:val="24"/>
                <w:lang w:eastAsia="ar-SA"/>
              </w:rPr>
              <w:br/>
              <w:t>02150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45 500,00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11000</w:t>
            </w:r>
            <w:r w:rsidRPr="00894D93">
              <w:rPr>
                <w:sz w:val="24"/>
                <w:szCs w:val="24"/>
                <w:lang w:eastAsia="ar-SA"/>
              </w:rPr>
              <w:br/>
              <w:t>02150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45 500,00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11000</w:t>
            </w:r>
            <w:r w:rsidRPr="00894D93">
              <w:rPr>
                <w:sz w:val="24"/>
                <w:szCs w:val="24"/>
                <w:lang w:eastAsia="ar-SA"/>
              </w:rPr>
              <w:br/>
              <w:t>02150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45 500,00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Муниципальная программа «Развитие транспортной системы Шарьинского муниципального района Костромской области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19000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6 907 241,00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4 958 355,84</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lastRenderedPageBreak/>
              <w:t>Ремонт и содержание автомобильных дорог за счет акцизов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19000</w:t>
            </w:r>
            <w:r w:rsidRPr="00894D93">
              <w:rPr>
                <w:sz w:val="24"/>
                <w:szCs w:val="24"/>
                <w:lang w:eastAsia="ar-SA"/>
              </w:rPr>
              <w:br/>
              <w:t>02150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6 769 550,00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4 958 355,84</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5 836 281,00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4 025 086,84</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5 836 281,00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4 025 086,84</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Межбюджетные трансферты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500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933 269,00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933 269,00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межбюджетные трансферты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540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933 269,00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933 269,00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софинансирование мероприятий по борьбе с борщевиком Сосновского</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19000</w:t>
            </w:r>
            <w:r w:rsidRPr="00894D93">
              <w:rPr>
                <w:sz w:val="24"/>
                <w:szCs w:val="24"/>
                <w:lang w:eastAsia="ar-SA"/>
              </w:rPr>
              <w:br/>
              <w:t>S2250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137 691,00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137 691,00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137 691,00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Другие вопросы в области национальной экономики</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0412</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450 482,00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Непрограммные расходы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450 482,00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Мероприятия по землеустройству и</w:t>
            </w:r>
            <w:r w:rsidRPr="00894D93">
              <w:rPr>
                <w:sz w:val="24"/>
                <w:szCs w:val="24"/>
                <w:lang w:eastAsia="ar-SA"/>
              </w:rPr>
              <w:br/>
              <w:t>землепользованию</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60030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450 482,00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450 482,00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450 482,00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30"/>
        </w:trPr>
        <w:tc>
          <w:tcPr>
            <w:tcW w:w="2799" w:type="dxa"/>
            <w:noWrap/>
            <w:hideMark/>
          </w:tcPr>
          <w:p w:rsidR="00894D93" w:rsidRPr="00894D93" w:rsidRDefault="00894D93" w:rsidP="00894D93">
            <w:pPr>
              <w:jc w:val="both"/>
              <w:rPr>
                <w:sz w:val="24"/>
                <w:szCs w:val="24"/>
                <w:lang w:eastAsia="ar-SA"/>
              </w:rPr>
            </w:pPr>
            <w:r w:rsidRPr="00894D93">
              <w:rPr>
                <w:b/>
                <w:bCs/>
                <w:sz w:val="24"/>
                <w:szCs w:val="24"/>
                <w:lang w:eastAsia="ar-SA"/>
              </w:rPr>
              <w:t>Жилищно-коммунальное</w:t>
            </w:r>
            <w:r w:rsidRPr="00894D93">
              <w:rPr>
                <w:b/>
                <w:bCs/>
                <w:sz w:val="24"/>
                <w:szCs w:val="24"/>
                <w:lang w:eastAsia="ar-SA"/>
              </w:rPr>
              <w:br/>
              <w:t>хозяйство</w:t>
            </w:r>
          </w:p>
        </w:tc>
        <w:tc>
          <w:tcPr>
            <w:tcW w:w="853" w:type="dxa"/>
            <w:noWrap/>
            <w:hideMark/>
          </w:tcPr>
          <w:p w:rsidR="00894D93" w:rsidRPr="00894D93" w:rsidRDefault="00894D93" w:rsidP="00894D93">
            <w:pPr>
              <w:jc w:val="both"/>
              <w:rPr>
                <w:b/>
                <w:bCs/>
                <w:sz w:val="24"/>
                <w:szCs w:val="24"/>
                <w:lang w:eastAsia="ar-SA"/>
              </w:rPr>
            </w:pPr>
            <w:r w:rsidRPr="00894D93">
              <w:rPr>
                <w:b/>
                <w:bCs/>
                <w:sz w:val="24"/>
                <w:szCs w:val="24"/>
                <w:lang w:eastAsia="ar-SA"/>
              </w:rPr>
              <w:t>0500</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b/>
                <w:bCs/>
                <w:sz w:val="24"/>
                <w:szCs w:val="24"/>
                <w:lang w:eastAsia="ar-SA"/>
              </w:rPr>
            </w:pPr>
            <w:r w:rsidRPr="00894D93">
              <w:rPr>
                <w:b/>
                <w:bCs/>
                <w:sz w:val="24"/>
                <w:szCs w:val="24"/>
                <w:lang w:eastAsia="ar-SA"/>
              </w:rPr>
              <w:t>14 364 961,00</w:t>
            </w:r>
          </w:p>
        </w:tc>
        <w:tc>
          <w:tcPr>
            <w:tcW w:w="1560" w:type="dxa"/>
            <w:noWrap/>
            <w:hideMark/>
          </w:tcPr>
          <w:p w:rsidR="00894D93" w:rsidRPr="00894D93" w:rsidRDefault="00894D93" w:rsidP="00894D93">
            <w:pPr>
              <w:jc w:val="both"/>
              <w:rPr>
                <w:b/>
                <w:bCs/>
                <w:sz w:val="24"/>
                <w:szCs w:val="24"/>
                <w:lang w:eastAsia="ar-SA"/>
              </w:rPr>
            </w:pPr>
            <w:r w:rsidRPr="00894D93">
              <w:rPr>
                <w:b/>
                <w:bCs/>
                <w:sz w:val="24"/>
                <w:szCs w:val="24"/>
                <w:lang w:eastAsia="ar-SA"/>
              </w:rPr>
              <w:t>4 934 832,30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Жилищное хозяйство</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0501</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2 140,95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lastRenderedPageBreak/>
              <w:t>Мероприятия в области жилищного</w:t>
            </w:r>
            <w:r w:rsidRPr="00894D93">
              <w:rPr>
                <w:sz w:val="24"/>
                <w:szCs w:val="24"/>
                <w:lang w:eastAsia="ar-SA"/>
              </w:rPr>
              <w:br/>
              <w:t>хозяйства</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60020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2 140,95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2 140,95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2 140,95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Коммунальное хозяйство</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0502</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12 349 000,00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4 932 691,35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Муниципальная программа «Чистая вода»</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18000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6 800 000,00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мероприятия коммунального хозяйства в рамках МП "Чистая вода"</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18000</w:t>
            </w:r>
            <w:r w:rsidRPr="00894D93">
              <w:rPr>
                <w:sz w:val="24"/>
                <w:szCs w:val="24"/>
                <w:lang w:eastAsia="ar-SA"/>
              </w:rPr>
              <w:br w:type="page"/>
              <w:t>61050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6 800 000,00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w:t>
            </w:r>
            <w:r w:rsidRPr="00894D93">
              <w:rPr>
                <w:sz w:val="24"/>
                <w:szCs w:val="24"/>
                <w:lang w:eastAsia="ar-SA"/>
              </w:rPr>
              <w:br/>
              <w:t>(муниципальных) нужд</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18000</w:t>
            </w:r>
            <w:r w:rsidRPr="00894D93">
              <w:rPr>
                <w:sz w:val="24"/>
                <w:szCs w:val="24"/>
                <w:lang w:eastAsia="ar-SA"/>
              </w:rPr>
              <w:br/>
              <w:t>61050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6 800 000,00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18000</w:t>
            </w:r>
            <w:r w:rsidRPr="00894D93">
              <w:rPr>
                <w:sz w:val="24"/>
                <w:szCs w:val="24"/>
                <w:lang w:eastAsia="ar-SA"/>
              </w:rPr>
              <w:br/>
              <w:t>61050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6 800 000,00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Непрограммные расходы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5 549 000,00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4 932 691,35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Мероприятия в области коммунального хозяйства</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61050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2 089 000,00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1 524 980,35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2 089 000,00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1 524 980,35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2 089 000,00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1 524 980,35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7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Субсидии муниципальному казенному унитарному предприятию ШМР КО "Коммунсервис"в целях частичного возмещения затрат,связанных с производством товаров, выполнением работ,оказанием услуг ,в связи с предупреждением банкротства и восстановлением платежеспособности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6105К</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3 460 000,00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3 407 711,00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Иные бюджетные ассигнования</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3 460 000,00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3 407 711,00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56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Субсидии (гранты в форме субсидий) на финансовое обеспечение затрат в связи с производством (реализацией) товаров, выполнением работ,оказанием услуг не подлежащие казначейскому сопровождению</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3 460 000,00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3 407 711,00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6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Благоустройство</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0503</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2 010 961,00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15"/>
        </w:trPr>
        <w:tc>
          <w:tcPr>
            <w:tcW w:w="2799" w:type="dxa"/>
            <w:hideMark/>
          </w:tcPr>
          <w:p w:rsidR="00894D93" w:rsidRPr="00894D93" w:rsidRDefault="00894D93" w:rsidP="00894D93">
            <w:pPr>
              <w:jc w:val="both"/>
              <w:rPr>
                <w:sz w:val="24"/>
                <w:szCs w:val="24"/>
                <w:lang w:eastAsia="ar-SA"/>
              </w:rPr>
            </w:pPr>
            <w:r w:rsidRPr="00894D93">
              <w:rPr>
                <w:sz w:val="24"/>
                <w:szCs w:val="24"/>
                <w:lang w:eastAsia="ar-SA"/>
              </w:rPr>
              <w:t xml:space="preserve">Муниципальная программа «Формирование </w:t>
            </w:r>
            <w:r w:rsidRPr="00894D93">
              <w:rPr>
                <w:sz w:val="24"/>
                <w:szCs w:val="24"/>
                <w:lang w:eastAsia="ar-SA"/>
              </w:rPr>
              <w:lastRenderedPageBreak/>
              <w:t>современной городской среды»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lastRenderedPageBreak/>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14000</w:t>
            </w:r>
            <w:r w:rsidRPr="00894D93">
              <w:rPr>
                <w:sz w:val="24"/>
                <w:szCs w:val="24"/>
                <w:lang w:eastAsia="ar-SA"/>
              </w:rPr>
              <w:br/>
              <w:t>00000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2 010 961,00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555"/>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lastRenderedPageBreak/>
              <w:t>Федеральный проект "Формирование комфортной городской среды"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140И4</w:t>
            </w:r>
            <w:r w:rsidRPr="00894D93">
              <w:rPr>
                <w:sz w:val="24"/>
                <w:szCs w:val="24"/>
                <w:lang w:eastAsia="ar-SA"/>
              </w:rPr>
              <w:br/>
              <w:t>00000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2 010 961,00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45"/>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Благоустройство общественной территории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140И4</w:t>
            </w:r>
            <w:r w:rsidRPr="00894D93">
              <w:rPr>
                <w:sz w:val="24"/>
                <w:szCs w:val="24"/>
                <w:lang w:eastAsia="ar-SA"/>
              </w:rPr>
              <w:br/>
              <w:t>55550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2 010 961,00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6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w:t>
            </w:r>
            <w:r w:rsidRPr="00894D93">
              <w:rPr>
                <w:sz w:val="24"/>
                <w:szCs w:val="24"/>
                <w:lang w:eastAsia="ar-SA"/>
              </w:rPr>
              <w:br/>
              <w:t>(муниципальных)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2 010 961,00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b/>
                <w:bCs/>
                <w:sz w:val="24"/>
                <w:szCs w:val="24"/>
                <w:lang w:eastAsia="ar-SA"/>
              </w:rPr>
            </w:pPr>
            <w:r w:rsidRPr="00894D93">
              <w:rPr>
                <w:b/>
                <w:bCs/>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2 010 961,00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15"/>
        </w:trPr>
        <w:tc>
          <w:tcPr>
            <w:tcW w:w="2799" w:type="dxa"/>
            <w:noWrap/>
            <w:hideMark/>
          </w:tcPr>
          <w:p w:rsidR="00894D93" w:rsidRPr="00894D93" w:rsidRDefault="00894D93" w:rsidP="00894D93">
            <w:pPr>
              <w:jc w:val="both"/>
              <w:rPr>
                <w:b/>
                <w:bCs/>
                <w:sz w:val="24"/>
                <w:szCs w:val="24"/>
                <w:lang w:eastAsia="ar-SA"/>
              </w:rPr>
            </w:pPr>
            <w:r w:rsidRPr="00894D93">
              <w:rPr>
                <w:b/>
                <w:bCs/>
                <w:sz w:val="24"/>
                <w:szCs w:val="24"/>
                <w:lang w:eastAsia="ar-SA"/>
              </w:rPr>
              <w:t>Охрана окружающей среды</w:t>
            </w:r>
          </w:p>
        </w:tc>
        <w:tc>
          <w:tcPr>
            <w:tcW w:w="853" w:type="dxa"/>
            <w:hideMark/>
          </w:tcPr>
          <w:p w:rsidR="00894D93" w:rsidRPr="00894D93" w:rsidRDefault="00894D93" w:rsidP="00894D93">
            <w:pPr>
              <w:jc w:val="both"/>
              <w:rPr>
                <w:b/>
                <w:bCs/>
                <w:sz w:val="24"/>
                <w:szCs w:val="24"/>
                <w:lang w:eastAsia="ar-SA"/>
              </w:rPr>
            </w:pPr>
            <w:r w:rsidRPr="00894D93">
              <w:rPr>
                <w:b/>
                <w:bCs/>
                <w:sz w:val="24"/>
                <w:szCs w:val="24"/>
                <w:lang w:eastAsia="ar-SA"/>
              </w:rPr>
              <w:t>0600</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9 071 000,00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3 833 100,00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Другие вопросы в области охраны окружающей среды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0605</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9 071 000,00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3 833 100,00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07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6105С</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9 071 000,00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3 833 100,00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855"/>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6 991 050,00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3 499 100,00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87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6 991 050,00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3 499 100,00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51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Межбюджетные трансферты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500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2 079 950,00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334 000,00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Иные межбюджетные трансферты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540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2 079 950,00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334 000,00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15"/>
        </w:trPr>
        <w:tc>
          <w:tcPr>
            <w:tcW w:w="2799" w:type="dxa"/>
            <w:noWrap/>
            <w:hideMark/>
          </w:tcPr>
          <w:p w:rsidR="00894D93" w:rsidRPr="00894D93" w:rsidRDefault="00894D93" w:rsidP="00894D93">
            <w:pPr>
              <w:jc w:val="both"/>
              <w:rPr>
                <w:b/>
                <w:bCs/>
                <w:sz w:val="24"/>
                <w:szCs w:val="24"/>
                <w:lang w:eastAsia="ar-SA"/>
              </w:rPr>
            </w:pPr>
            <w:r w:rsidRPr="00894D93">
              <w:rPr>
                <w:b/>
                <w:bCs/>
                <w:sz w:val="24"/>
                <w:szCs w:val="24"/>
                <w:lang w:eastAsia="ar-SA"/>
              </w:rPr>
              <w:t>Образование</w:t>
            </w:r>
          </w:p>
        </w:tc>
        <w:tc>
          <w:tcPr>
            <w:tcW w:w="853" w:type="dxa"/>
            <w:noWrap/>
            <w:hideMark/>
          </w:tcPr>
          <w:p w:rsidR="00894D93" w:rsidRPr="00894D93" w:rsidRDefault="00894D93" w:rsidP="00894D93">
            <w:pPr>
              <w:jc w:val="both"/>
              <w:rPr>
                <w:b/>
                <w:bCs/>
                <w:sz w:val="24"/>
                <w:szCs w:val="24"/>
                <w:lang w:eastAsia="ar-SA"/>
              </w:rPr>
            </w:pPr>
            <w:r w:rsidRPr="00894D93">
              <w:rPr>
                <w:b/>
                <w:bCs/>
                <w:sz w:val="24"/>
                <w:szCs w:val="24"/>
                <w:lang w:eastAsia="ar-SA"/>
              </w:rPr>
              <w:t>0700</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b/>
                <w:bCs/>
                <w:sz w:val="24"/>
                <w:szCs w:val="24"/>
                <w:lang w:eastAsia="ar-SA"/>
              </w:rPr>
            </w:pPr>
            <w:r w:rsidRPr="00894D93">
              <w:rPr>
                <w:b/>
                <w:bCs/>
                <w:sz w:val="24"/>
                <w:szCs w:val="24"/>
                <w:lang w:eastAsia="ar-SA"/>
              </w:rPr>
              <w:t xml:space="preserve">240 312 </w:t>
            </w:r>
            <w:r w:rsidRPr="00894D93">
              <w:rPr>
                <w:b/>
                <w:bCs/>
                <w:sz w:val="24"/>
                <w:szCs w:val="24"/>
                <w:lang w:eastAsia="ar-SA"/>
              </w:rPr>
              <w:lastRenderedPageBreak/>
              <w:t>298,00</w:t>
            </w:r>
          </w:p>
        </w:tc>
        <w:tc>
          <w:tcPr>
            <w:tcW w:w="1560" w:type="dxa"/>
            <w:noWrap/>
            <w:hideMark/>
          </w:tcPr>
          <w:p w:rsidR="00894D93" w:rsidRPr="00894D93" w:rsidRDefault="00894D93" w:rsidP="00894D93">
            <w:pPr>
              <w:jc w:val="both"/>
              <w:rPr>
                <w:b/>
                <w:bCs/>
                <w:sz w:val="24"/>
                <w:szCs w:val="24"/>
                <w:lang w:eastAsia="ar-SA"/>
              </w:rPr>
            </w:pPr>
            <w:r w:rsidRPr="00894D93">
              <w:rPr>
                <w:b/>
                <w:bCs/>
                <w:sz w:val="24"/>
                <w:szCs w:val="24"/>
                <w:lang w:eastAsia="ar-SA"/>
              </w:rPr>
              <w:lastRenderedPageBreak/>
              <w:t xml:space="preserve">124 320 </w:t>
            </w:r>
            <w:r w:rsidRPr="00894D93">
              <w:rPr>
                <w:b/>
                <w:bCs/>
                <w:sz w:val="24"/>
                <w:szCs w:val="24"/>
                <w:lang w:eastAsia="ar-SA"/>
              </w:rPr>
              <w:lastRenderedPageBreak/>
              <w:t>703,13</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lastRenderedPageBreak/>
              <w:t>Дошкольное образование</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0701</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14 435 330,00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6 753 788,50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Муниципальная программа «Развитие образования в Шарьинском муниципальном районе»</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12000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14 198 540,00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6 516 999,45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15"/>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обеспечение деятельности (оказания услуг) подведомственных дошкольных учреждений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12000</w:t>
            </w:r>
            <w:r w:rsidRPr="00894D93">
              <w:rPr>
                <w:sz w:val="24"/>
                <w:szCs w:val="24"/>
                <w:lang w:eastAsia="ar-SA"/>
              </w:rPr>
              <w:br/>
              <w:t>2099Д</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8 904 000,00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3 559 993,05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3 400 000,00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1 962 577,53</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w:t>
            </w:r>
            <w:r w:rsidRPr="00894D93">
              <w:rPr>
                <w:sz w:val="24"/>
                <w:szCs w:val="24"/>
                <w:lang w:eastAsia="ar-SA"/>
              </w:rPr>
              <w:br/>
              <w:t>казенных учреждений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3 400 000,00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1 962 577,53</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5 485 000,00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1 594 012,52</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5 485 000,00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1 594 012,52</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Иные бюджетные ассигнования</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19 000,00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3 403,00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Уплата налогов, сборов и иных платежей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850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19 000,00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3 403,00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обеспечение питанием воспитанников детских садов за</w:t>
            </w:r>
            <w:r w:rsidRPr="00894D93">
              <w:rPr>
                <w:sz w:val="24"/>
                <w:szCs w:val="24"/>
                <w:lang w:eastAsia="ar-SA"/>
              </w:rPr>
              <w:br/>
              <w:t>счет родительской платы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12000</w:t>
            </w:r>
            <w:r w:rsidRPr="00894D93">
              <w:rPr>
                <w:sz w:val="24"/>
                <w:szCs w:val="24"/>
                <w:lang w:eastAsia="ar-SA"/>
              </w:rPr>
              <w:br/>
              <w:t>2099Р</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520 000,00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372 036,34</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520 000,00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372 036,34</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lastRenderedPageBreak/>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520 000,00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372 036,34</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реализацию общеобразовательных программ дошкольного образования</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12000</w:t>
            </w:r>
            <w:r w:rsidRPr="00894D93">
              <w:rPr>
                <w:sz w:val="24"/>
                <w:szCs w:val="24"/>
                <w:lang w:eastAsia="ar-SA"/>
              </w:rPr>
              <w:br/>
              <w:t>72100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4 774 540,00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2 584 970,06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4 743 640,00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2 584 970,06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казенных учреждений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4 743 640,00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2 584 970,06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30 900,00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30 900,00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5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 xml:space="preserve">Муниципальная программа «Профилактика терроризма, а также минимизация и ликвидация последствий его проявлений на 2022-2026 г.г.» </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13000</w:t>
            </w:r>
            <w:r w:rsidRPr="00894D93">
              <w:rPr>
                <w:sz w:val="24"/>
                <w:szCs w:val="24"/>
                <w:lang w:eastAsia="ar-SA"/>
              </w:rPr>
              <w:br/>
              <w:t>00000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236 790,00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236 789,05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обеспечение деятельности  детских садов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13000</w:t>
            </w:r>
            <w:r w:rsidRPr="00894D93">
              <w:rPr>
                <w:sz w:val="24"/>
                <w:szCs w:val="24"/>
                <w:lang w:eastAsia="ar-SA"/>
              </w:rPr>
              <w:br/>
              <w:t>2099Д</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236 790,00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236 789,05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236 790,00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236 789,05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 xml:space="preserve">Иные закупки товаров, работ и услуг для обеспечения </w:t>
            </w:r>
            <w:r w:rsidRPr="00894D93">
              <w:rPr>
                <w:sz w:val="24"/>
                <w:szCs w:val="24"/>
                <w:lang w:eastAsia="ar-SA"/>
              </w:rPr>
              <w:lastRenderedPageBreak/>
              <w:t>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lastRenderedPageBreak/>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236 790,00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236 789,05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lastRenderedPageBreak/>
              <w:t>Общее образование</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0702</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206 458 165,00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106 189 519,58</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5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11000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249 500,00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245 824,00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Проведение мероприятий для детей и молодежи в рамках подпрограммы "Здоровое поколение"</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11000</w:t>
            </w:r>
            <w:r w:rsidRPr="00894D93">
              <w:rPr>
                <w:sz w:val="24"/>
                <w:szCs w:val="24"/>
                <w:lang w:eastAsia="ar-SA"/>
              </w:rPr>
              <w:br/>
              <w:t>2199Ш</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249 500,00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245 824,00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249 500,00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245 824,00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249 500,00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245 824,00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45"/>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Муниципальная программа «Развитие образования в Шарьинском муниципальном районе»</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12000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197 816 412,00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103 624 045,76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обеспечение питанием воспитанников в дошкольных группах при школах</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12000</w:t>
            </w:r>
            <w:r w:rsidRPr="00894D93">
              <w:rPr>
                <w:sz w:val="24"/>
                <w:szCs w:val="24"/>
                <w:lang w:eastAsia="ar-SA"/>
              </w:rPr>
              <w:br w:type="page"/>
              <w:t>2101Г</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700 000,00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247 659,25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700 000,00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247 659,25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700 000,00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247 659,25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 xml:space="preserve">Расходы на обеспечение питанием воспитанников в дошкольных группах при школах за счет </w:t>
            </w:r>
            <w:r w:rsidRPr="00894D93">
              <w:rPr>
                <w:sz w:val="24"/>
                <w:szCs w:val="24"/>
                <w:lang w:eastAsia="ar-SA"/>
              </w:rPr>
              <w:lastRenderedPageBreak/>
              <w:t>родительской платы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lastRenderedPageBreak/>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12000</w:t>
            </w:r>
            <w:r w:rsidRPr="00894D93">
              <w:rPr>
                <w:sz w:val="24"/>
                <w:szCs w:val="24"/>
                <w:lang w:eastAsia="ar-SA"/>
              </w:rPr>
              <w:br/>
              <w:t>2101Р</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1 280 000,00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553 399,99</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lastRenderedPageBreak/>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1 280 000,00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553 399,99</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1 280 000,00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553 399,99</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обеспечение питанием обучающихся в общеобразовательных организациях за счет родительской платы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12000</w:t>
            </w:r>
            <w:r w:rsidRPr="00894D93">
              <w:rPr>
                <w:sz w:val="24"/>
                <w:szCs w:val="24"/>
                <w:lang w:eastAsia="ar-SA"/>
              </w:rPr>
              <w:br/>
              <w:t>2199Р</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2 200 000,00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1 335 896,36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2 200 000,00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1 335 896,36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2 200 000,00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1 335 896,36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обеспечение деятельности (оказание услуг) подведомственных  школ начальных, неполных средних  и средних</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12000</w:t>
            </w:r>
            <w:r w:rsidRPr="00894D93">
              <w:rPr>
                <w:sz w:val="24"/>
                <w:szCs w:val="24"/>
                <w:lang w:eastAsia="ar-SA"/>
              </w:rPr>
              <w:br/>
              <w:t>2199Ш</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68 102 841,00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33 292 175,27</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32 224 964,00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18 959 650,55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w:t>
            </w:r>
            <w:r w:rsidRPr="00894D93">
              <w:rPr>
                <w:sz w:val="24"/>
                <w:szCs w:val="24"/>
                <w:lang w:eastAsia="ar-SA"/>
              </w:rPr>
              <w:br/>
              <w:t>казенных учреждений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32 224 964,00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18 959 650,55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lastRenderedPageBreak/>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34 694 677,00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13 945 917,92</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34 694 677,00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13 945 917,92</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Социальное   обеспечение   и   иные выплаты населению</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300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250 000,00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135 850,80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Социальные   выплаты   гражданам,</w:t>
            </w:r>
            <w:r w:rsidRPr="00894D93">
              <w:rPr>
                <w:sz w:val="24"/>
                <w:szCs w:val="24"/>
                <w:lang w:eastAsia="ar-SA"/>
              </w:rPr>
              <w:br/>
              <w:t>кроме     публичных     нормативных социальных выплат</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320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250 000,00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135 850,80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Иные бюджетные ассигнования</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933 200,00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250 756,00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Исполнение судебных актов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830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Уплата налогов, сборов и иных платежей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850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903 200,00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250 756,00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5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реализацию   основных общеобразовательных программ в муниципальных общеобразовательных</w:t>
            </w:r>
            <w:r w:rsidRPr="00894D93">
              <w:rPr>
                <w:sz w:val="24"/>
                <w:szCs w:val="24"/>
                <w:lang w:eastAsia="ar-SA"/>
              </w:rPr>
              <w:br/>
              <w:t>организациях</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12000</w:t>
            </w:r>
            <w:r w:rsidRPr="00894D93">
              <w:rPr>
                <w:sz w:val="24"/>
                <w:szCs w:val="24"/>
                <w:lang w:eastAsia="ar-SA"/>
              </w:rPr>
              <w:br/>
              <w:t>72030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103 796 970,00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58 035 256,36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102 996 970,00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57 285 526,91</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казенных учреждений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102 996 970,00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57 285 526,91</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800 000,00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749 729,45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lastRenderedPageBreak/>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800 000,00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749 729,45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8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обеспечение бесплатного      горячим      питанием один раз в день детей из многодетных семей обучающихся,               п  муниципальных образовательных организациях</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12000</w:t>
            </w:r>
            <w:r w:rsidRPr="00894D93">
              <w:rPr>
                <w:sz w:val="24"/>
                <w:szCs w:val="24"/>
                <w:lang w:eastAsia="ar-SA"/>
              </w:rPr>
              <w:br/>
              <w:t>72730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2 439 280,00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768 450,90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104 000,00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56 273,90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казенных учреждений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104 000,00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56 273,90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2 335 280,00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712 177,00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2 335 280,00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712 177,00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8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12000</w:t>
            </w:r>
            <w:r w:rsidRPr="00894D93">
              <w:rPr>
                <w:sz w:val="24"/>
                <w:szCs w:val="24"/>
                <w:lang w:eastAsia="ar-SA"/>
              </w:rPr>
              <w:br/>
              <w:t>L3040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3 582 240,00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2 144 237,42</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lastRenderedPageBreak/>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3 582 240,00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2 144 237,42</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3 582 240,00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2 144 237,42</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9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реализацию проектов, основанных на общественных инициативах в номинации «Местные инициативы» (Устройство беговой дорожки на стадионе Зебляковской средней школы)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12000</w:t>
            </w:r>
            <w:r w:rsidRPr="00894D93">
              <w:rPr>
                <w:sz w:val="24"/>
                <w:szCs w:val="24"/>
                <w:lang w:eastAsia="ar-SA"/>
              </w:rPr>
              <w:br/>
              <w:t>S130К</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2 694 752,00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2 694 752,00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2 694 752,00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Костромской области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12000</w:t>
            </w:r>
            <w:r w:rsidRPr="00894D93">
              <w:rPr>
                <w:sz w:val="24"/>
                <w:szCs w:val="24"/>
                <w:lang w:eastAsia="ar-SA"/>
              </w:rPr>
              <w:br/>
              <w:t>S2420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836 680,00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319 680,00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836 680,00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319 680,00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836 680,00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319 680,00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Федеральный проект "Педагоги и наставники"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120Ю6</w:t>
            </w:r>
            <w:r w:rsidRPr="00894D93">
              <w:rPr>
                <w:sz w:val="24"/>
                <w:szCs w:val="24"/>
                <w:lang w:eastAsia="ar-SA"/>
              </w:rPr>
              <w:br/>
              <w:t>00000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12 183 649,00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6 927 290,21</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920"/>
        </w:trPr>
        <w:tc>
          <w:tcPr>
            <w:tcW w:w="2799" w:type="dxa"/>
            <w:hideMark/>
          </w:tcPr>
          <w:p w:rsidR="00894D93" w:rsidRPr="00894D93" w:rsidRDefault="00894D93" w:rsidP="00894D93">
            <w:pPr>
              <w:jc w:val="both"/>
              <w:rPr>
                <w:sz w:val="24"/>
                <w:szCs w:val="24"/>
                <w:lang w:eastAsia="ar-SA"/>
              </w:rPr>
            </w:pPr>
            <w:r w:rsidRPr="00894D93">
              <w:rPr>
                <w:sz w:val="24"/>
                <w:szCs w:val="24"/>
                <w:lang w:eastAsia="ar-SA"/>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120Ю6</w:t>
            </w:r>
            <w:r w:rsidRPr="00894D93">
              <w:rPr>
                <w:sz w:val="24"/>
                <w:szCs w:val="24"/>
                <w:lang w:eastAsia="ar-SA"/>
              </w:rPr>
              <w:br/>
              <w:t>51790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1 246 849,00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734 597,61</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1 246 849,00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734 597,61</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w:t>
            </w:r>
            <w:r w:rsidRPr="00894D93">
              <w:rPr>
                <w:sz w:val="24"/>
                <w:szCs w:val="24"/>
                <w:lang w:eastAsia="ar-SA"/>
              </w:rPr>
              <w:br w:type="page"/>
              <w:t>казенных учреждений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1 246 849,00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734 597,61</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8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120Ю6</w:t>
            </w:r>
            <w:r w:rsidRPr="00894D93">
              <w:rPr>
                <w:sz w:val="24"/>
                <w:szCs w:val="24"/>
                <w:lang w:eastAsia="ar-SA"/>
              </w:rPr>
              <w:br/>
              <w:t>53030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10 936 800,00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6 192 692,60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10 936 800,00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6 192 692,60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lastRenderedPageBreak/>
              <w:t>Расходы   на   выплаты   персоналу казенных учреждений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10 936 800,00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6 192 692,60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9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Муниципальная программа «Профилактика терроризма,  а  также минимизация и (или) ликвидация последствий его проявлений»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13000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3 661 748,00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221 151,86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 xml:space="preserve">Расходы на обеспечение деятельности (оказания услуг) подведомственных школ начальных, неполных средних и средних </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13000</w:t>
            </w:r>
            <w:r w:rsidRPr="00894D93">
              <w:rPr>
                <w:sz w:val="24"/>
                <w:szCs w:val="24"/>
                <w:lang w:eastAsia="ar-SA"/>
              </w:rPr>
              <w:br/>
              <w:t>2199Ш</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3 661 748,00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221 151,86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w:t>
            </w:r>
            <w:r w:rsidRPr="00894D93">
              <w:rPr>
                <w:sz w:val="24"/>
                <w:szCs w:val="24"/>
                <w:lang w:eastAsia="ar-SA"/>
              </w:rPr>
              <w:br/>
              <w:t>(муниципальных)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3 661 748,00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221 151,86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3 661 748,00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221 151,86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8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15000</w:t>
            </w:r>
            <w:r w:rsidRPr="00894D93">
              <w:rPr>
                <w:sz w:val="24"/>
                <w:szCs w:val="24"/>
                <w:lang w:eastAsia="ar-SA"/>
              </w:rPr>
              <w:br/>
              <w:t>00000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4 254 000,00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1 886 545,00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обеспечение деятельности учреждений образования</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15000</w:t>
            </w:r>
            <w:r w:rsidRPr="00894D93">
              <w:rPr>
                <w:sz w:val="24"/>
                <w:szCs w:val="24"/>
                <w:lang w:eastAsia="ar-SA"/>
              </w:rPr>
              <w:br/>
              <w:t>2199Ш</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4 254 000,00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1 886 545,00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4 254 000,00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1 886 545,00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4 254 000,00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1 886 545,00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 xml:space="preserve">Муниципальная программа «Организация     летнего     отдыха,оздоровления  и  </w:t>
            </w:r>
            <w:r w:rsidRPr="00894D93">
              <w:rPr>
                <w:sz w:val="24"/>
                <w:szCs w:val="24"/>
                <w:lang w:eastAsia="ar-SA"/>
              </w:rPr>
              <w:lastRenderedPageBreak/>
              <w:t>занятости  детей  и подростков »</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lastRenderedPageBreak/>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16000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476 505,00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211 952,96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lastRenderedPageBreak/>
              <w:t>Расходы на обеспечение деятельности (оказания услуг) подведомственных школ начальных, неполных средних и средних</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16000</w:t>
            </w:r>
            <w:r w:rsidRPr="00894D93">
              <w:rPr>
                <w:sz w:val="24"/>
                <w:szCs w:val="24"/>
                <w:lang w:eastAsia="ar-SA"/>
              </w:rPr>
              <w:br/>
              <w:t>2199Ш</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476 505,00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211 952,96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388 000,00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211 952,96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w:t>
            </w:r>
            <w:r w:rsidRPr="00894D93">
              <w:rPr>
                <w:sz w:val="24"/>
                <w:szCs w:val="24"/>
                <w:lang w:eastAsia="ar-SA"/>
              </w:rPr>
              <w:br/>
              <w:t>казенных учреждений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388 000,00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211 952,96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88 505,00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88 505,00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Дополнительное образование детей</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0703</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11 070 739,00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7 060 759,68</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Муниципальная                программа</w:t>
            </w:r>
            <w:r w:rsidRPr="00894D93">
              <w:rPr>
                <w:sz w:val="24"/>
                <w:szCs w:val="24"/>
                <w:lang w:eastAsia="ar-SA"/>
              </w:rPr>
              <w:br/>
              <w:t>«Культура Шарьинского района»</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04000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16 667,00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обеспечение деятельности (оказание услуг) подведомственных музыкальных школ</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04000</w:t>
            </w:r>
            <w:r w:rsidRPr="00894D93">
              <w:rPr>
                <w:sz w:val="24"/>
                <w:szCs w:val="24"/>
                <w:lang w:eastAsia="ar-SA"/>
              </w:rPr>
              <w:br/>
              <w:t>2399М</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16 667,00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w:t>
            </w:r>
            <w:r w:rsidRPr="00894D93">
              <w:rPr>
                <w:sz w:val="24"/>
                <w:szCs w:val="24"/>
                <w:lang w:eastAsia="ar-SA"/>
              </w:rPr>
              <w:br/>
              <w:t>казенных учреждений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110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16 467,00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16 467,00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735"/>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Муниципальная программа «Развитие образования в Шарьинском муниципальном районе»</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12000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11 025 739,00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7 044 092,68</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обеспечение деятельности (оказание услуг) подведомственных музыкальных школ</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12000</w:t>
            </w:r>
            <w:r w:rsidRPr="00894D93">
              <w:rPr>
                <w:sz w:val="24"/>
                <w:szCs w:val="24"/>
                <w:lang w:eastAsia="ar-SA"/>
              </w:rPr>
              <w:br/>
              <w:t>2399М</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1 321 900,00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1 091 871,53</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1 321 900,00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1 091 871,53</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казенных учреждений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1 321 900,00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1 091 871,53</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5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lastRenderedPageBreak/>
              <w:t>Расходы на обеспечение функционирования модели персонифицированного финансирования  дополнительного образования детей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12000</w:t>
            </w:r>
            <w:r w:rsidRPr="00894D93">
              <w:rPr>
                <w:sz w:val="24"/>
                <w:szCs w:val="24"/>
                <w:lang w:eastAsia="ar-SA"/>
              </w:rPr>
              <w:br/>
              <w:t>2399П</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5 710 639,00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15"/>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Предоставление субсидий бюджетным, автономным учреждениям и иным некоммерческим организациям</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600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5 680 532,00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Субсидии бюджетным учреждениям</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610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5 620 324,00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Субсидии автономным учреждениям</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620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30 104,00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Субсидии некоммерческим организациям (за исключением государственных (муниципальных) учреждений)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630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30 104,00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Иные бюджетные ассигнования</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30 107,00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Субсидии (гранты в форме субсидий) на финансовое обеспечение затрат в связи с производством (реализацией) товаров, выполнением работ,оказанием услуг не подлежащие казначейскому сопровождению</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30 107,00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обеспечение деятельности (оказание услуг) подведомственных спортивных школ</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12000</w:t>
            </w:r>
            <w:r w:rsidRPr="00894D93">
              <w:rPr>
                <w:sz w:val="24"/>
                <w:szCs w:val="24"/>
                <w:lang w:eastAsia="ar-SA"/>
              </w:rPr>
              <w:br/>
              <w:t>2399С</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1 220 500,00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2 337 534,76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9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Предоставление субсидий бюджетным, автономным учреждениям и иным некоммерческим организациям</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600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1 220 500,00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2 337 534,76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Субсидии бюджетным учреждениям</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610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1 220 500,00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2 337 534,76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lastRenderedPageBreak/>
              <w:t>Расходы на обеспечение деятельности (оказание услуг) подведомственных домов детского творчества</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12000</w:t>
            </w:r>
            <w:r w:rsidRPr="00894D93">
              <w:rPr>
                <w:sz w:val="24"/>
                <w:szCs w:val="24"/>
                <w:lang w:eastAsia="ar-SA"/>
              </w:rPr>
              <w:br/>
              <w:t>2399Т</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2 772 700,00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3 614 686,39</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Предоставление субсидий бюджетным, автономным учреждениям и иным некоммерческим организациям</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600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2 772 700,00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3 614 686,39</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Субсидии бюджетным учреждениям</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610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2 772 700,00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3 614 686,39</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Другие вопросы в области образования</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0709</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8 348 064,00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4 316 635,37</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3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Муниципальная программа «Основные направления работы с молодёжью в Шарьинском муниципальном районе»</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05000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75 000,00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23 524,00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Проведение мероприятий для детей и молодежи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05000</w:t>
            </w:r>
            <w:r w:rsidRPr="00894D93">
              <w:rPr>
                <w:sz w:val="24"/>
                <w:szCs w:val="24"/>
                <w:lang w:eastAsia="ar-SA"/>
              </w:rPr>
              <w:br/>
              <w:t>3609Л</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75 000,00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23 524,00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23 524,00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23 524,00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Социальное   обеспечение   и   иные выплаты населению</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300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Премии и гранты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350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Муниципальная программа «Профилактика правонарушений в Шарьинском муниципальном районе»</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08000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29 700,00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Подпрограмма "Противодействие злоупотреблению     наркотическими средствами и их незаконному обороту "</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08100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29 700,00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lastRenderedPageBreak/>
              <w:t>Проведение мероприятий для детей и молодежи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08100</w:t>
            </w:r>
            <w:r w:rsidRPr="00894D93">
              <w:rPr>
                <w:sz w:val="24"/>
                <w:szCs w:val="24"/>
                <w:lang w:eastAsia="ar-SA"/>
              </w:rPr>
              <w:br/>
              <w:t>3609Л</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29 700,00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29 700,00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29 700,00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15"/>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Муниципальная программа «Развитие образования в Шарьинском муниципальном районе»</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12000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700 600,00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396 606,66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Проведение мероприятий для детей молодежи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12000</w:t>
            </w:r>
            <w:r w:rsidRPr="00894D93">
              <w:rPr>
                <w:sz w:val="24"/>
                <w:szCs w:val="24"/>
                <w:lang w:eastAsia="ar-SA"/>
              </w:rPr>
              <w:br/>
              <w:t>3609Л</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160 000,00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101 316,00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120 000,00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62 216,00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120 000,00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62 216,00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Социальное обеспечение и иные выплаты населению</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300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39 100,00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Премии и гранты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350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39 100,00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обеспечение деятельности (оказание услуг) подведомственных учреждений культуры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12000</w:t>
            </w:r>
            <w:r w:rsidRPr="00894D93">
              <w:rPr>
                <w:sz w:val="24"/>
                <w:szCs w:val="24"/>
                <w:lang w:eastAsia="ar-SA"/>
              </w:rPr>
              <w:br/>
              <w:t>4399Е</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150 000,00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72 985,56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150 000,00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72 985,56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150 000,00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72 985,56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Федеральный проект "Педагоги и наставники"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120Ю6</w:t>
            </w:r>
            <w:r w:rsidRPr="00894D93">
              <w:rPr>
                <w:sz w:val="24"/>
                <w:szCs w:val="24"/>
                <w:lang w:eastAsia="ar-SA"/>
              </w:rPr>
              <w:br/>
              <w:t>00000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390 600,00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222 305,10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4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lastRenderedPageBreak/>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120Ю6</w:t>
            </w:r>
            <w:r w:rsidRPr="00894D93">
              <w:rPr>
                <w:sz w:val="24"/>
                <w:szCs w:val="24"/>
                <w:lang w:eastAsia="ar-SA"/>
              </w:rPr>
              <w:br/>
              <w:t>50500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390 600,00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222 305,10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4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w:t>
            </w:r>
            <w:r w:rsidRPr="00894D93">
              <w:rPr>
                <w:sz w:val="24"/>
                <w:szCs w:val="24"/>
                <w:lang w:eastAsia="ar-SA"/>
              </w:rPr>
              <w:br/>
              <w:t>органами управления государственными внебюджетными фондами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390 600,00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222 305,10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 казенных учреждений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390 600,00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222 305,10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Муниципальная                программа «Организация     летнего     отдыха, оздоровления  и  занятости  детей  и подростков »</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16000</w:t>
            </w:r>
            <w:r w:rsidRPr="00894D93">
              <w:rPr>
                <w:sz w:val="24"/>
                <w:szCs w:val="24"/>
                <w:lang w:eastAsia="ar-SA"/>
              </w:rPr>
              <w:br/>
              <w:t>00000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669 764,00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59 040,00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организацию   отдыха детей в каникулярное время</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16000</w:t>
            </w:r>
            <w:r w:rsidRPr="00894D93">
              <w:rPr>
                <w:sz w:val="24"/>
                <w:szCs w:val="24"/>
                <w:lang w:eastAsia="ar-SA"/>
              </w:rPr>
              <w:br/>
              <w:t>S1020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669 764,00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59 040,00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669 764,00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59 040,00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669 764,00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59 040,00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Непрограммные расходы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6 873 000,00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3 837 464,71</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6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 xml:space="preserve">Расходы на обеспечение деятельности (оказание </w:t>
            </w:r>
            <w:r w:rsidRPr="00894D93">
              <w:rPr>
                <w:sz w:val="24"/>
                <w:szCs w:val="24"/>
                <w:lang w:eastAsia="ar-SA"/>
              </w:rPr>
              <w:lastRenderedPageBreak/>
              <w:t>услуг) подведомственных учреждений культуры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lastRenderedPageBreak/>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4399Е</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6 873 000,00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3 837 464,71</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4399Е</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6 340 000,00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3 607 360,95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выплаты   персоналу</w:t>
            </w:r>
            <w:r w:rsidRPr="00894D93">
              <w:rPr>
                <w:sz w:val="24"/>
                <w:szCs w:val="24"/>
                <w:lang w:eastAsia="ar-SA"/>
              </w:rPr>
              <w:br/>
              <w:t>казенных учреждений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6 340 000,00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3 607 360,95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495 000,00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227 803,76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495 000,00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227 803,76</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Социальное обеспечение и иные выплаты населению</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300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Премии и гранты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350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Иные бюджетные ассигнования</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8 000,00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2 300,00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Уплата налогов, сборов и иных платежей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850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8 000,00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2 300,00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15"/>
        </w:trPr>
        <w:tc>
          <w:tcPr>
            <w:tcW w:w="2799" w:type="dxa"/>
            <w:noWrap/>
            <w:hideMark/>
          </w:tcPr>
          <w:p w:rsidR="00894D93" w:rsidRPr="00894D93" w:rsidRDefault="00894D93" w:rsidP="00894D93">
            <w:pPr>
              <w:jc w:val="both"/>
              <w:rPr>
                <w:b/>
                <w:bCs/>
                <w:sz w:val="24"/>
                <w:szCs w:val="24"/>
                <w:lang w:eastAsia="ar-SA"/>
              </w:rPr>
            </w:pPr>
            <w:r w:rsidRPr="00894D93">
              <w:rPr>
                <w:b/>
                <w:bCs/>
                <w:sz w:val="24"/>
                <w:szCs w:val="24"/>
                <w:lang w:eastAsia="ar-SA"/>
              </w:rPr>
              <w:t>Культура, кинематография</w:t>
            </w:r>
          </w:p>
        </w:tc>
        <w:tc>
          <w:tcPr>
            <w:tcW w:w="853" w:type="dxa"/>
            <w:noWrap/>
            <w:hideMark/>
          </w:tcPr>
          <w:p w:rsidR="00894D93" w:rsidRPr="00894D93" w:rsidRDefault="00894D93" w:rsidP="00894D93">
            <w:pPr>
              <w:jc w:val="both"/>
              <w:rPr>
                <w:b/>
                <w:bCs/>
                <w:sz w:val="24"/>
                <w:szCs w:val="24"/>
                <w:lang w:eastAsia="ar-SA"/>
              </w:rPr>
            </w:pPr>
            <w:r w:rsidRPr="00894D93">
              <w:rPr>
                <w:b/>
                <w:bCs/>
                <w:sz w:val="24"/>
                <w:szCs w:val="24"/>
                <w:lang w:eastAsia="ar-SA"/>
              </w:rPr>
              <w:t>0800</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b/>
                <w:bCs/>
                <w:sz w:val="24"/>
                <w:szCs w:val="24"/>
                <w:lang w:eastAsia="ar-SA"/>
              </w:rPr>
            </w:pPr>
            <w:r w:rsidRPr="00894D93">
              <w:rPr>
                <w:b/>
                <w:bCs/>
                <w:sz w:val="24"/>
                <w:szCs w:val="24"/>
                <w:lang w:eastAsia="ar-SA"/>
              </w:rPr>
              <w:t>40 281 390,00</w:t>
            </w:r>
          </w:p>
        </w:tc>
        <w:tc>
          <w:tcPr>
            <w:tcW w:w="1560" w:type="dxa"/>
            <w:noWrap/>
            <w:hideMark/>
          </w:tcPr>
          <w:p w:rsidR="00894D93" w:rsidRPr="00894D93" w:rsidRDefault="00894D93" w:rsidP="00894D93">
            <w:pPr>
              <w:jc w:val="both"/>
              <w:rPr>
                <w:b/>
                <w:bCs/>
                <w:sz w:val="24"/>
                <w:szCs w:val="24"/>
                <w:lang w:eastAsia="ar-SA"/>
              </w:rPr>
            </w:pPr>
            <w:r w:rsidRPr="00894D93">
              <w:rPr>
                <w:b/>
                <w:bCs/>
                <w:sz w:val="24"/>
                <w:szCs w:val="24"/>
                <w:lang w:eastAsia="ar-SA"/>
              </w:rPr>
              <w:t>17 104 047,45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Культура</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0801</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33 164 690,00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12 364 346,80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Муниципальная программа «Книжный дом»</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02000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325 000,00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201 765,70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обеспечение деятельности (оказание услуг) подведомственных библиотек</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02000</w:t>
            </w:r>
            <w:r w:rsidRPr="00894D93">
              <w:rPr>
                <w:sz w:val="24"/>
                <w:szCs w:val="24"/>
                <w:lang w:eastAsia="ar-SA"/>
              </w:rPr>
              <w:br/>
              <w:t>4299Б</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325 000,00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201 765,70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 xml:space="preserve">Предоставление субсидий бюджетным, автономным учреждениям и иным </w:t>
            </w:r>
            <w:r w:rsidRPr="00894D93">
              <w:rPr>
                <w:sz w:val="24"/>
                <w:szCs w:val="24"/>
                <w:lang w:eastAsia="ar-SA"/>
              </w:rPr>
              <w:lastRenderedPageBreak/>
              <w:t>некоммерческим организациям</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lastRenderedPageBreak/>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600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325 000,00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201 765,70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lastRenderedPageBreak/>
              <w:t>Субсидии бюджетным учреждениям</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610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325 000,00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201 765,70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Муниципальная                программа «Культура Шарьинского района »</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04000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32 839 690,00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12 162 581,10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15"/>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обеспечение деятельности (оказание услуг) подведомственных учреждений культуры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04000</w:t>
            </w:r>
            <w:r w:rsidRPr="00894D93">
              <w:rPr>
                <w:sz w:val="24"/>
                <w:szCs w:val="24"/>
                <w:lang w:eastAsia="ar-SA"/>
              </w:rPr>
              <w:br/>
              <w:t>4099В</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11 107 390,00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7 230 150,29</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Предоставление субсидий бюджетным, автономным учреждениям и иным некоммерческим организациям</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600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11 107 390,00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7 230 150,29</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Субсидии бюджетным учреждениям</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610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11 107 390,00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7 230 150,29</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обеспечение деятельности (оказание услуг) подведомственных библиотек</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04000</w:t>
            </w:r>
            <w:r w:rsidRPr="00894D93">
              <w:rPr>
                <w:sz w:val="24"/>
                <w:szCs w:val="24"/>
                <w:lang w:eastAsia="ar-SA"/>
              </w:rPr>
              <w:br/>
              <w:t>4299Б</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6 519 256,00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4 551 930,81</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Предоставление субсидий бюджетным, автономным учреждениям и иным некоммерческим организациям</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600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6 519 256,00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4 551 930,81</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Субсидии бюджетным учреждениям</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610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6 519 256,00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4 551 930,81</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5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04000</w:t>
            </w:r>
            <w:r w:rsidRPr="00894D93">
              <w:rPr>
                <w:sz w:val="24"/>
                <w:szCs w:val="24"/>
                <w:lang w:eastAsia="ar-SA"/>
              </w:rPr>
              <w:br/>
              <w:t>L4670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380 500,00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380 500,00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45"/>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Предоставление субсидий бюджетным, автономным учреждениям и иным некоммерческим организациям</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600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380 500,00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380 500,00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Субсидии бюджетным учреждениям</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610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380 500,00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380 500,00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lastRenderedPageBreak/>
              <w:t>Расходы на государственную поддержку отрасли культуры( формирование книжных фондов)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04000</w:t>
            </w:r>
            <w:r w:rsidRPr="00894D93">
              <w:rPr>
                <w:sz w:val="24"/>
                <w:szCs w:val="24"/>
                <w:lang w:eastAsia="ar-SA"/>
              </w:rPr>
              <w:br/>
              <w:t>L5195</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35 544,00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Предоставление субсидий бюджетным, автономным учреждениям и иным некоммерческим организациям</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600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35 544,00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Субсидии бюджетным учреждениям</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610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35 544,00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 xml:space="preserve">Федеральный проект "Семейные ценности и инфраструктура культуры" </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040Я5</w:t>
            </w:r>
            <w:r w:rsidRPr="00894D93">
              <w:rPr>
                <w:sz w:val="24"/>
                <w:szCs w:val="24"/>
                <w:lang w:eastAsia="ar-SA"/>
              </w:rPr>
              <w:br w:type="page"/>
              <w:t>00000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14 797 000,00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585"/>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развитие сети учреждений культурно-досугового типа</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040Я5</w:t>
            </w:r>
            <w:r w:rsidRPr="00894D93">
              <w:rPr>
                <w:sz w:val="24"/>
                <w:szCs w:val="24"/>
                <w:lang w:eastAsia="ar-SA"/>
              </w:rPr>
              <w:br/>
              <w:t>55130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14 797 000,00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005"/>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14 797 000,00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14 797 000,00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Другие      вопросы      в      области культуры, кинематографии</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0804</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7 116 700,00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4 739 700,65</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Муниципальная программа «Развитие внутреннего и въездного туризма на территории Шарьинского муниципального района»</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01000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316 500,00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118 797,63</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обеспечение деятельности учреждений культуры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01000</w:t>
            </w:r>
            <w:r w:rsidRPr="00894D93">
              <w:rPr>
                <w:sz w:val="24"/>
                <w:szCs w:val="24"/>
                <w:lang w:eastAsia="ar-SA"/>
              </w:rPr>
              <w:br/>
              <w:t>4399К</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316 500,00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118 797,63</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316 500,00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118 797,63</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 xml:space="preserve">Иные закупки товаров, работ и услуг для обеспечения </w:t>
            </w:r>
            <w:r w:rsidRPr="00894D93">
              <w:rPr>
                <w:sz w:val="24"/>
                <w:szCs w:val="24"/>
                <w:lang w:eastAsia="ar-SA"/>
              </w:rPr>
              <w:lastRenderedPageBreak/>
              <w:t>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lastRenderedPageBreak/>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316 500,00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118 797,63</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lastRenderedPageBreak/>
              <w:t>Муниципальная программа «Культура Шарьинского района»</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04000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590 000,00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426 258,32</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обеспечение деятельности учреждений культуры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04000</w:t>
            </w:r>
            <w:r w:rsidRPr="00894D93">
              <w:rPr>
                <w:sz w:val="24"/>
                <w:szCs w:val="24"/>
                <w:lang w:eastAsia="ar-SA"/>
              </w:rPr>
              <w:br/>
              <w:t>4399К</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590 000,00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426 258,32</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590 000,00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426 258,32</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590 000,00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426 258,32</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Муниципальная программа «Профилактика правонарушений в Шарьинском муниципальном районе»</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08000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40 300,00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45"/>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Подпрограмма "Противодействие злоупотреблению наркотическими средствами и их незаконному обороту "</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08100</w:t>
            </w:r>
            <w:r w:rsidRPr="00894D93">
              <w:rPr>
                <w:sz w:val="24"/>
                <w:szCs w:val="24"/>
                <w:lang w:eastAsia="ar-SA"/>
              </w:rPr>
              <w:br/>
              <w:t>0000К</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40 300,00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обеспечение деятельности учреждений культуры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08100</w:t>
            </w:r>
            <w:r w:rsidRPr="00894D93">
              <w:rPr>
                <w:sz w:val="24"/>
                <w:szCs w:val="24"/>
                <w:lang w:eastAsia="ar-SA"/>
              </w:rPr>
              <w:br/>
              <w:t>4399К</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40 300,00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40 300,00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40 300,00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8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 xml:space="preserve">Муниципальная программа «Энергосбережение и повышение энергетической эффективности Шарьинского муниципального района Костромской области на </w:t>
            </w:r>
            <w:r w:rsidRPr="00894D93">
              <w:rPr>
                <w:sz w:val="24"/>
                <w:szCs w:val="24"/>
                <w:lang w:eastAsia="ar-SA"/>
              </w:rPr>
              <w:lastRenderedPageBreak/>
              <w:t>2024-2026 годы»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lastRenderedPageBreak/>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15000</w:t>
            </w:r>
            <w:r w:rsidRPr="00894D93">
              <w:rPr>
                <w:sz w:val="24"/>
                <w:szCs w:val="24"/>
                <w:lang w:eastAsia="ar-SA"/>
              </w:rPr>
              <w:br/>
              <w:t>00000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lastRenderedPageBreak/>
              <w:t>Расходы на обеспечение деятельности учреждений культуры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15000</w:t>
            </w:r>
            <w:r w:rsidRPr="00894D93">
              <w:rPr>
                <w:sz w:val="24"/>
                <w:szCs w:val="24"/>
                <w:lang w:eastAsia="ar-SA"/>
              </w:rPr>
              <w:br/>
              <w:t>4399К</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Муниципальная программа «Организация летнего отдыха, оздоровления и занятости детей и подростков»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16000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обеспечение деятельности учреждений культуры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16000</w:t>
            </w:r>
            <w:r w:rsidRPr="00894D93">
              <w:rPr>
                <w:sz w:val="24"/>
                <w:szCs w:val="24"/>
                <w:lang w:eastAsia="ar-SA"/>
              </w:rPr>
              <w:br/>
              <w:t>4399К</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Непрограммные расходы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ype="page"/>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6 119 900,00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4 194 644,70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обеспечение деятельности учреждений культуры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4399К</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6 119 900,00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4 194 644,70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21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894D93">
              <w:rPr>
                <w:sz w:val="24"/>
                <w:szCs w:val="24"/>
                <w:lang w:eastAsia="ar-SA"/>
              </w:rPr>
              <w:lastRenderedPageBreak/>
              <w:t xml:space="preserve">внебюджетными фондами </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lastRenderedPageBreak/>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4 861 900,00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3 340 202,90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lastRenderedPageBreak/>
              <w:t>Расходы   на   выплаты   персоналу</w:t>
            </w:r>
            <w:r w:rsidRPr="00894D93">
              <w:rPr>
                <w:sz w:val="24"/>
                <w:szCs w:val="24"/>
                <w:lang w:eastAsia="ar-SA"/>
              </w:rPr>
              <w:br/>
              <w:t>казенных учреждений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110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4 861 900,00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3 340 202,90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1 245 000,00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850 407,80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1 245 000,00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850 407,80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Иные бюджетные ассигнования</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13 000,00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4 034,00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Уплата налогов, сборов и иных платежей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850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13 000,00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4 034,00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15"/>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Здравоохранение</w:t>
            </w:r>
          </w:p>
        </w:tc>
        <w:tc>
          <w:tcPr>
            <w:tcW w:w="853" w:type="dxa"/>
            <w:hideMark/>
          </w:tcPr>
          <w:p w:rsidR="00894D93" w:rsidRPr="00894D93" w:rsidRDefault="00894D93" w:rsidP="00894D93">
            <w:pPr>
              <w:jc w:val="both"/>
              <w:rPr>
                <w:b/>
                <w:bCs/>
                <w:sz w:val="24"/>
                <w:szCs w:val="24"/>
                <w:lang w:eastAsia="ar-SA"/>
              </w:rPr>
            </w:pPr>
            <w:r w:rsidRPr="00894D93">
              <w:rPr>
                <w:b/>
                <w:bCs/>
                <w:sz w:val="24"/>
                <w:szCs w:val="24"/>
                <w:lang w:eastAsia="ar-SA"/>
              </w:rPr>
              <w:t>0900</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b/>
                <w:bCs/>
                <w:sz w:val="24"/>
                <w:szCs w:val="24"/>
                <w:lang w:eastAsia="ar-SA"/>
              </w:rPr>
            </w:pPr>
            <w:r w:rsidRPr="00894D93">
              <w:rPr>
                <w:b/>
                <w:bCs/>
                <w:sz w:val="24"/>
                <w:szCs w:val="24"/>
                <w:lang w:eastAsia="ar-SA"/>
              </w:rPr>
              <w:t>60 000,00</w:t>
            </w:r>
          </w:p>
        </w:tc>
        <w:tc>
          <w:tcPr>
            <w:tcW w:w="1560" w:type="dxa"/>
            <w:noWrap/>
            <w:hideMark/>
          </w:tcPr>
          <w:p w:rsidR="00894D93" w:rsidRPr="00894D93" w:rsidRDefault="00894D93" w:rsidP="00894D93">
            <w:pPr>
              <w:jc w:val="both"/>
              <w:rPr>
                <w:b/>
                <w:bCs/>
                <w:sz w:val="24"/>
                <w:szCs w:val="24"/>
                <w:lang w:eastAsia="ar-SA"/>
              </w:rPr>
            </w:pPr>
            <w:r w:rsidRPr="00894D93">
              <w:rPr>
                <w:b/>
                <w:bCs/>
                <w:sz w:val="24"/>
                <w:szCs w:val="24"/>
                <w:lang w:eastAsia="ar-SA"/>
              </w:rPr>
              <w:t>25 000,00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Другие вопросы в области здравоохранения</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0909</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25 000,00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Непрограммные расходы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00000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25 000,00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ежемесячные выплаты молодым специалистам, осуществляющим деятельность в ФАПах</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61110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25 000,00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Социальное обеспечение и иные выплаты населению</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300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25 000,00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Иные выплаты населению</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360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25 000,00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15"/>
        </w:trPr>
        <w:tc>
          <w:tcPr>
            <w:tcW w:w="2799" w:type="dxa"/>
            <w:noWrap/>
            <w:hideMark/>
          </w:tcPr>
          <w:p w:rsidR="00894D93" w:rsidRPr="00894D93" w:rsidRDefault="00894D93" w:rsidP="00894D93">
            <w:pPr>
              <w:jc w:val="both"/>
              <w:rPr>
                <w:b/>
                <w:bCs/>
                <w:sz w:val="24"/>
                <w:szCs w:val="24"/>
                <w:lang w:eastAsia="ar-SA"/>
              </w:rPr>
            </w:pPr>
            <w:r w:rsidRPr="00894D93">
              <w:rPr>
                <w:b/>
                <w:bCs/>
                <w:sz w:val="24"/>
                <w:szCs w:val="24"/>
                <w:lang w:eastAsia="ar-SA"/>
              </w:rPr>
              <w:t>Социальная политика</w:t>
            </w:r>
          </w:p>
        </w:tc>
        <w:tc>
          <w:tcPr>
            <w:tcW w:w="853" w:type="dxa"/>
            <w:noWrap/>
            <w:hideMark/>
          </w:tcPr>
          <w:p w:rsidR="00894D93" w:rsidRPr="00894D93" w:rsidRDefault="00894D93" w:rsidP="00894D93">
            <w:pPr>
              <w:jc w:val="both"/>
              <w:rPr>
                <w:b/>
                <w:bCs/>
                <w:sz w:val="24"/>
                <w:szCs w:val="24"/>
                <w:lang w:eastAsia="ar-SA"/>
              </w:rPr>
            </w:pPr>
            <w:r w:rsidRPr="00894D93">
              <w:rPr>
                <w:b/>
                <w:bCs/>
                <w:sz w:val="24"/>
                <w:szCs w:val="24"/>
                <w:lang w:eastAsia="ar-SA"/>
              </w:rPr>
              <w:t>1000</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b/>
                <w:bCs/>
                <w:sz w:val="24"/>
                <w:szCs w:val="24"/>
                <w:lang w:eastAsia="ar-SA"/>
              </w:rPr>
            </w:pPr>
            <w:r w:rsidRPr="00894D93">
              <w:rPr>
                <w:b/>
                <w:bCs/>
                <w:sz w:val="24"/>
                <w:szCs w:val="24"/>
                <w:lang w:eastAsia="ar-SA"/>
              </w:rPr>
              <w:t>5 375 851,00</w:t>
            </w:r>
          </w:p>
        </w:tc>
        <w:tc>
          <w:tcPr>
            <w:tcW w:w="1560" w:type="dxa"/>
            <w:noWrap/>
            <w:hideMark/>
          </w:tcPr>
          <w:p w:rsidR="00894D93" w:rsidRPr="00894D93" w:rsidRDefault="00894D93" w:rsidP="00894D93">
            <w:pPr>
              <w:jc w:val="both"/>
              <w:rPr>
                <w:b/>
                <w:bCs/>
                <w:sz w:val="24"/>
                <w:szCs w:val="24"/>
                <w:lang w:eastAsia="ar-SA"/>
              </w:rPr>
            </w:pPr>
            <w:r w:rsidRPr="00894D93">
              <w:rPr>
                <w:b/>
                <w:bCs/>
                <w:sz w:val="24"/>
                <w:szCs w:val="24"/>
                <w:lang w:eastAsia="ar-SA"/>
              </w:rPr>
              <w:t>3 868 436,54</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Пенсионное обеспечение</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1001</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1 612 500,00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740 692,00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Непрограммные расходы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1 612 500,00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740 692,00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Доплата к  пенсиям муниципальных служащих</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91010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1 612 500,00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740 692,00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Социальное обеспечение и иные выплаты населению</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300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1 612 500,00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740 692,00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9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lastRenderedPageBreak/>
              <w:t>Социальные выплаты гражданам, кроме публичных нормативных социальных выплат</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310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1 612 500,00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740 692,00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Социальное обеспечение населения</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1003</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3 391 500,00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2 755 893,54</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Непрограмные расходы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00000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3 391 500,00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2 755 893,54</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Резервный фонд администрации района</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07050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5 000,00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Социальное обеспечение и иные выплаты населению</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300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5 000,00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Иные выплаты населению</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360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5 000,00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5 000,00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по оказанию мер социальной поддержки населению</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21400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3 200 000,00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2 648 420,52</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Иные бюджетные ассигнования</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3 200 000,00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2 648 420,52</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5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810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3 200 000,00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2 648 420,52</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72230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150 500,00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88 473,02</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Социальное обеспечение и иные выплаты населению</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300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150 500,00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88 473,02</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lastRenderedPageBreak/>
              <w:t>Публичные нормативные социальные выплаты гражданам</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310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150 500,00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88 473,02</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связанные с исполнением публичных нормативных обязательств</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ype="page"/>
              <w:t>91020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36 000,00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14 000,00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Социальное   обеспечение   и   иные выплаты населению</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300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36 000,00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14 000,00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Публичные нормативные социальные выплаты гражданам</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310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36 000,00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14 000,00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Охрана семьи и детства</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1004</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371 851,00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371 851,00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Муниципальная программа «Обеспечение жильем молодых семей в Шарьинском муниципальном районе»</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03000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371 851,00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371 851,00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Реализация мероприятий по обеспечению жильем молодых семей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03000</w:t>
            </w:r>
            <w:r w:rsidRPr="00894D93">
              <w:rPr>
                <w:sz w:val="24"/>
                <w:szCs w:val="24"/>
                <w:lang w:eastAsia="ar-SA"/>
              </w:rPr>
              <w:br/>
              <w:t>L4970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371 851,00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371 851,00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Социальное обеспечение и иные выплаты населению</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300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371 851,00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371 851,00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585"/>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Социальные выплаты гражданам, кроме публичных нормативных социальных выплат</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320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371 851,00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371 851,00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15"/>
        </w:trPr>
        <w:tc>
          <w:tcPr>
            <w:tcW w:w="2799" w:type="dxa"/>
            <w:noWrap/>
            <w:hideMark/>
          </w:tcPr>
          <w:p w:rsidR="00894D93" w:rsidRPr="00894D93" w:rsidRDefault="00894D93" w:rsidP="00894D93">
            <w:pPr>
              <w:jc w:val="both"/>
              <w:rPr>
                <w:b/>
                <w:bCs/>
                <w:sz w:val="24"/>
                <w:szCs w:val="24"/>
                <w:lang w:eastAsia="ar-SA"/>
              </w:rPr>
            </w:pPr>
            <w:r w:rsidRPr="00894D93">
              <w:rPr>
                <w:b/>
                <w:bCs/>
                <w:sz w:val="24"/>
                <w:szCs w:val="24"/>
                <w:lang w:eastAsia="ar-SA"/>
              </w:rPr>
              <w:t>Физическая культура и спорт</w:t>
            </w:r>
          </w:p>
        </w:tc>
        <w:tc>
          <w:tcPr>
            <w:tcW w:w="853" w:type="dxa"/>
            <w:noWrap/>
            <w:hideMark/>
          </w:tcPr>
          <w:p w:rsidR="00894D93" w:rsidRPr="00894D93" w:rsidRDefault="00894D93" w:rsidP="00894D93">
            <w:pPr>
              <w:jc w:val="both"/>
              <w:rPr>
                <w:b/>
                <w:bCs/>
                <w:sz w:val="24"/>
                <w:szCs w:val="24"/>
                <w:lang w:eastAsia="ar-SA"/>
              </w:rPr>
            </w:pPr>
            <w:r w:rsidRPr="00894D93">
              <w:rPr>
                <w:b/>
                <w:bCs/>
                <w:sz w:val="24"/>
                <w:szCs w:val="24"/>
                <w:lang w:eastAsia="ar-SA"/>
              </w:rPr>
              <w:t>1100</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b/>
                <w:bCs/>
                <w:sz w:val="24"/>
                <w:szCs w:val="24"/>
                <w:lang w:eastAsia="ar-SA"/>
              </w:rPr>
            </w:pPr>
            <w:r w:rsidRPr="00894D93">
              <w:rPr>
                <w:b/>
                <w:bCs/>
                <w:sz w:val="24"/>
                <w:szCs w:val="24"/>
                <w:lang w:eastAsia="ar-SA"/>
              </w:rPr>
              <w:t>432 000,00</w:t>
            </w:r>
          </w:p>
        </w:tc>
        <w:tc>
          <w:tcPr>
            <w:tcW w:w="1560" w:type="dxa"/>
            <w:noWrap/>
            <w:hideMark/>
          </w:tcPr>
          <w:p w:rsidR="00894D93" w:rsidRPr="00894D93" w:rsidRDefault="00894D93" w:rsidP="00894D93">
            <w:pPr>
              <w:jc w:val="both"/>
              <w:rPr>
                <w:b/>
                <w:bCs/>
                <w:sz w:val="24"/>
                <w:szCs w:val="24"/>
                <w:lang w:eastAsia="ar-SA"/>
              </w:rPr>
            </w:pPr>
            <w:r w:rsidRPr="00894D93">
              <w:rPr>
                <w:b/>
                <w:bCs/>
                <w:sz w:val="24"/>
                <w:szCs w:val="24"/>
                <w:lang w:eastAsia="ar-SA"/>
              </w:rPr>
              <w:t>253 229,21</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Массовый спорт</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1102</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432 000,00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253 229,21</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Муниципальная программа «Культура Шарьинского района»</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04000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культурно-оздоровительную работу и спортивные мероприятия</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04000</w:t>
            </w:r>
            <w:r w:rsidRPr="00894D93">
              <w:rPr>
                <w:sz w:val="24"/>
                <w:szCs w:val="24"/>
                <w:lang w:eastAsia="ar-SA"/>
              </w:rPr>
              <w:br/>
              <w:t>12970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 xml:space="preserve">Иные закупки товаров, работ и услуг для обеспечения государственных </w:t>
            </w:r>
            <w:r w:rsidRPr="00894D93">
              <w:rPr>
                <w:sz w:val="24"/>
                <w:szCs w:val="24"/>
                <w:lang w:eastAsia="ar-SA"/>
              </w:rPr>
              <w:lastRenderedPageBreak/>
              <w:t>(муниципальных)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lastRenderedPageBreak/>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60 000,00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lastRenderedPageBreak/>
              <w:t>Муниципальная программа «Развитие физической культуры и спорта в Шарьинском муниципальном районе»</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06000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372 000,00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253 229,21</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Расходы на культурно-оздоровительную работу и спортивные мероприятия</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06000</w:t>
            </w:r>
            <w:r w:rsidRPr="00894D93">
              <w:rPr>
                <w:sz w:val="24"/>
                <w:szCs w:val="24"/>
                <w:lang w:eastAsia="ar-SA"/>
              </w:rPr>
              <w:br/>
              <w:t>12970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372 000,00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253 229,21</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Закупка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372 000,00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253 229,21</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hideMark/>
          </w:tcPr>
          <w:p w:rsidR="00894D93" w:rsidRPr="00894D93" w:rsidRDefault="00894D93" w:rsidP="00894D93">
            <w:pPr>
              <w:jc w:val="both"/>
              <w:rPr>
                <w:sz w:val="24"/>
                <w:szCs w:val="24"/>
                <w:lang w:eastAsia="ar-SA"/>
              </w:rPr>
            </w:pPr>
            <w:r w:rsidRPr="00894D93">
              <w:rPr>
                <w:sz w:val="24"/>
                <w:szCs w:val="24"/>
                <w:lang w:eastAsia="ar-SA"/>
              </w:rPr>
              <w:t>Иные закупки товаров, работ и услуг для обеспечения государственных (муниципальных) нужд</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240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372 000,00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253 229,21</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30"/>
        </w:trPr>
        <w:tc>
          <w:tcPr>
            <w:tcW w:w="2799" w:type="dxa"/>
            <w:noWrap/>
            <w:hideMark/>
          </w:tcPr>
          <w:p w:rsidR="00894D93" w:rsidRPr="00894D93" w:rsidRDefault="00894D93" w:rsidP="00894D93">
            <w:pPr>
              <w:jc w:val="both"/>
              <w:rPr>
                <w:sz w:val="24"/>
                <w:szCs w:val="24"/>
                <w:lang w:eastAsia="ar-SA"/>
              </w:rPr>
            </w:pPr>
            <w:r w:rsidRPr="00894D93">
              <w:rPr>
                <w:b/>
                <w:bCs/>
                <w:sz w:val="24"/>
                <w:szCs w:val="24"/>
                <w:lang w:eastAsia="ar-SA"/>
              </w:rPr>
              <w:t>Обслуживание  государственного</w:t>
            </w:r>
            <w:r w:rsidRPr="00894D93">
              <w:rPr>
                <w:b/>
                <w:bCs/>
                <w:sz w:val="24"/>
                <w:szCs w:val="24"/>
                <w:lang w:eastAsia="ar-SA"/>
              </w:rPr>
              <w:br/>
              <w:t>и муниципального долга</w:t>
            </w:r>
          </w:p>
        </w:tc>
        <w:tc>
          <w:tcPr>
            <w:tcW w:w="853" w:type="dxa"/>
            <w:noWrap/>
            <w:hideMark/>
          </w:tcPr>
          <w:p w:rsidR="00894D93" w:rsidRPr="00894D93" w:rsidRDefault="00894D93" w:rsidP="00894D93">
            <w:pPr>
              <w:jc w:val="both"/>
              <w:rPr>
                <w:b/>
                <w:bCs/>
                <w:sz w:val="24"/>
                <w:szCs w:val="24"/>
                <w:lang w:eastAsia="ar-SA"/>
              </w:rPr>
            </w:pPr>
            <w:r w:rsidRPr="00894D93">
              <w:rPr>
                <w:b/>
                <w:bCs/>
                <w:sz w:val="24"/>
                <w:szCs w:val="24"/>
                <w:lang w:eastAsia="ar-SA"/>
              </w:rPr>
              <w:t>1300</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b/>
                <w:bCs/>
                <w:sz w:val="24"/>
                <w:szCs w:val="24"/>
                <w:lang w:eastAsia="ar-SA"/>
              </w:rPr>
            </w:pPr>
            <w:r w:rsidRPr="00894D93">
              <w:rPr>
                <w:b/>
                <w:bCs/>
                <w:sz w:val="24"/>
                <w:szCs w:val="24"/>
                <w:lang w:eastAsia="ar-SA"/>
              </w:rPr>
              <w:t>4 500,00</w:t>
            </w:r>
          </w:p>
        </w:tc>
        <w:tc>
          <w:tcPr>
            <w:tcW w:w="1560" w:type="dxa"/>
            <w:noWrap/>
            <w:hideMark/>
          </w:tcPr>
          <w:p w:rsidR="00894D93" w:rsidRPr="00894D93" w:rsidRDefault="00894D93" w:rsidP="00894D93">
            <w:pPr>
              <w:jc w:val="both"/>
              <w:rPr>
                <w:b/>
                <w:bCs/>
                <w:sz w:val="24"/>
                <w:szCs w:val="24"/>
                <w:lang w:eastAsia="ar-SA"/>
              </w:rPr>
            </w:pPr>
            <w:r w:rsidRPr="00894D93">
              <w:rPr>
                <w:b/>
                <w:bCs/>
                <w:sz w:val="24"/>
                <w:szCs w:val="24"/>
                <w:lang w:eastAsia="ar-SA"/>
              </w:rPr>
              <w:t>2 727,38</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Обслуживание государственного внутреннего и муниципального долга</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1301</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2 727,38</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Непрограммные расходы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00000</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2 727,38</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Обслуживание государственного (муниципального) долга</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65030</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700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2 727,38</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Обслуживание муниципального долга</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730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4 500,00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2 727,38</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575"/>
        </w:trPr>
        <w:tc>
          <w:tcPr>
            <w:tcW w:w="2799" w:type="dxa"/>
            <w:noWrap/>
            <w:hideMark/>
          </w:tcPr>
          <w:p w:rsidR="00894D93" w:rsidRPr="00894D93" w:rsidRDefault="00894D93" w:rsidP="00894D93">
            <w:pPr>
              <w:jc w:val="both"/>
              <w:rPr>
                <w:b/>
                <w:bCs/>
                <w:sz w:val="24"/>
                <w:szCs w:val="24"/>
                <w:lang w:eastAsia="ar-SA"/>
              </w:rPr>
            </w:pPr>
            <w:r w:rsidRPr="00894D93">
              <w:rPr>
                <w:b/>
                <w:bCs/>
                <w:sz w:val="24"/>
                <w:szCs w:val="24"/>
                <w:lang w:eastAsia="ar-SA"/>
              </w:rPr>
              <w:t>Межбюджетные трансферты общего характера бюджетам субъектов Российской Федерации и муниципальных образований</w:t>
            </w:r>
          </w:p>
        </w:tc>
        <w:tc>
          <w:tcPr>
            <w:tcW w:w="853" w:type="dxa"/>
            <w:noWrap/>
            <w:hideMark/>
          </w:tcPr>
          <w:p w:rsidR="00894D93" w:rsidRPr="00894D93" w:rsidRDefault="00894D93" w:rsidP="00894D93">
            <w:pPr>
              <w:jc w:val="both"/>
              <w:rPr>
                <w:b/>
                <w:bCs/>
                <w:sz w:val="24"/>
                <w:szCs w:val="24"/>
                <w:lang w:eastAsia="ar-SA"/>
              </w:rPr>
            </w:pPr>
            <w:r w:rsidRPr="00894D93">
              <w:rPr>
                <w:b/>
                <w:bCs/>
                <w:sz w:val="24"/>
                <w:szCs w:val="24"/>
                <w:lang w:eastAsia="ar-SA"/>
              </w:rPr>
              <w:t>1400</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b/>
                <w:bCs/>
                <w:sz w:val="24"/>
                <w:szCs w:val="24"/>
                <w:lang w:eastAsia="ar-SA"/>
              </w:rPr>
            </w:pPr>
            <w:r w:rsidRPr="00894D93">
              <w:rPr>
                <w:b/>
                <w:bCs/>
                <w:sz w:val="24"/>
                <w:szCs w:val="24"/>
                <w:lang w:eastAsia="ar-SA"/>
              </w:rPr>
              <w:t>13 619 140,00</w:t>
            </w:r>
          </w:p>
        </w:tc>
        <w:tc>
          <w:tcPr>
            <w:tcW w:w="1560" w:type="dxa"/>
            <w:noWrap/>
            <w:hideMark/>
          </w:tcPr>
          <w:p w:rsidR="00894D93" w:rsidRPr="00894D93" w:rsidRDefault="00894D93" w:rsidP="00894D93">
            <w:pPr>
              <w:jc w:val="both"/>
              <w:rPr>
                <w:b/>
                <w:bCs/>
                <w:sz w:val="24"/>
                <w:szCs w:val="24"/>
                <w:lang w:eastAsia="ar-SA"/>
              </w:rPr>
            </w:pPr>
            <w:r w:rsidRPr="00894D93">
              <w:rPr>
                <w:b/>
                <w:bCs/>
                <w:sz w:val="24"/>
                <w:szCs w:val="24"/>
                <w:lang w:eastAsia="ar-SA"/>
              </w:rPr>
              <w:t>6 959 574,00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12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Дотации на выравнивание бюджетной обеспеченности субъектов Российской Федерации и муниципальных образований</w:t>
            </w:r>
          </w:p>
        </w:tc>
        <w:tc>
          <w:tcPr>
            <w:tcW w:w="853" w:type="dxa"/>
            <w:noWrap/>
            <w:hideMark/>
          </w:tcPr>
          <w:p w:rsidR="00894D93" w:rsidRPr="00894D93" w:rsidRDefault="00894D93" w:rsidP="00894D93">
            <w:pPr>
              <w:jc w:val="both"/>
              <w:rPr>
                <w:sz w:val="24"/>
                <w:szCs w:val="24"/>
                <w:lang w:eastAsia="ar-SA"/>
              </w:rPr>
            </w:pPr>
            <w:r w:rsidRPr="00894D93">
              <w:rPr>
                <w:sz w:val="24"/>
                <w:szCs w:val="24"/>
                <w:lang w:eastAsia="ar-SA"/>
              </w:rPr>
              <w:t>1401</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13 619 140,00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6 959 574,00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9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lastRenderedPageBreak/>
              <w:t>Дотации на выравнивание бюджетной обеспеченности поселений</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7001П</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13 319 140,00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6 659 574,00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Межбюджетные трансферты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500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13 319 140,00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6 659 574,00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Дотации</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510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13 319 140,00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6 659 574,00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6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Прочие межбюджетные трансферты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1403</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99000</w:t>
            </w:r>
            <w:r w:rsidRPr="00894D93">
              <w:rPr>
                <w:sz w:val="24"/>
                <w:szCs w:val="24"/>
                <w:lang w:eastAsia="ar-SA"/>
              </w:rPr>
              <w:br/>
              <w:t>7004П</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300 000,00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300 000,00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Межбюджетные трансферты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500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300 000,00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300 000,00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00"/>
        </w:trPr>
        <w:tc>
          <w:tcPr>
            <w:tcW w:w="2799" w:type="dxa"/>
            <w:noWrap/>
            <w:hideMark/>
          </w:tcPr>
          <w:p w:rsidR="00894D93" w:rsidRPr="00894D93" w:rsidRDefault="00894D93" w:rsidP="00894D93">
            <w:pPr>
              <w:jc w:val="both"/>
              <w:rPr>
                <w:sz w:val="24"/>
                <w:szCs w:val="24"/>
                <w:lang w:eastAsia="ar-SA"/>
              </w:rPr>
            </w:pPr>
            <w:r w:rsidRPr="00894D93">
              <w:rPr>
                <w:sz w:val="24"/>
                <w:szCs w:val="24"/>
                <w:lang w:eastAsia="ar-SA"/>
              </w:rPr>
              <w:t>Иные межбюджетные трансферты</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noWrap/>
            <w:hideMark/>
          </w:tcPr>
          <w:p w:rsidR="00894D93" w:rsidRPr="00894D93" w:rsidRDefault="00894D93" w:rsidP="00894D93">
            <w:pPr>
              <w:jc w:val="both"/>
              <w:rPr>
                <w:sz w:val="24"/>
                <w:szCs w:val="24"/>
                <w:lang w:eastAsia="ar-SA"/>
              </w:rPr>
            </w:pPr>
            <w:r w:rsidRPr="00894D93">
              <w:rPr>
                <w:sz w:val="24"/>
                <w:szCs w:val="24"/>
                <w:lang w:eastAsia="ar-SA"/>
              </w:rPr>
              <w:t>540</w:t>
            </w:r>
          </w:p>
        </w:tc>
        <w:tc>
          <w:tcPr>
            <w:tcW w:w="1701" w:type="dxa"/>
            <w:noWrap/>
            <w:hideMark/>
          </w:tcPr>
          <w:p w:rsidR="00894D93" w:rsidRPr="00894D93" w:rsidRDefault="00894D93" w:rsidP="00894D93">
            <w:pPr>
              <w:jc w:val="both"/>
              <w:rPr>
                <w:sz w:val="24"/>
                <w:szCs w:val="24"/>
                <w:lang w:eastAsia="ar-SA"/>
              </w:rPr>
            </w:pPr>
            <w:r w:rsidRPr="00894D93">
              <w:rPr>
                <w:sz w:val="24"/>
                <w:szCs w:val="24"/>
                <w:lang w:eastAsia="ar-SA"/>
              </w:rPr>
              <w:t>300 000,00</w:t>
            </w:r>
          </w:p>
        </w:tc>
        <w:tc>
          <w:tcPr>
            <w:tcW w:w="1560" w:type="dxa"/>
            <w:noWrap/>
            <w:hideMark/>
          </w:tcPr>
          <w:p w:rsidR="00894D93" w:rsidRPr="00894D93" w:rsidRDefault="00894D93" w:rsidP="00894D93">
            <w:pPr>
              <w:jc w:val="both"/>
              <w:rPr>
                <w:sz w:val="24"/>
                <w:szCs w:val="24"/>
                <w:lang w:eastAsia="ar-SA"/>
              </w:rPr>
            </w:pPr>
            <w:r w:rsidRPr="00894D93">
              <w:rPr>
                <w:sz w:val="24"/>
                <w:szCs w:val="24"/>
                <w:lang w:eastAsia="ar-SA"/>
              </w:rPr>
              <w:t>300 000,00</w:t>
            </w:r>
          </w:p>
        </w:tc>
        <w:tc>
          <w:tcPr>
            <w:tcW w:w="815" w:type="dxa"/>
            <w:noWrap/>
            <w:hideMark/>
          </w:tcPr>
          <w:p w:rsidR="00894D93" w:rsidRPr="00894D93" w:rsidRDefault="00894D93" w:rsidP="00894D93">
            <w:pPr>
              <w:jc w:val="both"/>
              <w:rPr>
                <w:sz w:val="24"/>
                <w:szCs w:val="24"/>
                <w:lang w:eastAsia="ar-SA"/>
              </w:rPr>
            </w:pPr>
          </w:p>
        </w:tc>
      </w:tr>
      <w:tr w:rsidR="00894D93" w:rsidRPr="00894D93" w:rsidTr="002579BE">
        <w:trPr>
          <w:trHeight w:val="315"/>
        </w:trPr>
        <w:tc>
          <w:tcPr>
            <w:tcW w:w="2799" w:type="dxa"/>
            <w:noWrap/>
            <w:hideMark/>
          </w:tcPr>
          <w:p w:rsidR="00894D93" w:rsidRPr="00894D93" w:rsidRDefault="00894D93" w:rsidP="00894D93">
            <w:pPr>
              <w:jc w:val="both"/>
              <w:rPr>
                <w:b/>
                <w:bCs/>
                <w:sz w:val="24"/>
                <w:szCs w:val="24"/>
                <w:lang w:eastAsia="ar-SA"/>
              </w:rPr>
            </w:pPr>
            <w:r w:rsidRPr="00894D93">
              <w:rPr>
                <w:b/>
                <w:bCs/>
                <w:sz w:val="24"/>
                <w:szCs w:val="24"/>
                <w:lang w:eastAsia="ar-SA"/>
              </w:rPr>
              <w:t>ИТОГО</w:t>
            </w:r>
          </w:p>
        </w:tc>
        <w:tc>
          <w:tcPr>
            <w:tcW w:w="853"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992"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134" w:type="dxa"/>
            <w:hideMark/>
          </w:tcPr>
          <w:p w:rsidR="00894D93" w:rsidRPr="00894D93" w:rsidRDefault="00894D93" w:rsidP="00894D93">
            <w:pPr>
              <w:jc w:val="both"/>
              <w:rPr>
                <w:sz w:val="24"/>
                <w:szCs w:val="24"/>
                <w:lang w:eastAsia="ar-SA"/>
              </w:rPr>
            </w:pPr>
            <w:r w:rsidRPr="00894D93">
              <w:rPr>
                <w:sz w:val="24"/>
                <w:szCs w:val="24"/>
                <w:lang w:eastAsia="ar-SA"/>
              </w:rPr>
              <w:t> </w:t>
            </w:r>
          </w:p>
        </w:tc>
        <w:tc>
          <w:tcPr>
            <w:tcW w:w="1701" w:type="dxa"/>
            <w:noWrap/>
            <w:hideMark/>
          </w:tcPr>
          <w:p w:rsidR="00894D93" w:rsidRPr="00894D93" w:rsidRDefault="00894D93" w:rsidP="00894D93">
            <w:pPr>
              <w:jc w:val="both"/>
              <w:rPr>
                <w:b/>
                <w:bCs/>
                <w:sz w:val="24"/>
                <w:szCs w:val="24"/>
                <w:lang w:eastAsia="ar-SA"/>
              </w:rPr>
            </w:pPr>
            <w:r w:rsidRPr="00894D93">
              <w:rPr>
                <w:b/>
                <w:bCs/>
                <w:sz w:val="24"/>
                <w:szCs w:val="24"/>
                <w:lang w:eastAsia="ar-SA"/>
              </w:rPr>
              <w:t>412 008 213,00</w:t>
            </w:r>
          </w:p>
        </w:tc>
        <w:tc>
          <w:tcPr>
            <w:tcW w:w="1560" w:type="dxa"/>
            <w:noWrap/>
            <w:hideMark/>
          </w:tcPr>
          <w:p w:rsidR="00894D93" w:rsidRPr="00894D93" w:rsidRDefault="00894D93" w:rsidP="00894D93">
            <w:pPr>
              <w:jc w:val="both"/>
              <w:rPr>
                <w:b/>
                <w:bCs/>
                <w:sz w:val="24"/>
                <w:szCs w:val="24"/>
                <w:lang w:eastAsia="ar-SA"/>
              </w:rPr>
            </w:pPr>
            <w:r w:rsidRPr="00894D93">
              <w:rPr>
                <w:b/>
                <w:bCs/>
                <w:sz w:val="24"/>
                <w:szCs w:val="24"/>
                <w:lang w:eastAsia="ar-SA"/>
              </w:rPr>
              <w:t>206 182 295,18</w:t>
            </w:r>
          </w:p>
        </w:tc>
        <w:tc>
          <w:tcPr>
            <w:tcW w:w="815" w:type="dxa"/>
            <w:noWrap/>
            <w:hideMark/>
          </w:tcPr>
          <w:p w:rsidR="00894D93" w:rsidRPr="00894D93" w:rsidRDefault="00894D93" w:rsidP="00894D93">
            <w:pPr>
              <w:jc w:val="both"/>
              <w:rPr>
                <w:sz w:val="24"/>
                <w:szCs w:val="24"/>
                <w:lang w:eastAsia="ar-SA"/>
              </w:rPr>
            </w:pPr>
          </w:p>
        </w:tc>
      </w:tr>
    </w:tbl>
    <w:p w:rsidR="002579BE" w:rsidRDefault="002579BE" w:rsidP="002579BE">
      <w:pPr>
        <w:spacing w:after="0" w:line="240" w:lineRule="auto"/>
        <w:ind w:firstLine="709"/>
        <w:jc w:val="right"/>
        <w:rPr>
          <w:rFonts w:ascii="Times New Roman" w:hAnsi="Times New Roman" w:cs="Times New Roman"/>
          <w:sz w:val="24"/>
          <w:szCs w:val="24"/>
          <w:lang w:eastAsia="ar-SA"/>
        </w:rPr>
      </w:pPr>
    </w:p>
    <w:p w:rsidR="002579BE" w:rsidRDefault="002579BE" w:rsidP="002579BE">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Приложение № 4</w:t>
      </w:r>
    </w:p>
    <w:p w:rsidR="002579BE" w:rsidRDefault="002579BE" w:rsidP="002579BE">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к постановлению администрации</w:t>
      </w:r>
    </w:p>
    <w:p w:rsidR="002579BE" w:rsidRDefault="002579BE" w:rsidP="002579BE">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Шарьинского муниципального района</w:t>
      </w:r>
    </w:p>
    <w:p w:rsidR="002579BE" w:rsidRDefault="002579BE" w:rsidP="002579BE">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от «21» июля 2025 № 212</w:t>
      </w:r>
    </w:p>
    <w:p w:rsidR="00894D93" w:rsidRDefault="00894D93" w:rsidP="00894D93">
      <w:pPr>
        <w:spacing w:after="0" w:line="240" w:lineRule="auto"/>
        <w:ind w:firstLine="709"/>
        <w:jc w:val="right"/>
        <w:rPr>
          <w:rFonts w:ascii="Times New Roman" w:hAnsi="Times New Roman" w:cs="Times New Roman"/>
          <w:sz w:val="24"/>
          <w:szCs w:val="24"/>
          <w:lang w:eastAsia="ar-SA"/>
        </w:rPr>
      </w:pPr>
    </w:p>
    <w:p w:rsidR="002579BE" w:rsidRPr="002579BE" w:rsidRDefault="002579BE" w:rsidP="002579BE">
      <w:pPr>
        <w:spacing w:after="0" w:line="240" w:lineRule="auto"/>
        <w:ind w:firstLine="709"/>
        <w:jc w:val="center"/>
        <w:rPr>
          <w:rFonts w:ascii="Times New Roman" w:hAnsi="Times New Roman" w:cs="Times New Roman"/>
          <w:b/>
          <w:sz w:val="24"/>
          <w:szCs w:val="24"/>
          <w:lang w:eastAsia="ar-SA"/>
        </w:rPr>
      </w:pPr>
      <w:r w:rsidRPr="002579BE">
        <w:rPr>
          <w:rFonts w:ascii="Times New Roman" w:hAnsi="Times New Roman" w:cs="Times New Roman"/>
          <w:b/>
          <w:sz w:val="24"/>
          <w:szCs w:val="24"/>
          <w:lang w:eastAsia="ar-SA"/>
        </w:rPr>
        <w:t>ВЕДОМСТВЕННАЯ СТРУКТУРА РАСХОДОВ РАЙОННОГО БЮДЖЕТА НА 2025 ГОД</w:t>
      </w:r>
    </w:p>
    <w:p w:rsidR="002579BE" w:rsidRDefault="002579BE" w:rsidP="00894D93">
      <w:pPr>
        <w:spacing w:after="0" w:line="240" w:lineRule="auto"/>
        <w:ind w:firstLine="709"/>
        <w:jc w:val="right"/>
        <w:rPr>
          <w:rFonts w:ascii="Times New Roman" w:hAnsi="Times New Roman" w:cs="Times New Roman"/>
          <w:sz w:val="24"/>
          <w:szCs w:val="24"/>
          <w:lang w:eastAsia="ar-SA"/>
        </w:rPr>
      </w:pPr>
    </w:p>
    <w:tbl>
      <w:tblPr>
        <w:tblStyle w:val="af0"/>
        <w:tblW w:w="0" w:type="auto"/>
        <w:tblLook w:val="04A0"/>
      </w:tblPr>
      <w:tblGrid>
        <w:gridCol w:w="2675"/>
        <w:gridCol w:w="831"/>
        <w:gridCol w:w="808"/>
        <w:gridCol w:w="856"/>
        <w:gridCol w:w="877"/>
        <w:gridCol w:w="1061"/>
        <w:gridCol w:w="1396"/>
        <w:gridCol w:w="1350"/>
      </w:tblGrid>
      <w:tr w:rsidR="002579BE" w:rsidRPr="002579BE" w:rsidTr="002579BE">
        <w:trPr>
          <w:trHeight w:val="1545"/>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Наименование</w:t>
            </w:r>
          </w:p>
        </w:tc>
        <w:tc>
          <w:tcPr>
            <w:tcW w:w="892" w:type="dxa"/>
            <w:hideMark/>
          </w:tcPr>
          <w:p w:rsidR="002579BE" w:rsidRPr="002579BE" w:rsidRDefault="002579BE" w:rsidP="002579BE">
            <w:pPr>
              <w:jc w:val="both"/>
              <w:rPr>
                <w:sz w:val="24"/>
                <w:szCs w:val="24"/>
                <w:lang w:eastAsia="ar-SA"/>
              </w:rPr>
            </w:pPr>
            <w:r w:rsidRPr="002579BE">
              <w:rPr>
                <w:sz w:val="24"/>
                <w:szCs w:val="24"/>
                <w:lang w:eastAsia="ar-SA"/>
              </w:rPr>
              <w:t>Вед омс тво</w:t>
            </w:r>
          </w:p>
        </w:tc>
        <w:tc>
          <w:tcPr>
            <w:tcW w:w="867" w:type="dxa"/>
            <w:hideMark/>
          </w:tcPr>
          <w:p w:rsidR="002579BE" w:rsidRPr="002579BE" w:rsidRDefault="002579BE" w:rsidP="002579BE">
            <w:pPr>
              <w:jc w:val="both"/>
              <w:rPr>
                <w:sz w:val="24"/>
                <w:szCs w:val="24"/>
                <w:lang w:eastAsia="ar-SA"/>
              </w:rPr>
            </w:pPr>
            <w:r w:rsidRPr="002579BE">
              <w:rPr>
                <w:sz w:val="24"/>
                <w:szCs w:val="24"/>
                <w:lang w:eastAsia="ar-SA"/>
              </w:rPr>
              <w:t>Ра зд ел</w:t>
            </w:r>
          </w:p>
        </w:tc>
        <w:tc>
          <w:tcPr>
            <w:tcW w:w="920" w:type="dxa"/>
            <w:hideMark/>
          </w:tcPr>
          <w:p w:rsidR="002579BE" w:rsidRPr="002579BE" w:rsidRDefault="002579BE" w:rsidP="002579BE">
            <w:pPr>
              <w:jc w:val="both"/>
              <w:rPr>
                <w:sz w:val="24"/>
                <w:szCs w:val="24"/>
                <w:lang w:eastAsia="ar-SA"/>
              </w:rPr>
            </w:pPr>
            <w:r w:rsidRPr="002579BE">
              <w:rPr>
                <w:sz w:val="24"/>
                <w:szCs w:val="24"/>
                <w:lang w:eastAsia="ar-SA"/>
              </w:rPr>
              <w:t>По др аз де л</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Целев ая статья</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Вид расходов</w:t>
            </w:r>
          </w:p>
        </w:tc>
        <w:tc>
          <w:tcPr>
            <w:tcW w:w="1362" w:type="dxa"/>
            <w:hideMark/>
          </w:tcPr>
          <w:p w:rsidR="002579BE" w:rsidRPr="002579BE" w:rsidRDefault="002579BE" w:rsidP="002579BE">
            <w:pPr>
              <w:jc w:val="both"/>
              <w:rPr>
                <w:sz w:val="24"/>
                <w:szCs w:val="24"/>
                <w:lang w:eastAsia="ar-SA"/>
              </w:rPr>
            </w:pPr>
            <w:r w:rsidRPr="002579BE">
              <w:rPr>
                <w:sz w:val="24"/>
                <w:szCs w:val="24"/>
                <w:lang w:eastAsia="ar-SA"/>
              </w:rPr>
              <w:t>Уточненный план на 2025 год</w:t>
            </w:r>
          </w:p>
        </w:tc>
        <w:tc>
          <w:tcPr>
            <w:tcW w:w="1317" w:type="dxa"/>
            <w:hideMark/>
          </w:tcPr>
          <w:p w:rsidR="002579BE" w:rsidRPr="002579BE" w:rsidRDefault="002579BE" w:rsidP="002579BE">
            <w:pPr>
              <w:jc w:val="both"/>
              <w:rPr>
                <w:sz w:val="24"/>
                <w:szCs w:val="24"/>
                <w:lang w:eastAsia="ar-SA"/>
              </w:rPr>
            </w:pPr>
            <w:r w:rsidRPr="002579BE">
              <w:rPr>
                <w:sz w:val="24"/>
                <w:szCs w:val="24"/>
                <w:lang w:eastAsia="ar-SA"/>
              </w:rPr>
              <w:t>Исполнение на 01.07.2025 г.</w:t>
            </w:r>
          </w:p>
        </w:tc>
      </w:tr>
      <w:tr w:rsidR="002579BE" w:rsidRPr="002579BE" w:rsidTr="002579BE">
        <w:trPr>
          <w:trHeight w:val="945"/>
        </w:trPr>
        <w:tc>
          <w:tcPr>
            <w:tcW w:w="2602" w:type="dxa"/>
            <w:hideMark/>
          </w:tcPr>
          <w:p w:rsidR="002579BE" w:rsidRPr="002579BE" w:rsidRDefault="002579BE" w:rsidP="002579BE">
            <w:pPr>
              <w:jc w:val="both"/>
              <w:rPr>
                <w:sz w:val="24"/>
                <w:szCs w:val="24"/>
                <w:lang w:eastAsia="ar-SA"/>
              </w:rPr>
            </w:pPr>
            <w:r w:rsidRPr="002579BE">
              <w:rPr>
                <w:b/>
                <w:bCs/>
                <w:sz w:val="24"/>
                <w:szCs w:val="24"/>
                <w:lang w:eastAsia="ar-SA"/>
              </w:rPr>
              <w:t>Администрация Шарьинского муниципального</w:t>
            </w:r>
            <w:r w:rsidRPr="002579BE">
              <w:rPr>
                <w:b/>
                <w:bCs/>
                <w:sz w:val="24"/>
                <w:szCs w:val="24"/>
                <w:lang w:eastAsia="ar-SA"/>
              </w:rPr>
              <w:br/>
              <w:t>района Костромской области</w:t>
            </w:r>
          </w:p>
        </w:tc>
        <w:tc>
          <w:tcPr>
            <w:tcW w:w="892" w:type="dxa"/>
            <w:noWrap/>
            <w:hideMark/>
          </w:tcPr>
          <w:p w:rsidR="002579BE" w:rsidRPr="002579BE" w:rsidRDefault="002579BE" w:rsidP="002579BE">
            <w:pPr>
              <w:jc w:val="both"/>
              <w:rPr>
                <w:b/>
                <w:bCs/>
                <w:sz w:val="24"/>
                <w:szCs w:val="24"/>
                <w:lang w:eastAsia="ar-SA"/>
              </w:rPr>
            </w:pPr>
            <w:r w:rsidRPr="002579BE">
              <w:rPr>
                <w:b/>
                <w:bCs/>
                <w:sz w:val="24"/>
                <w:szCs w:val="24"/>
                <w:lang w:eastAsia="ar-SA"/>
              </w:rPr>
              <w:t>901</w:t>
            </w:r>
          </w:p>
        </w:tc>
        <w:tc>
          <w:tcPr>
            <w:tcW w:w="867"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920"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b/>
                <w:bCs/>
                <w:sz w:val="24"/>
                <w:szCs w:val="24"/>
                <w:lang w:eastAsia="ar-SA"/>
              </w:rPr>
            </w:pPr>
            <w:r w:rsidRPr="002579BE">
              <w:rPr>
                <w:b/>
                <w:bCs/>
                <w:sz w:val="24"/>
                <w:szCs w:val="24"/>
                <w:lang w:eastAsia="ar-SA"/>
              </w:rPr>
              <w:t>69 618 068,00</w:t>
            </w:r>
          </w:p>
        </w:tc>
        <w:tc>
          <w:tcPr>
            <w:tcW w:w="1317" w:type="dxa"/>
            <w:noWrap/>
            <w:hideMark/>
          </w:tcPr>
          <w:p w:rsidR="002579BE" w:rsidRPr="002579BE" w:rsidRDefault="002579BE" w:rsidP="002579BE">
            <w:pPr>
              <w:jc w:val="both"/>
              <w:rPr>
                <w:b/>
                <w:bCs/>
                <w:sz w:val="24"/>
                <w:szCs w:val="24"/>
                <w:lang w:eastAsia="ar-SA"/>
              </w:rPr>
            </w:pPr>
            <w:r w:rsidRPr="002579BE">
              <w:rPr>
                <w:b/>
                <w:bCs/>
                <w:sz w:val="24"/>
                <w:szCs w:val="24"/>
                <w:lang w:eastAsia="ar-SA"/>
              </w:rPr>
              <w:t>33 957 015,49</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Pr>
                <w:sz w:val="24"/>
                <w:szCs w:val="24"/>
                <w:lang w:eastAsia="ar-SA"/>
              </w:rPr>
              <w:t>Общегосударственны</w:t>
            </w:r>
            <w:r w:rsidRPr="002579BE">
              <w:rPr>
                <w:sz w:val="24"/>
                <w:szCs w:val="24"/>
                <w:lang w:eastAsia="ar-SA"/>
              </w:rPr>
              <w:t>е вопросы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29 817 930,00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16 426 904,27</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Функционирование высшего должностного лица субъекта Российской Федерации и муниципального образования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2 185 938,00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1 299 989,03</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Высшее должностное лицо Шарьинского муниципального района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61000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2 185 938,00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1 299 989,03</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 xml:space="preserve">Расходы на выплаты по оплате труда работников </w:t>
            </w:r>
            <w:r w:rsidRPr="002579BE">
              <w:rPr>
                <w:sz w:val="24"/>
                <w:szCs w:val="24"/>
                <w:lang w:eastAsia="ar-SA"/>
              </w:rPr>
              <w:lastRenderedPageBreak/>
              <w:t>государственных (муниципальных) органов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lastRenderedPageBreak/>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61000</w:t>
            </w:r>
            <w:r w:rsidRPr="002579BE">
              <w:rPr>
                <w:sz w:val="24"/>
                <w:szCs w:val="24"/>
                <w:lang w:eastAsia="ar-SA"/>
              </w:rPr>
              <w:br/>
              <w:t>20310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2 051 600,00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1 165 651,03</w:t>
            </w:r>
          </w:p>
        </w:tc>
      </w:tr>
      <w:tr w:rsidR="002579BE" w:rsidRPr="002579BE" w:rsidTr="002579BE">
        <w:trPr>
          <w:trHeight w:val="1335"/>
        </w:trPr>
        <w:tc>
          <w:tcPr>
            <w:tcW w:w="2602" w:type="dxa"/>
            <w:hideMark/>
          </w:tcPr>
          <w:p w:rsidR="002579BE" w:rsidRPr="002579BE" w:rsidRDefault="002579BE" w:rsidP="002579BE">
            <w:pPr>
              <w:jc w:val="both"/>
              <w:rPr>
                <w:sz w:val="24"/>
                <w:szCs w:val="24"/>
                <w:lang w:eastAsia="ar-SA"/>
              </w:rPr>
            </w:pPr>
            <w:r w:rsidRPr="002579BE">
              <w:rPr>
                <w:sz w:val="24"/>
                <w:szCs w:val="24"/>
                <w:lang w:eastAsia="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61000</w:t>
            </w:r>
            <w:r w:rsidRPr="002579BE">
              <w:rPr>
                <w:sz w:val="24"/>
                <w:szCs w:val="24"/>
                <w:lang w:eastAsia="ar-SA"/>
              </w:rPr>
              <w:br/>
              <w:t>20310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2 051 600,00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1 165 651,03</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по оплате труда работников государственных (муниципальных) органов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61000</w:t>
            </w:r>
            <w:r w:rsidRPr="002579BE">
              <w:rPr>
                <w:sz w:val="24"/>
                <w:szCs w:val="24"/>
                <w:lang w:eastAsia="ar-SA"/>
              </w:rPr>
              <w:br/>
              <w:t>20310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120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2 051 600,00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1 165 651,03</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функций муниципальных органов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61000</w:t>
            </w:r>
            <w:r w:rsidRPr="002579BE">
              <w:rPr>
                <w:sz w:val="24"/>
                <w:szCs w:val="24"/>
                <w:lang w:eastAsia="ar-SA"/>
              </w:rPr>
              <w:br/>
              <w:t>20320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134 338,00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134 338,00</w:t>
            </w:r>
          </w:p>
        </w:tc>
      </w:tr>
      <w:tr w:rsidR="002579BE" w:rsidRPr="002579BE" w:rsidTr="002579BE">
        <w:trPr>
          <w:trHeight w:val="1305"/>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61000</w:t>
            </w:r>
            <w:r w:rsidRPr="002579BE">
              <w:rPr>
                <w:sz w:val="24"/>
                <w:szCs w:val="24"/>
                <w:lang w:eastAsia="ar-SA"/>
              </w:rPr>
              <w:br/>
              <w:t>20320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134 338,00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134 338,00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по оплате труда работников государственных (муниципальных) органов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61000</w:t>
            </w:r>
            <w:r w:rsidRPr="002579BE">
              <w:rPr>
                <w:sz w:val="24"/>
                <w:szCs w:val="24"/>
                <w:lang w:eastAsia="ar-SA"/>
              </w:rPr>
              <w:br/>
              <w:t>20320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120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134 338,00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134 338,00</w:t>
            </w:r>
          </w:p>
        </w:tc>
      </w:tr>
      <w:tr w:rsidR="002579BE" w:rsidRPr="002579BE" w:rsidTr="002579BE">
        <w:trPr>
          <w:trHeight w:val="96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 xml:space="preserve">Функционирование Правительства Российской Федерации, высших исполнительных органов государственной власти субъектов </w:t>
            </w:r>
            <w:r w:rsidRPr="002579BE">
              <w:rPr>
                <w:sz w:val="24"/>
                <w:szCs w:val="24"/>
                <w:lang w:eastAsia="ar-SA"/>
              </w:rPr>
              <w:lastRenderedPageBreak/>
              <w:t>Российской Федерации, местных администраций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lastRenderedPageBreak/>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22 438 191,00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11 903 944,62</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lastRenderedPageBreak/>
              <w:t>Центральный аппарат муниципальных органов Шарьинского района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66000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19 567 391,00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10 679 591,88</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государственных (муниципальных) органов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66000</w:t>
            </w:r>
            <w:r w:rsidRPr="002579BE">
              <w:rPr>
                <w:sz w:val="24"/>
                <w:szCs w:val="24"/>
                <w:lang w:eastAsia="ar-SA"/>
              </w:rPr>
              <w:br/>
              <w:t>20410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19 424 000,00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10 567 098,58</w:t>
            </w:r>
          </w:p>
        </w:tc>
      </w:tr>
      <w:tr w:rsidR="002579BE" w:rsidRPr="002579BE" w:rsidTr="002579BE">
        <w:trPr>
          <w:trHeight w:val="126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66000</w:t>
            </w:r>
            <w:r w:rsidRPr="002579BE">
              <w:rPr>
                <w:sz w:val="24"/>
                <w:szCs w:val="24"/>
                <w:lang w:eastAsia="ar-SA"/>
              </w:rPr>
              <w:br/>
              <w:t>20410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19 424 000,00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10 567 098,58</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государственных</w:t>
            </w:r>
            <w:r w:rsidRPr="002579BE">
              <w:rPr>
                <w:sz w:val="24"/>
                <w:szCs w:val="24"/>
                <w:lang w:eastAsia="ar-SA"/>
              </w:rPr>
              <w:br/>
              <w:t>(муниципальных) органов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66000</w:t>
            </w:r>
            <w:r w:rsidRPr="002579BE">
              <w:rPr>
                <w:sz w:val="24"/>
                <w:szCs w:val="24"/>
                <w:lang w:eastAsia="ar-SA"/>
              </w:rPr>
              <w:br/>
              <w:t>20410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120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19 424 000,00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10 567 098,58</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функций муниципальных</w:t>
            </w:r>
            <w:r w:rsidRPr="002579BE">
              <w:rPr>
                <w:sz w:val="24"/>
                <w:szCs w:val="24"/>
                <w:lang w:eastAsia="ar-SA"/>
              </w:rPr>
              <w:br/>
              <w:t>органов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66000</w:t>
            </w:r>
            <w:r w:rsidRPr="002579BE">
              <w:rPr>
                <w:sz w:val="24"/>
                <w:szCs w:val="24"/>
                <w:lang w:eastAsia="ar-SA"/>
              </w:rPr>
              <w:br/>
              <w:t>20420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143 391,00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112 493,30</w:t>
            </w:r>
          </w:p>
        </w:tc>
      </w:tr>
      <w:tr w:rsidR="002579BE" w:rsidRPr="002579BE" w:rsidTr="002579BE">
        <w:trPr>
          <w:trHeight w:val="123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66000</w:t>
            </w:r>
            <w:r w:rsidRPr="002579BE">
              <w:rPr>
                <w:sz w:val="24"/>
                <w:szCs w:val="24"/>
                <w:lang w:eastAsia="ar-SA"/>
              </w:rPr>
              <w:br/>
              <w:t>20420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113 391,00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87 524,30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по оплате труда работников государственных (муниципальных) органов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66000</w:t>
            </w:r>
            <w:r w:rsidRPr="002579BE">
              <w:rPr>
                <w:sz w:val="24"/>
                <w:szCs w:val="24"/>
                <w:lang w:eastAsia="ar-SA"/>
              </w:rPr>
              <w:br/>
              <w:t>20420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120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113 391,00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87 524,30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lastRenderedPageBreak/>
              <w:t>Иные бюджетные ассигнования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66000</w:t>
            </w:r>
            <w:r w:rsidRPr="002579BE">
              <w:rPr>
                <w:sz w:val="24"/>
                <w:szCs w:val="24"/>
                <w:lang w:eastAsia="ar-SA"/>
              </w:rPr>
              <w:br/>
              <w:t>20420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24 969,00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Уплата налогов, сборов и иных платежей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66000</w:t>
            </w:r>
            <w:r w:rsidRPr="002579BE">
              <w:rPr>
                <w:sz w:val="24"/>
                <w:szCs w:val="24"/>
                <w:lang w:eastAsia="ar-SA"/>
              </w:rPr>
              <w:br/>
              <w:t>20420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850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24 969,00</w:t>
            </w:r>
          </w:p>
        </w:tc>
      </w:tr>
      <w:tr w:rsidR="002579BE" w:rsidRPr="002579BE" w:rsidTr="002579BE">
        <w:trPr>
          <w:trHeight w:val="12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осуществление органами местного самоуправления отдельных государственных полномочий в сфере архивного дела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72050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847 800,00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416 019,65</w:t>
            </w:r>
          </w:p>
        </w:tc>
      </w:tr>
      <w:tr w:rsidR="002579BE" w:rsidRPr="002579BE" w:rsidTr="002579BE">
        <w:trPr>
          <w:trHeight w:val="1275"/>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72050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846 300,00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415 960,65</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по оплате труда работников государственных (муниципальных) органов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72050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120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846 300,00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415 960,65</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72050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59,00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72050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59,00</w:t>
            </w:r>
          </w:p>
        </w:tc>
      </w:tr>
      <w:tr w:rsidR="002579BE" w:rsidRPr="002579BE" w:rsidTr="002579BE">
        <w:trPr>
          <w:trHeight w:val="1515"/>
        </w:trPr>
        <w:tc>
          <w:tcPr>
            <w:tcW w:w="2602" w:type="dxa"/>
            <w:hideMark/>
          </w:tcPr>
          <w:p w:rsidR="002579BE" w:rsidRPr="002579BE" w:rsidRDefault="002579BE" w:rsidP="002579BE">
            <w:pPr>
              <w:jc w:val="both"/>
              <w:rPr>
                <w:sz w:val="24"/>
                <w:szCs w:val="24"/>
                <w:lang w:eastAsia="ar-SA"/>
              </w:rPr>
            </w:pPr>
            <w:r w:rsidRPr="002579BE">
              <w:rPr>
                <w:sz w:val="24"/>
                <w:szCs w:val="24"/>
                <w:lang w:eastAsia="ar-SA"/>
              </w:rPr>
              <w:t xml:space="preserve">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w:t>
            </w:r>
            <w:r w:rsidRPr="002579BE">
              <w:rPr>
                <w:sz w:val="24"/>
                <w:szCs w:val="24"/>
                <w:lang w:eastAsia="ar-SA"/>
              </w:rPr>
              <w:lastRenderedPageBreak/>
              <w:t>образованию и организации деятельности комиссий по делам несовершеннолетних и защите их прав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lastRenderedPageBreak/>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72070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666 100,00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309 273,49</w:t>
            </w:r>
          </w:p>
        </w:tc>
      </w:tr>
      <w:tr w:rsidR="002579BE" w:rsidRPr="002579BE" w:rsidTr="002579BE">
        <w:trPr>
          <w:trHeight w:val="1260"/>
        </w:trPr>
        <w:tc>
          <w:tcPr>
            <w:tcW w:w="2602" w:type="dxa"/>
            <w:hideMark/>
          </w:tcPr>
          <w:p w:rsidR="002579BE" w:rsidRPr="002579BE" w:rsidRDefault="002579BE" w:rsidP="002579BE">
            <w:pPr>
              <w:jc w:val="both"/>
              <w:rPr>
                <w:sz w:val="24"/>
                <w:szCs w:val="24"/>
                <w:lang w:eastAsia="ar-SA"/>
              </w:rPr>
            </w:pPr>
            <w:r w:rsidRPr="002579BE">
              <w:rPr>
                <w:sz w:val="24"/>
                <w:szCs w:val="24"/>
                <w:lang w:eastAsia="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72070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641 010,00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304 273,49</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по оплате труда работников государственных (муниципальных) органов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72070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120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641 010,00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304 273,49</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72070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25 090,00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5 000,00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72070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25 090,00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5 000,00</w:t>
            </w:r>
          </w:p>
        </w:tc>
      </w:tr>
      <w:tr w:rsidR="002579BE" w:rsidRPr="002579BE" w:rsidTr="002579BE">
        <w:trPr>
          <w:trHeight w:val="1215"/>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деятельности административных комиссий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72080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24 800,00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10 250,00</w:t>
            </w:r>
          </w:p>
        </w:tc>
      </w:tr>
      <w:tr w:rsidR="002579BE" w:rsidRPr="002579BE" w:rsidTr="002579BE">
        <w:trPr>
          <w:trHeight w:val="1245"/>
        </w:trPr>
        <w:tc>
          <w:tcPr>
            <w:tcW w:w="2602" w:type="dxa"/>
            <w:hideMark/>
          </w:tcPr>
          <w:p w:rsidR="002579BE" w:rsidRPr="002579BE" w:rsidRDefault="002579BE" w:rsidP="002579BE">
            <w:pPr>
              <w:jc w:val="both"/>
              <w:rPr>
                <w:sz w:val="24"/>
                <w:szCs w:val="24"/>
                <w:lang w:eastAsia="ar-SA"/>
              </w:rPr>
            </w:pPr>
            <w:r w:rsidRPr="002579BE">
              <w:rPr>
                <w:sz w:val="24"/>
                <w:szCs w:val="24"/>
                <w:lang w:eastAsia="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72080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24 800,00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10 250,00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по оплате труда работников государственных (муниципальных) органов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72080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120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24 800,00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10 250,00</w:t>
            </w:r>
          </w:p>
        </w:tc>
      </w:tr>
      <w:tr w:rsidR="002579BE" w:rsidRPr="002579BE" w:rsidTr="002579BE">
        <w:trPr>
          <w:trHeight w:val="18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и осуществлению деятельности по опеке и попечительству</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72220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1 332 100,00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488 809,60</w:t>
            </w:r>
          </w:p>
        </w:tc>
      </w:tr>
      <w:tr w:rsidR="002579BE" w:rsidRPr="002579BE" w:rsidTr="002579BE">
        <w:trPr>
          <w:trHeight w:val="126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72220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852 300,00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471 009,60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по оплате труда работников государственных (муниципальных) органов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72220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120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852 300,00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471 009,60</w:t>
            </w:r>
          </w:p>
        </w:tc>
      </w:tr>
      <w:tr w:rsidR="002579BE" w:rsidRPr="002579BE" w:rsidTr="002579BE">
        <w:trPr>
          <w:trHeight w:val="660"/>
        </w:trPr>
        <w:tc>
          <w:tcPr>
            <w:tcW w:w="2602" w:type="dxa"/>
            <w:hideMark/>
          </w:tcPr>
          <w:p w:rsidR="002579BE" w:rsidRPr="002579BE" w:rsidRDefault="002579BE" w:rsidP="002579BE">
            <w:pPr>
              <w:jc w:val="both"/>
              <w:rPr>
                <w:sz w:val="24"/>
                <w:szCs w:val="24"/>
                <w:lang w:eastAsia="ar-SA"/>
              </w:rPr>
            </w:pPr>
            <w:r w:rsidRPr="002579BE">
              <w:rPr>
                <w:sz w:val="24"/>
                <w:szCs w:val="24"/>
                <w:lang w:eastAsia="ar-SA"/>
              </w:rPr>
              <w:lastRenderedPageBreak/>
              <w:t>Закупка           товаров, работ    и    услуг    для обеспечения</w:t>
            </w:r>
            <w:r w:rsidRPr="002579BE">
              <w:rPr>
                <w:sz w:val="24"/>
                <w:szCs w:val="24"/>
                <w:lang w:eastAsia="ar-SA"/>
              </w:rPr>
              <w:br/>
              <w:t>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72220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479 800,00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17 800,00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72220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479 800,00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17 800,00</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Резервные фонды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295 000,00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Непрограммные расходы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295 000,00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из резервного фонда администрации района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07050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295 000,00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бюджетные ассигнования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07050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295 000,00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Резервные средства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07050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870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295 000,00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Другие общегосударственные вопросы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4 898 801,00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3 222 970,62</w:t>
            </w:r>
          </w:p>
        </w:tc>
      </w:tr>
      <w:tr w:rsidR="002579BE" w:rsidRPr="002579BE" w:rsidTr="002579BE">
        <w:trPr>
          <w:trHeight w:val="12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"Поддержка и развитие субъектов малого и среднего предпринимательства в Шарьинском муниципальном районе"</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07000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поддержку и развитие субъектов малого и среднего предпринимательства в Шарьинском муниципальном районе</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07000</w:t>
            </w:r>
            <w:r w:rsidRPr="002579BE">
              <w:rPr>
                <w:sz w:val="24"/>
                <w:szCs w:val="24"/>
                <w:lang w:eastAsia="ar-SA"/>
              </w:rPr>
              <w:br/>
              <w:t>20110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hideMark/>
          </w:tcPr>
          <w:p w:rsidR="002579BE" w:rsidRPr="002579BE" w:rsidRDefault="002579BE" w:rsidP="002579BE">
            <w:pPr>
              <w:jc w:val="both"/>
              <w:rPr>
                <w:sz w:val="24"/>
                <w:szCs w:val="24"/>
                <w:lang w:eastAsia="ar-SA"/>
              </w:rPr>
            </w:pPr>
            <w:r w:rsidRPr="002579BE">
              <w:rPr>
                <w:sz w:val="24"/>
                <w:szCs w:val="24"/>
                <w:lang w:eastAsia="ar-SA"/>
              </w:rPr>
              <w:t>40 000,00</w:t>
            </w:r>
          </w:p>
        </w:tc>
        <w:tc>
          <w:tcPr>
            <w:tcW w:w="1317" w:type="dxa"/>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07000</w:t>
            </w:r>
            <w:r w:rsidRPr="002579BE">
              <w:rPr>
                <w:sz w:val="24"/>
                <w:szCs w:val="24"/>
                <w:lang w:eastAsia="ar-SA"/>
              </w:rPr>
              <w:br/>
              <w:t>20110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hideMark/>
          </w:tcPr>
          <w:p w:rsidR="002579BE" w:rsidRPr="002579BE" w:rsidRDefault="002579BE" w:rsidP="002579BE">
            <w:pPr>
              <w:jc w:val="both"/>
              <w:rPr>
                <w:sz w:val="24"/>
                <w:szCs w:val="24"/>
                <w:lang w:eastAsia="ar-SA"/>
              </w:rPr>
            </w:pPr>
            <w:r w:rsidRPr="002579BE">
              <w:rPr>
                <w:sz w:val="24"/>
                <w:szCs w:val="24"/>
                <w:lang w:eastAsia="ar-SA"/>
              </w:rPr>
              <w:t>40 000,00</w:t>
            </w:r>
          </w:p>
        </w:tc>
        <w:tc>
          <w:tcPr>
            <w:tcW w:w="1317" w:type="dxa"/>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07000</w:t>
            </w:r>
            <w:r w:rsidRPr="002579BE">
              <w:rPr>
                <w:sz w:val="24"/>
                <w:szCs w:val="24"/>
                <w:lang w:eastAsia="ar-SA"/>
              </w:rPr>
              <w:br/>
              <w:t>20110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hideMark/>
          </w:tcPr>
          <w:p w:rsidR="002579BE" w:rsidRPr="002579BE" w:rsidRDefault="002579BE" w:rsidP="002579BE">
            <w:pPr>
              <w:jc w:val="both"/>
              <w:rPr>
                <w:sz w:val="24"/>
                <w:szCs w:val="24"/>
                <w:lang w:eastAsia="ar-SA"/>
              </w:rPr>
            </w:pPr>
            <w:r w:rsidRPr="002579BE">
              <w:rPr>
                <w:sz w:val="24"/>
                <w:szCs w:val="24"/>
                <w:lang w:eastAsia="ar-SA"/>
              </w:rPr>
              <w:t>40 000,00</w:t>
            </w:r>
          </w:p>
        </w:tc>
        <w:tc>
          <w:tcPr>
            <w:tcW w:w="1317" w:type="dxa"/>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 xml:space="preserve">Муниципальная программа "Профилактика правонарушений в </w:t>
            </w:r>
            <w:r w:rsidRPr="002579BE">
              <w:rPr>
                <w:sz w:val="24"/>
                <w:szCs w:val="24"/>
                <w:lang w:eastAsia="ar-SA"/>
              </w:rPr>
              <w:lastRenderedPageBreak/>
              <w:t>Шарьинском муниципальном районе"</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lastRenderedPageBreak/>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08000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25 000,00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lastRenderedPageBreak/>
              <w:t>Расходы на обеспечение функций муниципальных органов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08100</w:t>
            </w:r>
            <w:r w:rsidRPr="002579BE">
              <w:rPr>
                <w:sz w:val="24"/>
                <w:szCs w:val="24"/>
                <w:lang w:eastAsia="ar-SA"/>
              </w:rPr>
              <w:br/>
              <w:t>20120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25 000,00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08100</w:t>
            </w:r>
            <w:r w:rsidRPr="002579BE">
              <w:rPr>
                <w:sz w:val="24"/>
                <w:szCs w:val="24"/>
                <w:lang w:eastAsia="ar-SA"/>
              </w:rPr>
              <w:br/>
              <w:t>20120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25 000,00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08100</w:t>
            </w:r>
            <w:r w:rsidRPr="002579BE">
              <w:rPr>
                <w:sz w:val="24"/>
                <w:szCs w:val="24"/>
                <w:lang w:eastAsia="ar-SA"/>
              </w:rPr>
              <w:br/>
              <w:t>20120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25 000,00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Непрограммные расходы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4 828 801,00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3 197 970,62</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Субсидии   отдельным общественным организациям  и  иным некоммерческим объединениям</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20050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305 200,00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139 600,00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Предоставление субсидий бюджетным, автономным учреждениям и иным некоммерческим организациям</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20050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600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305 200,00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139 600,00</w:t>
            </w:r>
          </w:p>
        </w:tc>
      </w:tr>
      <w:tr w:rsidR="002579BE" w:rsidRPr="002579BE" w:rsidTr="002579BE">
        <w:trPr>
          <w:trHeight w:val="705"/>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Субсидии некоммерческим организациям (за исключением государственных (муниципальных) учреждений)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20050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630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305 200,00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139 600,00</w:t>
            </w:r>
          </w:p>
        </w:tc>
      </w:tr>
      <w:tr w:rsidR="002579BE" w:rsidRPr="002579BE" w:rsidTr="002579BE">
        <w:trPr>
          <w:trHeight w:val="153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 xml:space="preserve">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w:t>
            </w:r>
            <w:r w:rsidRPr="002579BE">
              <w:rPr>
                <w:sz w:val="24"/>
                <w:szCs w:val="24"/>
                <w:lang w:eastAsia="ar-SA"/>
              </w:rPr>
              <w:lastRenderedPageBreak/>
              <w:t>административных правонарушениях</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lastRenderedPageBreak/>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72090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34 300,00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17 100,00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lastRenderedPageBreak/>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72090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17 100,00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8 500,00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72090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17 100,00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8 500,00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Межбюджетные трансферты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72090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500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17 200,00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8 600,00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Субвенции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72090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530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17 200,00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8 600,00</w:t>
            </w:r>
          </w:p>
        </w:tc>
      </w:tr>
      <w:tr w:rsidR="002579BE" w:rsidRPr="002579BE" w:rsidTr="002579BE">
        <w:trPr>
          <w:trHeight w:val="15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92030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4 369 301,00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2 922 490,62</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92030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4 278 448,00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2 874 486,62</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92030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4 278 448,00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2 874 486,62</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бюджетные ассигнования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92030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90 853,00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48 004,00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Уплата налогов, сборов и иных платежей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92030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850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90 853,00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48 004,00</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Представительские расходы органов местного самоуправления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92031</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120 000,00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118 780,00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lastRenderedPageBreak/>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92031</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120 000,00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118 780,00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92031</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120 000,00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118 780,00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Национальная безопасность и правоохранительная деятельность</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920"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150 000,00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13 872,60</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Гражданская оборона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150 000,00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13 872,60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Непрограммные расходы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150 000,00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13 872,60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Предупреждение и ликвидация последствий чрезвычайных ситуаций и стихийных бедствий природного и техногенного характера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80100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150 000,00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13 872,60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80100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150 000,00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13 872,60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80100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150 000,00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13 872,60</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Национальная экономика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11 150 177,00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5 226 720,78</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Общеэкономические вопросы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582 100,00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248 364,94</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Непрограммные расходы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582 100,00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248 364,94</w:t>
            </w:r>
          </w:p>
        </w:tc>
      </w:tr>
      <w:tr w:rsidR="002579BE" w:rsidRPr="002579BE" w:rsidTr="002579BE">
        <w:trPr>
          <w:trHeight w:val="1215"/>
        </w:trPr>
        <w:tc>
          <w:tcPr>
            <w:tcW w:w="2602" w:type="dxa"/>
            <w:hideMark/>
          </w:tcPr>
          <w:p w:rsidR="002579BE" w:rsidRPr="002579BE" w:rsidRDefault="002579BE" w:rsidP="002579BE">
            <w:pPr>
              <w:jc w:val="both"/>
              <w:rPr>
                <w:sz w:val="24"/>
                <w:szCs w:val="24"/>
                <w:lang w:eastAsia="ar-SA"/>
              </w:rPr>
            </w:pPr>
            <w:r w:rsidRPr="002579BE">
              <w:rPr>
                <w:sz w:val="24"/>
                <w:szCs w:val="24"/>
                <w:lang w:eastAsia="ar-SA"/>
              </w:rPr>
              <w:t xml:space="preserve">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w:t>
            </w:r>
            <w:r w:rsidRPr="002579BE">
              <w:rPr>
                <w:sz w:val="24"/>
                <w:szCs w:val="24"/>
                <w:lang w:eastAsia="ar-SA"/>
              </w:rPr>
              <w:lastRenderedPageBreak/>
              <w:t>решению вопросов в сфере трудовых отношений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lastRenderedPageBreak/>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72060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582 100,00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248 364,94</w:t>
            </w:r>
          </w:p>
        </w:tc>
      </w:tr>
      <w:tr w:rsidR="002579BE" w:rsidRPr="002579BE" w:rsidTr="002579BE">
        <w:trPr>
          <w:trHeight w:val="1290"/>
        </w:trPr>
        <w:tc>
          <w:tcPr>
            <w:tcW w:w="2602" w:type="dxa"/>
            <w:hideMark/>
          </w:tcPr>
          <w:p w:rsidR="002579BE" w:rsidRPr="002579BE" w:rsidRDefault="002579BE" w:rsidP="002579BE">
            <w:pPr>
              <w:jc w:val="both"/>
              <w:rPr>
                <w:sz w:val="24"/>
                <w:szCs w:val="24"/>
                <w:lang w:eastAsia="ar-SA"/>
              </w:rPr>
            </w:pPr>
            <w:r w:rsidRPr="002579BE">
              <w:rPr>
                <w:sz w:val="24"/>
                <w:szCs w:val="24"/>
                <w:lang w:eastAsia="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72060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566 600,00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248 364,94</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по оплате труда работников государственных (муниципальных) органов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72060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120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566 600,00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248 364,94</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72060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15 500,00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72060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15 500,00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Сельское хозяйство и рыболовство</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3 164 854,00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20 000,00</w:t>
            </w:r>
          </w:p>
        </w:tc>
      </w:tr>
      <w:tr w:rsidR="002579BE" w:rsidRPr="002579BE" w:rsidTr="002579BE">
        <w:trPr>
          <w:trHeight w:val="117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«Развитие сельского хозяйства и регулирование рынков сельскохозяйственной продукции, сырья и продовольствия Шарьинского муниципального района Костромской области»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09000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2 902 954,00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20 000,00</w:t>
            </w:r>
          </w:p>
        </w:tc>
      </w:tr>
      <w:tr w:rsidR="002579BE" w:rsidRPr="002579BE" w:rsidTr="002579BE">
        <w:trPr>
          <w:trHeight w:val="1005"/>
        </w:trPr>
        <w:tc>
          <w:tcPr>
            <w:tcW w:w="2602" w:type="dxa"/>
            <w:hideMark/>
          </w:tcPr>
          <w:p w:rsidR="002579BE" w:rsidRPr="002579BE" w:rsidRDefault="002579BE" w:rsidP="002579BE">
            <w:pPr>
              <w:jc w:val="both"/>
              <w:rPr>
                <w:sz w:val="24"/>
                <w:szCs w:val="24"/>
                <w:lang w:eastAsia="ar-SA"/>
              </w:rPr>
            </w:pPr>
            <w:r w:rsidRPr="002579BE">
              <w:rPr>
                <w:sz w:val="24"/>
                <w:szCs w:val="24"/>
                <w:lang w:eastAsia="ar-SA"/>
              </w:rPr>
              <w:t xml:space="preserve">Расходы на мероприятия в области развития сельского хозяйства и регулирование рынков сельскохозяйственной </w:t>
            </w:r>
            <w:r w:rsidRPr="002579BE">
              <w:rPr>
                <w:sz w:val="24"/>
                <w:szCs w:val="24"/>
                <w:lang w:eastAsia="ar-SA"/>
              </w:rPr>
              <w:lastRenderedPageBreak/>
              <w:t>продукции, сырья и продовольствия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lastRenderedPageBreak/>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09000</w:t>
            </w:r>
            <w:r w:rsidRPr="002579BE">
              <w:rPr>
                <w:sz w:val="24"/>
                <w:szCs w:val="24"/>
                <w:lang w:eastAsia="ar-SA"/>
              </w:rPr>
              <w:br/>
              <w:t>60040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20 000,00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lastRenderedPageBreak/>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09000</w:t>
            </w:r>
            <w:r w:rsidRPr="002579BE">
              <w:rPr>
                <w:sz w:val="24"/>
                <w:szCs w:val="24"/>
                <w:lang w:eastAsia="ar-SA"/>
              </w:rPr>
              <w:br/>
              <w:t>60040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20 000,00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09000</w:t>
            </w:r>
            <w:r w:rsidRPr="002579BE">
              <w:rPr>
                <w:sz w:val="24"/>
                <w:szCs w:val="24"/>
                <w:lang w:eastAsia="ar-SA"/>
              </w:rPr>
              <w:br/>
              <w:t>60040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20 000,00</w:t>
            </w:r>
          </w:p>
        </w:tc>
      </w:tr>
      <w:tr w:rsidR="002579BE" w:rsidRPr="002579BE" w:rsidTr="002579BE">
        <w:trPr>
          <w:trHeight w:val="9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Расходы   на   подготовку   проектов</w:t>
            </w:r>
            <w:r w:rsidRPr="002579BE">
              <w:rPr>
                <w:sz w:val="24"/>
                <w:szCs w:val="24"/>
                <w:lang w:eastAsia="ar-SA"/>
              </w:rPr>
              <w:br/>
              <w:t>межевания  земельных  участков  и на проведение кадастровых работ</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09000</w:t>
            </w:r>
            <w:r w:rsidRPr="002579BE">
              <w:rPr>
                <w:sz w:val="24"/>
                <w:szCs w:val="24"/>
                <w:lang w:eastAsia="ar-SA"/>
              </w:rPr>
              <w:br/>
              <w:t>L5990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2 852 954,00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09000</w:t>
            </w:r>
            <w:r w:rsidRPr="002579BE">
              <w:rPr>
                <w:sz w:val="24"/>
                <w:szCs w:val="24"/>
                <w:lang w:eastAsia="ar-SA"/>
              </w:rPr>
              <w:br/>
              <w:t>L5990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2 852 954,00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09000</w:t>
            </w:r>
            <w:r w:rsidRPr="002579BE">
              <w:rPr>
                <w:sz w:val="24"/>
                <w:szCs w:val="24"/>
                <w:lang w:eastAsia="ar-SA"/>
              </w:rPr>
              <w:br/>
              <w:t>L5990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2 852 954,00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Непрограммные расходы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00000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261 900,00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2205"/>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72110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lastRenderedPageBreak/>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72110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72110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21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72340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151 900,00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72340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151 900,00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72340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151 900,00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15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2579BE">
              <w:rPr>
                <w:sz w:val="24"/>
                <w:szCs w:val="24"/>
                <w:lang w:eastAsia="ar-SA"/>
              </w:rPr>
              <w:br/>
              <w:t>общегосударственными вопросами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92030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hideMark/>
          </w:tcPr>
          <w:p w:rsidR="002579BE" w:rsidRPr="002579BE" w:rsidRDefault="002579BE" w:rsidP="002579BE">
            <w:pPr>
              <w:jc w:val="both"/>
              <w:rPr>
                <w:sz w:val="24"/>
                <w:szCs w:val="24"/>
                <w:lang w:eastAsia="ar-SA"/>
              </w:rPr>
            </w:pPr>
            <w:r w:rsidRPr="002579BE">
              <w:rPr>
                <w:sz w:val="24"/>
                <w:szCs w:val="24"/>
                <w:lang w:eastAsia="ar-SA"/>
              </w:rPr>
              <w:t>100 000,00</w:t>
            </w:r>
          </w:p>
        </w:tc>
        <w:tc>
          <w:tcPr>
            <w:tcW w:w="1317" w:type="dxa"/>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lastRenderedPageBreak/>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92030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hideMark/>
          </w:tcPr>
          <w:p w:rsidR="002579BE" w:rsidRPr="002579BE" w:rsidRDefault="002579BE" w:rsidP="002579BE">
            <w:pPr>
              <w:jc w:val="both"/>
              <w:rPr>
                <w:sz w:val="24"/>
                <w:szCs w:val="24"/>
                <w:lang w:eastAsia="ar-SA"/>
              </w:rPr>
            </w:pPr>
            <w:r w:rsidRPr="002579BE">
              <w:rPr>
                <w:sz w:val="24"/>
                <w:szCs w:val="24"/>
                <w:lang w:eastAsia="ar-SA"/>
              </w:rPr>
              <w:t>100 000,00</w:t>
            </w:r>
          </w:p>
        </w:tc>
        <w:tc>
          <w:tcPr>
            <w:tcW w:w="1317" w:type="dxa"/>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92030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hideMark/>
          </w:tcPr>
          <w:p w:rsidR="002579BE" w:rsidRPr="002579BE" w:rsidRDefault="002579BE" w:rsidP="002579BE">
            <w:pPr>
              <w:jc w:val="both"/>
              <w:rPr>
                <w:sz w:val="24"/>
                <w:szCs w:val="24"/>
                <w:lang w:eastAsia="ar-SA"/>
              </w:rPr>
            </w:pPr>
            <w:r w:rsidRPr="002579BE">
              <w:rPr>
                <w:sz w:val="24"/>
                <w:szCs w:val="24"/>
                <w:lang w:eastAsia="ar-SA"/>
              </w:rPr>
              <w:t>100 000,00</w:t>
            </w:r>
          </w:p>
        </w:tc>
        <w:tc>
          <w:tcPr>
            <w:tcW w:w="1317" w:type="dxa"/>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Дорожное хозяйство</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hideMark/>
          </w:tcPr>
          <w:p w:rsidR="002579BE" w:rsidRPr="002579BE" w:rsidRDefault="002579BE" w:rsidP="002579BE">
            <w:pPr>
              <w:jc w:val="both"/>
              <w:rPr>
                <w:sz w:val="24"/>
                <w:szCs w:val="24"/>
                <w:lang w:eastAsia="ar-SA"/>
              </w:rPr>
            </w:pPr>
            <w:r w:rsidRPr="002579BE">
              <w:rPr>
                <w:sz w:val="24"/>
                <w:szCs w:val="24"/>
                <w:lang w:eastAsia="ar-SA"/>
              </w:rPr>
              <w:t>6 952 741,00</w:t>
            </w:r>
          </w:p>
        </w:tc>
        <w:tc>
          <w:tcPr>
            <w:tcW w:w="1317" w:type="dxa"/>
            <w:hideMark/>
          </w:tcPr>
          <w:p w:rsidR="002579BE" w:rsidRPr="002579BE" w:rsidRDefault="002579BE" w:rsidP="002579BE">
            <w:pPr>
              <w:jc w:val="both"/>
              <w:rPr>
                <w:sz w:val="24"/>
                <w:szCs w:val="24"/>
                <w:lang w:eastAsia="ar-SA"/>
              </w:rPr>
            </w:pPr>
            <w:r w:rsidRPr="002579BE">
              <w:rPr>
                <w:sz w:val="24"/>
                <w:szCs w:val="24"/>
                <w:lang w:eastAsia="ar-SA"/>
              </w:rPr>
              <w:t>4 958 355,84</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«Развитие транспортной системы Шарьинского муниципального района Костромской области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11000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45 500,00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Ремонт и содержание автомобильных дорог за счет акцизов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11000</w:t>
            </w:r>
            <w:r w:rsidRPr="002579BE">
              <w:rPr>
                <w:sz w:val="24"/>
                <w:szCs w:val="24"/>
                <w:lang w:eastAsia="ar-SA"/>
              </w:rPr>
              <w:br/>
              <w:t>02150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45 500,00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11000</w:t>
            </w:r>
            <w:r w:rsidRPr="002579BE">
              <w:rPr>
                <w:sz w:val="24"/>
                <w:szCs w:val="24"/>
                <w:lang w:eastAsia="ar-SA"/>
              </w:rPr>
              <w:br/>
              <w:t>02150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45 500,00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11000</w:t>
            </w:r>
            <w:r w:rsidRPr="002579BE">
              <w:rPr>
                <w:sz w:val="24"/>
                <w:szCs w:val="24"/>
                <w:lang w:eastAsia="ar-SA"/>
              </w:rPr>
              <w:br/>
              <w:t>02150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45 500,00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«Развитие транспортной системы Шарьинского муниципального района Костромской области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19000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6 907 241,00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4 958 355,84</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Ремонт и содержание автомобильных дорог за счет акцизов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19000</w:t>
            </w:r>
            <w:r w:rsidRPr="002579BE">
              <w:rPr>
                <w:sz w:val="24"/>
                <w:szCs w:val="24"/>
                <w:lang w:eastAsia="ar-SA"/>
              </w:rPr>
              <w:br/>
              <w:t>02150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6 769 550,00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4 958 355,84</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19000</w:t>
            </w:r>
            <w:r w:rsidRPr="002579BE">
              <w:rPr>
                <w:sz w:val="24"/>
                <w:szCs w:val="24"/>
                <w:lang w:eastAsia="ar-SA"/>
              </w:rPr>
              <w:br/>
              <w:t>02150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5 836 281,00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4 025 086,84</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 xml:space="preserve">Иные закупки товаров, работ и услуг для обеспечения государственных </w:t>
            </w:r>
            <w:r w:rsidRPr="002579BE">
              <w:rPr>
                <w:sz w:val="24"/>
                <w:szCs w:val="24"/>
                <w:lang w:eastAsia="ar-SA"/>
              </w:rPr>
              <w:lastRenderedPageBreak/>
              <w:t>(муниципальных)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lastRenderedPageBreak/>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19000</w:t>
            </w:r>
            <w:r w:rsidRPr="002579BE">
              <w:rPr>
                <w:sz w:val="24"/>
                <w:szCs w:val="24"/>
                <w:lang w:eastAsia="ar-SA"/>
              </w:rPr>
              <w:br/>
              <w:t>02150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5 817 931,00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4 025 086,84</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lastRenderedPageBreak/>
              <w:t>Межбюджетные трансферты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19000</w:t>
            </w:r>
            <w:r w:rsidRPr="002579BE">
              <w:rPr>
                <w:sz w:val="24"/>
                <w:szCs w:val="24"/>
                <w:lang w:eastAsia="ar-SA"/>
              </w:rPr>
              <w:br/>
              <w:t>02150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500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933 269,00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933 269,00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межбюджетные трансферты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19000</w:t>
            </w:r>
            <w:r w:rsidRPr="002579BE">
              <w:rPr>
                <w:sz w:val="24"/>
                <w:szCs w:val="24"/>
                <w:lang w:eastAsia="ar-SA"/>
              </w:rPr>
              <w:br/>
              <w:t>02150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540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933 269,00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933 269,00</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Расходы на софинансирование мероприятий по борьбе с борщевиком Сосновского</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19000</w:t>
            </w:r>
            <w:r w:rsidRPr="002579BE">
              <w:rPr>
                <w:sz w:val="24"/>
                <w:szCs w:val="24"/>
                <w:lang w:eastAsia="ar-SA"/>
              </w:rPr>
              <w:br/>
              <w:t>S2250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137 691,00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19000</w:t>
            </w:r>
            <w:r w:rsidRPr="002579BE">
              <w:rPr>
                <w:sz w:val="24"/>
                <w:szCs w:val="24"/>
                <w:lang w:eastAsia="ar-SA"/>
              </w:rPr>
              <w:br/>
              <w:t>S2250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137 691,00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19000</w:t>
            </w:r>
            <w:r w:rsidRPr="002579BE">
              <w:rPr>
                <w:sz w:val="24"/>
                <w:szCs w:val="24"/>
                <w:lang w:eastAsia="ar-SA"/>
              </w:rPr>
              <w:br/>
              <w:t>S2250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137 691,00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Другие вопросы в области национальной экономики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450 482,00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Непрограммные расходы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450 482,00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Мероприятия по землеустройству и землепользованию</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60030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450 482,00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60030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450 482,00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60030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450 482,00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Жилищно-коммунальное хозяйство</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920"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14 364 961,00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4 934 832,30</w:t>
            </w:r>
          </w:p>
        </w:tc>
      </w:tr>
      <w:tr w:rsidR="002579BE" w:rsidRPr="002579BE" w:rsidTr="002579BE">
        <w:trPr>
          <w:trHeight w:val="315"/>
        </w:trPr>
        <w:tc>
          <w:tcPr>
            <w:tcW w:w="2602" w:type="dxa"/>
            <w:hideMark/>
          </w:tcPr>
          <w:p w:rsidR="002579BE" w:rsidRPr="002579BE" w:rsidRDefault="002579BE" w:rsidP="002579BE">
            <w:pPr>
              <w:jc w:val="both"/>
              <w:rPr>
                <w:b/>
                <w:bCs/>
                <w:sz w:val="24"/>
                <w:szCs w:val="24"/>
                <w:lang w:eastAsia="ar-SA"/>
              </w:rPr>
            </w:pPr>
            <w:r w:rsidRPr="002579BE">
              <w:rPr>
                <w:b/>
                <w:bCs/>
                <w:sz w:val="24"/>
                <w:szCs w:val="24"/>
                <w:lang w:eastAsia="ar-SA"/>
              </w:rPr>
              <w:t>Жилищное хозяйство</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hideMark/>
          </w:tcPr>
          <w:p w:rsidR="002579BE" w:rsidRPr="002579BE" w:rsidRDefault="002579BE" w:rsidP="002579BE">
            <w:pPr>
              <w:jc w:val="both"/>
              <w:rPr>
                <w:sz w:val="24"/>
                <w:szCs w:val="24"/>
                <w:lang w:eastAsia="ar-SA"/>
              </w:rPr>
            </w:pPr>
            <w:r w:rsidRPr="002579BE">
              <w:rPr>
                <w:sz w:val="24"/>
                <w:szCs w:val="24"/>
                <w:lang w:eastAsia="ar-SA"/>
              </w:rPr>
              <w:t>5 000,00</w:t>
            </w:r>
          </w:p>
        </w:tc>
        <w:tc>
          <w:tcPr>
            <w:tcW w:w="1317" w:type="dxa"/>
            <w:hideMark/>
          </w:tcPr>
          <w:p w:rsidR="002579BE" w:rsidRPr="002579BE" w:rsidRDefault="002579BE" w:rsidP="002579BE">
            <w:pPr>
              <w:jc w:val="both"/>
              <w:rPr>
                <w:sz w:val="24"/>
                <w:szCs w:val="24"/>
                <w:lang w:eastAsia="ar-SA"/>
              </w:rPr>
            </w:pPr>
            <w:r w:rsidRPr="002579BE">
              <w:rPr>
                <w:sz w:val="24"/>
                <w:szCs w:val="24"/>
                <w:lang w:eastAsia="ar-SA"/>
              </w:rPr>
              <w:t>2 140,95</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Мероприятия в области жилищного хозяйства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60020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hideMark/>
          </w:tcPr>
          <w:p w:rsidR="002579BE" w:rsidRPr="002579BE" w:rsidRDefault="002579BE" w:rsidP="002579BE">
            <w:pPr>
              <w:jc w:val="both"/>
              <w:rPr>
                <w:sz w:val="24"/>
                <w:szCs w:val="24"/>
                <w:lang w:eastAsia="ar-SA"/>
              </w:rPr>
            </w:pPr>
            <w:r w:rsidRPr="002579BE">
              <w:rPr>
                <w:sz w:val="24"/>
                <w:szCs w:val="24"/>
                <w:lang w:eastAsia="ar-SA"/>
              </w:rPr>
              <w:t>5 000,00</w:t>
            </w:r>
          </w:p>
        </w:tc>
        <w:tc>
          <w:tcPr>
            <w:tcW w:w="1317" w:type="dxa"/>
            <w:hideMark/>
          </w:tcPr>
          <w:p w:rsidR="002579BE" w:rsidRPr="002579BE" w:rsidRDefault="002579BE" w:rsidP="002579BE">
            <w:pPr>
              <w:jc w:val="both"/>
              <w:rPr>
                <w:sz w:val="24"/>
                <w:szCs w:val="24"/>
                <w:lang w:eastAsia="ar-SA"/>
              </w:rPr>
            </w:pPr>
            <w:r w:rsidRPr="002579BE">
              <w:rPr>
                <w:sz w:val="24"/>
                <w:szCs w:val="24"/>
                <w:lang w:eastAsia="ar-SA"/>
              </w:rPr>
              <w:t>2 140,95</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 xml:space="preserve">Закупка товаров, работ и услуг для обеспечения государственных </w:t>
            </w:r>
            <w:r w:rsidRPr="002579BE">
              <w:rPr>
                <w:sz w:val="24"/>
                <w:szCs w:val="24"/>
                <w:lang w:eastAsia="ar-SA"/>
              </w:rPr>
              <w:lastRenderedPageBreak/>
              <w:t>(муниципальных)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lastRenderedPageBreak/>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60020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hideMark/>
          </w:tcPr>
          <w:p w:rsidR="002579BE" w:rsidRPr="002579BE" w:rsidRDefault="002579BE" w:rsidP="002579BE">
            <w:pPr>
              <w:jc w:val="both"/>
              <w:rPr>
                <w:sz w:val="24"/>
                <w:szCs w:val="24"/>
                <w:lang w:eastAsia="ar-SA"/>
              </w:rPr>
            </w:pPr>
            <w:r w:rsidRPr="002579BE">
              <w:rPr>
                <w:sz w:val="24"/>
                <w:szCs w:val="24"/>
                <w:lang w:eastAsia="ar-SA"/>
              </w:rPr>
              <w:t>5 000,00</w:t>
            </w:r>
          </w:p>
        </w:tc>
        <w:tc>
          <w:tcPr>
            <w:tcW w:w="1317" w:type="dxa"/>
            <w:hideMark/>
          </w:tcPr>
          <w:p w:rsidR="002579BE" w:rsidRPr="002579BE" w:rsidRDefault="002579BE" w:rsidP="002579BE">
            <w:pPr>
              <w:jc w:val="both"/>
              <w:rPr>
                <w:sz w:val="24"/>
                <w:szCs w:val="24"/>
                <w:lang w:eastAsia="ar-SA"/>
              </w:rPr>
            </w:pPr>
            <w:r w:rsidRPr="002579BE">
              <w:rPr>
                <w:sz w:val="24"/>
                <w:szCs w:val="24"/>
                <w:lang w:eastAsia="ar-SA"/>
              </w:rPr>
              <w:t>2 140,95</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lastRenderedPageBreak/>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60020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hideMark/>
          </w:tcPr>
          <w:p w:rsidR="002579BE" w:rsidRPr="002579BE" w:rsidRDefault="002579BE" w:rsidP="002579BE">
            <w:pPr>
              <w:jc w:val="both"/>
              <w:rPr>
                <w:sz w:val="24"/>
                <w:szCs w:val="24"/>
                <w:lang w:eastAsia="ar-SA"/>
              </w:rPr>
            </w:pPr>
            <w:r w:rsidRPr="002579BE">
              <w:rPr>
                <w:sz w:val="24"/>
                <w:szCs w:val="24"/>
                <w:lang w:eastAsia="ar-SA"/>
              </w:rPr>
              <w:t>5 000,00</w:t>
            </w:r>
          </w:p>
        </w:tc>
        <w:tc>
          <w:tcPr>
            <w:tcW w:w="1317" w:type="dxa"/>
            <w:hideMark/>
          </w:tcPr>
          <w:p w:rsidR="002579BE" w:rsidRPr="002579BE" w:rsidRDefault="002579BE" w:rsidP="002579BE">
            <w:pPr>
              <w:jc w:val="both"/>
              <w:rPr>
                <w:sz w:val="24"/>
                <w:szCs w:val="24"/>
                <w:lang w:eastAsia="ar-SA"/>
              </w:rPr>
            </w:pPr>
            <w:r w:rsidRPr="002579BE">
              <w:rPr>
                <w:sz w:val="24"/>
                <w:szCs w:val="24"/>
                <w:lang w:eastAsia="ar-SA"/>
              </w:rPr>
              <w:t>2 140,95</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Коммунальное хозяйство</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12 349 000,00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4 932 691,35</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«Чистая вода»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18000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hideMark/>
          </w:tcPr>
          <w:p w:rsidR="002579BE" w:rsidRPr="002579BE" w:rsidRDefault="002579BE" w:rsidP="002579BE">
            <w:pPr>
              <w:jc w:val="both"/>
              <w:rPr>
                <w:sz w:val="24"/>
                <w:szCs w:val="24"/>
                <w:lang w:eastAsia="ar-SA"/>
              </w:rPr>
            </w:pPr>
            <w:r w:rsidRPr="002579BE">
              <w:rPr>
                <w:sz w:val="24"/>
                <w:szCs w:val="24"/>
                <w:lang w:eastAsia="ar-SA"/>
              </w:rPr>
              <w:t>6 800 000,00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Расходы на мероприятия коммунального хозяйства в рамках МП "Чистая вода"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18000</w:t>
            </w:r>
            <w:r w:rsidRPr="002579BE">
              <w:rPr>
                <w:sz w:val="24"/>
                <w:szCs w:val="24"/>
                <w:lang w:eastAsia="ar-SA"/>
              </w:rPr>
              <w:br/>
              <w:t>61050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hideMark/>
          </w:tcPr>
          <w:p w:rsidR="002579BE" w:rsidRPr="002579BE" w:rsidRDefault="002579BE" w:rsidP="002579BE">
            <w:pPr>
              <w:jc w:val="both"/>
              <w:rPr>
                <w:sz w:val="24"/>
                <w:szCs w:val="24"/>
                <w:lang w:eastAsia="ar-SA"/>
              </w:rPr>
            </w:pPr>
            <w:r w:rsidRPr="002579BE">
              <w:rPr>
                <w:sz w:val="24"/>
                <w:szCs w:val="24"/>
                <w:lang w:eastAsia="ar-SA"/>
              </w:rPr>
              <w:t>6 800 000,00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w:t>
            </w:r>
            <w:r w:rsidRPr="002579BE">
              <w:rPr>
                <w:sz w:val="24"/>
                <w:szCs w:val="24"/>
                <w:lang w:eastAsia="ar-SA"/>
              </w:rPr>
              <w:br/>
              <w:t>(муниципальных)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18000</w:t>
            </w:r>
            <w:r w:rsidRPr="002579BE">
              <w:rPr>
                <w:sz w:val="24"/>
                <w:szCs w:val="24"/>
                <w:lang w:eastAsia="ar-SA"/>
              </w:rPr>
              <w:br/>
              <w:t>61050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hideMark/>
          </w:tcPr>
          <w:p w:rsidR="002579BE" w:rsidRPr="002579BE" w:rsidRDefault="002579BE" w:rsidP="002579BE">
            <w:pPr>
              <w:jc w:val="both"/>
              <w:rPr>
                <w:sz w:val="24"/>
                <w:szCs w:val="24"/>
                <w:lang w:eastAsia="ar-SA"/>
              </w:rPr>
            </w:pPr>
            <w:r w:rsidRPr="002579BE">
              <w:rPr>
                <w:sz w:val="24"/>
                <w:szCs w:val="24"/>
                <w:lang w:eastAsia="ar-SA"/>
              </w:rPr>
              <w:t>6 800 000,00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9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18000</w:t>
            </w:r>
            <w:r w:rsidRPr="002579BE">
              <w:rPr>
                <w:sz w:val="24"/>
                <w:szCs w:val="24"/>
                <w:lang w:eastAsia="ar-SA"/>
              </w:rPr>
              <w:br/>
              <w:t>61050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6 800 000,00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Непрограммные расходы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00000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5 549 000,00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4 932 691,35</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Мероприятия в области коммунального хозяйства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61050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2 089 000,00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1 524 980,35</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61050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2 089 000,00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1 524 980,35</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61050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2 089 000,00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1 524 980,35</w:t>
            </w:r>
          </w:p>
        </w:tc>
      </w:tr>
      <w:tr w:rsidR="002579BE" w:rsidRPr="002579BE" w:rsidTr="002579BE">
        <w:trPr>
          <w:trHeight w:val="24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lastRenderedPageBreak/>
              <w:t>Субсидии муниципальному казенному унитарному предприятию ШМР КО "Коммунсервис"в целях частичного возмещения затрат,связанных с производством товаров,выполнением работ,оказанием услуг ,в связи с предупреждением банкротства и восстановлением платежеспособности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6105К</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3 460 000,00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3 407 711,00</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Иные бюджетные ассигнования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6105К</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3 460 000,00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3 407 711,00</w:t>
            </w:r>
          </w:p>
        </w:tc>
      </w:tr>
      <w:tr w:rsidR="002579BE" w:rsidRPr="002579BE" w:rsidTr="002579BE">
        <w:trPr>
          <w:trHeight w:val="15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Субсидии (гранты в форме субсидий) на финансовое обеспечение затрат в связи с производством (реализацией) товаров, выполнением работ,оказанием услуг не подлежащие казначейскому сопровождению</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6105К</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3 460 000,00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3 407 711,00</w:t>
            </w:r>
          </w:p>
        </w:tc>
      </w:tr>
      <w:tr w:rsidR="002579BE" w:rsidRPr="002579BE" w:rsidTr="002579BE">
        <w:trPr>
          <w:trHeight w:val="3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Благоустройство</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2 010 961,00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«Формирование современной городской среды»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14000</w:t>
            </w:r>
            <w:r w:rsidRPr="002579BE">
              <w:rPr>
                <w:sz w:val="24"/>
                <w:szCs w:val="24"/>
                <w:lang w:eastAsia="ar-SA"/>
              </w:rPr>
              <w:br/>
              <w:t>00000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2 010 961,00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Федеральный проект "Формирование комфортной городской среды"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140И4</w:t>
            </w:r>
            <w:r w:rsidRPr="002579BE">
              <w:rPr>
                <w:sz w:val="24"/>
                <w:szCs w:val="24"/>
                <w:lang w:eastAsia="ar-SA"/>
              </w:rPr>
              <w:br/>
              <w:t>00000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2 010 961,00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Благоустройство общественной территории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140И4</w:t>
            </w:r>
            <w:r w:rsidRPr="002579BE">
              <w:rPr>
                <w:sz w:val="24"/>
                <w:szCs w:val="24"/>
                <w:lang w:eastAsia="ar-SA"/>
              </w:rPr>
              <w:br/>
              <w:t>55550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2 010 961,00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585"/>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140И4</w:t>
            </w:r>
            <w:r w:rsidRPr="002579BE">
              <w:rPr>
                <w:sz w:val="24"/>
                <w:szCs w:val="24"/>
                <w:lang w:eastAsia="ar-SA"/>
              </w:rPr>
              <w:br/>
              <w:t>55550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2 010 961,00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 xml:space="preserve">Иные закупки товаров, работ и услуг для обеспечения </w:t>
            </w:r>
            <w:r w:rsidRPr="002579BE">
              <w:rPr>
                <w:sz w:val="24"/>
                <w:szCs w:val="24"/>
                <w:lang w:eastAsia="ar-SA"/>
              </w:rPr>
              <w:lastRenderedPageBreak/>
              <w:t>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lastRenderedPageBreak/>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140И4</w:t>
            </w:r>
            <w:r w:rsidRPr="002579BE">
              <w:rPr>
                <w:sz w:val="24"/>
                <w:szCs w:val="24"/>
                <w:lang w:eastAsia="ar-SA"/>
              </w:rPr>
              <w:br/>
              <w:t>55550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2 010 961,00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315"/>
        </w:trPr>
        <w:tc>
          <w:tcPr>
            <w:tcW w:w="2602" w:type="dxa"/>
            <w:noWrap/>
            <w:hideMark/>
          </w:tcPr>
          <w:p w:rsidR="002579BE" w:rsidRPr="002579BE" w:rsidRDefault="002579BE" w:rsidP="002579BE">
            <w:pPr>
              <w:jc w:val="both"/>
              <w:rPr>
                <w:b/>
                <w:bCs/>
                <w:sz w:val="24"/>
                <w:szCs w:val="24"/>
                <w:lang w:eastAsia="ar-SA"/>
              </w:rPr>
            </w:pPr>
            <w:r w:rsidRPr="002579BE">
              <w:rPr>
                <w:b/>
                <w:bCs/>
                <w:sz w:val="24"/>
                <w:szCs w:val="24"/>
                <w:lang w:eastAsia="ar-SA"/>
              </w:rPr>
              <w:lastRenderedPageBreak/>
              <w:t>Охрана окружающей среды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06</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9 071 000,00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3 833 100,00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Другие вопросы в области охраны окружающей среды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06</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9 071 000,00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3 833 100,00</w:t>
            </w:r>
          </w:p>
        </w:tc>
      </w:tr>
      <w:tr w:rsidR="002579BE" w:rsidRPr="002579BE" w:rsidTr="002579BE">
        <w:trPr>
          <w:trHeight w:val="66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06</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6105С</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4 911 100,00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3 499 100,00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06</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6105С</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4 911 100,00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3 499 100,00</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Межбюджетные трансферты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06</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6105С</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500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4 159 900,00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334 000,00</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Иные межбюджетные трансферты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06</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6105С</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540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4 159 900,00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334 000,00</w:t>
            </w:r>
          </w:p>
        </w:tc>
      </w:tr>
      <w:tr w:rsidR="002579BE" w:rsidRPr="002579BE" w:rsidTr="002579BE">
        <w:trPr>
          <w:trHeight w:val="3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Здравоохранение</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25 000,00</w:t>
            </w:r>
          </w:p>
        </w:tc>
      </w:tr>
      <w:tr w:rsidR="002579BE" w:rsidRPr="002579BE" w:rsidTr="002579BE">
        <w:trPr>
          <w:trHeight w:val="3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Другие вопросы в области здравоохранения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25 000,00</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Непрограммные расходы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00000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25 000,00</w:t>
            </w:r>
          </w:p>
        </w:tc>
      </w:tr>
      <w:tr w:rsidR="002579BE" w:rsidRPr="002579BE" w:rsidTr="002579BE">
        <w:trPr>
          <w:trHeight w:val="9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Расходы на ежемесячные выплаты молодым специалистам, осуществляющим деятельность в ФАПах</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61110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25 000,00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Социальное обеспечение и иные выплаты населению</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61110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300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25 000,00</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Иные выплаты населению</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61110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360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25 000,00</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Социальная политика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10</w:t>
            </w:r>
          </w:p>
        </w:tc>
        <w:tc>
          <w:tcPr>
            <w:tcW w:w="920"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5 004 000,00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3 496 585,54</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Пенсионное обеспечение</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10</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1 612 500,00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740 692,00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Непрограммные расходы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10</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1 612 500,00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740 692,00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Доплата к пенсиям муниципальных служащих</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10</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91010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1 612 500,00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740 692,00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 xml:space="preserve">Социальное обеспечение и иные </w:t>
            </w:r>
            <w:r w:rsidRPr="002579BE">
              <w:rPr>
                <w:sz w:val="24"/>
                <w:szCs w:val="24"/>
                <w:lang w:eastAsia="ar-SA"/>
              </w:rPr>
              <w:lastRenderedPageBreak/>
              <w:t>выплаты населению</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lastRenderedPageBreak/>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10</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91010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300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1 612 500,00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740 692,00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lastRenderedPageBreak/>
              <w:t>Социальные выплаты гражданам, кроме публичных нормативных социальных выплат</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10</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91010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310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1 612 500,00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740 692,00</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Социальное обеспечение населения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10</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3 391 500,00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2 755 893,54</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Непрограммные расходы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10</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3 391 500,00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2 755 893,54</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Резервный фонд администрации района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10</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07050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5 000,00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Социальное обеспечение и иные выплаты населению</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10</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300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5 000,00</w:t>
            </w:r>
          </w:p>
        </w:tc>
      </w:tr>
      <w:tr w:rsidR="002579BE" w:rsidRPr="002579BE" w:rsidTr="002579BE">
        <w:trPr>
          <w:trHeight w:val="3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Иные выплаты населению</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10</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360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5 000,00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по оказанию мер социальной поддержки населению</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10</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21400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3 200 000,00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2 648 420,52</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бюджетные ассигнования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10</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21400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3 200 000,00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2 648 420,52</w:t>
            </w:r>
          </w:p>
        </w:tc>
      </w:tr>
      <w:tr w:rsidR="002579BE" w:rsidRPr="002579BE" w:rsidTr="002579BE">
        <w:trPr>
          <w:trHeight w:val="126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Субсидии юридическим лицам (кроме некоммерческих орга низаций), индивидуальным предпринимателям, физическим лицам - производителям товаров, работ, услуг</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10</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21400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3 200 000,00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2 648 420,52</w:t>
            </w:r>
          </w:p>
        </w:tc>
      </w:tr>
      <w:tr w:rsidR="002579BE" w:rsidRPr="002579BE" w:rsidTr="002579BE">
        <w:trPr>
          <w:trHeight w:val="222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10</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72230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150 500,00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88 473,02</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lastRenderedPageBreak/>
              <w:t>Социальное обеспечение и иные выплаты населению</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10</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72230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300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150 500,00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88 473,02</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Публичные нормативные социальные выплаты гражданам</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10</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72230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310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150 500,00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88 473,02</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связанные с исполнением публичных нормативных обязательств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10</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91020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36 000,00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14 000,00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Социальное обеспечение и иные выплаты населению</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10</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91020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300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36 000,00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14 000,00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Публичные нормативные социальные выплаты гражданам</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10</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91020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310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36 000,00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14 000,00</w:t>
            </w:r>
          </w:p>
        </w:tc>
      </w:tr>
      <w:tr w:rsidR="002579BE" w:rsidRPr="002579BE" w:rsidTr="002579BE">
        <w:trPr>
          <w:trHeight w:val="690"/>
        </w:trPr>
        <w:tc>
          <w:tcPr>
            <w:tcW w:w="2602" w:type="dxa"/>
            <w:hideMark/>
          </w:tcPr>
          <w:p w:rsidR="002579BE" w:rsidRPr="002579BE" w:rsidRDefault="002579BE" w:rsidP="002579BE">
            <w:pPr>
              <w:jc w:val="both"/>
              <w:rPr>
                <w:b/>
                <w:bCs/>
                <w:sz w:val="24"/>
                <w:szCs w:val="24"/>
                <w:lang w:eastAsia="ar-SA"/>
              </w:rPr>
            </w:pPr>
            <w:r w:rsidRPr="002579BE">
              <w:rPr>
                <w:b/>
                <w:bCs/>
                <w:sz w:val="24"/>
                <w:szCs w:val="24"/>
                <w:lang w:eastAsia="ar-SA"/>
              </w:rPr>
              <w:t>Муниципальное казённое учреждение Шарьинского муниципального района "Служба обеспечения"</w:t>
            </w:r>
          </w:p>
        </w:tc>
        <w:tc>
          <w:tcPr>
            <w:tcW w:w="892" w:type="dxa"/>
            <w:noWrap/>
            <w:hideMark/>
          </w:tcPr>
          <w:p w:rsidR="002579BE" w:rsidRPr="002579BE" w:rsidRDefault="002579BE" w:rsidP="002579BE">
            <w:pPr>
              <w:jc w:val="both"/>
              <w:rPr>
                <w:b/>
                <w:bCs/>
                <w:sz w:val="24"/>
                <w:szCs w:val="24"/>
                <w:lang w:eastAsia="ar-SA"/>
              </w:rPr>
            </w:pPr>
            <w:r w:rsidRPr="002579BE">
              <w:rPr>
                <w:b/>
                <w:bCs/>
                <w:sz w:val="24"/>
                <w:szCs w:val="24"/>
                <w:lang w:eastAsia="ar-SA"/>
              </w:rPr>
              <w:t>911</w:t>
            </w:r>
          </w:p>
        </w:tc>
        <w:tc>
          <w:tcPr>
            <w:tcW w:w="867"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920"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b/>
                <w:bCs/>
                <w:sz w:val="24"/>
                <w:szCs w:val="24"/>
                <w:lang w:eastAsia="ar-SA"/>
              </w:rPr>
            </w:pPr>
            <w:r w:rsidRPr="002579BE">
              <w:rPr>
                <w:b/>
                <w:bCs/>
                <w:sz w:val="24"/>
                <w:szCs w:val="24"/>
                <w:lang w:eastAsia="ar-SA"/>
              </w:rPr>
              <w:t>18 802 200,00</w:t>
            </w:r>
          </w:p>
        </w:tc>
        <w:tc>
          <w:tcPr>
            <w:tcW w:w="1317" w:type="dxa"/>
            <w:noWrap/>
            <w:hideMark/>
          </w:tcPr>
          <w:p w:rsidR="002579BE" w:rsidRPr="002579BE" w:rsidRDefault="002579BE" w:rsidP="002579BE">
            <w:pPr>
              <w:jc w:val="both"/>
              <w:rPr>
                <w:b/>
                <w:bCs/>
                <w:sz w:val="24"/>
                <w:szCs w:val="24"/>
                <w:lang w:eastAsia="ar-SA"/>
              </w:rPr>
            </w:pPr>
            <w:r w:rsidRPr="002579BE">
              <w:rPr>
                <w:b/>
                <w:bCs/>
                <w:sz w:val="24"/>
                <w:szCs w:val="24"/>
                <w:lang w:eastAsia="ar-SA"/>
              </w:rPr>
              <w:t>11 528 420,59</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Другие общегосударственные вопросы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911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18 802 200,00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11 528 420,59</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Непрограммные расходы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911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18 802 200,00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11 528 420,59</w:t>
            </w:r>
          </w:p>
        </w:tc>
      </w:tr>
      <w:tr w:rsidR="002579BE" w:rsidRPr="002579BE" w:rsidTr="002579BE">
        <w:trPr>
          <w:trHeight w:val="1275"/>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911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92030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18 802 200,00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11 528 420,59</w:t>
            </w:r>
          </w:p>
        </w:tc>
      </w:tr>
      <w:tr w:rsidR="002579BE" w:rsidRPr="002579BE" w:rsidTr="002579BE">
        <w:trPr>
          <w:trHeight w:val="129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579BE">
              <w:rPr>
                <w:sz w:val="24"/>
                <w:szCs w:val="24"/>
                <w:lang w:eastAsia="ar-SA"/>
              </w:rPr>
              <w:lastRenderedPageBreak/>
              <w:t>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lastRenderedPageBreak/>
              <w:t>911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92030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10 091 200,00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6 425 651,55</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lastRenderedPageBreak/>
              <w:t>Расходы на выплаты персоналу казенных учреждений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911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92030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10 091 200,00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6 425 651,55</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911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92030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8 656 000,00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5 061 376,04</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911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92030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8 656 000,00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5 061 376,04</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бюджетные ассигнования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911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92030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41 393,00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Уплата налогов, сборов и иных платежей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911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92030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850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41 393,00</w:t>
            </w:r>
          </w:p>
        </w:tc>
      </w:tr>
      <w:tr w:rsidR="002579BE" w:rsidRPr="002579BE" w:rsidTr="002579BE">
        <w:trPr>
          <w:trHeight w:val="945"/>
        </w:trPr>
        <w:tc>
          <w:tcPr>
            <w:tcW w:w="2602" w:type="dxa"/>
            <w:hideMark/>
          </w:tcPr>
          <w:p w:rsidR="002579BE" w:rsidRPr="002579BE" w:rsidRDefault="002579BE" w:rsidP="002579BE">
            <w:pPr>
              <w:jc w:val="both"/>
              <w:rPr>
                <w:b/>
                <w:bCs/>
                <w:sz w:val="24"/>
                <w:szCs w:val="24"/>
                <w:lang w:eastAsia="ar-SA"/>
              </w:rPr>
            </w:pPr>
            <w:r w:rsidRPr="002579BE">
              <w:rPr>
                <w:b/>
                <w:bCs/>
                <w:sz w:val="24"/>
                <w:szCs w:val="24"/>
                <w:lang w:eastAsia="ar-SA"/>
              </w:rPr>
              <w:t>Комитет агропромышленного комплекса Шарьинского муниципального района Костромской области</w:t>
            </w:r>
          </w:p>
        </w:tc>
        <w:tc>
          <w:tcPr>
            <w:tcW w:w="892" w:type="dxa"/>
            <w:noWrap/>
            <w:hideMark/>
          </w:tcPr>
          <w:p w:rsidR="002579BE" w:rsidRPr="002579BE" w:rsidRDefault="002579BE" w:rsidP="002579BE">
            <w:pPr>
              <w:jc w:val="both"/>
              <w:rPr>
                <w:b/>
                <w:bCs/>
                <w:sz w:val="24"/>
                <w:szCs w:val="24"/>
                <w:lang w:eastAsia="ar-SA"/>
              </w:rPr>
            </w:pPr>
            <w:r w:rsidRPr="002579BE">
              <w:rPr>
                <w:b/>
                <w:bCs/>
                <w:sz w:val="24"/>
                <w:szCs w:val="24"/>
                <w:lang w:eastAsia="ar-SA"/>
              </w:rPr>
              <w:t>935</w:t>
            </w:r>
          </w:p>
        </w:tc>
        <w:tc>
          <w:tcPr>
            <w:tcW w:w="867"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920"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b/>
                <w:bCs/>
                <w:sz w:val="24"/>
                <w:szCs w:val="24"/>
                <w:lang w:eastAsia="ar-SA"/>
              </w:rPr>
            </w:pPr>
            <w:r w:rsidRPr="002579BE">
              <w:rPr>
                <w:b/>
                <w:bCs/>
                <w:sz w:val="24"/>
                <w:szCs w:val="24"/>
                <w:lang w:eastAsia="ar-SA"/>
              </w:rPr>
              <w:t>6 331 016,00</w:t>
            </w:r>
          </w:p>
        </w:tc>
        <w:tc>
          <w:tcPr>
            <w:tcW w:w="1317" w:type="dxa"/>
            <w:noWrap/>
            <w:hideMark/>
          </w:tcPr>
          <w:p w:rsidR="002579BE" w:rsidRPr="002579BE" w:rsidRDefault="002579BE" w:rsidP="002579BE">
            <w:pPr>
              <w:jc w:val="both"/>
              <w:rPr>
                <w:b/>
                <w:bCs/>
                <w:sz w:val="24"/>
                <w:szCs w:val="24"/>
                <w:lang w:eastAsia="ar-SA"/>
              </w:rPr>
            </w:pPr>
            <w:r w:rsidRPr="002579BE">
              <w:rPr>
                <w:b/>
                <w:bCs/>
                <w:sz w:val="24"/>
                <w:szCs w:val="24"/>
                <w:lang w:eastAsia="ar-SA"/>
              </w:rPr>
              <w:t>1 449 438,93</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Национальная экономика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935</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6 331 016,00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1 449 438,93</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Сельское хозяйство и рыболовство</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935</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6 331 016,00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1 449 438,93</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Непрограммные расходы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935</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6 331 016,00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1 449 438,93</w:t>
            </w:r>
          </w:p>
        </w:tc>
      </w:tr>
      <w:tr w:rsidR="002579BE" w:rsidRPr="002579BE" w:rsidTr="002579BE">
        <w:trPr>
          <w:trHeight w:val="1275"/>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935</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72010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3 216 000,00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1 218 820,79</w:t>
            </w:r>
          </w:p>
        </w:tc>
      </w:tr>
      <w:tr w:rsidR="002579BE" w:rsidRPr="002579BE" w:rsidTr="002579BE">
        <w:trPr>
          <w:trHeight w:val="1275"/>
        </w:trPr>
        <w:tc>
          <w:tcPr>
            <w:tcW w:w="2602" w:type="dxa"/>
            <w:hideMark/>
          </w:tcPr>
          <w:p w:rsidR="002579BE" w:rsidRPr="002579BE" w:rsidRDefault="002579BE" w:rsidP="002579BE">
            <w:pPr>
              <w:jc w:val="both"/>
              <w:rPr>
                <w:sz w:val="24"/>
                <w:szCs w:val="24"/>
                <w:lang w:eastAsia="ar-SA"/>
              </w:rPr>
            </w:pPr>
            <w:r w:rsidRPr="002579BE">
              <w:rPr>
                <w:sz w:val="24"/>
                <w:szCs w:val="24"/>
                <w:lang w:eastAsia="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935</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72010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2 849 596,00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1 211 038,69</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по оплате труда работников государственных (муниципальных) органов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935</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72010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120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2 849 596,00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1 211 038,69</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935</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72010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364 404,00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7 782,10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935</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72010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364 404,00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7 782,10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бюджетные</w:t>
            </w:r>
            <w:r w:rsidRPr="002579BE">
              <w:rPr>
                <w:sz w:val="24"/>
                <w:szCs w:val="24"/>
                <w:lang w:eastAsia="ar-SA"/>
              </w:rPr>
              <w:br/>
              <w:t>ассигнования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935</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72010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Уплата налогов, сборов и иных платежей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935</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72010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850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возмещение части затрат на содержание маточного поголовья сельскохозяйственных животных</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935</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72660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1 232 400,00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бюджетные  ассигнования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935</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72660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1 232 400,00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15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935</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72660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1 232 400,00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возмещение части затрат на приобретение пчелосемей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935</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72680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бюджетные</w:t>
            </w:r>
            <w:r w:rsidRPr="002579BE">
              <w:rPr>
                <w:sz w:val="24"/>
                <w:szCs w:val="24"/>
                <w:lang w:eastAsia="ar-SA"/>
              </w:rPr>
              <w:br/>
              <w:t>ассигнования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935</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72680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15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935</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72680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софинансирование мероприятий по борьбе с борщевиком Сосновского</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S2250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1 852 616,00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230 618,14</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S2250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1 852 616,00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230 618,14</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901</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05</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S2250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1 852 616,00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230 618,14</w:t>
            </w:r>
          </w:p>
        </w:tc>
      </w:tr>
      <w:tr w:rsidR="002579BE" w:rsidRPr="002579BE" w:rsidTr="002579BE">
        <w:trPr>
          <w:trHeight w:val="945"/>
        </w:trPr>
        <w:tc>
          <w:tcPr>
            <w:tcW w:w="2602" w:type="dxa"/>
            <w:hideMark/>
          </w:tcPr>
          <w:p w:rsidR="002579BE" w:rsidRPr="002579BE" w:rsidRDefault="002579BE" w:rsidP="002579BE">
            <w:pPr>
              <w:jc w:val="both"/>
              <w:rPr>
                <w:b/>
                <w:bCs/>
                <w:sz w:val="24"/>
                <w:szCs w:val="24"/>
                <w:lang w:eastAsia="ar-SA"/>
              </w:rPr>
            </w:pPr>
            <w:r w:rsidRPr="002579BE">
              <w:rPr>
                <w:b/>
                <w:bCs/>
                <w:sz w:val="24"/>
                <w:szCs w:val="24"/>
                <w:lang w:eastAsia="ar-SA"/>
              </w:rPr>
              <w:t>Собрание депутатов Шарьинского муниципального района Костромской области</w:t>
            </w:r>
          </w:p>
        </w:tc>
        <w:tc>
          <w:tcPr>
            <w:tcW w:w="892" w:type="dxa"/>
            <w:noWrap/>
            <w:hideMark/>
          </w:tcPr>
          <w:p w:rsidR="002579BE" w:rsidRPr="002579BE" w:rsidRDefault="002579BE" w:rsidP="002579BE">
            <w:pPr>
              <w:jc w:val="both"/>
              <w:rPr>
                <w:b/>
                <w:bCs/>
                <w:sz w:val="24"/>
                <w:szCs w:val="24"/>
                <w:lang w:eastAsia="ar-SA"/>
              </w:rPr>
            </w:pPr>
            <w:r w:rsidRPr="002579BE">
              <w:rPr>
                <w:b/>
                <w:bCs/>
                <w:sz w:val="24"/>
                <w:szCs w:val="24"/>
                <w:lang w:eastAsia="ar-SA"/>
              </w:rPr>
              <w:t>942</w:t>
            </w:r>
          </w:p>
        </w:tc>
        <w:tc>
          <w:tcPr>
            <w:tcW w:w="867"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920"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b/>
                <w:bCs/>
                <w:sz w:val="24"/>
                <w:szCs w:val="24"/>
                <w:lang w:eastAsia="ar-SA"/>
              </w:rPr>
            </w:pPr>
            <w:r w:rsidRPr="002579BE">
              <w:rPr>
                <w:b/>
                <w:bCs/>
                <w:sz w:val="24"/>
                <w:szCs w:val="24"/>
                <w:lang w:eastAsia="ar-SA"/>
              </w:rPr>
              <w:t>420 000,00</w:t>
            </w:r>
          </w:p>
        </w:tc>
        <w:tc>
          <w:tcPr>
            <w:tcW w:w="1317" w:type="dxa"/>
            <w:noWrap/>
            <w:hideMark/>
          </w:tcPr>
          <w:p w:rsidR="002579BE" w:rsidRPr="002579BE" w:rsidRDefault="002579BE" w:rsidP="002579BE">
            <w:pPr>
              <w:jc w:val="both"/>
              <w:rPr>
                <w:b/>
                <w:bCs/>
                <w:sz w:val="24"/>
                <w:szCs w:val="24"/>
                <w:lang w:eastAsia="ar-SA"/>
              </w:rPr>
            </w:pPr>
            <w:r w:rsidRPr="002579BE">
              <w:rPr>
                <w:b/>
                <w:bCs/>
                <w:sz w:val="24"/>
                <w:szCs w:val="24"/>
                <w:lang w:eastAsia="ar-SA"/>
              </w:rPr>
              <w:t>164 709,44</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Общегосударственны е вопросы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942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420 000,00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164 709,44</w:t>
            </w:r>
          </w:p>
        </w:tc>
      </w:tr>
      <w:tr w:rsidR="002579BE" w:rsidRPr="002579BE" w:rsidTr="002579BE">
        <w:trPr>
          <w:trHeight w:val="12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942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63000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420 000,00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164 709,44</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по оплате труда работников государственных (муниципальных) органов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942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63000</w:t>
            </w:r>
            <w:r w:rsidRPr="002579BE">
              <w:rPr>
                <w:sz w:val="24"/>
                <w:szCs w:val="24"/>
                <w:lang w:eastAsia="ar-SA"/>
              </w:rPr>
              <w:br/>
              <w:t>00410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395 000,00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161 482,96</w:t>
            </w:r>
          </w:p>
        </w:tc>
      </w:tr>
      <w:tr w:rsidR="002579BE" w:rsidRPr="002579BE" w:rsidTr="002579BE">
        <w:trPr>
          <w:trHeight w:val="12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942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63000</w:t>
            </w:r>
            <w:r w:rsidRPr="002579BE">
              <w:rPr>
                <w:sz w:val="24"/>
                <w:szCs w:val="24"/>
                <w:lang w:eastAsia="ar-SA"/>
              </w:rPr>
              <w:br/>
              <w:t>20410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395 000,00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161 482,96</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государственных (муниципальных) органов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942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63000</w:t>
            </w:r>
            <w:r w:rsidRPr="002579BE">
              <w:rPr>
                <w:sz w:val="24"/>
                <w:szCs w:val="24"/>
                <w:lang w:eastAsia="ar-SA"/>
              </w:rPr>
              <w:br/>
              <w:t>20410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120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395 000,00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161 482,96</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функций муниципальных органов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942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63000</w:t>
            </w:r>
            <w:r w:rsidRPr="002579BE">
              <w:rPr>
                <w:sz w:val="24"/>
                <w:szCs w:val="24"/>
                <w:lang w:eastAsia="ar-SA"/>
              </w:rPr>
              <w:br/>
              <w:t>20420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3 226,48</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942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63000</w:t>
            </w:r>
            <w:r w:rsidRPr="002579BE">
              <w:rPr>
                <w:sz w:val="24"/>
                <w:szCs w:val="24"/>
                <w:lang w:eastAsia="ar-SA"/>
              </w:rPr>
              <w:br/>
              <w:t>20420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3 226,48</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942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63000</w:t>
            </w:r>
            <w:r w:rsidRPr="002579BE">
              <w:rPr>
                <w:sz w:val="24"/>
                <w:szCs w:val="24"/>
                <w:lang w:eastAsia="ar-SA"/>
              </w:rPr>
              <w:br/>
              <w:t>20420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3 226,48</w:t>
            </w:r>
          </w:p>
        </w:tc>
      </w:tr>
      <w:tr w:rsidR="002579BE" w:rsidRPr="002579BE" w:rsidTr="002579BE">
        <w:trPr>
          <w:trHeight w:val="945"/>
        </w:trPr>
        <w:tc>
          <w:tcPr>
            <w:tcW w:w="2602" w:type="dxa"/>
            <w:hideMark/>
          </w:tcPr>
          <w:p w:rsidR="002579BE" w:rsidRPr="002579BE" w:rsidRDefault="002579BE" w:rsidP="002579BE">
            <w:pPr>
              <w:jc w:val="both"/>
              <w:rPr>
                <w:b/>
                <w:bCs/>
                <w:sz w:val="24"/>
                <w:szCs w:val="24"/>
                <w:lang w:eastAsia="ar-SA"/>
              </w:rPr>
            </w:pPr>
            <w:r w:rsidRPr="002579BE">
              <w:rPr>
                <w:b/>
                <w:bCs/>
                <w:sz w:val="24"/>
                <w:szCs w:val="24"/>
                <w:lang w:eastAsia="ar-SA"/>
              </w:rPr>
              <w:t>Комитет культуры администрации Шарьинского муниципального района Костромской области</w:t>
            </w:r>
          </w:p>
        </w:tc>
        <w:tc>
          <w:tcPr>
            <w:tcW w:w="892" w:type="dxa"/>
            <w:noWrap/>
            <w:hideMark/>
          </w:tcPr>
          <w:p w:rsidR="002579BE" w:rsidRPr="002579BE" w:rsidRDefault="002579BE" w:rsidP="002579BE">
            <w:pPr>
              <w:jc w:val="both"/>
              <w:rPr>
                <w:b/>
                <w:bCs/>
                <w:sz w:val="24"/>
                <w:szCs w:val="24"/>
                <w:lang w:eastAsia="ar-SA"/>
              </w:rPr>
            </w:pPr>
            <w:r w:rsidRPr="002579BE">
              <w:rPr>
                <w:b/>
                <w:bCs/>
                <w:sz w:val="24"/>
                <w:szCs w:val="24"/>
                <w:lang w:eastAsia="ar-SA"/>
              </w:rPr>
              <w:t>958</w:t>
            </w:r>
          </w:p>
        </w:tc>
        <w:tc>
          <w:tcPr>
            <w:tcW w:w="867"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920"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b/>
                <w:bCs/>
                <w:sz w:val="24"/>
                <w:szCs w:val="24"/>
                <w:lang w:eastAsia="ar-SA"/>
              </w:rPr>
            </w:pPr>
            <w:r w:rsidRPr="002579BE">
              <w:rPr>
                <w:b/>
                <w:bCs/>
                <w:sz w:val="24"/>
                <w:szCs w:val="24"/>
                <w:lang w:eastAsia="ar-SA"/>
              </w:rPr>
              <w:t>58 454 040,00</w:t>
            </w:r>
          </w:p>
        </w:tc>
        <w:tc>
          <w:tcPr>
            <w:tcW w:w="1317" w:type="dxa"/>
            <w:noWrap/>
            <w:hideMark/>
          </w:tcPr>
          <w:p w:rsidR="002579BE" w:rsidRPr="002579BE" w:rsidRDefault="002579BE" w:rsidP="002579BE">
            <w:pPr>
              <w:jc w:val="both"/>
              <w:rPr>
                <w:b/>
                <w:bCs/>
                <w:sz w:val="24"/>
                <w:szCs w:val="24"/>
                <w:lang w:eastAsia="ar-SA"/>
              </w:rPr>
            </w:pPr>
            <w:r w:rsidRPr="002579BE">
              <w:rPr>
                <w:b/>
                <w:bCs/>
                <w:sz w:val="24"/>
                <w:szCs w:val="24"/>
                <w:lang w:eastAsia="ar-SA"/>
              </w:rPr>
              <w:t>25 838 304,62</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Общегосударственные вопросы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16 373 750,00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7 372 489,43</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Другие общегосударственные вопросы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16 373 750,00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7 372 489,43</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"Организация летнего отдыха, оздоровления и занятости детей и подростков"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16 373 750,00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7 372 489,43</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Расходы   МУЗЦ   "Красный   яр"   за счет местного бюджета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4499А</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3 695 000,00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3 401 438,02</w:t>
            </w:r>
          </w:p>
        </w:tc>
      </w:tr>
      <w:tr w:rsidR="002579BE" w:rsidRPr="002579BE" w:rsidTr="002579BE">
        <w:trPr>
          <w:trHeight w:val="18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4499А</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1 965 000,00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2 090 299,36</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казенных учреждений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4499А</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1 965 000,00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2 090 299,36</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w:t>
            </w:r>
            <w:r w:rsidRPr="002579BE">
              <w:rPr>
                <w:sz w:val="24"/>
                <w:szCs w:val="24"/>
                <w:lang w:eastAsia="ar-SA"/>
              </w:rPr>
              <w:br/>
              <w:t>(муниципальных)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4499А</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1 705 000,00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1 291 138,66</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4499А</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1 705 000,00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1 291 138,66</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Иные бюджетные ассигнования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4499А</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20 000,00</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Исполнение судебных актов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4499А</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830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Уплата налогов, сборов и иных платежей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4499А</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850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21 000,00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20 000,00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МУЗЦ "Красный яр" за счет путевок</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4499П</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12 678 750,00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3 971 051,41</w:t>
            </w:r>
          </w:p>
        </w:tc>
      </w:tr>
      <w:tr w:rsidR="002579BE" w:rsidRPr="002579BE" w:rsidTr="002579BE">
        <w:trPr>
          <w:trHeight w:val="18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4499П</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5 216 000,00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1 188 482,14</w:t>
            </w:r>
          </w:p>
        </w:tc>
      </w:tr>
      <w:tr w:rsidR="002579BE" w:rsidRPr="002579BE" w:rsidTr="002579BE">
        <w:trPr>
          <w:trHeight w:val="645"/>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казенных учреждений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4499П</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5 216 000,00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1 188 482,14</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4499П</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7 322 750,00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2 678 297,27</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4499П</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7 322 750,00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2 678 297,27</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Иные бюджетные ассигнования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4499П</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140 000,00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104 272,00</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Уплата налогов, сборов и иных платежей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4499П</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850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140 000,00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104 272,00</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Образование</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1 366 900,00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1 108 538,53</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Дополнительное образование детей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1 366 900,00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1 108 538,53</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«Культура Шарьинского района»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16 667,00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деятельности (оказание услуг) подведомственных музыкальных школ</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04000</w:t>
            </w:r>
            <w:r w:rsidRPr="002579BE">
              <w:rPr>
                <w:sz w:val="24"/>
                <w:szCs w:val="24"/>
                <w:lang w:eastAsia="ar-SA"/>
              </w:rPr>
              <w:br/>
              <w:t>2399М</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16 667,00</w:t>
            </w:r>
          </w:p>
        </w:tc>
      </w:tr>
      <w:tr w:rsidR="002579BE" w:rsidRPr="002579BE" w:rsidTr="002579BE">
        <w:trPr>
          <w:trHeight w:val="18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04000</w:t>
            </w:r>
            <w:r w:rsidRPr="002579BE">
              <w:rPr>
                <w:sz w:val="24"/>
                <w:szCs w:val="24"/>
                <w:lang w:eastAsia="ar-SA"/>
              </w:rPr>
              <w:br/>
              <w:t>2399М</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200,00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казенных учреждений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04000</w:t>
            </w:r>
            <w:r w:rsidRPr="002579BE">
              <w:rPr>
                <w:sz w:val="24"/>
                <w:szCs w:val="24"/>
                <w:lang w:eastAsia="ar-SA"/>
              </w:rPr>
              <w:br/>
              <w:t>2399М</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110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200,00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04000</w:t>
            </w:r>
            <w:r w:rsidRPr="002579BE">
              <w:rPr>
                <w:sz w:val="24"/>
                <w:szCs w:val="24"/>
                <w:lang w:eastAsia="ar-SA"/>
              </w:rPr>
              <w:br/>
              <w:t>2399М</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16 467,00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04000</w:t>
            </w:r>
            <w:r w:rsidRPr="002579BE">
              <w:rPr>
                <w:sz w:val="24"/>
                <w:szCs w:val="24"/>
                <w:lang w:eastAsia="ar-SA"/>
              </w:rPr>
              <w:br/>
              <w:t>2399М</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16 467,00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«Развитие образования в Шарьинском муниципальном районе»</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1 321 900,00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1 091 871,53</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деятельности (оказание услуг) подведомственных музыкальных школ</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2399М</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1 321 900,00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1 091 871,53</w:t>
            </w:r>
          </w:p>
        </w:tc>
      </w:tr>
      <w:tr w:rsidR="002579BE" w:rsidRPr="002579BE" w:rsidTr="002579BE">
        <w:trPr>
          <w:trHeight w:val="123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2399М</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1 321 900,00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1 091 871,53</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казенных учреждений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2399М</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1 321 900,00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1 091 871,53</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Культура,кинематография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40 281 390,00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17 104 047,45</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Культура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33 164 690,00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12 364 346,80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«Книжный дом»</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02000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325 000,00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201 765,70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деятельности (оказание услуг) подведомственных библиотек</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02000</w:t>
            </w:r>
            <w:r w:rsidRPr="002579BE">
              <w:rPr>
                <w:sz w:val="24"/>
                <w:szCs w:val="24"/>
                <w:lang w:eastAsia="ar-SA"/>
              </w:rPr>
              <w:br/>
              <w:t>4299Б</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325 000,00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201 765,70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Предоставление субсидий бюджетным, автономным учреждениям и иным некоммерческим организациям</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02000</w:t>
            </w:r>
            <w:r w:rsidRPr="002579BE">
              <w:rPr>
                <w:sz w:val="24"/>
                <w:szCs w:val="24"/>
                <w:lang w:eastAsia="ar-SA"/>
              </w:rPr>
              <w:br/>
              <w:t>4299Б</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600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325 000,00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201 765,70</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Субсидии бюджетным учреждениям</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02000</w:t>
            </w:r>
            <w:r w:rsidRPr="002579BE">
              <w:rPr>
                <w:sz w:val="24"/>
                <w:szCs w:val="24"/>
                <w:lang w:eastAsia="ar-SA"/>
              </w:rPr>
              <w:br/>
              <w:t>4299Б</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610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325 000,00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201 765,70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«Культура Шарьинского района»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32 839 690,00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12 162 581,10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деятельности (оказание услуг) подведомственных учреждений культуры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04000</w:t>
            </w:r>
            <w:r w:rsidRPr="002579BE">
              <w:rPr>
                <w:sz w:val="24"/>
                <w:szCs w:val="24"/>
                <w:lang w:eastAsia="ar-SA"/>
              </w:rPr>
              <w:br/>
              <w:t>4099В</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11 107 390,00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7 230 150,29</w:t>
            </w:r>
          </w:p>
        </w:tc>
      </w:tr>
      <w:tr w:rsidR="002579BE" w:rsidRPr="002579BE" w:rsidTr="002579BE">
        <w:trPr>
          <w:trHeight w:val="66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Предоставление субсидий бюджетным, автономным учреждениям и иным некоммерческим организациям</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04000</w:t>
            </w:r>
            <w:r w:rsidRPr="002579BE">
              <w:rPr>
                <w:sz w:val="24"/>
                <w:szCs w:val="24"/>
                <w:lang w:eastAsia="ar-SA"/>
              </w:rPr>
              <w:br/>
              <w:t>4099В</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600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11 107 390,00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7 230 150,29</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Субсидии бюджетным учреждениям</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04000</w:t>
            </w:r>
            <w:r w:rsidRPr="002579BE">
              <w:rPr>
                <w:sz w:val="24"/>
                <w:szCs w:val="24"/>
                <w:lang w:eastAsia="ar-SA"/>
              </w:rPr>
              <w:br/>
              <w:t>4099В</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610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11 107 390,00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7 230 150,29</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деятельности (оказание услуг) подведомственных библиотек</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04000</w:t>
            </w:r>
            <w:r w:rsidRPr="002579BE">
              <w:rPr>
                <w:sz w:val="24"/>
                <w:szCs w:val="24"/>
                <w:lang w:eastAsia="ar-SA"/>
              </w:rPr>
              <w:br/>
              <w:t>4299Б</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6 519 256,00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4 551 930,81</w:t>
            </w:r>
          </w:p>
        </w:tc>
      </w:tr>
      <w:tr w:rsidR="002579BE" w:rsidRPr="002579BE" w:rsidTr="002579BE">
        <w:trPr>
          <w:trHeight w:val="69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Предоставление субсидий бюджетным, автономным учреждениям и иным некоммерческим организациям</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04000</w:t>
            </w:r>
            <w:r w:rsidRPr="002579BE">
              <w:rPr>
                <w:sz w:val="24"/>
                <w:szCs w:val="24"/>
                <w:lang w:eastAsia="ar-SA"/>
              </w:rPr>
              <w:br/>
              <w:t>4299Б</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600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6 519 256,00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4 551 930,81</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Субсидии бюджетным учреждениям</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04000</w:t>
            </w:r>
            <w:r w:rsidRPr="002579BE">
              <w:rPr>
                <w:sz w:val="24"/>
                <w:szCs w:val="24"/>
                <w:lang w:eastAsia="ar-SA"/>
              </w:rPr>
              <w:br/>
              <w:t>4299Б</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610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6 519 256,00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4 551 930,81</w:t>
            </w:r>
          </w:p>
        </w:tc>
      </w:tr>
      <w:tr w:rsidR="002579BE" w:rsidRPr="002579BE" w:rsidTr="002579BE">
        <w:trPr>
          <w:trHeight w:val="12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04000</w:t>
            </w:r>
            <w:r w:rsidRPr="002579BE">
              <w:rPr>
                <w:sz w:val="24"/>
                <w:szCs w:val="24"/>
                <w:lang w:eastAsia="ar-SA"/>
              </w:rPr>
              <w:br/>
              <w:t>L4670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380 500,00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380 500,00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Предоставление субсидий бюджетным, автономным учреждениям и иным некоммерческим организациям</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04000</w:t>
            </w:r>
            <w:r w:rsidRPr="002579BE">
              <w:rPr>
                <w:sz w:val="24"/>
                <w:szCs w:val="24"/>
                <w:lang w:eastAsia="ar-SA"/>
              </w:rPr>
              <w:br/>
              <w:t>L4670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600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380 500,00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380 500,00</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Субсидии бюджетным учреждениям</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04000</w:t>
            </w:r>
            <w:r w:rsidRPr="002579BE">
              <w:rPr>
                <w:sz w:val="24"/>
                <w:szCs w:val="24"/>
                <w:lang w:eastAsia="ar-SA"/>
              </w:rPr>
              <w:br/>
              <w:t>L4670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610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380 500,00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380 500,00</w:t>
            </w:r>
          </w:p>
        </w:tc>
      </w:tr>
      <w:tr w:rsidR="002579BE" w:rsidRPr="002579BE" w:rsidTr="002579BE">
        <w:trPr>
          <w:trHeight w:val="9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Расходы на государственную поддержку отрасли культуры( формирование книжных фондов)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04000</w:t>
            </w:r>
            <w:r w:rsidRPr="002579BE">
              <w:rPr>
                <w:sz w:val="24"/>
                <w:szCs w:val="24"/>
                <w:lang w:eastAsia="ar-SA"/>
              </w:rPr>
              <w:br/>
              <w:t>L5195</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35 544,00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Предоставление субсидий бюджетным, автономным учреждениям и иным некоммерческим организациям</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04000</w:t>
            </w:r>
            <w:r w:rsidRPr="002579BE">
              <w:rPr>
                <w:sz w:val="24"/>
                <w:szCs w:val="24"/>
                <w:lang w:eastAsia="ar-SA"/>
              </w:rPr>
              <w:br/>
              <w:t>L5195</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600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35 544,00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Субсидии бюджетным учреждениям</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04000</w:t>
            </w:r>
            <w:r w:rsidRPr="002579BE">
              <w:rPr>
                <w:sz w:val="24"/>
                <w:szCs w:val="24"/>
                <w:lang w:eastAsia="ar-SA"/>
              </w:rPr>
              <w:br/>
              <w:t>L5195</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610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35 544,00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 xml:space="preserve">Федеральный проект "Семейные ценности и инфраструктура культуры" </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040Я5</w:t>
            </w:r>
            <w:r w:rsidRPr="002579BE">
              <w:rPr>
                <w:sz w:val="24"/>
                <w:szCs w:val="24"/>
                <w:lang w:eastAsia="ar-SA"/>
              </w:rPr>
              <w:br/>
              <w:t>00000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14 797 000,00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Расходы на развитие сети учреждений культурно-досугового типа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040Я5</w:t>
            </w:r>
            <w:r w:rsidRPr="002579BE">
              <w:rPr>
                <w:sz w:val="24"/>
                <w:szCs w:val="24"/>
                <w:lang w:eastAsia="ar-SA"/>
              </w:rPr>
              <w:br/>
              <w:t>55130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14 797 000,00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645"/>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040Я5</w:t>
            </w:r>
            <w:r w:rsidRPr="002579BE">
              <w:rPr>
                <w:sz w:val="24"/>
                <w:szCs w:val="24"/>
                <w:lang w:eastAsia="ar-SA"/>
              </w:rPr>
              <w:br/>
              <w:t>55130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14 797 000,00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040Я5</w:t>
            </w:r>
            <w:r w:rsidRPr="002579BE">
              <w:rPr>
                <w:sz w:val="24"/>
                <w:szCs w:val="24"/>
                <w:lang w:eastAsia="ar-SA"/>
              </w:rPr>
              <w:br/>
              <w:t>55130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14 797 000,00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Другие вопросы в области культуры, кинематографии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7 116 700,00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4 739 700,65</w:t>
            </w:r>
          </w:p>
        </w:tc>
      </w:tr>
      <w:tr w:rsidR="002579BE" w:rsidRPr="002579BE" w:rsidTr="002579BE">
        <w:trPr>
          <w:trHeight w:val="12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«Развитие внутреннего и въездного туризма на территории Шарьинского муниципального района»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01000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316 500,00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118 797,63</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деятельности учреждений культуры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01000</w:t>
            </w:r>
            <w:r w:rsidRPr="002579BE">
              <w:rPr>
                <w:sz w:val="24"/>
                <w:szCs w:val="24"/>
                <w:lang w:eastAsia="ar-SA"/>
              </w:rPr>
              <w:br/>
              <w:t>4399К</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316 500,00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118 797,63</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01000</w:t>
            </w:r>
            <w:r w:rsidRPr="002579BE">
              <w:rPr>
                <w:sz w:val="24"/>
                <w:szCs w:val="24"/>
                <w:lang w:eastAsia="ar-SA"/>
              </w:rPr>
              <w:br/>
              <w:t>4399К</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316 500,00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118 797,63</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01000</w:t>
            </w:r>
            <w:r w:rsidRPr="002579BE">
              <w:rPr>
                <w:sz w:val="24"/>
                <w:szCs w:val="24"/>
                <w:lang w:eastAsia="ar-SA"/>
              </w:rPr>
              <w:br/>
              <w:t>4399К</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316 500,00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118 797,63</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«Культура Шарьинского района»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04000</w:t>
            </w:r>
            <w:r w:rsidRPr="002579BE">
              <w:rPr>
                <w:sz w:val="24"/>
                <w:szCs w:val="24"/>
                <w:lang w:eastAsia="ar-SA"/>
              </w:rPr>
              <w:br/>
              <w:t>00000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590 000,00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426 258,32</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04000</w:t>
            </w:r>
            <w:r w:rsidRPr="002579BE">
              <w:rPr>
                <w:sz w:val="24"/>
                <w:szCs w:val="24"/>
                <w:lang w:eastAsia="ar-SA"/>
              </w:rPr>
              <w:br/>
              <w:t>4399К</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590 000,00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426 258,32</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04000</w:t>
            </w:r>
            <w:r w:rsidRPr="002579BE">
              <w:rPr>
                <w:sz w:val="24"/>
                <w:szCs w:val="24"/>
                <w:lang w:eastAsia="ar-SA"/>
              </w:rPr>
              <w:br/>
              <w:t>4399К</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590 000,00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426 258,32</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«Профилактика правонарушений в Шарьинском муниципальном районе»</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08000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40 300,00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Подпрограмма "Противодействие злоупотреблению наркотическими средствами и их незаконному обороту "</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08100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40 300,00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деятельности учреждений культуры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08100</w:t>
            </w:r>
            <w:r w:rsidRPr="002579BE">
              <w:rPr>
                <w:sz w:val="24"/>
                <w:szCs w:val="24"/>
                <w:lang w:eastAsia="ar-SA"/>
              </w:rPr>
              <w:br/>
              <w:t>4399К</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40 300,00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08100</w:t>
            </w:r>
            <w:r w:rsidRPr="002579BE">
              <w:rPr>
                <w:sz w:val="24"/>
                <w:szCs w:val="24"/>
                <w:lang w:eastAsia="ar-SA"/>
              </w:rPr>
              <w:br/>
              <w:t>4399К</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40 300,00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08100</w:t>
            </w:r>
            <w:r w:rsidRPr="002579BE">
              <w:rPr>
                <w:sz w:val="24"/>
                <w:szCs w:val="24"/>
                <w:lang w:eastAsia="ar-SA"/>
              </w:rPr>
              <w:br/>
              <w:t>4399К</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40 300,00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15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15000</w:t>
            </w:r>
            <w:r w:rsidRPr="002579BE">
              <w:rPr>
                <w:sz w:val="24"/>
                <w:szCs w:val="24"/>
                <w:lang w:eastAsia="ar-SA"/>
              </w:rPr>
              <w:br/>
              <w:t>00000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деятельности учреждений культуры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15000</w:t>
            </w:r>
            <w:r w:rsidRPr="002579BE">
              <w:rPr>
                <w:sz w:val="24"/>
                <w:szCs w:val="24"/>
                <w:lang w:eastAsia="ar-SA"/>
              </w:rPr>
              <w:br/>
              <w:t>4399К</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w:t>
            </w:r>
            <w:r w:rsidRPr="002579BE">
              <w:rPr>
                <w:sz w:val="24"/>
                <w:szCs w:val="24"/>
                <w:lang w:eastAsia="ar-SA"/>
              </w:rPr>
              <w:br/>
              <w:t>(муниципальных)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15000</w:t>
            </w:r>
            <w:r w:rsidRPr="002579BE">
              <w:rPr>
                <w:sz w:val="24"/>
                <w:szCs w:val="24"/>
                <w:lang w:eastAsia="ar-SA"/>
              </w:rPr>
              <w:br/>
              <w:t>4399К</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15000</w:t>
            </w:r>
            <w:r w:rsidRPr="002579BE">
              <w:rPr>
                <w:sz w:val="24"/>
                <w:szCs w:val="24"/>
                <w:lang w:eastAsia="ar-SA"/>
              </w:rPr>
              <w:br/>
              <w:t>4399К</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«Организация летнего отдыха, оздоровления и занятости детей и подростков»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деятельности учреждений культуры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4399К</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4399К</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4399К</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Непрограммные расходы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6 119 900,00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4 194 644,70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деятельности учреждений культуры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4399К</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6 119 900,00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4 194 644,70</w:t>
            </w:r>
          </w:p>
        </w:tc>
      </w:tr>
      <w:tr w:rsidR="002579BE" w:rsidRPr="002579BE" w:rsidTr="002579BE">
        <w:trPr>
          <w:trHeight w:val="129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4399К</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4 861 900,00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3 340 202,90</w:t>
            </w:r>
          </w:p>
        </w:tc>
      </w:tr>
      <w:tr w:rsidR="002579BE" w:rsidRPr="002579BE" w:rsidTr="002579BE">
        <w:trPr>
          <w:trHeight w:val="63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казенных учреждений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4399К</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4 861 900,00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3 340 202,90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4399К</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1 245 000,00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850 407,80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4399К</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1 245 000,00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850 407,80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бюджетные ассигнования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4399К</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13 000,00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4 034,00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Уплата налогов, сборов и иных платежей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08</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4399К</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850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13 000,00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4 034,00</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Физическая культура и спорт</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00</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432 000,00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253 229,21</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Массовый спорт</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432 000,00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253 229,21</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«Культура Шарьинского района»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культурно-оздоровительную работу и спортивные мероприятия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04000</w:t>
            </w:r>
            <w:r w:rsidRPr="002579BE">
              <w:rPr>
                <w:sz w:val="24"/>
                <w:szCs w:val="24"/>
                <w:lang w:eastAsia="ar-SA"/>
              </w:rPr>
              <w:br/>
              <w:t>12970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04000</w:t>
            </w:r>
            <w:r w:rsidRPr="002579BE">
              <w:rPr>
                <w:sz w:val="24"/>
                <w:szCs w:val="24"/>
                <w:lang w:eastAsia="ar-SA"/>
              </w:rPr>
              <w:br/>
              <w:t>12970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04000</w:t>
            </w:r>
            <w:r w:rsidRPr="002579BE">
              <w:rPr>
                <w:sz w:val="24"/>
                <w:szCs w:val="24"/>
                <w:lang w:eastAsia="ar-SA"/>
              </w:rPr>
              <w:br/>
              <w:t>12970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72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«Развитие физической культуры и спорта в Шарьинском муниципальном районе»</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06000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372 000,00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253 229,21</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культурно-оздоровительную работу и спортивные мероприятия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06000</w:t>
            </w:r>
            <w:r w:rsidRPr="002579BE">
              <w:rPr>
                <w:sz w:val="24"/>
                <w:szCs w:val="24"/>
                <w:lang w:eastAsia="ar-SA"/>
              </w:rPr>
              <w:br/>
              <w:t>12970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372 000,00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253 229,21</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06000</w:t>
            </w:r>
            <w:r w:rsidRPr="002579BE">
              <w:rPr>
                <w:sz w:val="24"/>
                <w:szCs w:val="24"/>
                <w:lang w:eastAsia="ar-SA"/>
              </w:rPr>
              <w:br/>
              <w:t>12970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372 000,00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253 229,21</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06000</w:t>
            </w:r>
            <w:r w:rsidRPr="002579BE">
              <w:rPr>
                <w:sz w:val="24"/>
                <w:szCs w:val="24"/>
                <w:lang w:eastAsia="ar-SA"/>
              </w:rPr>
              <w:br/>
              <w:t>12970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372 000,00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253 229,21</w:t>
            </w:r>
          </w:p>
        </w:tc>
      </w:tr>
      <w:tr w:rsidR="002579BE" w:rsidRPr="002579BE" w:rsidTr="002579BE">
        <w:trPr>
          <w:trHeight w:val="705"/>
        </w:trPr>
        <w:tc>
          <w:tcPr>
            <w:tcW w:w="2602" w:type="dxa"/>
            <w:hideMark/>
          </w:tcPr>
          <w:p w:rsidR="002579BE" w:rsidRPr="002579BE" w:rsidRDefault="002579BE" w:rsidP="002579BE">
            <w:pPr>
              <w:jc w:val="both"/>
              <w:rPr>
                <w:b/>
                <w:bCs/>
                <w:sz w:val="24"/>
                <w:szCs w:val="24"/>
                <w:lang w:eastAsia="ar-SA"/>
              </w:rPr>
            </w:pPr>
            <w:r w:rsidRPr="002579BE">
              <w:rPr>
                <w:b/>
                <w:bCs/>
                <w:sz w:val="24"/>
                <w:szCs w:val="24"/>
                <w:lang w:eastAsia="ar-SA"/>
              </w:rPr>
              <w:t>Комитет образования администрации Шарьинского муниципального района Костромской области</w:t>
            </w:r>
          </w:p>
        </w:tc>
        <w:tc>
          <w:tcPr>
            <w:tcW w:w="892" w:type="dxa"/>
            <w:noWrap/>
            <w:hideMark/>
          </w:tcPr>
          <w:p w:rsidR="002579BE" w:rsidRPr="002579BE" w:rsidRDefault="002579BE" w:rsidP="002579BE">
            <w:pPr>
              <w:jc w:val="both"/>
              <w:rPr>
                <w:b/>
                <w:bCs/>
                <w:sz w:val="24"/>
                <w:szCs w:val="24"/>
                <w:lang w:eastAsia="ar-SA"/>
              </w:rPr>
            </w:pPr>
            <w:r w:rsidRPr="002579BE">
              <w:rPr>
                <w:b/>
                <w:bCs/>
                <w:sz w:val="24"/>
                <w:szCs w:val="24"/>
                <w:lang w:eastAsia="ar-SA"/>
              </w:rPr>
              <w:t>973</w:t>
            </w:r>
          </w:p>
        </w:tc>
        <w:tc>
          <w:tcPr>
            <w:tcW w:w="867"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920"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b/>
                <w:bCs/>
                <w:sz w:val="24"/>
                <w:szCs w:val="24"/>
                <w:lang w:eastAsia="ar-SA"/>
              </w:rPr>
            </w:pPr>
            <w:r w:rsidRPr="002579BE">
              <w:rPr>
                <w:b/>
                <w:bCs/>
                <w:sz w:val="24"/>
                <w:szCs w:val="24"/>
                <w:lang w:eastAsia="ar-SA"/>
              </w:rPr>
              <w:t>238 945 398,00</w:t>
            </w:r>
          </w:p>
        </w:tc>
        <w:tc>
          <w:tcPr>
            <w:tcW w:w="1317" w:type="dxa"/>
            <w:noWrap/>
            <w:hideMark/>
          </w:tcPr>
          <w:p w:rsidR="002579BE" w:rsidRPr="002579BE" w:rsidRDefault="002579BE" w:rsidP="002579BE">
            <w:pPr>
              <w:jc w:val="both"/>
              <w:rPr>
                <w:b/>
                <w:bCs/>
                <w:sz w:val="24"/>
                <w:szCs w:val="24"/>
                <w:lang w:eastAsia="ar-SA"/>
              </w:rPr>
            </w:pPr>
            <w:r w:rsidRPr="002579BE">
              <w:rPr>
                <w:b/>
                <w:bCs/>
                <w:sz w:val="24"/>
                <w:szCs w:val="24"/>
                <w:lang w:eastAsia="ar-SA"/>
              </w:rPr>
              <w:t>123 212 164,60</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Образование</w:t>
            </w:r>
          </w:p>
        </w:tc>
        <w:tc>
          <w:tcPr>
            <w:tcW w:w="892"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238 945 398,00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123 212 164,60</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Дошкольное образование</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14 435 330,00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6 753 788,50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«Развитие образования в Шарьинском муниципальном районе»</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14 198 540,00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6 516 999,45</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деятельности (оказания услуг) подведомственных дошкольных учреждений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2099Д</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8 904 000,00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3 559 993,05</w:t>
            </w:r>
          </w:p>
        </w:tc>
      </w:tr>
      <w:tr w:rsidR="002579BE" w:rsidRPr="002579BE" w:rsidTr="002579BE">
        <w:trPr>
          <w:trHeight w:val="126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2099Д</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3 400 000,00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1 962 577,53</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казенных учреждений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2099Д</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3 400 000,00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1 962 577,53</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2099Д</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5 485 000,00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1 594 012,52</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2099Д</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5 485 000,00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1 594 012,52</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бюджетные ассигнования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2099Д</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19 000,00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3 403,00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Уплата налогов, сборов и иных платежей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2099Д</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850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19 000,00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3 403,00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питанием воспитанников детских садов за счет родительской платы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2099Р</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520 000,00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372 036,34</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2099Р</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520 000,00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372 036,34</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2099Р</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520 000,00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372 036,34</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деятельности (оказания услуг) подведомственных дошкольных учреждений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72100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4 774 540,00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2 584 970,06</w:t>
            </w:r>
          </w:p>
        </w:tc>
      </w:tr>
      <w:tr w:rsidR="002579BE" w:rsidRPr="002579BE" w:rsidTr="002579BE">
        <w:trPr>
          <w:trHeight w:val="1275"/>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72100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4 743 640,00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2 584 970,06</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казенных учреждений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72100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4 743 640,00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2 584 970,06</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72100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30 900,00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72100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30 900,00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12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 xml:space="preserve">Муниципальная программа «Профилактика терроризма, а также минимизация и ликвидация последствий его проявлений на 2022-2026 г.г.» </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13000</w:t>
            </w:r>
            <w:r w:rsidRPr="002579BE">
              <w:rPr>
                <w:sz w:val="24"/>
                <w:szCs w:val="24"/>
                <w:lang w:eastAsia="ar-SA"/>
              </w:rPr>
              <w:br/>
              <w:t>00000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236 790,00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236 789,05</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13000</w:t>
            </w:r>
            <w:r w:rsidRPr="002579BE">
              <w:rPr>
                <w:sz w:val="24"/>
                <w:szCs w:val="24"/>
                <w:lang w:eastAsia="ar-SA"/>
              </w:rPr>
              <w:br/>
              <w:t>2099Д</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236 790,00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236 789,05</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13000</w:t>
            </w:r>
            <w:r w:rsidRPr="002579BE">
              <w:rPr>
                <w:sz w:val="24"/>
                <w:szCs w:val="24"/>
                <w:lang w:eastAsia="ar-SA"/>
              </w:rPr>
              <w:br/>
              <w:t>2099Д</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236 790,00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236 789,05</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Общее образование</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206 458 165,00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106 189 519,58</w:t>
            </w:r>
          </w:p>
        </w:tc>
      </w:tr>
      <w:tr w:rsidR="002579BE" w:rsidRPr="002579BE" w:rsidTr="002579BE">
        <w:trPr>
          <w:trHeight w:val="12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11000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249 500,00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245 824,00</w:t>
            </w:r>
          </w:p>
        </w:tc>
      </w:tr>
      <w:tr w:rsidR="002579BE" w:rsidRPr="002579BE" w:rsidTr="002579BE">
        <w:trPr>
          <w:trHeight w:val="9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Проведение мероприятий для детей и молодежи в рамках подпрограммы "Здоровое поколение"</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11000</w:t>
            </w:r>
            <w:r w:rsidRPr="002579BE">
              <w:rPr>
                <w:sz w:val="24"/>
                <w:szCs w:val="24"/>
                <w:lang w:eastAsia="ar-SA"/>
              </w:rPr>
              <w:br/>
              <w:t>2199Ш</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249 500,00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245 824,00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249 500,00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245 824,00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249 500,00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245 824,00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«Развитие образования в Шарьинском муниципальном районе»</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197 816 412,00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103 624 045,76</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питанием воспитанников в дошкольных группах при школах</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2101Г</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700 000,00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247 659,25</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2101Г</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700 000,00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247 659,25</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2101Г</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700 000,00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247 659,25</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питанием воспитанников в дошкольных группах при школах за счет родительской платы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2101Р</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1 280 000,00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553 399,99</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2101Р</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1 280 000,00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553 399,99</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2101Р</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1 280 000,00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553 399,99</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деятельности (оказание услуг) подведомственных школ начальных, неполных средних и средних</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2199Ш</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68 102 841,00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33 292 175,27</w:t>
            </w:r>
          </w:p>
        </w:tc>
      </w:tr>
      <w:tr w:rsidR="002579BE" w:rsidRPr="002579BE" w:rsidTr="002579BE">
        <w:trPr>
          <w:trHeight w:val="1335"/>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2199Ш</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32 224 964,00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18 959 650,55</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казенных учреждений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2199Ш</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32 224 964,00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18 959 650,55</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2199Ш</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34 694 677,00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13 945 917,92</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2199Ш</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34 694 677,00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13 945 917,92</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Социальное обеспечение и иные выплаты населению</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2199Ш</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300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250 000,00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135 850,80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Социальные выплаты гражданам, кроме публичных нормативных социальных выплат</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2199Ш</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320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250 000,00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135 850,80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бюджетные ассигнования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2199Ш</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933 200,00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250 756,00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Исполнение судебных актов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2199Ш</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830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Уплата налогов, сборов и иных платежей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2199Ш</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850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903 200,00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250 756,00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питанием обучающихся в общеобразовательных организациях за счет родительской платы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2199Р</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2 200 000,00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1 335 896,36</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2199Р</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2 200 000,00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1 335 896,36</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2199Р</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2 200 000,00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1 335 896,36</w:t>
            </w:r>
          </w:p>
        </w:tc>
      </w:tr>
      <w:tr w:rsidR="002579BE" w:rsidRPr="002579BE" w:rsidTr="002579BE">
        <w:trPr>
          <w:trHeight w:val="12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реализацию основных общеобразовательных программ в муниципальных общеобразовательных организациях</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72030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103 796 970,00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58 035 256,36</w:t>
            </w:r>
          </w:p>
        </w:tc>
      </w:tr>
      <w:tr w:rsidR="002579BE" w:rsidRPr="002579BE" w:rsidTr="002579BE">
        <w:trPr>
          <w:trHeight w:val="1275"/>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72030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102 996 970,00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57 285 526,91</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казенных учреждений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72030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102 996 970,00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57 285 526,91</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72030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800 000,00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749 729,45</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72030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800 000,00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749 729,45</w:t>
            </w:r>
          </w:p>
        </w:tc>
      </w:tr>
      <w:tr w:rsidR="002579BE" w:rsidRPr="002579BE" w:rsidTr="002579BE">
        <w:trPr>
          <w:trHeight w:val="15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бесплатного      горячим      питанием один раз в день детей из многодетных семей обучающихся,            в  муниципальных образовательных организациях</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72730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2 439 280,00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768 450,90</w:t>
            </w:r>
          </w:p>
        </w:tc>
      </w:tr>
      <w:tr w:rsidR="002579BE" w:rsidRPr="002579BE" w:rsidTr="002579BE">
        <w:trPr>
          <w:trHeight w:val="18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72730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104 000,00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56 273,90</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казенных учреждений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72730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104 000,00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56 273,90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72730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2 335 280,00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712 177,00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72730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2 335 280,00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712 177,00</w:t>
            </w:r>
          </w:p>
        </w:tc>
      </w:tr>
      <w:tr w:rsidR="002579BE" w:rsidRPr="002579BE" w:rsidTr="002579BE">
        <w:trPr>
          <w:trHeight w:val="15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L3040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3 582 240,00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2 144 237,42</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L3040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3 582 240,00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2 144 237,42</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L3040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3 582 240,00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2 144 237,42</w:t>
            </w:r>
          </w:p>
        </w:tc>
      </w:tr>
      <w:tr w:rsidR="002579BE" w:rsidRPr="002579BE" w:rsidTr="002579BE">
        <w:trPr>
          <w:trHeight w:val="15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реализацию проектов, основанных на общественных инициативах в номинации «Местные инициативы» (Устройство беговой дорожки на стадионе Зебляковской средней школы)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S130К</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2 694 752,00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w:t>
            </w:r>
            <w:r w:rsidRPr="002579BE">
              <w:rPr>
                <w:sz w:val="24"/>
                <w:szCs w:val="24"/>
                <w:lang w:eastAsia="ar-SA"/>
              </w:rPr>
              <w:br/>
              <w:t>(муниципальных)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S130К</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2 694 752,00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S130К</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2 694 752,00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18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Обеспечение   питани ем  отдельных  категорий         обучающихся, получающих  основное общее      и      среднее общее  образование  в муниципальных  обще- образовательных организациях</w:t>
            </w:r>
            <w:r w:rsidRPr="002579BE">
              <w:rPr>
                <w:sz w:val="24"/>
                <w:szCs w:val="24"/>
                <w:lang w:eastAsia="ar-SA"/>
              </w:rPr>
              <w:br/>
              <w:t>Костромской области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S2420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836 680,00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319 680,00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S2420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836 680,00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319 680,00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S2420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836 680,00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319 680,00</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Федеральный проект "Педагоги и наставники"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120Ю6</w:t>
            </w:r>
            <w:r w:rsidRPr="002579BE">
              <w:rPr>
                <w:sz w:val="24"/>
                <w:szCs w:val="24"/>
                <w:lang w:eastAsia="ar-SA"/>
              </w:rPr>
              <w:br/>
              <w:t>00000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12 183 649,00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6 927 290,21</w:t>
            </w:r>
          </w:p>
        </w:tc>
      </w:tr>
      <w:tr w:rsidR="002579BE" w:rsidRPr="002579BE" w:rsidTr="002579BE">
        <w:trPr>
          <w:trHeight w:val="21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120Ю6</w:t>
            </w:r>
            <w:r w:rsidRPr="002579BE">
              <w:rPr>
                <w:sz w:val="24"/>
                <w:szCs w:val="24"/>
                <w:lang w:eastAsia="ar-SA"/>
              </w:rPr>
              <w:br/>
              <w:t>51790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1 246 849,00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734 597,61</w:t>
            </w:r>
          </w:p>
        </w:tc>
      </w:tr>
      <w:tr w:rsidR="002579BE" w:rsidRPr="002579BE" w:rsidTr="002579BE">
        <w:trPr>
          <w:trHeight w:val="18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120Ю6</w:t>
            </w:r>
            <w:r w:rsidRPr="002579BE">
              <w:rPr>
                <w:sz w:val="24"/>
                <w:szCs w:val="24"/>
                <w:lang w:eastAsia="ar-SA"/>
              </w:rPr>
              <w:br/>
              <w:t>51790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1 246 849,00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734 597,61</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w:t>
            </w:r>
            <w:r w:rsidRPr="002579BE">
              <w:rPr>
                <w:sz w:val="24"/>
                <w:szCs w:val="24"/>
                <w:lang w:eastAsia="ar-SA"/>
              </w:rPr>
              <w:br/>
              <w:t>казенных учреждений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120Ю6</w:t>
            </w:r>
            <w:r w:rsidRPr="002579BE">
              <w:rPr>
                <w:sz w:val="24"/>
                <w:szCs w:val="24"/>
                <w:lang w:eastAsia="ar-SA"/>
              </w:rPr>
              <w:br/>
              <w:t>51790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1 246 849,00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734 597,61</w:t>
            </w:r>
          </w:p>
        </w:tc>
      </w:tr>
      <w:tr w:rsidR="002579BE" w:rsidRPr="002579BE" w:rsidTr="002579BE">
        <w:trPr>
          <w:trHeight w:val="15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120Ю6</w:t>
            </w:r>
            <w:r w:rsidRPr="002579BE">
              <w:rPr>
                <w:sz w:val="24"/>
                <w:szCs w:val="24"/>
                <w:lang w:eastAsia="ar-SA"/>
              </w:rPr>
              <w:br/>
              <w:t>53030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10 936 800,00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6 192 692,60</w:t>
            </w:r>
          </w:p>
        </w:tc>
      </w:tr>
      <w:tr w:rsidR="002579BE" w:rsidRPr="002579BE" w:rsidTr="002579BE">
        <w:trPr>
          <w:trHeight w:val="18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120Ю6</w:t>
            </w:r>
            <w:r w:rsidRPr="002579BE">
              <w:rPr>
                <w:sz w:val="24"/>
                <w:szCs w:val="24"/>
                <w:lang w:eastAsia="ar-SA"/>
              </w:rPr>
              <w:br/>
              <w:t>53030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10 936 800,00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6 192 692,60</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казенных учреждений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120Ю6</w:t>
            </w:r>
            <w:r w:rsidRPr="002579BE">
              <w:rPr>
                <w:sz w:val="24"/>
                <w:szCs w:val="24"/>
                <w:lang w:eastAsia="ar-SA"/>
              </w:rPr>
              <w:br/>
              <w:t>53030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10 936 800,00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6 192 692,60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«Профилактика терроризма, а так же минимизация и (или) ликвидация последствий его проявления»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13000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3 661 748,00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221 151,86</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профилактику терроризма, а так же минимизацию и (или) ликвидацию последствий его проявления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13000</w:t>
            </w:r>
            <w:r w:rsidRPr="002579BE">
              <w:rPr>
                <w:sz w:val="24"/>
                <w:szCs w:val="24"/>
                <w:lang w:eastAsia="ar-SA"/>
              </w:rPr>
              <w:br/>
              <w:t>2199Ш</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3 661 748,00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221 151,86</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13000</w:t>
            </w:r>
            <w:r w:rsidRPr="002579BE">
              <w:rPr>
                <w:sz w:val="24"/>
                <w:szCs w:val="24"/>
                <w:lang w:eastAsia="ar-SA"/>
              </w:rPr>
              <w:br/>
              <w:t>2199Ш</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3 661 748,00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221 151,86</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13000</w:t>
            </w:r>
            <w:r w:rsidRPr="002579BE">
              <w:rPr>
                <w:sz w:val="24"/>
                <w:szCs w:val="24"/>
                <w:lang w:eastAsia="ar-SA"/>
              </w:rPr>
              <w:br/>
              <w:t>2199Ш</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3 661 748,00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221 151,86</w:t>
            </w:r>
          </w:p>
        </w:tc>
      </w:tr>
      <w:tr w:rsidR="002579BE" w:rsidRPr="002579BE" w:rsidTr="002579BE">
        <w:trPr>
          <w:trHeight w:val="15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15000</w:t>
            </w:r>
            <w:r w:rsidRPr="002579BE">
              <w:rPr>
                <w:sz w:val="24"/>
                <w:szCs w:val="24"/>
                <w:lang w:eastAsia="ar-SA"/>
              </w:rPr>
              <w:br/>
              <w:t>00000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4 254 000,00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1 886 545,00</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деятельности учреждений образования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15000</w:t>
            </w:r>
            <w:r w:rsidRPr="002579BE">
              <w:rPr>
                <w:sz w:val="24"/>
                <w:szCs w:val="24"/>
                <w:lang w:eastAsia="ar-SA"/>
              </w:rPr>
              <w:br/>
              <w:t>2199Ш</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4 254 000,00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1 886 545,00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15000</w:t>
            </w:r>
            <w:r w:rsidRPr="002579BE">
              <w:rPr>
                <w:sz w:val="24"/>
                <w:szCs w:val="24"/>
                <w:lang w:eastAsia="ar-SA"/>
              </w:rPr>
              <w:br/>
              <w:t>2199Ш</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4 254 000,00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1 886 545,00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15000</w:t>
            </w:r>
            <w:r w:rsidRPr="002579BE">
              <w:rPr>
                <w:sz w:val="24"/>
                <w:szCs w:val="24"/>
                <w:lang w:eastAsia="ar-SA"/>
              </w:rPr>
              <w:br/>
              <w:t>2199Ш</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4 254 000,00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1 886 545,00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«Организация летнего отдыха, оздоровления и занятости детей и подростков»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476 505,00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211 952,96</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деятельности (оказания услуг) подведомственных школ начальных, неполных средних и средних</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2199Ш</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476 505,00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211 952,96</w:t>
            </w:r>
          </w:p>
        </w:tc>
      </w:tr>
      <w:tr w:rsidR="002579BE" w:rsidRPr="002579BE" w:rsidTr="002579BE">
        <w:trPr>
          <w:trHeight w:val="129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2199Ш</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388 000,00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211 952,96</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казенных учреждений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2199Ш</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388 000,00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211 952,96</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2199Ш</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88 505,00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02</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2199Ш</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88 505,00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Дополнительное образование детей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9 703 839,00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5 952 221,15</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«Развитие образования в Шарьинском муниципальном районе»</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9 703 839,00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5 952 221,15</w:t>
            </w:r>
          </w:p>
        </w:tc>
      </w:tr>
      <w:tr w:rsidR="002579BE" w:rsidRPr="002579BE" w:rsidTr="002579BE">
        <w:trPr>
          <w:trHeight w:val="12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функционирования модели персонифицированного финансирования дополнительного образования детей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2399П</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5 710 639,00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Предоставление субсидий бюджетным, автономным учреждениям и иным некоммерческим организациям</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2399П</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600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5 680 532,00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Субсидии бюджетным учреждениям</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2399П</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610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5 620 324,00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Субсидии бюджетным учреждениям</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2399П</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620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30 104,00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735"/>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Субсидии некоммерческим организациям (за исключением государственных (муниципальных) учреждений)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2399П</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630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30 104,00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бюджетные ассигнования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2399П</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30 107,00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15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2399П</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30 107,00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деятельности (оказание услуг) подведомственных спортивных школ</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2399С</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1 220 500,00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2 337 534,76</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Предоставление субсидий бюджетным, автономным учреждениям и иным некоммерческим организациям</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2399С</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600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1 220 500,00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2 337 534,76</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Субсидии бюджетным учреждениям</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2399С</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610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1 220 500,00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2 337 534,76</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деятельности (оказание услуг) подведомственных домов детского творчества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2399Т</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2 772 700,00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3 614 686,39</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Предоставление субсидий бюджетным, автономным учреждениям и иным некоммерческим организациям</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2399Т</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600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2 772 700,00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3 614 686,39</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Субсидии бюджетным учреждениям</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2399Т</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610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2 772 700,00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3 614 686,39</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Другие вопросы в области образования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8 348 064,00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4 316 635,37</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«Основные направления работы с молодёжью в Шарьинском муниципальном районе»</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05000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75 000,00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23 524,00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Проведение мероприятий для детей и молодежи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05000</w:t>
            </w:r>
            <w:r w:rsidRPr="002579BE">
              <w:rPr>
                <w:sz w:val="24"/>
                <w:szCs w:val="24"/>
                <w:lang w:eastAsia="ar-SA"/>
              </w:rPr>
              <w:br/>
              <w:t>3609Л</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75 000,00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23 524,00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05000</w:t>
            </w:r>
            <w:r w:rsidRPr="002579BE">
              <w:rPr>
                <w:sz w:val="24"/>
                <w:szCs w:val="24"/>
                <w:lang w:eastAsia="ar-SA"/>
              </w:rPr>
              <w:br/>
              <w:t>3609Л</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23 524,00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05000</w:t>
            </w:r>
            <w:r w:rsidRPr="002579BE">
              <w:rPr>
                <w:sz w:val="24"/>
                <w:szCs w:val="24"/>
                <w:lang w:eastAsia="ar-SA"/>
              </w:rPr>
              <w:br/>
              <w:t>3609Л</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23 524,00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Социальное обеспечение и иные выплаты населению</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05000</w:t>
            </w:r>
            <w:r w:rsidRPr="002579BE">
              <w:rPr>
                <w:sz w:val="24"/>
                <w:szCs w:val="24"/>
                <w:lang w:eastAsia="ar-SA"/>
              </w:rPr>
              <w:br/>
              <w:t>3609Л</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300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Премии и гранты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05000</w:t>
            </w:r>
            <w:r w:rsidRPr="002579BE">
              <w:rPr>
                <w:sz w:val="24"/>
                <w:szCs w:val="24"/>
                <w:lang w:eastAsia="ar-SA"/>
              </w:rPr>
              <w:br/>
              <w:t>3609Л</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350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«Профилактика правонарушений в Шарьинском муниципальном районе»</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08000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29 700,00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Подпрограмма "Противодействие злоупотреблению наркотическими средствами и их незаконному обороту "</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08100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29 700,00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Проведение мероприятий для детей и молодежи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08100</w:t>
            </w:r>
            <w:r w:rsidRPr="002579BE">
              <w:rPr>
                <w:sz w:val="24"/>
                <w:szCs w:val="24"/>
                <w:lang w:eastAsia="ar-SA"/>
              </w:rPr>
              <w:br/>
              <w:t>3609Л</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29 700,00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08100</w:t>
            </w:r>
            <w:r w:rsidRPr="002579BE">
              <w:rPr>
                <w:sz w:val="24"/>
                <w:szCs w:val="24"/>
                <w:lang w:eastAsia="ar-SA"/>
              </w:rPr>
              <w:br/>
              <w:t>3609Л</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29 700,00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08100</w:t>
            </w:r>
            <w:r w:rsidRPr="002579BE">
              <w:rPr>
                <w:sz w:val="24"/>
                <w:szCs w:val="24"/>
                <w:lang w:eastAsia="ar-SA"/>
              </w:rPr>
              <w:br/>
              <w:t>3609Л</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29 700,00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«Развитие образования в Шарьинском муниципальном районе»</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700 600,00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396 606,66</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Проведение мероприятий для детей и молодежи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3609Л</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160 000,00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101 316,00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3609Л</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120 000,00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62 216,00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3609Л</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120 000,00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62 216,00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Социальное обеспечение и иные выплаты населению</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3609Л</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300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39 100,00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Премии и гранты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3609Л</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350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39 100,00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деятельности (оказание услуг) подведомственных учреждений образования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4399Е</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150 000,00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72 985,56</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4399Е</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150 000,00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72 985,56</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12000</w:t>
            </w:r>
            <w:r w:rsidRPr="002579BE">
              <w:rPr>
                <w:sz w:val="24"/>
                <w:szCs w:val="24"/>
                <w:lang w:eastAsia="ar-SA"/>
              </w:rPr>
              <w:br/>
              <w:t>4399Е</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150 000,00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72 985,56</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Федеральный проект "Педагоги и наставники"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120Ю6</w:t>
            </w:r>
            <w:r w:rsidRPr="002579BE">
              <w:rPr>
                <w:sz w:val="24"/>
                <w:szCs w:val="24"/>
                <w:lang w:eastAsia="ar-SA"/>
              </w:rPr>
              <w:br/>
              <w:t>00000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390 600,00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222 305,10</w:t>
            </w:r>
          </w:p>
        </w:tc>
      </w:tr>
      <w:tr w:rsidR="002579BE" w:rsidRPr="002579BE" w:rsidTr="002579BE">
        <w:trPr>
          <w:trHeight w:val="18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120Ю6</w:t>
            </w:r>
            <w:r w:rsidRPr="002579BE">
              <w:rPr>
                <w:sz w:val="24"/>
                <w:szCs w:val="24"/>
                <w:lang w:eastAsia="ar-SA"/>
              </w:rPr>
              <w:br/>
              <w:t>50500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390 600,00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222 305,10</w:t>
            </w:r>
          </w:p>
        </w:tc>
      </w:tr>
      <w:tr w:rsidR="002579BE" w:rsidRPr="002579BE" w:rsidTr="002579BE">
        <w:trPr>
          <w:trHeight w:val="18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w:t>
            </w:r>
            <w:r w:rsidRPr="002579BE">
              <w:rPr>
                <w:sz w:val="24"/>
                <w:szCs w:val="24"/>
                <w:lang w:eastAsia="ar-SA"/>
              </w:rPr>
              <w:br/>
              <w:t>органами управления 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120Ю6</w:t>
            </w:r>
            <w:r w:rsidRPr="002579BE">
              <w:rPr>
                <w:sz w:val="24"/>
                <w:szCs w:val="24"/>
                <w:lang w:eastAsia="ar-SA"/>
              </w:rPr>
              <w:br/>
              <w:t>50500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390 600,00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222 305,10</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казенных учреждений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120Ю6</w:t>
            </w:r>
            <w:r w:rsidRPr="002579BE">
              <w:rPr>
                <w:sz w:val="24"/>
                <w:szCs w:val="24"/>
                <w:lang w:eastAsia="ar-SA"/>
              </w:rPr>
              <w:br/>
              <w:t>50500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390 600,00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222 305,10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«Организация     летнего     отдыха,оздоровления  и  занятости  детей  и подростков »</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00000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669 764,00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59 040,00</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Расходы на   организацию   отдыха детей в каникулярное время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S1020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669 764,00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59 040,00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S1020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669 764,00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59 040,00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16000</w:t>
            </w:r>
            <w:r w:rsidRPr="002579BE">
              <w:rPr>
                <w:sz w:val="24"/>
                <w:szCs w:val="24"/>
                <w:lang w:eastAsia="ar-SA"/>
              </w:rPr>
              <w:br/>
              <w:t>S1020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669 764,00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59 040,00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Непрограммные расходы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6 873 000,00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3 837 464,71</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 xml:space="preserve">Расходы на обеспечение деятельности (оказание услуг) подведомственных учреждений </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4399Е</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6 873 000,00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3 837 464,71</w:t>
            </w:r>
          </w:p>
        </w:tc>
      </w:tr>
      <w:tr w:rsidR="002579BE" w:rsidRPr="002579BE" w:rsidTr="002579BE">
        <w:trPr>
          <w:trHeight w:val="126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4399Е</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6 340 000,00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3 607 360,95</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казенных учреждений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4399Е</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6 340 000,00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3 607 360,95</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4399Е</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495 000,00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227 803,76</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4399Е</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495 000,00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227 803,76</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Социальное обеспечение и иные выплаты населению</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4399Е</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300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Премии и гранты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4399Е</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350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бюджетные ассигнования</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4399Е</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8 000,00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2 300,00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Уплата налогов, сборов и иных платежей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973</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07</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09</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4399Е</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850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8 000,00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2 300,00</w:t>
            </w:r>
          </w:p>
        </w:tc>
      </w:tr>
      <w:tr w:rsidR="002579BE" w:rsidRPr="002579BE" w:rsidTr="002579BE">
        <w:trPr>
          <w:trHeight w:val="630"/>
        </w:trPr>
        <w:tc>
          <w:tcPr>
            <w:tcW w:w="2602" w:type="dxa"/>
            <w:hideMark/>
          </w:tcPr>
          <w:p w:rsidR="002579BE" w:rsidRPr="002579BE" w:rsidRDefault="002579BE" w:rsidP="002579BE">
            <w:pPr>
              <w:jc w:val="both"/>
              <w:rPr>
                <w:b/>
                <w:bCs/>
                <w:sz w:val="24"/>
                <w:szCs w:val="24"/>
                <w:lang w:eastAsia="ar-SA"/>
              </w:rPr>
            </w:pPr>
            <w:r w:rsidRPr="002579BE">
              <w:rPr>
                <w:b/>
                <w:bCs/>
                <w:sz w:val="24"/>
                <w:szCs w:val="24"/>
                <w:lang w:eastAsia="ar-SA"/>
              </w:rPr>
              <w:t>Комитет по финансам администрации Шарьинского муниципального района Костромской области</w:t>
            </w:r>
          </w:p>
        </w:tc>
        <w:tc>
          <w:tcPr>
            <w:tcW w:w="892" w:type="dxa"/>
            <w:noWrap/>
            <w:hideMark/>
          </w:tcPr>
          <w:p w:rsidR="002579BE" w:rsidRPr="002579BE" w:rsidRDefault="002579BE" w:rsidP="002579BE">
            <w:pPr>
              <w:jc w:val="both"/>
              <w:rPr>
                <w:b/>
                <w:bCs/>
                <w:sz w:val="24"/>
                <w:szCs w:val="24"/>
                <w:lang w:eastAsia="ar-SA"/>
              </w:rPr>
            </w:pPr>
            <w:r w:rsidRPr="002579BE">
              <w:rPr>
                <w:b/>
                <w:bCs/>
                <w:sz w:val="24"/>
                <w:szCs w:val="24"/>
                <w:lang w:eastAsia="ar-SA"/>
              </w:rPr>
              <w:t>992</w:t>
            </w:r>
          </w:p>
        </w:tc>
        <w:tc>
          <w:tcPr>
            <w:tcW w:w="867"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920"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b/>
                <w:bCs/>
                <w:sz w:val="24"/>
                <w:szCs w:val="24"/>
                <w:lang w:eastAsia="ar-SA"/>
              </w:rPr>
            </w:pPr>
            <w:r w:rsidRPr="002579BE">
              <w:rPr>
                <w:b/>
                <w:bCs/>
                <w:sz w:val="24"/>
                <w:szCs w:val="24"/>
                <w:lang w:eastAsia="ar-SA"/>
              </w:rPr>
              <w:t>19 437 491,00</w:t>
            </w:r>
          </w:p>
        </w:tc>
        <w:tc>
          <w:tcPr>
            <w:tcW w:w="1317" w:type="dxa"/>
            <w:noWrap/>
            <w:hideMark/>
          </w:tcPr>
          <w:p w:rsidR="002579BE" w:rsidRPr="002579BE" w:rsidRDefault="002579BE" w:rsidP="002579BE">
            <w:pPr>
              <w:jc w:val="both"/>
              <w:rPr>
                <w:b/>
                <w:bCs/>
                <w:sz w:val="24"/>
                <w:szCs w:val="24"/>
                <w:lang w:eastAsia="ar-SA"/>
              </w:rPr>
            </w:pPr>
            <w:r w:rsidRPr="002579BE">
              <w:rPr>
                <w:b/>
                <w:bCs/>
                <w:sz w:val="24"/>
                <w:szCs w:val="24"/>
                <w:lang w:eastAsia="ar-SA"/>
              </w:rPr>
              <w:t>10 032 241,51</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Общегосударственны е вопросы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5 442 000,00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2 698 089,13</w:t>
            </w:r>
          </w:p>
        </w:tc>
      </w:tr>
      <w:tr w:rsidR="002579BE" w:rsidRPr="002579BE" w:rsidTr="002579BE">
        <w:trPr>
          <w:trHeight w:val="12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Обеспечение деятельности финансовых, налоговых и таможенных органов и органов финансового (финансово- бюджетного) надзора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06</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5 442 000,00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2 698 089,13</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Центральный аппарат муниципальных органов Шарьинского района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06</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66000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5 442 000,00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2 698 089,13</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по оплате труда работников государственных (муниципальных) органов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06</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66000</w:t>
            </w:r>
            <w:r w:rsidRPr="002579BE">
              <w:rPr>
                <w:sz w:val="24"/>
                <w:szCs w:val="24"/>
                <w:lang w:eastAsia="ar-SA"/>
              </w:rPr>
              <w:br/>
              <w:t>20410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4 947 000,00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2 448 750,60</w:t>
            </w:r>
          </w:p>
        </w:tc>
      </w:tr>
      <w:tr w:rsidR="002579BE" w:rsidRPr="002579BE" w:rsidTr="002579BE">
        <w:trPr>
          <w:trHeight w:val="12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06</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66000</w:t>
            </w:r>
            <w:r w:rsidRPr="002579BE">
              <w:rPr>
                <w:sz w:val="24"/>
                <w:szCs w:val="24"/>
                <w:lang w:eastAsia="ar-SA"/>
              </w:rPr>
              <w:br/>
              <w:t>20410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4 947 000,00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2 448 750,60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выплаты по оплате труда работников государственных (муниципальных) органов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06</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66000</w:t>
            </w:r>
            <w:r w:rsidRPr="002579BE">
              <w:rPr>
                <w:sz w:val="24"/>
                <w:szCs w:val="24"/>
                <w:lang w:eastAsia="ar-SA"/>
              </w:rPr>
              <w:br/>
              <w:t>20410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120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4 947 000,00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2 448 750,60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Расходы на обеспечение функций муниципальных органов</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06</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66000</w:t>
            </w:r>
            <w:r w:rsidRPr="002579BE">
              <w:rPr>
                <w:sz w:val="24"/>
                <w:szCs w:val="24"/>
                <w:lang w:eastAsia="ar-SA"/>
              </w:rPr>
              <w:br/>
              <w:t>20420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495 000,00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249 338,53</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Закупка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06</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66000</w:t>
            </w:r>
            <w:r w:rsidRPr="002579BE">
              <w:rPr>
                <w:sz w:val="24"/>
                <w:szCs w:val="24"/>
                <w:lang w:eastAsia="ar-SA"/>
              </w:rPr>
              <w:br/>
              <w:t>20420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495 000,00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249 338,53</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Иные закупки товаров, работ и услуг для обеспечения государственных (муниципальных) нужд</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06</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66000</w:t>
            </w:r>
            <w:r w:rsidRPr="002579BE">
              <w:rPr>
                <w:sz w:val="24"/>
                <w:szCs w:val="24"/>
                <w:lang w:eastAsia="ar-SA"/>
              </w:rPr>
              <w:br/>
              <w:t>20420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240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495 000,00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249 338,53</w:t>
            </w:r>
          </w:p>
        </w:tc>
      </w:tr>
      <w:tr w:rsidR="002579BE" w:rsidRPr="002579BE" w:rsidTr="002579BE">
        <w:trPr>
          <w:trHeight w:val="3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Охрана семьи и детства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10</w:t>
            </w:r>
          </w:p>
        </w:tc>
        <w:tc>
          <w:tcPr>
            <w:tcW w:w="920"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371 851,00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371 851,00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Муниципальная программа «Обеспечение жильем молодых семей в Шарьинском муниципальном районе»</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10</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03000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371 851,00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371 851,00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Реализация мероприятий по обеспечению жильем молодых семей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10</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03000</w:t>
            </w:r>
            <w:r w:rsidRPr="002579BE">
              <w:rPr>
                <w:sz w:val="24"/>
                <w:szCs w:val="24"/>
                <w:lang w:eastAsia="ar-SA"/>
              </w:rPr>
              <w:br/>
              <w:t>L4970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371 851,00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371 851,00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Социальное обеспечение и иные выплаты населению</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10</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03000</w:t>
            </w:r>
            <w:r w:rsidRPr="002579BE">
              <w:rPr>
                <w:sz w:val="24"/>
                <w:szCs w:val="24"/>
                <w:lang w:eastAsia="ar-SA"/>
              </w:rPr>
              <w:br/>
              <w:t>L4970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300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371 851,00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371 851,00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Социальные выплаты гражданам, кроме публичных нормативных социальных выплат</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10</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04</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03000</w:t>
            </w:r>
            <w:r w:rsidRPr="002579BE">
              <w:rPr>
                <w:sz w:val="24"/>
                <w:szCs w:val="24"/>
                <w:lang w:eastAsia="ar-SA"/>
              </w:rPr>
              <w:br/>
              <w:t>L4970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320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371 851,00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371 851,00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Обслуживание государственного и муниципального долга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920"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2 727,38</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Обслуживание государственного внутреннего и муниципального долга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2 727,38</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Непрограммные расходы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00000</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2 727,38</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Обслуживание государственного внутреннего и муниципального долга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65030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700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2 727,38</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Обслуживание муниципального долга</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13</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65030</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730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4 500,00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2 727,38</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Межбюджетные трансферты общего характера бюджетам субъектов Российской Федерации и муниципальных образований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14</w:t>
            </w:r>
          </w:p>
        </w:tc>
        <w:tc>
          <w:tcPr>
            <w:tcW w:w="920"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13 619 140,00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6 959 574,00</w:t>
            </w:r>
          </w:p>
        </w:tc>
      </w:tr>
      <w:tr w:rsidR="002579BE" w:rsidRPr="002579BE" w:rsidTr="002579BE">
        <w:trPr>
          <w:trHeight w:val="9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Дотации на выравнивание бюджетной обеспеченности субъектов Российской Федерации и муниципальных образований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13 319 140,00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6 659 574,00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Дотации на выравнивание бюджетной обеспеченности поселений</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7001П</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13 319 140,00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6 659 574,00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Межбюджетные трансферты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7001П</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500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13 319 140,00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6 659 574,00</w:t>
            </w:r>
          </w:p>
        </w:tc>
      </w:tr>
      <w:tr w:rsidR="002579BE" w:rsidRPr="002579BE" w:rsidTr="002579BE">
        <w:trPr>
          <w:trHeight w:val="600"/>
        </w:trPr>
        <w:tc>
          <w:tcPr>
            <w:tcW w:w="2602" w:type="dxa"/>
            <w:hideMark/>
          </w:tcPr>
          <w:p w:rsidR="002579BE" w:rsidRPr="002579BE" w:rsidRDefault="002579BE" w:rsidP="002579BE">
            <w:pPr>
              <w:jc w:val="both"/>
              <w:rPr>
                <w:sz w:val="24"/>
                <w:szCs w:val="24"/>
                <w:lang w:eastAsia="ar-SA"/>
              </w:rPr>
            </w:pPr>
            <w:r w:rsidRPr="002579BE">
              <w:rPr>
                <w:sz w:val="24"/>
                <w:szCs w:val="24"/>
                <w:lang w:eastAsia="ar-SA"/>
              </w:rPr>
              <w:t>Дотации</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01</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7001П</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510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13 319 140,00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6 659 574,00</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Прочие межбюджетные трансферты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7004П</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300 000,00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300 000,00</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Межбюджетные трансферты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7004П</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500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300 000,00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300 000,00</w:t>
            </w:r>
          </w:p>
        </w:tc>
      </w:tr>
      <w:tr w:rsidR="002579BE" w:rsidRPr="002579BE" w:rsidTr="002579BE">
        <w:trPr>
          <w:trHeight w:val="600"/>
        </w:trPr>
        <w:tc>
          <w:tcPr>
            <w:tcW w:w="2602" w:type="dxa"/>
            <w:noWrap/>
            <w:hideMark/>
          </w:tcPr>
          <w:p w:rsidR="002579BE" w:rsidRPr="002579BE" w:rsidRDefault="002579BE" w:rsidP="002579BE">
            <w:pPr>
              <w:jc w:val="both"/>
              <w:rPr>
                <w:sz w:val="24"/>
                <w:szCs w:val="24"/>
                <w:lang w:eastAsia="ar-SA"/>
              </w:rPr>
            </w:pPr>
            <w:r w:rsidRPr="002579BE">
              <w:rPr>
                <w:sz w:val="24"/>
                <w:szCs w:val="24"/>
                <w:lang w:eastAsia="ar-SA"/>
              </w:rPr>
              <w:t>Иные межбюджетные трансферты</w:t>
            </w:r>
          </w:p>
        </w:tc>
        <w:tc>
          <w:tcPr>
            <w:tcW w:w="892"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867" w:type="dxa"/>
            <w:noWrap/>
            <w:hideMark/>
          </w:tcPr>
          <w:p w:rsidR="002579BE" w:rsidRPr="002579BE" w:rsidRDefault="002579BE" w:rsidP="002579BE">
            <w:pPr>
              <w:jc w:val="both"/>
              <w:rPr>
                <w:sz w:val="24"/>
                <w:szCs w:val="24"/>
                <w:lang w:eastAsia="ar-SA"/>
              </w:rPr>
            </w:pPr>
            <w:r w:rsidRPr="002579BE">
              <w:rPr>
                <w:sz w:val="24"/>
                <w:szCs w:val="24"/>
                <w:lang w:eastAsia="ar-SA"/>
              </w:rPr>
              <w:t>14</w:t>
            </w:r>
          </w:p>
        </w:tc>
        <w:tc>
          <w:tcPr>
            <w:tcW w:w="920" w:type="dxa"/>
            <w:noWrap/>
            <w:hideMark/>
          </w:tcPr>
          <w:p w:rsidR="002579BE" w:rsidRPr="002579BE" w:rsidRDefault="002579BE" w:rsidP="002579BE">
            <w:pPr>
              <w:jc w:val="both"/>
              <w:rPr>
                <w:sz w:val="24"/>
                <w:szCs w:val="24"/>
                <w:lang w:eastAsia="ar-SA"/>
              </w:rPr>
            </w:pPr>
            <w:r w:rsidRPr="002579BE">
              <w:rPr>
                <w:sz w:val="24"/>
                <w:szCs w:val="24"/>
                <w:lang w:eastAsia="ar-SA"/>
              </w:rPr>
              <w:t>03</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99000</w:t>
            </w:r>
            <w:r w:rsidRPr="002579BE">
              <w:rPr>
                <w:sz w:val="24"/>
                <w:szCs w:val="24"/>
                <w:lang w:eastAsia="ar-SA"/>
              </w:rPr>
              <w:br/>
              <w:t>7004П</w:t>
            </w:r>
          </w:p>
        </w:tc>
        <w:tc>
          <w:tcPr>
            <w:tcW w:w="1036" w:type="dxa"/>
            <w:noWrap/>
            <w:hideMark/>
          </w:tcPr>
          <w:p w:rsidR="002579BE" w:rsidRPr="002579BE" w:rsidRDefault="002579BE" w:rsidP="002579BE">
            <w:pPr>
              <w:jc w:val="both"/>
              <w:rPr>
                <w:sz w:val="24"/>
                <w:szCs w:val="24"/>
                <w:lang w:eastAsia="ar-SA"/>
              </w:rPr>
            </w:pPr>
            <w:r w:rsidRPr="002579BE">
              <w:rPr>
                <w:sz w:val="24"/>
                <w:szCs w:val="24"/>
                <w:lang w:eastAsia="ar-SA"/>
              </w:rPr>
              <w:t>540</w:t>
            </w:r>
          </w:p>
        </w:tc>
        <w:tc>
          <w:tcPr>
            <w:tcW w:w="1362" w:type="dxa"/>
            <w:noWrap/>
            <w:hideMark/>
          </w:tcPr>
          <w:p w:rsidR="002579BE" w:rsidRPr="002579BE" w:rsidRDefault="002579BE" w:rsidP="002579BE">
            <w:pPr>
              <w:jc w:val="both"/>
              <w:rPr>
                <w:sz w:val="24"/>
                <w:szCs w:val="24"/>
                <w:lang w:eastAsia="ar-SA"/>
              </w:rPr>
            </w:pPr>
            <w:r w:rsidRPr="002579BE">
              <w:rPr>
                <w:sz w:val="24"/>
                <w:szCs w:val="24"/>
                <w:lang w:eastAsia="ar-SA"/>
              </w:rPr>
              <w:t>300 000,00</w:t>
            </w:r>
          </w:p>
        </w:tc>
        <w:tc>
          <w:tcPr>
            <w:tcW w:w="1317" w:type="dxa"/>
            <w:noWrap/>
            <w:hideMark/>
          </w:tcPr>
          <w:p w:rsidR="002579BE" w:rsidRPr="002579BE" w:rsidRDefault="002579BE" w:rsidP="002579BE">
            <w:pPr>
              <w:jc w:val="both"/>
              <w:rPr>
                <w:sz w:val="24"/>
                <w:szCs w:val="24"/>
                <w:lang w:eastAsia="ar-SA"/>
              </w:rPr>
            </w:pPr>
            <w:r w:rsidRPr="002579BE">
              <w:rPr>
                <w:sz w:val="24"/>
                <w:szCs w:val="24"/>
                <w:lang w:eastAsia="ar-SA"/>
              </w:rPr>
              <w:t>300 000,00</w:t>
            </w:r>
          </w:p>
        </w:tc>
      </w:tr>
      <w:tr w:rsidR="002579BE" w:rsidRPr="002579BE" w:rsidTr="002579BE">
        <w:trPr>
          <w:trHeight w:val="315"/>
        </w:trPr>
        <w:tc>
          <w:tcPr>
            <w:tcW w:w="2602" w:type="dxa"/>
            <w:hideMark/>
          </w:tcPr>
          <w:p w:rsidR="002579BE" w:rsidRPr="002579BE" w:rsidRDefault="002579BE" w:rsidP="002579BE">
            <w:pPr>
              <w:jc w:val="both"/>
              <w:rPr>
                <w:b/>
                <w:bCs/>
                <w:sz w:val="24"/>
                <w:szCs w:val="24"/>
                <w:lang w:eastAsia="ar-SA"/>
              </w:rPr>
            </w:pPr>
            <w:r w:rsidRPr="002579BE">
              <w:rPr>
                <w:b/>
                <w:bCs/>
                <w:sz w:val="24"/>
                <w:szCs w:val="24"/>
                <w:lang w:eastAsia="ar-SA"/>
              </w:rPr>
              <w:t>ИТОГО</w:t>
            </w:r>
          </w:p>
        </w:tc>
        <w:tc>
          <w:tcPr>
            <w:tcW w:w="892"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867"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920"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858"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036"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362" w:type="dxa"/>
            <w:noWrap/>
            <w:hideMark/>
          </w:tcPr>
          <w:p w:rsidR="002579BE" w:rsidRPr="002579BE" w:rsidRDefault="002579BE" w:rsidP="002579BE">
            <w:pPr>
              <w:jc w:val="both"/>
              <w:rPr>
                <w:b/>
                <w:bCs/>
                <w:sz w:val="24"/>
                <w:szCs w:val="24"/>
                <w:lang w:eastAsia="ar-SA"/>
              </w:rPr>
            </w:pPr>
            <w:r w:rsidRPr="002579BE">
              <w:rPr>
                <w:b/>
                <w:bCs/>
                <w:sz w:val="24"/>
                <w:szCs w:val="24"/>
                <w:lang w:eastAsia="ar-SA"/>
              </w:rPr>
              <w:t>412 008 213,00</w:t>
            </w:r>
          </w:p>
        </w:tc>
        <w:tc>
          <w:tcPr>
            <w:tcW w:w="1317" w:type="dxa"/>
            <w:noWrap/>
            <w:hideMark/>
          </w:tcPr>
          <w:p w:rsidR="002579BE" w:rsidRPr="002579BE" w:rsidRDefault="002579BE" w:rsidP="002579BE">
            <w:pPr>
              <w:jc w:val="both"/>
              <w:rPr>
                <w:b/>
                <w:bCs/>
                <w:sz w:val="24"/>
                <w:szCs w:val="24"/>
                <w:lang w:eastAsia="ar-SA"/>
              </w:rPr>
            </w:pPr>
            <w:r w:rsidRPr="002579BE">
              <w:rPr>
                <w:b/>
                <w:bCs/>
                <w:sz w:val="24"/>
                <w:szCs w:val="24"/>
                <w:lang w:eastAsia="ar-SA"/>
              </w:rPr>
              <w:t>206 182 295,18</w:t>
            </w:r>
          </w:p>
        </w:tc>
      </w:tr>
    </w:tbl>
    <w:p w:rsidR="000E1AB0" w:rsidRDefault="000E1AB0" w:rsidP="000E1AB0">
      <w:pPr>
        <w:spacing w:after="0" w:line="240" w:lineRule="auto"/>
        <w:ind w:firstLine="709"/>
        <w:jc w:val="both"/>
        <w:rPr>
          <w:rFonts w:ascii="Times New Roman" w:hAnsi="Times New Roman" w:cs="Times New Roman"/>
          <w:sz w:val="24"/>
          <w:szCs w:val="24"/>
          <w:lang w:eastAsia="ar-SA"/>
        </w:rPr>
      </w:pPr>
    </w:p>
    <w:p w:rsidR="002579BE" w:rsidRDefault="002579BE" w:rsidP="002579BE">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Приложение № 5</w:t>
      </w:r>
    </w:p>
    <w:p w:rsidR="002579BE" w:rsidRDefault="002579BE" w:rsidP="002579BE">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к постановлению администрации</w:t>
      </w:r>
    </w:p>
    <w:p w:rsidR="002579BE" w:rsidRDefault="002579BE" w:rsidP="002579BE">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Шарьинского муниципального района</w:t>
      </w:r>
    </w:p>
    <w:p w:rsidR="002579BE" w:rsidRDefault="002579BE" w:rsidP="002579BE">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от «21» июля 2025 № 212</w:t>
      </w:r>
    </w:p>
    <w:p w:rsidR="002579BE" w:rsidRDefault="002579BE" w:rsidP="002579BE">
      <w:pPr>
        <w:spacing w:after="0" w:line="240" w:lineRule="auto"/>
        <w:ind w:firstLine="709"/>
        <w:jc w:val="right"/>
        <w:rPr>
          <w:rFonts w:ascii="Times New Roman" w:hAnsi="Times New Roman" w:cs="Times New Roman"/>
          <w:sz w:val="24"/>
          <w:szCs w:val="24"/>
          <w:lang w:eastAsia="ar-SA"/>
        </w:rPr>
      </w:pPr>
    </w:p>
    <w:p w:rsidR="002579BE" w:rsidRDefault="002579BE" w:rsidP="002579BE">
      <w:pPr>
        <w:spacing w:after="0" w:line="240" w:lineRule="auto"/>
        <w:ind w:firstLine="709"/>
        <w:jc w:val="center"/>
        <w:rPr>
          <w:rFonts w:ascii="Times New Roman" w:hAnsi="Times New Roman" w:cs="Times New Roman"/>
          <w:b/>
          <w:bCs/>
          <w:sz w:val="24"/>
          <w:szCs w:val="24"/>
          <w:lang w:eastAsia="ar-SA"/>
        </w:rPr>
      </w:pPr>
      <w:r w:rsidRPr="002579BE">
        <w:rPr>
          <w:rFonts w:ascii="Times New Roman" w:hAnsi="Times New Roman" w:cs="Times New Roman"/>
          <w:b/>
          <w:bCs/>
          <w:sz w:val="24"/>
          <w:szCs w:val="24"/>
          <w:lang w:eastAsia="ar-SA"/>
        </w:rPr>
        <w:t>РАСПРЕДЕЛЕНИЕ БЮДЖЕТНЫХ АССИГНОВАНИЙ НА РЕАЛИЗАЦИЮ МУНИЦИПАЛЬНЫХ ПРОГРАММ ШАРЬИНСКОГО МУНИЦИПАЛЬНОГО РАЙОНА НА 2025 ГОД</w:t>
      </w:r>
    </w:p>
    <w:p w:rsidR="002579BE" w:rsidRDefault="002579BE" w:rsidP="002579BE">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рублей</w:t>
      </w:r>
    </w:p>
    <w:tbl>
      <w:tblPr>
        <w:tblStyle w:val="af0"/>
        <w:tblW w:w="0" w:type="auto"/>
        <w:tblLook w:val="04A0"/>
      </w:tblPr>
      <w:tblGrid>
        <w:gridCol w:w="4558"/>
        <w:gridCol w:w="837"/>
        <w:gridCol w:w="1437"/>
        <w:gridCol w:w="1514"/>
        <w:gridCol w:w="1508"/>
      </w:tblGrid>
      <w:tr w:rsidR="002579BE" w:rsidRPr="002579BE" w:rsidTr="002579BE">
        <w:trPr>
          <w:trHeight w:val="990"/>
        </w:trPr>
        <w:tc>
          <w:tcPr>
            <w:tcW w:w="4635" w:type="dxa"/>
            <w:noWrap/>
            <w:hideMark/>
          </w:tcPr>
          <w:p w:rsidR="002579BE" w:rsidRPr="002579BE" w:rsidRDefault="002579BE" w:rsidP="002579BE">
            <w:pPr>
              <w:jc w:val="both"/>
              <w:rPr>
                <w:b/>
                <w:bCs/>
                <w:sz w:val="24"/>
                <w:szCs w:val="24"/>
                <w:lang w:eastAsia="ar-SA"/>
              </w:rPr>
            </w:pPr>
            <w:r w:rsidRPr="002579BE">
              <w:rPr>
                <w:b/>
                <w:bCs/>
                <w:sz w:val="24"/>
                <w:szCs w:val="24"/>
                <w:lang w:eastAsia="ar-SA"/>
              </w:rPr>
              <w:t>Наименование показателей</w:t>
            </w:r>
          </w:p>
        </w:tc>
        <w:tc>
          <w:tcPr>
            <w:tcW w:w="825" w:type="dxa"/>
            <w:hideMark/>
          </w:tcPr>
          <w:p w:rsidR="002579BE" w:rsidRPr="002579BE" w:rsidRDefault="002579BE" w:rsidP="002579BE">
            <w:pPr>
              <w:jc w:val="both"/>
              <w:rPr>
                <w:b/>
                <w:bCs/>
                <w:sz w:val="24"/>
                <w:szCs w:val="24"/>
                <w:lang w:eastAsia="ar-SA"/>
              </w:rPr>
            </w:pPr>
            <w:r w:rsidRPr="002579BE">
              <w:rPr>
                <w:b/>
                <w:bCs/>
                <w:sz w:val="24"/>
                <w:szCs w:val="24"/>
                <w:lang w:eastAsia="ar-SA"/>
              </w:rPr>
              <w:t>ГРБС</w:t>
            </w:r>
          </w:p>
        </w:tc>
        <w:tc>
          <w:tcPr>
            <w:tcW w:w="1414" w:type="dxa"/>
            <w:hideMark/>
          </w:tcPr>
          <w:p w:rsidR="002579BE" w:rsidRPr="002579BE" w:rsidRDefault="002579BE" w:rsidP="002579BE">
            <w:pPr>
              <w:jc w:val="both"/>
              <w:rPr>
                <w:b/>
                <w:bCs/>
                <w:sz w:val="24"/>
                <w:szCs w:val="24"/>
                <w:lang w:eastAsia="ar-SA"/>
              </w:rPr>
            </w:pPr>
            <w:r w:rsidRPr="002579BE">
              <w:rPr>
                <w:b/>
                <w:bCs/>
                <w:sz w:val="24"/>
                <w:szCs w:val="24"/>
                <w:lang w:eastAsia="ar-SA"/>
              </w:rPr>
              <w:t>Целевая статья</w:t>
            </w:r>
          </w:p>
        </w:tc>
        <w:tc>
          <w:tcPr>
            <w:tcW w:w="1490" w:type="dxa"/>
            <w:hideMark/>
          </w:tcPr>
          <w:p w:rsidR="002579BE" w:rsidRPr="002579BE" w:rsidRDefault="002579BE" w:rsidP="002579BE">
            <w:pPr>
              <w:jc w:val="both"/>
              <w:rPr>
                <w:b/>
                <w:bCs/>
                <w:sz w:val="24"/>
                <w:szCs w:val="24"/>
                <w:lang w:eastAsia="ar-SA"/>
              </w:rPr>
            </w:pPr>
            <w:r w:rsidRPr="002579BE">
              <w:rPr>
                <w:b/>
                <w:bCs/>
                <w:sz w:val="24"/>
                <w:szCs w:val="24"/>
                <w:lang w:eastAsia="ar-SA"/>
              </w:rPr>
              <w:t>Уточненная сумма на 2025 год</w:t>
            </w:r>
          </w:p>
        </w:tc>
        <w:tc>
          <w:tcPr>
            <w:tcW w:w="1490" w:type="dxa"/>
            <w:hideMark/>
          </w:tcPr>
          <w:p w:rsidR="002579BE" w:rsidRPr="002579BE" w:rsidRDefault="002579BE" w:rsidP="002579BE">
            <w:pPr>
              <w:jc w:val="both"/>
              <w:rPr>
                <w:b/>
                <w:bCs/>
                <w:sz w:val="24"/>
                <w:szCs w:val="24"/>
                <w:lang w:eastAsia="ar-SA"/>
              </w:rPr>
            </w:pPr>
            <w:r w:rsidRPr="002579BE">
              <w:rPr>
                <w:b/>
                <w:bCs/>
                <w:sz w:val="24"/>
                <w:szCs w:val="24"/>
                <w:lang w:eastAsia="ar-SA"/>
              </w:rPr>
              <w:t>Исполнение на 01.07.2025г.</w:t>
            </w:r>
          </w:p>
        </w:tc>
      </w:tr>
      <w:tr w:rsidR="002579BE" w:rsidRPr="002579BE" w:rsidTr="002579BE">
        <w:trPr>
          <w:trHeight w:val="1425"/>
        </w:trPr>
        <w:tc>
          <w:tcPr>
            <w:tcW w:w="4635" w:type="dxa"/>
            <w:hideMark/>
          </w:tcPr>
          <w:p w:rsidR="002579BE" w:rsidRPr="002579BE" w:rsidRDefault="002579BE" w:rsidP="002579BE">
            <w:pPr>
              <w:jc w:val="both"/>
              <w:rPr>
                <w:b/>
                <w:bCs/>
                <w:sz w:val="24"/>
                <w:szCs w:val="24"/>
                <w:lang w:eastAsia="ar-SA"/>
              </w:rPr>
            </w:pPr>
            <w:r w:rsidRPr="002579BE">
              <w:rPr>
                <w:b/>
                <w:bCs/>
                <w:sz w:val="24"/>
                <w:szCs w:val="24"/>
                <w:lang w:eastAsia="ar-SA"/>
              </w:rPr>
              <w:t>1.Муниципальная программа «Развитие внутреннего и въездного туризма на территории Шарьинского муниципального района на 2021-2025 годы»</w:t>
            </w:r>
          </w:p>
        </w:tc>
        <w:tc>
          <w:tcPr>
            <w:tcW w:w="825" w:type="dxa"/>
            <w:noWrap/>
            <w:hideMark/>
          </w:tcPr>
          <w:p w:rsidR="002579BE" w:rsidRPr="002579BE" w:rsidRDefault="002579BE" w:rsidP="002579BE">
            <w:pPr>
              <w:jc w:val="both"/>
              <w:rPr>
                <w:b/>
                <w:bCs/>
                <w:sz w:val="24"/>
                <w:szCs w:val="24"/>
                <w:lang w:eastAsia="ar-SA"/>
              </w:rPr>
            </w:pPr>
            <w:r w:rsidRPr="002579BE">
              <w:rPr>
                <w:b/>
                <w:bCs/>
                <w:sz w:val="24"/>
                <w:szCs w:val="24"/>
                <w:lang w:eastAsia="ar-SA"/>
              </w:rPr>
              <w:t>х</w:t>
            </w:r>
          </w:p>
        </w:tc>
        <w:tc>
          <w:tcPr>
            <w:tcW w:w="1414" w:type="dxa"/>
            <w:hideMark/>
          </w:tcPr>
          <w:p w:rsidR="002579BE" w:rsidRPr="002579BE" w:rsidRDefault="002579BE" w:rsidP="002579BE">
            <w:pPr>
              <w:jc w:val="both"/>
              <w:rPr>
                <w:b/>
                <w:bCs/>
                <w:sz w:val="24"/>
                <w:szCs w:val="24"/>
                <w:lang w:eastAsia="ar-SA"/>
              </w:rPr>
            </w:pPr>
            <w:r w:rsidRPr="002579BE">
              <w:rPr>
                <w:b/>
                <w:bCs/>
                <w:sz w:val="24"/>
                <w:szCs w:val="24"/>
                <w:lang w:eastAsia="ar-SA"/>
              </w:rPr>
              <w:t>0100000000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316 500,00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118 797,63</w:t>
            </w:r>
          </w:p>
        </w:tc>
      </w:tr>
      <w:tr w:rsidR="002579BE" w:rsidRPr="002579BE" w:rsidTr="002579BE">
        <w:trPr>
          <w:trHeight w:val="1005"/>
        </w:trPr>
        <w:tc>
          <w:tcPr>
            <w:tcW w:w="4635" w:type="dxa"/>
            <w:hideMark/>
          </w:tcPr>
          <w:p w:rsidR="002579BE" w:rsidRPr="002579BE" w:rsidRDefault="002579BE" w:rsidP="002579BE">
            <w:pPr>
              <w:jc w:val="both"/>
              <w:rPr>
                <w:sz w:val="24"/>
                <w:szCs w:val="24"/>
                <w:lang w:eastAsia="ar-SA"/>
              </w:rPr>
            </w:pPr>
            <w:r w:rsidRPr="002579BE">
              <w:rPr>
                <w:sz w:val="24"/>
                <w:szCs w:val="24"/>
                <w:lang w:eastAsia="ar-SA"/>
              </w:rPr>
              <w:t>Комитет по делам культуры, молодежи и спорта администрации Шарьинского муниципального района Костромской области</w:t>
            </w:r>
          </w:p>
        </w:tc>
        <w:tc>
          <w:tcPr>
            <w:tcW w:w="825"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1414"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316 500,00</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118 797,63</w:t>
            </w:r>
          </w:p>
        </w:tc>
      </w:tr>
      <w:tr w:rsidR="002579BE" w:rsidRPr="002579BE" w:rsidTr="002579BE">
        <w:trPr>
          <w:trHeight w:val="690"/>
        </w:trPr>
        <w:tc>
          <w:tcPr>
            <w:tcW w:w="4635" w:type="dxa"/>
            <w:hideMark/>
          </w:tcPr>
          <w:p w:rsidR="002579BE" w:rsidRPr="002579BE" w:rsidRDefault="002579BE" w:rsidP="002579BE">
            <w:pPr>
              <w:jc w:val="both"/>
              <w:rPr>
                <w:b/>
                <w:bCs/>
                <w:sz w:val="24"/>
                <w:szCs w:val="24"/>
                <w:lang w:eastAsia="ar-SA"/>
              </w:rPr>
            </w:pPr>
            <w:r w:rsidRPr="002579BE">
              <w:rPr>
                <w:b/>
                <w:bCs/>
                <w:sz w:val="24"/>
                <w:szCs w:val="24"/>
                <w:lang w:eastAsia="ar-SA"/>
              </w:rPr>
              <w:t>2.Муниципальная программа"Книжный дом" на 2025-2029 годы</w:t>
            </w:r>
          </w:p>
        </w:tc>
        <w:tc>
          <w:tcPr>
            <w:tcW w:w="825" w:type="dxa"/>
            <w:noWrap/>
            <w:hideMark/>
          </w:tcPr>
          <w:p w:rsidR="002579BE" w:rsidRPr="002579BE" w:rsidRDefault="002579BE" w:rsidP="002579BE">
            <w:pPr>
              <w:jc w:val="both"/>
              <w:rPr>
                <w:b/>
                <w:bCs/>
                <w:sz w:val="24"/>
                <w:szCs w:val="24"/>
                <w:lang w:eastAsia="ar-SA"/>
              </w:rPr>
            </w:pPr>
            <w:r w:rsidRPr="002579BE">
              <w:rPr>
                <w:b/>
                <w:bCs/>
                <w:sz w:val="24"/>
                <w:szCs w:val="24"/>
                <w:lang w:eastAsia="ar-SA"/>
              </w:rPr>
              <w:t>х</w:t>
            </w:r>
          </w:p>
        </w:tc>
        <w:tc>
          <w:tcPr>
            <w:tcW w:w="1414" w:type="dxa"/>
            <w:hideMark/>
          </w:tcPr>
          <w:p w:rsidR="002579BE" w:rsidRPr="002579BE" w:rsidRDefault="002579BE" w:rsidP="002579BE">
            <w:pPr>
              <w:jc w:val="both"/>
              <w:rPr>
                <w:b/>
                <w:bCs/>
                <w:sz w:val="24"/>
                <w:szCs w:val="24"/>
                <w:lang w:eastAsia="ar-SA"/>
              </w:rPr>
            </w:pPr>
            <w:r w:rsidRPr="002579BE">
              <w:rPr>
                <w:b/>
                <w:bCs/>
                <w:sz w:val="24"/>
                <w:szCs w:val="24"/>
                <w:lang w:eastAsia="ar-SA"/>
              </w:rPr>
              <w:t>0200000000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325 000,00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201 765,70</w:t>
            </w:r>
          </w:p>
        </w:tc>
      </w:tr>
      <w:tr w:rsidR="002579BE" w:rsidRPr="002579BE" w:rsidTr="002579BE">
        <w:trPr>
          <w:trHeight w:val="900"/>
        </w:trPr>
        <w:tc>
          <w:tcPr>
            <w:tcW w:w="4635" w:type="dxa"/>
            <w:hideMark/>
          </w:tcPr>
          <w:p w:rsidR="002579BE" w:rsidRPr="002579BE" w:rsidRDefault="002579BE" w:rsidP="002579BE">
            <w:pPr>
              <w:jc w:val="both"/>
              <w:rPr>
                <w:sz w:val="24"/>
                <w:szCs w:val="24"/>
                <w:lang w:eastAsia="ar-SA"/>
              </w:rPr>
            </w:pPr>
            <w:r w:rsidRPr="002579BE">
              <w:rPr>
                <w:sz w:val="24"/>
                <w:szCs w:val="24"/>
                <w:lang w:eastAsia="ar-SA"/>
              </w:rPr>
              <w:t>Комитет по делам культуры, молодежи и спорта администрации Шарьинского муниципального района Костромской области</w:t>
            </w:r>
          </w:p>
        </w:tc>
        <w:tc>
          <w:tcPr>
            <w:tcW w:w="825"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1414"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325 000,00</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201 765,70</w:t>
            </w:r>
          </w:p>
        </w:tc>
      </w:tr>
      <w:tr w:rsidR="002579BE" w:rsidRPr="002579BE" w:rsidTr="002579BE">
        <w:trPr>
          <w:trHeight w:val="945"/>
        </w:trPr>
        <w:tc>
          <w:tcPr>
            <w:tcW w:w="4635" w:type="dxa"/>
            <w:hideMark/>
          </w:tcPr>
          <w:p w:rsidR="002579BE" w:rsidRPr="002579BE" w:rsidRDefault="002579BE" w:rsidP="002579BE">
            <w:pPr>
              <w:jc w:val="both"/>
              <w:rPr>
                <w:b/>
                <w:bCs/>
                <w:sz w:val="24"/>
                <w:szCs w:val="24"/>
                <w:lang w:eastAsia="ar-SA"/>
              </w:rPr>
            </w:pPr>
            <w:r w:rsidRPr="002579BE">
              <w:rPr>
                <w:b/>
                <w:bCs/>
                <w:sz w:val="24"/>
                <w:szCs w:val="24"/>
                <w:lang w:eastAsia="ar-SA"/>
              </w:rPr>
              <w:t xml:space="preserve">3. Муниципальная программа «Обеспечение жильем молодых семей в Шарьинском муниципальном районе» </w:t>
            </w:r>
          </w:p>
        </w:tc>
        <w:tc>
          <w:tcPr>
            <w:tcW w:w="825" w:type="dxa"/>
            <w:noWrap/>
            <w:hideMark/>
          </w:tcPr>
          <w:p w:rsidR="002579BE" w:rsidRPr="002579BE" w:rsidRDefault="002579BE" w:rsidP="002579BE">
            <w:pPr>
              <w:jc w:val="both"/>
              <w:rPr>
                <w:b/>
                <w:bCs/>
                <w:sz w:val="24"/>
                <w:szCs w:val="24"/>
                <w:lang w:eastAsia="ar-SA"/>
              </w:rPr>
            </w:pPr>
            <w:r w:rsidRPr="002579BE">
              <w:rPr>
                <w:b/>
                <w:bCs/>
                <w:sz w:val="24"/>
                <w:szCs w:val="24"/>
                <w:lang w:eastAsia="ar-SA"/>
              </w:rPr>
              <w:t>х</w:t>
            </w:r>
          </w:p>
        </w:tc>
        <w:tc>
          <w:tcPr>
            <w:tcW w:w="1414" w:type="dxa"/>
            <w:hideMark/>
          </w:tcPr>
          <w:p w:rsidR="002579BE" w:rsidRPr="002579BE" w:rsidRDefault="002579BE" w:rsidP="002579BE">
            <w:pPr>
              <w:jc w:val="both"/>
              <w:rPr>
                <w:b/>
                <w:bCs/>
                <w:sz w:val="24"/>
                <w:szCs w:val="24"/>
                <w:lang w:eastAsia="ar-SA"/>
              </w:rPr>
            </w:pPr>
            <w:r w:rsidRPr="002579BE">
              <w:rPr>
                <w:b/>
                <w:bCs/>
                <w:sz w:val="24"/>
                <w:szCs w:val="24"/>
                <w:lang w:eastAsia="ar-SA"/>
              </w:rPr>
              <w:t>0300000000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371 851,00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0,00</w:t>
            </w:r>
          </w:p>
        </w:tc>
      </w:tr>
      <w:tr w:rsidR="002579BE" w:rsidRPr="002579BE" w:rsidTr="002579BE">
        <w:trPr>
          <w:trHeight w:val="600"/>
        </w:trPr>
        <w:tc>
          <w:tcPr>
            <w:tcW w:w="4635" w:type="dxa"/>
            <w:hideMark/>
          </w:tcPr>
          <w:p w:rsidR="002579BE" w:rsidRPr="002579BE" w:rsidRDefault="002579BE" w:rsidP="002579BE">
            <w:pPr>
              <w:jc w:val="both"/>
              <w:rPr>
                <w:sz w:val="24"/>
                <w:szCs w:val="24"/>
                <w:lang w:eastAsia="ar-SA"/>
              </w:rPr>
            </w:pPr>
            <w:r w:rsidRPr="002579BE">
              <w:rPr>
                <w:sz w:val="24"/>
                <w:szCs w:val="24"/>
                <w:lang w:eastAsia="ar-SA"/>
              </w:rPr>
              <w:t>Комитет по финансам администрации Шарьинского муниципального района Костромской области</w:t>
            </w:r>
          </w:p>
        </w:tc>
        <w:tc>
          <w:tcPr>
            <w:tcW w:w="825" w:type="dxa"/>
            <w:noWrap/>
            <w:hideMark/>
          </w:tcPr>
          <w:p w:rsidR="002579BE" w:rsidRPr="002579BE" w:rsidRDefault="002579BE" w:rsidP="002579BE">
            <w:pPr>
              <w:jc w:val="both"/>
              <w:rPr>
                <w:sz w:val="24"/>
                <w:szCs w:val="24"/>
                <w:lang w:eastAsia="ar-SA"/>
              </w:rPr>
            </w:pPr>
            <w:r w:rsidRPr="002579BE">
              <w:rPr>
                <w:sz w:val="24"/>
                <w:szCs w:val="24"/>
                <w:lang w:eastAsia="ar-SA"/>
              </w:rPr>
              <w:t>992</w:t>
            </w:r>
          </w:p>
        </w:tc>
        <w:tc>
          <w:tcPr>
            <w:tcW w:w="1414"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371 851,00</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630"/>
        </w:trPr>
        <w:tc>
          <w:tcPr>
            <w:tcW w:w="4635" w:type="dxa"/>
            <w:hideMark/>
          </w:tcPr>
          <w:p w:rsidR="002579BE" w:rsidRPr="002579BE" w:rsidRDefault="002579BE" w:rsidP="002579BE">
            <w:pPr>
              <w:jc w:val="both"/>
              <w:rPr>
                <w:b/>
                <w:bCs/>
                <w:sz w:val="24"/>
                <w:szCs w:val="24"/>
                <w:lang w:eastAsia="ar-SA"/>
              </w:rPr>
            </w:pPr>
            <w:r w:rsidRPr="002579BE">
              <w:rPr>
                <w:b/>
                <w:bCs/>
                <w:sz w:val="24"/>
                <w:szCs w:val="24"/>
                <w:lang w:eastAsia="ar-SA"/>
              </w:rPr>
              <w:t>4.Муниципальная программа"Культура Шарьинского района "</w:t>
            </w:r>
          </w:p>
        </w:tc>
        <w:tc>
          <w:tcPr>
            <w:tcW w:w="825" w:type="dxa"/>
            <w:noWrap/>
            <w:hideMark/>
          </w:tcPr>
          <w:p w:rsidR="002579BE" w:rsidRPr="002579BE" w:rsidRDefault="002579BE" w:rsidP="002579BE">
            <w:pPr>
              <w:jc w:val="both"/>
              <w:rPr>
                <w:b/>
                <w:bCs/>
                <w:sz w:val="24"/>
                <w:szCs w:val="24"/>
                <w:lang w:eastAsia="ar-SA"/>
              </w:rPr>
            </w:pPr>
            <w:r w:rsidRPr="002579BE">
              <w:rPr>
                <w:b/>
                <w:bCs/>
                <w:sz w:val="24"/>
                <w:szCs w:val="24"/>
                <w:lang w:eastAsia="ar-SA"/>
              </w:rPr>
              <w:t>х</w:t>
            </w:r>
          </w:p>
        </w:tc>
        <w:tc>
          <w:tcPr>
            <w:tcW w:w="1414" w:type="dxa"/>
            <w:hideMark/>
          </w:tcPr>
          <w:p w:rsidR="002579BE" w:rsidRPr="002579BE" w:rsidRDefault="002579BE" w:rsidP="002579BE">
            <w:pPr>
              <w:jc w:val="both"/>
              <w:rPr>
                <w:b/>
                <w:bCs/>
                <w:sz w:val="24"/>
                <w:szCs w:val="24"/>
                <w:lang w:eastAsia="ar-SA"/>
              </w:rPr>
            </w:pPr>
            <w:r w:rsidRPr="002579BE">
              <w:rPr>
                <w:b/>
                <w:bCs/>
                <w:sz w:val="24"/>
                <w:szCs w:val="24"/>
                <w:lang w:eastAsia="ar-SA"/>
              </w:rPr>
              <w:t>0400000000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33 534 690,00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12 605 506,42</w:t>
            </w:r>
          </w:p>
        </w:tc>
      </w:tr>
      <w:tr w:rsidR="002579BE" w:rsidRPr="002579BE" w:rsidTr="002579BE">
        <w:trPr>
          <w:trHeight w:val="615"/>
        </w:trPr>
        <w:tc>
          <w:tcPr>
            <w:tcW w:w="4635" w:type="dxa"/>
            <w:hideMark/>
          </w:tcPr>
          <w:p w:rsidR="002579BE" w:rsidRPr="002579BE" w:rsidRDefault="002579BE" w:rsidP="002579BE">
            <w:pPr>
              <w:jc w:val="both"/>
              <w:rPr>
                <w:sz w:val="24"/>
                <w:szCs w:val="24"/>
                <w:lang w:eastAsia="ar-SA"/>
              </w:rPr>
            </w:pPr>
            <w:r w:rsidRPr="002579BE">
              <w:rPr>
                <w:sz w:val="24"/>
                <w:szCs w:val="24"/>
                <w:lang w:eastAsia="ar-SA"/>
              </w:rPr>
              <w:t>Комитет по делам культуры, молодежи и спорта администрации Шарьинского муниципального района Костромской области</w:t>
            </w:r>
          </w:p>
        </w:tc>
        <w:tc>
          <w:tcPr>
            <w:tcW w:w="825"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1414"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33 534 690,00</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12 605 506,42</w:t>
            </w:r>
          </w:p>
        </w:tc>
      </w:tr>
      <w:tr w:rsidR="002579BE" w:rsidRPr="002579BE" w:rsidTr="002579BE">
        <w:trPr>
          <w:trHeight w:val="990"/>
        </w:trPr>
        <w:tc>
          <w:tcPr>
            <w:tcW w:w="4635" w:type="dxa"/>
            <w:hideMark/>
          </w:tcPr>
          <w:p w:rsidR="002579BE" w:rsidRPr="002579BE" w:rsidRDefault="002579BE" w:rsidP="002579BE">
            <w:pPr>
              <w:jc w:val="both"/>
              <w:rPr>
                <w:b/>
                <w:bCs/>
                <w:sz w:val="24"/>
                <w:szCs w:val="24"/>
                <w:lang w:eastAsia="ar-SA"/>
              </w:rPr>
            </w:pPr>
            <w:r w:rsidRPr="002579BE">
              <w:rPr>
                <w:b/>
                <w:bCs/>
                <w:sz w:val="24"/>
                <w:szCs w:val="24"/>
                <w:lang w:eastAsia="ar-SA"/>
              </w:rPr>
              <w:t>5.Муниципальная программа "Основные направления работы с молодежью в Шарьинском муниципальном районе в 2021-2025 годы"</w:t>
            </w:r>
          </w:p>
        </w:tc>
        <w:tc>
          <w:tcPr>
            <w:tcW w:w="825" w:type="dxa"/>
            <w:noWrap/>
            <w:hideMark/>
          </w:tcPr>
          <w:p w:rsidR="002579BE" w:rsidRPr="002579BE" w:rsidRDefault="002579BE" w:rsidP="002579BE">
            <w:pPr>
              <w:jc w:val="both"/>
              <w:rPr>
                <w:b/>
                <w:bCs/>
                <w:sz w:val="24"/>
                <w:szCs w:val="24"/>
                <w:lang w:eastAsia="ar-SA"/>
              </w:rPr>
            </w:pPr>
            <w:r w:rsidRPr="002579BE">
              <w:rPr>
                <w:b/>
                <w:bCs/>
                <w:sz w:val="24"/>
                <w:szCs w:val="24"/>
                <w:lang w:eastAsia="ar-SA"/>
              </w:rPr>
              <w:t>х</w:t>
            </w:r>
          </w:p>
        </w:tc>
        <w:tc>
          <w:tcPr>
            <w:tcW w:w="1414" w:type="dxa"/>
            <w:hideMark/>
          </w:tcPr>
          <w:p w:rsidR="002579BE" w:rsidRPr="002579BE" w:rsidRDefault="002579BE" w:rsidP="002579BE">
            <w:pPr>
              <w:jc w:val="both"/>
              <w:rPr>
                <w:b/>
                <w:bCs/>
                <w:sz w:val="24"/>
                <w:szCs w:val="24"/>
                <w:lang w:eastAsia="ar-SA"/>
              </w:rPr>
            </w:pPr>
            <w:r w:rsidRPr="002579BE">
              <w:rPr>
                <w:b/>
                <w:bCs/>
                <w:sz w:val="24"/>
                <w:szCs w:val="24"/>
                <w:lang w:eastAsia="ar-SA"/>
              </w:rPr>
              <w:t>0500000000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75 000,00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23 524,00</w:t>
            </w:r>
          </w:p>
        </w:tc>
      </w:tr>
      <w:tr w:rsidR="002579BE" w:rsidRPr="002579BE" w:rsidTr="002579BE">
        <w:trPr>
          <w:trHeight w:val="600"/>
        </w:trPr>
        <w:tc>
          <w:tcPr>
            <w:tcW w:w="4635" w:type="dxa"/>
            <w:hideMark/>
          </w:tcPr>
          <w:p w:rsidR="002579BE" w:rsidRPr="002579BE" w:rsidRDefault="002579BE" w:rsidP="002579BE">
            <w:pPr>
              <w:jc w:val="both"/>
              <w:rPr>
                <w:sz w:val="24"/>
                <w:szCs w:val="24"/>
                <w:lang w:eastAsia="ar-SA"/>
              </w:rPr>
            </w:pPr>
            <w:r w:rsidRPr="002579BE">
              <w:rPr>
                <w:sz w:val="24"/>
                <w:szCs w:val="24"/>
                <w:lang w:eastAsia="ar-SA"/>
              </w:rPr>
              <w:t>Комитет образования администрации Шарьинского муниципального района</w:t>
            </w:r>
          </w:p>
        </w:tc>
        <w:tc>
          <w:tcPr>
            <w:tcW w:w="825" w:type="dxa"/>
            <w:hideMark/>
          </w:tcPr>
          <w:p w:rsidR="002579BE" w:rsidRPr="002579BE" w:rsidRDefault="002579BE" w:rsidP="002579BE">
            <w:pPr>
              <w:jc w:val="both"/>
              <w:rPr>
                <w:sz w:val="24"/>
                <w:szCs w:val="24"/>
                <w:lang w:eastAsia="ar-SA"/>
              </w:rPr>
            </w:pPr>
            <w:r w:rsidRPr="002579BE">
              <w:rPr>
                <w:sz w:val="24"/>
                <w:szCs w:val="24"/>
                <w:lang w:eastAsia="ar-SA"/>
              </w:rPr>
              <w:t>973</w:t>
            </w:r>
          </w:p>
        </w:tc>
        <w:tc>
          <w:tcPr>
            <w:tcW w:w="1414"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75 000,00</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23 524,00</w:t>
            </w:r>
          </w:p>
        </w:tc>
      </w:tr>
      <w:tr w:rsidR="002579BE" w:rsidRPr="002579BE" w:rsidTr="002579BE">
        <w:trPr>
          <w:trHeight w:val="1035"/>
        </w:trPr>
        <w:tc>
          <w:tcPr>
            <w:tcW w:w="4635" w:type="dxa"/>
            <w:hideMark/>
          </w:tcPr>
          <w:p w:rsidR="002579BE" w:rsidRPr="002579BE" w:rsidRDefault="002579BE" w:rsidP="002579BE">
            <w:pPr>
              <w:jc w:val="both"/>
              <w:rPr>
                <w:b/>
                <w:bCs/>
                <w:sz w:val="24"/>
                <w:szCs w:val="24"/>
                <w:lang w:eastAsia="ar-SA"/>
              </w:rPr>
            </w:pPr>
            <w:r w:rsidRPr="002579BE">
              <w:rPr>
                <w:b/>
                <w:bCs/>
                <w:sz w:val="24"/>
                <w:szCs w:val="24"/>
                <w:lang w:eastAsia="ar-SA"/>
              </w:rPr>
              <w:t>6.Муниципальная программа "Развитие физической культуры и спорта в Шарьинском муниципальном районе Костромской области "</w:t>
            </w:r>
          </w:p>
        </w:tc>
        <w:tc>
          <w:tcPr>
            <w:tcW w:w="825" w:type="dxa"/>
            <w:noWrap/>
            <w:hideMark/>
          </w:tcPr>
          <w:p w:rsidR="002579BE" w:rsidRPr="002579BE" w:rsidRDefault="002579BE" w:rsidP="002579BE">
            <w:pPr>
              <w:jc w:val="both"/>
              <w:rPr>
                <w:b/>
                <w:bCs/>
                <w:sz w:val="24"/>
                <w:szCs w:val="24"/>
                <w:lang w:eastAsia="ar-SA"/>
              </w:rPr>
            </w:pPr>
            <w:r w:rsidRPr="002579BE">
              <w:rPr>
                <w:b/>
                <w:bCs/>
                <w:sz w:val="24"/>
                <w:szCs w:val="24"/>
                <w:lang w:eastAsia="ar-SA"/>
              </w:rPr>
              <w:t>х</w:t>
            </w:r>
          </w:p>
        </w:tc>
        <w:tc>
          <w:tcPr>
            <w:tcW w:w="1414" w:type="dxa"/>
            <w:hideMark/>
          </w:tcPr>
          <w:p w:rsidR="002579BE" w:rsidRPr="002579BE" w:rsidRDefault="002579BE" w:rsidP="002579BE">
            <w:pPr>
              <w:jc w:val="both"/>
              <w:rPr>
                <w:b/>
                <w:bCs/>
                <w:sz w:val="24"/>
                <w:szCs w:val="24"/>
                <w:lang w:eastAsia="ar-SA"/>
              </w:rPr>
            </w:pPr>
            <w:r w:rsidRPr="002579BE">
              <w:rPr>
                <w:b/>
                <w:bCs/>
                <w:sz w:val="24"/>
                <w:szCs w:val="24"/>
                <w:lang w:eastAsia="ar-SA"/>
              </w:rPr>
              <w:t>0600000000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372 000,00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253 229,21</w:t>
            </w:r>
          </w:p>
        </w:tc>
      </w:tr>
      <w:tr w:rsidR="002579BE" w:rsidRPr="002579BE" w:rsidTr="002579BE">
        <w:trPr>
          <w:trHeight w:val="900"/>
        </w:trPr>
        <w:tc>
          <w:tcPr>
            <w:tcW w:w="4635" w:type="dxa"/>
            <w:hideMark/>
          </w:tcPr>
          <w:p w:rsidR="002579BE" w:rsidRPr="002579BE" w:rsidRDefault="002579BE" w:rsidP="002579BE">
            <w:pPr>
              <w:jc w:val="both"/>
              <w:rPr>
                <w:sz w:val="24"/>
                <w:szCs w:val="24"/>
                <w:lang w:eastAsia="ar-SA"/>
              </w:rPr>
            </w:pPr>
            <w:r w:rsidRPr="002579BE">
              <w:rPr>
                <w:sz w:val="24"/>
                <w:szCs w:val="24"/>
                <w:lang w:eastAsia="ar-SA"/>
              </w:rPr>
              <w:t>Комитет по делам культуры, молодежи и спорта администрации Шарьинского муниципального района Костромской области</w:t>
            </w:r>
          </w:p>
        </w:tc>
        <w:tc>
          <w:tcPr>
            <w:tcW w:w="825" w:type="dxa"/>
            <w:hideMark/>
          </w:tcPr>
          <w:p w:rsidR="002579BE" w:rsidRPr="002579BE" w:rsidRDefault="002579BE" w:rsidP="002579BE">
            <w:pPr>
              <w:jc w:val="both"/>
              <w:rPr>
                <w:sz w:val="24"/>
                <w:szCs w:val="24"/>
                <w:lang w:eastAsia="ar-SA"/>
              </w:rPr>
            </w:pPr>
            <w:r w:rsidRPr="002579BE">
              <w:rPr>
                <w:sz w:val="24"/>
                <w:szCs w:val="24"/>
                <w:lang w:eastAsia="ar-SA"/>
              </w:rPr>
              <w:t>958</w:t>
            </w:r>
          </w:p>
        </w:tc>
        <w:tc>
          <w:tcPr>
            <w:tcW w:w="1414"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372 000,00</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253 229,21</w:t>
            </w:r>
          </w:p>
        </w:tc>
      </w:tr>
      <w:tr w:rsidR="002579BE" w:rsidRPr="002579BE" w:rsidTr="002579BE">
        <w:trPr>
          <w:trHeight w:val="1320"/>
        </w:trPr>
        <w:tc>
          <w:tcPr>
            <w:tcW w:w="4635" w:type="dxa"/>
            <w:hideMark/>
          </w:tcPr>
          <w:p w:rsidR="002579BE" w:rsidRPr="002579BE" w:rsidRDefault="002579BE" w:rsidP="002579BE">
            <w:pPr>
              <w:jc w:val="both"/>
              <w:rPr>
                <w:b/>
                <w:bCs/>
                <w:sz w:val="24"/>
                <w:szCs w:val="24"/>
                <w:lang w:eastAsia="ar-SA"/>
              </w:rPr>
            </w:pPr>
            <w:r w:rsidRPr="002579BE">
              <w:rPr>
                <w:b/>
                <w:bCs/>
                <w:sz w:val="24"/>
                <w:szCs w:val="24"/>
                <w:lang w:eastAsia="ar-SA"/>
              </w:rPr>
              <w:t>7.Муниципальная программа "Поддержка и развитие субъектов малого и среднего предпринимательства в Шарьинском муниципальном районе" на 2021-2025 годы</w:t>
            </w:r>
          </w:p>
        </w:tc>
        <w:tc>
          <w:tcPr>
            <w:tcW w:w="825" w:type="dxa"/>
            <w:noWrap/>
            <w:hideMark/>
          </w:tcPr>
          <w:p w:rsidR="002579BE" w:rsidRPr="002579BE" w:rsidRDefault="002579BE" w:rsidP="002579BE">
            <w:pPr>
              <w:jc w:val="both"/>
              <w:rPr>
                <w:b/>
                <w:bCs/>
                <w:sz w:val="24"/>
                <w:szCs w:val="24"/>
                <w:lang w:eastAsia="ar-SA"/>
              </w:rPr>
            </w:pPr>
            <w:r w:rsidRPr="002579BE">
              <w:rPr>
                <w:b/>
                <w:bCs/>
                <w:sz w:val="24"/>
                <w:szCs w:val="24"/>
                <w:lang w:eastAsia="ar-SA"/>
              </w:rPr>
              <w:t>х</w:t>
            </w:r>
          </w:p>
        </w:tc>
        <w:tc>
          <w:tcPr>
            <w:tcW w:w="1414" w:type="dxa"/>
            <w:hideMark/>
          </w:tcPr>
          <w:p w:rsidR="002579BE" w:rsidRPr="002579BE" w:rsidRDefault="002579BE" w:rsidP="002579BE">
            <w:pPr>
              <w:jc w:val="both"/>
              <w:rPr>
                <w:b/>
                <w:bCs/>
                <w:sz w:val="24"/>
                <w:szCs w:val="24"/>
                <w:lang w:eastAsia="ar-SA"/>
              </w:rPr>
            </w:pPr>
            <w:r w:rsidRPr="002579BE">
              <w:rPr>
                <w:b/>
                <w:bCs/>
                <w:sz w:val="24"/>
                <w:szCs w:val="24"/>
                <w:lang w:eastAsia="ar-SA"/>
              </w:rPr>
              <w:t>0700000000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40 000,00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0,00</w:t>
            </w:r>
          </w:p>
        </w:tc>
      </w:tr>
      <w:tr w:rsidR="002579BE" w:rsidRPr="002579BE" w:rsidTr="002579BE">
        <w:trPr>
          <w:trHeight w:val="600"/>
        </w:trPr>
        <w:tc>
          <w:tcPr>
            <w:tcW w:w="4635" w:type="dxa"/>
            <w:hideMark/>
          </w:tcPr>
          <w:p w:rsidR="002579BE" w:rsidRPr="002579BE" w:rsidRDefault="002579BE" w:rsidP="002579BE">
            <w:pPr>
              <w:jc w:val="both"/>
              <w:rPr>
                <w:sz w:val="24"/>
                <w:szCs w:val="24"/>
                <w:lang w:eastAsia="ar-SA"/>
              </w:rPr>
            </w:pPr>
            <w:r w:rsidRPr="002579BE">
              <w:rPr>
                <w:sz w:val="24"/>
                <w:szCs w:val="24"/>
                <w:lang w:eastAsia="ar-SA"/>
              </w:rPr>
              <w:t>Администрация Шарьинского муниципального района Костромской области</w:t>
            </w:r>
          </w:p>
        </w:tc>
        <w:tc>
          <w:tcPr>
            <w:tcW w:w="825" w:type="dxa"/>
            <w:hideMark/>
          </w:tcPr>
          <w:p w:rsidR="002579BE" w:rsidRPr="002579BE" w:rsidRDefault="002579BE" w:rsidP="002579BE">
            <w:pPr>
              <w:jc w:val="both"/>
              <w:rPr>
                <w:sz w:val="24"/>
                <w:szCs w:val="24"/>
                <w:lang w:eastAsia="ar-SA"/>
              </w:rPr>
            </w:pPr>
            <w:r w:rsidRPr="002579BE">
              <w:rPr>
                <w:sz w:val="24"/>
                <w:szCs w:val="24"/>
                <w:lang w:eastAsia="ar-SA"/>
              </w:rPr>
              <w:t>901</w:t>
            </w:r>
          </w:p>
        </w:tc>
        <w:tc>
          <w:tcPr>
            <w:tcW w:w="1414"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40 000,00</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960"/>
        </w:trPr>
        <w:tc>
          <w:tcPr>
            <w:tcW w:w="4635" w:type="dxa"/>
            <w:hideMark/>
          </w:tcPr>
          <w:p w:rsidR="002579BE" w:rsidRPr="002579BE" w:rsidRDefault="002579BE" w:rsidP="002579BE">
            <w:pPr>
              <w:jc w:val="both"/>
              <w:rPr>
                <w:b/>
                <w:bCs/>
                <w:sz w:val="24"/>
                <w:szCs w:val="24"/>
                <w:lang w:eastAsia="ar-SA"/>
              </w:rPr>
            </w:pPr>
            <w:r w:rsidRPr="002579BE">
              <w:rPr>
                <w:b/>
                <w:bCs/>
                <w:sz w:val="24"/>
                <w:szCs w:val="24"/>
                <w:lang w:eastAsia="ar-SA"/>
              </w:rPr>
              <w:t xml:space="preserve">8.Муниципальная программа "Профилактика правонарушений в Шарьинском муниципальном районе на 2024-2026 гг." </w:t>
            </w:r>
          </w:p>
        </w:tc>
        <w:tc>
          <w:tcPr>
            <w:tcW w:w="825" w:type="dxa"/>
            <w:noWrap/>
            <w:hideMark/>
          </w:tcPr>
          <w:p w:rsidR="002579BE" w:rsidRPr="002579BE" w:rsidRDefault="002579BE" w:rsidP="002579BE">
            <w:pPr>
              <w:jc w:val="both"/>
              <w:rPr>
                <w:b/>
                <w:bCs/>
                <w:sz w:val="24"/>
                <w:szCs w:val="24"/>
                <w:lang w:eastAsia="ar-SA"/>
              </w:rPr>
            </w:pPr>
            <w:r w:rsidRPr="002579BE">
              <w:rPr>
                <w:b/>
                <w:bCs/>
                <w:sz w:val="24"/>
                <w:szCs w:val="24"/>
                <w:lang w:eastAsia="ar-SA"/>
              </w:rPr>
              <w:t>х</w:t>
            </w:r>
          </w:p>
        </w:tc>
        <w:tc>
          <w:tcPr>
            <w:tcW w:w="1414" w:type="dxa"/>
            <w:hideMark/>
          </w:tcPr>
          <w:p w:rsidR="002579BE" w:rsidRPr="002579BE" w:rsidRDefault="002579BE" w:rsidP="002579BE">
            <w:pPr>
              <w:jc w:val="both"/>
              <w:rPr>
                <w:b/>
                <w:bCs/>
                <w:sz w:val="24"/>
                <w:szCs w:val="24"/>
                <w:lang w:eastAsia="ar-SA"/>
              </w:rPr>
            </w:pPr>
            <w:r w:rsidRPr="002579BE">
              <w:rPr>
                <w:b/>
                <w:bCs/>
                <w:sz w:val="24"/>
                <w:szCs w:val="24"/>
                <w:lang w:eastAsia="ar-SA"/>
              </w:rPr>
              <w:t>0800000000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100 000,00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25 000,00</w:t>
            </w:r>
          </w:p>
        </w:tc>
      </w:tr>
      <w:tr w:rsidR="002579BE" w:rsidRPr="002579BE" w:rsidTr="002579BE">
        <w:trPr>
          <w:trHeight w:val="600"/>
        </w:trPr>
        <w:tc>
          <w:tcPr>
            <w:tcW w:w="4635" w:type="dxa"/>
            <w:hideMark/>
          </w:tcPr>
          <w:p w:rsidR="002579BE" w:rsidRPr="002579BE" w:rsidRDefault="002579BE" w:rsidP="002579BE">
            <w:pPr>
              <w:jc w:val="both"/>
              <w:rPr>
                <w:sz w:val="24"/>
                <w:szCs w:val="24"/>
                <w:lang w:eastAsia="ar-SA"/>
              </w:rPr>
            </w:pPr>
            <w:r w:rsidRPr="002579BE">
              <w:rPr>
                <w:sz w:val="24"/>
                <w:szCs w:val="24"/>
                <w:lang w:eastAsia="ar-SA"/>
              </w:rPr>
              <w:t>Администрация Шарьинского муниципального района Костромской области</w:t>
            </w:r>
          </w:p>
        </w:tc>
        <w:tc>
          <w:tcPr>
            <w:tcW w:w="825" w:type="dxa"/>
            <w:hideMark/>
          </w:tcPr>
          <w:p w:rsidR="002579BE" w:rsidRPr="002579BE" w:rsidRDefault="002579BE" w:rsidP="002579BE">
            <w:pPr>
              <w:jc w:val="both"/>
              <w:rPr>
                <w:sz w:val="24"/>
                <w:szCs w:val="24"/>
                <w:lang w:eastAsia="ar-SA"/>
              </w:rPr>
            </w:pPr>
            <w:r w:rsidRPr="002579BE">
              <w:rPr>
                <w:sz w:val="24"/>
                <w:szCs w:val="24"/>
                <w:lang w:eastAsia="ar-SA"/>
              </w:rPr>
              <w:t>901</w:t>
            </w:r>
          </w:p>
        </w:tc>
        <w:tc>
          <w:tcPr>
            <w:tcW w:w="1414"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30 000,00</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25 000,00</w:t>
            </w:r>
          </w:p>
        </w:tc>
      </w:tr>
      <w:tr w:rsidR="002579BE" w:rsidRPr="002579BE" w:rsidTr="002579BE">
        <w:trPr>
          <w:trHeight w:val="900"/>
        </w:trPr>
        <w:tc>
          <w:tcPr>
            <w:tcW w:w="4635" w:type="dxa"/>
            <w:hideMark/>
          </w:tcPr>
          <w:p w:rsidR="002579BE" w:rsidRPr="002579BE" w:rsidRDefault="002579BE" w:rsidP="002579BE">
            <w:pPr>
              <w:jc w:val="both"/>
              <w:rPr>
                <w:sz w:val="24"/>
                <w:szCs w:val="24"/>
                <w:lang w:eastAsia="ar-SA"/>
              </w:rPr>
            </w:pPr>
            <w:r w:rsidRPr="002579BE">
              <w:rPr>
                <w:sz w:val="24"/>
                <w:szCs w:val="24"/>
                <w:lang w:eastAsia="ar-SA"/>
              </w:rPr>
              <w:t>Комитет по делам культуры, молодежи и спорта администрации Шарьинского муниципального района Костромской области</w:t>
            </w:r>
          </w:p>
        </w:tc>
        <w:tc>
          <w:tcPr>
            <w:tcW w:w="825" w:type="dxa"/>
            <w:hideMark/>
          </w:tcPr>
          <w:p w:rsidR="002579BE" w:rsidRPr="002579BE" w:rsidRDefault="002579BE" w:rsidP="002579BE">
            <w:pPr>
              <w:jc w:val="both"/>
              <w:rPr>
                <w:sz w:val="24"/>
                <w:szCs w:val="24"/>
                <w:lang w:eastAsia="ar-SA"/>
              </w:rPr>
            </w:pPr>
            <w:r w:rsidRPr="002579BE">
              <w:rPr>
                <w:sz w:val="24"/>
                <w:szCs w:val="24"/>
                <w:lang w:eastAsia="ar-SA"/>
              </w:rPr>
              <w:t>958</w:t>
            </w:r>
          </w:p>
        </w:tc>
        <w:tc>
          <w:tcPr>
            <w:tcW w:w="1414"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40 300,00</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600"/>
        </w:trPr>
        <w:tc>
          <w:tcPr>
            <w:tcW w:w="4635" w:type="dxa"/>
            <w:hideMark/>
          </w:tcPr>
          <w:p w:rsidR="002579BE" w:rsidRPr="002579BE" w:rsidRDefault="002579BE" w:rsidP="002579BE">
            <w:pPr>
              <w:jc w:val="both"/>
              <w:rPr>
                <w:sz w:val="24"/>
                <w:szCs w:val="24"/>
                <w:lang w:eastAsia="ar-SA"/>
              </w:rPr>
            </w:pPr>
            <w:r w:rsidRPr="002579BE">
              <w:rPr>
                <w:sz w:val="24"/>
                <w:szCs w:val="24"/>
                <w:lang w:eastAsia="ar-SA"/>
              </w:rPr>
              <w:t>Комитет образования администрации Шарьинского муниципального района</w:t>
            </w:r>
          </w:p>
        </w:tc>
        <w:tc>
          <w:tcPr>
            <w:tcW w:w="825" w:type="dxa"/>
            <w:hideMark/>
          </w:tcPr>
          <w:p w:rsidR="002579BE" w:rsidRPr="002579BE" w:rsidRDefault="002579BE" w:rsidP="002579BE">
            <w:pPr>
              <w:jc w:val="both"/>
              <w:rPr>
                <w:sz w:val="24"/>
                <w:szCs w:val="24"/>
                <w:lang w:eastAsia="ar-SA"/>
              </w:rPr>
            </w:pPr>
            <w:r w:rsidRPr="002579BE">
              <w:rPr>
                <w:sz w:val="24"/>
                <w:szCs w:val="24"/>
                <w:lang w:eastAsia="ar-SA"/>
              </w:rPr>
              <w:t>973</w:t>
            </w:r>
          </w:p>
        </w:tc>
        <w:tc>
          <w:tcPr>
            <w:tcW w:w="1414"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29 700,00</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1965"/>
        </w:trPr>
        <w:tc>
          <w:tcPr>
            <w:tcW w:w="4635" w:type="dxa"/>
            <w:hideMark/>
          </w:tcPr>
          <w:p w:rsidR="002579BE" w:rsidRPr="002579BE" w:rsidRDefault="002579BE" w:rsidP="002579BE">
            <w:pPr>
              <w:jc w:val="both"/>
              <w:rPr>
                <w:b/>
                <w:bCs/>
                <w:sz w:val="24"/>
                <w:szCs w:val="24"/>
                <w:lang w:eastAsia="ar-SA"/>
              </w:rPr>
            </w:pPr>
            <w:r w:rsidRPr="002579BE">
              <w:rPr>
                <w:b/>
                <w:bCs/>
                <w:sz w:val="24"/>
                <w:szCs w:val="24"/>
                <w:lang w:eastAsia="ar-SA"/>
              </w:rPr>
              <w:t>9.Муниципальная программа "Развитие сельского хозяйства и регулирования рынков сельскохозяйственной продукции, сырья и продовольствия Шарьинского муниципального района Костромской области на 2021-2025 годы "</w:t>
            </w:r>
          </w:p>
        </w:tc>
        <w:tc>
          <w:tcPr>
            <w:tcW w:w="825" w:type="dxa"/>
            <w:noWrap/>
            <w:hideMark/>
          </w:tcPr>
          <w:p w:rsidR="002579BE" w:rsidRPr="002579BE" w:rsidRDefault="002579BE" w:rsidP="002579BE">
            <w:pPr>
              <w:jc w:val="both"/>
              <w:rPr>
                <w:b/>
                <w:bCs/>
                <w:sz w:val="24"/>
                <w:szCs w:val="24"/>
                <w:lang w:eastAsia="ar-SA"/>
              </w:rPr>
            </w:pPr>
            <w:r w:rsidRPr="002579BE">
              <w:rPr>
                <w:b/>
                <w:bCs/>
                <w:sz w:val="24"/>
                <w:szCs w:val="24"/>
                <w:lang w:eastAsia="ar-SA"/>
              </w:rPr>
              <w:t>х</w:t>
            </w:r>
          </w:p>
        </w:tc>
        <w:tc>
          <w:tcPr>
            <w:tcW w:w="1414" w:type="dxa"/>
            <w:hideMark/>
          </w:tcPr>
          <w:p w:rsidR="002579BE" w:rsidRPr="002579BE" w:rsidRDefault="002579BE" w:rsidP="002579BE">
            <w:pPr>
              <w:jc w:val="both"/>
              <w:rPr>
                <w:b/>
                <w:bCs/>
                <w:sz w:val="24"/>
                <w:szCs w:val="24"/>
                <w:lang w:eastAsia="ar-SA"/>
              </w:rPr>
            </w:pPr>
            <w:r w:rsidRPr="002579BE">
              <w:rPr>
                <w:b/>
                <w:bCs/>
                <w:sz w:val="24"/>
                <w:szCs w:val="24"/>
                <w:lang w:eastAsia="ar-SA"/>
              </w:rPr>
              <w:t>0900000000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2 902 954,00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20 000,00</w:t>
            </w:r>
          </w:p>
        </w:tc>
      </w:tr>
      <w:tr w:rsidR="002579BE" w:rsidRPr="002579BE" w:rsidTr="002579BE">
        <w:trPr>
          <w:trHeight w:val="690"/>
        </w:trPr>
        <w:tc>
          <w:tcPr>
            <w:tcW w:w="4635" w:type="dxa"/>
            <w:hideMark/>
          </w:tcPr>
          <w:p w:rsidR="002579BE" w:rsidRPr="002579BE" w:rsidRDefault="002579BE" w:rsidP="002579BE">
            <w:pPr>
              <w:jc w:val="both"/>
              <w:rPr>
                <w:sz w:val="24"/>
                <w:szCs w:val="24"/>
                <w:lang w:eastAsia="ar-SA"/>
              </w:rPr>
            </w:pPr>
            <w:r w:rsidRPr="002579BE">
              <w:rPr>
                <w:sz w:val="24"/>
                <w:szCs w:val="24"/>
                <w:lang w:eastAsia="ar-SA"/>
              </w:rPr>
              <w:t>Администрация Шарьинского муниципального района Костромской области</w:t>
            </w:r>
          </w:p>
        </w:tc>
        <w:tc>
          <w:tcPr>
            <w:tcW w:w="825" w:type="dxa"/>
            <w:hideMark/>
          </w:tcPr>
          <w:p w:rsidR="002579BE" w:rsidRPr="002579BE" w:rsidRDefault="002579BE" w:rsidP="002579BE">
            <w:pPr>
              <w:jc w:val="both"/>
              <w:rPr>
                <w:sz w:val="24"/>
                <w:szCs w:val="24"/>
                <w:lang w:eastAsia="ar-SA"/>
              </w:rPr>
            </w:pPr>
            <w:r w:rsidRPr="002579BE">
              <w:rPr>
                <w:sz w:val="24"/>
                <w:szCs w:val="24"/>
                <w:lang w:eastAsia="ar-SA"/>
              </w:rPr>
              <w:t>901</w:t>
            </w:r>
          </w:p>
        </w:tc>
        <w:tc>
          <w:tcPr>
            <w:tcW w:w="1414"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2 902 954,00</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20 000,00</w:t>
            </w:r>
          </w:p>
        </w:tc>
      </w:tr>
      <w:tr w:rsidR="002579BE" w:rsidRPr="002579BE" w:rsidTr="002579BE">
        <w:trPr>
          <w:trHeight w:val="1335"/>
        </w:trPr>
        <w:tc>
          <w:tcPr>
            <w:tcW w:w="4635" w:type="dxa"/>
            <w:hideMark/>
          </w:tcPr>
          <w:p w:rsidR="002579BE" w:rsidRPr="002579BE" w:rsidRDefault="002579BE" w:rsidP="002579BE">
            <w:pPr>
              <w:jc w:val="both"/>
              <w:rPr>
                <w:b/>
                <w:bCs/>
                <w:sz w:val="24"/>
                <w:szCs w:val="24"/>
                <w:lang w:eastAsia="ar-SA"/>
              </w:rPr>
            </w:pPr>
            <w:r w:rsidRPr="002579BE">
              <w:rPr>
                <w:b/>
                <w:bCs/>
                <w:sz w:val="24"/>
                <w:szCs w:val="24"/>
                <w:lang w:eastAsia="ar-SA"/>
              </w:rPr>
              <w:t>11.Муниципальной программы "Повышение безопасности дорожного движения в Шарьинском муниципальном районе Костромской области на 2021-2025 годы"</w:t>
            </w:r>
          </w:p>
        </w:tc>
        <w:tc>
          <w:tcPr>
            <w:tcW w:w="825" w:type="dxa"/>
            <w:noWrap/>
            <w:hideMark/>
          </w:tcPr>
          <w:p w:rsidR="002579BE" w:rsidRPr="002579BE" w:rsidRDefault="002579BE" w:rsidP="002579BE">
            <w:pPr>
              <w:jc w:val="both"/>
              <w:rPr>
                <w:b/>
                <w:bCs/>
                <w:sz w:val="24"/>
                <w:szCs w:val="24"/>
                <w:lang w:eastAsia="ar-SA"/>
              </w:rPr>
            </w:pPr>
            <w:r w:rsidRPr="002579BE">
              <w:rPr>
                <w:b/>
                <w:bCs/>
                <w:sz w:val="24"/>
                <w:szCs w:val="24"/>
                <w:lang w:eastAsia="ar-SA"/>
              </w:rPr>
              <w:t>х</w:t>
            </w:r>
          </w:p>
        </w:tc>
        <w:tc>
          <w:tcPr>
            <w:tcW w:w="1414" w:type="dxa"/>
            <w:hideMark/>
          </w:tcPr>
          <w:p w:rsidR="002579BE" w:rsidRPr="002579BE" w:rsidRDefault="002579BE" w:rsidP="002579BE">
            <w:pPr>
              <w:jc w:val="both"/>
              <w:rPr>
                <w:b/>
                <w:bCs/>
                <w:sz w:val="24"/>
                <w:szCs w:val="24"/>
                <w:lang w:eastAsia="ar-SA"/>
              </w:rPr>
            </w:pPr>
            <w:r w:rsidRPr="002579BE">
              <w:rPr>
                <w:b/>
                <w:bCs/>
                <w:sz w:val="24"/>
                <w:szCs w:val="24"/>
                <w:lang w:eastAsia="ar-SA"/>
              </w:rPr>
              <w:t>1100000000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295 000,00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245 824,00</w:t>
            </w:r>
          </w:p>
        </w:tc>
      </w:tr>
      <w:tr w:rsidR="002579BE" w:rsidRPr="002579BE" w:rsidTr="002579BE">
        <w:trPr>
          <w:trHeight w:val="615"/>
        </w:trPr>
        <w:tc>
          <w:tcPr>
            <w:tcW w:w="4635" w:type="dxa"/>
            <w:hideMark/>
          </w:tcPr>
          <w:p w:rsidR="002579BE" w:rsidRPr="002579BE" w:rsidRDefault="002579BE" w:rsidP="002579BE">
            <w:pPr>
              <w:jc w:val="both"/>
              <w:rPr>
                <w:sz w:val="24"/>
                <w:szCs w:val="24"/>
                <w:lang w:eastAsia="ar-SA"/>
              </w:rPr>
            </w:pPr>
            <w:r w:rsidRPr="002579BE">
              <w:rPr>
                <w:sz w:val="24"/>
                <w:szCs w:val="24"/>
                <w:lang w:eastAsia="ar-SA"/>
              </w:rPr>
              <w:t>Администрация Шарьинского муниципального района Костромской области</w:t>
            </w:r>
          </w:p>
        </w:tc>
        <w:tc>
          <w:tcPr>
            <w:tcW w:w="825" w:type="dxa"/>
            <w:hideMark/>
          </w:tcPr>
          <w:p w:rsidR="002579BE" w:rsidRPr="002579BE" w:rsidRDefault="002579BE" w:rsidP="002579BE">
            <w:pPr>
              <w:jc w:val="both"/>
              <w:rPr>
                <w:sz w:val="24"/>
                <w:szCs w:val="24"/>
                <w:lang w:eastAsia="ar-SA"/>
              </w:rPr>
            </w:pPr>
            <w:r w:rsidRPr="002579BE">
              <w:rPr>
                <w:sz w:val="24"/>
                <w:szCs w:val="24"/>
                <w:lang w:eastAsia="ar-SA"/>
              </w:rPr>
              <w:t>901</w:t>
            </w:r>
          </w:p>
        </w:tc>
        <w:tc>
          <w:tcPr>
            <w:tcW w:w="1414" w:type="dxa"/>
            <w:hideMark/>
          </w:tcPr>
          <w:p w:rsidR="002579BE" w:rsidRPr="002579BE" w:rsidRDefault="002579BE" w:rsidP="002579BE">
            <w:pPr>
              <w:jc w:val="both"/>
              <w:rPr>
                <w:sz w:val="24"/>
                <w:szCs w:val="24"/>
                <w:lang w:eastAsia="ar-SA"/>
              </w:rPr>
            </w:pPr>
            <w:r w:rsidRPr="002579BE">
              <w:rPr>
                <w:sz w:val="24"/>
                <w:szCs w:val="24"/>
                <w:lang w:eastAsia="ar-SA"/>
              </w:rPr>
              <w:t>1100002150</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45 500,00</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735"/>
        </w:trPr>
        <w:tc>
          <w:tcPr>
            <w:tcW w:w="4635" w:type="dxa"/>
            <w:hideMark/>
          </w:tcPr>
          <w:p w:rsidR="002579BE" w:rsidRPr="002579BE" w:rsidRDefault="002579BE" w:rsidP="002579BE">
            <w:pPr>
              <w:jc w:val="both"/>
              <w:rPr>
                <w:sz w:val="24"/>
                <w:szCs w:val="24"/>
                <w:lang w:eastAsia="ar-SA"/>
              </w:rPr>
            </w:pPr>
            <w:r w:rsidRPr="002579BE">
              <w:rPr>
                <w:sz w:val="24"/>
                <w:szCs w:val="24"/>
                <w:lang w:eastAsia="ar-SA"/>
              </w:rPr>
              <w:t>Комитет образования администрации Шарьинского муниципального района</w:t>
            </w:r>
          </w:p>
        </w:tc>
        <w:tc>
          <w:tcPr>
            <w:tcW w:w="825" w:type="dxa"/>
            <w:hideMark/>
          </w:tcPr>
          <w:p w:rsidR="002579BE" w:rsidRPr="002579BE" w:rsidRDefault="002579BE" w:rsidP="002579BE">
            <w:pPr>
              <w:jc w:val="both"/>
              <w:rPr>
                <w:sz w:val="24"/>
                <w:szCs w:val="24"/>
                <w:lang w:eastAsia="ar-SA"/>
              </w:rPr>
            </w:pPr>
            <w:r w:rsidRPr="002579BE">
              <w:rPr>
                <w:sz w:val="24"/>
                <w:szCs w:val="24"/>
                <w:lang w:eastAsia="ar-SA"/>
              </w:rPr>
              <w:t>973</w:t>
            </w:r>
          </w:p>
        </w:tc>
        <w:tc>
          <w:tcPr>
            <w:tcW w:w="1414" w:type="dxa"/>
            <w:hideMark/>
          </w:tcPr>
          <w:p w:rsidR="002579BE" w:rsidRPr="002579BE" w:rsidRDefault="002579BE" w:rsidP="002579BE">
            <w:pPr>
              <w:jc w:val="both"/>
              <w:rPr>
                <w:sz w:val="24"/>
                <w:szCs w:val="24"/>
                <w:lang w:eastAsia="ar-SA"/>
              </w:rPr>
            </w:pPr>
            <w:r w:rsidRPr="002579BE">
              <w:rPr>
                <w:sz w:val="24"/>
                <w:szCs w:val="24"/>
                <w:lang w:eastAsia="ar-SA"/>
              </w:rPr>
              <w:t>110003609Л</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249 500,00</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245 824,00</w:t>
            </w:r>
          </w:p>
        </w:tc>
      </w:tr>
      <w:tr w:rsidR="002579BE" w:rsidRPr="002579BE" w:rsidTr="002579BE">
        <w:trPr>
          <w:trHeight w:val="960"/>
        </w:trPr>
        <w:tc>
          <w:tcPr>
            <w:tcW w:w="4635" w:type="dxa"/>
            <w:hideMark/>
          </w:tcPr>
          <w:p w:rsidR="002579BE" w:rsidRPr="002579BE" w:rsidRDefault="002579BE" w:rsidP="002579BE">
            <w:pPr>
              <w:jc w:val="both"/>
              <w:rPr>
                <w:b/>
                <w:bCs/>
                <w:sz w:val="24"/>
                <w:szCs w:val="24"/>
                <w:lang w:eastAsia="ar-SA"/>
              </w:rPr>
            </w:pPr>
            <w:r w:rsidRPr="002579BE">
              <w:rPr>
                <w:b/>
                <w:bCs/>
                <w:sz w:val="24"/>
                <w:szCs w:val="24"/>
                <w:lang w:eastAsia="ar-SA"/>
              </w:rPr>
              <w:t>12.Муниципальная программа "Развитие образования в  Шарьинском  муниципальном районе »</w:t>
            </w:r>
          </w:p>
        </w:tc>
        <w:tc>
          <w:tcPr>
            <w:tcW w:w="825" w:type="dxa"/>
            <w:noWrap/>
            <w:hideMark/>
          </w:tcPr>
          <w:p w:rsidR="002579BE" w:rsidRPr="002579BE" w:rsidRDefault="002579BE" w:rsidP="002579BE">
            <w:pPr>
              <w:jc w:val="both"/>
              <w:rPr>
                <w:b/>
                <w:bCs/>
                <w:sz w:val="24"/>
                <w:szCs w:val="24"/>
                <w:lang w:eastAsia="ar-SA"/>
              </w:rPr>
            </w:pPr>
            <w:r w:rsidRPr="002579BE">
              <w:rPr>
                <w:b/>
                <w:bCs/>
                <w:sz w:val="24"/>
                <w:szCs w:val="24"/>
                <w:lang w:eastAsia="ar-SA"/>
              </w:rPr>
              <w:t>х</w:t>
            </w:r>
          </w:p>
        </w:tc>
        <w:tc>
          <w:tcPr>
            <w:tcW w:w="1414" w:type="dxa"/>
            <w:hideMark/>
          </w:tcPr>
          <w:p w:rsidR="002579BE" w:rsidRPr="002579BE" w:rsidRDefault="002579BE" w:rsidP="002579BE">
            <w:pPr>
              <w:jc w:val="both"/>
              <w:rPr>
                <w:sz w:val="24"/>
                <w:szCs w:val="24"/>
                <w:lang w:eastAsia="ar-SA"/>
              </w:rPr>
            </w:pPr>
            <w:r w:rsidRPr="002579BE">
              <w:rPr>
                <w:sz w:val="24"/>
                <w:szCs w:val="24"/>
                <w:lang w:eastAsia="ar-SA"/>
              </w:rPr>
              <w:t>1200000000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223 741 291,00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117 581 744,55</w:t>
            </w:r>
          </w:p>
        </w:tc>
      </w:tr>
      <w:tr w:rsidR="002579BE" w:rsidRPr="002579BE" w:rsidTr="002579BE">
        <w:trPr>
          <w:trHeight w:val="900"/>
        </w:trPr>
        <w:tc>
          <w:tcPr>
            <w:tcW w:w="4635" w:type="dxa"/>
            <w:hideMark/>
          </w:tcPr>
          <w:p w:rsidR="002579BE" w:rsidRPr="002579BE" w:rsidRDefault="002579BE" w:rsidP="002579BE">
            <w:pPr>
              <w:jc w:val="both"/>
              <w:rPr>
                <w:sz w:val="24"/>
                <w:szCs w:val="24"/>
                <w:lang w:eastAsia="ar-SA"/>
              </w:rPr>
            </w:pPr>
            <w:r w:rsidRPr="002579BE">
              <w:rPr>
                <w:sz w:val="24"/>
                <w:szCs w:val="24"/>
                <w:lang w:eastAsia="ar-SA"/>
              </w:rPr>
              <w:t>Комитет по делам культуры, молодежи и спорта администрации Шарьинского муниципального района Костромской области</w:t>
            </w:r>
          </w:p>
        </w:tc>
        <w:tc>
          <w:tcPr>
            <w:tcW w:w="825" w:type="dxa"/>
            <w:hideMark/>
          </w:tcPr>
          <w:p w:rsidR="002579BE" w:rsidRPr="002579BE" w:rsidRDefault="002579BE" w:rsidP="002579BE">
            <w:pPr>
              <w:jc w:val="both"/>
              <w:rPr>
                <w:sz w:val="24"/>
                <w:szCs w:val="24"/>
                <w:lang w:eastAsia="ar-SA"/>
              </w:rPr>
            </w:pPr>
            <w:r w:rsidRPr="002579BE">
              <w:rPr>
                <w:sz w:val="24"/>
                <w:szCs w:val="24"/>
                <w:lang w:eastAsia="ar-SA"/>
              </w:rPr>
              <w:t>958</w:t>
            </w:r>
          </w:p>
        </w:tc>
        <w:tc>
          <w:tcPr>
            <w:tcW w:w="1414"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1 321 900,00</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1 091 871,53</w:t>
            </w:r>
          </w:p>
        </w:tc>
      </w:tr>
      <w:tr w:rsidR="002579BE" w:rsidRPr="002579BE" w:rsidTr="002579BE">
        <w:trPr>
          <w:trHeight w:val="600"/>
        </w:trPr>
        <w:tc>
          <w:tcPr>
            <w:tcW w:w="4635" w:type="dxa"/>
            <w:hideMark/>
          </w:tcPr>
          <w:p w:rsidR="002579BE" w:rsidRPr="002579BE" w:rsidRDefault="002579BE" w:rsidP="002579BE">
            <w:pPr>
              <w:jc w:val="both"/>
              <w:rPr>
                <w:sz w:val="24"/>
                <w:szCs w:val="24"/>
                <w:lang w:eastAsia="ar-SA"/>
              </w:rPr>
            </w:pPr>
            <w:r w:rsidRPr="002579BE">
              <w:rPr>
                <w:sz w:val="24"/>
                <w:szCs w:val="24"/>
                <w:lang w:eastAsia="ar-SA"/>
              </w:rPr>
              <w:t>Комитет образования администрации Шарьинского муниципального района</w:t>
            </w:r>
          </w:p>
        </w:tc>
        <w:tc>
          <w:tcPr>
            <w:tcW w:w="825" w:type="dxa"/>
            <w:hideMark/>
          </w:tcPr>
          <w:p w:rsidR="002579BE" w:rsidRPr="002579BE" w:rsidRDefault="002579BE" w:rsidP="002579BE">
            <w:pPr>
              <w:jc w:val="both"/>
              <w:rPr>
                <w:sz w:val="24"/>
                <w:szCs w:val="24"/>
                <w:lang w:eastAsia="ar-SA"/>
              </w:rPr>
            </w:pPr>
            <w:r w:rsidRPr="002579BE">
              <w:rPr>
                <w:sz w:val="24"/>
                <w:szCs w:val="24"/>
                <w:lang w:eastAsia="ar-SA"/>
              </w:rPr>
              <w:t>973</w:t>
            </w:r>
          </w:p>
        </w:tc>
        <w:tc>
          <w:tcPr>
            <w:tcW w:w="1414"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222 419 391,00</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116 489 873,02</w:t>
            </w:r>
          </w:p>
        </w:tc>
      </w:tr>
      <w:tr w:rsidR="002579BE" w:rsidRPr="002579BE" w:rsidTr="002579BE">
        <w:trPr>
          <w:trHeight w:val="1020"/>
        </w:trPr>
        <w:tc>
          <w:tcPr>
            <w:tcW w:w="4635" w:type="dxa"/>
            <w:hideMark/>
          </w:tcPr>
          <w:p w:rsidR="002579BE" w:rsidRPr="002579BE" w:rsidRDefault="002579BE" w:rsidP="002579BE">
            <w:pPr>
              <w:jc w:val="both"/>
              <w:rPr>
                <w:b/>
                <w:bCs/>
                <w:sz w:val="24"/>
                <w:szCs w:val="24"/>
                <w:lang w:eastAsia="ar-SA"/>
              </w:rPr>
            </w:pPr>
            <w:r w:rsidRPr="002579BE">
              <w:rPr>
                <w:b/>
                <w:bCs/>
                <w:sz w:val="24"/>
                <w:szCs w:val="24"/>
                <w:lang w:eastAsia="ar-SA"/>
              </w:rPr>
              <w:t xml:space="preserve">13.Муниципальная программа «Профилактика терроризма, а также минимизация и ликвидация последствий его проявлений на 2022-2026 г.г.» </w:t>
            </w:r>
          </w:p>
        </w:tc>
        <w:tc>
          <w:tcPr>
            <w:tcW w:w="825" w:type="dxa"/>
            <w:noWrap/>
            <w:hideMark/>
          </w:tcPr>
          <w:p w:rsidR="002579BE" w:rsidRPr="002579BE" w:rsidRDefault="002579BE" w:rsidP="002579BE">
            <w:pPr>
              <w:jc w:val="both"/>
              <w:rPr>
                <w:b/>
                <w:bCs/>
                <w:sz w:val="24"/>
                <w:szCs w:val="24"/>
                <w:lang w:eastAsia="ar-SA"/>
              </w:rPr>
            </w:pPr>
            <w:r w:rsidRPr="002579BE">
              <w:rPr>
                <w:b/>
                <w:bCs/>
                <w:sz w:val="24"/>
                <w:szCs w:val="24"/>
                <w:lang w:eastAsia="ar-SA"/>
              </w:rPr>
              <w:t>х</w:t>
            </w:r>
          </w:p>
        </w:tc>
        <w:tc>
          <w:tcPr>
            <w:tcW w:w="1414" w:type="dxa"/>
            <w:hideMark/>
          </w:tcPr>
          <w:p w:rsidR="002579BE" w:rsidRPr="002579BE" w:rsidRDefault="002579BE" w:rsidP="002579BE">
            <w:pPr>
              <w:jc w:val="both"/>
              <w:rPr>
                <w:b/>
                <w:bCs/>
                <w:sz w:val="24"/>
                <w:szCs w:val="24"/>
                <w:lang w:eastAsia="ar-SA"/>
              </w:rPr>
            </w:pPr>
            <w:r w:rsidRPr="002579BE">
              <w:rPr>
                <w:b/>
                <w:bCs/>
                <w:sz w:val="24"/>
                <w:szCs w:val="24"/>
                <w:lang w:eastAsia="ar-SA"/>
              </w:rPr>
              <w:t>1300000000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3 898 538,00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457 940,91</w:t>
            </w:r>
          </w:p>
        </w:tc>
      </w:tr>
      <w:tr w:rsidR="002579BE" w:rsidRPr="002579BE" w:rsidTr="002579BE">
        <w:trPr>
          <w:trHeight w:val="600"/>
        </w:trPr>
        <w:tc>
          <w:tcPr>
            <w:tcW w:w="4635" w:type="dxa"/>
            <w:hideMark/>
          </w:tcPr>
          <w:p w:rsidR="002579BE" w:rsidRPr="002579BE" w:rsidRDefault="002579BE" w:rsidP="002579BE">
            <w:pPr>
              <w:jc w:val="both"/>
              <w:rPr>
                <w:sz w:val="24"/>
                <w:szCs w:val="24"/>
                <w:lang w:eastAsia="ar-SA"/>
              </w:rPr>
            </w:pPr>
            <w:r w:rsidRPr="002579BE">
              <w:rPr>
                <w:sz w:val="24"/>
                <w:szCs w:val="24"/>
                <w:lang w:eastAsia="ar-SA"/>
              </w:rPr>
              <w:t>Комитет образования администрации Шарьинского муниципального района</w:t>
            </w:r>
          </w:p>
        </w:tc>
        <w:tc>
          <w:tcPr>
            <w:tcW w:w="825" w:type="dxa"/>
            <w:hideMark/>
          </w:tcPr>
          <w:p w:rsidR="002579BE" w:rsidRPr="002579BE" w:rsidRDefault="002579BE" w:rsidP="002579BE">
            <w:pPr>
              <w:jc w:val="both"/>
              <w:rPr>
                <w:sz w:val="24"/>
                <w:szCs w:val="24"/>
                <w:lang w:eastAsia="ar-SA"/>
              </w:rPr>
            </w:pPr>
            <w:r w:rsidRPr="002579BE">
              <w:rPr>
                <w:sz w:val="24"/>
                <w:szCs w:val="24"/>
                <w:lang w:eastAsia="ar-SA"/>
              </w:rPr>
              <w:t>973</w:t>
            </w:r>
          </w:p>
        </w:tc>
        <w:tc>
          <w:tcPr>
            <w:tcW w:w="1414"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3 898 538,00</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457 940,91</w:t>
            </w:r>
          </w:p>
        </w:tc>
      </w:tr>
      <w:tr w:rsidR="002579BE" w:rsidRPr="002579BE" w:rsidTr="002579BE">
        <w:trPr>
          <w:trHeight w:val="630"/>
        </w:trPr>
        <w:tc>
          <w:tcPr>
            <w:tcW w:w="4635" w:type="dxa"/>
            <w:hideMark/>
          </w:tcPr>
          <w:p w:rsidR="002579BE" w:rsidRPr="002579BE" w:rsidRDefault="002579BE" w:rsidP="002579BE">
            <w:pPr>
              <w:jc w:val="both"/>
              <w:rPr>
                <w:b/>
                <w:bCs/>
                <w:sz w:val="24"/>
                <w:szCs w:val="24"/>
                <w:lang w:eastAsia="ar-SA"/>
              </w:rPr>
            </w:pPr>
            <w:r w:rsidRPr="002579BE">
              <w:rPr>
                <w:b/>
                <w:bCs/>
                <w:sz w:val="24"/>
                <w:szCs w:val="24"/>
                <w:lang w:eastAsia="ar-SA"/>
              </w:rPr>
              <w:t>14.Муниципальная программа «Формирование современной городской среды»</w:t>
            </w:r>
          </w:p>
        </w:tc>
        <w:tc>
          <w:tcPr>
            <w:tcW w:w="825" w:type="dxa"/>
            <w:noWrap/>
            <w:hideMark/>
          </w:tcPr>
          <w:p w:rsidR="002579BE" w:rsidRPr="002579BE" w:rsidRDefault="002579BE" w:rsidP="002579BE">
            <w:pPr>
              <w:jc w:val="both"/>
              <w:rPr>
                <w:b/>
                <w:bCs/>
                <w:sz w:val="24"/>
                <w:szCs w:val="24"/>
                <w:lang w:eastAsia="ar-SA"/>
              </w:rPr>
            </w:pPr>
            <w:r w:rsidRPr="002579BE">
              <w:rPr>
                <w:b/>
                <w:bCs/>
                <w:sz w:val="24"/>
                <w:szCs w:val="24"/>
                <w:lang w:eastAsia="ar-SA"/>
              </w:rPr>
              <w:t>х</w:t>
            </w:r>
          </w:p>
        </w:tc>
        <w:tc>
          <w:tcPr>
            <w:tcW w:w="1414" w:type="dxa"/>
            <w:hideMark/>
          </w:tcPr>
          <w:p w:rsidR="002579BE" w:rsidRPr="002579BE" w:rsidRDefault="002579BE" w:rsidP="002579BE">
            <w:pPr>
              <w:jc w:val="both"/>
              <w:rPr>
                <w:b/>
                <w:bCs/>
                <w:sz w:val="24"/>
                <w:szCs w:val="24"/>
                <w:lang w:eastAsia="ar-SA"/>
              </w:rPr>
            </w:pPr>
            <w:r w:rsidRPr="002579BE">
              <w:rPr>
                <w:b/>
                <w:bCs/>
                <w:sz w:val="24"/>
                <w:szCs w:val="24"/>
                <w:lang w:eastAsia="ar-SA"/>
              </w:rPr>
              <w:t>1400000000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2 010 961,00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0,00</w:t>
            </w:r>
          </w:p>
        </w:tc>
      </w:tr>
      <w:tr w:rsidR="002579BE" w:rsidRPr="002579BE" w:rsidTr="002579BE">
        <w:trPr>
          <w:trHeight w:val="600"/>
        </w:trPr>
        <w:tc>
          <w:tcPr>
            <w:tcW w:w="4635" w:type="dxa"/>
            <w:hideMark/>
          </w:tcPr>
          <w:p w:rsidR="002579BE" w:rsidRPr="002579BE" w:rsidRDefault="002579BE" w:rsidP="002579BE">
            <w:pPr>
              <w:jc w:val="both"/>
              <w:rPr>
                <w:sz w:val="24"/>
                <w:szCs w:val="24"/>
                <w:lang w:eastAsia="ar-SA"/>
              </w:rPr>
            </w:pPr>
            <w:r w:rsidRPr="002579BE">
              <w:rPr>
                <w:sz w:val="24"/>
                <w:szCs w:val="24"/>
                <w:lang w:eastAsia="ar-SA"/>
              </w:rPr>
              <w:t>Расходы на формирование современной городской среды</w:t>
            </w:r>
          </w:p>
        </w:tc>
        <w:tc>
          <w:tcPr>
            <w:tcW w:w="825" w:type="dxa"/>
            <w:hideMark/>
          </w:tcPr>
          <w:p w:rsidR="002579BE" w:rsidRPr="002579BE" w:rsidRDefault="002579BE" w:rsidP="002579BE">
            <w:pPr>
              <w:jc w:val="both"/>
              <w:rPr>
                <w:sz w:val="24"/>
                <w:szCs w:val="24"/>
                <w:lang w:eastAsia="ar-SA"/>
              </w:rPr>
            </w:pPr>
            <w:r w:rsidRPr="002579BE">
              <w:rPr>
                <w:sz w:val="24"/>
                <w:szCs w:val="24"/>
                <w:lang w:eastAsia="ar-SA"/>
              </w:rPr>
              <w:t>901</w:t>
            </w:r>
          </w:p>
        </w:tc>
        <w:tc>
          <w:tcPr>
            <w:tcW w:w="1414" w:type="dxa"/>
            <w:hideMark/>
          </w:tcPr>
          <w:p w:rsidR="002579BE" w:rsidRPr="002579BE" w:rsidRDefault="002579BE" w:rsidP="002579BE">
            <w:pPr>
              <w:jc w:val="both"/>
              <w:rPr>
                <w:sz w:val="24"/>
                <w:szCs w:val="24"/>
                <w:lang w:eastAsia="ar-SA"/>
              </w:rPr>
            </w:pPr>
            <w:r w:rsidRPr="002579BE">
              <w:rPr>
                <w:sz w:val="24"/>
                <w:szCs w:val="24"/>
                <w:lang w:eastAsia="ar-SA"/>
              </w:rPr>
              <w:t>140F255550</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2 010 961,00</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1575"/>
        </w:trPr>
        <w:tc>
          <w:tcPr>
            <w:tcW w:w="4635" w:type="dxa"/>
            <w:hideMark/>
          </w:tcPr>
          <w:p w:rsidR="002579BE" w:rsidRPr="002579BE" w:rsidRDefault="002579BE" w:rsidP="002579BE">
            <w:pPr>
              <w:jc w:val="both"/>
              <w:rPr>
                <w:b/>
                <w:bCs/>
                <w:sz w:val="24"/>
                <w:szCs w:val="24"/>
                <w:lang w:eastAsia="ar-SA"/>
              </w:rPr>
            </w:pPr>
            <w:r w:rsidRPr="002579BE">
              <w:rPr>
                <w:b/>
                <w:bCs/>
                <w:sz w:val="24"/>
                <w:szCs w:val="24"/>
                <w:lang w:eastAsia="ar-SA"/>
              </w:rPr>
              <w:t>15.Муниципальная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825" w:type="dxa"/>
            <w:noWrap/>
            <w:hideMark/>
          </w:tcPr>
          <w:p w:rsidR="002579BE" w:rsidRPr="002579BE" w:rsidRDefault="002579BE" w:rsidP="002579BE">
            <w:pPr>
              <w:jc w:val="both"/>
              <w:rPr>
                <w:b/>
                <w:bCs/>
                <w:sz w:val="24"/>
                <w:szCs w:val="24"/>
                <w:lang w:eastAsia="ar-SA"/>
              </w:rPr>
            </w:pPr>
            <w:r w:rsidRPr="002579BE">
              <w:rPr>
                <w:b/>
                <w:bCs/>
                <w:sz w:val="24"/>
                <w:szCs w:val="24"/>
                <w:lang w:eastAsia="ar-SA"/>
              </w:rPr>
              <w:t>х</w:t>
            </w:r>
          </w:p>
        </w:tc>
        <w:tc>
          <w:tcPr>
            <w:tcW w:w="1414" w:type="dxa"/>
            <w:hideMark/>
          </w:tcPr>
          <w:p w:rsidR="002579BE" w:rsidRPr="002579BE" w:rsidRDefault="002579BE" w:rsidP="002579BE">
            <w:pPr>
              <w:jc w:val="both"/>
              <w:rPr>
                <w:b/>
                <w:bCs/>
                <w:sz w:val="24"/>
                <w:szCs w:val="24"/>
                <w:lang w:eastAsia="ar-SA"/>
              </w:rPr>
            </w:pPr>
            <w:r w:rsidRPr="002579BE">
              <w:rPr>
                <w:b/>
                <w:bCs/>
                <w:sz w:val="24"/>
                <w:szCs w:val="24"/>
                <w:lang w:eastAsia="ar-SA"/>
              </w:rPr>
              <w:t>1500000000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4 289 000,00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1 886 545,00</w:t>
            </w:r>
          </w:p>
        </w:tc>
      </w:tr>
      <w:tr w:rsidR="002579BE" w:rsidRPr="002579BE" w:rsidTr="002579BE">
        <w:trPr>
          <w:trHeight w:val="900"/>
        </w:trPr>
        <w:tc>
          <w:tcPr>
            <w:tcW w:w="4635" w:type="dxa"/>
            <w:hideMark/>
          </w:tcPr>
          <w:p w:rsidR="002579BE" w:rsidRPr="002579BE" w:rsidRDefault="002579BE" w:rsidP="002579BE">
            <w:pPr>
              <w:jc w:val="both"/>
              <w:rPr>
                <w:sz w:val="24"/>
                <w:szCs w:val="24"/>
                <w:lang w:eastAsia="ar-SA"/>
              </w:rPr>
            </w:pPr>
            <w:r w:rsidRPr="002579BE">
              <w:rPr>
                <w:sz w:val="24"/>
                <w:szCs w:val="24"/>
                <w:lang w:eastAsia="ar-SA"/>
              </w:rPr>
              <w:t>Комитет по делам культуры, молодежи и спорта администрации Шарьинского муниципального района Костромской области</w:t>
            </w:r>
          </w:p>
        </w:tc>
        <w:tc>
          <w:tcPr>
            <w:tcW w:w="825" w:type="dxa"/>
            <w:noWrap/>
            <w:hideMark/>
          </w:tcPr>
          <w:p w:rsidR="002579BE" w:rsidRPr="002579BE" w:rsidRDefault="002579BE" w:rsidP="002579BE">
            <w:pPr>
              <w:jc w:val="both"/>
              <w:rPr>
                <w:sz w:val="24"/>
                <w:szCs w:val="24"/>
                <w:lang w:eastAsia="ar-SA"/>
              </w:rPr>
            </w:pPr>
            <w:r w:rsidRPr="002579BE">
              <w:rPr>
                <w:sz w:val="24"/>
                <w:szCs w:val="24"/>
                <w:lang w:eastAsia="ar-SA"/>
              </w:rPr>
              <w:t>958</w:t>
            </w:r>
          </w:p>
        </w:tc>
        <w:tc>
          <w:tcPr>
            <w:tcW w:w="1414"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35 000,00</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0,00</w:t>
            </w:r>
          </w:p>
        </w:tc>
      </w:tr>
      <w:tr w:rsidR="002579BE" w:rsidRPr="002579BE" w:rsidTr="002579BE">
        <w:trPr>
          <w:trHeight w:val="600"/>
        </w:trPr>
        <w:tc>
          <w:tcPr>
            <w:tcW w:w="4635" w:type="dxa"/>
            <w:hideMark/>
          </w:tcPr>
          <w:p w:rsidR="002579BE" w:rsidRPr="002579BE" w:rsidRDefault="002579BE" w:rsidP="002579BE">
            <w:pPr>
              <w:jc w:val="both"/>
              <w:rPr>
                <w:sz w:val="24"/>
                <w:szCs w:val="24"/>
                <w:lang w:eastAsia="ar-SA"/>
              </w:rPr>
            </w:pPr>
            <w:r w:rsidRPr="002579BE">
              <w:rPr>
                <w:sz w:val="24"/>
                <w:szCs w:val="24"/>
                <w:lang w:eastAsia="ar-SA"/>
              </w:rPr>
              <w:t>Комитет образования администрации Шарьинского муниципального района</w:t>
            </w:r>
          </w:p>
        </w:tc>
        <w:tc>
          <w:tcPr>
            <w:tcW w:w="825" w:type="dxa"/>
            <w:hideMark/>
          </w:tcPr>
          <w:p w:rsidR="002579BE" w:rsidRPr="002579BE" w:rsidRDefault="002579BE" w:rsidP="002579BE">
            <w:pPr>
              <w:jc w:val="both"/>
              <w:rPr>
                <w:sz w:val="24"/>
                <w:szCs w:val="24"/>
                <w:lang w:eastAsia="ar-SA"/>
              </w:rPr>
            </w:pPr>
            <w:r w:rsidRPr="002579BE">
              <w:rPr>
                <w:sz w:val="24"/>
                <w:szCs w:val="24"/>
                <w:lang w:eastAsia="ar-SA"/>
              </w:rPr>
              <w:t>973</w:t>
            </w:r>
          </w:p>
        </w:tc>
        <w:tc>
          <w:tcPr>
            <w:tcW w:w="1414"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4 254 000,00</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1 886 545,00</w:t>
            </w:r>
          </w:p>
        </w:tc>
      </w:tr>
      <w:tr w:rsidR="002579BE" w:rsidRPr="002579BE" w:rsidTr="002579BE">
        <w:trPr>
          <w:trHeight w:val="1020"/>
        </w:trPr>
        <w:tc>
          <w:tcPr>
            <w:tcW w:w="4635" w:type="dxa"/>
            <w:hideMark/>
          </w:tcPr>
          <w:p w:rsidR="002579BE" w:rsidRPr="002579BE" w:rsidRDefault="002579BE" w:rsidP="002579BE">
            <w:pPr>
              <w:jc w:val="both"/>
              <w:rPr>
                <w:b/>
                <w:bCs/>
                <w:sz w:val="24"/>
                <w:szCs w:val="24"/>
                <w:lang w:eastAsia="ar-SA"/>
              </w:rPr>
            </w:pPr>
            <w:r w:rsidRPr="002579BE">
              <w:rPr>
                <w:b/>
                <w:bCs/>
                <w:sz w:val="24"/>
                <w:szCs w:val="24"/>
                <w:lang w:eastAsia="ar-SA"/>
              </w:rPr>
              <w:t>16.Муниципальная программа "Организация летнего отдыха, оздоровления и занятости детей и подростков  "</w:t>
            </w:r>
          </w:p>
        </w:tc>
        <w:tc>
          <w:tcPr>
            <w:tcW w:w="825" w:type="dxa"/>
            <w:noWrap/>
            <w:hideMark/>
          </w:tcPr>
          <w:p w:rsidR="002579BE" w:rsidRPr="002579BE" w:rsidRDefault="002579BE" w:rsidP="002579BE">
            <w:pPr>
              <w:jc w:val="both"/>
              <w:rPr>
                <w:b/>
                <w:bCs/>
                <w:sz w:val="24"/>
                <w:szCs w:val="24"/>
                <w:lang w:eastAsia="ar-SA"/>
              </w:rPr>
            </w:pPr>
            <w:r w:rsidRPr="002579BE">
              <w:rPr>
                <w:b/>
                <w:bCs/>
                <w:sz w:val="24"/>
                <w:szCs w:val="24"/>
                <w:lang w:eastAsia="ar-SA"/>
              </w:rPr>
              <w:t>х</w:t>
            </w:r>
          </w:p>
        </w:tc>
        <w:tc>
          <w:tcPr>
            <w:tcW w:w="1414" w:type="dxa"/>
            <w:hideMark/>
          </w:tcPr>
          <w:p w:rsidR="002579BE" w:rsidRPr="002579BE" w:rsidRDefault="002579BE" w:rsidP="002579BE">
            <w:pPr>
              <w:jc w:val="both"/>
              <w:rPr>
                <w:b/>
                <w:bCs/>
                <w:sz w:val="24"/>
                <w:szCs w:val="24"/>
                <w:lang w:eastAsia="ar-SA"/>
              </w:rPr>
            </w:pPr>
            <w:r w:rsidRPr="002579BE">
              <w:rPr>
                <w:b/>
                <w:bCs/>
                <w:sz w:val="24"/>
                <w:szCs w:val="24"/>
                <w:lang w:eastAsia="ar-SA"/>
              </w:rPr>
              <w:t>1600000000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17 535 019,00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7 643 482,39</w:t>
            </w:r>
          </w:p>
        </w:tc>
      </w:tr>
      <w:tr w:rsidR="002579BE" w:rsidRPr="002579BE" w:rsidTr="002579BE">
        <w:trPr>
          <w:trHeight w:val="900"/>
        </w:trPr>
        <w:tc>
          <w:tcPr>
            <w:tcW w:w="4635" w:type="dxa"/>
            <w:hideMark/>
          </w:tcPr>
          <w:p w:rsidR="002579BE" w:rsidRPr="002579BE" w:rsidRDefault="002579BE" w:rsidP="002579BE">
            <w:pPr>
              <w:jc w:val="both"/>
              <w:rPr>
                <w:sz w:val="24"/>
                <w:szCs w:val="24"/>
                <w:lang w:eastAsia="ar-SA"/>
              </w:rPr>
            </w:pPr>
            <w:r w:rsidRPr="002579BE">
              <w:rPr>
                <w:sz w:val="24"/>
                <w:szCs w:val="24"/>
                <w:lang w:eastAsia="ar-SA"/>
              </w:rPr>
              <w:t>Комитет по делам культуры, молодежи и спорта администрации Шарьинского муниципального района Костромской области</w:t>
            </w:r>
          </w:p>
        </w:tc>
        <w:tc>
          <w:tcPr>
            <w:tcW w:w="825" w:type="dxa"/>
            <w:hideMark/>
          </w:tcPr>
          <w:p w:rsidR="002579BE" w:rsidRPr="002579BE" w:rsidRDefault="002579BE" w:rsidP="002579BE">
            <w:pPr>
              <w:jc w:val="both"/>
              <w:rPr>
                <w:sz w:val="24"/>
                <w:szCs w:val="24"/>
                <w:lang w:eastAsia="ar-SA"/>
              </w:rPr>
            </w:pPr>
            <w:r w:rsidRPr="002579BE">
              <w:rPr>
                <w:sz w:val="24"/>
                <w:szCs w:val="24"/>
                <w:lang w:eastAsia="ar-SA"/>
              </w:rPr>
              <w:t>958</w:t>
            </w:r>
          </w:p>
        </w:tc>
        <w:tc>
          <w:tcPr>
            <w:tcW w:w="1414"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16 388 750,00</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7 372 489,43</w:t>
            </w:r>
          </w:p>
        </w:tc>
      </w:tr>
      <w:tr w:rsidR="002579BE" w:rsidRPr="002579BE" w:rsidTr="002579BE">
        <w:trPr>
          <w:trHeight w:val="600"/>
        </w:trPr>
        <w:tc>
          <w:tcPr>
            <w:tcW w:w="4635" w:type="dxa"/>
            <w:hideMark/>
          </w:tcPr>
          <w:p w:rsidR="002579BE" w:rsidRPr="002579BE" w:rsidRDefault="002579BE" w:rsidP="002579BE">
            <w:pPr>
              <w:jc w:val="both"/>
              <w:rPr>
                <w:sz w:val="24"/>
                <w:szCs w:val="24"/>
                <w:lang w:eastAsia="ar-SA"/>
              </w:rPr>
            </w:pPr>
            <w:r w:rsidRPr="002579BE">
              <w:rPr>
                <w:sz w:val="24"/>
                <w:szCs w:val="24"/>
                <w:lang w:eastAsia="ar-SA"/>
              </w:rPr>
              <w:t>Комитет образования администрации Шарьинского муниципального района</w:t>
            </w:r>
          </w:p>
        </w:tc>
        <w:tc>
          <w:tcPr>
            <w:tcW w:w="825" w:type="dxa"/>
            <w:hideMark/>
          </w:tcPr>
          <w:p w:rsidR="002579BE" w:rsidRPr="002579BE" w:rsidRDefault="002579BE" w:rsidP="002579BE">
            <w:pPr>
              <w:jc w:val="both"/>
              <w:rPr>
                <w:sz w:val="24"/>
                <w:szCs w:val="24"/>
                <w:lang w:eastAsia="ar-SA"/>
              </w:rPr>
            </w:pPr>
            <w:r w:rsidRPr="002579BE">
              <w:rPr>
                <w:sz w:val="24"/>
                <w:szCs w:val="24"/>
                <w:lang w:eastAsia="ar-SA"/>
              </w:rPr>
              <w:t>973</w:t>
            </w:r>
          </w:p>
        </w:tc>
        <w:tc>
          <w:tcPr>
            <w:tcW w:w="1414"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1 146 269,00</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270 992,96</w:t>
            </w:r>
          </w:p>
        </w:tc>
      </w:tr>
      <w:tr w:rsidR="002579BE" w:rsidRPr="002579BE" w:rsidTr="002579BE">
        <w:trPr>
          <w:trHeight w:val="315"/>
        </w:trPr>
        <w:tc>
          <w:tcPr>
            <w:tcW w:w="4635" w:type="dxa"/>
            <w:noWrap/>
            <w:hideMark/>
          </w:tcPr>
          <w:p w:rsidR="002579BE" w:rsidRPr="002579BE" w:rsidRDefault="002579BE" w:rsidP="002579BE">
            <w:pPr>
              <w:jc w:val="both"/>
              <w:rPr>
                <w:b/>
                <w:bCs/>
                <w:sz w:val="24"/>
                <w:szCs w:val="24"/>
                <w:lang w:eastAsia="ar-SA"/>
              </w:rPr>
            </w:pPr>
            <w:r w:rsidRPr="002579BE">
              <w:rPr>
                <w:b/>
                <w:bCs/>
                <w:sz w:val="24"/>
                <w:szCs w:val="24"/>
                <w:lang w:eastAsia="ar-SA"/>
              </w:rPr>
              <w:t>18.Муниципальная программа «Чистая вода»</w:t>
            </w:r>
          </w:p>
        </w:tc>
        <w:tc>
          <w:tcPr>
            <w:tcW w:w="825" w:type="dxa"/>
            <w:noWrap/>
            <w:hideMark/>
          </w:tcPr>
          <w:p w:rsidR="002579BE" w:rsidRPr="002579BE" w:rsidRDefault="002579BE" w:rsidP="002579BE">
            <w:pPr>
              <w:jc w:val="both"/>
              <w:rPr>
                <w:b/>
                <w:bCs/>
                <w:sz w:val="24"/>
                <w:szCs w:val="24"/>
                <w:lang w:eastAsia="ar-SA"/>
              </w:rPr>
            </w:pPr>
            <w:r w:rsidRPr="002579BE">
              <w:rPr>
                <w:b/>
                <w:bCs/>
                <w:sz w:val="24"/>
                <w:szCs w:val="24"/>
                <w:lang w:eastAsia="ar-SA"/>
              </w:rPr>
              <w:t>х</w:t>
            </w:r>
          </w:p>
        </w:tc>
        <w:tc>
          <w:tcPr>
            <w:tcW w:w="1414" w:type="dxa"/>
            <w:hideMark/>
          </w:tcPr>
          <w:p w:rsidR="002579BE" w:rsidRPr="002579BE" w:rsidRDefault="002579BE" w:rsidP="002579BE">
            <w:pPr>
              <w:jc w:val="both"/>
              <w:rPr>
                <w:b/>
                <w:bCs/>
                <w:sz w:val="24"/>
                <w:szCs w:val="24"/>
                <w:lang w:eastAsia="ar-SA"/>
              </w:rPr>
            </w:pPr>
            <w:r w:rsidRPr="002579BE">
              <w:rPr>
                <w:b/>
                <w:bCs/>
                <w:sz w:val="24"/>
                <w:szCs w:val="24"/>
                <w:lang w:eastAsia="ar-SA"/>
              </w:rPr>
              <w:t>1800000000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6 800 000,00</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600"/>
        </w:trPr>
        <w:tc>
          <w:tcPr>
            <w:tcW w:w="4635" w:type="dxa"/>
            <w:hideMark/>
          </w:tcPr>
          <w:p w:rsidR="002579BE" w:rsidRPr="002579BE" w:rsidRDefault="002579BE" w:rsidP="002579BE">
            <w:pPr>
              <w:jc w:val="both"/>
              <w:rPr>
                <w:sz w:val="24"/>
                <w:szCs w:val="24"/>
                <w:lang w:eastAsia="ar-SA"/>
              </w:rPr>
            </w:pPr>
            <w:r w:rsidRPr="002579BE">
              <w:rPr>
                <w:sz w:val="24"/>
                <w:szCs w:val="24"/>
                <w:lang w:eastAsia="ar-SA"/>
              </w:rPr>
              <w:t>Администрация Шарьинского муниципального района Костромской области</w:t>
            </w:r>
          </w:p>
        </w:tc>
        <w:tc>
          <w:tcPr>
            <w:tcW w:w="825" w:type="dxa"/>
            <w:hideMark/>
          </w:tcPr>
          <w:p w:rsidR="002579BE" w:rsidRPr="002579BE" w:rsidRDefault="002579BE" w:rsidP="002579BE">
            <w:pPr>
              <w:jc w:val="both"/>
              <w:rPr>
                <w:sz w:val="24"/>
                <w:szCs w:val="24"/>
                <w:lang w:eastAsia="ar-SA"/>
              </w:rPr>
            </w:pPr>
            <w:r w:rsidRPr="002579BE">
              <w:rPr>
                <w:sz w:val="24"/>
                <w:szCs w:val="24"/>
                <w:lang w:eastAsia="ar-SA"/>
              </w:rPr>
              <w:t>901</w:t>
            </w:r>
          </w:p>
        </w:tc>
        <w:tc>
          <w:tcPr>
            <w:tcW w:w="1414"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6 800 000,00</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 </w:t>
            </w:r>
          </w:p>
        </w:tc>
      </w:tr>
      <w:tr w:rsidR="002579BE" w:rsidRPr="002579BE" w:rsidTr="002579BE">
        <w:trPr>
          <w:trHeight w:val="1305"/>
        </w:trPr>
        <w:tc>
          <w:tcPr>
            <w:tcW w:w="4635" w:type="dxa"/>
            <w:hideMark/>
          </w:tcPr>
          <w:p w:rsidR="002579BE" w:rsidRPr="002579BE" w:rsidRDefault="002579BE" w:rsidP="002579BE">
            <w:pPr>
              <w:jc w:val="both"/>
              <w:rPr>
                <w:b/>
                <w:bCs/>
                <w:sz w:val="24"/>
                <w:szCs w:val="24"/>
                <w:lang w:eastAsia="ar-SA"/>
              </w:rPr>
            </w:pPr>
            <w:r w:rsidRPr="002579BE">
              <w:rPr>
                <w:b/>
                <w:bCs/>
                <w:sz w:val="24"/>
                <w:szCs w:val="24"/>
                <w:lang w:eastAsia="ar-SA"/>
              </w:rPr>
              <w:t>19."Муниципальная программа "Развитие транспортной системы Шарьинского муниципального района Костромской области на 2023-2027 годы"</w:t>
            </w:r>
          </w:p>
        </w:tc>
        <w:tc>
          <w:tcPr>
            <w:tcW w:w="825" w:type="dxa"/>
            <w:noWrap/>
            <w:hideMark/>
          </w:tcPr>
          <w:p w:rsidR="002579BE" w:rsidRPr="002579BE" w:rsidRDefault="002579BE" w:rsidP="002579BE">
            <w:pPr>
              <w:jc w:val="both"/>
              <w:rPr>
                <w:b/>
                <w:bCs/>
                <w:sz w:val="24"/>
                <w:szCs w:val="24"/>
                <w:lang w:eastAsia="ar-SA"/>
              </w:rPr>
            </w:pPr>
            <w:r w:rsidRPr="002579BE">
              <w:rPr>
                <w:b/>
                <w:bCs/>
                <w:sz w:val="24"/>
                <w:szCs w:val="24"/>
                <w:lang w:eastAsia="ar-SA"/>
              </w:rPr>
              <w:t>х</w:t>
            </w:r>
          </w:p>
        </w:tc>
        <w:tc>
          <w:tcPr>
            <w:tcW w:w="1414" w:type="dxa"/>
            <w:hideMark/>
          </w:tcPr>
          <w:p w:rsidR="002579BE" w:rsidRPr="002579BE" w:rsidRDefault="002579BE" w:rsidP="002579BE">
            <w:pPr>
              <w:jc w:val="both"/>
              <w:rPr>
                <w:b/>
                <w:bCs/>
                <w:sz w:val="24"/>
                <w:szCs w:val="24"/>
                <w:lang w:eastAsia="ar-SA"/>
              </w:rPr>
            </w:pPr>
            <w:r w:rsidRPr="002579BE">
              <w:rPr>
                <w:b/>
                <w:bCs/>
                <w:sz w:val="24"/>
                <w:szCs w:val="24"/>
                <w:lang w:eastAsia="ar-SA"/>
              </w:rPr>
              <w:t>1900000000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6 907 241,00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4 958 355,84</w:t>
            </w:r>
          </w:p>
        </w:tc>
      </w:tr>
      <w:tr w:rsidR="002579BE" w:rsidRPr="002579BE" w:rsidTr="002579BE">
        <w:trPr>
          <w:trHeight w:val="600"/>
        </w:trPr>
        <w:tc>
          <w:tcPr>
            <w:tcW w:w="4635" w:type="dxa"/>
            <w:hideMark/>
          </w:tcPr>
          <w:p w:rsidR="002579BE" w:rsidRPr="002579BE" w:rsidRDefault="002579BE" w:rsidP="002579BE">
            <w:pPr>
              <w:jc w:val="both"/>
              <w:rPr>
                <w:sz w:val="24"/>
                <w:szCs w:val="24"/>
                <w:lang w:eastAsia="ar-SA"/>
              </w:rPr>
            </w:pPr>
            <w:r w:rsidRPr="002579BE">
              <w:rPr>
                <w:sz w:val="24"/>
                <w:szCs w:val="24"/>
                <w:lang w:eastAsia="ar-SA"/>
              </w:rPr>
              <w:t>Администрация Шарьинского муниципального района Костромской области</w:t>
            </w:r>
          </w:p>
        </w:tc>
        <w:tc>
          <w:tcPr>
            <w:tcW w:w="825" w:type="dxa"/>
            <w:hideMark/>
          </w:tcPr>
          <w:p w:rsidR="002579BE" w:rsidRPr="002579BE" w:rsidRDefault="002579BE" w:rsidP="002579BE">
            <w:pPr>
              <w:jc w:val="both"/>
              <w:rPr>
                <w:sz w:val="24"/>
                <w:szCs w:val="24"/>
                <w:lang w:eastAsia="ar-SA"/>
              </w:rPr>
            </w:pPr>
            <w:r w:rsidRPr="002579BE">
              <w:rPr>
                <w:sz w:val="24"/>
                <w:szCs w:val="24"/>
                <w:lang w:eastAsia="ar-SA"/>
              </w:rPr>
              <w:t>901</w:t>
            </w:r>
          </w:p>
        </w:tc>
        <w:tc>
          <w:tcPr>
            <w:tcW w:w="1414"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6 907 241,00</w:t>
            </w:r>
          </w:p>
        </w:tc>
        <w:tc>
          <w:tcPr>
            <w:tcW w:w="1490" w:type="dxa"/>
            <w:noWrap/>
            <w:hideMark/>
          </w:tcPr>
          <w:p w:rsidR="002579BE" w:rsidRPr="002579BE" w:rsidRDefault="002579BE" w:rsidP="002579BE">
            <w:pPr>
              <w:jc w:val="both"/>
              <w:rPr>
                <w:sz w:val="24"/>
                <w:szCs w:val="24"/>
                <w:lang w:eastAsia="ar-SA"/>
              </w:rPr>
            </w:pPr>
            <w:r w:rsidRPr="002579BE">
              <w:rPr>
                <w:sz w:val="24"/>
                <w:szCs w:val="24"/>
                <w:lang w:eastAsia="ar-SA"/>
              </w:rPr>
              <w:t>4 958 355,84</w:t>
            </w:r>
          </w:p>
        </w:tc>
      </w:tr>
      <w:tr w:rsidR="002579BE" w:rsidRPr="002579BE" w:rsidTr="002579BE">
        <w:trPr>
          <w:trHeight w:val="630"/>
        </w:trPr>
        <w:tc>
          <w:tcPr>
            <w:tcW w:w="4635" w:type="dxa"/>
            <w:hideMark/>
          </w:tcPr>
          <w:p w:rsidR="002579BE" w:rsidRPr="002579BE" w:rsidRDefault="002579BE" w:rsidP="002579BE">
            <w:pPr>
              <w:jc w:val="both"/>
              <w:rPr>
                <w:b/>
                <w:bCs/>
                <w:sz w:val="24"/>
                <w:szCs w:val="24"/>
                <w:lang w:eastAsia="ar-SA"/>
              </w:rPr>
            </w:pPr>
            <w:r w:rsidRPr="002579BE">
              <w:rPr>
                <w:b/>
                <w:bCs/>
                <w:sz w:val="24"/>
                <w:szCs w:val="24"/>
                <w:lang w:eastAsia="ar-SA"/>
              </w:rPr>
              <w:t>Муниципальные программы Шарьинского муниципальнного района- всего</w:t>
            </w:r>
          </w:p>
        </w:tc>
        <w:tc>
          <w:tcPr>
            <w:tcW w:w="825"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414" w:type="dxa"/>
            <w:hideMark/>
          </w:tcPr>
          <w:p w:rsidR="002579BE" w:rsidRPr="002579BE" w:rsidRDefault="002579BE" w:rsidP="002579BE">
            <w:pPr>
              <w:jc w:val="both"/>
              <w:rPr>
                <w:sz w:val="24"/>
                <w:szCs w:val="24"/>
                <w:lang w:eastAsia="ar-SA"/>
              </w:rPr>
            </w:pPr>
            <w:r w:rsidRPr="002579BE">
              <w:rPr>
                <w:sz w:val="24"/>
                <w:szCs w:val="24"/>
                <w:lang w:eastAsia="ar-SA"/>
              </w:rPr>
              <w:t> </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303 515 045,00</w:t>
            </w:r>
          </w:p>
        </w:tc>
        <w:tc>
          <w:tcPr>
            <w:tcW w:w="1490" w:type="dxa"/>
            <w:noWrap/>
            <w:hideMark/>
          </w:tcPr>
          <w:p w:rsidR="002579BE" w:rsidRPr="002579BE" w:rsidRDefault="002579BE" w:rsidP="002579BE">
            <w:pPr>
              <w:jc w:val="both"/>
              <w:rPr>
                <w:b/>
                <w:bCs/>
                <w:sz w:val="24"/>
                <w:szCs w:val="24"/>
                <w:lang w:eastAsia="ar-SA"/>
              </w:rPr>
            </w:pPr>
            <w:r w:rsidRPr="002579BE">
              <w:rPr>
                <w:b/>
                <w:bCs/>
                <w:sz w:val="24"/>
                <w:szCs w:val="24"/>
                <w:lang w:eastAsia="ar-SA"/>
              </w:rPr>
              <w:t>146 021 715,65</w:t>
            </w:r>
          </w:p>
        </w:tc>
      </w:tr>
    </w:tbl>
    <w:p w:rsidR="002579BE" w:rsidRDefault="002579BE" w:rsidP="000E1AB0">
      <w:pPr>
        <w:spacing w:after="0" w:line="240" w:lineRule="auto"/>
        <w:ind w:firstLine="709"/>
        <w:jc w:val="both"/>
        <w:rPr>
          <w:rFonts w:ascii="Times New Roman" w:hAnsi="Times New Roman" w:cs="Times New Roman"/>
          <w:sz w:val="24"/>
          <w:szCs w:val="24"/>
          <w:lang w:eastAsia="ar-SA"/>
        </w:rPr>
      </w:pPr>
    </w:p>
    <w:p w:rsidR="002579BE" w:rsidRDefault="002579BE" w:rsidP="002579BE">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Приложение № 6</w:t>
      </w:r>
    </w:p>
    <w:p w:rsidR="002579BE" w:rsidRDefault="002579BE" w:rsidP="002579BE">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к постановлению администрации</w:t>
      </w:r>
    </w:p>
    <w:p w:rsidR="002579BE" w:rsidRDefault="002579BE" w:rsidP="002579BE">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Шарьинского муниципального района</w:t>
      </w:r>
    </w:p>
    <w:p w:rsidR="002579BE" w:rsidRDefault="002579BE" w:rsidP="002579BE">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от «21» июля 2025 № 212</w:t>
      </w:r>
    </w:p>
    <w:p w:rsidR="00F84619" w:rsidRDefault="00F84619" w:rsidP="002579BE">
      <w:pPr>
        <w:spacing w:after="0" w:line="240" w:lineRule="auto"/>
        <w:ind w:firstLine="709"/>
        <w:jc w:val="right"/>
        <w:rPr>
          <w:rFonts w:ascii="Times New Roman" w:hAnsi="Times New Roman" w:cs="Times New Roman"/>
          <w:sz w:val="24"/>
          <w:szCs w:val="24"/>
          <w:lang w:eastAsia="ar-SA"/>
        </w:rPr>
      </w:pPr>
    </w:p>
    <w:p w:rsidR="002579BE" w:rsidRDefault="002579BE" w:rsidP="00F84619">
      <w:pPr>
        <w:spacing w:after="0" w:line="240" w:lineRule="auto"/>
        <w:ind w:firstLine="709"/>
        <w:jc w:val="center"/>
        <w:rPr>
          <w:rFonts w:ascii="Times New Roman" w:hAnsi="Times New Roman" w:cs="Times New Roman"/>
          <w:b/>
          <w:sz w:val="24"/>
          <w:szCs w:val="24"/>
          <w:lang w:eastAsia="ar-SA"/>
        </w:rPr>
      </w:pPr>
      <w:r w:rsidRPr="00F84619">
        <w:rPr>
          <w:rFonts w:ascii="Times New Roman" w:hAnsi="Times New Roman" w:cs="Times New Roman"/>
          <w:b/>
          <w:sz w:val="24"/>
          <w:szCs w:val="24"/>
          <w:lang w:eastAsia="ar-SA"/>
        </w:rPr>
        <w:t xml:space="preserve">МЕЖБЮДЖЕТНЫЕ </w:t>
      </w:r>
      <w:r w:rsidR="00F84619" w:rsidRPr="00F84619">
        <w:rPr>
          <w:rFonts w:ascii="Times New Roman" w:hAnsi="Times New Roman" w:cs="Times New Roman"/>
          <w:b/>
          <w:sz w:val="24"/>
          <w:szCs w:val="24"/>
          <w:lang w:eastAsia="ar-SA"/>
        </w:rPr>
        <w:t>ТРАНСФЕРТЫ, ПРЕДОСТАВЛЯЕМЫЕ БЮДЖЕТАМ СЕЛЬСКИХ ПОСЕЛЕНИЙ В 2025 ГОДУ</w:t>
      </w:r>
    </w:p>
    <w:p w:rsidR="00F84619" w:rsidRPr="00F84619" w:rsidRDefault="00F84619" w:rsidP="00F84619">
      <w:pPr>
        <w:spacing w:after="0" w:line="240" w:lineRule="auto"/>
        <w:ind w:firstLine="709"/>
        <w:jc w:val="right"/>
        <w:rPr>
          <w:rFonts w:ascii="Times New Roman" w:hAnsi="Times New Roman" w:cs="Times New Roman"/>
          <w:sz w:val="24"/>
          <w:szCs w:val="24"/>
          <w:lang w:eastAsia="ar-SA"/>
        </w:rPr>
      </w:pPr>
      <w:r w:rsidRPr="00F84619">
        <w:rPr>
          <w:rFonts w:ascii="Times New Roman" w:hAnsi="Times New Roman" w:cs="Times New Roman"/>
          <w:sz w:val="24"/>
          <w:szCs w:val="24"/>
          <w:lang w:eastAsia="ar-SA"/>
        </w:rPr>
        <w:t>рублей</w:t>
      </w:r>
    </w:p>
    <w:tbl>
      <w:tblPr>
        <w:tblStyle w:val="af0"/>
        <w:tblW w:w="0" w:type="auto"/>
        <w:tblLook w:val="04A0"/>
      </w:tblPr>
      <w:tblGrid>
        <w:gridCol w:w="6715"/>
        <w:gridCol w:w="1534"/>
        <w:gridCol w:w="1605"/>
      </w:tblGrid>
      <w:tr w:rsidR="002579BE" w:rsidRPr="002579BE" w:rsidTr="00F84619">
        <w:trPr>
          <w:trHeight w:val="810"/>
        </w:trPr>
        <w:tc>
          <w:tcPr>
            <w:tcW w:w="6731" w:type="dxa"/>
            <w:noWrap/>
            <w:hideMark/>
          </w:tcPr>
          <w:p w:rsidR="002579BE" w:rsidRPr="002579BE" w:rsidRDefault="002579BE" w:rsidP="00F84619">
            <w:pPr>
              <w:jc w:val="both"/>
              <w:rPr>
                <w:b/>
                <w:bCs/>
                <w:sz w:val="24"/>
                <w:szCs w:val="24"/>
                <w:lang w:eastAsia="ar-SA"/>
              </w:rPr>
            </w:pPr>
            <w:r w:rsidRPr="002579BE">
              <w:rPr>
                <w:b/>
                <w:bCs/>
                <w:sz w:val="24"/>
                <w:szCs w:val="24"/>
                <w:lang w:eastAsia="ar-SA"/>
              </w:rPr>
              <w:t xml:space="preserve">Наименование </w:t>
            </w:r>
          </w:p>
        </w:tc>
        <w:tc>
          <w:tcPr>
            <w:tcW w:w="1515" w:type="dxa"/>
            <w:hideMark/>
          </w:tcPr>
          <w:p w:rsidR="002579BE" w:rsidRPr="002579BE" w:rsidRDefault="002579BE" w:rsidP="00F84619">
            <w:pPr>
              <w:jc w:val="both"/>
              <w:rPr>
                <w:b/>
                <w:bCs/>
                <w:sz w:val="24"/>
                <w:szCs w:val="24"/>
                <w:lang w:eastAsia="ar-SA"/>
              </w:rPr>
            </w:pPr>
            <w:r w:rsidRPr="002579BE">
              <w:rPr>
                <w:b/>
                <w:bCs/>
                <w:sz w:val="24"/>
                <w:szCs w:val="24"/>
                <w:lang w:eastAsia="ar-SA"/>
              </w:rPr>
              <w:t>Уточненная сумма</w:t>
            </w:r>
          </w:p>
        </w:tc>
        <w:tc>
          <w:tcPr>
            <w:tcW w:w="1608" w:type="dxa"/>
            <w:hideMark/>
          </w:tcPr>
          <w:p w:rsidR="002579BE" w:rsidRPr="002579BE" w:rsidRDefault="002579BE" w:rsidP="00F84619">
            <w:pPr>
              <w:jc w:val="both"/>
              <w:rPr>
                <w:b/>
                <w:bCs/>
                <w:sz w:val="24"/>
                <w:szCs w:val="24"/>
                <w:lang w:eastAsia="ar-SA"/>
              </w:rPr>
            </w:pPr>
            <w:r w:rsidRPr="002579BE">
              <w:rPr>
                <w:b/>
                <w:bCs/>
                <w:sz w:val="24"/>
                <w:szCs w:val="24"/>
                <w:lang w:eastAsia="ar-SA"/>
              </w:rPr>
              <w:t>Исполнение на 01.07.2025г.</w:t>
            </w:r>
          </w:p>
        </w:tc>
      </w:tr>
      <w:tr w:rsidR="002579BE" w:rsidRPr="002579BE" w:rsidTr="00F84619">
        <w:trPr>
          <w:trHeight w:val="315"/>
        </w:trPr>
        <w:tc>
          <w:tcPr>
            <w:tcW w:w="6731" w:type="dxa"/>
            <w:hideMark/>
          </w:tcPr>
          <w:p w:rsidR="002579BE" w:rsidRPr="002579BE" w:rsidRDefault="002579BE" w:rsidP="00F84619">
            <w:pPr>
              <w:jc w:val="both"/>
              <w:rPr>
                <w:b/>
                <w:bCs/>
                <w:sz w:val="24"/>
                <w:szCs w:val="24"/>
                <w:lang w:eastAsia="ar-SA"/>
              </w:rPr>
            </w:pPr>
            <w:r w:rsidRPr="002579BE">
              <w:rPr>
                <w:b/>
                <w:bCs/>
                <w:sz w:val="24"/>
                <w:szCs w:val="24"/>
                <w:lang w:eastAsia="ar-SA"/>
              </w:rPr>
              <w:t>Межбюджетные трансферты - всего</w:t>
            </w:r>
          </w:p>
        </w:tc>
        <w:tc>
          <w:tcPr>
            <w:tcW w:w="1515" w:type="dxa"/>
            <w:noWrap/>
            <w:hideMark/>
          </w:tcPr>
          <w:p w:rsidR="002579BE" w:rsidRPr="002579BE" w:rsidRDefault="002579BE" w:rsidP="00F84619">
            <w:pPr>
              <w:jc w:val="both"/>
              <w:rPr>
                <w:b/>
                <w:bCs/>
                <w:sz w:val="24"/>
                <w:szCs w:val="24"/>
                <w:lang w:eastAsia="ar-SA"/>
              </w:rPr>
            </w:pPr>
            <w:r w:rsidRPr="002579BE">
              <w:rPr>
                <w:b/>
                <w:bCs/>
                <w:sz w:val="24"/>
                <w:szCs w:val="24"/>
                <w:lang w:eastAsia="ar-SA"/>
              </w:rPr>
              <w:t>18 729 509,0</w:t>
            </w:r>
          </w:p>
        </w:tc>
        <w:tc>
          <w:tcPr>
            <w:tcW w:w="1608" w:type="dxa"/>
            <w:noWrap/>
            <w:hideMark/>
          </w:tcPr>
          <w:p w:rsidR="002579BE" w:rsidRPr="002579BE" w:rsidRDefault="002579BE" w:rsidP="00F84619">
            <w:pPr>
              <w:jc w:val="both"/>
              <w:rPr>
                <w:b/>
                <w:bCs/>
                <w:sz w:val="24"/>
                <w:szCs w:val="24"/>
                <w:lang w:eastAsia="ar-SA"/>
              </w:rPr>
            </w:pPr>
            <w:r w:rsidRPr="002579BE">
              <w:rPr>
                <w:b/>
                <w:bCs/>
                <w:sz w:val="24"/>
                <w:szCs w:val="24"/>
                <w:lang w:eastAsia="ar-SA"/>
              </w:rPr>
              <w:t>8 235 443,0</w:t>
            </w:r>
          </w:p>
        </w:tc>
      </w:tr>
      <w:tr w:rsidR="002579BE" w:rsidRPr="002579BE" w:rsidTr="00F84619">
        <w:trPr>
          <w:trHeight w:val="315"/>
        </w:trPr>
        <w:tc>
          <w:tcPr>
            <w:tcW w:w="6731" w:type="dxa"/>
            <w:hideMark/>
          </w:tcPr>
          <w:p w:rsidR="002579BE" w:rsidRPr="002579BE" w:rsidRDefault="002579BE" w:rsidP="00F84619">
            <w:pPr>
              <w:jc w:val="both"/>
              <w:rPr>
                <w:sz w:val="24"/>
                <w:szCs w:val="24"/>
                <w:lang w:eastAsia="ar-SA"/>
              </w:rPr>
            </w:pPr>
            <w:r w:rsidRPr="002579BE">
              <w:rPr>
                <w:sz w:val="24"/>
                <w:szCs w:val="24"/>
                <w:lang w:eastAsia="ar-SA"/>
              </w:rPr>
              <w:t>в том числе:</w:t>
            </w:r>
          </w:p>
        </w:tc>
        <w:tc>
          <w:tcPr>
            <w:tcW w:w="1515" w:type="dxa"/>
            <w:noWrap/>
            <w:hideMark/>
          </w:tcPr>
          <w:p w:rsidR="002579BE" w:rsidRPr="002579BE" w:rsidRDefault="002579BE" w:rsidP="00F84619">
            <w:pPr>
              <w:jc w:val="both"/>
              <w:rPr>
                <w:b/>
                <w:bCs/>
                <w:sz w:val="24"/>
                <w:szCs w:val="24"/>
                <w:lang w:eastAsia="ar-SA"/>
              </w:rPr>
            </w:pPr>
            <w:r w:rsidRPr="002579BE">
              <w:rPr>
                <w:b/>
                <w:bCs/>
                <w:sz w:val="24"/>
                <w:szCs w:val="24"/>
                <w:lang w:eastAsia="ar-SA"/>
              </w:rPr>
              <w:t> </w:t>
            </w:r>
          </w:p>
        </w:tc>
        <w:tc>
          <w:tcPr>
            <w:tcW w:w="1608" w:type="dxa"/>
            <w:noWrap/>
            <w:hideMark/>
          </w:tcPr>
          <w:p w:rsidR="002579BE" w:rsidRPr="002579BE" w:rsidRDefault="002579BE" w:rsidP="00F84619">
            <w:pPr>
              <w:jc w:val="both"/>
              <w:rPr>
                <w:b/>
                <w:bCs/>
                <w:sz w:val="24"/>
                <w:szCs w:val="24"/>
                <w:lang w:eastAsia="ar-SA"/>
              </w:rPr>
            </w:pPr>
            <w:r w:rsidRPr="002579BE">
              <w:rPr>
                <w:b/>
                <w:bCs/>
                <w:sz w:val="24"/>
                <w:szCs w:val="24"/>
                <w:lang w:eastAsia="ar-SA"/>
              </w:rPr>
              <w:t> </w:t>
            </w:r>
          </w:p>
        </w:tc>
      </w:tr>
      <w:tr w:rsidR="002579BE" w:rsidRPr="002579BE" w:rsidTr="00F84619">
        <w:trPr>
          <w:trHeight w:val="630"/>
        </w:trPr>
        <w:tc>
          <w:tcPr>
            <w:tcW w:w="6731" w:type="dxa"/>
            <w:hideMark/>
          </w:tcPr>
          <w:p w:rsidR="002579BE" w:rsidRPr="002579BE" w:rsidRDefault="002579BE" w:rsidP="00F84619">
            <w:pPr>
              <w:jc w:val="both"/>
              <w:rPr>
                <w:b/>
                <w:bCs/>
                <w:sz w:val="24"/>
                <w:szCs w:val="24"/>
                <w:lang w:eastAsia="ar-SA"/>
              </w:rPr>
            </w:pPr>
            <w:r w:rsidRPr="002579BE">
              <w:rPr>
                <w:b/>
                <w:bCs/>
                <w:sz w:val="24"/>
                <w:szCs w:val="24"/>
                <w:lang w:eastAsia="ar-SA"/>
              </w:rPr>
              <w:t>Дотации  на выравнивание бюджетной обеспеченности поселений</w:t>
            </w:r>
          </w:p>
        </w:tc>
        <w:tc>
          <w:tcPr>
            <w:tcW w:w="1515" w:type="dxa"/>
            <w:noWrap/>
            <w:hideMark/>
          </w:tcPr>
          <w:p w:rsidR="002579BE" w:rsidRPr="002579BE" w:rsidRDefault="002579BE" w:rsidP="00F84619">
            <w:pPr>
              <w:jc w:val="both"/>
              <w:rPr>
                <w:b/>
                <w:bCs/>
                <w:sz w:val="24"/>
                <w:szCs w:val="24"/>
                <w:lang w:eastAsia="ar-SA"/>
              </w:rPr>
            </w:pPr>
            <w:r w:rsidRPr="002579BE">
              <w:rPr>
                <w:b/>
                <w:bCs/>
                <w:sz w:val="24"/>
                <w:szCs w:val="24"/>
                <w:lang w:eastAsia="ar-SA"/>
              </w:rPr>
              <w:t>13 319 140,0</w:t>
            </w:r>
          </w:p>
        </w:tc>
        <w:tc>
          <w:tcPr>
            <w:tcW w:w="1608" w:type="dxa"/>
            <w:noWrap/>
            <w:hideMark/>
          </w:tcPr>
          <w:p w:rsidR="002579BE" w:rsidRPr="002579BE" w:rsidRDefault="002579BE" w:rsidP="00F84619">
            <w:pPr>
              <w:jc w:val="both"/>
              <w:rPr>
                <w:b/>
                <w:bCs/>
                <w:sz w:val="24"/>
                <w:szCs w:val="24"/>
                <w:lang w:eastAsia="ar-SA"/>
              </w:rPr>
            </w:pPr>
            <w:r w:rsidRPr="002579BE">
              <w:rPr>
                <w:b/>
                <w:bCs/>
                <w:sz w:val="24"/>
                <w:szCs w:val="24"/>
                <w:lang w:eastAsia="ar-SA"/>
              </w:rPr>
              <w:t>6 659 574,0</w:t>
            </w:r>
          </w:p>
        </w:tc>
      </w:tr>
      <w:tr w:rsidR="002579BE" w:rsidRPr="002579BE" w:rsidTr="00F84619">
        <w:trPr>
          <w:trHeight w:val="165"/>
        </w:trPr>
        <w:tc>
          <w:tcPr>
            <w:tcW w:w="6731" w:type="dxa"/>
            <w:hideMark/>
          </w:tcPr>
          <w:p w:rsidR="002579BE" w:rsidRPr="002579BE" w:rsidRDefault="002579BE" w:rsidP="00F84619">
            <w:pPr>
              <w:jc w:val="both"/>
              <w:rPr>
                <w:sz w:val="24"/>
                <w:szCs w:val="24"/>
                <w:lang w:eastAsia="ar-SA"/>
              </w:rPr>
            </w:pPr>
            <w:r w:rsidRPr="002579BE">
              <w:rPr>
                <w:sz w:val="24"/>
                <w:szCs w:val="24"/>
                <w:lang w:eastAsia="ar-SA"/>
              </w:rPr>
              <w:t> </w:t>
            </w:r>
          </w:p>
        </w:tc>
        <w:tc>
          <w:tcPr>
            <w:tcW w:w="1515" w:type="dxa"/>
            <w:noWrap/>
            <w:hideMark/>
          </w:tcPr>
          <w:p w:rsidR="002579BE" w:rsidRPr="002579BE" w:rsidRDefault="002579BE" w:rsidP="00F84619">
            <w:pPr>
              <w:jc w:val="both"/>
              <w:rPr>
                <w:b/>
                <w:bCs/>
                <w:sz w:val="24"/>
                <w:szCs w:val="24"/>
                <w:lang w:eastAsia="ar-SA"/>
              </w:rPr>
            </w:pPr>
            <w:r w:rsidRPr="002579BE">
              <w:rPr>
                <w:b/>
                <w:bCs/>
                <w:sz w:val="24"/>
                <w:szCs w:val="24"/>
                <w:lang w:eastAsia="ar-SA"/>
              </w:rPr>
              <w:t> </w:t>
            </w:r>
          </w:p>
        </w:tc>
        <w:tc>
          <w:tcPr>
            <w:tcW w:w="1608" w:type="dxa"/>
            <w:noWrap/>
            <w:hideMark/>
          </w:tcPr>
          <w:p w:rsidR="002579BE" w:rsidRPr="002579BE" w:rsidRDefault="002579BE" w:rsidP="00F84619">
            <w:pPr>
              <w:jc w:val="both"/>
              <w:rPr>
                <w:b/>
                <w:bCs/>
                <w:sz w:val="24"/>
                <w:szCs w:val="24"/>
                <w:lang w:eastAsia="ar-SA"/>
              </w:rPr>
            </w:pPr>
            <w:r w:rsidRPr="002579BE">
              <w:rPr>
                <w:b/>
                <w:bCs/>
                <w:sz w:val="24"/>
                <w:szCs w:val="24"/>
                <w:lang w:eastAsia="ar-SA"/>
              </w:rPr>
              <w:t> </w:t>
            </w:r>
          </w:p>
        </w:tc>
      </w:tr>
      <w:tr w:rsidR="002579BE" w:rsidRPr="002579BE" w:rsidTr="00F84619">
        <w:trPr>
          <w:trHeight w:val="1515"/>
        </w:trPr>
        <w:tc>
          <w:tcPr>
            <w:tcW w:w="6731" w:type="dxa"/>
            <w:hideMark/>
          </w:tcPr>
          <w:p w:rsidR="002579BE" w:rsidRPr="002579BE" w:rsidRDefault="002579BE" w:rsidP="00F84619">
            <w:pPr>
              <w:jc w:val="both"/>
              <w:rPr>
                <w:sz w:val="24"/>
                <w:szCs w:val="24"/>
                <w:lang w:eastAsia="ar-SA"/>
              </w:rPr>
            </w:pPr>
            <w:r w:rsidRPr="002579BE">
              <w:rPr>
                <w:sz w:val="24"/>
                <w:szCs w:val="24"/>
                <w:lang w:eastAsia="ar-SA"/>
              </w:rPr>
              <w:t xml:space="preserve">субвенции бюджетам  сельских поселений на осуществление органами местного самоуправления  муниципальных районов,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515" w:type="dxa"/>
            <w:noWrap/>
            <w:hideMark/>
          </w:tcPr>
          <w:p w:rsidR="002579BE" w:rsidRPr="002579BE" w:rsidRDefault="002579BE" w:rsidP="00F84619">
            <w:pPr>
              <w:jc w:val="both"/>
              <w:rPr>
                <w:sz w:val="24"/>
                <w:szCs w:val="24"/>
                <w:lang w:eastAsia="ar-SA"/>
              </w:rPr>
            </w:pPr>
            <w:r w:rsidRPr="002579BE">
              <w:rPr>
                <w:sz w:val="24"/>
                <w:szCs w:val="24"/>
                <w:lang w:eastAsia="ar-SA"/>
              </w:rPr>
              <w:t>17 200,0</w:t>
            </w:r>
          </w:p>
        </w:tc>
        <w:tc>
          <w:tcPr>
            <w:tcW w:w="1608" w:type="dxa"/>
            <w:noWrap/>
            <w:hideMark/>
          </w:tcPr>
          <w:p w:rsidR="002579BE" w:rsidRPr="002579BE" w:rsidRDefault="002579BE" w:rsidP="00F84619">
            <w:pPr>
              <w:jc w:val="both"/>
              <w:rPr>
                <w:sz w:val="24"/>
                <w:szCs w:val="24"/>
                <w:lang w:eastAsia="ar-SA"/>
              </w:rPr>
            </w:pPr>
            <w:r w:rsidRPr="002579BE">
              <w:rPr>
                <w:sz w:val="24"/>
                <w:szCs w:val="24"/>
                <w:lang w:eastAsia="ar-SA"/>
              </w:rPr>
              <w:t>8 600,0</w:t>
            </w:r>
          </w:p>
        </w:tc>
      </w:tr>
      <w:tr w:rsidR="002579BE" w:rsidRPr="002579BE" w:rsidTr="00F84619">
        <w:trPr>
          <w:trHeight w:val="465"/>
        </w:trPr>
        <w:tc>
          <w:tcPr>
            <w:tcW w:w="6731" w:type="dxa"/>
            <w:hideMark/>
          </w:tcPr>
          <w:p w:rsidR="002579BE" w:rsidRPr="002579BE" w:rsidRDefault="002579BE" w:rsidP="00F84619">
            <w:pPr>
              <w:jc w:val="both"/>
              <w:rPr>
                <w:b/>
                <w:bCs/>
                <w:sz w:val="24"/>
                <w:szCs w:val="24"/>
                <w:lang w:eastAsia="ar-SA"/>
              </w:rPr>
            </w:pPr>
            <w:r w:rsidRPr="002579BE">
              <w:rPr>
                <w:b/>
                <w:bCs/>
                <w:sz w:val="24"/>
                <w:szCs w:val="24"/>
                <w:lang w:eastAsia="ar-SA"/>
              </w:rPr>
              <w:t>Субвенции - итого</w:t>
            </w:r>
          </w:p>
        </w:tc>
        <w:tc>
          <w:tcPr>
            <w:tcW w:w="1515" w:type="dxa"/>
            <w:noWrap/>
            <w:hideMark/>
          </w:tcPr>
          <w:p w:rsidR="002579BE" w:rsidRPr="002579BE" w:rsidRDefault="002579BE" w:rsidP="00F84619">
            <w:pPr>
              <w:jc w:val="both"/>
              <w:rPr>
                <w:b/>
                <w:bCs/>
                <w:sz w:val="24"/>
                <w:szCs w:val="24"/>
                <w:lang w:eastAsia="ar-SA"/>
              </w:rPr>
            </w:pPr>
            <w:r w:rsidRPr="002579BE">
              <w:rPr>
                <w:b/>
                <w:bCs/>
                <w:sz w:val="24"/>
                <w:szCs w:val="24"/>
                <w:lang w:eastAsia="ar-SA"/>
              </w:rPr>
              <w:t>17 200,0</w:t>
            </w:r>
          </w:p>
        </w:tc>
        <w:tc>
          <w:tcPr>
            <w:tcW w:w="1608" w:type="dxa"/>
            <w:noWrap/>
            <w:hideMark/>
          </w:tcPr>
          <w:p w:rsidR="002579BE" w:rsidRPr="002579BE" w:rsidRDefault="002579BE" w:rsidP="00F84619">
            <w:pPr>
              <w:jc w:val="both"/>
              <w:rPr>
                <w:b/>
                <w:bCs/>
                <w:sz w:val="24"/>
                <w:szCs w:val="24"/>
                <w:lang w:eastAsia="ar-SA"/>
              </w:rPr>
            </w:pPr>
            <w:r w:rsidRPr="002579BE">
              <w:rPr>
                <w:b/>
                <w:bCs/>
                <w:sz w:val="24"/>
                <w:szCs w:val="24"/>
                <w:lang w:eastAsia="ar-SA"/>
              </w:rPr>
              <w:t>8 600,0</w:t>
            </w:r>
          </w:p>
        </w:tc>
      </w:tr>
      <w:tr w:rsidR="002579BE" w:rsidRPr="002579BE" w:rsidTr="00F84619">
        <w:trPr>
          <w:trHeight w:val="1575"/>
        </w:trPr>
        <w:tc>
          <w:tcPr>
            <w:tcW w:w="6731" w:type="dxa"/>
            <w:hideMark/>
          </w:tcPr>
          <w:p w:rsidR="002579BE" w:rsidRPr="002579BE" w:rsidRDefault="002579BE" w:rsidP="00F84619">
            <w:pPr>
              <w:jc w:val="both"/>
              <w:rPr>
                <w:sz w:val="24"/>
                <w:szCs w:val="24"/>
                <w:lang w:eastAsia="ar-SA"/>
              </w:rPr>
            </w:pPr>
            <w:r w:rsidRPr="002579BE">
              <w:rPr>
                <w:sz w:val="24"/>
                <w:szCs w:val="24"/>
                <w:lang w:eastAsia="ar-SA"/>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(предотвращение и (или) снижение негативного воздействия на окружающую среду)</w:t>
            </w:r>
          </w:p>
        </w:tc>
        <w:tc>
          <w:tcPr>
            <w:tcW w:w="1515" w:type="dxa"/>
            <w:noWrap/>
            <w:hideMark/>
          </w:tcPr>
          <w:p w:rsidR="002579BE" w:rsidRPr="002579BE" w:rsidRDefault="002579BE" w:rsidP="00F84619">
            <w:pPr>
              <w:jc w:val="both"/>
              <w:rPr>
                <w:sz w:val="24"/>
                <w:szCs w:val="24"/>
                <w:lang w:eastAsia="ar-SA"/>
              </w:rPr>
            </w:pPr>
            <w:r w:rsidRPr="002579BE">
              <w:rPr>
                <w:sz w:val="24"/>
                <w:szCs w:val="24"/>
                <w:lang w:eastAsia="ar-SA"/>
              </w:rPr>
              <w:t>4 159 900,0</w:t>
            </w:r>
          </w:p>
        </w:tc>
        <w:tc>
          <w:tcPr>
            <w:tcW w:w="1608" w:type="dxa"/>
            <w:noWrap/>
            <w:hideMark/>
          </w:tcPr>
          <w:p w:rsidR="002579BE" w:rsidRPr="002579BE" w:rsidRDefault="002579BE" w:rsidP="00F84619">
            <w:pPr>
              <w:jc w:val="both"/>
              <w:rPr>
                <w:sz w:val="24"/>
                <w:szCs w:val="24"/>
                <w:lang w:eastAsia="ar-SA"/>
              </w:rPr>
            </w:pPr>
            <w:r w:rsidRPr="002579BE">
              <w:rPr>
                <w:sz w:val="24"/>
                <w:szCs w:val="24"/>
                <w:lang w:eastAsia="ar-SA"/>
              </w:rPr>
              <w:t>334 000,0</w:t>
            </w:r>
          </w:p>
        </w:tc>
      </w:tr>
      <w:tr w:rsidR="002579BE" w:rsidRPr="002579BE" w:rsidTr="00F84619">
        <w:trPr>
          <w:trHeight w:val="1545"/>
        </w:trPr>
        <w:tc>
          <w:tcPr>
            <w:tcW w:w="6731" w:type="dxa"/>
            <w:hideMark/>
          </w:tcPr>
          <w:p w:rsidR="002579BE" w:rsidRPr="002579BE" w:rsidRDefault="002579BE" w:rsidP="00F84619">
            <w:pPr>
              <w:jc w:val="both"/>
              <w:rPr>
                <w:sz w:val="24"/>
                <w:szCs w:val="24"/>
                <w:lang w:eastAsia="ar-SA"/>
              </w:rPr>
            </w:pPr>
            <w:r w:rsidRPr="002579BE">
              <w:rPr>
                <w:sz w:val="24"/>
                <w:szCs w:val="24"/>
                <w:lang w:eastAsia="ar-SA"/>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пополнение дорожного фонда)</w:t>
            </w:r>
          </w:p>
        </w:tc>
        <w:tc>
          <w:tcPr>
            <w:tcW w:w="1515" w:type="dxa"/>
            <w:noWrap/>
            <w:hideMark/>
          </w:tcPr>
          <w:p w:rsidR="002579BE" w:rsidRPr="002579BE" w:rsidRDefault="002579BE" w:rsidP="00F84619">
            <w:pPr>
              <w:jc w:val="both"/>
              <w:rPr>
                <w:sz w:val="24"/>
                <w:szCs w:val="24"/>
                <w:lang w:eastAsia="ar-SA"/>
              </w:rPr>
            </w:pPr>
            <w:r w:rsidRPr="002579BE">
              <w:rPr>
                <w:sz w:val="24"/>
                <w:szCs w:val="24"/>
                <w:lang w:eastAsia="ar-SA"/>
              </w:rPr>
              <w:t>933 269,0</w:t>
            </w:r>
          </w:p>
        </w:tc>
        <w:tc>
          <w:tcPr>
            <w:tcW w:w="1608" w:type="dxa"/>
            <w:noWrap/>
            <w:hideMark/>
          </w:tcPr>
          <w:p w:rsidR="002579BE" w:rsidRPr="002579BE" w:rsidRDefault="002579BE" w:rsidP="00F84619">
            <w:pPr>
              <w:jc w:val="both"/>
              <w:rPr>
                <w:sz w:val="24"/>
                <w:szCs w:val="24"/>
                <w:lang w:eastAsia="ar-SA"/>
              </w:rPr>
            </w:pPr>
            <w:r w:rsidRPr="002579BE">
              <w:rPr>
                <w:sz w:val="24"/>
                <w:szCs w:val="24"/>
                <w:lang w:eastAsia="ar-SA"/>
              </w:rPr>
              <w:t>933 269,0</w:t>
            </w:r>
          </w:p>
        </w:tc>
      </w:tr>
      <w:tr w:rsidR="002579BE" w:rsidRPr="002579BE" w:rsidTr="00F84619">
        <w:trPr>
          <w:trHeight w:val="555"/>
        </w:trPr>
        <w:tc>
          <w:tcPr>
            <w:tcW w:w="6731" w:type="dxa"/>
            <w:hideMark/>
          </w:tcPr>
          <w:p w:rsidR="002579BE" w:rsidRPr="002579BE" w:rsidRDefault="002579BE" w:rsidP="00F84619">
            <w:pPr>
              <w:jc w:val="both"/>
              <w:rPr>
                <w:sz w:val="24"/>
                <w:szCs w:val="24"/>
                <w:lang w:eastAsia="ar-SA"/>
              </w:rPr>
            </w:pPr>
            <w:r w:rsidRPr="002579BE">
              <w:rPr>
                <w:sz w:val="24"/>
                <w:szCs w:val="24"/>
                <w:lang w:eastAsia="ar-SA"/>
              </w:rPr>
              <w:t xml:space="preserve">Прочие межбюджетные трансферты, передаваемые бюджетам сельских поселений </w:t>
            </w:r>
          </w:p>
        </w:tc>
        <w:tc>
          <w:tcPr>
            <w:tcW w:w="1515" w:type="dxa"/>
            <w:noWrap/>
            <w:hideMark/>
          </w:tcPr>
          <w:p w:rsidR="002579BE" w:rsidRPr="002579BE" w:rsidRDefault="002579BE" w:rsidP="00F84619">
            <w:pPr>
              <w:jc w:val="both"/>
              <w:rPr>
                <w:sz w:val="24"/>
                <w:szCs w:val="24"/>
                <w:lang w:eastAsia="ar-SA"/>
              </w:rPr>
            </w:pPr>
            <w:r w:rsidRPr="002579BE">
              <w:rPr>
                <w:sz w:val="24"/>
                <w:szCs w:val="24"/>
                <w:lang w:eastAsia="ar-SA"/>
              </w:rPr>
              <w:t>300 000,0</w:t>
            </w:r>
          </w:p>
        </w:tc>
        <w:tc>
          <w:tcPr>
            <w:tcW w:w="1608" w:type="dxa"/>
            <w:noWrap/>
            <w:hideMark/>
          </w:tcPr>
          <w:p w:rsidR="002579BE" w:rsidRPr="002579BE" w:rsidRDefault="002579BE" w:rsidP="00F84619">
            <w:pPr>
              <w:jc w:val="both"/>
              <w:rPr>
                <w:sz w:val="24"/>
                <w:szCs w:val="24"/>
                <w:lang w:eastAsia="ar-SA"/>
              </w:rPr>
            </w:pPr>
            <w:r w:rsidRPr="002579BE">
              <w:rPr>
                <w:sz w:val="24"/>
                <w:szCs w:val="24"/>
                <w:lang w:eastAsia="ar-SA"/>
              </w:rPr>
              <w:t>300 000,0</w:t>
            </w:r>
          </w:p>
        </w:tc>
      </w:tr>
      <w:tr w:rsidR="002579BE" w:rsidRPr="002579BE" w:rsidTr="00F84619">
        <w:trPr>
          <w:trHeight w:val="315"/>
        </w:trPr>
        <w:tc>
          <w:tcPr>
            <w:tcW w:w="6731" w:type="dxa"/>
            <w:hideMark/>
          </w:tcPr>
          <w:p w:rsidR="002579BE" w:rsidRPr="002579BE" w:rsidRDefault="002579BE" w:rsidP="00F84619">
            <w:pPr>
              <w:jc w:val="both"/>
              <w:rPr>
                <w:b/>
                <w:bCs/>
                <w:sz w:val="24"/>
                <w:szCs w:val="24"/>
                <w:lang w:eastAsia="ar-SA"/>
              </w:rPr>
            </w:pPr>
            <w:r w:rsidRPr="002579BE">
              <w:rPr>
                <w:b/>
                <w:bCs/>
                <w:sz w:val="24"/>
                <w:szCs w:val="24"/>
                <w:lang w:eastAsia="ar-SA"/>
              </w:rPr>
              <w:t>Иные межбюджетные трансферты</w:t>
            </w:r>
          </w:p>
        </w:tc>
        <w:tc>
          <w:tcPr>
            <w:tcW w:w="1515" w:type="dxa"/>
            <w:noWrap/>
            <w:hideMark/>
          </w:tcPr>
          <w:p w:rsidR="002579BE" w:rsidRPr="002579BE" w:rsidRDefault="002579BE" w:rsidP="00F84619">
            <w:pPr>
              <w:jc w:val="both"/>
              <w:rPr>
                <w:b/>
                <w:bCs/>
                <w:sz w:val="24"/>
                <w:szCs w:val="24"/>
                <w:lang w:eastAsia="ar-SA"/>
              </w:rPr>
            </w:pPr>
            <w:r w:rsidRPr="002579BE">
              <w:rPr>
                <w:b/>
                <w:bCs/>
                <w:sz w:val="24"/>
                <w:szCs w:val="24"/>
                <w:lang w:eastAsia="ar-SA"/>
              </w:rPr>
              <w:t>5 393 169,0</w:t>
            </w:r>
          </w:p>
        </w:tc>
        <w:tc>
          <w:tcPr>
            <w:tcW w:w="1608" w:type="dxa"/>
            <w:noWrap/>
            <w:hideMark/>
          </w:tcPr>
          <w:p w:rsidR="002579BE" w:rsidRPr="002579BE" w:rsidRDefault="002579BE" w:rsidP="00F84619">
            <w:pPr>
              <w:jc w:val="both"/>
              <w:rPr>
                <w:b/>
                <w:bCs/>
                <w:sz w:val="24"/>
                <w:szCs w:val="24"/>
                <w:lang w:eastAsia="ar-SA"/>
              </w:rPr>
            </w:pPr>
            <w:r w:rsidRPr="002579BE">
              <w:rPr>
                <w:b/>
                <w:bCs/>
                <w:sz w:val="24"/>
                <w:szCs w:val="24"/>
                <w:lang w:eastAsia="ar-SA"/>
              </w:rPr>
              <w:t>1 567 269,0</w:t>
            </w:r>
          </w:p>
        </w:tc>
      </w:tr>
    </w:tbl>
    <w:p w:rsidR="002579BE" w:rsidRDefault="002579BE" w:rsidP="000E1AB0">
      <w:pPr>
        <w:spacing w:after="0" w:line="240" w:lineRule="auto"/>
        <w:ind w:firstLine="709"/>
        <w:jc w:val="both"/>
        <w:rPr>
          <w:rFonts w:ascii="Times New Roman" w:hAnsi="Times New Roman" w:cs="Times New Roman"/>
          <w:sz w:val="24"/>
          <w:szCs w:val="24"/>
          <w:lang w:eastAsia="ar-SA"/>
        </w:rPr>
      </w:pPr>
    </w:p>
    <w:p w:rsidR="00F84619" w:rsidRDefault="00F84619" w:rsidP="00F84619">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Приложение № 7</w:t>
      </w:r>
    </w:p>
    <w:p w:rsidR="00F84619" w:rsidRDefault="00F84619" w:rsidP="00F84619">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к постановлению администрации</w:t>
      </w:r>
    </w:p>
    <w:p w:rsidR="00F84619" w:rsidRDefault="00F84619" w:rsidP="00F84619">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Шарьинского муниципального района</w:t>
      </w:r>
    </w:p>
    <w:p w:rsidR="00F84619" w:rsidRDefault="00F84619" w:rsidP="00F84619">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от «21» июля 2025 № 212</w:t>
      </w:r>
    </w:p>
    <w:p w:rsidR="00F84619" w:rsidRDefault="00F84619" w:rsidP="00F84619">
      <w:pPr>
        <w:spacing w:after="0" w:line="240" w:lineRule="auto"/>
        <w:ind w:firstLine="709"/>
        <w:jc w:val="right"/>
        <w:rPr>
          <w:rFonts w:ascii="Times New Roman" w:hAnsi="Times New Roman" w:cs="Times New Roman"/>
          <w:sz w:val="24"/>
          <w:szCs w:val="24"/>
          <w:lang w:eastAsia="ar-SA"/>
        </w:rPr>
      </w:pPr>
    </w:p>
    <w:p w:rsidR="00F84619" w:rsidRPr="00F84619" w:rsidRDefault="00F84619" w:rsidP="00F84619">
      <w:pPr>
        <w:spacing w:after="0" w:line="240" w:lineRule="auto"/>
        <w:ind w:firstLine="709"/>
        <w:jc w:val="center"/>
        <w:rPr>
          <w:rFonts w:ascii="Times New Roman" w:hAnsi="Times New Roman" w:cs="Times New Roman"/>
          <w:b/>
          <w:sz w:val="24"/>
          <w:szCs w:val="24"/>
          <w:lang w:eastAsia="ar-SA"/>
        </w:rPr>
      </w:pPr>
      <w:r w:rsidRPr="00F84619">
        <w:rPr>
          <w:rFonts w:ascii="Times New Roman" w:hAnsi="Times New Roman" w:cs="Times New Roman"/>
          <w:b/>
          <w:sz w:val="24"/>
          <w:szCs w:val="24"/>
          <w:lang w:eastAsia="ar-SA"/>
        </w:rPr>
        <w:t>РАСПРЕДЕЛЕНИЕ ДОТАЦИЙ НА ВЫРАВНИВАНИЕ БЮДЖЕТНОЙ ОБЕСПЕЧЕННОСТИ ПОСЕЛЕНИЙ В 2025 ГОДУ</w:t>
      </w:r>
    </w:p>
    <w:p w:rsidR="00F84619" w:rsidRDefault="00F84619" w:rsidP="00F84619">
      <w:pPr>
        <w:spacing w:after="0" w:line="240" w:lineRule="auto"/>
        <w:jc w:val="both"/>
        <w:rPr>
          <w:rFonts w:ascii="Times New Roman" w:hAnsi="Times New Roman" w:cs="Times New Roman"/>
          <w:sz w:val="24"/>
          <w:szCs w:val="24"/>
          <w:lang w:eastAsia="ar-SA"/>
        </w:rPr>
      </w:pPr>
    </w:p>
    <w:p w:rsidR="00F84619" w:rsidRDefault="00F84619" w:rsidP="00F84619">
      <w:pPr>
        <w:spacing w:after="0" w:line="240" w:lineRule="auto"/>
        <w:jc w:val="right"/>
        <w:rPr>
          <w:rFonts w:ascii="Arial" w:hAnsi="Arial" w:cs="Arial"/>
        </w:rPr>
      </w:pPr>
      <w:r>
        <w:rPr>
          <w:rFonts w:ascii="Arial" w:hAnsi="Arial" w:cs="Arial"/>
        </w:rPr>
        <w:t>рублей</w:t>
      </w:r>
    </w:p>
    <w:tbl>
      <w:tblPr>
        <w:tblW w:w="10173" w:type="dxa"/>
        <w:tblLayout w:type="fixed"/>
        <w:tblLook w:val="04A0"/>
      </w:tblPr>
      <w:tblGrid>
        <w:gridCol w:w="4361"/>
        <w:gridCol w:w="3260"/>
        <w:gridCol w:w="2552"/>
      </w:tblGrid>
      <w:tr w:rsidR="00F84619" w:rsidRPr="00F84619" w:rsidTr="00F84619">
        <w:trPr>
          <w:cantSplit/>
          <w:trHeight w:val="562"/>
          <w:tblHeader/>
        </w:trPr>
        <w:tc>
          <w:tcPr>
            <w:tcW w:w="4361" w:type="dxa"/>
            <w:tcBorders>
              <w:top w:val="single" w:sz="4" w:space="0" w:color="auto"/>
              <w:left w:val="single" w:sz="4" w:space="0" w:color="auto"/>
              <w:bottom w:val="single" w:sz="4" w:space="0" w:color="auto"/>
              <w:right w:val="none" w:sz="4" w:space="0" w:color="000000"/>
            </w:tcBorders>
            <w:shd w:val="clear" w:color="auto" w:fill="auto"/>
            <w:noWrap/>
            <w:vAlign w:val="center"/>
          </w:tcPr>
          <w:p w:rsidR="00F84619" w:rsidRPr="00F84619" w:rsidRDefault="00F84619" w:rsidP="00F84619">
            <w:pPr>
              <w:spacing w:after="0" w:line="240" w:lineRule="auto"/>
              <w:jc w:val="both"/>
              <w:rPr>
                <w:rFonts w:ascii="Times New Roman" w:hAnsi="Times New Roman" w:cs="Times New Roman"/>
                <w:b/>
                <w:bCs/>
                <w:sz w:val="24"/>
                <w:szCs w:val="24"/>
              </w:rPr>
            </w:pPr>
            <w:r w:rsidRPr="00F84619">
              <w:rPr>
                <w:rFonts w:ascii="Times New Roman" w:hAnsi="Times New Roman" w:cs="Times New Roman"/>
                <w:b/>
                <w:bCs/>
                <w:sz w:val="24"/>
                <w:szCs w:val="24"/>
              </w:rPr>
              <w:t>Наименование сельских поселений</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619" w:rsidRPr="00F84619" w:rsidRDefault="00F84619" w:rsidP="00F84619">
            <w:pPr>
              <w:spacing w:after="0" w:line="240" w:lineRule="auto"/>
              <w:jc w:val="both"/>
              <w:rPr>
                <w:rFonts w:ascii="Times New Roman" w:hAnsi="Times New Roman" w:cs="Times New Roman"/>
                <w:b/>
                <w:bCs/>
                <w:sz w:val="24"/>
                <w:szCs w:val="24"/>
              </w:rPr>
            </w:pPr>
            <w:r w:rsidRPr="00F84619">
              <w:rPr>
                <w:rFonts w:ascii="Times New Roman" w:hAnsi="Times New Roman" w:cs="Times New Roman"/>
                <w:b/>
                <w:bCs/>
                <w:sz w:val="24"/>
                <w:szCs w:val="24"/>
              </w:rPr>
              <w:t>Уточненная сумма</w:t>
            </w:r>
          </w:p>
        </w:tc>
        <w:tc>
          <w:tcPr>
            <w:tcW w:w="2552" w:type="dxa"/>
            <w:tcBorders>
              <w:top w:val="single" w:sz="4" w:space="0" w:color="auto"/>
              <w:left w:val="single" w:sz="4" w:space="0" w:color="auto"/>
              <w:bottom w:val="single" w:sz="4" w:space="0" w:color="auto"/>
              <w:right w:val="single" w:sz="4" w:space="0" w:color="auto"/>
            </w:tcBorders>
          </w:tcPr>
          <w:p w:rsidR="00F84619" w:rsidRPr="00F84619" w:rsidRDefault="00F84619" w:rsidP="00F84619">
            <w:pPr>
              <w:spacing w:after="0" w:line="240" w:lineRule="auto"/>
              <w:jc w:val="both"/>
              <w:rPr>
                <w:rFonts w:ascii="Times New Roman" w:hAnsi="Times New Roman" w:cs="Times New Roman"/>
                <w:b/>
                <w:bCs/>
                <w:sz w:val="24"/>
                <w:szCs w:val="24"/>
              </w:rPr>
            </w:pPr>
            <w:r w:rsidRPr="00F84619">
              <w:rPr>
                <w:rFonts w:ascii="Times New Roman" w:hAnsi="Times New Roman" w:cs="Times New Roman"/>
                <w:b/>
                <w:bCs/>
                <w:sz w:val="24"/>
                <w:szCs w:val="24"/>
              </w:rPr>
              <w:t>Исполнение на 01.07.2025 г.</w:t>
            </w:r>
          </w:p>
        </w:tc>
      </w:tr>
      <w:tr w:rsidR="00F84619" w:rsidRPr="00F84619" w:rsidTr="00F84619">
        <w:trPr>
          <w:cantSplit/>
        </w:trPr>
        <w:tc>
          <w:tcPr>
            <w:tcW w:w="4361" w:type="dxa"/>
            <w:tcBorders>
              <w:top w:val="none" w:sz="4" w:space="0" w:color="000000"/>
              <w:left w:val="single" w:sz="4" w:space="0" w:color="auto"/>
              <w:bottom w:val="single" w:sz="4" w:space="0" w:color="auto"/>
              <w:right w:val="single" w:sz="4" w:space="0" w:color="auto"/>
            </w:tcBorders>
            <w:shd w:val="clear" w:color="auto" w:fill="auto"/>
            <w:noWrap/>
            <w:vAlign w:val="bottom"/>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 xml:space="preserve">Зебляковское сельское поселение </w:t>
            </w:r>
          </w:p>
        </w:tc>
        <w:tc>
          <w:tcPr>
            <w:tcW w:w="3260" w:type="dxa"/>
            <w:tcBorders>
              <w:top w:val="none" w:sz="4" w:space="0" w:color="000000"/>
              <w:left w:val="none" w:sz="4" w:space="0" w:color="000000"/>
              <w:bottom w:val="single" w:sz="4" w:space="0" w:color="auto"/>
              <w:right w:val="single" w:sz="4" w:space="0" w:color="auto"/>
            </w:tcBorders>
            <w:shd w:val="clear" w:color="auto" w:fill="auto"/>
            <w:noWrap/>
            <w:vAlign w:val="bottom"/>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4060580</w:t>
            </w:r>
          </w:p>
        </w:tc>
        <w:tc>
          <w:tcPr>
            <w:tcW w:w="2552" w:type="dxa"/>
            <w:tcBorders>
              <w:top w:val="single" w:sz="4" w:space="0" w:color="auto"/>
              <w:left w:val="none" w:sz="4" w:space="0" w:color="000000"/>
              <w:bottom w:val="single" w:sz="4" w:space="0" w:color="auto"/>
              <w:right w:val="single" w:sz="4" w:space="0" w:color="auto"/>
            </w:tcBorders>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2030292</w:t>
            </w:r>
          </w:p>
        </w:tc>
      </w:tr>
      <w:tr w:rsidR="00F84619" w:rsidRPr="00F84619" w:rsidTr="00F84619">
        <w:trPr>
          <w:cantSplit/>
        </w:trPr>
        <w:tc>
          <w:tcPr>
            <w:tcW w:w="4361" w:type="dxa"/>
            <w:tcBorders>
              <w:top w:val="none" w:sz="4" w:space="0" w:color="000000"/>
              <w:left w:val="single" w:sz="4" w:space="0" w:color="auto"/>
              <w:bottom w:val="single" w:sz="4" w:space="0" w:color="auto"/>
              <w:right w:val="single" w:sz="4" w:space="0" w:color="auto"/>
            </w:tcBorders>
            <w:shd w:val="clear" w:color="auto" w:fill="auto"/>
            <w:noWrap/>
            <w:vAlign w:val="bottom"/>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 xml:space="preserve">Ивановское сельское поселение </w:t>
            </w:r>
          </w:p>
        </w:tc>
        <w:tc>
          <w:tcPr>
            <w:tcW w:w="3260" w:type="dxa"/>
            <w:tcBorders>
              <w:top w:val="none" w:sz="4" w:space="0" w:color="000000"/>
              <w:left w:val="none" w:sz="4" w:space="0" w:color="000000"/>
              <w:bottom w:val="single" w:sz="4" w:space="0" w:color="auto"/>
              <w:right w:val="single" w:sz="4" w:space="0" w:color="auto"/>
            </w:tcBorders>
            <w:shd w:val="clear" w:color="auto" w:fill="auto"/>
            <w:noWrap/>
            <w:vAlign w:val="bottom"/>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4136260</w:t>
            </w:r>
          </w:p>
        </w:tc>
        <w:tc>
          <w:tcPr>
            <w:tcW w:w="2552" w:type="dxa"/>
            <w:tcBorders>
              <w:top w:val="none" w:sz="4" w:space="0" w:color="000000"/>
              <w:left w:val="none" w:sz="4" w:space="0" w:color="000000"/>
              <w:bottom w:val="single" w:sz="4" w:space="0" w:color="auto"/>
              <w:right w:val="single" w:sz="4" w:space="0" w:color="auto"/>
            </w:tcBorders>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2068128</w:t>
            </w:r>
          </w:p>
        </w:tc>
      </w:tr>
      <w:tr w:rsidR="00F84619" w:rsidRPr="00F84619" w:rsidTr="00F84619">
        <w:trPr>
          <w:cantSplit/>
          <w:trHeight w:val="353"/>
        </w:trPr>
        <w:tc>
          <w:tcPr>
            <w:tcW w:w="4361" w:type="dxa"/>
            <w:tcBorders>
              <w:top w:val="none" w:sz="4" w:space="0" w:color="000000"/>
              <w:left w:val="single" w:sz="4" w:space="0" w:color="auto"/>
              <w:bottom w:val="single" w:sz="4" w:space="0" w:color="auto"/>
              <w:right w:val="single" w:sz="4" w:space="0" w:color="auto"/>
            </w:tcBorders>
            <w:shd w:val="clear" w:color="auto" w:fill="auto"/>
            <w:noWrap/>
            <w:vAlign w:val="bottom"/>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Коневское сельское поселение</w:t>
            </w:r>
          </w:p>
        </w:tc>
        <w:tc>
          <w:tcPr>
            <w:tcW w:w="3260" w:type="dxa"/>
            <w:tcBorders>
              <w:top w:val="none" w:sz="4" w:space="0" w:color="000000"/>
              <w:left w:val="none" w:sz="4" w:space="0" w:color="000000"/>
              <w:bottom w:val="single" w:sz="4" w:space="0" w:color="auto"/>
              <w:right w:val="single" w:sz="4" w:space="0" w:color="auto"/>
            </w:tcBorders>
            <w:shd w:val="clear" w:color="auto" w:fill="auto"/>
            <w:noWrap/>
            <w:vAlign w:val="bottom"/>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1056630</w:t>
            </w:r>
          </w:p>
        </w:tc>
        <w:tc>
          <w:tcPr>
            <w:tcW w:w="2552" w:type="dxa"/>
            <w:tcBorders>
              <w:top w:val="none" w:sz="4" w:space="0" w:color="000000"/>
              <w:left w:val="none" w:sz="4" w:space="0" w:color="000000"/>
              <w:bottom w:val="single" w:sz="4" w:space="0" w:color="auto"/>
              <w:right w:val="single" w:sz="4" w:space="0" w:color="auto"/>
            </w:tcBorders>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528318</w:t>
            </w:r>
          </w:p>
        </w:tc>
      </w:tr>
      <w:tr w:rsidR="00F84619" w:rsidRPr="00F84619" w:rsidTr="00F84619">
        <w:trPr>
          <w:cantSplit/>
        </w:trPr>
        <w:tc>
          <w:tcPr>
            <w:tcW w:w="4361" w:type="dxa"/>
            <w:tcBorders>
              <w:top w:val="none" w:sz="4" w:space="0" w:color="000000"/>
              <w:left w:val="single" w:sz="4" w:space="0" w:color="auto"/>
              <w:bottom w:val="single" w:sz="4" w:space="0" w:color="auto"/>
              <w:right w:val="single" w:sz="4" w:space="0" w:color="auto"/>
            </w:tcBorders>
            <w:shd w:val="clear" w:color="auto" w:fill="auto"/>
            <w:noWrap/>
            <w:vAlign w:val="bottom"/>
          </w:tcPr>
          <w:p w:rsidR="00F84619" w:rsidRPr="00F84619" w:rsidRDefault="00F84619" w:rsidP="00F84619">
            <w:pPr>
              <w:rPr>
                <w:rFonts w:ascii="Times New Roman" w:hAnsi="Times New Roman" w:cs="Times New Roman"/>
                <w:sz w:val="24"/>
                <w:szCs w:val="24"/>
              </w:rPr>
            </w:pPr>
            <w:r w:rsidRPr="00F84619">
              <w:rPr>
                <w:rFonts w:ascii="Times New Roman" w:hAnsi="Times New Roman" w:cs="Times New Roman"/>
                <w:sz w:val="24"/>
                <w:szCs w:val="24"/>
              </w:rPr>
              <w:t xml:space="preserve">Одоевскоесельское поселение </w:t>
            </w:r>
          </w:p>
        </w:tc>
        <w:tc>
          <w:tcPr>
            <w:tcW w:w="3260" w:type="dxa"/>
            <w:tcBorders>
              <w:top w:val="none" w:sz="4" w:space="0" w:color="000000"/>
              <w:left w:val="none" w:sz="4" w:space="0" w:color="000000"/>
              <w:bottom w:val="single" w:sz="4" w:space="0" w:color="auto"/>
              <w:right w:val="single" w:sz="4" w:space="0" w:color="auto"/>
            </w:tcBorders>
            <w:shd w:val="clear" w:color="auto" w:fill="auto"/>
            <w:noWrap/>
            <w:vAlign w:val="bottom"/>
          </w:tcPr>
          <w:p w:rsidR="00F84619" w:rsidRPr="00F84619" w:rsidRDefault="00F84619" w:rsidP="00F84619">
            <w:pPr>
              <w:jc w:val="center"/>
              <w:rPr>
                <w:rFonts w:ascii="Times New Roman" w:hAnsi="Times New Roman" w:cs="Times New Roman"/>
                <w:sz w:val="24"/>
                <w:szCs w:val="24"/>
              </w:rPr>
            </w:pPr>
            <w:r w:rsidRPr="00F84619">
              <w:rPr>
                <w:rFonts w:ascii="Times New Roman" w:hAnsi="Times New Roman" w:cs="Times New Roman"/>
                <w:sz w:val="24"/>
                <w:szCs w:val="24"/>
              </w:rPr>
              <w:t>437160</w:t>
            </w:r>
          </w:p>
        </w:tc>
        <w:tc>
          <w:tcPr>
            <w:tcW w:w="2552" w:type="dxa"/>
            <w:tcBorders>
              <w:top w:val="none" w:sz="4" w:space="0" w:color="000000"/>
              <w:left w:val="none" w:sz="4" w:space="0" w:color="000000"/>
              <w:bottom w:val="single" w:sz="4" w:space="0" w:color="auto"/>
              <w:right w:val="single" w:sz="4" w:space="0" w:color="auto"/>
            </w:tcBorders>
          </w:tcPr>
          <w:p w:rsidR="00F84619" w:rsidRPr="00F84619" w:rsidRDefault="00F84619" w:rsidP="00F84619">
            <w:pPr>
              <w:jc w:val="center"/>
              <w:rPr>
                <w:rFonts w:ascii="Times New Roman" w:hAnsi="Times New Roman" w:cs="Times New Roman"/>
                <w:sz w:val="24"/>
                <w:szCs w:val="24"/>
              </w:rPr>
            </w:pPr>
            <w:r w:rsidRPr="00F84619">
              <w:rPr>
                <w:rFonts w:ascii="Times New Roman" w:hAnsi="Times New Roman" w:cs="Times New Roman"/>
                <w:sz w:val="24"/>
                <w:szCs w:val="24"/>
              </w:rPr>
              <w:t>218580</w:t>
            </w:r>
          </w:p>
        </w:tc>
      </w:tr>
      <w:tr w:rsidR="00F84619" w:rsidRPr="00F84619" w:rsidTr="00F84619">
        <w:trPr>
          <w:cantSplit/>
          <w:trHeight w:val="277"/>
        </w:trPr>
        <w:tc>
          <w:tcPr>
            <w:tcW w:w="4361" w:type="dxa"/>
            <w:tcBorders>
              <w:top w:val="none" w:sz="4" w:space="0" w:color="000000"/>
              <w:left w:val="single" w:sz="4" w:space="0" w:color="auto"/>
              <w:bottom w:val="single" w:sz="4" w:space="0" w:color="auto"/>
              <w:right w:val="single" w:sz="4" w:space="0" w:color="auto"/>
            </w:tcBorders>
            <w:shd w:val="clear" w:color="auto" w:fill="auto"/>
            <w:noWrap/>
            <w:vAlign w:val="bottom"/>
          </w:tcPr>
          <w:p w:rsidR="00F84619" w:rsidRPr="00F84619" w:rsidRDefault="00F84619" w:rsidP="00F84619">
            <w:pPr>
              <w:rPr>
                <w:rFonts w:ascii="Times New Roman" w:hAnsi="Times New Roman" w:cs="Times New Roman"/>
                <w:sz w:val="24"/>
                <w:szCs w:val="24"/>
              </w:rPr>
            </w:pPr>
            <w:r w:rsidRPr="00F84619">
              <w:rPr>
                <w:rFonts w:ascii="Times New Roman" w:hAnsi="Times New Roman" w:cs="Times New Roman"/>
                <w:sz w:val="24"/>
                <w:szCs w:val="24"/>
              </w:rPr>
              <w:t xml:space="preserve">Троицкое сельское поселение </w:t>
            </w:r>
          </w:p>
        </w:tc>
        <w:tc>
          <w:tcPr>
            <w:tcW w:w="3260" w:type="dxa"/>
            <w:tcBorders>
              <w:top w:val="none" w:sz="4" w:space="0" w:color="000000"/>
              <w:left w:val="none" w:sz="4" w:space="0" w:color="000000"/>
              <w:bottom w:val="single" w:sz="4" w:space="0" w:color="auto"/>
              <w:right w:val="single" w:sz="4" w:space="0" w:color="auto"/>
            </w:tcBorders>
            <w:shd w:val="clear" w:color="auto" w:fill="auto"/>
            <w:noWrap/>
            <w:vAlign w:val="bottom"/>
          </w:tcPr>
          <w:p w:rsidR="00F84619" w:rsidRPr="00F84619" w:rsidRDefault="00F84619" w:rsidP="00F84619">
            <w:pPr>
              <w:jc w:val="center"/>
              <w:rPr>
                <w:rFonts w:ascii="Times New Roman" w:hAnsi="Times New Roman" w:cs="Times New Roman"/>
                <w:sz w:val="24"/>
                <w:szCs w:val="24"/>
              </w:rPr>
            </w:pPr>
            <w:r w:rsidRPr="00F84619">
              <w:rPr>
                <w:rFonts w:ascii="Times New Roman" w:hAnsi="Times New Roman" w:cs="Times New Roman"/>
                <w:sz w:val="24"/>
                <w:szCs w:val="24"/>
              </w:rPr>
              <w:t>1110680</w:t>
            </w:r>
          </w:p>
        </w:tc>
        <w:tc>
          <w:tcPr>
            <w:tcW w:w="2552" w:type="dxa"/>
            <w:tcBorders>
              <w:top w:val="none" w:sz="4" w:space="0" w:color="000000"/>
              <w:left w:val="none" w:sz="4" w:space="0" w:color="000000"/>
              <w:bottom w:val="single" w:sz="4" w:space="0" w:color="auto"/>
              <w:right w:val="single" w:sz="4" w:space="0" w:color="auto"/>
            </w:tcBorders>
          </w:tcPr>
          <w:p w:rsidR="00F84619" w:rsidRPr="00F84619" w:rsidRDefault="00F84619" w:rsidP="00F84619">
            <w:pPr>
              <w:jc w:val="center"/>
              <w:rPr>
                <w:rFonts w:ascii="Times New Roman" w:hAnsi="Times New Roman" w:cs="Times New Roman"/>
                <w:sz w:val="24"/>
                <w:szCs w:val="24"/>
              </w:rPr>
            </w:pPr>
            <w:r w:rsidRPr="00F84619">
              <w:rPr>
                <w:rFonts w:ascii="Times New Roman" w:hAnsi="Times New Roman" w:cs="Times New Roman"/>
                <w:sz w:val="24"/>
                <w:szCs w:val="24"/>
              </w:rPr>
              <w:t>555342</w:t>
            </w:r>
          </w:p>
        </w:tc>
      </w:tr>
      <w:tr w:rsidR="00F84619" w:rsidRPr="00F84619" w:rsidTr="00F84619">
        <w:trPr>
          <w:cantSplit/>
          <w:trHeight w:val="212"/>
        </w:trPr>
        <w:tc>
          <w:tcPr>
            <w:tcW w:w="4361" w:type="dxa"/>
            <w:tcBorders>
              <w:top w:val="none" w:sz="4" w:space="0" w:color="000000"/>
              <w:left w:val="single" w:sz="4" w:space="0" w:color="auto"/>
              <w:bottom w:val="single" w:sz="4" w:space="0" w:color="auto"/>
              <w:right w:val="single" w:sz="4" w:space="0" w:color="auto"/>
            </w:tcBorders>
            <w:shd w:val="clear" w:color="auto" w:fill="auto"/>
            <w:noWrap/>
            <w:vAlign w:val="bottom"/>
          </w:tcPr>
          <w:p w:rsidR="00F84619" w:rsidRPr="00F84619" w:rsidRDefault="00F84619" w:rsidP="00F84619">
            <w:pPr>
              <w:rPr>
                <w:rFonts w:ascii="Times New Roman" w:hAnsi="Times New Roman" w:cs="Times New Roman"/>
                <w:sz w:val="24"/>
                <w:szCs w:val="24"/>
              </w:rPr>
            </w:pPr>
            <w:r w:rsidRPr="00F84619">
              <w:rPr>
                <w:rFonts w:ascii="Times New Roman" w:hAnsi="Times New Roman" w:cs="Times New Roman"/>
                <w:sz w:val="24"/>
                <w:szCs w:val="24"/>
              </w:rPr>
              <w:t>Шекшемское сельское поселение</w:t>
            </w:r>
          </w:p>
        </w:tc>
        <w:tc>
          <w:tcPr>
            <w:tcW w:w="3260" w:type="dxa"/>
            <w:tcBorders>
              <w:top w:val="none" w:sz="4" w:space="0" w:color="000000"/>
              <w:left w:val="none" w:sz="4" w:space="0" w:color="000000"/>
              <w:bottom w:val="single" w:sz="4" w:space="0" w:color="auto"/>
              <w:right w:val="single" w:sz="4" w:space="0" w:color="auto"/>
            </w:tcBorders>
            <w:shd w:val="clear" w:color="auto" w:fill="auto"/>
            <w:noWrap/>
            <w:vAlign w:val="bottom"/>
          </w:tcPr>
          <w:p w:rsidR="00F84619" w:rsidRPr="00F84619" w:rsidRDefault="00F84619" w:rsidP="00F84619">
            <w:pPr>
              <w:jc w:val="center"/>
              <w:rPr>
                <w:rFonts w:ascii="Times New Roman" w:hAnsi="Times New Roman" w:cs="Times New Roman"/>
                <w:sz w:val="24"/>
                <w:szCs w:val="24"/>
              </w:rPr>
            </w:pPr>
            <w:r w:rsidRPr="00F84619">
              <w:rPr>
                <w:rFonts w:ascii="Times New Roman" w:hAnsi="Times New Roman" w:cs="Times New Roman"/>
                <w:sz w:val="24"/>
                <w:szCs w:val="24"/>
              </w:rPr>
              <w:t>2517830</w:t>
            </w:r>
          </w:p>
        </w:tc>
        <w:tc>
          <w:tcPr>
            <w:tcW w:w="2552" w:type="dxa"/>
            <w:tcBorders>
              <w:top w:val="none" w:sz="4" w:space="0" w:color="000000"/>
              <w:left w:val="none" w:sz="4" w:space="0" w:color="000000"/>
              <w:bottom w:val="single" w:sz="4" w:space="0" w:color="auto"/>
              <w:right w:val="single" w:sz="4" w:space="0" w:color="auto"/>
            </w:tcBorders>
          </w:tcPr>
          <w:p w:rsidR="00F84619" w:rsidRPr="00F84619" w:rsidRDefault="00F84619" w:rsidP="00F84619">
            <w:pPr>
              <w:jc w:val="center"/>
              <w:rPr>
                <w:rFonts w:ascii="Times New Roman" w:hAnsi="Times New Roman" w:cs="Times New Roman"/>
                <w:sz w:val="24"/>
                <w:szCs w:val="24"/>
              </w:rPr>
            </w:pPr>
            <w:r w:rsidRPr="00F84619">
              <w:rPr>
                <w:rFonts w:ascii="Times New Roman" w:hAnsi="Times New Roman" w:cs="Times New Roman"/>
                <w:sz w:val="24"/>
                <w:szCs w:val="24"/>
              </w:rPr>
              <w:t>1258914</w:t>
            </w:r>
          </w:p>
        </w:tc>
      </w:tr>
      <w:tr w:rsidR="00F84619" w:rsidRPr="00F84619" w:rsidTr="00F84619">
        <w:trPr>
          <w:cantSplit/>
        </w:trPr>
        <w:tc>
          <w:tcPr>
            <w:tcW w:w="4361" w:type="dxa"/>
            <w:tcBorders>
              <w:top w:val="single" w:sz="4" w:space="0" w:color="auto"/>
              <w:left w:val="single" w:sz="4" w:space="0" w:color="auto"/>
              <w:bottom w:val="single" w:sz="4" w:space="0" w:color="auto"/>
              <w:right w:val="none" w:sz="4" w:space="0" w:color="000000"/>
            </w:tcBorders>
            <w:shd w:val="clear" w:color="auto" w:fill="auto"/>
            <w:noWrap/>
            <w:vAlign w:val="center"/>
          </w:tcPr>
          <w:p w:rsidR="00F84619" w:rsidRPr="00F84619" w:rsidRDefault="00F84619" w:rsidP="00F84619">
            <w:pPr>
              <w:rPr>
                <w:rFonts w:ascii="Times New Roman" w:hAnsi="Times New Roman" w:cs="Times New Roman"/>
                <w:b/>
                <w:bCs/>
                <w:sz w:val="24"/>
                <w:szCs w:val="24"/>
              </w:rPr>
            </w:pPr>
            <w:r w:rsidRPr="00F84619">
              <w:rPr>
                <w:rFonts w:ascii="Times New Roman" w:hAnsi="Times New Roman" w:cs="Times New Roman"/>
                <w:b/>
                <w:bCs/>
                <w:sz w:val="24"/>
                <w:szCs w:val="24"/>
              </w:rPr>
              <w:t>Всего</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4619" w:rsidRPr="00F84619" w:rsidRDefault="00F84619" w:rsidP="00F84619">
            <w:pPr>
              <w:jc w:val="center"/>
              <w:rPr>
                <w:rFonts w:ascii="Times New Roman" w:hAnsi="Times New Roman" w:cs="Times New Roman"/>
                <w:b/>
                <w:bCs/>
                <w:sz w:val="24"/>
                <w:szCs w:val="24"/>
              </w:rPr>
            </w:pPr>
            <w:r w:rsidRPr="00F84619">
              <w:rPr>
                <w:rFonts w:ascii="Times New Roman" w:hAnsi="Times New Roman" w:cs="Times New Roman"/>
                <w:b/>
                <w:bCs/>
                <w:sz w:val="24"/>
                <w:szCs w:val="24"/>
              </w:rPr>
              <w:t>13319140</w:t>
            </w:r>
          </w:p>
        </w:tc>
        <w:tc>
          <w:tcPr>
            <w:tcW w:w="2552" w:type="dxa"/>
            <w:tcBorders>
              <w:top w:val="single" w:sz="4" w:space="0" w:color="auto"/>
              <w:left w:val="single" w:sz="4" w:space="0" w:color="auto"/>
              <w:bottom w:val="single" w:sz="4" w:space="0" w:color="auto"/>
              <w:right w:val="single" w:sz="4" w:space="0" w:color="auto"/>
            </w:tcBorders>
          </w:tcPr>
          <w:p w:rsidR="00F84619" w:rsidRPr="00F84619" w:rsidRDefault="00F84619" w:rsidP="00F84619">
            <w:pPr>
              <w:jc w:val="center"/>
              <w:rPr>
                <w:rFonts w:ascii="Times New Roman" w:hAnsi="Times New Roman" w:cs="Times New Roman"/>
                <w:b/>
                <w:bCs/>
                <w:sz w:val="24"/>
                <w:szCs w:val="24"/>
              </w:rPr>
            </w:pPr>
            <w:r w:rsidRPr="00F84619">
              <w:rPr>
                <w:rFonts w:ascii="Times New Roman" w:hAnsi="Times New Roman" w:cs="Times New Roman"/>
                <w:b/>
                <w:bCs/>
                <w:sz w:val="24"/>
                <w:szCs w:val="24"/>
              </w:rPr>
              <w:t>6659574</w:t>
            </w:r>
          </w:p>
        </w:tc>
      </w:tr>
    </w:tbl>
    <w:p w:rsidR="002579BE" w:rsidRDefault="002579BE" w:rsidP="000E1AB0">
      <w:pPr>
        <w:spacing w:after="0" w:line="240" w:lineRule="auto"/>
        <w:ind w:firstLine="709"/>
        <w:jc w:val="both"/>
        <w:rPr>
          <w:rFonts w:ascii="Times New Roman" w:hAnsi="Times New Roman" w:cs="Times New Roman"/>
          <w:sz w:val="24"/>
          <w:szCs w:val="24"/>
          <w:lang w:eastAsia="ar-SA"/>
        </w:rPr>
      </w:pPr>
    </w:p>
    <w:p w:rsidR="00F84619" w:rsidRDefault="00F84619" w:rsidP="00F84619">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Приложение № 8</w:t>
      </w:r>
    </w:p>
    <w:p w:rsidR="00F84619" w:rsidRDefault="00F84619" w:rsidP="00F84619">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к постановлению администрации</w:t>
      </w:r>
    </w:p>
    <w:p w:rsidR="00F84619" w:rsidRDefault="00F84619" w:rsidP="00F84619">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Шарьинского муниципального района</w:t>
      </w:r>
    </w:p>
    <w:p w:rsidR="00F84619" w:rsidRPr="00F84619" w:rsidRDefault="00F84619" w:rsidP="00F84619">
      <w:pPr>
        <w:spacing w:after="0" w:line="240" w:lineRule="auto"/>
        <w:ind w:firstLine="709"/>
        <w:jc w:val="right"/>
        <w:rPr>
          <w:rFonts w:ascii="Times New Roman" w:hAnsi="Times New Roman" w:cs="Times New Roman"/>
          <w:sz w:val="24"/>
          <w:szCs w:val="24"/>
          <w:lang w:eastAsia="ar-SA"/>
        </w:rPr>
      </w:pPr>
      <w:r w:rsidRPr="00F84619">
        <w:rPr>
          <w:rFonts w:ascii="Times New Roman" w:hAnsi="Times New Roman" w:cs="Times New Roman"/>
          <w:sz w:val="24"/>
          <w:szCs w:val="24"/>
          <w:lang w:eastAsia="ar-SA"/>
        </w:rPr>
        <w:t>от «21» июля 2025 № 212</w:t>
      </w:r>
    </w:p>
    <w:p w:rsidR="00F84619" w:rsidRDefault="00F84619" w:rsidP="00F84619">
      <w:pPr>
        <w:spacing w:after="0" w:line="240" w:lineRule="auto"/>
        <w:ind w:firstLine="709"/>
        <w:jc w:val="center"/>
        <w:rPr>
          <w:rFonts w:ascii="Times New Roman" w:hAnsi="Times New Roman" w:cs="Times New Roman"/>
          <w:b/>
          <w:sz w:val="24"/>
          <w:szCs w:val="24"/>
          <w:lang w:eastAsia="ar-SA"/>
        </w:rPr>
      </w:pPr>
    </w:p>
    <w:p w:rsidR="00F84619" w:rsidRPr="00F84619" w:rsidRDefault="00F84619" w:rsidP="00F84619">
      <w:pPr>
        <w:spacing w:after="0" w:line="240" w:lineRule="auto"/>
        <w:ind w:firstLine="709"/>
        <w:jc w:val="center"/>
        <w:rPr>
          <w:rFonts w:ascii="Times New Roman" w:hAnsi="Times New Roman" w:cs="Times New Roman"/>
          <w:b/>
          <w:sz w:val="24"/>
          <w:szCs w:val="24"/>
          <w:lang w:eastAsia="ar-SA"/>
        </w:rPr>
      </w:pPr>
      <w:r w:rsidRPr="00F84619">
        <w:rPr>
          <w:rFonts w:ascii="Times New Roman" w:hAnsi="Times New Roman" w:cs="Times New Roman"/>
          <w:b/>
          <w:sz w:val="24"/>
          <w:szCs w:val="24"/>
          <w:lang w:eastAsia="ar-SA"/>
        </w:rPr>
        <w:t>РАСПРЕДЕЛЕНИЕ СУБВЕНЦИЙ, ПЕРЕДАВАЕМЫХ БЮДЖЕТАМ СЕЛЬСКИХ ПОСЕЛЕНИЙ В 2025 ГОДУ НА ОСУЩЕСТВЛЕНИЕ ГОСУДАРСТВЕННЫХ ПОЛНОМОЧИЙ ПО СОСТАВЛЕНИЮ ПРОТОКОЛОВ ОБ АДМИНИСТРАТИВНЫХ ПРАВОНАРУШЕНИЯХ</w:t>
      </w:r>
    </w:p>
    <w:p w:rsidR="00F84619" w:rsidRDefault="00F84619" w:rsidP="00F84619">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рублей</w:t>
      </w:r>
    </w:p>
    <w:tbl>
      <w:tblPr>
        <w:tblW w:w="10172" w:type="dxa"/>
        <w:tblLayout w:type="fixed"/>
        <w:tblLook w:val="04A0"/>
      </w:tblPr>
      <w:tblGrid>
        <w:gridCol w:w="4786"/>
        <w:gridCol w:w="2693"/>
        <w:gridCol w:w="2693"/>
      </w:tblGrid>
      <w:tr w:rsidR="00F84619" w:rsidRPr="00F84619" w:rsidTr="00F84619">
        <w:trPr>
          <w:cantSplit/>
          <w:trHeight w:val="562"/>
          <w:tblHeader/>
        </w:trPr>
        <w:tc>
          <w:tcPr>
            <w:tcW w:w="4786" w:type="dxa"/>
            <w:tcBorders>
              <w:top w:val="single" w:sz="4" w:space="0" w:color="auto"/>
              <w:left w:val="single" w:sz="4" w:space="0" w:color="auto"/>
              <w:bottom w:val="single" w:sz="4" w:space="0" w:color="auto"/>
              <w:right w:val="none" w:sz="4" w:space="0" w:color="000000"/>
            </w:tcBorders>
            <w:shd w:val="clear" w:color="auto" w:fill="auto"/>
            <w:noWrap/>
            <w:vAlign w:val="center"/>
          </w:tcPr>
          <w:p w:rsidR="00F84619" w:rsidRPr="00F84619" w:rsidRDefault="00F84619" w:rsidP="00F84619">
            <w:pPr>
              <w:jc w:val="center"/>
              <w:rPr>
                <w:rFonts w:ascii="Times New Roman" w:hAnsi="Times New Roman" w:cs="Times New Roman"/>
                <w:b/>
                <w:bCs/>
                <w:sz w:val="24"/>
                <w:szCs w:val="24"/>
              </w:rPr>
            </w:pPr>
            <w:r w:rsidRPr="00F84619">
              <w:rPr>
                <w:rFonts w:ascii="Times New Roman" w:hAnsi="Times New Roman" w:cs="Times New Roman"/>
                <w:b/>
                <w:bCs/>
                <w:sz w:val="24"/>
                <w:szCs w:val="24"/>
              </w:rPr>
              <w:t xml:space="preserve">Наименование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619" w:rsidRPr="00F84619" w:rsidRDefault="00F84619" w:rsidP="00F84619">
            <w:pPr>
              <w:jc w:val="center"/>
              <w:rPr>
                <w:rFonts w:ascii="Times New Roman" w:hAnsi="Times New Roman" w:cs="Times New Roman"/>
                <w:b/>
                <w:bCs/>
                <w:sz w:val="24"/>
                <w:szCs w:val="24"/>
              </w:rPr>
            </w:pPr>
            <w:r w:rsidRPr="00F84619">
              <w:rPr>
                <w:rFonts w:ascii="Times New Roman" w:hAnsi="Times New Roman" w:cs="Times New Roman"/>
                <w:b/>
                <w:bCs/>
                <w:sz w:val="24"/>
                <w:szCs w:val="24"/>
              </w:rPr>
              <w:t>Уточненная сумма</w:t>
            </w:r>
          </w:p>
        </w:tc>
        <w:tc>
          <w:tcPr>
            <w:tcW w:w="2693" w:type="dxa"/>
            <w:tcBorders>
              <w:top w:val="single" w:sz="4" w:space="0" w:color="auto"/>
              <w:left w:val="single" w:sz="4" w:space="0" w:color="auto"/>
              <w:right w:val="single" w:sz="4" w:space="0" w:color="auto"/>
            </w:tcBorders>
          </w:tcPr>
          <w:p w:rsidR="00F84619" w:rsidRPr="00F84619" w:rsidRDefault="00F84619" w:rsidP="00F84619">
            <w:pPr>
              <w:jc w:val="center"/>
              <w:rPr>
                <w:rFonts w:ascii="Times New Roman" w:hAnsi="Times New Roman" w:cs="Times New Roman"/>
                <w:b/>
                <w:bCs/>
                <w:sz w:val="24"/>
                <w:szCs w:val="24"/>
              </w:rPr>
            </w:pPr>
            <w:r w:rsidRPr="00F84619">
              <w:rPr>
                <w:rFonts w:ascii="Times New Roman" w:hAnsi="Times New Roman" w:cs="Times New Roman"/>
                <w:b/>
                <w:bCs/>
                <w:sz w:val="24"/>
                <w:szCs w:val="24"/>
              </w:rPr>
              <w:t>Исполнение на 01.07.2025г.</w:t>
            </w:r>
          </w:p>
        </w:tc>
      </w:tr>
      <w:tr w:rsidR="00F84619" w:rsidRPr="00F84619" w:rsidTr="00F84619">
        <w:trPr>
          <w:cantSplit/>
        </w:trPr>
        <w:tc>
          <w:tcPr>
            <w:tcW w:w="4786" w:type="dxa"/>
            <w:tcBorders>
              <w:top w:val="single" w:sz="4" w:space="0" w:color="auto"/>
              <w:left w:val="single" w:sz="4" w:space="0" w:color="auto"/>
              <w:bottom w:val="none" w:sz="4" w:space="0" w:color="000000"/>
              <w:right w:val="none" w:sz="4" w:space="0" w:color="000000"/>
            </w:tcBorders>
            <w:shd w:val="clear" w:color="auto" w:fill="auto"/>
            <w:noWrap/>
            <w:vAlign w:val="bottom"/>
          </w:tcPr>
          <w:p w:rsidR="00F84619" w:rsidRPr="00F84619" w:rsidRDefault="00F84619" w:rsidP="00F84619">
            <w:pPr>
              <w:rPr>
                <w:rFonts w:ascii="Times New Roman" w:hAnsi="Times New Roman" w:cs="Times New Roman"/>
                <w:sz w:val="24"/>
                <w:szCs w:val="24"/>
              </w:rPr>
            </w:pPr>
            <w:r w:rsidRPr="00F84619">
              <w:rPr>
                <w:rFonts w:ascii="Times New Roman" w:hAnsi="Times New Roman" w:cs="Times New Roman"/>
                <w:sz w:val="24"/>
                <w:szCs w:val="24"/>
              </w:rPr>
              <w:t>Зебляковское сельское поселение</w:t>
            </w:r>
          </w:p>
        </w:tc>
        <w:tc>
          <w:tcPr>
            <w:tcW w:w="2693" w:type="dxa"/>
            <w:tcBorders>
              <w:top w:val="single" w:sz="4" w:space="0" w:color="auto"/>
              <w:left w:val="single" w:sz="4" w:space="0" w:color="auto"/>
              <w:bottom w:val="none" w:sz="4" w:space="0" w:color="000000"/>
              <w:right w:val="single" w:sz="4" w:space="0" w:color="auto"/>
            </w:tcBorders>
            <w:shd w:val="clear" w:color="auto" w:fill="auto"/>
            <w:noWrap/>
            <w:vAlign w:val="bottom"/>
          </w:tcPr>
          <w:p w:rsidR="00F84619" w:rsidRPr="00F84619" w:rsidRDefault="00F84619" w:rsidP="00F84619">
            <w:pPr>
              <w:jc w:val="right"/>
              <w:rPr>
                <w:rFonts w:ascii="Times New Roman" w:hAnsi="Times New Roman" w:cs="Times New Roman"/>
                <w:sz w:val="24"/>
                <w:szCs w:val="24"/>
              </w:rPr>
            </w:pPr>
            <w:r w:rsidRPr="00F84619">
              <w:rPr>
                <w:rFonts w:ascii="Times New Roman" w:hAnsi="Times New Roman" w:cs="Times New Roman"/>
                <w:sz w:val="24"/>
                <w:szCs w:val="24"/>
              </w:rPr>
              <w:t>5100,0</w:t>
            </w:r>
          </w:p>
        </w:tc>
        <w:tc>
          <w:tcPr>
            <w:tcW w:w="2693" w:type="dxa"/>
            <w:tcBorders>
              <w:top w:val="single" w:sz="4" w:space="0" w:color="auto"/>
              <w:left w:val="single" w:sz="4" w:space="0" w:color="auto"/>
              <w:bottom w:val="none" w:sz="4" w:space="0" w:color="000000"/>
              <w:right w:val="single" w:sz="4" w:space="0" w:color="auto"/>
            </w:tcBorders>
          </w:tcPr>
          <w:p w:rsidR="00F84619" w:rsidRPr="00F84619" w:rsidRDefault="00F84619" w:rsidP="00F84619">
            <w:pPr>
              <w:jc w:val="center"/>
              <w:rPr>
                <w:rFonts w:ascii="Times New Roman" w:hAnsi="Times New Roman" w:cs="Times New Roman"/>
                <w:sz w:val="24"/>
                <w:szCs w:val="24"/>
              </w:rPr>
            </w:pPr>
            <w:r w:rsidRPr="00F84619">
              <w:rPr>
                <w:rFonts w:ascii="Times New Roman" w:hAnsi="Times New Roman" w:cs="Times New Roman"/>
                <w:sz w:val="24"/>
                <w:szCs w:val="24"/>
              </w:rPr>
              <w:t>2500,0</w:t>
            </w:r>
          </w:p>
        </w:tc>
      </w:tr>
      <w:tr w:rsidR="00F84619" w:rsidRPr="00F84619" w:rsidTr="00F84619">
        <w:trPr>
          <w:cantSplit/>
        </w:trPr>
        <w:tc>
          <w:tcPr>
            <w:tcW w:w="4786" w:type="dxa"/>
            <w:tcBorders>
              <w:top w:val="single" w:sz="4" w:space="0" w:color="auto"/>
              <w:left w:val="single" w:sz="4" w:space="0" w:color="auto"/>
              <w:bottom w:val="none" w:sz="4" w:space="0" w:color="000000"/>
              <w:right w:val="none" w:sz="4" w:space="0" w:color="000000"/>
            </w:tcBorders>
            <w:shd w:val="clear" w:color="auto" w:fill="auto"/>
            <w:noWrap/>
            <w:vAlign w:val="bottom"/>
          </w:tcPr>
          <w:p w:rsidR="00F84619" w:rsidRPr="00F84619" w:rsidRDefault="00F84619" w:rsidP="00F84619">
            <w:pPr>
              <w:rPr>
                <w:rFonts w:ascii="Times New Roman" w:hAnsi="Times New Roman" w:cs="Times New Roman"/>
                <w:sz w:val="24"/>
                <w:szCs w:val="24"/>
              </w:rPr>
            </w:pPr>
            <w:r w:rsidRPr="00F84619">
              <w:rPr>
                <w:rFonts w:ascii="Times New Roman" w:hAnsi="Times New Roman" w:cs="Times New Roman"/>
                <w:sz w:val="24"/>
                <w:szCs w:val="24"/>
              </w:rPr>
              <w:t>Ивановское сельское поселение</w:t>
            </w:r>
          </w:p>
        </w:tc>
        <w:tc>
          <w:tcPr>
            <w:tcW w:w="2693" w:type="dxa"/>
            <w:tcBorders>
              <w:top w:val="single" w:sz="4" w:space="0" w:color="auto"/>
              <w:left w:val="single" w:sz="4" w:space="0" w:color="auto"/>
              <w:bottom w:val="none" w:sz="4" w:space="0" w:color="000000"/>
              <w:right w:val="single" w:sz="4" w:space="0" w:color="auto"/>
            </w:tcBorders>
            <w:shd w:val="clear" w:color="auto" w:fill="auto"/>
            <w:noWrap/>
            <w:vAlign w:val="bottom"/>
          </w:tcPr>
          <w:p w:rsidR="00F84619" w:rsidRPr="00F84619" w:rsidRDefault="00F84619" w:rsidP="00F84619">
            <w:pPr>
              <w:jc w:val="right"/>
              <w:rPr>
                <w:rFonts w:ascii="Times New Roman" w:hAnsi="Times New Roman" w:cs="Times New Roman"/>
                <w:sz w:val="24"/>
                <w:szCs w:val="24"/>
              </w:rPr>
            </w:pPr>
            <w:r w:rsidRPr="00F84619">
              <w:rPr>
                <w:rFonts w:ascii="Times New Roman" w:hAnsi="Times New Roman" w:cs="Times New Roman"/>
                <w:sz w:val="24"/>
                <w:szCs w:val="24"/>
              </w:rPr>
              <w:t>3700,0</w:t>
            </w:r>
          </w:p>
        </w:tc>
        <w:tc>
          <w:tcPr>
            <w:tcW w:w="2693" w:type="dxa"/>
            <w:tcBorders>
              <w:top w:val="single" w:sz="4" w:space="0" w:color="auto"/>
              <w:left w:val="single" w:sz="4" w:space="0" w:color="auto"/>
              <w:bottom w:val="none" w:sz="4" w:space="0" w:color="000000"/>
              <w:right w:val="single" w:sz="4" w:space="0" w:color="auto"/>
            </w:tcBorders>
          </w:tcPr>
          <w:p w:rsidR="00F84619" w:rsidRPr="00F84619" w:rsidRDefault="00F84619" w:rsidP="00F84619">
            <w:pPr>
              <w:jc w:val="center"/>
              <w:rPr>
                <w:rFonts w:ascii="Times New Roman" w:hAnsi="Times New Roman" w:cs="Times New Roman"/>
                <w:sz w:val="24"/>
                <w:szCs w:val="24"/>
              </w:rPr>
            </w:pPr>
            <w:r w:rsidRPr="00F84619">
              <w:rPr>
                <w:rFonts w:ascii="Times New Roman" w:hAnsi="Times New Roman" w:cs="Times New Roman"/>
                <w:sz w:val="24"/>
                <w:szCs w:val="24"/>
              </w:rPr>
              <w:t>1800,0</w:t>
            </w:r>
          </w:p>
        </w:tc>
      </w:tr>
      <w:tr w:rsidR="00F84619" w:rsidRPr="00F84619" w:rsidTr="00F84619">
        <w:trPr>
          <w:cantSplit/>
        </w:trPr>
        <w:tc>
          <w:tcPr>
            <w:tcW w:w="4786" w:type="dxa"/>
            <w:tcBorders>
              <w:top w:val="single" w:sz="4" w:space="0" w:color="auto"/>
              <w:left w:val="single" w:sz="4" w:space="0" w:color="auto"/>
              <w:bottom w:val="none" w:sz="4" w:space="0" w:color="000000"/>
              <w:right w:val="none" w:sz="4" w:space="0" w:color="000000"/>
            </w:tcBorders>
            <w:shd w:val="clear" w:color="auto" w:fill="auto"/>
            <w:noWrap/>
            <w:vAlign w:val="bottom"/>
          </w:tcPr>
          <w:p w:rsidR="00F84619" w:rsidRPr="00F84619" w:rsidRDefault="00F84619" w:rsidP="00F84619">
            <w:pPr>
              <w:rPr>
                <w:rFonts w:ascii="Times New Roman" w:hAnsi="Times New Roman" w:cs="Times New Roman"/>
                <w:sz w:val="24"/>
                <w:szCs w:val="24"/>
              </w:rPr>
            </w:pPr>
            <w:r w:rsidRPr="00F84619">
              <w:rPr>
                <w:rFonts w:ascii="Times New Roman" w:hAnsi="Times New Roman" w:cs="Times New Roman"/>
                <w:sz w:val="24"/>
                <w:szCs w:val="24"/>
              </w:rPr>
              <w:t>Коневское сельское поселение</w:t>
            </w:r>
          </w:p>
        </w:tc>
        <w:tc>
          <w:tcPr>
            <w:tcW w:w="2693" w:type="dxa"/>
            <w:tcBorders>
              <w:top w:val="single" w:sz="4" w:space="0" w:color="auto"/>
              <w:left w:val="single" w:sz="4" w:space="0" w:color="auto"/>
              <w:bottom w:val="none" w:sz="4" w:space="0" w:color="000000"/>
              <w:right w:val="single" w:sz="4" w:space="0" w:color="auto"/>
            </w:tcBorders>
            <w:shd w:val="clear" w:color="auto" w:fill="auto"/>
            <w:noWrap/>
            <w:vAlign w:val="bottom"/>
          </w:tcPr>
          <w:p w:rsidR="00F84619" w:rsidRPr="00F84619" w:rsidRDefault="00F84619" w:rsidP="00F84619">
            <w:pPr>
              <w:jc w:val="right"/>
              <w:rPr>
                <w:rFonts w:ascii="Times New Roman" w:hAnsi="Times New Roman" w:cs="Times New Roman"/>
                <w:sz w:val="24"/>
                <w:szCs w:val="24"/>
              </w:rPr>
            </w:pPr>
            <w:r w:rsidRPr="00F84619">
              <w:rPr>
                <w:rFonts w:ascii="Times New Roman" w:hAnsi="Times New Roman" w:cs="Times New Roman"/>
                <w:sz w:val="24"/>
                <w:szCs w:val="24"/>
              </w:rPr>
              <w:t>600,0</w:t>
            </w:r>
          </w:p>
        </w:tc>
        <w:tc>
          <w:tcPr>
            <w:tcW w:w="2693" w:type="dxa"/>
            <w:tcBorders>
              <w:top w:val="single" w:sz="4" w:space="0" w:color="auto"/>
              <w:left w:val="single" w:sz="4" w:space="0" w:color="auto"/>
              <w:bottom w:val="none" w:sz="4" w:space="0" w:color="000000"/>
              <w:right w:val="single" w:sz="4" w:space="0" w:color="auto"/>
            </w:tcBorders>
          </w:tcPr>
          <w:p w:rsidR="00F84619" w:rsidRPr="00F84619" w:rsidRDefault="00F84619" w:rsidP="00F84619">
            <w:pPr>
              <w:jc w:val="center"/>
              <w:rPr>
                <w:rFonts w:ascii="Times New Roman" w:hAnsi="Times New Roman" w:cs="Times New Roman"/>
                <w:sz w:val="24"/>
                <w:szCs w:val="24"/>
              </w:rPr>
            </w:pPr>
            <w:r w:rsidRPr="00F84619">
              <w:rPr>
                <w:rFonts w:ascii="Times New Roman" w:hAnsi="Times New Roman" w:cs="Times New Roman"/>
                <w:sz w:val="24"/>
                <w:szCs w:val="24"/>
              </w:rPr>
              <w:t>300,0</w:t>
            </w:r>
          </w:p>
        </w:tc>
      </w:tr>
      <w:tr w:rsidR="00F84619" w:rsidRPr="00F84619" w:rsidTr="00F84619">
        <w:trPr>
          <w:cantSplit/>
        </w:trPr>
        <w:tc>
          <w:tcPr>
            <w:tcW w:w="4786" w:type="dxa"/>
            <w:tcBorders>
              <w:top w:val="single" w:sz="4" w:space="0" w:color="auto"/>
              <w:left w:val="single" w:sz="4" w:space="0" w:color="auto"/>
              <w:bottom w:val="none" w:sz="4" w:space="0" w:color="000000"/>
              <w:right w:val="none" w:sz="4" w:space="0" w:color="000000"/>
            </w:tcBorders>
            <w:shd w:val="clear" w:color="auto" w:fill="auto"/>
            <w:noWrap/>
            <w:vAlign w:val="bottom"/>
          </w:tcPr>
          <w:p w:rsidR="00F84619" w:rsidRPr="00F84619" w:rsidRDefault="00F84619" w:rsidP="00F84619">
            <w:pPr>
              <w:rPr>
                <w:rFonts w:ascii="Times New Roman" w:hAnsi="Times New Roman" w:cs="Times New Roman"/>
                <w:sz w:val="24"/>
                <w:szCs w:val="24"/>
              </w:rPr>
            </w:pPr>
            <w:r w:rsidRPr="00F84619">
              <w:rPr>
                <w:rFonts w:ascii="Times New Roman" w:hAnsi="Times New Roman" w:cs="Times New Roman"/>
                <w:sz w:val="24"/>
                <w:szCs w:val="24"/>
              </w:rPr>
              <w:t>Одоевское сельское поселение</w:t>
            </w:r>
          </w:p>
        </w:tc>
        <w:tc>
          <w:tcPr>
            <w:tcW w:w="2693" w:type="dxa"/>
            <w:tcBorders>
              <w:top w:val="single" w:sz="4" w:space="0" w:color="auto"/>
              <w:left w:val="single" w:sz="4" w:space="0" w:color="auto"/>
              <w:bottom w:val="none" w:sz="4" w:space="0" w:color="000000"/>
              <w:right w:val="single" w:sz="4" w:space="0" w:color="auto"/>
            </w:tcBorders>
            <w:shd w:val="clear" w:color="auto" w:fill="auto"/>
            <w:noWrap/>
            <w:vAlign w:val="bottom"/>
          </w:tcPr>
          <w:p w:rsidR="00F84619" w:rsidRPr="00F84619" w:rsidRDefault="00F84619" w:rsidP="00F84619">
            <w:pPr>
              <w:jc w:val="right"/>
              <w:rPr>
                <w:rFonts w:ascii="Times New Roman" w:hAnsi="Times New Roman" w:cs="Times New Roman"/>
                <w:sz w:val="24"/>
                <w:szCs w:val="24"/>
              </w:rPr>
            </w:pPr>
            <w:r w:rsidRPr="00F84619">
              <w:rPr>
                <w:rFonts w:ascii="Times New Roman" w:hAnsi="Times New Roman" w:cs="Times New Roman"/>
                <w:sz w:val="24"/>
                <w:szCs w:val="24"/>
              </w:rPr>
              <w:t>1000,0</w:t>
            </w:r>
          </w:p>
        </w:tc>
        <w:tc>
          <w:tcPr>
            <w:tcW w:w="2693" w:type="dxa"/>
            <w:tcBorders>
              <w:top w:val="single" w:sz="4" w:space="0" w:color="auto"/>
              <w:left w:val="single" w:sz="4" w:space="0" w:color="auto"/>
              <w:bottom w:val="none" w:sz="4" w:space="0" w:color="000000"/>
              <w:right w:val="single" w:sz="4" w:space="0" w:color="auto"/>
            </w:tcBorders>
          </w:tcPr>
          <w:p w:rsidR="00F84619" w:rsidRPr="00F84619" w:rsidRDefault="00F84619" w:rsidP="00F84619">
            <w:pPr>
              <w:jc w:val="center"/>
              <w:rPr>
                <w:rFonts w:ascii="Times New Roman" w:hAnsi="Times New Roman" w:cs="Times New Roman"/>
                <w:sz w:val="24"/>
                <w:szCs w:val="24"/>
              </w:rPr>
            </w:pPr>
            <w:r w:rsidRPr="00F84619">
              <w:rPr>
                <w:rFonts w:ascii="Times New Roman" w:hAnsi="Times New Roman" w:cs="Times New Roman"/>
                <w:sz w:val="24"/>
                <w:szCs w:val="24"/>
              </w:rPr>
              <w:t>500,0</w:t>
            </w:r>
          </w:p>
        </w:tc>
      </w:tr>
      <w:tr w:rsidR="00F84619" w:rsidRPr="00F84619" w:rsidTr="00F84619">
        <w:trPr>
          <w:cantSplit/>
        </w:trPr>
        <w:tc>
          <w:tcPr>
            <w:tcW w:w="4786" w:type="dxa"/>
            <w:tcBorders>
              <w:top w:val="single" w:sz="4" w:space="0" w:color="auto"/>
              <w:left w:val="single" w:sz="4" w:space="0" w:color="auto"/>
              <w:bottom w:val="single" w:sz="4" w:space="0" w:color="auto"/>
              <w:right w:val="none" w:sz="4" w:space="0" w:color="000000"/>
            </w:tcBorders>
            <w:shd w:val="clear" w:color="auto" w:fill="auto"/>
            <w:noWrap/>
            <w:vAlign w:val="bottom"/>
          </w:tcPr>
          <w:p w:rsidR="00F84619" w:rsidRPr="00F84619" w:rsidRDefault="00F84619" w:rsidP="00F84619">
            <w:pPr>
              <w:rPr>
                <w:rFonts w:ascii="Times New Roman" w:hAnsi="Times New Roman" w:cs="Times New Roman"/>
                <w:sz w:val="24"/>
                <w:szCs w:val="24"/>
              </w:rPr>
            </w:pPr>
            <w:r w:rsidRPr="00F84619">
              <w:rPr>
                <w:rFonts w:ascii="Times New Roman" w:hAnsi="Times New Roman" w:cs="Times New Roman"/>
                <w:sz w:val="24"/>
                <w:szCs w:val="24"/>
              </w:rPr>
              <w:t>Троицкое сельское поселение</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4619" w:rsidRPr="00F84619" w:rsidRDefault="00F84619" w:rsidP="00F84619">
            <w:pPr>
              <w:jc w:val="right"/>
              <w:rPr>
                <w:rFonts w:ascii="Times New Roman" w:hAnsi="Times New Roman" w:cs="Times New Roman"/>
                <w:sz w:val="24"/>
                <w:szCs w:val="24"/>
              </w:rPr>
            </w:pPr>
            <w:r w:rsidRPr="00F84619">
              <w:rPr>
                <w:rFonts w:ascii="Times New Roman" w:hAnsi="Times New Roman" w:cs="Times New Roman"/>
                <w:sz w:val="24"/>
                <w:szCs w:val="24"/>
              </w:rPr>
              <w:t>400,0</w:t>
            </w:r>
          </w:p>
        </w:tc>
        <w:tc>
          <w:tcPr>
            <w:tcW w:w="2693" w:type="dxa"/>
            <w:tcBorders>
              <w:top w:val="single" w:sz="4" w:space="0" w:color="auto"/>
              <w:left w:val="single" w:sz="4" w:space="0" w:color="auto"/>
              <w:bottom w:val="single" w:sz="4" w:space="0" w:color="auto"/>
              <w:right w:val="single" w:sz="4" w:space="0" w:color="auto"/>
            </w:tcBorders>
          </w:tcPr>
          <w:p w:rsidR="00F84619" w:rsidRPr="00F84619" w:rsidRDefault="00F84619" w:rsidP="00F84619">
            <w:pPr>
              <w:jc w:val="center"/>
              <w:rPr>
                <w:rFonts w:ascii="Times New Roman" w:hAnsi="Times New Roman" w:cs="Times New Roman"/>
                <w:sz w:val="24"/>
                <w:szCs w:val="24"/>
              </w:rPr>
            </w:pPr>
            <w:r w:rsidRPr="00F84619">
              <w:rPr>
                <w:rFonts w:ascii="Times New Roman" w:hAnsi="Times New Roman" w:cs="Times New Roman"/>
                <w:sz w:val="24"/>
                <w:szCs w:val="24"/>
              </w:rPr>
              <w:t>200,0</w:t>
            </w:r>
          </w:p>
        </w:tc>
      </w:tr>
      <w:tr w:rsidR="00F84619" w:rsidRPr="00F84619" w:rsidTr="00F84619">
        <w:trPr>
          <w:cantSplit/>
        </w:trPr>
        <w:tc>
          <w:tcPr>
            <w:tcW w:w="4786" w:type="dxa"/>
            <w:tcBorders>
              <w:top w:val="none" w:sz="4" w:space="0" w:color="000000"/>
              <w:left w:val="single" w:sz="4" w:space="0" w:color="auto"/>
              <w:bottom w:val="none" w:sz="4" w:space="0" w:color="000000"/>
              <w:right w:val="none" w:sz="4" w:space="0" w:color="000000"/>
            </w:tcBorders>
            <w:shd w:val="clear" w:color="auto" w:fill="auto"/>
            <w:noWrap/>
            <w:vAlign w:val="bottom"/>
          </w:tcPr>
          <w:p w:rsidR="00F84619" w:rsidRPr="00F84619" w:rsidRDefault="00F84619" w:rsidP="00F84619">
            <w:pPr>
              <w:rPr>
                <w:rFonts w:ascii="Times New Roman" w:hAnsi="Times New Roman" w:cs="Times New Roman"/>
                <w:sz w:val="24"/>
                <w:szCs w:val="24"/>
              </w:rPr>
            </w:pPr>
            <w:r w:rsidRPr="00F84619">
              <w:rPr>
                <w:rFonts w:ascii="Times New Roman" w:hAnsi="Times New Roman" w:cs="Times New Roman"/>
                <w:sz w:val="24"/>
                <w:szCs w:val="24"/>
              </w:rPr>
              <w:t>Шангское сельское поселение</w:t>
            </w:r>
          </w:p>
        </w:tc>
        <w:tc>
          <w:tcPr>
            <w:tcW w:w="2693" w:type="dxa"/>
            <w:tcBorders>
              <w:top w:val="none" w:sz="4" w:space="0" w:color="000000"/>
              <w:left w:val="single" w:sz="4" w:space="0" w:color="auto"/>
              <w:bottom w:val="none" w:sz="4" w:space="0" w:color="000000"/>
              <w:right w:val="single" w:sz="4" w:space="0" w:color="auto"/>
            </w:tcBorders>
            <w:shd w:val="clear" w:color="auto" w:fill="auto"/>
            <w:noWrap/>
            <w:vAlign w:val="bottom"/>
          </w:tcPr>
          <w:p w:rsidR="00F84619" w:rsidRPr="00F84619" w:rsidRDefault="00F84619" w:rsidP="00F84619">
            <w:pPr>
              <w:jc w:val="right"/>
              <w:rPr>
                <w:rFonts w:ascii="Times New Roman" w:hAnsi="Times New Roman" w:cs="Times New Roman"/>
                <w:sz w:val="24"/>
                <w:szCs w:val="24"/>
              </w:rPr>
            </w:pPr>
            <w:r w:rsidRPr="00F84619">
              <w:rPr>
                <w:rFonts w:ascii="Times New Roman" w:hAnsi="Times New Roman" w:cs="Times New Roman"/>
                <w:sz w:val="24"/>
                <w:szCs w:val="24"/>
              </w:rPr>
              <w:t>3900,0</w:t>
            </w:r>
          </w:p>
        </w:tc>
        <w:tc>
          <w:tcPr>
            <w:tcW w:w="2693" w:type="dxa"/>
            <w:tcBorders>
              <w:top w:val="none" w:sz="4" w:space="0" w:color="000000"/>
              <w:left w:val="single" w:sz="4" w:space="0" w:color="auto"/>
              <w:bottom w:val="none" w:sz="4" w:space="0" w:color="000000"/>
              <w:right w:val="single" w:sz="4" w:space="0" w:color="auto"/>
            </w:tcBorders>
          </w:tcPr>
          <w:p w:rsidR="00F84619" w:rsidRPr="00F84619" w:rsidRDefault="00F84619" w:rsidP="00F84619">
            <w:pPr>
              <w:jc w:val="center"/>
              <w:rPr>
                <w:rFonts w:ascii="Times New Roman" w:hAnsi="Times New Roman" w:cs="Times New Roman"/>
                <w:sz w:val="24"/>
                <w:szCs w:val="24"/>
              </w:rPr>
            </w:pPr>
            <w:r w:rsidRPr="00F84619">
              <w:rPr>
                <w:rFonts w:ascii="Times New Roman" w:hAnsi="Times New Roman" w:cs="Times New Roman"/>
                <w:sz w:val="24"/>
                <w:szCs w:val="24"/>
              </w:rPr>
              <w:t>1900,0</w:t>
            </w:r>
          </w:p>
        </w:tc>
      </w:tr>
      <w:tr w:rsidR="00F84619" w:rsidRPr="00F84619" w:rsidTr="00F84619">
        <w:trPr>
          <w:cantSplit/>
        </w:trPr>
        <w:tc>
          <w:tcPr>
            <w:tcW w:w="4786" w:type="dxa"/>
            <w:tcBorders>
              <w:top w:val="single" w:sz="4" w:space="0" w:color="auto"/>
              <w:left w:val="single" w:sz="4" w:space="0" w:color="auto"/>
              <w:bottom w:val="none" w:sz="4" w:space="0" w:color="000000"/>
              <w:right w:val="none" w:sz="4" w:space="0" w:color="000000"/>
            </w:tcBorders>
            <w:shd w:val="clear" w:color="auto" w:fill="auto"/>
            <w:noWrap/>
            <w:vAlign w:val="bottom"/>
          </w:tcPr>
          <w:p w:rsidR="00F84619" w:rsidRPr="00F84619" w:rsidRDefault="00F84619" w:rsidP="00F84619">
            <w:pPr>
              <w:rPr>
                <w:rFonts w:ascii="Times New Roman" w:hAnsi="Times New Roman" w:cs="Times New Roman"/>
                <w:sz w:val="24"/>
                <w:szCs w:val="24"/>
              </w:rPr>
            </w:pPr>
            <w:r w:rsidRPr="00F84619">
              <w:rPr>
                <w:rFonts w:ascii="Times New Roman" w:hAnsi="Times New Roman" w:cs="Times New Roman"/>
                <w:sz w:val="24"/>
                <w:szCs w:val="24"/>
              </w:rPr>
              <w:t>Шекшемское сельское поселение</w:t>
            </w:r>
          </w:p>
        </w:tc>
        <w:tc>
          <w:tcPr>
            <w:tcW w:w="2693" w:type="dxa"/>
            <w:tcBorders>
              <w:top w:val="single" w:sz="4" w:space="0" w:color="auto"/>
              <w:left w:val="single" w:sz="4" w:space="0" w:color="auto"/>
              <w:bottom w:val="none" w:sz="4" w:space="0" w:color="000000"/>
              <w:right w:val="single" w:sz="4" w:space="0" w:color="auto"/>
            </w:tcBorders>
            <w:shd w:val="clear" w:color="auto" w:fill="auto"/>
            <w:noWrap/>
            <w:vAlign w:val="bottom"/>
          </w:tcPr>
          <w:p w:rsidR="00F84619" w:rsidRPr="00F84619" w:rsidRDefault="00F84619" w:rsidP="00F84619">
            <w:pPr>
              <w:jc w:val="right"/>
              <w:rPr>
                <w:rFonts w:ascii="Times New Roman" w:hAnsi="Times New Roman" w:cs="Times New Roman"/>
                <w:sz w:val="24"/>
                <w:szCs w:val="24"/>
              </w:rPr>
            </w:pPr>
            <w:r w:rsidRPr="00F84619">
              <w:rPr>
                <w:rFonts w:ascii="Times New Roman" w:hAnsi="Times New Roman" w:cs="Times New Roman"/>
                <w:sz w:val="24"/>
                <w:szCs w:val="24"/>
              </w:rPr>
              <w:t>2800,0</w:t>
            </w:r>
          </w:p>
        </w:tc>
        <w:tc>
          <w:tcPr>
            <w:tcW w:w="2693" w:type="dxa"/>
            <w:tcBorders>
              <w:top w:val="single" w:sz="4" w:space="0" w:color="auto"/>
              <w:left w:val="single" w:sz="4" w:space="0" w:color="auto"/>
              <w:bottom w:val="none" w:sz="4" w:space="0" w:color="000000"/>
              <w:right w:val="single" w:sz="4" w:space="0" w:color="auto"/>
            </w:tcBorders>
          </w:tcPr>
          <w:p w:rsidR="00F84619" w:rsidRPr="00F84619" w:rsidRDefault="00F84619" w:rsidP="00F84619">
            <w:pPr>
              <w:jc w:val="center"/>
              <w:rPr>
                <w:rFonts w:ascii="Times New Roman" w:hAnsi="Times New Roman" w:cs="Times New Roman"/>
                <w:sz w:val="24"/>
                <w:szCs w:val="24"/>
              </w:rPr>
            </w:pPr>
            <w:r w:rsidRPr="00F84619">
              <w:rPr>
                <w:rFonts w:ascii="Times New Roman" w:hAnsi="Times New Roman" w:cs="Times New Roman"/>
                <w:sz w:val="24"/>
                <w:szCs w:val="24"/>
              </w:rPr>
              <w:t>1400,0</w:t>
            </w:r>
          </w:p>
        </w:tc>
      </w:tr>
      <w:tr w:rsidR="00F84619" w:rsidRPr="00F84619" w:rsidTr="00F84619">
        <w:trPr>
          <w:cantSplit/>
        </w:trPr>
        <w:tc>
          <w:tcPr>
            <w:tcW w:w="4786" w:type="dxa"/>
            <w:tcBorders>
              <w:top w:val="single" w:sz="4" w:space="0" w:color="auto"/>
              <w:left w:val="single" w:sz="4" w:space="0" w:color="auto"/>
              <w:bottom w:val="single" w:sz="4" w:space="0" w:color="auto"/>
              <w:right w:val="none" w:sz="4" w:space="0" w:color="000000"/>
            </w:tcBorders>
            <w:shd w:val="clear" w:color="auto" w:fill="auto"/>
            <w:noWrap/>
            <w:vAlign w:val="center"/>
          </w:tcPr>
          <w:p w:rsidR="00F84619" w:rsidRPr="00F84619" w:rsidRDefault="00F84619" w:rsidP="00F84619">
            <w:pPr>
              <w:rPr>
                <w:rFonts w:ascii="Times New Roman" w:hAnsi="Times New Roman" w:cs="Times New Roman"/>
                <w:b/>
                <w:bCs/>
                <w:sz w:val="24"/>
                <w:szCs w:val="24"/>
              </w:rPr>
            </w:pPr>
            <w:r w:rsidRPr="00F84619">
              <w:rPr>
                <w:rFonts w:ascii="Times New Roman" w:hAnsi="Times New Roman" w:cs="Times New Roman"/>
                <w:b/>
                <w:bCs/>
                <w:sz w:val="24"/>
                <w:szCs w:val="24"/>
              </w:rPr>
              <w:t>Всего</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619" w:rsidRPr="00F84619" w:rsidRDefault="00F84619" w:rsidP="00F84619">
            <w:pPr>
              <w:jc w:val="right"/>
              <w:rPr>
                <w:rFonts w:ascii="Times New Roman" w:hAnsi="Times New Roman" w:cs="Times New Roman"/>
                <w:b/>
                <w:bCs/>
                <w:sz w:val="24"/>
                <w:szCs w:val="24"/>
              </w:rPr>
            </w:pPr>
            <w:r w:rsidRPr="00F84619">
              <w:rPr>
                <w:rFonts w:ascii="Times New Roman" w:hAnsi="Times New Roman" w:cs="Times New Roman"/>
                <w:b/>
                <w:bCs/>
                <w:sz w:val="24"/>
                <w:szCs w:val="24"/>
              </w:rPr>
              <w:t>17500,0</w:t>
            </w:r>
          </w:p>
        </w:tc>
        <w:tc>
          <w:tcPr>
            <w:tcW w:w="2693" w:type="dxa"/>
            <w:tcBorders>
              <w:top w:val="single" w:sz="4" w:space="0" w:color="auto"/>
              <w:left w:val="single" w:sz="4" w:space="0" w:color="auto"/>
              <w:bottom w:val="single" w:sz="4" w:space="0" w:color="auto"/>
              <w:right w:val="single" w:sz="4" w:space="0" w:color="auto"/>
            </w:tcBorders>
          </w:tcPr>
          <w:p w:rsidR="00F84619" w:rsidRPr="00F84619" w:rsidRDefault="00F84619" w:rsidP="00F84619">
            <w:pPr>
              <w:jc w:val="center"/>
              <w:rPr>
                <w:rFonts w:ascii="Times New Roman" w:hAnsi="Times New Roman" w:cs="Times New Roman"/>
                <w:b/>
                <w:bCs/>
                <w:sz w:val="24"/>
                <w:szCs w:val="24"/>
              </w:rPr>
            </w:pPr>
            <w:r w:rsidRPr="00F84619">
              <w:rPr>
                <w:rFonts w:ascii="Times New Roman" w:hAnsi="Times New Roman" w:cs="Times New Roman"/>
                <w:b/>
                <w:bCs/>
                <w:sz w:val="24"/>
                <w:szCs w:val="24"/>
              </w:rPr>
              <w:t>8600,0</w:t>
            </w:r>
          </w:p>
        </w:tc>
      </w:tr>
    </w:tbl>
    <w:p w:rsidR="00F84619" w:rsidRDefault="00F84619" w:rsidP="000E1AB0">
      <w:pPr>
        <w:spacing w:after="0" w:line="240" w:lineRule="auto"/>
        <w:ind w:firstLine="709"/>
        <w:jc w:val="both"/>
        <w:rPr>
          <w:rFonts w:ascii="Times New Roman" w:hAnsi="Times New Roman" w:cs="Times New Roman"/>
          <w:sz w:val="24"/>
          <w:szCs w:val="24"/>
          <w:lang w:eastAsia="ar-SA"/>
        </w:rPr>
      </w:pPr>
    </w:p>
    <w:p w:rsidR="00F84619" w:rsidRDefault="00F84619" w:rsidP="00F84619">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Приложение № 9</w:t>
      </w:r>
    </w:p>
    <w:p w:rsidR="00F84619" w:rsidRDefault="00F84619" w:rsidP="00F84619">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к постановлению администрации</w:t>
      </w:r>
    </w:p>
    <w:p w:rsidR="00F84619" w:rsidRDefault="00F84619" w:rsidP="00F84619">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Шарьинского муниципального района</w:t>
      </w:r>
    </w:p>
    <w:p w:rsidR="00F84619" w:rsidRPr="00F84619" w:rsidRDefault="00F84619" w:rsidP="00F84619">
      <w:pPr>
        <w:spacing w:after="0" w:line="240" w:lineRule="auto"/>
        <w:ind w:firstLine="709"/>
        <w:jc w:val="right"/>
        <w:rPr>
          <w:rFonts w:ascii="Times New Roman" w:hAnsi="Times New Roman" w:cs="Times New Roman"/>
          <w:sz w:val="24"/>
          <w:szCs w:val="24"/>
          <w:lang w:eastAsia="ar-SA"/>
        </w:rPr>
      </w:pPr>
      <w:r w:rsidRPr="00F84619">
        <w:rPr>
          <w:rFonts w:ascii="Times New Roman" w:hAnsi="Times New Roman" w:cs="Times New Roman"/>
          <w:sz w:val="24"/>
          <w:szCs w:val="24"/>
          <w:lang w:eastAsia="ar-SA"/>
        </w:rPr>
        <w:t>от «21» июля 2025 № 212</w:t>
      </w:r>
    </w:p>
    <w:p w:rsidR="00F84619" w:rsidRPr="00F84619" w:rsidRDefault="00F84619" w:rsidP="00F84619">
      <w:pPr>
        <w:spacing w:after="0" w:line="240" w:lineRule="auto"/>
        <w:ind w:firstLine="709"/>
        <w:jc w:val="center"/>
        <w:rPr>
          <w:rFonts w:ascii="Times New Roman" w:hAnsi="Times New Roman" w:cs="Times New Roman"/>
          <w:sz w:val="24"/>
          <w:szCs w:val="24"/>
          <w:lang w:eastAsia="ar-SA"/>
        </w:rPr>
      </w:pPr>
      <w:r w:rsidRPr="00F84619">
        <w:rPr>
          <w:rFonts w:ascii="Times New Roman" w:hAnsi="Times New Roman" w:cs="Times New Roman"/>
          <w:b/>
          <w:sz w:val="24"/>
          <w:szCs w:val="24"/>
        </w:rPr>
        <w:t>РАСПРЕДЕЛЕНИЕ МЕЖБЮДЖЕТНЫХ ТРАНСФЕРТОВ,</w:t>
      </w:r>
      <w:r>
        <w:rPr>
          <w:rFonts w:ascii="Times New Roman" w:hAnsi="Times New Roman" w:cs="Times New Roman"/>
          <w:b/>
          <w:sz w:val="24"/>
          <w:szCs w:val="24"/>
          <w:lang w:eastAsia="en-US" w:bidi="en-US"/>
        </w:rPr>
        <w:t xml:space="preserve">ПЕРЕДАВАЕМЫХ БЮДЖЕТАМ СЕЛЬСКИХ </w:t>
      </w:r>
      <w:r w:rsidRPr="00F84619">
        <w:rPr>
          <w:rFonts w:ascii="Times New Roman" w:hAnsi="Times New Roman" w:cs="Times New Roman"/>
          <w:b/>
          <w:sz w:val="24"/>
          <w:szCs w:val="24"/>
          <w:lang w:eastAsia="en-US" w:bidi="en-US"/>
        </w:rPr>
        <w:t xml:space="preserve">ПОСЕЛЕНИЙ </w:t>
      </w:r>
      <w:r w:rsidRPr="00F84619">
        <w:rPr>
          <w:rFonts w:ascii="Times New Roman" w:hAnsi="Times New Roman" w:cs="Times New Roman"/>
          <w:b/>
          <w:sz w:val="24"/>
          <w:szCs w:val="24"/>
        </w:rPr>
        <w:t>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 В 2025 ГОДУ</w:t>
      </w:r>
    </w:p>
    <w:p w:rsidR="00F84619" w:rsidRPr="00F84619" w:rsidRDefault="00F84619" w:rsidP="00F84619">
      <w:pPr>
        <w:spacing w:after="0" w:line="240" w:lineRule="auto"/>
        <w:ind w:firstLine="709"/>
        <w:jc w:val="right"/>
        <w:rPr>
          <w:rFonts w:ascii="Times New Roman" w:hAnsi="Times New Roman" w:cs="Times New Roman"/>
          <w:sz w:val="24"/>
          <w:szCs w:val="24"/>
          <w:lang w:eastAsia="ar-SA"/>
        </w:rPr>
      </w:pPr>
      <w:r>
        <w:rPr>
          <w:rFonts w:ascii="Times New Roman" w:hAnsi="Times New Roman" w:cs="Times New Roman"/>
          <w:sz w:val="24"/>
          <w:szCs w:val="24"/>
          <w:lang w:eastAsia="ar-SA"/>
        </w:rPr>
        <w:t>рублей</w:t>
      </w:r>
    </w:p>
    <w:tbl>
      <w:tblPr>
        <w:tblW w:w="9888" w:type="dxa"/>
        <w:tblLayout w:type="fixed"/>
        <w:tblLook w:val="04A0"/>
      </w:tblPr>
      <w:tblGrid>
        <w:gridCol w:w="5070"/>
        <w:gridCol w:w="2409"/>
        <w:gridCol w:w="2409"/>
      </w:tblGrid>
      <w:tr w:rsidR="00F84619" w:rsidRPr="00F84619" w:rsidTr="00F84619">
        <w:trPr>
          <w:cantSplit/>
          <w:trHeight w:val="562"/>
          <w:tblHeader/>
        </w:trPr>
        <w:tc>
          <w:tcPr>
            <w:tcW w:w="5070" w:type="dxa"/>
            <w:tcBorders>
              <w:top w:val="single" w:sz="4" w:space="0" w:color="auto"/>
              <w:left w:val="single" w:sz="4" w:space="0" w:color="auto"/>
              <w:bottom w:val="single" w:sz="4" w:space="0" w:color="auto"/>
              <w:right w:val="none" w:sz="4" w:space="0" w:color="000000"/>
            </w:tcBorders>
            <w:shd w:val="clear" w:color="auto" w:fill="auto"/>
            <w:noWrap/>
            <w:vAlign w:val="center"/>
          </w:tcPr>
          <w:p w:rsidR="00F84619" w:rsidRPr="00F84619" w:rsidRDefault="00F84619" w:rsidP="00F84619">
            <w:pPr>
              <w:spacing w:after="0" w:line="240" w:lineRule="auto"/>
              <w:jc w:val="both"/>
              <w:rPr>
                <w:rFonts w:ascii="Times New Roman" w:hAnsi="Times New Roman" w:cs="Times New Roman"/>
                <w:b/>
                <w:bCs/>
                <w:sz w:val="24"/>
                <w:szCs w:val="24"/>
              </w:rPr>
            </w:pPr>
            <w:r w:rsidRPr="00F84619">
              <w:rPr>
                <w:rFonts w:ascii="Times New Roman" w:hAnsi="Times New Roman" w:cs="Times New Roman"/>
                <w:b/>
                <w:bCs/>
                <w:sz w:val="24"/>
                <w:szCs w:val="24"/>
              </w:rPr>
              <w:t xml:space="preserve">Наименование </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619" w:rsidRPr="00F84619" w:rsidRDefault="00F84619" w:rsidP="00F84619">
            <w:pPr>
              <w:spacing w:after="0" w:line="240" w:lineRule="auto"/>
              <w:jc w:val="both"/>
              <w:rPr>
                <w:rFonts w:ascii="Times New Roman" w:hAnsi="Times New Roman" w:cs="Times New Roman"/>
                <w:b/>
                <w:bCs/>
                <w:sz w:val="24"/>
                <w:szCs w:val="24"/>
              </w:rPr>
            </w:pPr>
            <w:r w:rsidRPr="00F84619">
              <w:rPr>
                <w:rFonts w:ascii="Times New Roman" w:hAnsi="Times New Roman" w:cs="Times New Roman"/>
                <w:b/>
                <w:bCs/>
                <w:sz w:val="24"/>
                <w:szCs w:val="24"/>
              </w:rPr>
              <w:t>Уточненная сумма</w:t>
            </w:r>
          </w:p>
        </w:tc>
        <w:tc>
          <w:tcPr>
            <w:tcW w:w="2409" w:type="dxa"/>
            <w:tcBorders>
              <w:top w:val="single" w:sz="4" w:space="0" w:color="auto"/>
              <w:left w:val="single" w:sz="4" w:space="0" w:color="auto"/>
              <w:right w:val="single" w:sz="4" w:space="0" w:color="auto"/>
            </w:tcBorders>
          </w:tcPr>
          <w:p w:rsidR="00F84619" w:rsidRPr="00F84619" w:rsidRDefault="00F84619" w:rsidP="00F84619">
            <w:pPr>
              <w:spacing w:after="0" w:line="240" w:lineRule="auto"/>
              <w:jc w:val="both"/>
              <w:rPr>
                <w:rFonts w:ascii="Times New Roman" w:hAnsi="Times New Roman" w:cs="Times New Roman"/>
                <w:b/>
                <w:bCs/>
                <w:sz w:val="24"/>
                <w:szCs w:val="24"/>
              </w:rPr>
            </w:pPr>
            <w:r w:rsidRPr="00F84619">
              <w:rPr>
                <w:rFonts w:ascii="Times New Roman" w:hAnsi="Times New Roman" w:cs="Times New Roman"/>
                <w:b/>
                <w:bCs/>
                <w:sz w:val="24"/>
                <w:szCs w:val="24"/>
              </w:rPr>
              <w:t>Исполнение на 01.07.2025г.</w:t>
            </w:r>
          </w:p>
        </w:tc>
      </w:tr>
      <w:tr w:rsidR="00F84619" w:rsidRPr="00F84619" w:rsidTr="00F84619">
        <w:trPr>
          <w:cantSplit/>
        </w:trPr>
        <w:tc>
          <w:tcPr>
            <w:tcW w:w="5070" w:type="dxa"/>
            <w:tcBorders>
              <w:top w:val="single" w:sz="4" w:space="0" w:color="auto"/>
              <w:left w:val="single" w:sz="4" w:space="0" w:color="auto"/>
              <w:bottom w:val="none" w:sz="4" w:space="0" w:color="000000"/>
              <w:right w:val="none" w:sz="4" w:space="0" w:color="000000"/>
            </w:tcBorders>
            <w:shd w:val="clear" w:color="auto" w:fill="auto"/>
            <w:noWrap/>
            <w:vAlign w:val="bottom"/>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Зебляковское сельское поселение</w:t>
            </w:r>
          </w:p>
        </w:tc>
        <w:tc>
          <w:tcPr>
            <w:tcW w:w="2409" w:type="dxa"/>
            <w:tcBorders>
              <w:top w:val="single" w:sz="4" w:space="0" w:color="auto"/>
              <w:left w:val="single" w:sz="4" w:space="0" w:color="auto"/>
              <w:bottom w:val="none" w:sz="4" w:space="0" w:color="000000"/>
              <w:right w:val="single" w:sz="4" w:space="0" w:color="auto"/>
            </w:tcBorders>
            <w:shd w:val="clear" w:color="auto" w:fill="auto"/>
            <w:noWrap/>
            <w:vAlign w:val="bottom"/>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509950,0</w:t>
            </w:r>
          </w:p>
        </w:tc>
        <w:tc>
          <w:tcPr>
            <w:tcW w:w="2409" w:type="dxa"/>
            <w:tcBorders>
              <w:top w:val="single" w:sz="4" w:space="0" w:color="auto"/>
              <w:left w:val="single" w:sz="4" w:space="0" w:color="auto"/>
              <w:bottom w:val="none" w:sz="4" w:space="0" w:color="000000"/>
              <w:right w:val="single" w:sz="4" w:space="0" w:color="auto"/>
            </w:tcBorders>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w:t>
            </w:r>
          </w:p>
        </w:tc>
      </w:tr>
      <w:tr w:rsidR="00F84619" w:rsidRPr="00F84619" w:rsidTr="00F84619">
        <w:trPr>
          <w:cantSplit/>
        </w:trPr>
        <w:tc>
          <w:tcPr>
            <w:tcW w:w="5070" w:type="dxa"/>
            <w:tcBorders>
              <w:top w:val="single" w:sz="4" w:space="0" w:color="auto"/>
              <w:left w:val="single" w:sz="4" w:space="0" w:color="auto"/>
              <w:bottom w:val="none" w:sz="4" w:space="0" w:color="000000"/>
              <w:right w:val="none" w:sz="4" w:space="0" w:color="000000"/>
            </w:tcBorders>
            <w:shd w:val="clear" w:color="auto" w:fill="auto"/>
            <w:noWrap/>
            <w:vAlign w:val="bottom"/>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Ивановское сельское поселение</w:t>
            </w:r>
          </w:p>
        </w:tc>
        <w:tc>
          <w:tcPr>
            <w:tcW w:w="2409" w:type="dxa"/>
            <w:tcBorders>
              <w:top w:val="single" w:sz="4" w:space="0" w:color="auto"/>
              <w:left w:val="single" w:sz="4" w:space="0" w:color="auto"/>
              <w:bottom w:val="none" w:sz="4" w:space="0" w:color="000000"/>
              <w:right w:val="single" w:sz="4" w:space="0" w:color="auto"/>
            </w:tcBorders>
            <w:shd w:val="clear" w:color="auto" w:fill="auto"/>
            <w:noWrap/>
            <w:vAlign w:val="bottom"/>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575000,0</w:t>
            </w:r>
          </w:p>
        </w:tc>
        <w:tc>
          <w:tcPr>
            <w:tcW w:w="2409" w:type="dxa"/>
            <w:tcBorders>
              <w:top w:val="single" w:sz="4" w:space="0" w:color="auto"/>
              <w:left w:val="single" w:sz="4" w:space="0" w:color="auto"/>
              <w:bottom w:val="none" w:sz="4" w:space="0" w:color="000000"/>
              <w:right w:val="single" w:sz="4" w:space="0" w:color="auto"/>
            </w:tcBorders>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w:t>
            </w:r>
          </w:p>
        </w:tc>
      </w:tr>
      <w:tr w:rsidR="00F84619" w:rsidRPr="00F84619" w:rsidTr="00F84619">
        <w:trPr>
          <w:cantSplit/>
        </w:trPr>
        <w:tc>
          <w:tcPr>
            <w:tcW w:w="5070" w:type="dxa"/>
            <w:tcBorders>
              <w:top w:val="single" w:sz="4" w:space="0" w:color="auto"/>
              <w:left w:val="single" w:sz="4" w:space="0" w:color="auto"/>
              <w:bottom w:val="none" w:sz="4" w:space="0" w:color="000000"/>
              <w:right w:val="none" w:sz="4" w:space="0" w:color="000000"/>
            </w:tcBorders>
            <w:shd w:val="clear" w:color="auto" w:fill="auto"/>
            <w:noWrap/>
            <w:vAlign w:val="bottom"/>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Коневское сельское поселение</w:t>
            </w:r>
          </w:p>
        </w:tc>
        <w:tc>
          <w:tcPr>
            <w:tcW w:w="2409" w:type="dxa"/>
            <w:tcBorders>
              <w:top w:val="single" w:sz="4" w:space="0" w:color="auto"/>
              <w:left w:val="single" w:sz="4" w:space="0" w:color="auto"/>
              <w:bottom w:val="none" w:sz="4" w:space="0" w:color="000000"/>
              <w:right w:val="single" w:sz="4" w:space="0" w:color="auto"/>
            </w:tcBorders>
            <w:shd w:val="clear" w:color="auto" w:fill="auto"/>
            <w:noWrap/>
            <w:vAlign w:val="bottom"/>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135000,0</w:t>
            </w:r>
          </w:p>
        </w:tc>
        <w:tc>
          <w:tcPr>
            <w:tcW w:w="2409" w:type="dxa"/>
            <w:tcBorders>
              <w:top w:val="single" w:sz="4" w:space="0" w:color="auto"/>
              <w:left w:val="single" w:sz="4" w:space="0" w:color="auto"/>
              <w:bottom w:val="none" w:sz="4" w:space="0" w:color="000000"/>
              <w:right w:val="single" w:sz="4" w:space="0" w:color="auto"/>
            </w:tcBorders>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w:t>
            </w:r>
          </w:p>
        </w:tc>
      </w:tr>
      <w:tr w:rsidR="00F84619" w:rsidRPr="00F84619" w:rsidTr="00F84619">
        <w:trPr>
          <w:cantSplit/>
        </w:trPr>
        <w:tc>
          <w:tcPr>
            <w:tcW w:w="5070" w:type="dxa"/>
            <w:tcBorders>
              <w:top w:val="single" w:sz="4" w:space="0" w:color="auto"/>
              <w:left w:val="single" w:sz="4" w:space="0" w:color="auto"/>
              <w:bottom w:val="none" w:sz="4" w:space="0" w:color="000000"/>
              <w:right w:val="none" w:sz="4" w:space="0" w:color="000000"/>
            </w:tcBorders>
            <w:shd w:val="clear" w:color="auto" w:fill="auto"/>
            <w:noWrap/>
            <w:vAlign w:val="bottom"/>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Одоевское сельское поселение</w:t>
            </w:r>
          </w:p>
        </w:tc>
        <w:tc>
          <w:tcPr>
            <w:tcW w:w="2409" w:type="dxa"/>
            <w:tcBorders>
              <w:top w:val="single" w:sz="4" w:space="0" w:color="auto"/>
              <w:left w:val="single" w:sz="4" w:space="0" w:color="auto"/>
              <w:bottom w:val="none" w:sz="4" w:space="0" w:color="000000"/>
              <w:right w:val="single" w:sz="4" w:space="0" w:color="auto"/>
            </w:tcBorders>
            <w:shd w:val="clear" w:color="auto" w:fill="auto"/>
            <w:noWrap/>
            <w:vAlign w:val="bottom"/>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195000,0</w:t>
            </w:r>
          </w:p>
        </w:tc>
        <w:tc>
          <w:tcPr>
            <w:tcW w:w="2409" w:type="dxa"/>
            <w:tcBorders>
              <w:top w:val="single" w:sz="4" w:space="0" w:color="auto"/>
              <w:left w:val="single" w:sz="4" w:space="0" w:color="auto"/>
              <w:bottom w:val="none" w:sz="4" w:space="0" w:color="000000"/>
              <w:right w:val="single" w:sz="4" w:space="0" w:color="auto"/>
            </w:tcBorders>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133000,0</w:t>
            </w:r>
          </w:p>
        </w:tc>
      </w:tr>
      <w:tr w:rsidR="00F84619" w:rsidRPr="00F84619" w:rsidTr="00F84619">
        <w:trPr>
          <w:cantSplit/>
          <w:trHeight w:val="232"/>
        </w:trPr>
        <w:tc>
          <w:tcPr>
            <w:tcW w:w="5070" w:type="dxa"/>
            <w:tcBorders>
              <w:top w:val="single" w:sz="4" w:space="0" w:color="auto"/>
              <w:left w:val="single" w:sz="4" w:space="0" w:color="auto"/>
              <w:bottom w:val="single" w:sz="4" w:space="0" w:color="auto"/>
              <w:right w:val="none" w:sz="4" w:space="0" w:color="000000"/>
            </w:tcBorders>
            <w:shd w:val="clear" w:color="auto" w:fill="auto"/>
            <w:noWrap/>
            <w:vAlign w:val="bottom"/>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Троицкое сельское поселение</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115000,0</w:t>
            </w:r>
          </w:p>
        </w:tc>
        <w:tc>
          <w:tcPr>
            <w:tcW w:w="2409" w:type="dxa"/>
            <w:tcBorders>
              <w:top w:val="single" w:sz="4" w:space="0" w:color="auto"/>
              <w:left w:val="single" w:sz="4" w:space="0" w:color="auto"/>
              <w:bottom w:val="single" w:sz="4" w:space="0" w:color="auto"/>
              <w:right w:val="single" w:sz="4" w:space="0" w:color="auto"/>
            </w:tcBorders>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w:t>
            </w:r>
          </w:p>
        </w:tc>
      </w:tr>
      <w:tr w:rsidR="00F84619" w:rsidRPr="00F84619" w:rsidTr="00F84619">
        <w:trPr>
          <w:cantSplit/>
        </w:trPr>
        <w:tc>
          <w:tcPr>
            <w:tcW w:w="5070" w:type="dxa"/>
            <w:tcBorders>
              <w:top w:val="single" w:sz="4" w:space="0" w:color="auto"/>
              <w:left w:val="single" w:sz="4" w:space="0" w:color="auto"/>
              <w:bottom w:val="single" w:sz="4" w:space="0" w:color="auto"/>
              <w:right w:val="none" w:sz="4" w:space="0" w:color="000000"/>
            </w:tcBorders>
            <w:shd w:val="clear" w:color="auto" w:fill="auto"/>
            <w:noWrap/>
            <w:vAlign w:val="bottom"/>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Шангскоесельское поселение</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250000,0</w:t>
            </w:r>
          </w:p>
        </w:tc>
        <w:tc>
          <w:tcPr>
            <w:tcW w:w="2409" w:type="dxa"/>
            <w:tcBorders>
              <w:top w:val="single" w:sz="4" w:space="0" w:color="auto"/>
              <w:left w:val="single" w:sz="4" w:space="0" w:color="auto"/>
              <w:bottom w:val="single" w:sz="4" w:space="0" w:color="auto"/>
              <w:right w:val="single" w:sz="4" w:space="0" w:color="auto"/>
            </w:tcBorders>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201000,0</w:t>
            </w:r>
          </w:p>
        </w:tc>
      </w:tr>
      <w:tr w:rsidR="00F84619" w:rsidRPr="00F84619" w:rsidTr="00F84619">
        <w:trPr>
          <w:cantSplit/>
        </w:trPr>
        <w:tc>
          <w:tcPr>
            <w:tcW w:w="5070" w:type="dxa"/>
            <w:tcBorders>
              <w:top w:val="single" w:sz="4" w:space="0" w:color="auto"/>
              <w:left w:val="single" w:sz="4" w:space="0" w:color="auto"/>
              <w:bottom w:val="none" w:sz="4" w:space="0" w:color="000000"/>
              <w:right w:val="none" w:sz="4" w:space="0" w:color="000000"/>
            </w:tcBorders>
            <w:shd w:val="clear" w:color="auto" w:fill="auto"/>
            <w:noWrap/>
            <w:vAlign w:val="bottom"/>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Шекшемское сельское поселение</w:t>
            </w:r>
          </w:p>
        </w:tc>
        <w:tc>
          <w:tcPr>
            <w:tcW w:w="2409" w:type="dxa"/>
            <w:tcBorders>
              <w:top w:val="single" w:sz="4" w:space="0" w:color="auto"/>
              <w:left w:val="single" w:sz="4" w:space="0" w:color="auto"/>
              <w:bottom w:val="none" w:sz="4" w:space="0" w:color="000000"/>
              <w:right w:val="single" w:sz="4" w:space="0" w:color="auto"/>
            </w:tcBorders>
            <w:shd w:val="clear" w:color="auto" w:fill="auto"/>
            <w:noWrap/>
            <w:vAlign w:val="bottom"/>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300000,0</w:t>
            </w:r>
          </w:p>
        </w:tc>
        <w:tc>
          <w:tcPr>
            <w:tcW w:w="2409" w:type="dxa"/>
            <w:tcBorders>
              <w:top w:val="single" w:sz="4" w:space="0" w:color="auto"/>
              <w:left w:val="single" w:sz="4" w:space="0" w:color="auto"/>
              <w:bottom w:val="none" w:sz="4" w:space="0" w:color="000000"/>
              <w:right w:val="single" w:sz="4" w:space="0" w:color="auto"/>
            </w:tcBorders>
          </w:tcPr>
          <w:p w:rsidR="00F84619" w:rsidRPr="00F84619" w:rsidRDefault="00F84619" w:rsidP="00F84619">
            <w:pPr>
              <w:spacing w:after="0" w:line="240" w:lineRule="auto"/>
              <w:jc w:val="both"/>
              <w:rPr>
                <w:rFonts w:ascii="Times New Roman" w:hAnsi="Times New Roman" w:cs="Times New Roman"/>
                <w:sz w:val="24"/>
                <w:szCs w:val="24"/>
              </w:rPr>
            </w:pPr>
            <w:r w:rsidRPr="00F84619">
              <w:rPr>
                <w:rFonts w:ascii="Times New Roman" w:hAnsi="Times New Roman" w:cs="Times New Roman"/>
                <w:sz w:val="24"/>
                <w:szCs w:val="24"/>
              </w:rPr>
              <w:t>-</w:t>
            </w:r>
          </w:p>
        </w:tc>
      </w:tr>
      <w:tr w:rsidR="00F84619" w:rsidRPr="00F84619" w:rsidTr="00F84619">
        <w:trPr>
          <w:cantSplit/>
        </w:trPr>
        <w:tc>
          <w:tcPr>
            <w:tcW w:w="5070" w:type="dxa"/>
            <w:tcBorders>
              <w:top w:val="single" w:sz="4" w:space="0" w:color="auto"/>
              <w:left w:val="single" w:sz="4" w:space="0" w:color="auto"/>
              <w:bottom w:val="single" w:sz="4" w:space="0" w:color="auto"/>
              <w:right w:val="none" w:sz="4" w:space="0" w:color="000000"/>
            </w:tcBorders>
            <w:shd w:val="clear" w:color="auto" w:fill="auto"/>
            <w:noWrap/>
            <w:vAlign w:val="center"/>
          </w:tcPr>
          <w:p w:rsidR="00F84619" w:rsidRPr="00F84619" w:rsidRDefault="00F84619" w:rsidP="00F84619">
            <w:pPr>
              <w:spacing w:after="0" w:line="240" w:lineRule="auto"/>
              <w:jc w:val="both"/>
              <w:rPr>
                <w:rFonts w:ascii="Times New Roman" w:hAnsi="Times New Roman" w:cs="Times New Roman"/>
                <w:b/>
                <w:bCs/>
                <w:sz w:val="24"/>
                <w:szCs w:val="24"/>
              </w:rPr>
            </w:pPr>
            <w:r w:rsidRPr="00F84619">
              <w:rPr>
                <w:rFonts w:ascii="Times New Roman" w:hAnsi="Times New Roman" w:cs="Times New Roman"/>
                <w:b/>
                <w:bCs/>
                <w:sz w:val="24"/>
                <w:szCs w:val="24"/>
              </w:rPr>
              <w:t>Всего</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619" w:rsidRPr="00F84619" w:rsidRDefault="00F84619" w:rsidP="00F84619">
            <w:pPr>
              <w:spacing w:after="0" w:line="240" w:lineRule="auto"/>
              <w:jc w:val="both"/>
              <w:rPr>
                <w:rFonts w:ascii="Times New Roman" w:hAnsi="Times New Roman" w:cs="Times New Roman"/>
                <w:b/>
                <w:bCs/>
                <w:sz w:val="24"/>
                <w:szCs w:val="24"/>
              </w:rPr>
            </w:pPr>
            <w:r w:rsidRPr="00F84619">
              <w:rPr>
                <w:rFonts w:ascii="Times New Roman" w:hAnsi="Times New Roman" w:cs="Times New Roman"/>
                <w:b/>
                <w:bCs/>
                <w:sz w:val="24"/>
                <w:szCs w:val="24"/>
              </w:rPr>
              <w:t>2079950,0</w:t>
            </w:r>
          </w:p>
        </w:tc>
        <w:tc>
          <w:tcPr>
            <w:tcW w:w="2409" w:type="dxa"/>
            <w:tcBorders>
              <w:top w:val="single" w:sz="4" w:space="0" w:color="auto"/>
              <w:left w:val="single" w:sz="4" w:space="0" w:color="auto"/>
              <w:bottom w:val="single" w:sz="4" w:space="0" w:color="auto"/>
              <w:right w:val="single" w:sz="4" w:space="0" w:color="auto"/>
            </w:tcBorders>
          </w:tcPr>
          <w:p w:rsidR="00F84619" w:rsidRPr="00F84619" w:rsidRDefault="00F84619" w:rsidP="00F84619">
            <w:pPr>
              <w:spacing w:after="0" w:line="240" w:lineRule="auto"/>
              <w:jc w:val="both"/>
              <w:rPr>
                <w:rFonts w:ascii="Times New Roman" w:hAnsi="Times New Roman" w:cs="Times New Roman"/>
                <w:b/>
                <w:bCs/>
                <w:sz w:val="24"/>
                <w:szCs w:val="24"/>
              </w:rPr>
            </w:pPr>
            <w:r w:rsidRPr="00F84619">
              <w:rPr>
                <w:rFonts w:ascii="Times New Roman" w:hAnsi="Times New Roman" w:cs="Times New Roman"/>
                <w:b/>
                <w:bCs/>
                <w:sz w:val="24"/>
                <w:szCs w:val="24"/>
              </w:rPr>
              <w:t>334000,0</w:t>
            </w:r>
          </w:p>
        </w:tc>
      </w:tr>
    </w:tbl>
    <w:p w:rsidR="00F84619" w:rsidRPr="00C866BC" w:rsidRDefault="00F84619" w:rsidP="00C866BC">
      <w:pPr>
        <w:spacing w:after="0" w:line="240" w:lineRule="auto"/>
        <w:jc w:val="both"/>
        <w:rPr>
          <w:rFonts w:ascii="Times New Roman" w:hAnsi="Times New Roman" w:cs="Times New Roman"/>
        </w:rPr>
      </w:pPr>
    </w:p>
    <w:p w:rsidR="00C866BC" w:rsidRPr="00C866BC" w:rsidRDefault="00C866BC" w:rsidP="00C866BC">
      <w:pPr>
        <w:spacing w:after="0" w:line="240" w:lineRule="auto"/>
        <w:jc w:val="right"/>
        <w:rPr>
          <w:rFonts w:ascii="Times New Roman" w:hAnsi="Times New Roman" w:cs="Times New Roman"/>
          <w:bCs/>
          <w:sz w:val="24"/>
          <w:szCs w:val="24"/>
        </w:rPr>
      </w:pPr>
      <w:r w:rsidRPr="00C866BC">
        <w:rPr>
          <w:rFonts w:ascii="Times New Roman" w:hAnsi="Times New Roman" w:cs="Times New Roman"/>
          <w:bCs/>
          <w:sz w:val="24"/>
          <w:szCs w:val="24"/>
        </w:rPr>
        <w:t>Приложение №10</w:t>
      </w:r>
    </w:p>
    <w:p w:rsidR="00C866BC" w:rsidRPr="00C866BC" w:rsidRDefault="00C866BC" w:rsidP="00C866BC">
      <w:pPr>
        <w:spacing w:after="0" w:line="240" w:lineRule="auto"/>
        <w:jc w:val="right"/>
        <w:rPr>
          <w:rFonts w:ascii="Times New Roman" w:hAnsi="Times New Roman" w:cs="Times New Roman"/>
          <w:sz w:val="24"/>
          <w:szCs w:val="24"/>
        </w:rPr>
      </w:pPr>
      <w:r w:rsidRPr="00C866BC">
        <w:rPr>
          <w:rFonts w:ascii="Times New Roman" w:hAnsi="Times New Roman" w:cs="Times New Roman"/>
          <w:sz w:val="24"/>
          <w:szCs w:val="24"/>
        </w:rPr>
        <w:t xml:space="preserve"> к постановлению администрации</w:t>
      </w:r>
    </w:p>
    <w:p w:rsidR="00C866BC" w:rsidRPr="00C866BC" w:rsidRDefault="00C866BC" w:rsidP="00C866BC">
      <w:pPr>
        <w:spacing w:after="0" w:line="240" w:lineRule="auto"/>
        <w:jc w:val="right"/>
        <w:rPr>
          <w:rFonts w:ascii="Times New Roman" w:hAnsi="Times New Roman" w:cs="Times New Roman"/>
          <w:sz w:val="24"/>
          <w:szCs w:val="24"/>
        </w:rPr>
      </w:pPr>
      <w:r w:rsidRPr="00C866BC">
        <w:rPr>
          <w:rFonts w:ascii="Times New Roman" w:hAnsi="Times New Roman" w:cs="Times New Roman"/>
          <w:sz w:val="24"/>
          <w:szCs w:val="24"/>
        </w:rPr>
        <w:t>Шарьинского муниципального района</w:t>
      </w:r>
    </w:p>
    <w:p w:rsidR="00C866BC" w:rsidRPr="00C866BC" w:rsidRDefault="00C866BC" w:rsidP="00C866BC">
      <w:pPr>
        <w:spacing w:after="0" w:line="240" w:lineRule="auto"/>
        <w:jc w:val="right"/>
        <w:rPr>
          <w:rFonts w:ascii="Times New Roman" w:hAnsi="Times New Roman" w:cs="Times New Roman"/>
          <w:sz w:val="24"/>
          <w:szCs w:val="24"/>
          <w:u w:val="single"/>
        </w:rPr>
      </w:pPr>
      <w:r>
        <w:rPr>
          <w:rFonts w:ascii="Times New Roman" w:hAnsi="Times New Roman" w:cs="Times New Roman"/>
          <w:sz w:val="24"/>
          <w:szCs w:val="24"/>
        </w:rPr>
        <w:t xml:space="preserve"> от «21» июля</w:t>
      </w:r>
      <w:r w:rsidRPr="00C866BC">
        <w:rPr>
          <w:rFonts w:ascii="Times New Roman" w:hAnsi="Times New Roman" w:cs="Times New Roman"/>
          <w:sz w:val="24"/>
          <w:szCs w:val="24"/>
        </w:rPr>
        <w:t xml:space="preserve"> 2025г. №212</w:t>
      </w:r>
    </w:p>
    <w:p w:rsidR="00C866BC" w:rsidRPr="00C866BC" w:rsidRDefault="00C866BC" w:rsidP="00C866BC">
      <w:pPr>
        <w:spacing w:after="0" w:line="240" w:lineRule="auto"/>
        <w:jc w:val="both"/>
        <w:rPr>
          <w:rFonts w:ascii="Times New Roman" w:hAnsi="Times New Roman" w:cs="Times New Roman"/>
          <w:sz w:val="24"/>
          <w:szCs w:val="24"/>
        </w:rPr>
      </w:pPr>
    </w:p>
    <w:p w:rsidR="00C866BC" w:rsidRPr="00C866BC" w:rsidRDefault="00C866BC" w:rsidP="00C866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РАСПРЕДЕЛЕНИЕ ПРОЧИХ </w:t>
      </w:r>
      <w:r w:rsidRPr="00C866BC">
        <w:rPr>
          <w:rFonts w:ascii="Times New Roman" w:hAnsi="Times New Roman" w:cs="Times New Roman"/>
          <w:b/>
          <w:sz w:val="24"/>
          <w:szCs w:val="24"/>
        </w:rPr>
        <w:t>МЕЖБЮДЖЕТНЫХ ТРАНСФЕРТОВ, ПЕРЕДАВАЕМЫХ СЕЛЬСКИМ ПОСЕЛЕНИЯМ БЮДЖЕТАМ ПОСЕЛЕНИЙ В 2025 ГОДУ</w:t>
      </w:r>
    </w:p>
    <w:p w:rsidR="00C866BC" w:rsidRPr="00C866BC" w:rsidRDefault="00C866BC" w:rsidP="00C866BC">
      <w:pPr>
        <w:spacing w:after="0" w:line="240" w:lineRule="auto"/>
        <w:jc w:val="right"/>
        <w:rPr>
          <w:rFonts w:ascii="Times New Roman" w:hAnsi="Times New Roman" w:cs="Times New Roman"/>
          <w:sz w:val="24"/>
          <w:szCs w:val="24"/>
        </w:rPr>
      </w:pPr>
      <w:r w:rsidRPr="00C866BC">
        <w:rPr>
          <w:rFonts w:ascii="Times New Roman" w:hAnsi="Times New Roman" w:cs="Times New Roman"/>
          <w:sz w:val="24"/>
          <w:szCs w:val="24"/>
        </w:rPr>
        <w:t xml:space="preserve"> (рублей) </w:t>
      </w:r>
    </w:p>
    <w:p w:rsidR="00C866BC" w:rsidRPr="00C866BC" w:rsidRDefault="00C866BC" w:rsidP="00C866BC">
      <w:pPr>
        <w:spacing w:after="0" w:line="240" w:lineRule="auto"/>
        <w:jc w:val="both"/>
        <w:rPr>
          <w:rFonts w:ascii="Times New Roman" w:hAnsi="Times New Roman" w:cs="Times New Roman"/>
          <w:sz w:val="24"/>
          <w:szCs w:val="24"/>
        </w:rPr>
      </w:pPr>
    </w:p>
    <w:tbl>
      <w:tblPr>
        <w:tblW w:w="5000" w:type="pct"/>
        <w:tblLayout w:type="fixed"/>
        <w:tblLook w:val="04A0"/>
      </w:tblPr>
      <w:tblGrid>
        <w:gridCol w:w="4811"/>
        <w:gridCol w:w="2615"/>
        <w:gridCol w:w="2428"/>
      </w:tblGrid>
      <w:tr w:rsidR="00C866BC" w:rsidRPr="00C866BC" w:rsidTr="00C866BC">
        <w:trPr>
          <w:trHeight w:val="1208"/>
        </w:trPr>
        <w:tc>
          <w:tcPr>
            <w:tcW w:w="2441" w:type="pct"/>
            <w:tcBorders>
              <w:top w:val="single" w:sz="4" w:space="0" w:color="000000"/>
              <w:left w:val="single" w:sz="4" w:space="0" w:color="000000"/>
              <w:bottom w:val="single" w:sz="4" w:space="0" w:color="000000"/>
              <w:right w:val="none" w:sz="4" w:space="0" w:color="000000"/>
            </w:tcBorders>
            <w:noWrap/>
          </w:tcPr>
          <w:p w:rsidR="00C866BC" w:rsidRPr="00C866BC" w:rsidRDefault="00C866BC" w:rsidP="00C866BC">
            <w:pPr>
              <w:widowControl w:val="0"/>
              <w:spacing w:after="0" w:line="240" w:lineRule="auto"/>
              <w:jc w:val="both"/>
              <w:rPr>
                <w:rFonts w:ascii="Times New Roman" w:hAnsi="Times New Roman" w:cs="Times New Roman"/>
                <w:sz w:val="24"/>
                <w:szCs w:val="24"/>
              </w:rPr>
            </w:pPr>
            <w:r w:rsidRPr="00C866BC">
              <w:rPr>
                <w:rFonts w:ascii="Times New Roman" w:hAnsi="Times New Roman" w:cs="Times New Roman"/>
                <w:sz w:val="24"/>
                <w:szCs w:val="24"/>
              </w:rPr>
              <w:t>Наименование поселений</w:t>
            </w:r>
          </w:p>
        </w:tc>
        <w:tc>
          <w:tcPr>
            <w:tcW w:w="1327" w:type="pct"/>
            <w:tcBorders>
              <w:top w:val="single" w:sz="4" w:space="0" w:color="000000"/>
              <w:left w:val="single" w:sz="4" w:space="0" w:color="000000"/>
              <w:bottom w:val="single" w:sz="4" w:space="0" w:color="000000"/>
              <w:right w:val="single" w:sz="4" w:space="0" w:color="000000"/>
            </w:tcBorders>
          </w:tcPr>
          <w:p w:rsidR="00C866BC" w:rsidRPr="00C866BC" w:rsidRDefault="00C866BC" w:rsidP="00C866BC">
            <w:pPr>
              <w:widowControl w:val="0"/>
              <w:spacing w:after="0" w:line="240" w:lineRule="auto"/>
              <w:jc w:val="both"/>
              <w:rPr>
                <w:rFonts w:ascii="Times New Roman" w:hAnsi="Times New Roman" w:cs="Times New Roman"/>
                <w:sz w:val="24"/>
                <w:szCs w:val="24"/>
              </w:rPr>
            </w:pPr>
            <w:r w:rsidRPr="00C866BC">
              <w:rPr>
                <w:rFonts w:ascii="Times New Roman" w:hAnsi="Times New Roman" w:cs="Times New Roman"/>
                <w:sz w:val="24"/>
                <w:szCs w:val="24"/>
              </w:rPr>
              <w:t>Уточненный план на 01.07.2025г.</w:t>
            </w:r>
          </w:p>
        </w:tc>
        <w:tc>
          <w:tcPr>
            <w:tcW w:w="1232" w:type="pct"/>
            <w:tcBorders>
              <w:top w:val="single" w:sz="4" w:space="0" w:color="000000"/>
              <w:left w:val="single" w:sz="4" w:space="0" w:color="000000"/>
              <w:bottom w:val="single" w:sz="4" w:space="0" w:color="000000"/>
              <w:right w:val="single" w:sz="4" w:space="0" w:color="000000"/>
            </w:tcBorders>
            <w:noWrap/>
          </w:tcPr>
          <w:p w:rsidR="00C866BC" w:rsidRPr="00C866BC" w:rsidRDefault="00C866BC" w:rsidP="00C866BC">
            <w:pPr>
              <w:widowControl w:val="0"/>
              <w:spacing w:after="0" w:line="240" w:lineRule="auto"/>
              <w:jc w:val="both"/>
              <w:rPr>
                <w:rFonts w:ascii="Times New Roman" w:hAnsi="Times New Roman" w:cs="Times New Roman"/>
                <w:sz w:val="24"/>
                <w:szCs w:val="24"/>
              </w:rPr>
            </w:pPr>
            <w:r w:rsidRPr="00C866BC">
              <w:rPr>
                <w:rFonts w:ascii="Times New Roman" w:hAnsi="Times New Roman" w:cs="Times New Roman"/>
                <w:sz w:val="24"/>
                <w:szCs w:val="24"/>
              </w:rPr>
              <w:t>Исполнение на  01.07.2025</w:t>
            </w:r>
          </w:p>
        </w:tc>
      </w:tr>
      <w:tr w:rsidR="00C866BC" w:rsidRPr="00C866BC" w:rsidTr="00C866BC">
        <w:trPr>
          <w:trHeight w:val="547"/>
        </w:trPr>
        <w:tc>
          <w:tcPr>
            <w:tcW w:w="2441" w:type="pct"/>
            <w:tcBorders>
              <w:top w:val="single" w:sz="4" w:space="0" w:color="000000"/>
              <w:left w:val="single" w:sz="4" w:space="0" w:color="000000"/>
              <w:bottom w:val="single" w:sz="4" w:space="0" w:color="000000"/>
              <w:right w:val="none" w:sz="4" w:space="0" w:color="000000"/>
            </w:tcBorders>
            <w:noWrap/>
          </w:tcPr>
          <w:p w:rsidR="00C866BC" w:rsidRPr="00C866BC" w:rsidRDefault="00C866BC" w:rsidP="00C866BC">
            <w:pPr>
              <w:widowControl w:val="0"/>
              <w:spacing w:after="0" w:line="240" w:lineRule="auto"/>
              <w:jc w:val="both"/>
              <w:rPr>
                <w:rFonts w:ascii="Times New Roman" w:hAnsi="Times New Roman" w:cs="Times New Roman"/>
                <w:sz w:val="24"/>
                <w:szCs w:val="24"/>
              </w:rPr>
            </w:pPr>
            <w:r w:rsidRPr="00C866BC">
              <w:rPr>
                <w:rFonts w:ascii="Times New Roman" w:hAnsi="Times New Roman" w:cs="Times New Roman"/>
                <w:sz w:val="24"/>
                <w:szCs w:val="24"/>
              </w:rPr>
              <w:t>Зебляковское сельское поселение</w:t>
            </w:r>
          </w:p>
        </w:tc>
        <w:tc>
          <w:tcPr>
            <w:tcW w:w="1327" w:type="pct"/>
            <w:tcBorders>
              <w:top w:val="single" w:sz="4" w:space="0" w:color="000000"/>
              <w:left w:val="single" w:sz="4" w:space="0" w:color="000000"/>
              <w:bottom w:val="single" w:sz="4" w:space="0" w:color="000000"/>
              <w:right w:val="single" w:sz="4" w:space="0" w:color="000000"/>
            </w:tcBorders>
          </w:tcPr>
          <w:p w:rsidR="00C866BC" w:rsidRPr="00C866BC" w:rsidRDefault="00C866BC" w:rsidP="00C866BC">
            <w:pPr>
              <w:widowControl w:val="0"/>
              <w:spacing w:after="0" w:line="240" w:lineRule="auto"/>
              <w:jc w:val="both"/>
              <w:rPr>
                <w:rFonts w:ascii="Times New Roman" w:hAnsi="Times New Roman" w:cs="Times New Roman"/>
                <w:sz w:val="24"/>
                <w:szCs w:val="24"/>
              </w:rPr>
            </w:pPr>
            <w:r w:rsidRPr="00C866BC">
              <w:rPr>
                <w:rFonts w:ascii="Times New Roman" w:hAnsi="Times New Roman" w:cs="Times New Roman"/>
                <w:sz w:val="24"/>
                <w:szCs w:val="24"/>
              </w:rPr>
              <w:t>20000</w:t>
            </w:r>
          </w:p>
        </w:tc>
        <w:tc>
          <w:tcPr>
            <w:tcW w:w="1232" w:type="pct"/>
            <w:tcBorders>
              <w:top w:val="single" w:sz="4" w:space="0" w:color="000000"/>
              <w:left w:val="single" w:sz="4" w:space="0" w:color="000000"/>
              <w:bottom w:val="single" w:sz="4" w:space="0" w:color="000000"/>
              <w:right w:val="single" w:sz="4" w:space="0" w:color="000000"/>
            </w:tcBorders>
            <w:noWrap/>
          </w:tcPr>
          <w:p w:rsidR="00C866BC" w:rsidRPr="00C866BC" w:rsidRDefault="00C866BC" w:rsidP="00C866BC">
            <w:pPr>
              <w:widowControl w:val="0"/>
              <w:spacing w:after="0" w:line="240" w:lineRule="auto"/>
              <w:jc w:val="both"/>
              <w:rPr>
                <w:rFonts w:ascii="Times New Roman" w:hAnsi="Times New Roman" w:cs="Times New Roman"/>
                <w:sz w:val="24"/>
                <w:szCs w:val="24"/>
              </w:rPr>
            </w:pPr>
            <w:r w:rsidRPr="00C866BC">
              <w:rPr>
                <w:rFonts w:ascii="Times New Roman" w:hAnsi="Times New Roman" w:cs="Times New Roman"/>
                <w:sz w:val="24"/>
                <w:szCs w:val="24"/>
              </w:rPr>
              <w:t>20000</w:t>
            </w:r>
          </w:p>
        </w:tc>
      </w:tr>
      <w:tr w:rsidR="00C866BC" w:rsidRPr="00C866BC" w:rsidTr="00C866BC">
        <w:trPr>
          <w:trHeight w:val="547"/>
        </w:trPr>
        <w:tc>
          <w:tcPr>
            <w:tcW w:w="2441" w:type="pct"/>
            <w:tcBorders>
              <w:top w:val="single" w:sz="4" w:space="0" w:color="000000"/>
              <w:left w:val="single" w:sz="4" w:space="0" w:color="000000"/>
              <w:bottom w:val="single" w:sz="4" w:space="0" w:color="000000"/>
              <w:right w:val="none" w:sz="4" w:space="0" w:color="000000"/>
            </w:tcBorders>
            <w:noWrap/>
          </w:tcPr>
          <w:p w:rsidR="00C866BC" w:rsidRPr="00C866BC" w:rsidRDefault="00C866BC" w:rsidP="00C866BC">
            <w:pPr>
              <w:widowControl w:val="0"/>
              <w:spacing w:after="0" w:line="240" w:lineRule="auto"/>
              <w:jc w:val="both"/>
              <w:rPr>
                <w:rFonts w:ascii="Times New Roman" w:hAnsi="Times New Roman" w:cs="Times New Roman"/>
                <w:sz w:val="24"/>
                <w:szCs w:val="24"/>
              </w:rPr>
            </w:pPr>
            <w:r w:rsidRPr="00C866BC">
              <w:rPr>
                <w:rFonts w:ascii="Times New Roman" w:hAnsi="Times New Roman" w:cs="Times New Roman"/>
                <w:sz w:val="24"/>
                <w:szCs w:val="24"/>
              </w:rPr>
              <w:t>Ивановское сельское поселение</w:t>
            </w:r>
          </w:p>
        </w:tc>
        <w:tc>
          <w:tcPr>
            <w:tcW w:w="1327" w:type="pct"/>
            <w:tcBorders>
              <w:top w:val="single" w:sz="4" w:space="0" w:color="000000"/>
              <w:left w:val="single" w:sz="4" w:space="0" w:color="000000"/>
              <w:bottom w:val="single" w:sz="4" w:space="0" w:color="000000"/>
              <w:right w:val="single" w:sz="4" w:space="0" w:color="000000"/>
            </w:tcBorders>
          </w:tcPr>
          <w:p w:rsidR="00C866BC" w:rsidRPr="00C866BC" w:rsidRDefault="00C866BC" w:rsidP="00C866BC">
            <w:pPr>
              <w:widowControl w:val="0"/>
              <w:spacing w:after="0" w:line="240" w:lineRule="auto"/>
              <w:jc w:val="both"/>
              <w:rPr>
                <w:rFonts w:ascii="Times New Roman" w:hAnsi="Times New Roman" w:cs="Times New Roman"/>
                <w:sz w:val="24"/>
                <w:szCs w:val="24"/>
              </w:rPr>
            </w:pPr>
            <w:r w:rsidRPr="00C866BC">
              <w:rPr>
                <w:rFonts w:ascii="Times New Roman" w:hAnsi="Times New Roman" w:cs="Times New Roman"/>
                <w:sz w:val="24"/>
                <w:szCs w:val="24"/>
              </w:rPr>
              <w:t>100000</w:t>
            </w:r>
          </w:p>
        </w:tc>
        <w:tc>
          <w:tcPr>
            <w:tcW w:w="1232" w:type="pct"/>
            <w:tcBorders>
              <w:top w:val="single" w:sz="4" w:space="0" w:color="000000"/>
              <w:left w:val="single" w:sz="4" w:space="0" w:color="000000"/>
              <w:bottom w:val="single" w:sz="4" w:space="0" w:color="000000"/>
              <w:right w:val="single" w:sz="4" w:space="0" w:color="000000"/>
            </w:tcBorders>
            <w:noWrap/>
          </w:tcPr>
          <w:p w:rsidR="00C866BC" w:rsidRPr="00C866BC" w:rsidRDefault="00C866BC" w:rsidP="00C866BC">
            <w:pPr>
              <w:widowControl w:val="0"/>
              <w:spacing w:after="0" w:line="240" w:lineRule="auto"/>
              <w:jc w:val="both"/>
              <w:rPr>
                <w:rFonts w:ascii="Times New Roman" w:hAnsi="Times New Roman" w:cs="Times New Roman"/>
                <w:sz w:val="24"/>
                <w:szCs w:val="24"/>
              </w:rPr>
            </w:pPr>
            <w:r w:rsidRPr="00C866BC">
              <w:rPr>
                <w:rFonts w:ascii="Times New Roman" w:hAnsi="Times New Roman" w:cs="Times New Roman"/>
                <w:sz w:val="24"/>
                <w:szCs w:val="24"/>
              </w:rPr>
              <w:t>100000</w:t>
            </w:r>
          </w:p>
        </w:tc>
      </w:tr>
      <w:tr w:rsidR="00C866BC" w:rsidRPr="00C866BC" w:rsidTr="00C866BC">
        <w:trPr>
          <w:trHeight w:val="547"/>
        </w:trPr>
        <w:tc>
          <w:tcPr>
            <w:tcW w:w="2441" w:type="pct"/>
            <w:tcBorders>
              <w:top w:val="single" w:sz="4" w:space="0" w:color="000000"/>
              <w:left w:val="single" w:sz="4" w:space="0" w:color="000000"/>
              <w:bottom w:val="single" w:sz="4" w:space="0" w:color="000000"/>
              <w:right w:val="none" w:sz="4" w:space="0" w:color="000000"/>
            </w:tcBorders>
            <w:noWrap/>
          </w:tcPr>
          <w:p w:rsidR="00C866BC" w:rsidRPr="00C866BC" w:rsidRDefault="00C866BC" w:rsidP="00C866BC">
            <w:pPr>
              <w:widowControl w:val="0"/>
              <w:spacing w:after="0" w:line="240" w:lineRule="auto"/>
              <w:jc w:val="both"/>
              <w:rPr>
                <w:rFonts w:ascii="Times New Roman" w:hAnsi="Times New Roman" w:cs="Times New Roman"/>
                <w:sz w:val="24"/>
                <w:szCs w:val="24"/>
              </w:rPr>
            </w:pPr>
            <w:r w:rsidRPr="00C866BC">
              <w:rPr>
                <w:rFonts w:ascii="Times New Roman" w:hAnsi="Times New Roman" w:cs="Times New Roman"/>
                <w:sz w:val="24"/>
                <w:szCs w:val="24"/>
              </w:rPr>
              <w:t>Коневское сельское поселение</w:t>
            </w:r>
          </w:p>
        </w:tc>
        <w:tc>
          <w:tcPr>
            <w:tcW w:w="1327" w:type="pct"/>
            <w:tcBorders>
              <w:top w:val="single" w:sz="4" w:space="0" w:color="000000"/>
              <w:left w:val="single" w:sz="4" w:space="0" w:color="000000"/>
              <w:bottom w:val="single" w:sz="4" w:space="0" w:color="000000"/>
              <w:right w:val="single" w:sz="4" w:space="0" w:color="000000"/>
            </w:tcBorders>
          </w:tcPr>
          <w:p w:rsidR="00C866BC" w:rsidRPr="00C866BC" w:rsidRDefault="00C866BC" w:rsidP="00C866BC">
            <w:pPr>
              <w:widowControl w:val="0"/>
              <w:spacing w:after="0" w:line="240" w:lineRule="auto"/>
              <w:jc w:val="both"/>
              <w:rPr>
                <w:rFonts w:ascii="Times New Roman" w:hAnsi="Times New Roman" w:cs="Times New Roman"/>
                <w:sz w:val="24"/>
                <w:szCs w:val="24"/>
              </w:rPr>
            </w:pPr>
            <w:r w:rsidRPr="00C866BC">
              <w:rPr>
                <w:rFonts w:ascii="Times New Roman" w:hAnsi="Times New Roman" w:cs="Times New Roman"/>
                <w:sz w:val="24"/>
                <w:szCs w:val="24"/>
              </w:rPr>
              <w:t>20000</w:t>
            </w:r>
          </w:p>
        </w:tc>
        <w:tc>
          <w:tcPr>
            <w:tcW w:w="1232" w:type="pct"/>
            <w:tcBorders>
              <w:top w:val="single" w:sz="4" w:space="0" w:color="000000"/>
              <w:left w:val="single" w:sz="4" w:space="0" w:color="000000"/>
              <w:bottom w:val="single" w:sz="4" w:space="0" w:color="000000"/>
              <w:right w:val="single" w:sz="4" w:space="0" w:color="000000"/>
            </w:tcBorders>
            <w:noWrap/>
          </w:tcPr>
          <w:p w:rsidR="00C866BC" w:rsidRPr="00C866BC" w:rsidRDefault="00C866BC" w:rsidP="00C866BC">
            <w:pPr>
              <w:widowControl w:val="0"/>
              <w:spacing w:after="0" w:line="240" w:lineRule="auto"/>
              <w:jc w:val="both"/>
              <w:rPr>
                <w:rFonts w:ascii="Times New Roman" w:hAnsi="Times New Roman" w:cs="Times New Roman"/>
                <w:sz w:val="24"/>
                <w:szCs w:val="24"/>
              </w:rPr>
            </w:pPr>
            <w:r w:rsidRPr="00C866BC">
              <w:rPr>
                <w:rFonts w:ascii="Times New Roman" w:hAnsi="Times New Roman" w:cs="Times New Roman"/>
                <w:sz w:val="24"/>
                <w:szCs w:val="24"/>
              </w:rPr>
              <w:t>20000</w:t>
            </w:r>
          </w:p>
        </w:tc>
      </w:tr>
      <w:tr w:rsidR="00C866BC" w:rsidRPr="00C866BC" w:rsidTr="00C866BC">
        <w:trPr>
          <w:trHeight w:val="547"/>
        </w:trPr>
        <w:tc>
          <w:tcPr>
            <w:tcW w:w="2441" w:type="pct"/>
            <w:tcBorders>
              <w:top w:val="single" w:sz="4" w:space="0" w:color="000000"/>
              <w:left w:val="single" w:sz="4" w:space="0" w:color="000000"/>
              <w:bottom w:val="single" w:sz="4" w:space="0" w:color="000000"/>
              <w:right w:val="none" w:sz="4" w:space="0" w:color="000000"/>
            </w:tcBorders>
            <w:noWrap/>
          </w:tcPr>
          <w:p w:rsidR="00C866BC" w:rsidRPr="00C866BC" w:rsidRDefault="00C866BC" w:rsidP="00C866BC">
            <w:pPr>
              <w:widowControl w:val="0"/>
              <w:spacing w:after="0" w:line="240" w:lineRule="auto"/>
              <w:jc w:val="both"/>
              <w:rPr>
                <w:rFonts w:ascii="Times New Roman" w:hAnsi="Times New Roman" w:cs="Times New Roman"/>
                <w:sz w:val="24"/>
                <w:szCs w:val="24"/>
              </w:rPr>
            </w:pPr>
            <w:r w:rsidRPr="00C866BC">
              <w:rPr>
                <w:rFonts w:ascii="Times New Roman" w:hAnsi="Times New Roman" w:cs="Times New Roman"/>
                <w:sz w:val="24"/>
                <w:szCs w:val="24"/>
              </w:rPr>
              <w:t>Одоевское сельское поселение</w:t>
            </w:r>
          </w:p>
        </w:tc>
        <w:tc>
          <w:tcPr>
            <w:tcW w:w="1327" w:type="pct"/>
            <w:tcBorders>
              <w:top w:val="single" w:sz="4" w:space="0" w:color="000000"/>
              <w:left w:val="single" w:sz="4" w:space="0" w:color="000000"/>
              <w:bottom w:val="single" w:sz="4" w:space="0" w:color="000000"/>
              <w:right w:val="single" w:sz="4" w:space="0" w:color="000000"/>
            </w:tcBorders>
          </w:tcPr>
          <w:p w:rsidR="00C866BC" w:rsidRPr="00C866BC" w:rsidRDefault="00C866BC" w:rsidP="00C866BC">
            <w:pPr>
              <w:widowControl w:val="0"/>
              <w:spacing w:after="0" w:line="240" w:lineRule="auto"/>
              <w:jc w:val="both"/>
              <w:rPr>
                <w:rFonts w:ascii="Times New Roman" w:hAnsi="Times New Roman" w:cs="Times New Roman"/>
                <w:sz w:val="24"/>
                <w:szCs w:val="24"/>
              </w:rPr>
            </w:pPr>
            <w:r w:rsidRPr="00C866BC">
              <w:rPr>
                <w:rFonts w:ascii="Times New Roman" w:hAnsi="Times New Roman" w:cs="Times New Roman"/>
                <w:sz w:val="24"/>
                <w:szCs w:val="24"/>
              </w:rPr>
              <w:t>70000</w:t>
            </w:r>
          </w:p>
        </w:tc>
        <w:tc>
          <w:tcPr>
            <w:tcW w:w="1232" w:type="pct"/>
            <w:tcBorders>
              <w:top w:val="single" w:sz="4" w:space="0" w:color="000000"/>
              <w:left w:val="single" w:sz="4" w:space="0" w:color="000000"/>
              <w:bottom w:val="single" w:sz="4" w:space="0" w:color="000000"/>
              <w:right w:val="single" w:sz="4" w:space="0" w:color="000000"/>
            </w:tcBorders>
            <w:noWrap/>
          </w:tcPr>
          <w:p w:rsidR="00C866BC" w:rsidRPr="00C866BC" w:rsidRDefault="00C866BC" w:rsidP="00C866BC">
            <w:pPr>
              <w:widowControl w:val="0"/>
              <w:spacing w:after="0" w:line="240" w:lineRule="auto"/>
              <w:jc w:val="both"/>
              <w:rPr>
                <w:rFonts w:ascii="Times New Roman" w:hAnsi="Times New Roman" w:cs="Times New Roman"/>
                <w:sz w:val="24"/>
                <w:szCs w:val="24"/>
              </w:rPr>
            </w:pPr>
            <w:r w:rsidRPr="00C866BC">
              <w:rPr>
                <w:rFonts w:ascii="Times New Roman" w:hAnsi="Times New Roman" w:cs="Times New Roman"/>
                <w:sz w:val="24"/>
                <w:szCs w:val="24"/>
              </w:rPr>
              <w:t>70000</w:t>
            </w:r>
          </w:p>
        </w:tc>
      </w:tr>
      <w:tr w:rsidR="00C866BC" w:rsidRPr="00C866BC" w:rsidTr="00C866BC">
        <w:trPr>
          <w:trHeight w:val="547"/>
        </w:trPr>
        <w:tc>
          <w:tcPr>
            <w:tcW w:w="2441" w:type="pct"/>
            <w:tcBorders>
              <w:top w:val="single" w:sz="4" w:space="0" w:color="000000"/>
              <w:left w:val="single" w:sz="4" w:space="0" w:color="000000"/>
              <w:bottom w:val="single" w:sz="4" w:space="0" w:color="000000"/>
              <w:right w:val="none" w:sz="4" w:space="0" w:color="000000"/>
            </w:tcBorders>
            <w:noWrap/>
          </w:tcPr>
          <w:p w:rsidR="00C866BC" w:rsidRPr="00C866BC" w:rsidRDefault="00C866BC" w:rsidP="00C866BC">
            <w:pPr>
              <w:widowControl w:val="0"/>
              <w:spacing w:after="0" w:line="240" w:lineRule="auto"/>
              <w:jc w:val="both"/>
              <w:rPr>
                <w:rFonts w:ascii="Times New Roman" w:hAnsi="Times New Roman" w:cs="Times New Roman"/>
                <w:sz w:val="24"/>
                <w:szCs w:val="24"/>
              </w:rPr>
            </w:pPr>
            <w:r w:rsidRPr="00C866BC">
              <w:rPr>
                <w:rFonts w:ascii="Times New Roman" w:hAnsi="Times New Roman" w:cs="Times New Roman"/>
                <w:sz w:val="24"/>
                <w:szCs w:val="24"/>
              </w:rPr>
              <w:t>Троицкое сельское поселение</w:t>
            </w:r>
          </w:p>
        </w:tc>
        <w:tc>
          <w:tcPr>
            <w:tcW w:w="1327" w:type="pct"/>
            <w:tcBorders>
              <w:top w:val="single" w:sz="4" w:space="0" w:color="000000"/>
              <w:left w:val="single" w:sz="4" w:space="0" w:color="000000"/>
              <w:bottom w:val="single" w:sz="4" w:space="0" w:color="000000"/>
              <w:right w:val="single" w:sz="4" w:space="0" w:color="000000"/>
            </w:tcBorders>
          </w:tcPr>
          <w:p w:rsidR="00C866BC" w:rsidRPr="00C866BC" w:rsidRDefault="00C866BC" w:rsidP="00C866BC">
            <w:pPr>
              <w:widowControl w:val="0"/>
              <w:spacing w:after="0" w:line="240" w:lineRule="auto"/>
              <w:jc w:val="both"/>
              <w:rPr>
                <w:rFonts w:ascii="Times New Roman" w:hAnsi="Times New Roman" w:cs="Times New Roman"/>
                <w:sz w:val="24"/>
                <w:szCs w:val="24"/>
              </w:rPr>
            </w:pPr>
            <w:r w:rsidRPr="00C866BC">
              <w:rPr>
                <w:rFonts w:ascii="Times New Roman" w:hAnsi="Times New Roman" w:cs="Times New Roman"/>
                <w:sz w:val="24"/>
                <w:szCs w:val="24"/>
              </w:rPr>
              <w:t>20000</w:t>
            </w:r>
          </w:p>
        </w:tc>
        <w:tc>
          <w:tcPr>
            <w:tcW w:w="1232" w:type="pct"/>
            <w:tcBorders>
              <w:top w:val="single" w:sz="4" w:space="0" w:color="000000"/>
              <w:left w:val="single" w:sz="4" w:space="0" w:color="000000"/>
              <w:bottom w:val="single" w:sz="4" w:space="0" w:color="000000"/>
              <w:right w:val="single" w:sz="4" w:space="0" w:color="000000"/>
            </w:tcBorders>
            <w:noWrap/>
          </w:tcPr>
          <w:p w:rsidR="00C866BC" w:rsidRPr="00C866BC" w:rsidRDefault="00C866BC" w:rsidP="00C866BC">
            <w:pPr>
              <w:widowControl w:val="0"/>
              <w:spacing w:after="0" w:line="240" w:lineRule="auto"/>
              <w:jc w:val="both"/>
              <w:rPr>
                <w:rFonts w:ascii="Times New Roman" w:hAnsi="Times New Roman" w:cs="Times New Roman"/>
                <w:sz w:val="24"/>
                <w:szCs w:val="24"/>
              </w:rPr>
            </w:pPr>
            <w:r w:rsidRPr="00C866BC">
              <w:rPr>
                <w:rFonts w:ascii="Times New Roman" w:hAnsi="Times New Roman" w:cs="Times New Roman"/>
                <w:sz w:val="24"/>
                <w:szCs w:val="24"/>
              </w:rPr>
              <w:t>20000</w:t>
            </w:r>
          </w:p>
        </w:tc>
      </w:tr>
      <w:tr w:rsidR="00C866BC" w:rsidRPr="00C866BC" w:rsidTr="00C866BC">
        <w:trPr>
          <w:trHeight w:val="547"/>
        </w:trPr>
        <w:tc>
          <w:tcPr>
            <w:tcW w:w="2441" w:type="pct"/>
            <w:tcBorders>
              <w:top w:val="single" w:sz="4" w:space="0" w:color="000000"/>
              <w:left w:val="single" w:sz="4" w:space="0" w:color="000000"/>
              <w:bottom w:val="single" w:sz="4" w:space="0" w:color="000000"/>
              <w:right w:val="none" w:sz="4" w:space="0" w:color="000000"/>
            </w:tcBorders>
            <w:noWrap/>
          </w:tcPr>
          <w:p w:rsidR="00C866BC" w:rsidRPr="00C866BC" w:rsidRDefault="00C866BC" w:rsidP="00C866BC">
            <w:pPr>
              <w:widowControl w:val="0"/>
              <w:spacing w:after="0" w:line="240" w:lineRule="auto"/>
              <w:jc w:val="both"/>
              <w:rPr>
                <w:rFonts w:ascii="Times New Roman" w:hAnsi="Times New Roman" w:cs="Times New Roman"/>
                <w:sz w:val="24"/>
                <w:szCs w:val="24"/>
              </w:rPr>
            </w:pPr>
            <w:r w:rsidRPr="00C866BC">
              <w:rPr>
                <w:rFonts w:ascii="Times New Roman" w:hAnsi="Times New Roman" w:cs="Times New Roman"/>
                <w:sz w:val="24"/>
                <w:szCs w:val="24"/>
              </w:rPr>
              <w:t>Шангское сельское поселение</w:t>
            </w:r>
          </w:p>
        </w:tc>
        <w:tc>
          <w:tcPr>
            <w:tcW w:w="1327" w:type="pct"/>
            <w:tcBorders>
              <w:top w:val="single" w:sz="4" w:space="0" w:color="000000"/>
              <w:left w:val="single" w:sz="4" w:space="0" w:color="000000"/>
              <w:bottom w:val="single" w:sz="4" w:space="0" w:color="000000"/>
              <w:right w:val="single" w:sz="4" w:space="0" w:color="000000"/>
            </w:tcBorders>
          </w:tcPr>
          <w:p w:rsidR="00C866BC" w:rsidRPr="00C866BC" w:rsidRDefault="00C866BC" w:rsidP="00C866BC">
            <w:pPr>
              <w:widowControl w:val="0"/>
              <w:spacing w:after="0" w:line="240" w:lineRule="auto"/>
              <w:jc w:val="both"/>
              <w:rPr>
                <w:rFonts w:ascii="Times New Roman" w:hAnsi="Times New Roman" w:cs="Times New Roman"/>
                <w:sz w:val="24"/>
                <w:szCs w:val="24"/>
              </w:rPr>
            </w:pPr>
            <w:r w:rsidRPr="00C866BC">
              <w:rPr>
                <w:rFonts w:ascii="Times New Roman" w:hAnsi="Times New Roman" w:cs="Times New Roman"/>
                <w:sz w:val="24"/>
                <w:szCs w:val="24"/>
              </w:rPr>
              <w:t>50000</w:t>
            </w:r>
          </w:p>
        </w:tc>
        <w:tc>
          <w:tcPr>
            <w:tcW w:w="1232" w:type="pct"/>
            <w:tcBorders>
              <w:top w:val="single" w:sz="4" w:space="0" w:color="000000"/>
              <w:left w:val="single" w:sz="4" w:space="0" w:color="000000"/>
              <w:bottom w:val="single" w:sz="4" w:space="0" w:color="000000"/>
              <w:right w:val="single" w:sz="4" w:space="0" w:color="000000"/>
            </w:tcBorders>
            <w:noWrap/>
          </w:tcPr>
          <w:p w:rsidR="00C866BC" w:rsidRPr="00C866BC" w:rsidRDefault="00C866BC" w:rsidP="00C866BC">
            <w:pPr>
              <w:widowControl w:val="0"/>
              <w:spacing w:after="0" w:line="240" w:lineRule="auto"/>
              <w:jc w:val="both"/>
              <w:rPr>
                <w:rFonts w:ascii="Times New Roman" w:hAnsi="Times New Roman" w:cs="Times New Roman"/>
                <w:sz w:val="24"/>
                <w:szCs w:val="24"/>
              </w:rPr>
            </w:pPr>
            <w:r w:rsidRPr="00C866BC">
              <w:rPr>
                <w:rFonts w:ascii="Times New Roman" w:hAnsi="Times New Roman" w:cs="Times New Roman"/>
                <w:sz w:val="24"/>
                <w:szCs w:val="24"/>
              </w:rPr>
              <w:t>50000</w:t>
            </w:r>
          </w:p>
        </w:tc>
      </w:tr>
      <w:tr w:rsidR="00C866BC" w:rsidRPr="00C866BC" w:rsidTr="00C866BC">
        <w:trPr>
          <w:trHeight w:val="547"/>
        </w:trPr>
        <w:tc>
          <w:tcPr>
            <w:tcW w:w="2441" w:type="pct"/>
            <w:tcBorders>
              <w:top w:val="single" w:sz="4" w:space="0" w:color="000000"/>
              <w:left w:val="single" w:sz="4" w:space="0" w:color="000000"/>
              <w:bottom w:val="single" w:sz="4" w:space="0" w:color="000000"/>
              <w:right w:val="none" w:sz="4" w:space="0" w:color="000000"/>
            </w:tcBorders>
            <w:noWrap/>
          </w:tcPr>
          <w:p w:rsidR="00C866BC" w:rsidRPr="00C866BC" w:rsidRDefault="00C866BC" w:rsidP="00C866BC">
            <w:pPr>
              <w:widowControl w:val="0"/>
              <w:spacing w:after="0" w:line="240" w:lineRule="auto"/>
              <w:jc w:val="both"/>
              <w:rPr>
                <w:rFonts w:ascii="Times New Roman" w:hAnsi="Times New Roman" w:cs="Times New Roman"/>
                <w:sz w:val="24"/>
                <w:szCs w:val="24"/>
              </w:rPr>
            </w:pPr>
            <w:r w:rsidRPr="00C866BC">
              <w:rPr>
                <w:rFonts w:ascii="Times New Roman" w:hAnsi="Times New Roman" w:cs="Times New Roman"/>
                <w:sz w:val="24"/>
                <w:szCs w:val="24"/>
              </w:rPr>
              <w:t>Шекшемское сельское поселение</w:t>
            </w:r>
          </w:p>
        </w:tc>
        <w:tc>
          <w:tcPr>
            <w:tcW w:w="1327" w:type="pct"/>
            <w:tcBorders>
              <w:top w:val="single" w:sz="4" w:space="0" w:color="000000"/>
              <w:left w:val="single" w:sz="4" w:space="0" w:color="000000"/>
              <w:bottom w:val="single" w:sz="4" w:space="0" w:color="000000"/>
              <w:right w:val="single" w:sz="4" w:space="0" w:color="000000"/>
            </w:tcBorders>
          </w:tcPr>
          <w:p w:rsidR="00C866BC" w:rsidRPr="00C866BC" w:rsidRDefault="00C866BC" w:rsidP="00C866BC">
            <w:pPr>
              <w:widowControl w:val="0"/>
              <w:spacing w:after="0" w:line="240" w:lineRule="auto"/>
              <w:jc w:val="both"/>
              <w:rPr>
                <w:rFonts w:ascii="Times New Roman" w:hAnsi="Times New Roman" w:cs="Times New Roman"/>
                <w:sz w:val="24"/>
                <w:szCs w:val="24"/>
              </w:rPr>
            </w:pPr>
            <w:r w:rsidRPr="00C866BC">
              <w:rPr>
                <w:rFonts w:ascii="Times New Roman" w:hAnsi="Times New Roman" w:cs="Times New Roman"/>
                <w:sz w:val="24"/>
                <w:szCs w:val="24"/>
              </w:rPr>
              <w:t>20000</w:t>
            </w:r>
          </w:p>
        </w:tc>
        <w:tc>
          <w:tcPr>
            <w:tcW w:w="1232" w:type="pct"/>
            <w:tcBorders>
              <w:top w:val="single" w:sz="4" w:space="0" w:color="000000"/>
              <w:left w:val="single" w:sz="4" w:space="0" w:color="000000"/>
              <w:bottom w:val="single" w:sz="4" w:space="0" w:color="000000"/>
              <w:right w:val="single" w:sz="4" w:space="0" w:color="000000"/>
            </w:tcBorders>
            <w:noWrap/>
          </w:tcPr>
          <w:p w:rsidR="00C866BC" w:rsidRPr="00C866BC" w:rsidRDefault="00C866BC" w:rsidP="00C866BC">
            <w:pPr>
              <w:widowControl w:val="0"/>
              <w:spacing w:after="0" w:line="240" w:lineRule="auto"/>
              <w:jc w:val="both"/>
              <w:rPr>
                <w:rFonts w:ascii="Times New Roman" w:hAnsi="Times New Roman" w:cs="Times New Roman"/>
                <w:sz w:val="24"/>
                <w:szCs w:val="24"/>
              </w:rPr>
            </w:pPr>
            <w:r w:rsidRPr="00C866BC">
              <w:rPr>
                <w:rFonts w:ascii="Times New Roman" w:hAnsi="Times New Roman" w:cs="Times New Roman"/>
                <w:sz w:val="24"/>
                <w:szCs w:val="24"/>
              </w:rPr>
              <w:t>20000</w:t>
            </w:r>
          </w:p>
        </w:tc>
      </w:tr>
      <w:tr w:rsidR="00C866BC" w:rsidRPr="00C866BC" w:rsidTr="00C866BC">
        <w:trPr>
          <w:trHeight w:val="280"/>
        </w:trPr>
        <w:tc>
          <w:tcPr>
            <w:tcW w:w="2441" w:type="pct"/>
            <w:tcBorders>
              <w:top w:val="none" w:sz="4" w:space="0" w:color="000000"/>
              <w:left w:val="single" w:sz="4" w:space="0" w:color="000000"/>
              <w:bottom w:val="single" w:sz="4" w:space="0" w:color="000000"/>
              <w:right w:val="none" w:sz="4" w:space="0" w:color="000000"/>
            </w:tcBorders>
            <w:noWrap/>
          </w:tcPr>
          <w:p w:rsidR="00C866BC" w:rsidRPr="00C866BC" w:rsidRDefault="00C866BC" w:rsidP="00C866BC">
            <w:pPr>
              <w:widowControl w:val="0"/>
              <w:spacing w:after="0" w:line="240" w:lineRule="auto"/>
              <w:jc w:val="both"/>
              <w:rPr>
                <w:rFonts w:ascii="Times New Roman" w:hAnsi="Times New Roman" w:cs="Times New Roman"/>
                <w:b/>
                <w:sz w:val="24"/>
                <w:szCs w:val="24"/>
              </w:rPr>
            </w:pPr>
            <w:r w:rsidRPr="00C866BC">
              <w:rPr>
                <w:rFonts w:ascii="Times New Roman" w:hAnsi="Times New Roman" w:cs="Times New Roman"/>
                <w:b/>
                <w:sz w:val="24"/>
                <w:szCs w:val="24"/>
              </w:rPr>
              <w:t>ИТОГО:</w:t>
            </w:r>
          </w:p>
        </w:tc>
        <w:tc>
          <w:tcPr>
            <w:tcW w:w="1327" w:type="pct"/>
            <w:tcBorders>
              <w:top w:val="none" w:sz="4" w:space="0" w:color="000000"/>
              <w:left w:val="single" w:sz="4" w:space="0" w:color="000000"/>
              <w:bottom w:val="single" w:sz="4" w:space="0" w:color="000000"/>
              <w:right w:val="single" w:sz="4" w:space="0" w:color="000000"/>
            </w:tcBorders>
          </w:tcPr>
          <w:p w:rsidR="00C866BC" w:rsidRPr="00C866BC" w:rsidRDefault="00C866BC" w:rsidP="00C866BC">
            <w:pPr>
              <w:widowControl w:val="0"/>
              <w:spacing w:after="0" w:line="240" w:lineRule="auto"/>
              <w:jc w:val="both"/>
              <w:rPr>
                <w:rFonts w:ascii="Times New Roman" w:hAnsi="Times New Roman" w:cs="Times New Roman"/>
                <w:b/>
                <w:sz w:val="24"/>
                <w:szCs w:val="24"/>
              </w:rPr>
            </w:pPr>
            <w:r w:rsidRPr="00C866BC">
              <w:rPr>
                <w:rFonts w:ascii="Times New Roman" w:hAnsi="Times New Roman" w:cs="Times New Roman"/>
                <w:b/>
                <w:sz w:val="24"/>
                <w:szCs w:val="24"/>
              </w:rPr>
              <w:t>300000</w:t>
            </w:r>
          </w:p>
        </w:tc>
        <w:tc>
          <w:tcPr>
            <w:tcW w:w="1232" w:type="pct"/>
            <w:tcBorders>
              <w:top w:val="none" w:sz="4" w:space="0" w:color="000000"/>
              <w:left w:val="single" w:sz="4" w:space="0" w:color="000000"/>
              <w:bottom w:val="single" w:sz="4" w:space="0" w:color="000000"/>
              <w:right w:val="single" w:sz="4" w:space="0" w:color="000000"/>
            </w:tcBorders>
            <w:noWrap/>
          </w:tcPr>
          <w:p w:rsidR="00C866BC" w:rsidRPr="00C866BC" w:rsidRDefault="00C866BC" w:rsidP="00C866BC">
            <w:pPr>
              <w:widowControl w:val="0"/>
              <w:spacing w:after="0" w:line="240" w:lineRule="auto"/>
              <w:jc w:val="both"/>
              <w:rPr>
                <w:rFonts w:ascii="Times New Roman" w:hAnsi="Times New Roman" w:cs="Times New Roman"/>
                <w:b/>
                <w:sz w:val="24"/>
                <w:szCs w:val="24"/>
              </w:rPr>
            </w:pPr>
            <w:r w:rsidRPr="00C866BC">
              <w:rPr>
                <w:rFonts w:ascii="Times New Roman" w:hAnsi="Times New Roman" w:cs="Times New Roman"/>
                <w:b/>
                <w:sz w:val="24"/>
                <w:szCs w:val="24"/>
              </w:rPr>
              <w:t>300000</w:t>
            </w:r>
          </w:p>
        </w:tc>
      </w:tr>
    </w:tbl>
    <w:p w:rsidR="00C866BC" w:rsidRDefault="00C866BC" w:rsidP="00C866BC">
      <w:pPr>
        <w:spacing w:after="0" w:line="240" w:lineRule="auto"/>
        <w:jc w:val="both"/>
        <w:rPr>
          <w:rFonts w:ascii="Times New Roman" w:hAnsi="Times New Roman" w:cs="Times New Roman"/>
          <w:sz w:val="24"/>
          <w:szCs w:val="24"/>
          <w:u w:val="single"/>
        </w:rPr>
      </w:pPr>
    </w:p>
    <w:p w:rsidR="00C866BC" w:rsidRPr="00C866BC" w:rsidRDefault="00C866BC" w:rsidP="00C866BC">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Приложение №11</w:t>
      </w:r>
    </w:p>
    <w:p w:rsidR="00C866BC" w:rsidRPr="00C866BC" w:rsidRDefault="00C866BC" w:rsidP="00C866BC">
      <w:pPr>
        <w:spacing w:after="0" w:line="240" w:lineRule="auto"/>
        <w:jc w:val="right"/>
        <w:rPr>
          <w:rFonts w:ascii="Times New Roman" w:hAnsi="Times New Roman" w:cs="Times New Roman"/>
          <w:sz w:val="24"/>
          <w:szCs w:val="24"/>
        </w:rPr>
      </w:pPr>
      <w:r w:rsidRPr="00C866BC">
        <w:rPr>
          <w:rFonts w:ascii="Times New Roman" w:hAnsi="Times New Roman" w:cs="Times New Roman"/>
          <w:sz w:val="24"/>
          <w:szCs w:val="24"/>
        </w:rPr>
        <w:t xml:space="preserve"> к постановлению администрации</w:t>
      </w:r>
    </w:p>
    <w:p w:rsidR="00C866BC" w:rsidRPr="00C866BC" w:rsidRDefault="00C866BC" w:rsidP="00C866BC">
      <w:pPr>
        <w:spacing w:after="0" w:line="240" w:lineRule="auto"/>
        <w:jc w:val="right"/>
        <w:rPr>
          <w:rFonts w:ascii="Times New Roman" w:hAnsi="Times New Roman" w:cs="Times New Roman"/>
          <w:sz w:val="24"/>
          <w:szCs w:val="24"/>
        </w:rPr>
      </w:pPr>
      <w:r w:rsidRPr="00C866BC">
        <w:rPr>
          <w:rFonts w:ascii="Times New Roman" w:hAnsi="Times New Roman" w:cs="Times New Roman"/>
          <w:sz w:val="24"/>
          <w:szCs w:val="24"/>
        </w:rPr>
        <w:t>Шарьинского муниципального района</w:t>
      </w:r>
    </w:p>
    <w:p w:rsidR="00C866BC" w:rsidRPr="00C866BC" w:rsidRDefault="00C866BC" w:rsidP="00C866BC">
      <w:pPr>
        <w:spacing w:after="0" w:line="240" w:lineRule="auto"/>
        <w:jc w:val="right"/>
        <w:rPr>
          <w:rFonts w:ascii="Times New Roman" w:hAnsi="Times New Roman" w:cs="Times New Roman"/>
          <w:sz w:val="24"/>
          <w:szCs w:val="24"/>
          <w:u w:val="single"/>
        </w:rPr>
      </w:pPr>
      <w:r>
        <w:rPr>
          <w:rFonts w:ascii="Times New Roman" w:hAnsi="Times New Roman" w:cs="Times New Roman"/>
          <w:sz w:val="24"/>
          <w:szCs w:val="24"/>
        </w:rPr>
        <w:t xml:space="preserve"> от «21» июля</w:t>
      </w:r>
      <w:r w:rsidRPr="00C866BC">
        <w:rPr>
          <w:rFonts w:ascii="Times New Roman" w:hAnsi="Times New Roman" w:cs="Times New Roman"/>
          <w:sz w:val="24"/>
          <w:szCs w:val="24"/>
        </w:rPr>
        <w:t xml:space="preserve"> 2025г. №212</w:t>
      </w:r>
    </w:p>
    <w:p w:rsidR="00C866BC" w:rsidRPr="00C866BC" w:rsidRDefault="00C866BC" w:rsidP="00C866BC">
      <w:pPr>
        <w:spacing w:after="0" w:line="240" w:lineRule="auto"/>
        <w:jc w:val="both"/>
        <w:rPr>
          <w:rFonts w:ascii="Times New Roman" w:hAnsi="Times New Roman" w:cs="Times New Roman"/>
          <w:sz w:val="24"/>
          <w:szCs w:val="24"/>
        </w:rPr>
      </w:pPr>
    </w:p>
    <w:p w:rsidR="00C866BC" w:rsidRPr="00C866BC" w:rsidRDefault="00C866BC" w:rsidP="00C866BC">
      <w:pPr>
        <w:spacing w:after="0" w:line="240" w:lineRule="auto"/>
        <w:jc w:val="center"/>
        <w:rPr>
          <w:rFonts w:ascii="Times New Roman" w:hAnsi="Times New Roman" w:cs="Times New Roman"/>
          <w:b/>
          <w:sz w:val="24"/>
          <w:szCs w:val="24"/>
        </w:rPr>
      </w:pPr>
      <w:r w:rsidRPr="00C866BC">
        <w:rPr>
          <w:rFonts w:ascii="Times New Roman" w:hAnsi="Times New Roman" w:cs="Times New Roman"/>
          <w:b/>
          <w:sz w:val="24"/>
          <w:szCs w:val="24"/>
        </w:rPr>
        <w:t>РАСПРЕДЕЛЕНИЕ ИНЫХ  МЕЖБЮДЖЕТНЫХ ТРАНСФЕРТОВ БЮДЖЕТАМ ПОСЕЛЕНИЙ ИЗ РАЙОННОГО ДОРОЖНОГО ФОНДА В 2025 ГОДУ</w:t>
      </w:r>
    </w:p>
    <w:p w:rsidR="00C866BC" w:rsidRPr="00C866BC" w:rsidRDefault="00C866BC" w:rsidP="00C866BC">
      <w:pPr>
        <w:spacing w:after="0" w:line="240" w:lineRule="auto"/>
        <w:jc w:val="right"/>
        <w:rPr>
          <w:rFonts w:ascii="Times New Roman" w:hAnsi="Times New Roman" w:cs="Times New Roman"/>
          <w:sz w:val="24"/>
          <w:szCs w:val="24"/>
        </w:rPr>
      </w:pPr>
      <w:r w:rsidRPr="00C866BC">
        <w:rPr>
          <w:rFonts w:ascii="Times New Roman" w:hAnsi="Times New Roman" w:cs="Times New Roman"/>
          <w:sz w:val="24"/>
          <w:szCs w:val="24"/>
        </w:rPr>
        <w:t xml:space="preserve">   (рублей) </w:t>
      </w:r>
    </w:p>
    <w:tbl>
      <w:tblPr>
        <w:tblW w:w="10178" w:type="dxa"/>
        <w:tblLook w:val="04A0"/>
      </w:tblPr>
      <w:tblGrid>
        <w:gridCol w:w="4291"/>
        <w:gridCol w:w="2873"/>
        <w:gridCol w:w="3014"/>
      </w:tblGrid>
      <w:tr w:rsidR="00C866BC" w:rsidRPr="00C866BC" w:rsidTr="00C866BC">
        <w:trPr>
          <w:trHeight w:val="579"/>
        </w:trPr>
        <w:tc>
          <w:tcPr>
            <w:tcW w:w="4291" w:type="dxa"/>
            <w:tcBorders>
              <w:top w:val="single" w:sz="4" w:space="0" w:color="000000"/>
              <w:left w:val="single" w:sz="4" w:space="0" w:color="000000"/>
              <w:bottom w:val="single" w:sz="4" w:space="0" w:color="000000"/>
              <w:right w:val="none" w:sz="4" w:space="0" w:color="000000"/>
            </w:tcBorders>
            <w:noWrap/>
          </w:tcPr>
          <w:p w:rsidR="00C866BC" w:rsidRPr="00C866BC" w:rsidRDefault="00C866BC" w:rsidP="00C866BC">
            <w:pPr>
              <w:widowControl w:val="0"/>
              <w:spacing w:after="0" w:line="240" w:lineRule="auto"/>
              <w:jc w:val="both"/>
              <w:rPr>
                <w:rFonts w:ascii="Times New Roman" w:hAnsi="Times New Roman" w:cs="Times New Roman"/>
                <w:sz w:val="24"/>
                <w:szCs w:val="24"/>
                <w:lang w:eastAsia="ar-SA"/>
              </w:rPr>
            </w:pPr>
            <w:r w:rsidRPr="00C866BC">
              <w:rPr>
                <w:rFonts w:ascii="Times New Roman" w:hAnsi="Times New Roman" w:cs="Times New Roman"/>
                <w:sz w:val="24"/>
                <w:szCs w:val="24"/>
              </w:rPr>
              <w:t>Наименование поселений</w:t>
            </w:r>
          </w:p>
        </w:tc>
        <w:tc>
          <w:tcPr>
            <w:tcW w:w="2873" w:type="dxa"/>
            <w:tcBorders>
              <w:top w:val="single" w:sz="4" w:space="0" w:color="000000"/>
              <w:left w:val="single" w:sz="4" w:space="0" w:color="000000"/>
              <w:bottom w:val="single" w:sz="4" w:space="0" w:color="000000"/>
              <w:right w:val="single" w:sz="4" w:space="0" w:color="000000"/>
            </w:tcBorders>
          </w:tcPr>
          <w:p w:rsidR="00C866BC" w:rsidRPr="00C866BC" w:rsidRDefault="00C866BC" w:rsidP="00C866BC">
            <w:pPr>
              <w:widowControl w:val="0"/>
              <w:spacing w:after="0" w:line="240" w:lineRule="auto"/>
              <w:jc w:val="both"/>
              <w:rPr>
                <w:rFonts w:ascii="Times New Roman" w:hAnsi="Times New Roman" w:cs="Times New Roman"/>
                <w:sz w:val="24"/>
                <w:szCs w:val="24"/>
              </w:rPr>
            </w:pPr>
            <w:r w:rsidRPr="00C866BC">
              <w:rPr>
                <w:rFonts w:ascii="Times New Roman" w:hAnsi="Times New Roman" w:cs="Times New Roman"/>
                <w:sz w:val="24"/>
                <w:szCs w:val="24"/>
              </w:rPr>
              <w:t>Уточненный план на 01.07.2025г.</w:t>
            </w:r>
          </w:p>
        </w:tc>
        <w:tc>
          <w:tcPr>
            <w:tcW w:w="3014" w:type="dxa"/>
            <w:tcBorders>
              <w:top w:val="single" w:sz="4" w:space="0" w:color="000000"/>
              <w:left w:val="single" w:sz="4" w:space="0" w:color="000000"/>
              <w:bottom w:val="single" w:sz="4" w:space="0" w:color="000000"/>
              <w:right w:val="single" w:sz="4" w:space="0" w:color="000000"/>
            </w:tcBorders>
            <w:noWrap/>
          </w:tcPr>
          <w:p w:rsidR="00C866BC" w:rsidRPr="00C866BC" w:rsidRDefault="00C866BC" w:rsidP="00C866BC">
            <w:pPr>
              <w:widowControl w:val="0"/>
              <w:spacing w:after="0" w:line="240" w:lineRule="auto"/>
              <w:jc w:val="both"/>
              <w:rPr>
                <w:rFonts w:ascii="Times New Roman" w:hAnsi="Times New Roman" w:cs="Times New Roman"/>
                <w:sz w:val="24"/>
                <w:szCs w:val="24"/>
              </w:rPr>
            </w:pPr>
            <w:r w:rsidRPr="00C866BC">
              <w:rPr>
                <w:rFonts w:ascii="Times New Roman" w:hAnsi="Times New Roman" w:cs="Times New Roman"/>
                <w:sz w:val="24"/>
                <w:szCs w:val="24"/>
              </w:rPr>
              <w:t>Исполнение 01.07.2025г.</w:t>
            </w:r>
          </w:p>
        </w:tc>
      </w:tr>
      <w:tr w:rsidR="00C866BC" w:rsidRPr="00C866BC" w:rsidTr="00C866BC">
        <w:trPr>
          <w:trHeight w:val="591"/>
        </w:trPr>
        <w:tc>
          <w:tcPr>
            <w:tcW w:w="4291" w:type="dxa"/>
            <w:tcBorders>
              <w:top w:val="none" w:sz="4" w:space="0" w:color="000000"/>
              <w:left w:val="single" w:sz="4" w:space="0" w:color="000000"/>
              <w:bottom w:val="single" w:sz="4" w:space="0" w:color="000000"/>
              <w:right w:val="none" w:sz="4" w:space="0" w:color="000000"/>
            </w:tcBorders>
            <w:noWrap/>
          </w:tcPr>
          <w:p w:rsidR="00C866BC" w:rsidRPr="00C866BC" w:rsidRDefault="00C866BC" w:rsidP="00C866BC">
            <w:pPr>
              <w:widowControl w:val="0"/>
              <w:spacing w:after="0" w:line="240" w:lineRule="auto"/>
              <w:jc w:val="both"/>
              <w:rPr>
                <w:rFonts w:ascii="Times New Roman" w:hAnsi="Times New Roman" w:cs="Times New Roman"/>
                <w:sz w:val="24"/>
                <w:szCs w:val="24"/>
                <w:lang w:eastAsia="ar-SA"/>
              </w:rPr>
            </w:pPr>
            <w:r w:rsidRPr="00C866BC">
              <w:rPr>
                <w:rFonts w:ascii="Times New Roman" w:hAnsi="Times New Roman" w:cs="Times New Roman"/>
                <w:sz w:val="24"/>
                <w:szCs w:val="24"/>
              </w:rPr>
              <w:t>Зебляковское сельское поселение</w:t>
            </w:r>
          </w:p>
        </w:tc>
        <w:tc>
          <w:tcPr>
            <w:tcW w:w="2873" w:type="dxa"/>
            <w:tcBorders>
              <w:top w:val="none" w:sz="4" w:space="0" w:color="000000"/>
              <w:left w:val="single" w:sz="4" w:space="0" w:color="000000"/>
              <w:bottom w:val="single" w:sz="4" w:space="0" w:color="000000"/>
              <w:right w:val="single" w:sz="4" w:space="0" w:color="000000"/>
            </w:tcBorders>
          </w:tcPr>
          <w:p w:rsidR="00C866BC" w:rsidRPr="00C866BC" w:rsidRDefault="00C866BC" w:rsidP="00C866BC">
            <w:pPr>
              <w:widowControl w:val="0"/>
              <w:spacing w:after="0" w:line="240" w:lineRule="auto"/>
              <w:jc w:val="both"/>
              <w:rPr>
                <w:rFonts w:ascii="Times New Roman" w:hAnsi="Times New Roman" w:cs="Times New Roman"/>
                <w:sz w:val="24"/>
                <w:szCs w:val="24"/>
                <w:lang w:eastAsia="ar-SA"/>
              </w:rPr>
            </w:pPr>
            <w:r w:rsidRPr="00C866BC">
              <w:rPr>
                <w:rFonts w:ascii="Times New Roman" w:hAnsi="Times New Roman" w:cs="Times New Roman"/>
                <w:sz w:val="24"/>
                <w:szCs w:val="24"/>
                <w:lang w:eastAsia="ar-SA"/>
              </w:rPr>
              <w:t>933269,0</w:t>
            </w:r>
          </w:p>
        </w:tc>
        <w:tc>
          <w:tcPr>
            <w:tcW w:w="3014" w:type="dxa"/>
            <w:tcBorders>
              <w:top w:val="none" w:sz="4" w:space="0" w:color="000000"/>
              <w:left w:val="single" w:sz="4" w:space="0" w:color="000000"/>
              <w:bottom w:val="single" w:sz="4" w:space="0" w:color="000000"/>
              <w:right w:val="single" w:sz="4" w:space="0" w:color="000000"/>
            </w:tcBorders>
            <w:noWrap/>
          </w:tcPr>
          <w:p w:rsidR="00C866BC" w:rsidRPr="00C866BC" w:rsidRDefault="00C866BC" w:rsidP="00C866BC">
            <w:pPr>
              <w:widowControl w:val="0"/>
              <w:spacing w:after="0" w:line="240" w:lineRule="auto"/>
              <w:jc w:val="both"/>
              <w:rPr>
                <w:rFonts w:ascii="Times New Roman" w:hAnsi="Times New Roman" w:cs="Times New Roman"/>
                <w:sz w:val="24"/>
                <w:szCs w:val="24"/>
                <w:lang w:eastAsia="ar-SA"/>
              </w:rPr>
            </w:pPr>
            <w:r w:rsidRPr="00C866BC">
              <w:rPr>
                <w:rFonts w:ascii="Times New Roman" w:hAnsi="Times New Roman" w:cs="Times New Roman"/>
                <w:sz w:val="24"/>
                <w:szCs w:val="24"/>
                <w:lang w:eastAsia="ar-SA"/>
              </w:rPr>
              <w:t>933269,0</w:t>
            </w:r>
          </w:p>
        </w:tc>
      </w:tr>
      <w:tr w:rsidR="00C866BC" w:rsidRPr="00C866BC" w:rsidTr="00C866BC">
        <w:trPr>
          <w:trHeight w:val="347"/>
        </w:trPr>
        <w:tc>
          <w:tcPr>
            <w:tcW w:w="4291" w:type="dxa"/>
            <w:tcBorders>
              <w:top w:val="single" w:sz="4" w:space="0" w:color="auto"/>
              <w:left w:val="single" w:sz="4" w:space="0" w:color="auto"/>
              <w:bottom w:val="single" w:sz="4" w:space="0" w:color="auto"/>
              <w:right w:val="single" w:sz="4" w:space="0" w:color="auto"/>
            </w:tcBorders>
            <w:noWrap/>
          </w:tcPr>
          <w:p w:rsidR="00C866BC" w:rsidRPr="00C866BC" w:rsidRDefault="00C866BC" w:rsidP="00C866BC">
            <w:pPr>
              <w:widowControl w:val="0"/>
              <w:spacing w:after="0" w:line="240" w:lineRule="auto"/>
              <w:jc w:val="both"/>
              <w:rPr>
                <w:rFonts w:ascii="Times New Roman" w:hAnsi="Times New Roman" w:cs="Times New Roman"/>
                <w:sz w:val="24"/>
                <w:szCs w:val="24"/>
                <w:lang w:eastAsia="ar-SA"/>
              </w:rPr>
            </w:pPr>
            <w:r w:rsidRPr="00C866BC">
              <w:rPr>
                <w:rFonts w:ascii="Times New Roman" w:hAnsi="Times New Roman" w:cs="Times New Roman"/>
                <w:sz w:val="24"/>
                <w:szCs w:val="24"/>
              </w:rPr>
              <w:t>ИТОГО:</w:t>
            </w:r>
          </w:p>
        </w:tc>
        <w:tc>
          <w:tcPr>
            <w:tcW w:w="2873" w:type="dxa"/>
            <w:tcBorders>
              <w:top w:val="single" w:sz="4" w:space="0" w:color="auto"/>
              <w:left w:val="single" w:sz="4" w:space="0" w:color="auto"/>
              <w:bottom w:val="single" w:sz="4" w:space="0" w:color="auto"/>
              <w:right w:val="single" w:sz="4" w:space="0" w:color="auto"/>
            </w:tcBorders>
          </w:tcPr>
          <w:p w:rsidR="00C866BC" w:rsidRPr="00C866BC" w:rsidRDefault="00C866BC" w:rsidP="00C866BC">
            <w:pPr>
              <w:widowControl w:val="0"/>
              <w:spacing w:after="0" w:line="240" w:lineRule="auto"/>
              <w:jc w:val="both"/>
              <w:rPr>
                <w:rFonts w:ascii="Times New Roman" w:hAnsi="Times New Roman" w:cs="Times New Roman"/>
                <w:sz w:val="24"/>
                <w:szCs w:val="24"/>
                <w:lang w:eastAsia="ar-SA"/>
              </w:rPr>
            </w:pPr>
            <w:r w:rsidRPr="00C866BC">
              <w:rPr>
                <w:rFonts w:ascii="Times New Roman" w:hAnsi="Times New Roman" w:cs="Times New Roman"/>
                <w:sz w:val="24"/>
                <w:szCs w:val="24"/>
                <w:lang w:eastAsia="ar-SA"/>
              </w:rPr>
              <w:t>933269,0</w:t>
            </w:r>
          </w:p>
        </w:tc>
        <w:tc>
          <w:tcPr>
            <w:tcW w:w="3014" w:type="dxa"/>
            <w:tcBorders>
              <w:top w:val="single" w:sz="4" w:space="0" w:color="auto"/>
              <w:left w:val="single" w:sz="4" w:space="0" w:color="auto"/>
              <w:bottom w:val="single" w:sz="4" w:space="0" w:color="auto"/>
              <w:right w:val="single" w:sz="4" w:space="0" w:color="auto"/>
            </w:tcBorders>
            <w:noWrap/>
          </w:tcPr>
          <w:p w:rsidR="00C866BC" w:rsidRPr="00C866BC" w:rsidRDefault="00C866BC" w:rsidP="00C866BC">
            <w:pPr>
              <w:widowControl w:val="0"/>
              <w:spacing w:after="0" w:line="240" w:lineRule="auto"/>
              <w:jc w:val="both"/>
              <w:rPr>
                <w:rFonts w:ascii="Times New Roman" w:hAnsi="Times New Roman" w:cs="Times New Roman"/>
                <w:sz w:val="24"/>
                <w:szCs w:val="24"/>
                <w:lang w:eastAsia="ar-SA"/>
              </w:rPr>
            </w:pPr>
            <w:r w:rsidRPr="00C866BC">
              <w:rPr>
                <w:rFonts w:ascii="Times New Roman" w:hAnsi="Times New Roman" w:cs="Times New Roman"/>
                <w:sz w:val="24"/>
                <w:szCs w:val="24"/>
                <w:lang w:eastAsia="ar-SA"/>
              </w:rPr>
              <w:t>933269,0</w:t>
            </w:r>
          </w:p>
        </w:tc>
      </w:tr>
    </w:tbl>
    <w:p w:rsidR="00C866BC" w:rsidRPr="00C866BC" w:rsidRDefault="00C866BC" w:rsidP="00C866BC">
      <w:pPr>
        <w:spacing w:after="0" w:line="240" w:lineRule="auto"/>
        <w:jc w:val="both"/>
        <w:rPr>
          <w:rFonts w:ascii="Times New Roman" w:hAnsi="Times New Roman" w:cs="Times New Roman"/>
          <w:sz w:val="24"/>
          <w:szCs w:val="24"/>
          <w:u w:val="single"/>
        </w:rPr>
      </w:pPr>
    </w:p>
    <w:p w:rsidR="00F84619" w:rsidRPr="00C866BC" w:rsidRDefault="00F84619" w:rsidP="00C866BC">
      <w:pPr>
        <w:spacing w:after="0" w:line="240" w:lineRule="auto"/>
        <w:jc w:val="both"/>
        <w:rPr>
          <w:rFonts w:ascii="Times New Roman" w:hAnsi="Times New Roman" w:cs="Times New Roman"/>
          <w:sz w:val="24"/>
          <w:szCs w:val="24"/>
          <w:lang w:eastAsia="ar-SA"/>
        </w:rPr>
      </w:pPr>
    </w:p>
    <w:p w:rsidR="00C866BC" w:rsidRPr="00C866BC" w:rsidRDefault="00C866BC" w:rsidP="00C866BC">
      <w:pPr>
        <w:tabs>
          <w:tab w:val="left" w:pos="2250"/>
        </w:tabs>
        <w:spacing w:after="0" w:line="240" w:lineRule="auto"/>
        <w:ind w:firstLine="709"/>
        <w:jc w:val="right"/>
        <w:rPr>
          <w:rFonts w:ascii="Times New Roman" w:hAnsi="Times New Roman" w:cs="Times New Roman"/>
          <w:bCs/>
          <w:sz w:val="24"/>
          <w:szCs w:val="24"/>
        </w:rPr>
      </w:pPr>
      <w:r w:rsidRPr="00C866BC">
        <w:rPr>
          <w:rFonts w:ascii="Times New Roman" w:hAnsi="Times New Roman" w:cs="Times New Roman"/>
          <w:bCs/>
          <w:sz w:val="24"/>
          <w:szCs w:val="24"/>
        </w:rPr>
        <w:t>Приложение №12</w:t>
      </w:r>
    </w:p>
    <w:p w:rsidR="00C866BC" w:rsidRPr="00C866BC" w:rsidRDefault="00C866BC" w:rsidP="00C866BC">
      <w:pPr>
        <w:spacing w:after="0" w:line="240" w:lineRule="auto"/>
        <w:ind w:firstLine="709"/>
        <w:jc w:val="right"/>
        <w:rPr>
          <w:rFonts w:ascii="Times New Roman" w:hAnsi="Times New Roman" w:cs="Times New Roman"/>
          <w:sz w:val="24"/>
          <w:szCs w:val="24"/>
        </w:rPr>
      </w:pPr>
      <w:r w:rsidRPr="00C866BC">
        <w:rPr>
          <w:rFonts w:ascii="Times New Roman" w:hAnsi="Times New Roman" w:cs="Times New Roman"/>
          <w:sz w:val="24"/>
          <w:szCs w:val="24"/>
        </w:rPr>
        <w:t>к постановлению администрации</w:t>
      </w:r>
    </w:p>
    <w:p w:rsidR="00C866BC" w:rsidRPr="00C866BC" w:rsidRDefault="00C866BC" w:rsidP="00C866BC">
      <w:pPr>
        <w:spacing w:after="0" w:line="240" w:lineRule="auto"/>
        <w:ind w:firstLine="709"/>
        <w:jc w:val="right"/>
        <w:rPr>
          <w:rFonts w:ascii="Times New Roman" w:hAnsi="Times New Roman" w:cs="Times New Roman"/>
          <w:sz w:val="24"/>
          <w:szCs w:val="24"/>
        </w:rPr>
      </w:pPr>
      <w:r w:rsidRPr="00C866BC">
        <w:rPr>
          <w:rFonts w:ascii="Times New Roman" w:hAnsi="Times New Roman" w:cs="Times New Roman"/>
          <w:sz w:val="24"/>
          <w:szCs w:val="24"/>
        </w:rPr>
        <w:t>Шарьинского муниципального района</w:t>
      </w:r>
    </w:p>
    <w:p w:rsidR="00C866BC" w:rsidRPr="00C866BC" w:rsidRDefault="00C866BC" w:rsidP="00C866BC">
      <w:pPr>
        <w:spacing w:after="0" w:line="240" w:lineRule="auto"/>
        <w:ind w:firstLine="709"/>
        <w:jc w:val="right"/>
        <w:rPr>
          <w:rFonts w:ascii="Times New Roman" w:hAnsi="Times New Roman" w:cs="Times New Roman"/>
          <w:sz w:val="24"/>
          <w:szCs w:val="24"/>
          <w:u w:val="single"/>
        </w:rPr>
      </w:pPr>
      <w:r>
        <w:rPr>
          <w:rFonts w:ascii="Times New Roman" w:hAnsi="Times New Roman" w:cs="Times New Roman"/>
          <w:sz w:val="24"/>
          <w:szCs w:val="24"/>
        </w:rPr>
        <w:t xml:space="preserve">от «21» июля </w:t>
      </w:r>
      <w:r w:rsidRPr="00C866BC">
        <w:rPr>
          <w:rFonts w:ascii="Times New Roman" w:hAnsi="Times New Roman" w:cs="Times New Roman"/>
          <w:sz w:val="24"/>
          <w:szCs w:val="24"/>
        </w:rPr>
        <w:t>2025г.№212</w:t>
      </w:r>
    </w:p>
    <w:p w:rsidR="00C866BC" w:rsidRPr="00C866BC" w:rsidRDefault="00C866BC" w:rsidP="00C866BC">
      <w:pPr>
        <w:spacing w:after="0" w:line="240" w:lineRule="auto"/>
        <w:ind w:firstLine="709"/>
        <w:jc w:val="both"/>
        <w:rPr>
          <w:rFonts w:ascii="Times New Roman" w:hAnsi="Times New Roman" w:cs="Times New Roman"/>
          <w:sz w:val="24"/>
          <w:szCs w:val="24"/>
        </w:rPr>
      </w:pPr>
    </w:p>
    <w:p w:rsidR="00C866BC" w:rsidRPr="00C866BC" w:rsidRDefault="00C866BC" w:rsidP="00C866BC">
      <w:pPr>
        <w:spacing w:after="0" w:line="240" w:lineRule="auto"/>
        <w:ind w:firstLine="709"/>
        <w:jc w:val="center"/>
        <w:rPr>
          <w:rFonts w:ascii="Times New Roman" w:hAnsi="Times New Roman" w:cs="Times New Roman"/>
          <w:b/>
          <w:sz w:val="24"/>
          <w:szCs w:val="24"/>
        </w:rPr>
      </w:pPr>
      <w:r w:rsidRPr="00C866BC">
        <w:rPr>
          <w:rFonts w:ascii="Times New Roman" w:hAnsi="Times New Roman" w:cs="Times New Roman"/>
          <w:b/>
          <w:sz w:val="24"/>
          <w:szCs w:val="24"/>
        </w:rPr>
        <w:t>Распределение резервного фонда администрации Шарьинского</w:t>
      </w:r>
    </w:p>
    <w:p w:rsidR="00C866BC" w:rsidRPr="00C866BC" w:rsidRDefault="00C866BC" w:rsidP="00C866BC">
      <w:pPr>
        <w:spacing w:after="0" w:line="240" w:lineRule="auto"/>
        <w:ind w:firstLine="709"/>
        <w:jc w:val="center"/>
        <w:rPr>
          <w:rFonts w:ascii="Times New Roman" w:hAnsi="Times New Roman" w:cs="Times New Roman"/>
          <w:b/>
          <w:sz w:val="24"/>
          <w:szCs w:val="24"/>
        </w:rPr>
      </w:pPr>
      <w:r w:rsidRPr="00C866BC">
        <w:rPr>
          <w:rFonts w:ascii="Times New Roman" w:hAnsi="Times New Roman" w:cs="Times New Roman"/>
          <w:b/>
          <w:sz w:val="24"/>
          <w:szCs w:val="24"/>
        </w:rPr>
        <w:t>муниципального района</w:t>
      </w:r>
    </w:p>
    <w:p w:rsidR="00C866BC" w:rsidRPr="00C866BC" w:rsidRDefault="00C866BC" w:rsidP="00C866BC">
      <w:pPr>
        <w:spacing w:after="0" w:line="240" w:lineRule="auto"/>
        <w:ind w:firstLine="709"/>
        <w:jc w:val="center"/>
        <w:rPr>
          <w:rFonts w:ascii="Times New Roman" w:hAnsi="Times New Roman" w:cs="Times New Roman"/>
          <w:b/>
          <w:sz w:val="24"/>
          <w:szCs w:val="24"/>
        </w:rPr>
      </w:pPr>
    </w:p>
    <w:p w:rsidR="00C866BC" w:rsidRPr="00C866BC" w:rsidRDefault="00C866BC" w:rsidP="00C866BC">
      <w:pPr>
        <w:spacing w:after="0" w:line="240" w:lineRule="auto"/>
        <w:ind w:firstLine="709"/>
        <w:jc w:val="both"/>
        <w:rPr>
          <w:rFonts w:ascii="Times New Roman" w:hAnsi="Times New Roman" w:cs="Times New Roman"/>
          <w:sz w:val="24"/>
          <w:szCs w:val="24"/>
        </w:rPr>
      </w:pPr>
      <w:r w:rsidRPr="00C866BC">
        <w:rPr>
          <w:rFonts w:ascii="Times New Roman" w:hAnsi="Times New Roman" w:cs="Times New Roman"/>
          <w:sz w:val="24"/>
          <w:szCs w:val="24"/>
        </w:rPr>
        <w:t>Комитет по финансам администрации Шарьинского муниципального района информирует Собрание депутатов Шарьинского муниципального района о том, что средства  резервного фонда администрации Шарьинского муниципального района по состоянию на 01.07.2025 года направлены в сумме  5000 рублей по функциональной классификации 1003.9900007050.360.296 на :</w:t>
      </w:r>
    </w:p>
    <w:p w:rsidR="00C866BC" w:rsidRPr="00C866BC" w:rsidRDefault="00C866BC" w:rsidP="00C866BC">
      <w:pPr>
        <w:spacing w:after="0" w:line="240" w:lineRule="auto"/>
        <w:ind w:firstLine="709"/>
        <w:jc w:val="both"/>
        <w:rPr>
          <w:rFonts w:ascii="Times New Roman" w:hAnsi="Times New Roman" w:cs="Times New Roman"/>
          <w:sz w:val="24"/>
          <w:szCs w:val="24"/>
        </w:rPr>
      </w:pPr>
    </w:p>
    <w:p w:rsidR="00C866BC" w:rsidRPr="00C866BC" w:rsidRDefault="00C866BC" w:rsidP="00C866BC">
      <w:pPr>
        <w:spacing w:after="0" w:line="240" w:lineRule="auto"/>
        <w:ind w:firstLine="709"/>
        <w:jc w:val="both"/>
        <w:rPr>
          <w:rFonts w:ascii="Times New Roman" w:hAnsi="Times New Roman" w:cs="Times New Roman"/>
          <w:sz w:val="24"/>
          <w:szCs w:val="24"/>
        </w:rPr>
      </w:pPr>
      <w:r w:rsidRPr="00C866BC">
        <w:rPr>
          <w:rFonts w:ascii="Times New Roman" w:hAnsi="Times New Roman" w:cs="Times New Roman"/>
          <w:sz w:val="24"/>
          <w:szCs w:val="24"/>
        </w:rPr>
        <w:t>1.Выделение денежных средств Гусеву Виктору Евгеньевичу, проживающему в с. Рождественское Шарьинского района, в связи с причиненным ущербом в результате пожара  жилого дома, для приобретения товаров первой необходимости - 5000,0 рублей.</w:t>
      </w:r>
    </w:p>
    <w:p w:rsidR="00C866BC" w:rsidRDefault="00C866BC" w:rsidP="00C866BC">
      <w:pPr>
        <w:tabs>
          <w:tab w:val="left" w:pos="2250"/>
        </w:tabs>
        <w:spacing w:after="0" w:line="240" w:lineRule="auto"/>
        <w:ind w:firstLine="709"/>
        <w:jc w:val="right"/>
        <w:rPr>
          <w:rFonts w:ascii="Times New Roman" w:hAnsi="Times New Roman" w:cs="Times New Roman"/>
          <w:bCs/>
          <w:sz w:val="24"/>
          <w:szCs w:val="24"/>
        </w:rPr>
      </w:pPr>
    </w:p>
    <w:p w:rsidR="00C866BC" w:rsidRPr="00C866BC" w:rsidRDefault="00C866BC" w:rsidP="00C866BC">
      <w:pPr>
        <w:tabs>
          <w:tab w:val="left" w:pos="2250"/>
        </w:tabs>
        <w:spacing w:after="0" w:line="240" w:lineRule="auto"/>
        <w:ind w:firstLine="709"/>
        <w:jc w:val="right"/>
        <w:rPr>
          <w:rFonts w:ascii="Times New Roman" w:hAnsi="Times New Roman" w:cs="Times New Roman"/>
          <w:bCs/>
          <w:sz w:val="24"/>
          <w:szCs w:val="24"/>
        </w:rPr>
      </w:pPr>
      <w:r>
        <w:rPr>
          <w:rFonts w:ascii="Times New Roman" w:hAnsi="Times New Roman" w:cs="Times New Roman"/>
          <w:bCs/>
          <w:sz w:val="24"/>
          <w:szCs w:val="24"/>
        </w:rPr>
        <w:t>Приложение №13</w:t>
      </w:r>
    </w:p>
    <w:p w:rsidR="00C866BC" w:rsidRPr="00C866BC" w:rsidRDefault="00C866BC" w:rsidP="00C866BC">
      <w:pPr>
        <w:spacing w:after="0" w:line="240" w:lineRule="auto"/>
        <w:ind w:firstLine="709"/>
        <w:jc w:val="right"/>
        <w:rPr>
          <w:rFonts w:ascii="Times New Roman" w:hAnsi="Times New Roman" w:cs="Times New Roman"/>
          <w:sz w:val="24"/>
          <w:szCs w:val="24"/>
        </w:rPr>
      </w:pPr>
      <w:r w:rsidRPr="00C866BC">
        <w:rPr>
          <w:rFonts w:ascii="Times New Roman" w:hAnsi="Times New Roman" w:cs="Times New Roman"/>
          <w:sz w:val="24"/>
          <w:szCs w:val="24"/>
        </w:rPr>
        <w:t>к постановлению администрации</w:t>
      </w:r>
    </w:p>
    <w:p w:rsidR="00C866BC" w:rsidRPr="00C866BC" w:rsidRDefault="00C866BC" w:rsidP="00C866BC">
      <w:pPr>
        <w:spacing w:after="0" w:line="240" w:lineRule="auto"/>
        <w:ind w:firstLine="709"/>
        <w:jc w:val="right"/>
        <w:rPr>
          <w:rFonts w:ascii="Times New Roman" w:hAnsi="Times New Roman" w:cs="Times New Roman"/>
          <w:sz w:val="24"/>
          <w:szCs w:val="24"/>
        </w:rPr>
      </w:pPr>
      <w:r w:rsidRPr="00C866BC">
        <w:rPr>
          <w:rFonts w:ascii="Times New Roman" w:hAnsi="Times New Roman" w:cs="Times New Roman"/>
          <w:sz w:val="24"/>
          <w:szCs w:val="24"/>
        </w:rPr>
        <w:t>Шарьинского муниципального района</w:t>
      </w:r>
    </w:p>
    <w:p w:rsidR="00C866BC" w:rsidRPr="00C866BC" w:rsidRDefault="00C866BC" w:rsidP="00C866BC">
      <w:pPr>
        <w:spacing w:after="0" w:line="240" w:lineRule="auto"/>
        <w:ind w:firstLine="709"/>
        <w:jc w:val="right"/>
        <w:rPr>
          <w:rFonts w:ascii="Times New Roman" w:hAnsi="Times New Roman" w:cs="Times New Roman"/>
          <w:sz w:val="24"/>
          <w:szCs w:val="24"/>
          <w:u w:val="single"/>
        </w:rPr>
      </w:pPr>
      <w:r>
        <w:rPr>
          <w:rFonts w:ascii="Times New Roman" w:hAnsi="Times New Roman" w:cs="Times New Roman"/>
          <w:sz w:val="24"/>
          <w:szCs w:val="24"/>
        </w:rPr>
        <w:t xml:space="preserve">от «21» июля </w:t>
      </w:r>
      <w:r w:rsidRPr="00C866BC">
        <w:rPr>
          <w:rFonts w:ascii="Times New Roman" w:hAnsi="Times New Roman" w:cs="Times New Roman"/>
          <w:sz w:val="24"/>
          <w:szCs w:val="24"/>
        </w:rPr>
        <w:t>2025г.№212</w:t>
      </w:r>
    </w:p>
    <w:p w:rsidR="00C866BC" w:rsidRDefault="00C866BC" w:rsidP="00C866BC">
      <w:pPr>
        <w:spacing w:after="0"/>
        <w:ind w:left="360"/>
        <w:jc w:val="center"/>
        <w:rPr>
          <w:rFonts w:ascii="Times New Roman" w:hAnsi="Times New Roman" w:cs="Times New Roman"/>
          <w:b/>
          <w:bCs/>
          <w:sz w:val="24"/>
          <w:szCs w:val="24"/>
          <w:lang w:eastAsia="ar-SA"/>
        </w:rPr>
      </w:pPr>
    </w:p>
    <w:p w:rsidR="00C866BC" w:rsidRDefault="00C866BC" w:rsidP="00C866BC">
      <w:pPr>
        <w:spacing w:after="0"/>
        <w:ind w:left="360"/>
        <w:jc w:val="center"/>
        <w:rPr>
          <w:rFonts w:ascii="Times New Roman" w:hAnsi="Times New Roman" w:cs="Times New Roman"/>
          <w:b/>
          <w:bCs/>
          <w:sz w:val="24"/>
          <w:szCs w:val="24"/>
          <w:lang w:eastAsia="ar-SA"/>
        </w:rPr>
      </w:pPr>
      <w:r w:rsidRPr="00C866BC">
        <w:rPr>
          <w:rFonts w:ascii="Times New Roman" w:hAnsi="Times New Roman" w:cs="Times New Roman"/>
          <w:b/>
          <w:bCs/>
          <w:sz w:val="24"/>
          <w:szCs w:val="24"/>
          <w:lang w:eastAsia="ar-SA"/>
        </w:rPr>
        <w:t>ИС</w:t>
      </w:r>
      <w:r>
        <w:rPr>
          <w:rFonts w:ascii="Times New Roman" w:hAnsi="Times New Roman" w:cs="Times New Roman"/>
          <w:b/>
          <w:bCs/>
          <w:sz w:val="24"/>
          <w:szCs w:val="24"/>
          <w:lang w:eastAsia="ar-SA"/>
        </w:rPr>
        <w:t>ТОЧНИКИ ФИНАНСИРОВАНИЯ ДЕФИЦИТА</w:t>
      </w:r>
    </w:p>
    <w:p w:rsidR="00C866BC" w:rsidRDefault="00C866BC" w:rsidP="00C866BC">
      <w:pPr>
        <w:spacing w:after="0"/>
        <w:ind w:left="360"/>
        <w:jc w:val="center"/>
        <w:rPr>
          <w:rFonts w:ascii="Times New Roman" w:hAnsi="Times New Roman" w:cs="Times New Roman"/>
          <w:b/>
          <w:bCs/>
          <w:sz w:val="24"/>
          <w:szCs w:val="24"/>
          <w:lang w:eastAsia="ar-SA"/>
        </w:rPr>
      </w:pPr>
      <w:r w:rsidRPr="00C866BC">
        <w:rPr>
          <w:rFonts w:ascii="Times New Roman" w:hAnsi="Times New Roman" w:cs="Times New Roman"/>
          <w:b/>
          <w:bCs/>
          <w:sz w:val="24"/>
          <w:szCs w:val="24"/>
          <w:lang w:eastAsia="ar-SA"/>
        </w:rPr>
        <w:t>БЮДЖЕТА ШАРЬИНСКОГО МУНИЦИПАЛЬНОГО РАЙОНА НА 2025 ГОД</w:t>
      </w:r>
    </w:p>
    <w:p w:rsidR="00C866BC" w:rsidRDefault="00C866BC" w:rsidP="00C866BC">
      <w:pPr>
        <w:spacing w:after="0"/>
        <w:ind w:left="360"/>
        <w:jc w:val="both"/>
        <w:rPr>
          <w:rFonts w:ascii="Arial" w:hAnsi="Arial" w:cs="Arial"/>
          <w:sz w:val="24"/>
          <w:szCs w:val="24"/>
        </w:rPr>
      </w:pPr>
    </w:p>
    <w:tbl>
      <w:tblPr>
        <w:tblStyle w:val="af0"/>
        <w:tblW w:w="0" w:type="auto"/>
        <w:tblLook w:val="04A0"/>
      </w:tblPr>
      <w:tblGrid>
        <w:gridCol w:w="1970"/>
        <w:gridCol w:w="3585"/>
        <w:gridCol w:w="1633"/>
        <w:gridCol w:w="2666"/>
      </w:tblGrid>
      <w:tr w:rsidR="00C866BC" w:rsidRPr="00C866BC" w:rsidTr="00C866BC">
        <w:trPr>
          <w:trHeight w:val="795"/>
        </w:trPr>
        <w:tc>
          <w:tcPr>
            <w:tcW w:w="1970" w:type="dxa"/>
            <w:noWrap/>
            <w:hideMark/>
          </w:tcPr>
          <w:p w:rsidR="00C866BC" w:rsidRPr="00C866BC" w:rsidRDefault="00C866BC" w:rsidP="00C866BC">
            <w:pPr>
              <w:jc w:val="both"/>
              <w:rPr>
                <w:b/>
                <w:bCs/>
                <w:sz w:val="24"/>
                <w:szCs w:val="24"/>
                <w:lang w:eastAsia="ar-SA"/>
              </w:rPr>
            </w:pPr>
            <w:r w:rsidRPr="00C866BC">
              <w:rPr>
                <w:b/>
                <w:bCs/>
                <w:sz w:val="24"/>
                <w:szCs w:val="24"/>
                <w:lang w:eastAsia="ar-SA"/>
              </w:rPr>
              <w:t>Код</w:t>
            </w:r>
          </w:p>
        </w:tc>
        <w:tc>
          <w:tcPr>
            <w:tcW w:w="3585" w:type="dxa"/>
            <w:hideMark/>
          </w:tcPr>
          <w:p w:rsidR="00C866BC" w:rsidRPr="00C866BC" w:rsidRDefault="00C866BC" w:rsidP="00C866BC">
            <w:pPr>
              <w:jc w:val="both"/>
              <w:rPr>
                <w:b/>
                <w:bCs/>
                <w:sz w:val="24"/>
                <w:szCs w:val="24"/>
                <w:lang w:eastAsia="ar-SA"/>
              </w:rPr>
            </w:pPr>
            <w:r w:rsidRPr="00C866BC">
              <w:rPr>
                <w:b/>
                <w:bCs/>
                <w:sz w:val="24"/>
                <w:szCs w:val="24"/>
                <w:lang w:eastAsia="ar-SA"/>
              </w:rPr>
              <w:t>Наименование</w:t>
            </w:r>
          </w:p>
        </w:tc>
        <w:tc>
          <w:tcPr>
            <w:tcW w:w="1633" w:type="dxa"/>
            <w:hideMark/>
          </w:tcPr>
          <w:p w:rsidR="00C866BC" w:rsidRPr="00C866BC" w:rsidRDefault="00C866BC" w:rsidP="00C866BC">
            <w:pPr>
              <w:jc w:val="both"/>
              <w:rPr>
                <w:b/>
                <w:bCs/>
                <w:sz w:val="24"/>
                <w:szCs w:val="24"/>
                <w:lang w:eastAsia="ar-SA"/>
              </w:rPr>
            </w:pPr>
            <w:r w:rsidRPr="00C866BC">
              <w:rPr>
                <w:b/>
                <w:bCs/>
                <w:sz w:val="24"/>
                <w:szCs w:val="24"/>
                <w:lang w:eastAsia="ar-SA"/>
              </w:rPr>
              <w:t>Уточненный план на 2025 год</w:t>
            </w:r>
          </w:p>
        </w:tc>
        <w:tc>
          <w:tcPr>
            <w:tcW w:w="2666" w:type="dxa"/>
            <w:hideMark/>
          </w:tcPr>
          <w:p w:rsidR="00C866BC" w:rsidRPr="00C866BC" w:rsidRDefault="00C866BC" w:rsidP="00C866BC">
            <w:pPr>
              <w:jc w:val="both"/>
              <w:rPr>
                <w:b/>
                <w:bCs/>
                <w:sz w:val="24"/>
                <w:szCs w:val="24"/>
                <w:lang w:eastAsia="ar-SA"/>
              </w:rPr>
            </w:pPr>
            <w:r w:rsidRPr="00C866BC">
              <w:rPr>
                <w:b/>
                <w:bCs/>
                <w:sz w:val="24"/>
                <w:szCs w:val="24"/>
                <w:lang w:eastAsia="ar-SA"/>
              </w:rPr>
              <w:t>Исполнено на 01.07.2025</w:t>
            </w:r>
          </w:p>
        </w:tc>
      </w:tr>
      <w:tr w:rsidR="00C866BC" w:rsidRPr="00C866BC" w:rsidTr="00C866BC">
        <w:trPr>
          <w:trHeight w:val="1005"/>
        </w:trPr>
        <w:tc>
          <w:tcPr>
            <w:tcW w:w="1970" w:type="dxa"/>
            <w:noWrap/>
            <w:hideMark/>
          </w:tcPr>
          <w:p w:rsidR="00C866BC" w:rsidRPr="00C866BC" w:rsidRDefault="00C866BC" w:rsidP="00C866BC">
            <w:pPr>
              <w:jc w:val="both"/>
              <w:rPr>
                <w:b/>
                <w:bCs/>
                <w:sz w:val="24"/>
                <w:szCs w:val="24"/>
                <w:lang w:eastAsia="ar-SA"/>
              </w:rPr>
            </w:pPr>
            <w:r w:rsidRPr="00C866BC">
              <w:rPr>
                <w:b/>
                <w:bCs/>
                <w:sz w:val="24"/>
                <w:szCs w:val="24"/>
                <w:lang w:eastAsia="ar-SA"/>
              </w:rPr>
              <w:t>01 00 00 00 00 0000 000</w:t>
            </w:r>
          </w:p>
        </w:tc>
        <w:tc>
          <w:tcPr>
            <w:tcW w:w="3585" w:type="dxa"/>
            <w:hideMark/>
          </w:tcPr>
          <w:p w:rsidR="00C866BC" w:rsidRPr="00C866BC" w:rsidRDefault="00C866BC" w:rsidP="00C866BC">
            <w:pPr>
              <w:jc w:val="both"/>
              <w:rPr>
                <w:b/>
                <w:bCs/>
                <w:sz w:val="24"/>
                <w:szCs w:val="24"/>
                <w:lang w:eastAsia="ar-SA"/>
              </w:rPr>
            </w:pPr>
            <w:r w:rsidRPr="00C866BC">
              <w:rPr>
                <w:b/>
                <w:bCs/>
                <w:sz w:val="24"/>
                <w:szCs w:val="24"/>
                <w:lang w:eastAsia="ar-SA"/>
              </w:rPr>
              <w:t>ИСТОЧНИКИ ВНУТРЕННЕГО ФИНАНСИРОВАНИЯ ДЕФИЦИТОВ БЮДЖЕТОВ</w:t>
            </w:r>
          </w:p>
        </w:tc>
        <w:tc>
          <w:tcPr>
            <w:tcW w:w="1633" w:type="dxa"/>
            <w:noWrap/>
            <w:hideMark/>
          </w:tcPr>
          <w:p w:rsidR="00C866BC" w:rsidRPr="00C866BC" w:rsidRDefault="00C866BC" w:rsidP="00C866BC">
            <w:pPr>
              <w:jc w:val="both"/>
              <w:rPr>
                <w:b/>
                <w:bCs/>
                <w:sz w:val="24"/>
                <w:szCs w:val="24"/>
                <w:lang w:eastAsia="ar-SA"/>
              </w:rPr>
            </w:pPr>
            <w:r w:rsidRPr="00C866BC">
              <w:rPr>
                <w:b/>
                <w:bCs/>
                <w:sz w:val="24"/>
                <w:szCs w:val="24"/>
                <w:lang w:eastAsia="ar-SA"/>
              </w:rPr>
              <w:t>13973340,00</w:t>
            </w:r>
          </w:p>
        </w:tc>
        <w:tc>
          <w:tcPr>
            <w:tcW w:w="2666" w:type="dxa"/>
            <w:noWrap/>
            <w:hideMark/>
          </w:tcPr>
          <w:p w:rsidR="00C866BC" w:rsidRPr="00C866BC" w:rsidRDefault="00C866BC" w:rsidP="00C866BC">
            <w:pPr>
              <w:jc w:val="both"/>
              <w:rPr>
                <w:b/>
                <w:bCs/>
                <w:sz w:val="24"/>
                <w:szCs w:val="24"/>
                <w:lang w:eastAsia="ar-SA"/>
              </w:rPr>
            </w:pPr>
            <w:r w:rsidRPr="00C866BC">
              <w:rPr>
                <w:b/>
                <w:bCs/>
                <w:sz w:val="24"/>
                <w:szCs w:val="24"/>
                <w:lang w:eastAsia="ar-SA"/>
              </w:rPr>
              <w:t>1369823,18</w:t>
            </w:r>
          </w:p>
        </w:tc>
      </w:tr>
      <w:tr w:rsidR="00C866BC" w:rsidRPr="00C866BC" w:rsidTr="00C866BC">
        <w:trPr>
          <w:trHeight w:val="675"/>
        </w:trPr>
        <w:tc>
          <w:tcPr>
            <w:tcW w:w="1970" w:type="dxa"/>
            <w:noWrap/>
            <w:hideMark/>
          </w:tcPr>
          <w:p w:rsidR="00C866BC" w:rsidRPr="00C866BC" w:rsidRDefault="00C866BC" w:rsidP="00C866BC">
            <w:pPr>
              <w:jc w:val="both"/>
              <w:rPr>
                <w:b/>
                <w:bCs/>
                <w:sz w:val="24"/>
                <w:szCs w:val="24"/>
                <w:lang w:eastAsia="ar-SA"/>
              </w:rPr>
            </w:pPr>
            <w:r w:rsidRPr="00C866BC">
              <w:rPr>
                <w:b/>
                <w:bCs/>
                <w:sz w:val="24"/>
                <w:szCs w:val="24"/>
                <w:lang w:eastAsia="ar-SA"/>
              </w:rPr>
              <w:t>01 02 00 00 00 0000 000</w:t>
            </w:r>
          </w:p>
        </w:tc>
        <w:tc>
          <w:tcPr>
            <w:tcW w:w="3585" w:type="dxa"/>
            <w:hideMark/>
          </w:tcPr>
          <w:p w:rsidR="00C866BC" w:rsidRPr="00C866BC" w:rsidRDefault="00C866BC" w:rsidP="00C866BC">
            <w:pPr>
              <w:jc w:val="both"/>
              <w:rPr>
                <w:b/>
                <w:bCs/>
                <w:sz w:val="24"/>
                <w:szCs w:val="24"/>
                <w:lang w:eastAsia="ar-SA"/>
              </w:rPr>
            </w:pPr>
            <w:r w:rsidRPr="00C866BC">
              <w:rPr>
                <w:b/>
                <w:bCs/>
                <w:sz w:val="24"/>
                <w:szCs w:val="24"/>
                <w:lang w:eastAsia="ar-SA"/>
              </w:rPr>
              <w:t>Кредиты кредитных организаций в валюте Российской Федерации</w:t>
            </w:r>
          </w:p>
        </w:tc>
        <w:tc>
          <w:tcPr>
            <w:tcW w:w="1633" w:type="dxa"/>
            <w:noWrap/>
            <w:hideMark/>
          </w:tcPr>
          <w:p w:rsidR="00C866BC" w:rsidRPr="00C866BC" w:rsidRDefault="00C866BC" w:rsidP="00C866BC">
            <w:pPr>
              <w:jc w:val="both"/>
              <w:rPr>
                <w:b/>
                <w:bCs/>
                <w:sz w:val="24"/>
                <w:szCs w:val="24"/>
                <w:lang w:eastAsia="ar-SA"/>
              </w:rPr>
            </w:pPr>
            <w:r w:rsidRPr="00C866BC">
              <w:rPr>
                <w:b/>
                <w:bCs/>
                <w:sz w:val="24"/>
                <w:szCs w:val="24"/>
                <w:lang w:eastAsia="ar-SA"/>
              </w:rPr>
              <w:t>5550000,00</w:t>
            </w:r>
          </w:p>
        </w:tc>
        <w:tc>
          <w:tcPr>
            <w:tcW w:w="2666" w:type="dxa"/>
            <w:noWrap/>
            <w:hideMark/>
          </w:tcPr>
          <w:p w:rsidR="00C866BC" w:rsidRPr="00C866BC" w:rsidRDefault="00C866BC" w:rsidP="00C866BC">
            <w:pPr>
              <w:jc w:val="both"/>
              <w:rPr>
                <w:b/>
                <w:bCs/>
                <w:sz w:val="24"/>
                <w:szCs w:val="24"/>
                <w:lang w:eastAsia="ar-SA"/>
              </w:rPr>
            </w:pPr>
            <w:r w:rsidRPr="00C866BC">
              <w:rPr>
                <w:b/>
                <w:bCs/>
                <w:sz w:val="24"/>
                <w:szCs w:val="24"/>
                <w:lang w:eastAsia="ar-SA"/>
              </w:rPr>
              <w:t>0,00</w:t>
            </w:r>
          </w:p>
        </w:tc>
      </w:tr>
      <w:tr w:rsidR="00C866BC" w:rsidRPr="00C866BC" w:rsidTr="00C866BC">
        <w:trPr>
          <w:trHeight w:val="810"/>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01 02 00 00 00 0000 700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Привлечение кредитов от кредитных организаций в валюте Российской Федерации</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5550000,00</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0,00</w:t>
            </w:r>
          </w:p>
        </w:tc>
      </w:tr>
      <w:tr w:rsidR="00C866BC" w:rsidRPr="00C866BC" w:rsidTr="00C866BC">
        <w:trPr>
          <w:trHeight w:val="825"/>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01 02 00 00 05 0000 710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Привлечение муниципальными районами кредитов от кредитных организаций в валюте Российской Федерации</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5550000,00</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 </w:t>
            </w:r>
          </w:p>
        </w:tc>
      </w:tr>
      <w:tr w:rsidR="00C866BC" w:rsidRPr="00C866BC" w:rsidTr="00C866BC">
        <w:trPr>
          <w:trHeight w:val="825"/>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01 02 00 00 00 0000 800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 xml:space="preserve">Погашение кредитов, предоставленных кредитными организациями в валюте Российской Федерации </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0,00</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0,00</w:t>
            </w:r>
          </w:p>
        </w:tc>
      </w:tr>
      <w:tr w:rsidR="00C866BC" w:rsidRPr="00C866BC" w:rsidTr="00C866BC">
        <w:trPr>
          <w:trHeight w:val="735"/>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01 02 00 00 05 0000 810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Погашение муниципальными районами кредитов от кредитных организаций в валюте Российской Федерации</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0,00</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 </w:t>
            </w:r>
          </w:p>
        </w:tc>
      </w:tr>
      <w:tr w:rsidR="00C866BC" w:rsidRPr="00C866BC" w:rsidTr="00C866BC">
        <w:trPr>
          <w:trHeight w:val="870"/>
        </w:trPr>
        <w:tc>
          <w:tcPr>
            <w:tcW w:w="1970" w:type="dxa"/>
            <w:noWrap/>
            <w:hideMark/>
          </w:tcPr>
          <w:p w:rsidR="00C866BC" w:rsidRPr="00C866BC" w:rsidRDefault="00C866BC" w:rsidP="00C866BC">
            <w:pPr>
              <w:jc w:val="both"/>
              <w:rPr>
                <w:b/>
                <w:bCs/>
                <w:sz w:val="24"/>
                <w:szCs w:val="24"/>
                <w:lang w:eastAsia="ar-SA"/>
              </w:rPr>
            </w:pPr>
            <w:r w:rsidRPr="00C866BC">
              <w:rPr>
                <w:b/>
                <w:bCs/>
                <w:sz w:val="24"/>
                <w:szCs w:val="24"/>
                <w:lang w:eastAsia="ar-SA"/>
              </w:rPr>
              <w:t>01 03 00 00 00 0000 000</w:t>
            </w:r>
          </w:p>
        </w:tc>
        <w:tc>
          <w:tcPr>
            <w:tcW w:w="3585" w:type="dxa"/>
            <w:hideMark/>
          </w:tcPr>
          <w:p w:rsidR="00C866BC" w:rsidRPr="00C866BC" w:rsidRDefault="00C866BC" w:rsidP="00C866BC">
            <w:pPr>
              <w:jc w:val="both"/>
              <w:rPr>
                <w:b/>
                <w:bCs/>
                <w:sz w:val="24"/>
                <w:szCs w:val="24"/>
                <w:lang w:eastAsia="ar-SA"/>
              </w:rPr>
            </w:pPr>
            <w:r w:rsidRPr="00C866BC">
              <w:rPr>
                <w:b/>
                <w:bCs/>
                <w:sz w:val="24"/>
                <w:szCs w:val="24"/>
                <w:lang w:eastAsia="ar-SA"/>
              </w:rPr>
              <w:t>Бюджетные кредиты из других бюджетов бюджетной системы Российской Федерации</w:t>
            </w:r>
          </w:p>
        </w:tc>
        <w:tc>
          <w:tcPr>
            <w:tcW w:w="1633" w:type="dxa"/>
            <w:noWrap/>
            <w:hideMark/>
          </w:tcPr>
          <w:p w:rsidR="00C866BC" w:rsidRPr="00C866BC" w:rsidRDefault="00C866BC" w:rsidP="00C866BC">
            <w:pPr>
              <w:jc w:val="both"/>
              <w:rPr>
                <w:b/>
                <w:bCs/>
                <w:sz w:val="24"/>
                <w:szCs w:val="24"/>
                <w:lang w:eastAsia="ar-SA"/>
              </w:rPr>
            </w:pPr>
            <w:r w:rsidRPr="00C866BC">
              <w:rPr>
                <w:b/>
                <w:bCs/>
                <w:sz w:val="24"/>
                <w:szCs w:val="24"/>
                <w:lang w:eastAsia="ar-SA"/>
              </w:rPr>
              <w:t>-1 650 000,0</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 </w:t>
            </w:r>
          </w:p>
        </w:tc>
      </w:tr>
      <w:tr w:rsidR="00C866BC" w:rsidRPr="00C866BC" w:rsidTr="00C866BC">
        <w:trPr>
          <w:trHeight w:val="735"/>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01 03 01 00 00 0000 000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 xml:space="preserve">Бюджетные кредиты из других бюджетов бюджетной системы Российской Федерации в валюте Российской Федерации </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-1 650 000,0</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 </w:t>
            </w:r>
          </w:p>
        </w:tc>
      </w:tr>
      <w:tr w:rsidR="00C866BC" w:rsidRPr="00C866BC" w:rsidTr="00C866BC">
        <w:trPr>
          <w:trHeight w:val="735"/>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01 03 01 00 00 0000 700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Привлечение бюджетных кредитов из других бюджетов бюджетной системы Российской Федерации в валюте Российской Федерации</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0,0</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 </w:t>
            </w:r>
          </w:p>
        </w:tc>
      </w:tr>
      <w:tr w:rsidR="00C866BC" w:rsidRPr="00C866BC" w:rsidTr="00C866BC">
        <w:trPr>
          <w:trHeight w:val="735"/>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01 03 01 00 05 0000 710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0,0</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 </w:t>
            </w:r>
          </w:p>
        </w:tc>
      </w:tr>
      <w:tr w:rsidR="00C866BC" w:rsidRPr="00C866BC" w:rsidTr="00C866BC">
        <w:trPr>
          <w:trHeight w:val="735"/>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01 03 01 00 05 2600 710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Привлечение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 )</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 </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 </w:t>
            </w:r>
          </w:p>
        </w:tc>
      </w:tr>
      <w:tr w:rsidR="00C866BC" w:rsidRPr="00C866BC" w:rsidTr="00C866BC">
        <w:trPr>
          <w:trHeight w:val="735"/>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01 03 01 00 00 0000 800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Погашение бюджетных кредитов, полученных из других бюджетов бюджетной системы Российской Федерации в валюте Российской Федерации</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-1 650 000,0</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 </w:t>
            </w:r>
          </w:p>
        </w:tc>
      </w:tr>
      <w:tr w:rsidR="00C866BC" w:rsidRPr="00C866BC" w:rsidTr="00C866BC">
        <w:trPr>
          <w:trHeight w:val="735"/>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01 03 01 00 05 0000 810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-1 650 000,0</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 </w:t>
            </w:r>
          </w:p>
        </w:tc>
      </w:tr>
      <w:tr w:rsidR="00C866BC" w:rsidRPr="00C866BC" w:rsidTr="00C866BC">
        <w:trPr>
          <w:trHeight w:val="735"/>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01 03 01 00 05 2600 810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Погашение бюджетами муниципальных районов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 )</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 </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 </w:t>
            </w:r>
          </w:p>
        </w:tc>
      </w:tr>
      <w:tr w:rsidR="00C866BC" w:rsidRPr="00C866BC" w:rsidTr="00C866BC">
        <w:trPr>
          <w:trHeight w:val="735"/>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01 03 01 00 05 2900 810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Погашение бюджетами муниципальных районов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муниципальным районам Российской Федерации для погашения долговых обязательств муниципального района Российской Федерации в виде обязательств по  муниципальным ценным бумагам муниципального района Российской Федерации и кредитам, полученным муниципальным районом Российской Федерации от кредитных организаций, иностранных банков и международных финансовых организаций</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-1 650 000,0</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 </w:t>
            </w:r>
          </w:p>
        </w:tc>
      </w:tr>
      <w:tr w:rsidR="00C866BC" w:rsidRPr="00C866BC" w:rsidTr="00C866BC">
        <w:trPr>
          <w:trHeight w:val="600"/>
        </w:trPr>
        <w:tc>
          <w:tcPr>
            <w:tcW w:w="1970" w:type="dxa"/>
            <w:noWrap/>
            <w:hideMark/>
          </w:tcPr>
          <w:p w:rsidR="00C866BC" w:rsidRPr="00C866BC" w:rsidRDefault="00C866BC" w:rsidP="00C866BC">
            <w:pPr>
              <w:jc w:val="both"/>
              <w:rPr>
                <w:b/>
                <w:bCs/>
                <w:sz w:val="24"/>
                <w:szCs w:val="24"/>
                <w:lang w:eastAsia="ar-SA"/>
              </w:rPr>
            </w:pPr>
            <w:r w:rsidRPr="00C866BC">
              <w:rPr>
                <w:b/>
                <w:bCs/>
                <w:sz w:val="24"/>
                <w:szCs w:val="24"/>
                <w:lang w:eastAsia="ar-SA"/>
              </w:rPr>
              <w:t>01 05 00 00 00 0000 000</w:t>
            </w:r>
          </w:p>
        </w:tc>
        <w:tc>
          <w:tcPr>
            <w:tcW w:w="3585" w:type="dxa"/>
            <w:hideMark/>
          </w:tcPr>
          <w:p w:rsidR="00C866BC" w:rsidRPr="00C866BC" w:rsidRDefault="00C866BC" w:rsidP="00C866BC">
            <w:pPr>
              <w:jc w:val="both"/>
              <w:rPr>
                <w:b/>
                <w:bCs/>
                <w:sz w:val="24"/>
                <w:szCs w:val="24"/>
                <w:lang w:eastAsia="ar-SA"/>
              </w:rPr>
            </w:pPr>
            <w:r w:rsidRPr="00C866BC">
              <w:rPr>
                <w:b/>
                <w:bCs/>
                <w:sz w:val="24"/>
                <w:szCs w:val="24"/>
                <w:lang w:eastAsia="ar-SA"/>
              </w:rPr>
              <w:t>Изменение остатков средств на счетах по учету средств бюджетов</w:t>
            </w:r>
          </w:p>
        </w:tc>
        <w:tc>
          <w:tcPr>
            <w:tcW w:w="1633" w:type="dxa"/>
            <w:noWrap/>
            <w:hideMark/>
          </w:tcPr>
          <w:p w:rsidR="00C866BC" w:rsidRPr="00C866BC" w:rsidRDefault="00C866BC" w:rsidP="00C866BC">
            <w:pPr>
              <w:jc w:val="both"/>
              <w:rPr>
                <w:b/>
                <w:bCs/>
                <w:sz w:val="24"/>
                <w:szCs w:val="24"/>
                <w:lang w:eastAsia="ar-SA"/>
              </w:rPr>
            </w:pPr>
            <w:r w:rsidRPr="00C866BC">
              <w:rPr>
                <w:b/>
                <w:bCs/>
                <w:sz w:val="24"/>
                <w:szCs w:val="24"/>
                <w:lang w:eastAsia="ar-SA"/>
              </w:rPr>
              <w:t>7973340,00</w:t>
            </w:r>
          </w:p>
        </w:tc>
        <w:tc>
          <w:tcPr>
            <w:tcW w:w="2666" w:type="dxa"/>
            <w:noWrap/>
            <w:hideMark/>
          </w:tcPr>
          <w:p w:rsidR="00C866BC" w:rsidRPr="00C866BC" w:rsidRDefault="00C866BC" w:rsidP="00C866BC">
            <w:pPr>
              <w:jc w:val="both"/>
              <w:rPr>
                <w:b/>
                <w:bCs/>
                <w:sz w:val="24"/>
                <w:szCs w:val="24"/>
                <w:lang w:eastAsia="ar-SA"/>
              </w:rPr>
            </w:pPr>
            <w:r w:rsidRPr="00C866BC">
              <w:rPr>
                <w:b/>
                <w:bCs/>
                <w:sz w:val="24"/>
                <w:szCs w:val="24"/>
                <w:lang w:eastAsia="ar-SA"/>
              </w:rPr>
              <w:t>823373,18</w:t>
            </w:r>
          </w:p>
        </w:tc>
      </w:tr>
      <w:tr w:rsidR="00C866BC" w:rsidRPr="00C866BC" w:rsidTr="00C866BC">
        <w:trPr>
          <w:trHeight w:val="255"/>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01 05 00 00 00 0000 500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Увеличение остатков средств бюджетов</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-406684873,00</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-206549639,02</w:t>
            </w:r>
          </w:p>
        </w:tc>
      </w:tr>
      <w:tr w:rsidR="00C866BC" w:rsidRPr="00C866BC" w:rsidTr="00C866BC">
        <w:trPr>
          <w:trHeight w:val="600"/>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01 05 02 00 00 0000 500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Увеличение прочих остатков средств бюджетов</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-406 684 873,0</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-206549639,02</w:t>
            </w:r>
          </w:p>
        </w:tc>
      </w:tr>
      <w:tr w:rsidR="00C866BC" w:rsidRPr="00C866BC" w:rsidTr="00C866BC">
        <w:trPr>
          <w:trHeight w:val="585"/>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01 05 02 01 00 0000 510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Увеличение прочих остатков денежных средств бюджетов</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-406684873,00</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-206549639,02</w:t>
            </w:r>
          </w:p>
        </w:tc>
      </w:tr>
      <w:tr w:rsidR="00C866BC" w:rsidRPr="00C866BC" w:rsidTr="00C866BC">
        <w:trPr>
          <w:trHeight w:val="660"/>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01 05 02 01 05 0000 510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Увеличение прочих остатков денежных средств бюджетов муниципальных районов</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-406 684 873,0</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-206549639,02</w:t>
            </w:r>
          </w:p>
        </w:tc>
      </w:tr>
      <w:tr w:rsidR="00C866BC" w:rsidRPr="00C866BC" w:rsidTr="00C866BC">
        <w:trPr>
          <w:trHeight w:val="255"/>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01 05 00 00 00 0000 600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Уменьшение остатков средств бюджетов</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414658213,00</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207373012,20</w:t>
            </w:r>
          </w:p>
        </w:tc>
      </w:tr>
      <w:tr w:rsidR="00C866BC" w:rsidRPr="00C866BC" w:rsidTr="00C866BC">
        <w:trPr>
          <w:trHeight w:val="390"/>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01 05 02 00 00 0000 600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Уменьшение прочих остатков средств бюджетов</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414658213,00</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207373012,20</w:t>
            </w:r>
          </w:p>
        </w:tc>
      </w:tr>
      <w:tr w:rsidR="00C866BC" w:rsidRPr="00C866BC" w:rsidTr="00C866BC">
        <w:trPr>
          <w:trHeight w:val="630"/>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01 05 02 01 00 0000 610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Уменьшение прочих остатков денежных средств бюджетов</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414658213,00</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207373012,20</w:t>
            </w:r>
          </w:p>
        </w:tc>
      </w:tr>
      <w:tr w:rsidR="00C866BC" w:rsidRPr="00C866BC" w:rsidTr="00C866BC">
        <w:trPr>
          <w:trHeight w:val="705"/>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01 05 02 01 05 0000 610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Уменьшение прочих остатков денежных средств бюджетов муниципальных районов</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414658213,00</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207373012,20</w:t>
            </w:r>
          </w:p>
        </w:tc>
      </w:tr>
      <w:tr w:rsidR="00C866BC" w:rsidRPr="00C866BC" w:rsidTr="00C866BC">
        <w:trPr>
          <w:trHeight w:val="585"/>
        </w:trPr>
        <w:tc>
          <w:tcPr>
            <w:tcW w:w="1970" w:type="dxa"/>
            <w:noWrap/>
            <w:hideMark/>
          </w:tcPr>
          <w:p w:rsidR="00C866BC" w:rsidRPr="00C866BC" w:rsidRDefault="00C866BC" w:rsidP="00C866BC">
            <w:pPr>
              <w:jc w:val="both"/>
              <w:rPr>
                <w:b/>
                <w:bCs/>
                <w:sz w:val="24"/>
                <w:szCs w:val="24"/>
                <w:lang w:eastAsia="ar-SA"/>
              </w:rPr>
            </w:pPr>
            <w:r w:rsidRPr="00C866BC">
              <w:rPr>
                <w:b/>
                <w:bCs/>
                <w:sz w:val="24"/>
                <w:szCs w:val="24"/>
                <w:lang w:eastAsia="ar-SA"/>
              </w:rPr>
              <w:t>01 06 00 00 00 0000 000</w:t>
            </w:r>
          </w:p>
        </w:tc>
        <w:tc>
          <w:tcPr>
            <w:tcW w:w="3585" w:type="dxa"/>
            <w:hideMark/>
          </w:tcPr>
          <w:p w:rsidR="00C866BC" w:rsidRPr="00C866BC" w:rsidRDefault="00C866BC" w:rsidP="00C866BC">
            <w:pPr>
              <w:jc w:val="both"/>
              <w:rPr>
                <w:b/>
                <w:bCs/>
                <w:sz w:val="24"/>
                <w:szCs w:val="24"/>
                <w:lang w:eastAsia="ar-SA"/>
              </w:rPr>
            </w:pPr>
            <w:r w:rsidRPr="00C866BC">
              <w:rPr>
                <w:b/>
                <w:bCs/>
                <w:sz w:val="24"/>
                <w:szCs w:val="24"/>
                <w:lang w:eastAsia="ar-SA"/>
              </w:rPr>
              <w:t>Иные источники внутреннего финансирования дефицитов бюджетов</w:t>
            </w:r>
          </w:p>
        </w:tc>
        <w:tc>
          <w:tcPr>
            <w:tcW w:w="1633" w:type="dxa"/>
            <w:noWrap/>
            <w:hideMark/>
          </w:tcPr>
          <w:p w:rsidR="00C866BC" w:rsidRPr="00C866BC" w:rsidRDefault="00C866BC" w:rsidP="00C866BC">
            <w:pPr>
              <w:jc w:val="both"/>
              <w:rPr>
                <w:b/>
                <w:bCs/>
                <w:sz w:val="24"/>
                <w:szCs w:val="24"/>
                <w:lang w:eastAsia="ar-SA"/>
              </w:rPr>
            </w:pPr>
            <w:r w:rsidRPr="00C866BC">
              <w:rPr>
                <w:b/>
                <w:bCs/>
                <w:sz w:val="24"/>
                <w:szCs w:val="24"/>
                <w:lang w:eastAsia="ar-SA"/>
              </w:rPr>
              <w:t>2100000,00</w:t>
            </w:r>
          </w:p>
        </w:tc>
        <w:tc>
          <w:tcPr>
            <w:tcW w:w="2666" w:type="dxa"/>
            <w:noWrap/>
            <w:hideMark/>
          </w:tcPr>
          <w:p w:rsidR="00C866BC" w:rsidRPr="00C866BC" w:rsidRDefault="00C866BC" w:rsidP="00C866BC">
            <w:pPr>
              <w:jc w:val="both"/>
              <w:rPr>
                <w:b/>
                <w:bCs/>
                <w:sz w:val="24"/>
                <w:szCs w:val="24"/>
                <w:lang w:eastAsia="ar-SA"/>
              </w:rPr>
            </w:pPr>
            <w:r w:rsidRPr="00C866BC">
              <w:rPr>
                <w:b/>
                <w:bCs/>
                <w:sz w:val="24"/>
                <w:szCs w:val="24"/>
                <w:lang w:eastAsia="ar-SA"/>
              </w:rPr>
              <w:t>546450,00</w:t>
            </w:r>
          </w:p>
        </w:tc>
      </w:tr>
      <w:tr w:rsidR="00C866BC" w:rsidRPr="00C866BC" w:rsidTr="00C866BC">
        <w:trPr>
          <w:trHeight w:val="1050"/>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01 06 00 00 00 0000 500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Увеличение финансовых активов, являющихся иными источниками внутреннего финансирования дефицитов бюджетов</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-1000000,00</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0,00</w:t>
            </w:r>
          </w:p>
        </w:tc>
      </w:tr>
      <w:tr w:rsidR="00C866BC" w:rsidRPr="00C866BC" w:rsidTr="00C866BC">
        <w:trPr>
          <w:trHeight w:val="1065"/>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01 06 00 00 00 0000 600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Уменьшение финансовых активов, являющихся иными источниками внутреннего финансирования дефицитов бюджетов</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3100000,00</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0,00</w:t>
            </w:r>
          </w:p>
        </w:tc>
      </w:tr>
      <w:tr w:rsidR="00C866BC" w:rsidRPr="00C866BC" w:rsidTr="00C866BC">
        <w:trPr>
          <w:trHeight w:val="915"/>
        </w:trPr>
        <w:tc>
          <w:tcPr>
            <w:tcW w:w="1970" w:type="dxa"/>
            <w:noWrap/>
            <w:hideMark/>
          </w:tcPr>
          <w:p w:rsidR="00C866BC" w:rsidRPr="00C866BC" w:rsidRDefault="00C866BC" w:rsidP="00C866BC">
            <w:pPr>
              <w:jc w:val="both"/>
              <w:rPr>
                <w:b/>
                <w:bCs/>
                <w:sz w:val="24"/>
                <w:szCs w:val="24"/>
                <w:lang w:eastAsia="ar-SA"/>
              </w:rPr>
            </w:pPr>
            <w:r w:rsidRPr="00C866BC">
              <w:rPr>
                <w:b/>
                <w:bCs/>
                <w:sz w:val="24"/>
                <w:szCs w:val="24"/>
                <w:lang w:eastAsia="ar-SA"/>
              </w:rPr>
              <w:t>01 06 05 00 00 0000 000</w:t>
            </w:r>
          </w:p>
        </w:tc>
        <w:tc>
          <w:tcPr>
            <w:tcW w:w="3585" w:type="dxa"/>
            <w:hideMark/>
          </w:tcPr>
          <w:p w:rsidR="00C866BC" w:rsidRPr="00C866BC" w:rsidRDefault="00C866BC" w:rsidP="00C866BC">
            <w:pPr>
              <w:jc w:val="both"/>
              <w:rPr>
                <w:b/>
                <w:bCs/>
                <w:sz w:val="24"/>
                <w:szCs w:val="24"/>
                <w:lang w:eastAsia="ar-SA"/>
              </w:rPr>
            </w:pPr>
            <w:r w:rsidRPr="00C866BC">
              <w:rPr>
                <w:b/>
                <w:bCs/>
                <w:sz w:val="24"/>
                <w:szCs w:val="24"/>
                <w:lang w:eastAsia="ar-SA"/>
              </w:rPr>
              <w:t xml:space="preserve">Бюджетные кредиты, предоставленные внутри страны в валюте Российской Федерации </w:t>
            </w:r>
          </w:p>
        </w:tc>
        <w:tc>
          <w:tcPr>
            <w:tcW w:w="1633" w:type="dxa"/>
            <w:noWrap/>
            <w:hideMark/>
          </w:tcPr>
          <w:p w:rsidR="00C866BC" w:rsidRPr="00C866BC" w:rsidRDefault="00C866BC" w:rsidP="00C866BC">
            <w:pPr>
              <w:jc w:val="both"/>
              <w:rPr>
                <w:b/>
                <w:bCs/>
                <w:sz w:val="24"/>
                <w:szCs w:val="24"/>
                <w:lang w:eastAsia="ar-SA"/>
              </w:rPr>
            </w:pPr>
            <w:r w:rsidRPr="00C866BC">
              <w:rPr>
                <w:b/>
                <w:bCs/>
                <w:sz w:val="24"/>
                <w:szCs w:val="24"/>
                <w:lang w:eastAsia="ar-SA"/>
              </w:rPr>
              <w:t>2100000,00</w:t>
            </w:r>
          </w:p>
        </w:tc>
        <w:tc>
          <w:tcPr>
            <w:tcW w:w="2666" w:type="dxa"/>
            <w:noWrap/>
            <w:hideMark/>
          </w:tcPr>
          <w:p w:rsidR="00C866BC" w:rsidRPr="00C866BC" w:rsidRDefault="00C866BC" w:rsidP="00C866BC">
            <w:pPr>
              <w:jc w:val="both"/>
              <w:rPr>
                <w:b/>
                <w:bCs/>
                <w:sz w:val="24"/>
                <w:szCs w:val="24"/>
                <w:lang w:eastAsia="ar-SA"/>
              </w:rPr>
            </w:pPr>
            <w:r w:rsidRPr="00C866BC">
              <w:rPr>
                <w:b/>
                <w:bCs/>
                <w:sz w:val="24"/>
                <w:szCs w:val="24"/>
                <w:lang w:eastAsia="ar-SA"/>
              </w:rPr>
              <w:t>546450,00</w:t>
            </w:r>
          </w:p>
        </w:tc>
      </w:tr>
      <w:tr w:rsidR="00C866BC" w:rsidRPr="00C866BC" w:rsidTr="00C866BC">
        <w:trPr>
          <w:trHeight w:val="855"/>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01 06 05 00 00 0000 600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 xml:space="preserve">Возврат бюджетных кредитов, предоставленных внутри страны в валюте Российской Федерации </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3100000,00</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546450,00</w:t>
            </w:r>
          </w:p>
        </w:tc>
      </w:tr>
      <w:tr w:rsidR="00C866BC" w:rsidRPr="00C866BC" w:rsidTr="00C866BC">
        <w:trPr>
          <w:trHeight w:val="1035"/>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01 06 05 02 00 0000 600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3100000,00</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546450,00</w:t>
            </w:r>
          </w:p>
        </w:tc>
      </w:tr>
      <w:tr w:rsidR="00C866BC" w:rsidRPr="00C866BC" w:rsidTr="00C866BC">
        <w:trPr>
          <w:trHeight w:val="1335"/>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01 06 05 02 05 0000 640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3100000,00</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546450,00</w:t>
            </w:r>
          </w:p>
        </w:tc>
      </w:tr>
      <w:tr w:rsidR="00C866BC" w:rsidRPr="00C866BC" w:rsidTr="00C866BC">
        <w:trPr>
          <w:trHeight w:val="705"/>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01 06 05 00 00 0000 500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 xml:space="preserve">Предоставление бюджетных кредитов внутри страны в валюте Российской Федерации </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-1000000,00</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0,00</w:t>
            </w:r>
          </w:p>
        </w:tc>
      </w:tr>
      <w:tr w:rsidR="00C866BC" w:rsidRPr="00C866BC" w:rsidTr="00C866BC">
        <w:trPr>
          <w:trHeight w:val="1050"/>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01 06 05 02 00 0000 500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Предоставление бюджетных кредитов другим бюджетам бюджетной системы Российской Федерации в валюте Российской Федерации</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-1000000,00</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0,00</w:t>
            </w:r>
          </w:p>
        </w:tc>
      </w:tr>
      <w:tr w:rsidR="00C866BC" w:rsidRPr="00C866BC" w:rsidTr="00C866BC">
        <w:trPr>
          <w:trHeight w:val="1065"/>
        </w:trPr>
        <w:tc>
          <w:tcPr>
            <w:tcW w:w="1970" w:type="dxa"/>
            <w:noWrap/>
            <w:hideMark/>
          </w:tcPr>
          <w:p w:rsidR="00C866BC" w:rsidRPr="00C866BC" w:rsidRDefault="00C866BC" w:rsidP="00C866BC">
            <w:pPr>
              <w:jc w:val="both"/>
              <w:rPr>
                <w:sz w:val="24"/>
                <w:szCs w:val="24"/>
                <w:lang w:eastAsia="ar-SA"/>
              </w:rPr>
            </w:pPr>
            <w:r w:rsidRPr="00C866BC">
              <w:rPr>
                <w:sz w:val="24"/>
                <w:szCs w:val="24"/>
                <w:lang w:eastAsia="ar-SA"/>
              </w:rPr>
              <w:t>01 06 05 02 05 0000 540</w:t>
            </w:r>
          </w:p>
        </w:tc>
        <w:tc>
          <w:tcPr>
            <w:tcW w:w="3585" w:type="dxa"/>
            <w:hideMark/>
          </w:tcPr>
          <w:p w:rsidR="00C866BC" w:rsidRPr="00C866BC" w:rsidRDefault="00C866BC" w:rsidP="00C866BC">
            <w:pPr>
              <w:jc w:val="both"/>
              <w:rPr>
                <w:sz w:val="24"/>
                <w:szCs w:val="24"/>
                <w:lang w:eastAsia="ar-SA"/>
              </w:rPr>
            </w:pPr>
            <w:r w:rsidRPr="00C866BC">
              <w:rPr>
                <w:sz w:val="24"/>
                <w:szCs w:val="24"/>
                <w:lang w:eastAsia="ar-SA"/>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633" w:type="dxa"/>
            <w:noWrap/>
            <w:hideMark/>
          </w:tcPr>
          <w:p w:rsidR="00C866BC" w:rsidRPr="00C866BC" w:rsidRDefault="00C866BC" w:rsidP="00C866BC">
            <w:pPr>
              <w:jc w:val="both"/>
              <w:rPr>
                <w:sz w:val="24"/>
                <w:szCs w:val="24"/>
                <w:lang w:eastAsia="ar-SA"/>
              </w:rPr>
            </w:pPr>
            <w:r w:rsidRPr="00C866BC">
              <w:rPr>
                <w:sz w:val="24"/>
                <w:szCs w:val="24"/>
                <w:lang w:eastAsia="ar-SA"/>
              </w:rPr>
              <w:t>-1000000,00</w:t>
            </w:r>
          </w:p>
        </w:tc>
        <w:tc>
          <w:tcPr>
            <w:tcW w:w="2666" w:type="dxa"/>
            <w:noWrap/>
            <w:hideMark/>
          </w:tcPr>
          <w:p w:rsidR="00C866BC" w:rsidRPr="00C866BC" w:rsidRDefault="00C866BC" w:rsidP="00C866BC">
            <w:pPr>
              <w:jc w:val="both"/>
              <w:rPr>
                <w:sz w:val="24"/>
                <w:szCs w:val="24"/>
                <w:lang w:eastAsia="ar-SA"/>
              </w:rPr>
            </w:pPr>
            <w:r w:rsidRPr="00C866BC">
              <w:rPr>
                <w:sz w:val="24"/>
                <w:szCs w:val="24"/>
                <w:lang w:eastAsia="ar-SA"/>
              </w:rPr>
              <w:t>0,00</w:t>
            </w:r>
          </w:p>
        </w:tc>
      </w:tr>
    </w:tbl>
    <w:p w:rsidR="00F84619" w:rsidRDefault="00F84619" w:rsidP="000E1AB0">
      <w:pPr>
        <w:spacing w:after="0" w:line="240" w:lineRule="auto"/>
        <w:ind w:firstLine="709"/>
        <w:jc w:val="both"/>
        <w:rPr>
          <w:rFonts w:ascii="Times New Roman" w:hAnsi="Times New Roman" w:cs="Times New Roman"/>
          <w:sz w:val="24"/>
          <w:szCs w:val="24"/>
          <w:lang w:eastAsia="ar-SA"/>
        </w:rPr>
      </w:pPr>
    </w:p>
    <w:p w:rsidR="00C866BC" w:rsidRDefault="00C866BC" w:rsidP="000E1AB0">
      <w:pPr>
        <w:spacing w:after="0" w:line="240" w:lineRule="auto"/>
        <w:ind w:firstLine="709"/>
        <w:jc w:val="both"/>
        <w:rPr>
          <w:rFonts w:ascii="Times New Roman" w:hAnsi="Times New Roman" w:cs="Times New Roman"/>
          <w:sz w:val="24"/>
          <w:szCs w:val="24"/>
          <w:lang w:eastAsia="ar-SA"/>
        </w:rPr>
      </w:pPr>
    </w:p>
    <w:p w:rsidR="00C866BC" w:rsidRDefault="00C866BC" w:rsidP="000E1AB0">
      <w:pPr>
        <w:spacing w:after="0" w:line="240" w:lineRule="auto"/>
        <w:ind w:firstLine="709"/>
        <w:jc w:val="both"/>
        <w:rPr>
          <w:rFonts w:ascii="Times New Roman" w:hAnsi="Times New Roman" w:cs="Times New Roman"/>
          <w:sz w:val="24"/>
          <w:szCs w:val="24"/>
          <w:lang w:eastAsia="ar-SA"/>
        </w:rPr>
      </w:pPr>
    </w:p>
    <w:p w:rsidR="007C159A" w:rsidRDefault="007C159A" w:rsidP="007C159A">
      <w:pPr>
        <w:spacing w:after="0" w:line="240" w:lineRule="auto"/>
        <w:ind w:firstLine="709"/>
        <w:contextualSpacing/>
        <w:jc w:val="center"/>
        <w:rPr>
          <w:rFonts w:ascii="Times New Roman" w:eastAsia="Times New Roman" w:hAnsi="Times New Roman" w:cs="Times New Roman"/>
          <w:sz w:val="24"/>
          <w:szCs w:val="24"/>
        </w:rPr>
      </w:pPr>
      <w:r w:rsidRPr="007C159A">
        <w:rPr>
          <w:rFonts w:ascii="Times New Roman" w:eastAsia="Times New Roman" w:hAnsi="Times New Roman" w:cs="Times New Roman"/>
          <w:sz w:val="24"/>
          <w:szCs w:val="24"/>
        </w:rPr>
        <w:t>АДМИНИСТРАЦИЯ ШАР</w:t>
      </w:r>
      <w:r>
        <w:rPr>
          <w:rFonts w:ascii="Times New Roman" w:eastAsia="Times New Roman" w:hAnsi="Times New Roman" w:cs="Times New Roman"/>
          <w:sz w:val="24"/>
          <w:szCs w:val="24"/>
        </w:rPr>
        <w:t>ЬИНСКОГО МУНИЦИПАЛЬНОГО РАЙОНА</w:t>
      </w:r>
    </w:p>
    <w:p w:rsidR="007C159A" w:rsidRPr="007C159A" w:rsidRDefault="007C159A" w:rsidP="007C159A">
      <w:pPr>
        <w:spacing w:after="0" w:line="240" w:lineRule="auto"/>
        <w:ind w:firstLine="709"/>
        <w:contextualSpacing/>
        <w:jc w:val="center"/>
        <w:rPr>
          <w:rFonts w:ascii="Times New Roman" w:eastAsia="Times New Roman" w:hAnsi="Times New Roman" w:cs="Times New Roman"/>
          <w:b/>
          <w:sz w:val="24"/>
          <w:szCs w:val="24"/>
        </w:rPr>
      </w:pPr>
      <w:r w:rsidRPr="007C159A">
        <w:rPr>
          <w:rFonts w:ascii="Times New Roman" w:eastAsia="Times New Roman" w:hAnsi="Times New Roman" w:cs="Times New Roman"/>
          <w:sz w:val="24"/>
          <w:szCs w:val="24"/>
        </w:rPr>
        <w:t>КОСТРОМСКОЙ ОБЛАСТИ</w:t>
      </w:r>
    </w:p>
    <w:p w:rsidR="007C159A" w:rsidRPr="007C159A" w:rsidRDefault="007C159A" w:rsidP="007C159A">
      <w:pPr>
        <w:spacing w:after="0" w:line="240" w:lineRule="auto"/>
        <w:ind w:firstLine="709"/>
        <w:contextualSpacing/>
        <w:jc w:val="center"/>
        <w:rPr>
          <w:rFonts w:ascii="Times New Roman" w:eastAsia="Times New Roman" w:hAnsi="Times New Roman" w:cs="Times New Roman"/>
          <w:b/>
          <w:sz w:val="24"/>
          <w:szCs w:val="24"/>
        </w:rPr>
      </w:pPr>
    </w:p>
    <w:p w:rsidR="007C159A" w:rsidRPr="007C159A" w:rsidRDefault="007C159A" w:rsidP="007C159A">
      <w:pPr>
        <w:spacing w:after="0" w:line="240" w:lineRule="auto"/>
        <w:ind w:firstLine="709"/>
        <w:contextualSpacing/>
        <w:jc w:val="center"/>
        <w:rPr>
          <w:rFonts w:ascii="Times New Roman" w:eastAsia="Times New Roman" w:hAnsi="Times New Roman" w:cs="Times New Roman"/>
          <w:b/>
          <w:sz w:val="24"/>
          <w:szCs w:val="24"/>
        </w:rPr>
      </w:pPr>
      <w:r w:rsidRPr="007C159A">
        <w:rPr>
          <w:rFonts w:ascii="Times New Roman" w:eastAsia="Times New Roman" w:hAnsi="Times New Roman" w:cs="Times New Roman"/>
          <w:b/>
          <w:sz w:val="24"/>
          <w:szCs w:val="24"/>
        </w:rPr>
        <w:t>ПОСТАНОВЛЕНИЕ</w:t>
      </w:r>
    </w:p>
    <w:p w:rsidR="007C159A" w:rsidRPr="007C159A" w:rsidRDefault="007C159A" w:rsidP="007C159A">
      <w:pPr>
        <w:spacing w:after="0" w:line="240" w:lineRule="auto"/>
        <w:ind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июля </w:t>
      </w:r>
      <w:r w:rsidRPr="007C159A">
        <w:rPr>
          <w:rFonts w:ascii="Times New Roman" w:eastAsia="Times New Roman" w:hAnsi="Times New Roman" w:cs="Times New Roman"/>
          <w:sz w:val="24"/>
          <w:szCs w:val="24"/>
        </w:rPr>
        <w:t>2025 г. № 209</w:t>
      </w:r>
    </w:p>
    <w:p w:rsidR="007C159A" w:rsidRPr="007C159A" w:rsidRDefault="007C159A" w:rsidP="007C159A">
      <w:pPr>
        <w:spacing w:after="0" w:line="240" w:lineRule="auto"/>
        <w:ind w:firstLine="709"/>
        <w:contextualSpacing/>
        <w:jc w:val="center"/>
        <w:rPr>
          <w:rFonts w:ascii="Times New Roman" w:eastAsia="Times New Roman" w:hAnsi="Times New Roman" w:cs="Times New Roman"/>
          <w:b/>
          <w:sz w:val="24"/>
          <w:szCs w:val="24"/>
        </w:rPr>
      </w:pPr>
    </w:p>
    <w:p w:rsidR="007C159A" w:rsidRPr="007C159A" w:rsidRDefault="007C159A" w:rsidP="007C159A">
      <w:pPr>
        <w:spacing w:after="0" w:line="240" w:lineRule="auto"/>
        <w:ind w:firstLine="709"/>
        <w:contextualSpacing/>
        <w:jc w:val="center"/>
        <w:rPr>
          <w:rFonts w:ascii="Times New Roman" w:eastAsia="Times New Roman" w:hAnsi="Times New Roman" w:cs="Times New Roman"/>
          <w:b/>
          <w:sz w:val="24"/>
          <w:szCs w:val="24"/>
        </w:rPr>
      </w:pPr>
      <w:r w:rsidRPr="007C159A">
        <w:rPr>
          <w:rFonts w:ascii="Times New Roman" w:eastAsia="Times New Roman" w:hAnsi="Times New Roman" w:cs="Times New Roman"/>
          <w:b/>
          <w:sz w:val="24"/>
          <w:szCs w:val="24"/>
        </w:rPr>
        <w:t>О внесении изменений в муниципальную программу</w:t>
      </w:r>
    </w:p>
    <w:p w:rsidR="007C159A" w:rsidRPr="007C159A" w:rsidRDefault="007C159A" w:rsidP="007C159A">
      <w:pPr>
        <w:spacing w:after="0" w:line="240" w:lineRule="auto"/>
        <w:ind w:firstLine="709"/>
        <w:contextualSpacing/>
        <w:jc w:val="center"/>
        <w:rPr>
          <w:rFonts w:ascii="Times New Roman" w:eastAsia="Times New Roman" w:hAnsi="Times New Roman" w:cs="Times New Roman"/>
          <w:b/>
          <w:sz w:val="24"/>
          <w:szCs w:val="24"/>
        </w:rPr>
      </w:pPr>
      <w:r w:rsidRPr="007C159A">
        <w:rPr>
          <w:rFonts w:ascii="Times New Roman" w:eastAsia="Times New Roman" w:hAnsi="Times New Roman" w:cs="Times New Roman"/>
          <w:b/>
          <w:sz w:val="24"/>
          <w:szCs w:val="24"/>
        </w:rPr>
        <w:t>«Формирование современной городской среды» на территории Шарьинского муниципального района Костромской области на 2025 год», утвержденную постановлением администрации Шарьинского муниципального района от 28.11.2024 №460</w:t>
      </w:r>
    </w:p>
    <w:p w:rsidR="007C159A" w:rsidRPr="007C159A" w:rsidRDefault="007C159A" w:rsidP="007C159A">
      <w:pPr>
        <w:spacing w:after="0" w:line="240" w:lineRule="auto"/>
        <w:ind w:firstLine="709"/>
        <w:contextualSpacing/>
        <w:jc w:val="both"/>
        <w:rPr>
          <w:rFonts w:ascii="Times New Roman" w:eastAsia="Times New Roman" w:hAnsi="Times New Roman" w:cs="Times New Roman"/>
          <w:sz w:val="24"/>
          <w:szCs w:val="24"/>
        </w:rPr>
      </w:pPr>
    </w:p>
    <w:p w:rsidR="007C159A" w:rsidRPr="007C159A" w:rsidRDefault="007C159A" w:rsidP="007C159A">
      <w:pPr>
        <w:spacing w:after="0" w:line="240" w:lineRule="auto"/>
        <w:ind w:firstLine="709"/>
        <w:jc w:val="both"/>
        <w:rPr>
          <w:rFonts w:ascii="Times New Roman" w:eastAsia="Times New Roman" w:hAnsi="Times New Roman" w:cs="Times New Roman"/>
          <w:color w:val="000000"/>
          <w:sz w:val="24"/>
          <w:szCs w:val="24"/>
          <w:lang w:eastAsia="en-US"/>
        </w:rPr>
      </w:pPr>
      <w:r w:rsidRPr="007C159A">
        <w:rPr>
          <w:rFonts w:ascii="Times New Roman" w:eastAsia="Times New Roman" w:hAnsi="Times New Roman" w:cs="Times New Roman"/>
          <w:color w:val="000000"/>
          <w:sz w:val="24"/>
          <w:szCs w:val="24"/>
        </w:rPr>
        <w:t>В связи с актуализацией нормативно-правового акта, руководствуясь постановлением администрации Шарьинского муниципального района от 25.04.2014 года № 142/1 «Об утверждении порядка разработки муниципальных программ Шарьинского муниципального района, их формирования, реализации и проведения оценки эффективности их реализации ст.ст. 37,52 Устава муниципального образования Шарьинский муниципальный район Костромской области», администрация Шарьинского муниципального района Костромской области</w:t>
      </w:r>
    </w:p>
    <w:p w:rsidR="007C159A" w:rsidRPr="007C159A" w:rsidRDefault="007C159A" w:rsidP="007C159A">
      <w:pPr>
        <w:spacing w:after="0" w:line="240" w:lineRule="auto"/>
        <w:ind w:firstLine="709"/>
        <w:contextualSpacing/>
        <w:jc w:val="both"/>
        <w:rPr>
          <w:rFonts w:ascii="Times New Roman" w:eastAsia="Times New Roman" w:hAnsi="Times New Roman" w:cs="Times New Roman"/>
          <w:sz w:val="24"/>
          <w:szCs w:val="24"/>
        </w:rPr>
      </w:pPr>
    </w:p>
    <w:p w:rsidR="007C159A" w:rsidRPr="007C159A" w:rsidRDefault="007C159A" w:rsidP="007C159A">
      <w:pPr>
        <w:spacing w:after="0" w:line="240" w:lineRule="auto"/>
        <w:ind w:firstLine="709"/>
        <w:contextualSpacing/>
        <w:jc w:val="both"/>
        <w:rPr>
          <w:rFonts w:ascii="Times New Roman" w:eastAsia="Times New Roman" w:hAnsi="Times New Roman" w:cs="Times New Roman"/>
          <w:sz w:val="24"/>
          <w:szCs w:val="24"/>
          <w:highlight w:val="white"/>
        </w:rPr>
      </w:pPr>
      <w:r w:rsidRPr="007C159A">
        <w:rPr>
          <w:rFonts w:ascii="Times New Roman" w:eastAsia="Times New Roman" w:hAnsi="Times New Roman" w:cs="Times New Roman"/>
          <w:sz w:val="24"/>
          <w:szCs w:val="24"/>
          <w:highlight w:val="white"/>
        </w:rPr>
        <w:t>ПОСТАНОВЛЯЕТ:</w:t>
      </w:r>
    </w:p>
    <w:p w:rsidR="007C159A" w:rsidRPr="007C159A" w:rsidRDefault="007C159A" w:rsidP="007C159A">
      <w:pPr>
        <w:spacing w:after="0" w:line="240" w:lineRule="auto"/>
        <w:ind w:firstLine="709"/>
        <w:contextualSpacing/>
        <w:jc w:val="both"/>
        <w:rPr>
          <w:rFonts w:ascii="Times New Roman" w:eastAsia="Times New Roman" w:hAnsi="Times New Roman" w:cs="Times New Roman"/>
          <w:sz w:val="24"/>
          <w:szCs w:val="24"/>
        </w:rPr>
      </w:pPr>
    </w:p>
    <w:p w:rsidR="007C159A" w:rsidRPr="007C159A" w:rsidRDefault="007C159A" w:rsidP="007C159A">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7C159A">
        <w:rPr>
          <w:rFonts w:ascii="Times New Roman" w:eastAsia="Times New Roman" w:hAnsi="Times New Roman" w:cs="Times New Roman"/>
          <w:sz w:val="24"/>
          <w:szCs w:val="24"/>
        </w:rPr>
        <w:t>Внести в муниципальную программу «Формирование современной городской среды» на территории Шарьинского муниципального района Костромской области на 2025 год», утвержденную постановлением администрации Шарьинского  муниципального района от 28.11.2024 № 460 следующие изменения:</w:t>
      </w:r>
    </w:p>
    <w:p w:rsidR="007C159A" w:rsidRPr="007C159A" w:rsidRDefault="007C159A" w:rsidP="007C159A">
      <w:pPr>
        <w:spacing w:after="0" w:line="240" w:lineRule="auto"/>
        <w:ind w:firstLine="709"/>
        <w:contextualSpacing/>
        <w:jc w:val="both"/>
        <w:rPr>
          <w:rFonts w:ascii="Times New Roman" w:eastAsia="Times New Roman" w:hAnsi="Times New Roman" w:cs="Times New Roman"/>
          <w:sz w:val="24"/>
          <w:szCs w:val="24"/>
        </w:rPr>
      </w:pPr>
      <w:r w:rsidRPr="007C159A">
        <w:rPr>
          <w:rFonts w:ascii="Times New Roman" w:eastAsia="Times New Roman" w:hAnsi="Times New Roman" w:cs="Times New Roman"/>
          <w:sz w:val="24"/>
          <w:szCs w:val="24"/>
        </w:rPr>
        <w:t>1.1. Объем и источники финансирования программы в части Паспорт муниципальной программы «Формирование современной городской среды» на территории Шарьинского муниципального района Костромской области на 2025 год» изложить в новой редакции:</w:t>
      </w:r>
    </w:p>
    <w:p w:rsidR="007C159A" w:rsidRPr="007C159A" w:rsidRDefault="007C159A" w:rsidP="007C159A">
      <w:pPr>
        <w:spacing w:after="0" w:line="240" w:lineRule="auto"/>
        <w:ind w:firstLine="709"/>
        <w:contextualSpacing/>
        <w:jc w:val="both"/>
        <w:rPr>
          <w:rFonts w:ascii="Times New Roman" w:eastAsia="Times New Roman" w:hAnsi="Times New Roman" w:cs="Times New Roman"/>
          <w:sz w:val="24"/>
          <w:szCs w:val="24"/>
        </w:rPr>
      </w:pPr>
    </w:p>
    <w:tbl>
      <w:tblPr>
        <w:tblW w:w="0" w:type="auto"/>
        <w:jc w:val="center"/>
        <w:tblCellSpacing w:w="0" w:type="dxa"/>
        <w:tblInd w:w="-173"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ayout w:type="fixed"/>
        <w:tblCellMar>
          <w:left w:w="0" w:type="dxa"/>
          <w:right w:w="0" w:type="dxa"/>
        </w:tblCellMar>
        <w:tblLook w:val="04A0"/>
      </w:tblPr>
      <w:tblGrid>
        <w:gridCol w:w="2606"/>
        <w:gridCol w:w="7087"/>
      </w:tblGrid>
      <w:tr w:rsidR="007C159A" w:rsidRPr="007C159A" w:rsidTr="006904D8">
        <w:trPr>
          <w:tblCellSpacing w:w="0" w:type="dxa"/>
          <w:jc w:val="center"/>
        </w:trPr>
        <w:tc>
          <w:tcPr>
            <w:tcW w:w="2606" w:type="dxa"/>
            <w:tcBorders>
              <w:top w:val="single" w:sz="6" w:space="0" w:color="000000"/>
              <w:left w:val="single" w:sz="6" w:space="0" w:color="000000"/>
              <w:bottom w:val="single" w:sz="6" w:space="0" w:color="000000"/>
              <w:right w:val="single" w:sz="6" w:space="0" w:color="000000"/>
            </w:tcBorders>
            <w:vAlign w:val="center"/>
          </w:tcPr>
          <w:p w:rsidR="007C159A" w:rsidRPr="007C159A" w:rsidRDefault="007C159A" w:rsidP="007C159A">
            <w:pPr>
              <w:spacing w:after="0" w:line="240" w:lineRule="auto"/>
              <w:ind w:firstLine="709"/>
              <w:jc w:val="both"/>
              <w:rPr>
                <w:rFonts w:ascii="Times New Roman" w:eastAsia="Times New Roman" w:hAnsi="Times New Roman" w:cs="Times New Roman"/>
                <w:sz w:val="24"/>
                <w:szCs w:val="24"/>
              </w:rPr>
            </w:pPr>
            <w:r w:rsidRPr="007C159A">
              <w:rPr>
                <w:rFonts w:ascii="Times New Roman" w:eastAsia="Times New Roman" w:hAnsi="Times New Roman" w:cs="Times New Roman"/>
                <w:sz w:val="24"/>
                <w:szCs w:val="24"/>
              </w:rPr>
              <w:t>Объем и источники финансирования программы</w:t>
            </w:r>
          </w:p>
        </w:tc>
        <w:tc>
          <w:tcPr>
            <w:tcW w:w="7087" w:type="dxa"/>
            <w:tcBorders>
              <w:top w:val="single" w:sz="6" w:space="0" w:color="000000"/>
              <w:left w:val="single" w:sz="6" w:space="0" w:color="000000"/>
              <w:bottom w:val="single" w:sz="6" w:space="0" w:color="000000"/>
              <w:right w:val="single" w:sz="6" w:space="0" w:color="000000"/>
            </w:tcBorders>
            <w:vAlign w:val="center"/>
          </w:tcPr>
          <w:p w:rsidR="007C159A" w:rsidRPr="007C159A" w:rsidRDefault="007C159A" w:rsidP="007C159A">
            <w:pPr>
              <w:spacing w:after="0" w:line="240" w:lineRule="auto"/>
              <w:ind w:firstLine="709"/>
              <w:jc w:val="both"/>
              <w:rPr>
                <w:rFonts w:ascii="Times New Roman" w:eastAsia="Times New Roman" w:hAnsi="Times New Roman" w:cs="Times New Roman"/>
                <w:sz w:val="24"/>
                <w:szCs w:val="24"/>
                <w:highlight w:val="white"/>
              </w:rPr>
            </w:pPr>
            <w:r w:rsidRPr="007C159A">
              <w:rPr>
                <w:rFonts w:ascii="Times New Roman" w:eastAsia="Times New Roman" w:hAnsi="Times New Roman" w:cs="Times New Roman"/>
                <w:sz w:val="24"/>
                <w:szCs w:val="24"/>
                <w:highlight w:val="white"/>
              </w:rPr>
              <w:t>Общий объем финансирования программы – 2 010,96079 тыс. руб., в том числе:</w:t>
            </w:r>
          </w:p>
          <w:p w:rsidR="007C159A" w:rsidRPr="007C159A" w:rsidRDefault="007C159A" w:rsidP="007C159A">
            <w:pPr>
              <w:spacing w:after="0" w:line="240" w:lineRule="auto"/>
              <w:ind w:firstLine="709"/>
              <w:jc w:val="both"/>
              <w:rPr>
                <w:rFonts w:ascii="Times New Roman" w:eastAsia="Times New Roman" w:hAnsi="Times New Roman" w:cs="Times New Roman"/>
                <w:sz w:val="24"/>
                <w:szCs w:val="24"/>
                <w:highlight w:val="white"/>
              </w:rPr>
            </w:pPr>
            <w:r w:rsidRPr="007C159A">
              <w:rPr>
                <w:rFonts w:ascii="Times New Roman" w:eastAsia="Times New Roman" w:hAnsi="Times New Roman" w:cs="Times New Roman"/>
                <w:sz w:val="24"/>
                <w:szCs w:val="24"/>
                <w:highlight w:val="white"/>
              </w:rPr>
              <w:t>1) средства федерального бюджета – 1 108,79993 тыс. руб.;</w:t>
            </w:r>
          </w:p>
          <w:p w:rsidR="007C159A" w:rsidRPr="007C159A" w:rsidRDefault="007C159A" w:rsidP="007C159A">
            <w:pPr>
              <w:spacing w:after="0" w:line="240" w:lineRule="auto"/>
              <w:ind w:firstLine="709"/>
              <w:jc w:val="both"/>
              <w:rPr>
                <w:rFonts w:ascii="Times New Roman" w:eastAsia="Times New Roman" w:hAnsi="Times New Roman" w:cs="Times New Roman"/>
                <w:sz w:val="24"/>
                <w:szCs w:val="24"/>
                <w:highlight w:val="white"/>
              </w:rPr>
            </w:pPr>
            <w:r w:rsidRPr="007C159A">
              <w:rPr>
                <w:rFonts w:ascii="Times New Roman" w:eastAsia="Times New Roman" w:hAnsi="Times New Roman" w:cs="Times New Roman"/>
                <w:sz w:val="24"/>
                <w:szCs w:val="24"/>
                <w:highlight w:val="white"/>
              </w:rPr>
              <w:t>2) средства областного бюджета – 11,20027 тыс. руб.;</w:t>
            </w:r>
          </w:p>
          <w:p w:rsidR="007C159A" w:rsidRPr="007C159A" w:rsidRDefault="007C159A" w:rsidP="007C159A">
            <w:pPr>
              <w:spacing w:after="0" w:line="240" w:lineRule="auto"/>
              <w:ind w:firstLine="709"/>
              <w:jc w:val="both"/>
              <w:rPr>
                <w:rFonts w:ascii="Times New Roman" w:eastAsia="Times New Roman" w:hAnsi="Times New Roman" w:cs="Times New Roman"/>
                <w:sz w:val="24"/>
                <w:szCs w:val="24"/>
              </w:rPr>
            </w:pPr>
            <w:r w:rsidRPr="007C159A">
              <w:rPr>
                <w:rFonts w:ascii="Times New Roman" w:eastAsia="Times New Roman" w:hAnsi="Times New Roman" w:cs="Times New Roman"/>
                <w:sz w:val="24"/>
                <w:szCs w:val="24"/>
                <w:highlight w:val="white"/>
              </w:rPr>
              <w:t>3) средства местного бюджета – 890,96059</w:t>
            </w:r>
            <w:r w:rsidRPr="007C159A">
              <w:rPr>
                <w:rFonts w:ascii="Times New Roman" w:eastAsia="Times New Roman" w:hAnsi="Times New Roman" w:cs="Times New Roman"/>
                <w:sz w:val="24"/>
                <w:szCs w:val="24"/>
              </w:rPr>
              <w:t xml:space="preserve"> </w:t>
            </w:r>
            <w:r w:rsidRPr="007C159A">
              <w:rPr>
                <w:rFonts w:ascii="Times New Roman" w:eastAsia="Times New Roman" w:hAnsi="Times New Roman" w:cs="Times New Roman"/>
                <w:sz w:val="24"/>
                <w:szCs w:val="24"/>
                <w:highlight w:val="white"/>
              </w:rPr>
              <w:t>тыс. руб.</w:t>
            </w:r>
          </w:p>
        </w:tc>
      </w:tr>
    </w:tbl>
    <w:p w:rsidR="007C159A" w:rsidRPr="007C159A" w:rsidRDefault="007C159A" w:rsidP="007C159A">
      <w:pPr>
        <w:spacing w:after="0" w:line="240" w:lineRule="auto"/>
        <w:ind w:firstLine="709"/>
        <w:jc w:val="both"/>
        <w:rPr>
          <w:rFonts w:ascii="Times New Roman" w:eastAsia="Times New Roman" w:hAnsi="Times New Roman" w:cs="Times New Roman"/>
          <w:sz w:val="24"/>
          <w:szCs w:val="24"/>
          <w:highlight w:val="white"/>
        </w:rPr>
      </w:pPr>
    </w:p>
    <w:p w:rsidR="007C159A" w:rsidRPr="007C159A" w:rsidRDefault="007C159A" w:rsidP="007C159A">
      <w:pPr>
        <w:spacing w:after="0" w:line="240" w:lineRule="auto"/>
        <w:ind w:firstLine="709"/>
        <w:jc w:val="both"/>
        <w:rPr>
          <w:rFonts w:ascii="Times New Roman" w:eastAsia="Times New Roman" w:hAnsi="Times New Roman" w:cs="Times New Roman"/>
          <w:sz w:val="24"/>
          <w:szCs w:val="24"/>
        </w:rPr>
      </w:pPr>
      <w:r w:rsidRPr="007C159A">
        <w:rPr>
          <w:rFonts w:ascii="Times New Roman" w:eastAsia="Times New Roman" w:hAnsi="Times New Roman" w:cs="Times New Roman"/>
          <w:sz w:val="24"/>
          <w:szCs w:val="24"/>
        </w:rPr>
        <w:t xml:space="preserve">1.2 В разделе 4 Программы </w:t>
      </w:r>
      <w:r w:rsidRPr="007C159A">
        <w:rPr>
          <w:rFonts w:ascii="Times New Roman" w:eastAsia="Times New Roman" w:hAnsi="Times New Roman" w:cs="Times New Roman"/>
          <w:sz w:val="24"/>
          <w:szCs w:val="24"/>
          <w:highlight w:val="white"/>
        </w:rPr>
        <w:t>цифру «2 000,0» заменить цифрой «2 010,96079», цифру «</w:t>
      </w:r>
      <w:r w:rsidRPr="007C159A">
        <w:rPr>
          <w:rFonts w:ascii="Times New Roman" w:eastAsia="Times New Roman" w:hAnsi="Times New Roman" w:cs="Times New Roman"/>
          <w:sz w:val="24"/>
          <w:szCs w:val="24"/>
        </w:rPr>
        <w:t xml:space="preserve">1 480,0» </w:t>
      </w:r>
      <w:r w:rsidRPr="007C159A">
        <w:rPr>
          <w:rFonts w:ascii="Times New Roman" w:eastAsia="Times New Roman" w:hAnsi="Times New Roman" w:cs="Times New Roman"/>
          <w:sz w:val="24"/>
          <w:szCs w:val="24"/>
          <w:highlight w:val="white"/>
        </w:rPr>
        <w:t>заменить цифрой «</w:t>
      </w:r>
      <w:r w:rsidRPr="007C159A">
        <w:rPr>
          <w:rFonts w:ascii="Times New Roman" w:eastAsia="Times New Roman" w:hAnsi="Times New Roman" w:cs="Times New Roman"/>
          <w:sz w:val="24"/>
          <w:szCs w:val="24"/>
        </w:rPr>
        <w:t>1 108,79993», ц</w:t>
      </w:r>
      <w:r w:rsidRPr="007C159A">
        <w:rPr>
          <w:rFonts w:ascii="Times New Roman" w:eastAsia="Times New Roman" w:hAnsi="Times New Roman" w:cs="Times New Roman"/>
          <w:sz w:val="24"/>
          <w:szCs w:val="24"/>
          <w:highlight w:val="white"/>
        </w:rPr>
        <w:t>ифру «20,0» заменить цифрой «11,20027», цифру «</w:t>
      </w:r>
      <w:r w:rsidRPr="007C159A">
        <w:rPr>
          <w:rFonts w:ascii="Times New Roman" w:eastAsia="Times New Roman" w:hAnsi="Times New Roman" w:cs="Times New Roman"/>
          <w:sz w:val="24"/>
          <w:szCs w:val="24"/>
        </w:rPr>
        <w:t xml:space="preserve">500,0» </w:t>
      </w:r>
      <w:r w:rsidRPr="007C159A">
        <w:rPr>
          <w:rFonts w:ascii="Times New Roman" w:eastAsia="Times New Roman" w:hAnsi="Times New Roman" w:cs="Times New Roman"/>
          <w:sz w:val="24"/>
          <w:szCs w:val="24"/>
          <w:highlight w:val="white"/>
        </w:rPr>
        <w:t>заменить цифрой «890,</w:t>
      </w:r>
      <w:r w:rsidRPr="007C159A">
        <w:rPr>
          <w:rFonts w:ascii="Times New Roman" w:eastAsia="Times New Roman" w:hAnsi="Times New Roman" w:cs="Times New Roman"/>
          <w:sz w:val="24"/>
          <w:szCs w:val="24"/>
        </w:rPr>
        <w:t>96059».</w:t>
      </w:r>
    </w:p>
    <w:p w:rsidR="007C159A" w:rsidRPr="007C159A" w:rsidRDefault="007C159A" w:rsidP="007C159A">
      <w:pPr>
        <w:spacing w:after="0" w:line="240" w:lineRule="auto"/>
        <w:ind w:firstLine="709"/>
        <w:contextualSpacing/>
        <w:jc w:val="both"/>
        <w:rPr>
          <w:rFonts w:ascii="Times New Roman" w:eastAsia="Times New Roman" w:hAnsi="Times New Roman" w:cs="Times New Roman"/>
          <w:sz w:val="24"/>
          <w:szCs w:val="24"/>
        </w:rPr>
      </w:pPr>
      <w:r w:rsidRPr="007C159A">
        <w:rPr>
          <w:rFonts w:ascii="Times New Roman" w:eastAsia="Times New Roman" w:hAnsi="Times New Roman" w:cs="Times New Roman"/>
          <w:sz w:val="24"/>
          <w:szCs w:val="24"/>
        </w:rPr>
        <w:t>1.3 Приложение № 3 к муниципальной программе «Формирование современной городской среды» на территории Шарьинского муниципального района 2025 год изложить в новой редакции (Приложение к настоящему постановлению).</w:t>
      </w:r>
    </w:p>
    <w:p w:rsidR="007C159A" w:rsidRPr="007C159A" w:rsidRDefault="007C159A" w:rsidP="007C159A">
      <w:pPr>
        <w:spacing w:after="0" w:line="240" w:lineRule="auto"/>
        <w:ind w:firstLine="709"/>
        <w:contextualSpacing/>
        <w:jc w:val="both"/>
        <w:rPr>
          <w:rFonts w:ascii="Times New Roman" w:eastAsia="Times New Roman" w:hAnsi="Times New Roman" w:cs="Times New Roman"/>
          <w:sz w:val="24"/>
          <w:szCs w:val="24"/>
        </w:rPr>
      </w:pPr>
      <w:r w:rsidRPr="007C159A">
        <w:rPr>
          <w:rFonts w:ascii="Times New Roman" w:eastAsia="Times New Roman" w:hAnsi="Times New Roman" w:cs="Times New Roman"/>
          <w:sz w:val="24"/>
          <w:szCs w:val="24"/>
        </w:rPr>
        <w:t>2.  Контроль за исполнением  настоящего постановления оставляю за собой.</w:t>
      </w:r>
    </w:p>
    <w:p w:rsidR="007C159A" w:rsidRPr="007C159A" w:rsidRDefault="007C159A" w:rsidP="007C159A">
      <w:pPr>
        <w:spacing w:after="0" w:line="240" w:lineRule="auto"/>
        <w:ind w:firstLine="709"/>
        <w:contextualSpacing/>
        <w:jc w:val="both"/>
        <w:rPr>
          <w:rFonts w:ascii="Times New Roman" w:eastAsia="Times New Roman" w:hAnsi="Times New Roman" w:cs="Times New Roman"/>
          <w:sz w:val="24"/>
          <w:szCs w:val="24"/>
          <w:highlight w:val="white"/>
        </w:rPr>
      </w:pPr>
      <w:r w:rsidRPr="007C159A">
        <w:rPr>
          <w:rFonts w:ascii="Times New Roman" w:eastAsia="Times New Roman" w:hAnsi="Times New Roman" w:cs="Times New Roman"/>
          <w:sz w:val="24"/>
          <w:szCs w:val="24"/>
        </w:rPr>
        <w:t>3. Настоящее постановление вступает в силу после официального опубликования в информационном бюллетене «Вестник Шарьинского района»</w:t>
      </w:r>
      <w:r w:rsidRPr="007C159A">
        <w:rPr>
          <w:rFonts w:ascii="Times New Roman" w:eastAsia="Times New Roman" w:hAnsi="Times New Roman" w:cs="Times New Roman"/>
          <w:sz w:val="24"/>
          <w:szCs w:val="24"/>
          <w:highlight w:val="white"/>
        </w:rPr>
        <w:t>.</w:t>
      </w:r>
    </w:p>
    <w:p w:rsidR="007C159A" w:rsidRDefault="007C159A" w:rsidP="007C159A">
      <w:pPr>
        <w:spacing w:after="0" w:line="240" w:lineRule="auto"/>
        <w:ind w:firstLine="709"/>
        <w:contextualSpacing/>
        <w:jc w:val="both"/>
        <w:rPr>
          <w:rFonts w:ascii="Times New Roman" w:eastAsia="Times New Roman" w:hAnsi="Times New Roman" w:cs="Times New Roman"/>
          <w:sz w:val="24"/>
          <w:szCs w:val="24"/>
        </w:rPr>
      </w:pPr>
    </w:p>
    <w:p w:rsidR="007C159A" w:rsidRPr="007C159A" w:rsidRDefault="007C159A" w:rsidP="007C159A">
      <w:pPr>
        <w:spacing w:after="0" w:line="240" w:lineRule="auto"/>
        <w:ind w:firstLine="709"/>
        <w:contextualSpacing/>
        <w:jc w:val="both"/>
        <w:rPr>
          <w:rFonts w:ascii="Times New Roman" w:eastAsia="Times New Roman" w:hAnsi="Times New Roman" w:cs="Times New Roman"/>
          <w:sz w:val="24"/>
          <w:szCs w:val="24"/>
        </w:rPr>
      </w:pPr>
    </w:p>
    <w:p w:rsidR="007C159A" w:rsidRPr="007C159A" w:rsidRDefault="007C159A" w:rsidP="007C159A">
      <w:pPr>
        <w:spacing w:after="0" w:line="240" w:lineRule="auto"/>
        <w:ind w:firstLine="709"/>
        <w:contextualSpacing/>
        <w:jc w:val="both"/>
        <w:rPr>
          <w:rFonts w:ascii="Times New Roman" w:eastAsia="Times New Roman" w:hAnsi="Times New Roman" w:cs="Times New Roman"/>
          <w:sz w:val="24"/>
          <w:szCs w:val="24"/>
        </w:rPr>
      </w:pPr>
    </w:p>
    <w:p w:rsidR="007C159A" w:rsidRPr="007C159A" w:rsidRDefault="007C159A" w:rsidP="007C159A">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Глава  Шарьинского</w:t>
      </w:r>
    </w:p>
    <w:p w:rsidR="007C159A" w:rsidRPr="007C159A" w:rsidRDefault="007C159A" w:rsidP="007C159A">
      <w:pPr>
        <w:spacing w:after="0" w:line="240" w:lineRule="auto"/>
        <w:ind w:firstLine="709"/>
        <w:contextualSpacing/>
        <w:jc w:val="both"/>
        <w:rPr>
          <w:rFonts w:ascii="Times New Roman" w:eastAsia="Times New Roman" w:hAnsi="Times New Roman" w:cs="Times New Roman"/>
          <w:sz w:val="24"/>
          <w:szCs w:val="24"/>
        </w:rPr>
      </w:pPr>
      <w:r w:rsidRPr="007C159A">
        <w:rPr>
          <w:rFonts w:ascii="Times New Roman" w:eastAsia="Times New Roman" w:hAnsi="Times New Roman" w:cs="Times New Roman"/>
          <w:sz w:val="24"/>
          <w:szCs w:val="24"/>
        </w:rPr>
        <w:t xml:space="preserve">муниципального района                                                                      Н.С. Глушаков </w:t>
      </w:r>
    </w:p>
    <w:p w:rsidR="007C159A" w:rsidRPr="007C159A" w:rsidRDefault="007C159A" w:rsidP="007C159A">
      <w:pPr>
        <w:spacing w:after="0" w:line="240" w:lineRule="auto"/>
        <w:ind w:firstLine="709"/>
        <w:jc w:val="both"/>
        <w:rPr>
          <w:rFonts w:ascii="Times New Roman" w:eastAsia="Times New Roman" w:hAnsi="Times New Roman" w:cs="Times New Roman"/>
          <w:sz w:val="24"/>
          <w:szCs w:val="24"/>
        </w:rPr>
      </w:pPr>
    </w:p>
    <w:p w:rsidR="007C159A" w:rsidRPr="007C159A" w:rsidRDefault="007C159A" w:rsidP="007C159A">
      <w:pPr>
        <w:spacing w:after="0" w:line="240" w:lineRule="auto"/>
        <w:ind w:firstLine="709"/>
        <w:jc w:val="both"/>
        <w:rPr>
          <w:rFonts w:ascii="Times New Roman" w:eastAsia="Times New Roman" w:hAnsi="Times New Roman" w:cs="Times New Roman"/>
          <w:sz w:val="24"/>
          <w:szCs w:val="24"/>
        </w:rPr>
      </w:pPr>
    </w:p>
    <w:p w:rsidR="007C159A" w:rsidRPr="007C159A" w:rsidRDefault="007C159A" w:rsidP="007C159A">
      <w:pPr>
        <w:shd w:val="nil"/>
        <w:spacing w:after="0" w:line="240" w:lineRule="auto"/>
        <w:ind w:firstLine="709"/>
        <w:jc w:val="both"/>
        <w:rPr>
          <w:rFonts w:ascii="Times New Roman" w:eastAsia="Times New Roman" w:hAnsi="Times New Roman" w:cs="Times New Roman"/>
          <w:b/>
          <w:bCs/>
          <w:sz w:val="24"/>
          <w:szCs w:val="24"/>
        </w:rPr>
      </w:pPr>
    </w:p>
    <w:p w:rsidR="007C159A" w:rsidRPr="007C159A" w:rsidRDefault="007C159A" w:rsidP="007C159A">
      <w:pPr>
        <w:spacing w:after="0" w:line="240" w:lineRule="auto"/>
        <w:ind w:firstLine="709"/>
        <w:jc w:val="right"/>
        <w:rPr>
          <w:rFonts w:ascii="Times New Roman" w:eastAsia="Times New Roman" w:hAnsi="Times New Roman" w:cs="Times New Roman"/>
          <w:sz w:val="24"/>
          <w:szCs w:val="24"/>
        </w:rPr>
      </w:pPr>
      <w:r w:rsidRPr="007C159A">
        <w:rPr>
          <w:rFonts w:ascii="Times New Roman" w:eastAsia="Times New Roman" w:hAnsi="Times New Roman" w:cs="Times New Roman"/>
          <w:sz w:val="24"/>
          <w:szCs w:val="24"/>
        </w:rPr>
        <w:t>Приложение</w:t>
      </w:r>
    </w:p>
    <w:p w:rsidR="007C159A" w:rsidRPr="007C159A" w:rsidRDefault="007C159A" w:rsidP="007C159A">
      <w:pPr>
        <w:spacing w:after="0" w:line="240" w:lineRule="auto"/>
        <w:ind w:firstLine="709"/>
        <w:jc w:val="right"/>
        <w:rPr>
          <w:rFonts w:ascii="Times New Roman" w:eastAsia="Times New Roman" w:hAnsi="Times New Roman" w:cs="Times New Roman"/>
          <w:sz w:val="24"/>
          <w:szCs w:val="24"/>
        </w:rPr>
      </w:pPr>
      <w:r w:rsidRPr="007C159A">
        <w:rPr>
          <w:rFonts w:ascii="Times New Roman" w:eastAsia="Times New Roman" w:hAnsi="Times New Roman" w:cs="Times New Roman"/>
          <w:sz w:val="24"/>
          <w:szCs w:val="24"/>
        </w:rPr>
        <w:t>к постановлению администрации</w:t>
      </w:r>
    </w:p>
    <w:p w:rsidR="007C159A" w:rsidRPr="007C159A" w:rsidRDefault="007C159A" w:rsidP="007C159A">
      <w:pPr>
        <w:spacing w:after="0" w:line="240" w:lineRule="auto"/>
        <w:ind w:firstLine="709"/>
        <w:jc w:val="right"/>
        <w:rPr>
          <w:rFonts w:ascii="Times New Roman" w:eastAsia="Times New Roman" w:hAnsi="Times New Roman" w:cs="Times New Roman"/>
          <w:sz w:val="24"/>
          <w:szCs w:val="24"/>
        </w:rPr>
      </w:pPr>
      <w:r w:rsidRPr="007C159A">
        <w:rPr>
          <w:rFonts w:ascii="Times New Roman" w:eastAsia="Times New Roman" w:hAnsi="Times New Roman" w:cs="Times New Roman"/>
          <w:sz w:val="24"/>
          <w:szCs w:val="24"/>
        </w:rPr>
        <w:t>Шарьинского муниципального района</w:t>
      </w:r>
    </w:p>
    <w:p w:rsidR="007C159A" w:rsidRPr="007C159A" w:rsidRDefault="007C159A" w:rsidP="007C159A">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«15» июля 2025 года   № 209</w:t>
      </w:r>
    </w:p>
    <w:p w:rsidR="007C159A" w:rsidRPr="007C159A" w:rsidRDefault="007C159A" w:rsidP="007C159A">
      <w:pPr>
        <w:spacing w:after="0" w:line="240" w:lineRule="auto"/>
        <w:ind w:firstLine="709"/>
        <w:jc w:val="both"/>
        <w:rPr>
          <w:rFonts w:ascii="Times New Roman" w:eastAsia="Times New Roman" w:hAnsi="Times New Roman" w:cs="Times New Roman"/>
          <w:sz w:val="24"/>
          <w:szCs w:val="24"/>
        </w:rPr>
      </w:pPr>
    </w:p>
    <w:p w:rsidR="007C159A" w:rsidRPr="007C159A" w:rsidRDefault="007C159A" w:rsidP="007C159A">
      <w:pPr>
        <w:spacing w:after="0" w:line="240" w:lineRule="auto"/>
        <w:ind w:firstLine="709"/>
        <w:jc w:val="both"/>
        <w:rPr>
          <w:rFonts w:ascii="Times New Roman" w:eastAsia="Times New Roman" w:hAnsi="Times New Roman" w:cs="Times New Roman"/>
          <w:sz w:val="24"/>
          <w:szCs w:val="24"/>
        </w:rPr>
      </w:pPr>
    </w:p>
    <w:p w:rsidR="007C159A" w:rsidRPr="007C159A" w:rsidRDefault="007C159A" w:rsidP="007C159A">
      <w:pPr>
        <w:spacing w:after="0" w:line="240" w:lineRule="auto"/>
        <w:ind w:firstLine="709"/>
        <w:jc w:val="both"/>
        <w:rPr>
          <w:rFonts w:ascii="Times New Roman" w:eastAsia="Times New Roman" w:hAnsi="Times New Roman" w:cs="Times New Roman"/>
          <w:sz w:val="24"/>
          <w:szCs w:val="24"/>
        </w:rPr>
      </w:pPr>
    </w:p>
    <w:p w:rsidR="007C159A" w:rsidRPr="007C159A" w:rsidRDefault="007C159A" w:rsidP="007C159A">
      <w:pPr>
        <w:spacing w:after="0" w:line="240" w:lineRule="auto"/>
        <w:ind w:firstLine="709"/>
        <w:jc w:val="right"/>
        <w:rPr>
          <w:rFonts w:ascii="Times New Roman" w:eastAsia="Times New Roman" w:hAnsi="Times New Roman" w:cs="Times New Roman"/>
          <w:sz w:val="24"/>
          <w:szCs w:val="24"/>
        </w:rPr>
      </w:pPr>
      <w:r w:rsidRPr="007C159A">
        <w:rPr>
          <w:rFonts w:ascii="Times New Roman" w:eastAsia="Times New Roman" w:hAnsi="Times New Roman" w:cs="Times New Roman"/>
          <w:sz w:val="24"/>
          <w:szCs w:val="24"/>
        </w:rPr>
        <w:t>Приложение № 3</w:t>
      </w:r>
    </w:p>
    <w:p w:rsidR="007C159A" w:rsidRPr="007C159A" w:rsidRDefault="007C159A" w:rsidP="007C159A">
      <w:pPr>
        <w:spacing w:after="0" w:line="240" w:lineRule="auto"/>
        <w:ind w:firstLine="709"/>
        <w:jc w:val="right"/>
        <w:rPr>
          <w:rFonts w:ascii="Times New Roman" w:eastAsia="Lucida Sans Unicode" w:hAnsi="Times New Roman" w:cs="Times New Roman"/>
          <w:sz w:val="24"/>
          <w:szCs w:val="24"/>
        </w:rPr>
      </w:pPr>
      <w:r w:rsidRPr="007C159A">
        <w:rPr>
          <w:rFonts w:ascii="Times New Roman" w:eastAsia="Lucida Sans Unicode" w:hAnsi="Times New Roman" w:cs="Times New Roman"/>
          <w:sz w:val="24"/>
          <w:szCs w:val="24"/>
        </w:rPr>
        <w:t>к муниципальной программе</w:t>
      </w:r>
    </w:p>
    <w:p w:rsidR="007C159A" w:rsidRPr="007C159A" w:rsidRDefault="007C159A" w:rsidP="007C159A">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современной</w:t>
      </w:r>
    </w:p>
    <w:p w:rsidR="007C159A" w:rsidRPr="007C159A" w:rsidRDefault="007C159A" w:rsidP="007C159A">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городской среды» на территории</w:t>
      </w:r>
    </w:p>
    <w:p w:rsidR="007C159A" w:rsidRPr="007C159A" w:rsidRDefault="007C159A" w:rsidP="007C159A">
      <w:pPr>
        <w:tabs>
          <w:tab w:val="left" w:pos="4515"/>
          <w:tab w:val="left" w:pos="5505"/>
          <w:tab w:val="right" w:pos="9355"/>
        </w:tabs>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Шарьинского муниципального</w:t>
      </w:r>
    </w:p>
    <w:p w:rsidR="007C159A" w:rsidRDefault="007C159A" w:rsidP="007C159A">
      <w:pPr>
        <w:tabs>
          <w:tab w:val="left" w:pos="4515"/>
          <w:tab w:val="left" w:pos="5505"/>
          <w:tab w:val="right" w:pos="9355"/>
        </w:tabs>
        <w:spacing w:after="0" w:line="240" w:lineRule="auto"/>
        <w:ind w:firstLine="709"/>
        <w:jc w:val="right"/>
        <w:rPr>
          <w:rFonts w:ascii="Times New Roman" w:eastAsia="Times New Roman" w:hAnsi="Times New Roman" w:cs="Times New Roman"/>
          <w:sz w:val="24"/>
          <w:szCs w:val="24"/>
        </w:rPr>
      </w:pPr>
      <w:r w:rsidRPr="007C159A">
        <w:rPr>
          <w:rFonts w:ascii="Times New Roman" w:eastAsia="Times New Roman" w:hAnsi="Times New Roman" w:cs="Times New Roman"/>
          <w:sz w:val="24"/>
          <w:szCs w:val="24"/>
        </w:rPr>
        <w:t>района 2025 год»</w:t>
      </w:r>
    </w:p>
    <w:p w:rsidR="007C159A" w:rsidRPr="007C159A" w:rsidRDefault="007C159A" w:rsidP="007C159A">
      <w:pPr>
        <w:tabs>
          <w:tab w:val="left" w:pos="4515"/>
          <w:tab w:val="left" w:pos="5505"/>
          <w:tab w:val="right" w:pos="9355"/>
        </w:tabs>
        <w:spacing w:after="0" w:line="240" w:lineRule="auto"/>
        <w:ind w:firstLine="709"/>
        <w:jc w:val="right"/>
        <w:rPr>
          <w:rFonts w:ascii="Times New Roman" w:eastAsia="Times New Roman" w:hAnsi="Times New Roman" w:cs="Times New Roman"/>
          <w:sz w:val="24"/>
          <w:szCs w:val="24"/>
        </w:rPr>
      </w:pPr>
    </w:p>
    <w:p w:rsidR="007C159A" w:rsidRDefault="007C159A" w:rsidP="007C159A">
      <w:pPr>
        <w:widowControl w:val="0"/>
        <w:shd w:val="clear" w:color="auto" w:fill="FFFFFF"/>
        <w:spacing w:after="0" w:line="240" w:lineRule="auto"/>
        <w:ind w:firstLine="709"/>
        <w:jc w:val="center"/>
        <w:rPr>
          <w:rFonts w:ascii="Times New Roman" w:eastAsia="Times New Roman" w:hAnsi="Times New Roman" w:cs="Times New Roman"/>
          <w:b/>
          <w:bCs/>
          <w:sz w:val="24"/>
          <w:szCs w:val="24"/>
          <w:shd w:val="clear" w:color="auto" w:fill="FFFFFF"/>
          <w:lang w:eastAsia="en-US"/>
        </w:rPr>
      </w:pPr>
      <w:r w:rsidRPr="007C159A">
        <w:rPr>
          <w:rFonts w:ascii="Times New Roman" w:eastAsia="Times New Roman" w:hAnsi="Times New Roman" w:cs="Times New Roman"/>
          <w:b/>
          <w:sz w:val="24"/>
          <w:szCs w:val="24"/>
          <w:shd w:val="clear" w:color="auto" w:fill="FFFFFF"/>
          <w:lang w:eastAsia="en-US"/>
        </w:rPr>
        <w:t>Адресный перечень всех</w:t>
      </w:r>
      <w:r w:rsidRPr="007C159A">
        <w:rPr>
          <w:rFonts w:ascii="Times New Roman" w:eastAsia="Times New Roman" w:hAnsi="Times New Roman" w:cs="Times New Roman"/>
          <w:b/>
          <w:sz w:val="24"/>
          <w:szCs w:val="24"/>
          <w:shd w:val="clear" w:color="auto" w:fill="FFFFFF"/>
          <w:lang w:val="en-US" w:eastAsia="en-US"/>
        </w:rPr>
        <w:t> </w:t>
      </w:r>
      <w:r w:rsidRPr="007C159A">
        <w:rPr>
          <w:rFonts w:ascii="Times New Roman" w:eastAsia="Times New Roman" w:hAnsi="Times New Roman" w:cs="Times New Roman"/>
          <w:b/>
          <w:sz w:val="24"/>
          <w:szCs w:val="24"/>
          <w:shd w:val="clear" w:color="auto" w:fill="FFFFFF"/>
          <w:lang w:eastAsia="en-US"/>
        </w:rPr>
        <w:t xml:space="preserve">общественных территорий, нуждающихся в благоустройстве и подлежащих благоустройству в рамках муниципальной программы </w:t>
      </w:r>
      <w:r w:rsidRPr="007C159A">
        <w:rPr>
          <w:rFonts w:ascii="Times New Roman" w:eastAsia="Times New Roman" w:hAnsi="Times New Roman" w:cs="Times New Roman"/>
          <w:b/>
          <w:bCs/>
          <w:sz w:val="24"/>
          <w:szCs w:val="24"/>
          <w:shd w:val="clear" w:color="auto" w:fill="FFFFFF"/>
          <w:lang w:eastAsia="en-US"/>
        </w:rPr>
        <w:t>на 202</w:t>
      </w:r>
      <w:r>
        <w:rPr>
          <w:rFonts w:ascii="Times New Roman" w:eastAsia="Times New Roman" w:hAnsi="Times New Roman" w:cs="Times New Roman"/>
          <w:b/>
          <w:bCs/>
          <w:sz w:val="24"/>
          <w:szCs w:val="24"/>
          <w:shd w:val="clear" w:color="auto" w:fill="FFFFFF"/>
          <w:lang w:eastAsia="en-US"/>
        </w:rPr>
        <w:t>5 год</w:t>
      </w:r>
    </w:p>
    <w:p w:rsidR="007C159A" w:rsidRPr="007C159A" w:rsidRDefault="007C159A" w:rsidP="007C159A">
      <w:pPr>
        <w:widowControl w:val="0"/>
        <w:shd w:val="clear" w:color="auto" w:fill="FFFFFF"/>
        <w:spacing w:after="0" w:line="240" w:lineRule="auto"/>
        <w:ind w:firstLine="709"/>
        <w:jc w:val="center"/>
        <w:rPr>
          <w:rFonts w:ascii="Times New Roman" w:eastAsia="Times New Roman" w:hAnsi="Times New Roman" w:cs="Times New Roman"/>
          <w:b/>
          <w:bCs/>
          <w:sz w:val="24"/>
          <w:szCs w:val="24"/>
          <w:shd w:val="clear" w:color="auto" w:fill="FFFFFF"/>
          <w:lang w:eastAsia="en-US"/>
        </w:rPr>
      </w:pPr>
    </w:p>
    <w:tbl>
      <w:tblPr>
        <w:tblW w:w="10514"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6"/>
        <w:gridCol w:w="1832"/>
        <w:gridCol w:w="1639"/>
        <w:gridCol w:w="2315"/>
        <w:gridCol w:w="966"/>
        <w:gridCol w:w="3376"/>
      </w:tblGrid>
      <w:tr w:rsidR="007C159A" w:rsidRPr="007C159A" w:rsidTr="007C159A">
        <w:trPr>
          <w:trHeight w:val="820"/>
        </w:trPr>
        <w:tc>
          <w:tcPr>
            <w:tcW w:w="386" w:type="dxa"/>
            <w:vAlign w:val="center"/>
          </w:tcPr>
          <w:p w:rsidR="007C159A" w:rsidRPr="007C159A" w:rsidRDefault="007C159A" w:rsidP="007C159A">
            <w:pPr>
              <w:shd w:val="clear" w:color="auto" w:fill="FFFFFF"/>
              <w:spacing w:after="0" w:line="240" w:lineRule="auto"/>
              <w:jc w:val="both"/>
              <w:rPr>
                <w:rFonts w:ascii="Times New Roman" w:eastAsia="Times New Roman" w:hAnsi="Times New Roman" w:cs="Times New Roman"/>
                <w:color w:val="000000"/>
                <w:sz w:val="24"/>
                <w:szCs w:val="24"/>
                <w:lang w:eastAsia="en-US"/>
              </w:rPr>
            </w:pPr>
            <w:r w:rsidRPr="007C159A">
              <w:rPr>
                <w:rFonts w:ascii="Times New Roman" w:eastAsia="Times New Roman" w:hAnsi="Times New Roman" w:cs="Times New Roman"/>
                <w:color w:val="000000"/>
                <w:sz w:val="24"/>
                <w:szCs w:val="24"/>
                <w:lang w:eastAsia="en-US"/>
              </w:rPr>
              <w:t>№</w:t>
            </w:r>
          </w:p>
          <w:p w:rsidR="007C159A" w:rsidRPr="007C159A" w:rsidRDefault="007C159A" w:rsidP="007C159A">
            <w:pPr>
              <w:shd w:val="clear" w:color="auto" w:fill="FFFFFF"/>
              <w:spacing w:after="0" w:line="240" w:lineRule="auto"/>
              <w:jc w:val="both"/>
              <w:rPr>
                <w:rFonts w:ascii="Times New Roman" w:eastAsia="Times New Roman" w:hAnsi="Times New Roman" w:cs="Times New Roman"/>
                <w:color w:val="000000"/>
                <w:sz w:val="24"/>
                <w:szCs w:val="24"/>
                <w:lang w:eastAsia="en-US"/>
              </w:rPr>
            </w:pPr>
            <w:r w:rsidRPr="007C159A">
              <w:rPr>
                <w:rFonts w:ascii="Times New Roman" w:eastAsia="Times New Roman" w:hAnsi="Times New Roman" w:cs="Times New Roman"/>
                <w:color w:val="000000"/>
                <w:sz w:val="24"/>
                <w:szCs w:val="24"/>
                <w:lang w:eastAsia="en-US"/>
              </w:rPr>
              <w:t>п/п</w:t>
            </w:r>
          </w:p>
        </w:tc>
        <w:tc>
          <w:tcPr>
            <w:tcW w:w="1832" w:type="dxa"/>
            <w:vAlign w:val="center"/>
          </w:tcPr>
          <w:p w:rsidR="007C159A" w:rsidRPr="007C159A" w:rsidRDefault="007C159A" w:rsidP="007C159A">
            <w:pPr>
              <w:shd w:val="clear" w:color="auto" w:fill="FFFFFF"/>
              <w:spacing w:after="0" w:line="240" w:lineRule="auto"/>
              <w:jc w:val="both"/>
              <w:rPr>
                <w:rFonts w:ascii="Times New Roman" w:eastAsia="Times New Roman" w:hAnsi="Times New Roman" w:cs="Times New Roman"/>
                <w:color w:val="000000"/>
                <w:sz w:val="24"/>
                <w:szCs w:val="24"/>
                <w:lang w:eastAsia="en-US"/>
              </w:rPr>
            </w:pPr>
            <w:r w:rsidRPr="007C159A">
              <w:rPr>
                <w:rFonts w:ascii="Times New Roman" w:eastAsia="Times New Roman" w:hAnsi="Times New Roman" w:cs="Times New Roman"/>
                <w:color w:val="000000"/>
                <w:sz w:val="24"/>
                <w:szCs w:val="24"/>
                <w:lang w:eastAsia="en-US"/>
              </w:rPr>
              <w:t>Наименование объекта</w:t>
            </w:r>
          </w:p>
        </w:tc>
        <w:tc>
          <w:tcPr>
            <w:tcW w:w="1639" w:type="dxa"/>
            <w:vAlign w:val="center"/>
          </w:tcPr>
          <w:p w:rsidR="007C159A" w:rsidRPr="007C159A" w:rsidRDefault="007C159A" w:rsidP="007C159A">
            <w:pPr>
              <w:shd w:val="clear" w:color="auto" w:fill="FFFFFF"/>
              <w:spacing w:after="0" w:line="240" w:lineRule="auto"/>
              <w:jc w:val="both"/>
              <w:rPr>
                <w:rFonts w:ascii="Times New Roman" w:eastAsia="Times New Roman" w:hAnsi="Times New Roman" w:cs="Times New Roman"/>
                <w:color w:val="000000"/>
                <w:sz w:val="24"/>
                <w:szCs w:val="24"/>
                <w:lang w:eastAsia="en-US"/>
              </w:rPr>
            </w:pPr>
            <w:r w:rsidRPr="007C159A">
              <w:rPr>
                <w:rFonts w:ascii="Times New Roman" w:eastAsia="Times New Roman" w:hAnsi="Times New Roman" w:cs="Times New Roman"/>
                <w:color w:val="000000"/>
                <w:sz w:val="24"/>
                <w:szCs w:val="24"/>
                <w:lang w:eastAsia="en-US"/>
              </w:rPr>
              <w:t>Адрес</w:t>
            </w:r>
          </w:p>
        </w:tc>
        <w:tc>
          <w:tcPr>
            <w:tcW w:w="2315" w:type="dxa"/>
            <w:vAlign w:val="center"/>
          </w:tcPr>
          <w:p w:rsidR="007C159A" w:rsidRPr="007C159A" w:rsidRDefault="007C159A" w:rsidP="007C159A">
            <w:pPr>
              <w:shd w:val="clear" w:color="auto" w:fill="FFFFFF"/>
              <w:spacing w:after="0" w:line="240" w:lineRule="auto"/>
              <w:jc w:val="both"/>
              <w:rPr>
                <w:rFonts w:ascii="Times New Roman" w:eastAsia="Times New Roman" w:hAnsi="Times New Roman" w:cs="Times New Roman"/>
                <w:color w:val="000000"/>
                <w:sz w:val="24"/>
                <w:szCs w:val="24"/>
                <w:lang w:eastAsia="en-US"/>
              </w:rPr>
            </w:pPr>
            <w:r w:rsidRPr="007C159A">
              <w:rPr>
                <w:rFonts w:ascii="Times New Roman" w:eastAsia="Times New Roman" w:hAnsi="Times New Roman" w:cs="Times New Roman"/>
                <w:color w:val="000000"/>
                <w:sz w:val="24"/>
                <w:szCs w:val="24"/>
                <w:lang w:eastAsia="en-US"/>
              </w:rPr>
              <w:t>Виды работ</w:t>
            </w:r>
          </w:p>
        </w:tc>
        <w:tc>
          <w:tcPr>
            <w:tcW w:w="966" w:type="dxa"/>
            <w:vAlign w:val="center"/>
          </w:tcPr>
          <w:p w:rsidR="007C159A" w:rsidRPr="007C159A" w:rsidRDefault="007C159A" w:rsidP="007C159A">
            <w:pPr>
              <w:shd w:val="clear" w:color="auto" w:fill="FFFFFF"/>
              <w:spacing w:after="0" w:line="240" w:lineRule="auto"/>
              <w:jc w:val="both"/>
              <w:rPr>
                <w:rFonts w:ascii="Times New Roman" w:eastAsia="Times New Roman" w:hAnsi="Times New Roman" w:cs="Times New Roman"/>
                <w:color w:val="000000"/>
                <w:sz w:val="24"/>
                <w:szCs w:val="24"/>
                <w:lang w:eastAsia="en-US"/>
              </w:rPr>
            </w:pPr>
            <w:r w:rsidRPr="007C159A">
              <w:rPr>
                <w:rFonts w:ascii="Times New Roman" w:eastAsia="Times New Roman" w:hAnsi="Times New Roman" w:cs="Times New Roman"/>
                <w:color w:val="000000"/>
                <w:sz w:val="24"/>
                <w:szCs w:val="24"/>
                <w:lang w:eastAsia="en-US"/>
              </w:rPr>
              <w:t>Срок реализации</w:t>
            </w:r>
          </w:p>
        </w:tc>
        <w:tc>
          <w:tcPr>
            <w:tcW w:w="3376" w:type="dxa"/>
            <w:vAlign w:val="center"/>
          </w:tcPr>
          <w:p w:rsidR="007C159A" w:rsidRPr="007C159A" w:rsidRDefault="007C159A" w:rsidP="007C159A">
            <w:pPr>
              <w:shd w:val="clear" w:color="auto" w:fill="FFFFFF"/>
              <w:spacing w:after="0" w:line="240" w:lineRule="auto"/>
              <w:jc w:val="both"/>
              <w:rPr>
                <w:rFonts w:ascii="Times New Roman" w:eastAsia="Times New Roman" w:hAnsi="Times New Roman" w:cs="Times New Roman"/>
                <w:color w:val="000000"/>
                <w:sz w:val="24"/>
                <w:szCs w:val="24"/>
                <w:lang w:eastAsia="en-US"/>
              </w:rPr>
            </w:pPr>
            <w:r w:rsidRPr="007C159A">
              <w:rPr>
                <w:rFonts w:ascii="Times New Roman" w:eastAsia="Times New Roman" w:hAnsi="Times New Roman" w:cs="Times New Roman"/>
                <w:color w:val="000000"/>
                <w:sz w:val="24"/>
                <w:szCs w:val="24"/>
                <w:lang w:eastAsia="en-US"/>
              </w:rPr>
              <w:t>Нормативная стоимость (единичные расценки) работ по благоустройству общественных территорий</w:t>
            </w:r>
          </w:p>
        </w:tc>
      </w:tr>
      <w:tr w:rsidR="007C159A" w:rsidRPr="007C159A" w:rsidTr="007C159A">
        <w:trPr>
          <w:trHeight w:val="2191"/>
        </w:trPr>
        <w:tc>
          <w:tcPr>
            <w:tcW w:w="386" w:type="dxa"/>
            <w:vAlign w:val="center"/>
          </w:tcPr>
          <w:p w:rsidR="007C159A" w:rsidRPr="007C159A" w:rsidRDefault="007C159A" w:rsidP="007C159A">
            <w:pPr>
              <w:shd w:val="clear" w:color="auto" w:fill="FFFFFF"/>
              <w:spacing w:after="0" w:line="240" w:lineRule="auto"/>
              <w:jc w:val="both"/>
              <w:rPr>
                <w:rFonts w:ascii="Times New Roman" w:eastAsia="Times New Roman" w:hAnsi="Times New Roman" w:cs="Times New Roman"/>
                <w:color w:val="000000"/>
                <w:sz w:val="24"/>
                <w:szCs w:val="24"/>
                <w:lang w:eastAsia="en-US"/>
              </w:rPr>
            </w:pPr>
          </w:p>
          <w:p w:rsidR="007C159A" w:rsidRPr="007C159A" w:rsidRDefault="007C159A" w:rsidP="007C159A">
            <w:pPr>
              <w:shd w:val="clear" w:color="auto" w:fill="FFFFFF"/>
              <w:spacing w:after="0" w:line="240" w:lineRule="auto"/>
              <w:jc w:val="both"/>
              <w:rPr>
                <w:rFonts w:ascii="Times New Roman" w:eastAsia="Times New Roman" w:hAnsi="Times New Roman" w:cs="Times New Roman"/>
                <w:color w:val="000000"/>
                <w:sz w:val="24"/>
                <w:szCs w:val="24"/>
                <w:lang w:eastAsia="en-US"/>
              </w:rPr>
            </w:pPr>
            <w:r w:rsidRPr="007C159A">
              <w:rPr>
                <w:rFonts w:ascii="Times New Roman" w:eastAsia="Times New Roman" w:hAnsi="Times New Roman" w:cs="Times New Roman"/>
                <w:color w:val="000000"/>
                <w:sz w:val="24"/>
                <w:szCs w:val="24"/>
                <w:lang w:eastAsia="en-US"/>
              </w:rPr>
              <w:t>1</w:t>
            </w:r>
          </w:p>
        </w:tc>
        <w:tc>
          <w:tcPr>
            <w:tcW w:w="1832" w:type="dxa"/>
            <w:vAlign w:val="center"/>
          </w:tcPr>
          <w:p w:rsidR="007C159A" w:rsidRPr="007C159A" w:rsidRDefault="007C159A" w:rsidP="007C159A">
            <w:pPr>
              <w:shd w:val="clear" w:color="auto" w:fill="FFFFFF"/>
              <w:spacing w:after="0" w:line="240" w:lineRule="auto"/>
              <w:jc w:val="both"/>
              <w:rPr>
                <w:rFonts w:ascii="Times New Roman" w:eastAsia="Times New Roman" w:hAnsi="Times New Roman" w:cs="Times New Roman"/>
                <w:color w:val="000000"/>
                <w:sz w:val="24"/>
                <w:szCs w:val="24"/>
                <w:lang w:eastAsia="en-US"/>
              </w:rPr>
            </w:pPr>
            <w:r w:rsidRPr="007C159A">
              <w:rPr>
                <w:rFonts w:ascii="Times New Roman" w:eastAsia="Times New Roman" w:hAnsi="Times New Roman" w:cs="Times New Roman"/>
                <w:color w:val="000000"/>
                <w:sz w:val="24"/>
                <w:szCs w:val="24"/>
                <w:lang w:eastAsia="en-US"/>
              </w:rPr>
              <w:t>Благоустройство общественной территории п. Шекшема, ул. Трудовая (в районе дома 33)</w:t>
            </w:r>
          </w:p>
        </w:tc>
        <w:tc>
          <w:tcPr>
            <w:tcW w:w="1639" w:type="dxa"/>
            <w:vAlign w:val="center"/>
          </w:tcPr>
          <w:p w:rsidR="007C159A" w:rsidRPr="007C159A" w:rsidRDefault="007C159A" w:rsidP="007C159A">
            <w:pPr>
              <w:spacing w:after="0" w:line="240" w:lineRule="auto"/>
              <w:jc w:val="both"/>
              <w:rPr>
                <w:rFonts w:ascii="Times New Roman" w:eastAsia="Times New Roman" w:hAnsi="Times New Roman" w:cs="Times New Roman"/>
                <w:sz w:val="24"/>
                <w:szCs w:val="24"/>
              </w:rPr>
            </w:pPr>
          </w:p>
          <w:p w:rsidR="007C159A" w:rsidRPr="007C159A" w:rsidRDefault="007C159A" w:rsidP="007C159A">
            <w:pPr>
              <w:spacing w:after="0" w:line="240" w:lineRule="auto"/>
              <w:jc w:val="both"/>
              <w:rPr>
                <w:rFonts w:ascii="Times New Roman" w:eastAsia="Times New Roman" w:hAnsi="Times New Roman" w:cs="Times New Roman"/>
                <w:sz w:val="24"/>
                <w:szCs w:val="24"/>
              </w:rPr>
            </w:pPr>
            <w:r w:rsidRPr="007C159A">
              <w:rPr>
                <w:rFonts w:ascii="Times New Roman" w:eastAsia="Times New Roman" w:hAnsi="Times New Roman" w:cs="Times New Roman"/>
                <w:color w:val="000000"/>
                <w:sz w:val="24"/>
                <w:szCs w:val="24"/>
              </w:rPr>
              <w:t>п. Шекшема, ул. Трудовая (в районе дома 33)</w:t>
            </w:r>
          </w:p>
        </w:tc>
        <w:tc>
          <w:tcPr>
            <w:tcW w:w="2315" w:type="dxa"/>
            <w:vAlign w:val="center"/>
          </w:tcPr>
          <w:p w:rsidR="007C159A" w:rsidRPr="007C159A" w:rsidRDefault="007C159A" w:rsidP="007C159A">
            <w:pPr>
              <w:spacing w:after="0" w:line="240" w:lineRule="auto"/>
              <w:jc w:val="both"/>
              <w:rPr>
                <w:rFonts w:ascii="Times New Roman" w:eastAsia="Times New Roman" w:hAnsi="Times New Roman" w:cs="Times New Roman"/>
                <w:sz w:val="24"/>
                <w:szCs w:val="24"/>
                <w:highlight w:val="white"/>
              </w:rPr>
            </w:pPr>
            <w:r w:rsidRPr="007C159A">
              <w:rPr>
                <w:rFonts w:ascii="Times New Roman" w:eastAsia="Times New Roman" w:hAnsi="Times New Roman" w:cs="Times New Roman"/>
                <w:sz w:val="24"/>
                <w:szCs w:val="24"/>
              </w:rPr>
              <w:t>Монтаж игрового комплекса,</w:t>
            </w:r>
            <w:r w:rsidRPr="007C159A">
              <w:rPr>
                <w:rFonts w:ascii="Times New Roman" w:eastAsia="Times New Roman" w:hAnsi="Times New Roman" w:cs="Times New Roman"/>
                <w:sz w:val="24"/>
                <w:szCs w:val="24"/>
                <w:highlight w:val="white"/>
              </w:rPr>
              <w:t xml:space="preserve"> урны - 1 шт., скамьи - 2 шт.</w:t>
            </w:r>
          </w:p>
        </w:tc>
        <w:tc>
          <w:tcPr>
            <w:tcW w:w="966" w:type="dxa"/>
            <w:vAlign w:val="center"/>
          </w:tcPr>
          <w:p w:rsidR="007C159A" w:rsidRPr="007C159A" w:rsidRDefault="007C159A" w:rsidP="007C159A">
            <w:pPr>
              <w:widowControl w:val="0"/>
              <w:suppressLineNumbers/>
              <w:spacing w:after="0" w:line="240" w:lineRule="auto"/>
              <w:jc w:val="both"/>
              <w:rPr>
                <w:rFonts w:ascii="Times New Roman" w:eastAsia="Andale Sans UI" w:hAnsi="Times New Roman" w:cs="Times New Roman"/>
                <w:sz w:val="24"/>
                <w:szCs w:val="24"/>
              </w:rPr>
            </w:pPr>
          </w:p>
          <w:p w:rsidR="007C159A" w:rsidRPr="007C159A" w:rsidRDefault="007C159A" w:rsidP="007C159A">
            <w:pPr>
              <w:widowControl w:val="0"/>
              <w:suppressLineNumbers/>
              <w:spacing w:after="0" w:line="240" w:lineRule="auto"/>
              <w:jc w:val="both"/>
              <w:rPr>
                <w:rFonts w:ascii="Times New Roman" w:eastAsia="Andale Sans UI" w:hAnsi="Times New Roman" w:cs="Times New Roman"/>
                <w:sz w:val="24"/>
                <w:szCs w:val="24"/>
              </w:rPr>
            </w:pPr>
            <w:r w:rsidRPr="007C159A">
              <w:rPr>
                <w:rFonts w:ascii="Times New Roman" w:eastAsia="Andale Sans UI" w:hAnsi="Times New Roman" w:cs="Times New Roman"/>
                <w:sz w:val="24"/>
                <w:szCs w:val="24"/>
              </w:rPr>
              <w:t>2025 г.</w:t>
            </w:r>
          </w:p>
        </w:tc>
        <w:tc>
          <w:tcPr>
            <w:tcW w:w="3376" w:type="dxa"/>
            <w:vAlign w:val="center"/>
          </w:tcPr>
          <w:p w:rsidR="007C159A" w:rsidRPr="007C159A" w:rsidRDefault="007C159A" w:rsidP="007C159A">
            <w:pPr>
              <w:spacing w:after="0" w:line="240" w:lineRule="auto"/>
              <w:jc w:val="both"/>
              <w:rPr>
                <w:rFonts w:ascii="Times New Roman" w:eastAsia="Times New Roman" w:hAnsi="Times New Roman" w:cs="Times New Roman"/>
                <w:sz w:val="24"/>
                <w:szCs w:val="24"/>
                <w:highlight w:val="white"/>
              </w:rPr>
            </w:pPr>
            <w:r w:rsidRPr="007C159A">
              <w:rPr>
                <w:rFonts w:ascii="Times New Roman" w:eastAsia="Times New Roman" w:hAnsi="Times New Roman" w:cs="Times New Roman"/>
                <w:sz w:val="24"/>
                <w:szCs w:val="24"/>
                <w:highlight w:val="white"/>
              </w:rPr>
              <w:t>Общий объем финансирования программы – 2 010,96079 тыс. руб., в том числе:</w:t>
            </w:r>
          </w:p>
          <w:p w:rsidR="007C159A" w:rsidRPr="007C159A" w:rsidRDefault="007C159A" w:rsidP="007C159A">
            <w:pPr>
              <w:spacing w:after="0" w:line="240" w:lineRule="auto"/>
              <w:jc w:val="both"/>
              <w:rPr>
                <w:rFonts w:ascii="Times New Roman" w:eastAsia="Times New Roman" w:hAnsi="Times New Roman" w:cs="Times New Roman"/>
                <w:sz w:val="24"/>
                <w:szCs w:val="24"/>
                <w:highlight w:val="white"/>
              </w:rPr>
            </w:pPr>
            <w:r w:rsidRPr="007C159A">
              <w:rPr>
                <w:rFonts w:ascii="Times New Roman" w:eastAsia="Times New Roman" w:hAnsi="Times New Roman" w:cs="Times New Roman"/>
                <w:sz w:val="24"/>
                <w:szCs w:val="24"/>
                <w:highlight w:val="white"/>
              </w:rPr>
              <w:t>1) средства федерального бюджета – 890,96059 тыс. руб.;</w:t>
            </w:r>
          </w:p>
          <w:p w:rsidR="007C159A" w:rsidRPr="007C159A" w:rsidRDefault="007C159A" w:rsidP="007C159A">
            <w:pPr>
              <w:spacing w:after="0" w:line="240" w:lineRule="auto"/>
              <w:jc w:val="both"/>
              <w:rPr>
                <w:rFonts w:ascii="Times New Roman" w:eastAsia="Times New Roman" w:hAnsi="Times New Roman" w:cs="Times New Roman"/>
                <w:sz w:val="24"/>
                <w:szCs w:val="24"/>
                <w:highlight w:val="white"/>
              </w:rPr>
            </w:pPr>
            <w:r w:rsidRPr="007C159A">
              <w:rPr>
                <w:rFonts w:ascii="Times New Roman" w:eastAsia="Times New Roman" w:hAnsi="Times New Roman" w:cs="Times New Roman"/>
                <w:sz w:val="24"/>
                <w:szCs w:val="24"/>
                <w:highlight w:val="white"/>
              </w:rPr>
              <w:t>2) средства областного бюджета – 11,20027 тыс. руб.;</w:t>
            </w:r>
          </w:p>
          <w:p w:rsidR="007C159A" w:rsidRPr="007C159A" w:rsidRDefault="007C159A" w:rsidP="007C159A">
            <w:pPr>
              <w:spacing w:after="0" w:line="240" w:lineRule="auto"/>
              <w:jc w:val="both"/>
              <w:rPr>
                <w:rFonts w:ascii="Times New Roman" w:eastAsia="Times New Roman" w:hAnsi="Times New Roman" w:cs="Times New Roman"/>
                <w:sz w:val="24"/>
                <w:szCs w:val="24"/>
                <w:highlight w:val="white"/>
              </w:rPr>
            </w:pPr>
            <w:r w:rsidRPr="007C159A">
              <w:rPr>
                <w:rFonts w:ascii="Times New Roman" w:eastAsia="Times New Roman" w:hAnsi="Times New Roman" w:cs="Times New Roman"/>
                <w:sz w:val="24"/>
                <w:szCs w:val="24"/>
                <w:highlight w:val="white"/>
              </w:rPr>
              <w:t>3) средства местного бюджета – 1 108,79993 тыс. руб.</w:t>
            </w:r>
          </w:p>
        </w:tc>
      </w:tr>
    </w:tbl>
    <w:p w:rsidR="007C159A" w:rsidRPr="007C159A" w:rsidRDefault="007C159A" w:rsidP="007C159A">
      <w:pPr>
        <w:spacing w:after="0" w:line="240" w:lineRule="auto"/>
        <w:ind w:firstLine="709"/>
        <w:jc w:val="both"/>
        <w:rPr>
          <w:rFonts w:ascii="Times New Roman" w:eastAsia="Times New Roman" w:hAnsi="Times New Roman" w:cs="Times New Roman"/>
          <w:sz w:val="24"/>
          <w:szCs w:val="24"/>
        </w:rPr>
      </w:pPr>
    </w:p>
    <w:p w:rsidR="007C159A" w:rsidRPr="007C159A" w:rsidRDefault="007C159A" w:rsidP="007C159A">
      <w:pPr>
        <w:spacing w:after="0" w:line="240" w:lineRule="auto"/>
        <w:ind w:firstLine="709"/>
        <w:jc w:val="both"/>
        <w:rPr>
          <w:rFonts w:ascii="Times New Roman" w:eastAsia="Times New Roman" w:hAnsi="Times New Roman" w:cs="Times New Roman"/>
          <w:sz w:val="24"/>
          <w:szCs w:val="24"/>
        </w:rPr>
      </w:pPr>
    </w:p>
    <w:p w:rsidR="00F84619" w:rsidRPr="007C159A" w:rsidRDefault="00F84619" w:rsidP="007C159A">
      <w:pPr>
        <w:spacing w:after="0" w:line="240" w:lineRule="auto"/>
        <w:ind w:firstLine="709"/>
        <w:jc w:val="both"/>
        <w:rPr>
          <w:rFonts w:ascii="Times New Roman" w:hAnsi="Times New Roman" w:cs="Times New Roman"/>
          <w:sz w:val="24"/>
          <w:szCs w:val="24"/>
          <w:lang w:eastAsia="ar-SA"/>
        </w:rPr>
      </w:pPr>
    </w:p>
    <w:p w:rsidR="00054AF6" w:rsidRPr="001329B4" w:rsidRDefault="00054AF6" w:rsidP="001329B4">
      <w:pPr>
        <w:spacing w:after="0" w:line="240" w:lineRule="auto"/>
        <w:ind w:firstLine="709"/>
        <w:jc w:val="both"/>
        <w:rPr>
          <w:rFonts w:ascii="Times New Roman" w:hAnsi="Times New Roman" w:cs="Times New Roman"/>
          <w:sz w:val="24"/>
          <w:szCs w:val="24"/>
        </w:rPr>
      </w:pPr>
    </w:p>
    <w:p w:rsidR="00B46CD8" w:rsidRPr="00ED2E90" w:rsidRDefault="00B46CD8" w:rsidP="00ED2E90">
      <w:pPr>
        <w:spacing w:after="0" w:line="240" w:lineRule="auto"/>
        <w:ind w:firstLine="709"/>
        <w:jc w:val="both"/>
        <w:rPr>
          <w:rFonts w:ascii="Times New Roman" w:eastAsia="Times New Roman" w:hAnsi="Times New Roman" w:cs="Times New Roman"/>
          <w:sz w:val="24"/>
          <w:szCs w:val="24"/>
        </w:rPr>
      </w:pPr>
    </w:p>
    <w:p w:rsidR="00D96810" w:rsidRPr="000C3ADC" w:rsidRDefault="00B54D55" w:rsidP="000C3AD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0238E7" w:rsidRPr="00465A9C" w:rsidRDefault="000238E7"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Шарьинского муниципального района и администрация </w:t>
                  </w:r>
                </w:p>
                <w:p w:rsidR="000238E7" w:rsidRPr="00465A9C" w:rsidRDefault="000238E7"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Шарьинского муниципального </w:t>
                  </w:r>
                </w:p>
                <w:p w:rsidR="000238E7" w:rsidRPr="00465A9C" w:rsidRDefault="000238E7" w:rsidP="00D96810">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0238E7" w:rsidRPr="00465A9C" w:rsidRDefault="000238E7"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0238E7" w:rsidRPr="00A05F86" w:rsidRDefault="000238E7" w:rsidP="00D96810">
                  <w:pPr>
                    <w:rPr>
                      <w:rFonts w:ascii="Arial" w:hAnsi="Arial" w:cs="Arial"/>
                      <w:szCs w:val="40"/>
                    </w:rPr>
                  </w:pPr>
                </w:p>
                <w:p w:rsidR="000238E7" w:rsidRDefault="000238E7" w:rsidP="00D96810"/>
              </w:txbxContent>
            </v:textbox>
            <w10:wrap type="square"/>
          </v:roundrect>
        </w:pict>
      </w:r>
    </w:p>
    <w:p w:rsidR="00D96810" w:rsidRPr="009118B2" w:rsidRDefault="00B54D55"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0238E7" w:rsidRPr="00465A9C" w:rsidRDefault="000238E7"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0238E7" w:rsidRPr="00465A9C" w:rsidRDefault="000238E7" w:rsidP="00D96810">
                  <w:pPr>
                    <w:spacing w:line="240" w:lineRule="auto"/>
                    <w:rPr>
                      <w:rFonts w:ascii="Arial" w:hAnsi="Arial" w:cs="Arial"/>
                      <w:b/>
                      <w:sz w:val="20"/>
                      <w:szCs w:val="20"/>
                    </w:rPr>
                  </w:pPr>
                </w:p>
                <w:p w:rsidR="000238E7" w:rsidRPr="00465A9C" w:rsidRDefault="000238E7"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г. Шарья, ул. Октябрьская, 21 </w:t>
                  </w:r>
                </w:p>
                <w:p w:rsidR="000238E7" w:rsidRDefault="000238E7" w:rsidP="00D96810">
                  <w:pPr>
                    <w:rPr>
                      <w:rFonts w:ascii="Arial" w:hAnsi="Arial" w:cs="Arial"/>
                      <w:b/>
                    </w:rPr>
                  </w:pPr>
                </w:p>
                <w:p w:rsidR="000238E7" w:rsidRDefault="000238E7" w:rsidP="00D96810">
                  <w:pPr>
                    <w:rPr>
                      <w:rFonts w:ascii="Arial" w:hAnsi="Arial" w:cs="Arial"/>
                      <w:b/>
                    </w:rPr>
                  </w:pPr>
                </w:p>
                <w:p w:rsidR="000238E7" w:rsidRPr="00374867" w:rsidRDefault="000238E7" w:rsidP="00D96810">
                  <w:pPr>
                    <w:rPr>
                      <w:rFonts w:ascii="Arial" w:hAnsi="Arial" w:cs="Arial"/>
                      <w:b/>
                    </w:rPr>
                  </w:pPr>
                </w:p>
                <w:p w:rsidR="000238E7" w:rsidRPr="00374867" w:rsidRDefault="000238E7" w:rsidP="00D96810">
                  <w:pPr>
                    <w:rPr>
                      <w:rFonts w:ascii="Arial" w:hAnsi="Arial" w:cs="Arial"/>
                      <w:b/>
                      <w:spacing w:val="-12"/>
                    </w:rPr>
                  </w:pPr>
                  <w:r w:rsidRPr="00374867">
                    <w:rPr>
                      <w:rFonts w:ascii="Arial" w:hAnsi="Arial" w:cs="Arial"/>
                      <w:b/>
                    </w:rPr>
                    <w:t>Телефон  5-77-75</w:t>
                  </w:r>
                </w:p>
                <w:p w:rsidR="000238E7" w:rsidRPr="00BC023E" w:rsidRDefault="000238E7" w:rsidP="00D96810">
                  <w:pPr>
                    <w:rPr>
                      <w:rFonts w:ascii="Arial" w:hAnsi="Arial" w:cs="Arial"/>
                      <w:b/>
                    </w:rPr>
                  </w:pPr>
                </w:p>
                <w:p w:rsidR="000238E7" w:rsidRDefault="000238E7"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B54D55" w:rsidP="00D96810">
      <w:pPr>
        <w:tabs>
          <w:tab w:val="left" w:pos="7170"/>
        </w:tabs>
        <w:spacing w:after="0" w:line="240" w:lineRule="auto"/>
        <w:ind w:left="567"/>
        <w:rPr>
          <w:rFonts w:ascii="Arial" w:eastAsia="Times New Roman" w:hAnsi="Arial" w:cs="Arial"/>
          <w:b/>
        </w:rPr>
      </w:pPr>
      <w:r w:rsidRPr="00B54D55">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62.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0238E7" w:rsidRDefault="000238E7" w:rsidP="00D96810">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r w:rsidRPr="00374867">
                    <w:rPr>
                      <w:rFonts w:ascii="Arial" w:hAnsi="Arial" w:cs="Arial"/>
                      <w:b/>
                    </w:rPr>
                    <w:t>admshmr.ru/</w:t>
                  </w:r>
                </w:p>
                <w:p w:rsidR="000238E7" w:rsidRPr="00310A0F" w:rsidRDefault="000238E7"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0238E7" w:rsidRPr="00310A0F" w:rsidRDefault="000238E7" w:rsidP="00D96810">
                  <w:pPr>
                    <w:spacing w:after="120" w:line="240" w:lineRule="auto"/>
                    <w:jc w:val="center"/>
                    <w:rPr>
                      <w:rFonts w:ascii="Arial" w:hAnsi="Arial" w:cs="Arial"/>
                      <w:b/>
                      <w:u w:val="single"/>
                      <w:lang w:val="en-US"/>
                    </w:rPr>
                  </w:pPr>
                </w:p>
                <w:p w:rsidR="000238E7" w:rsidRPr="00374867" w:rsidRDefault="000238E7"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sectPr w:rsidR="00CB7D7B" w:rsidSect="007C159A">
      <w:headerReference w:type="default" r:id="rId61"/>
      <w:footerReference w:type="default" r:id="rId62"/>
      <w:pgSz w:w="11906" w:h="16838"/>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8E7" w:rsidRDefault="000238E7">
      <w:pPr>
        <w:spacing w:after="0" w:line="240" w:lineRule="auto"/>
      </w:pPr>
      <w:r>
        <w:separator/>
      </w:r>
    </w:p>
  </w:endnote>
  <w:endnote w:type="continuationSeparator" w:id="0">
    <w:p w:rsidR="000238E7" w:rsidRDefault="000238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enSymbol, 'Arial Unicode MS'">
    <w:charset w:val="00"/>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auto"/>
    <w:pitch w:val="default"/>
    <w:sig w:usb0="00000000" w:usb1="00000000" w:usb2="00000000" w:usb3="00000000" w:csb0="00000000" w:csb1="00000000"/>
  </w:font>
  <w:font w:name="Andale Sans UI">
    <w:charset w:val="00"/>
    <w:family w:val="auto"/>
    <w:pitch w:val="default"/>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8E7" w:rsidRDefault="000238E7">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8E7" w:rsidRDefault="000238E7">
      <w:pPr>
        <w:spacing w:after="0" w:line="240" w:lineRule="auto"/>
      </w:pPr>
      <w:r>
        <w:separator/>
      </w:r>
    </w:p>
  </w:footnote>
  <w:footnote w:type="continuationSeparator" w:id="0">
    <w:p w:rsidR="000238E7" w:rsidRDefault="000238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8E7" w:rsidRDefault="000238E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3">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4">
    <w:nsid w:val="04A84828"/>
    <w:multiLevelType w:val="hybridMultilevel"/>
    <w:tmpl w:val="422C1E76"/>
    <w:lvl w:ilvl="0" w:tplc="61741196">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066A4C22"/>
    <w:multiLevelType w:val="hybridMultilevel"/>
    <w:tmpl w:val="88A246B0"/>
    <w:lvl w:ilvl="0" w:tplc="80468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C333C5F"/>
    <w:multiLevelType w:val="hybridMultilevel"/>
    <w:tmpl w:val="2474DC00"/>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CBE5E7C"/>
    <w:multiLevelType w:val="hybridMultilevel"/>
    <w:tmpl w:val="88EEB69C"/>
    <w:lvl w:ilvl="0" w:tplc="480C8BD4">
      <w:start w:val="1"/>
      <w:numFmt w:val="none"/>
      <w:suff w:val="nothing"/>
      <w:lvlText w:val=""/>
      <w:lvlJc w:val="left"/>
      <w:pPr>
        <w:tabs>
          <w:tab w:val="num" w:pos="0"/>
        </w:tabs>
        <w:ind w:left="432" w:hanging="432"/>
      </w:pPr>
      <w:rPr>
        <w:rFonts w:ascii="Times New Roman" w:eastAsia="Times New Roman" w:hAnsi="Times New Roman" w:cs="Times New Roman"/>
      </w:rPr>
    </w:lvl>
    <w:lvl w:ilvl="1" w:tplc="04190019">
      <w:start w:val="1"/>
      <w:numFmt w:val="none"/>
      <w:pStyle w:val="Heading2"/>
      <w:suff w:val="nothing"/>
      <w:lvlText w:val=""/>
      <w:lvlJc w:val="left"/>
      <w:pPr>
        <w:tabs>
          <w:tab w:val="num" w:pos="0"/>
        </w:tabs>
        <w:ind w:left="576" w:hanging="576"/>
      </w:pPr>
    </w:lvl>
    <w:lvl w:ilvl="2" w:tplc="0419001B">
      <w:start w:val="1"/>
      <w:numFmt w:val="none"/>
      <w:suff w:val="nothing"/>
      <w:lvlText w:val=""/>
      <w:lvlJc w:val="left"/>
      <w:pPr>
        <w:tabs>
          <w:tab w:val="num" w:pos="0"/>
        </w:tabs>
        <w:ind w:left="720" w:hanging="720"/>
      </w:pPr>
    </w:lvl>
    <w:lvl w:ilvl="3" w:tplc="0419000F">
      <w:start w:val="1"/>
      <w:numFmt w:val="none"/>
      <w:suff w:val="nothing"/>
      <w:lvlText w:val=""/>
      <w:lvlJc w:val="left"/>
      <w:pPr>
        <w:tabs>
          <w:tab w:val="num" w:pos="0"/>
        </w:tabs>
        <w:ind w:left="864" w:hanging="864"/>
      </w:pPr>
    </w:lvl>
    <w:lvl w:ilvl="4" w:tplc="04190019">
      <w:start w:val="1"/>
      <w:numFmt w:val="none"/>
      <w:suff w:val="nothing"/>
      <w:lvlText w:val=""/>
      <w:lvlJc w:val="left"/>
      <w:pPr>
        <w:tabs>
          <w:tab w:val="num" w:pos="1008"/>
        </w:tabs>
        <w:ind w:left="1008" w:hanging="1008"/>
      </w:pPr>
    </w:lvl>
    <w:lvl w:ilvl="5" w:tplc="0419001B">
      <w:start w:val="1"/>
      <w:numFmt w:val="none"/>
      <w:suff w:val="nothing"/>
      <w:lvlText w:val=""/>
      <w:lvlJc w:val="left"/>
      <w:pPr>
        <w:tabs>
          <w:tab w:val="num" w:pos="1152"/>
        </w:tabs>
        <w:ind w:left="1152" w:hanging="1152"/>
      </w:pPr>
    </w:lvl>
    <w:lvl w:ilvl="6" w:tplc="0419000F">
      <w:start w:val="1"/>
      <w:numFmt w:val="none"/>
      <w:suff w:val="nothing"/>
      <w:lvlText w:val=""/>
      <w:lvlJc w:val="left"/>
      <w:pPr>
        <w:tabs>
          <w:tab w:val="num" w:pos="1296"/>
        </w:tabs>
        <w:ind w:left="1296" w:hanging="1296"/>
      </w:pPr>
    </w:lvl>
    <w:lvl w:ilvl="7" w:tplc="04190019">
      <w:start w:val="1"/>
      <w:numFmt w:val="none"/>
      <w:suff w:val="nothing"/>
      <w:lvlText w:val=""/>
      <w:lvlJc w:val="left"/>
      <w:pPr>
        <w:tabs>
          <w:tab w:val="num" w:pos="1440"/>
        </w:tabs>
        <w:ind w:left="1440" w:hanging="1440"/>
      </w:pPr>
    </w:lvl>
    <w:lvl w:ilvl="8" w:tplc="0419001B">
      <w:start w:val="1"/>
      <w:numFmt w:val="none"/>
      <w:suff w:val="nothing"/>
      <w:lvlText w:val=""/>
      <w:lvlJc w:val="left"/>
      <w:pPr>
        <w:tabs>
          <w:tab w:val="num" w:pos="1584"/>
        </w:tabs>
        <w:ind w:left="1584" w:hanging="1584"/>
      </w:pPr>
    </w:lvl>
  </w:abstractNum>
  <w:abstractNum w:abstractNumId="8">
    <w:nsid w:val="1DAB725F"/>
    <w:multiLevelType w:val="hybridMultilevel"/>
    <w:tmpl w:val="5552C710"/>
    <w:lvl w:ilvl="0" w:tplc="5962865E">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1F4B54"/>
    <w:multiLevelType w:val="hybridMultilevel"/>
    <w:tmpl w:val="3CCA95AE"/>
    <w:lvl w:ilvl="0" w:tplc="5962865E">
      <w:start w:val="1"/>
      <w:numFmt w:val="decimal"/>
      <w:lvlText w:val="%1."/>
      <w:lvlJc w:val="left"/>
      <w:pPr>
        <w:ind w:left="720" w:hanging="360"/>
      </w:pPr>
      <w:rPr>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50683C"/>
    <w:multiLevelType w:val="hybridMultilevel"/>
    <w:tmpl w:val="5DCCF66E"/>
    <w:lvl w:ilvl="0" w:tplc="6174119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3C25670"/>
    <w:multiLevelType w:val="hybridMultilevel"/>
    <w:tmpl w:val="9AB207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A60407B"/>
    <w:multiLevelType w:val="hybridMultilevel"/>
    <w:tmpl w:val="EBD62718"/>
    <w:lvl w:ilvl="0" w:tplc="C902DB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1AA4780"/>
    <w:multiLevelType w:val="hybridMultilevel"/>
    <w:tmpl w:val="6524A7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2222E2"/>
    <w:multiLevelType w:val="hybridMultilevel"/>
    <w:tmpl w:val="F2809854"/>
    <w:lvl w:ilvl="0" w:tplc="66509362">
      <w:start w:val="1"/>
      <w:numFmt w:val="decimal"/>
      <w:pStyle w:val="10"/>
      <w:suff w:val="nothing"/>
      <w:lvlText w:val=""/>
      <w:lvlJc w:val="left"/>
      <w:pPr>
        <w:tabs>
          <w:tab w:val="num" w:pos="0"/>
        </w:tabs>
        <w:ind w:left="432" w:hanging="432"/>
      </w:pPr>
    </w:lvl>
    <w:lvl w:ilvl="1" w:tplc="9402A76A">
      <w:start w:val="1"/>
      <w:numFmt w:val="decimal"/>
      <w:suff w:val="nothing"/>
      <w:lvlText w:val=""/>
      <w:lvlJc w:val="left"/>
      <w:pPr>
        <w:tabs>
          <w:tab w:val="num" w:pos="0"/>
        </w:tabs>
        <w:ind w:left="576" w:hanging="576"/>
      </w:pPr>
    </w:lvl>
    <w:lvl w:ilvl="2" w:tplc="12B057F2">
      <w:start w:val="1"/>
      <w:numFmt w:val="decimal"/>
      <w:suff w:val="nothing"/>
      <w:lvlText w:val=""/>
      <w:lvlJc w:val="left"/>
      <w:pPr>
        <w:tabs>
          <w:tab w:val="num" w:pos="0"/>
        </w:tabs>
        <w:ind w:left="720" w:hanging="720"/>
      </w:pPr>
    </w:lvl>
    <w:lvl w:ilvl="3" w:tplc="7B168EA0">
      <w:start w:val="1"/>
      <w:numFmt w:val="decimal"/>
      <w:suff w:val="nothing"/>
      <w:lvlText w:val=""/>
      <w:lvlJc w:val="left"/>
      <w:pPr>
        <w:tabs>
          <w:tab w:val="num" w:pos="0"/>
        </w:tabs>
        <w:ind w:left="864" w:hanging="864"/>
      </w:pPr>
    </w:lvl>
    <w:lvl w:ilvl="4" w:tplc="F68C17E4">
      <w:start w:val="1"/>
      <w:numFmt w:val="decimal"/>
      <w:suff w:val="nothing"/>
      <w:lvlText w:val=""/>
      <w:lvlJc w:val="left"/>
      <w:pPr>
        <w:tabs>
          <w:tab w:val="num" w:pos="0"/>
        </w:tabs>
        <w:ind w:left="1008" w:hanging="1008"/>
      </w:pPr>
    </w:lvl>
    <w:lvl w:ilvl="5" w:tplc="CF382FFE">
      <w:start w:val="1"/>
      <w:numFmt w:val="decimal"/>
      <w:suff w:val="nothing"/>
      <w:lvlText w:val=""/>
      <w:lvlJc w:val="left"/>
      <w:pPr>
        <w:tabs>
          <w:tab w:val="num" w:pos="0"/>
        </w:tabs>
        <w:ind w:left="1152" w:hanging="1152"/>
      </w:pPr>
    </w:lvl>
    <w:lvl w:ilvl="6" w:tplc="79182908">
      <w:start w:val="1"/>
      <w:numFmt w:val="decimal"/>
      <w:suff w:val="nothing"/>
      <w:lvlText w:val=""/>
      <w:lvlJc w:val="left"/>
      <w:pPr>
        <w:tabs>
          <w:tab w:val="num" w:pos="0"/>
        </w:tabs>
        <w:ind w:left="1296" w:hanging="1296"/>
      </w:pPr>
    </w:lvl>
    <w:lvl w:ilvl="7" w:tplc="9E2CA0A6">
      <w:start w:val="1"/>
      <w:numFmt w:val="decimal"/>
      <w:suff w:val="nothing"/>
      <w:lvlText w:val=""/>
      <w:lvlJc w:val="left"/>
      <w:pPr>
        <w:tabs>
          <w:tab w:val="num" w:pos="0"/>
        </w:tabs>
        <w:ind w:left="1440" w:hanging="1440"/>
      </w:pPr>
    </w:lvl>
    <w:lvl w:ilvl="8" w:tplc="6E9E031C">
      <w:start w:val="1"/>
      <w:numFmt w:val="decimal"/>
      <w:suff w:val="nothing"/>
      <w:lvlText w:val=""/>
      <w:lvlJc w:val="left"/>
      <w:pPr>
        <w:tabs>
          <w:tab w:val="num" w:pos="0"/>
        </w:tabs>
        <w:ind w:left="1584" w:hanging="1584"/>
      </w:pPr>
    </w:lvl>
  </w:abstractNum>
  <w:abstractNum w:abstractNumId="15">
    <w:nsid w:val="48035D3E"/>
    <w:multiLevelType w:val="hybridMultilevel"/>
    <w:tmpl w:val="BAF26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D75AFE"/>
    <w:multiLevelType w:val="hybridMultilevel"/>
    <w:tmpl w:val="7E7E171C"/>
    <w:lvl w:ilvl="0" w:tplc="61741196">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EF26268"/>
    <w:multiLevelType w:val="multilevel"/>
    <w:tmpl w:val="0C405E6A"/>
    <w:lvl w:ilvl="0">
      <w:start w:val="1"/>
      <w:numFmt w:val="decimal"/>
      <w:lvlText w:val="%1."/>
      <w:lvlJc w:val="left"/>
      <w:pPr>
        <w:ind w:left="1069" w:hanging="360"/>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nsid w:val="5AD26B95"/>
    <w:multiLevelType w:val="hybridMultilevel"/>
    <w:tmpl w:val="11CACD14"/>
    <w:lvl w:ilvl="0" w:tplc="20305812">
      <w:start w:val="1"/>
      <w:numFmt w:val="decimal"/>
      <w:pStyle w:val="1"/>
      <w:suff w:val="nothing"/>
      <w:lvlText w:val=""/>
      <w:lvlJc w:val="left"/>
      <w:pPr>
        <w:tabs>
          <w:tab w:val="num" w:pos="0"/>
        </w:tabs>
        <w:ind w:left="432" w:hanging="432"/>
      </w:pPr>
    </w:lvl>
    <w:lvl w:ilvl="1" w:tplc="3FBA1870">
      <w:start w:val="1"/>
      <w:numFmt w:val="decimal"/>
      <w:pStyle w:val="2"/>
      <w:suff w:val="nothing"/>
      <w:lvlText w:val=""/>
      <w:lvlJc w:val="left"/>
      <w:pPr>
        <w:tabs>
          <w:tab w:val="num" w:pos="0"/>
        </w:tabs>
        <w:ind w:left="576" w:hanging="576"/>
      </w:pPr>
    </w:lvl>
    <w:lvl w:ilvl="2" w:tplc="FE744618">
      <w:start w:val="1"/>
      <w:numFmt w:val="decimal"/>
      <w:suff w:val="nothing"/>
      <w:lvlText w:val=""/>
      <w:lvlJc w:val="left"/>
      <w:pPr>
        <w:tabs>
          <w:tab w:val="num" w:pos="720"/>
        </w:tabs>
        <w:ind w:left="720" w:hanging="720"/>
      </w:pPr>
    </w:lvl>
    <w:lvl w:ilvl="3" w:tplc="6A9679C6">
      <w:start w:val="1"/>
      <w:numFmt w:val="decimal"/>
      <w:pStyle w:val="4"/>
      <w:suff w:val="nothing"/>
      <w:lvlText w:val=""/>
      <w:lvlJc w:val="left"/>
      <w:pPr>
        <w:tabs>
          <w:tab w:val="num" w:pos="0"/>
        </w:tabs>
        <w:ind w:left="864" w:hanging="864"/>
      </w:pPr>
    </w:lvl>
    <w:lvl w:ilvl="4" w:tplc="0772DE98">
      <w:start w:val="1"/>
      <w:numFmt w:val="decimal"/>
      <w:suff w:val="nothing"/>
      <w:lvlText w:val=""/>
      <w:lvlJc w:val="left"/>
      <w:pPr>
        <w:tabs>
          <w:tab w:val="num" w:pos="1008"/>
        </w:tabs>
        <w:ind w:left="1008" w:hanging="1008"/>
      </w:pPr>
    </w:lvl>
    <w:lvl w:ilvl="5" w:tplc="24D20716">
      <w:start w:val="1"/>
      <w:numFmt w:val="decimal"/>
      <w:suff w:val="nothing"/>
      <w:lvlText w:val=""/>
      <w:lvlJc w:val="left"/>
      <w:pPr>
        <w:tabs>
          <w:tab w:val="num" w:pos="1152"/>
        </w:tabs>
        <w:ind w:left="1152" w:hanging="1152"/>
      </w:pPr>
    </w:lvl>
    <w:lvl w:ilvl="6" w:tplc="5776BA80">
      <w:start w:val="1"/>
      <w:numFmt w:val="decimal"/>
      <w:suff w:val="nothing"/>
      <w:lvlText w:val=""/>
      <w:lvlJc w:val="left"/>
      <w:pPr>
        <w:tabs>
          <w:tab w:val="num" w:pos="1296"/>
        </w:tabs>
        <w:ind w:left="1296" w:hanging="1296"/>
      </w:pPr>
    </w:lvl>
    <w:lvl w:ilvl="7" w:tplc="76D8B18E">
      <w:start w:val="1"/>
      <w:numFmt w:val="decimal"/>
      <w:suff w:val="nothing"/>
      <w:lvlText w:val=""/>
      <w:lvlJc w:val="left"/>
      <w:pPr>
        <w:tabs>
          <w:tab w:val="num" w:pos="1440"/>
        </w:tabs>
        <w:ind w:left="1440" w:hanging="1440"/>
      </w:pPr>
    </w:lvl>
    <w:lvl w:ilvl="8" w:tplc="0C80CCBA">
      <w:start w:val="1"/>
      <w:numFmt w:val="decimal"/>
      <w:suff w:val="nothing"/>
      <w:lvlText w:val=""/>
      <w:lvlJc w:val="left"/>
      <w:pPr>
        <w:tabs>
          <w:tab w:val="num" w:pos="1584"/>
        </w:tabs>
        <w:ind w:left="1584" w:hanging="1584"/>
      </w:pPr>
    </w:lvl>
  </w:abstractNum>
  <w:abstractNum w:abstractNumId="19">
    <w:nsid w:val="5C895080"/>
    <w:multiLevelType w:val="multilevel"/>
    <w:tmpl w:val="ECB44FBE"/>
    <w:styleLink w:val="WW8Num1"/>
    <w:lvl w:ilvl="0">
      <w:numFmt w:val="bullet"/>
      <w:lvlText w:val=""/>
      <w:lvlJc w:val="left"/>
      <w:rPr>
        <w:rFonts w:ascii="Symbol" w:hAnsi="Symbol" w:cs="OpenSymbol, 'Arial Unicode MS'"/>
        <w:color w:val="000000"/>
      </w:rPr>
    </w:lvl>
    <w:lvl w:ilvl="1">
      <w:numFmt w:val="bullet"/>
      <w:lvlText w:val=""/>
      <w:lvlJc w:val="left"/>
      <w:rPr>
        <w:rFonts w:ascii="Symbol" w:hAnsi="Symbol" w:cs="OpenSymbol, 'Arial Unicode MS'"/>
        <w:color w:val="000000"/>
      </w:rPr>
    </w:lvl>
    <w:lvl w:ilvl="2">
      <w:numFmt w:val="bullet"/>
      <w:lvlText w:val=""/>
      <w:lvlJc w:val="left"/>
      <w:rPr>
        <w:rFonts w:ascii="Symbol" w:hAnsi="Symbol" w:cs="OpenSymbol, 'Arial Unicode MS'"/>
        <w:color w:val="000000"/>
      </w:rPr>
    </w:lvl>
    <w:lvl w:ilvl="3">
      <w:numFmt w:val="bullet"/>
      <w:lvlText w:val=""/>
      <w:lvlJc w:val="left"/>
      <w:rPr>
        <w:rFonts w:ascii="Symbol" w:hAnsi="Symbol" w:cs="OpenSymbol, 'Arial Unicode MS'"/>
        <w:color w:val="000000"/>
      </w:rPr>
    </w:lvl>
    <w:lvl w:ilvl="4">
      <w:numFmt w:val="bullet"/>
      <w:lvlText w:val=""/>
      <w:lvlJc w:val="left"/>
      <w:rPr>
        <w:rFonts w:ascii="Symbol" w:hAnsi="Symbol" w:cs="OpenSymbol, 'Arial Unicode MS'"/>
        <w:color w:val="000000"/>
      </w:rPr>
    </w:lvl>
    <w:lvl w:ilvl="5">
      <w:numFmt w:val="bullet"/>
      <w:lvlText w:val=""/>
      <w:lvlJc w:val="left"/>
      <w:rPr>
        <w:rFonts w:ascii="Symbol" w:hAnsi="Symbol" w:cs="OpenSymbol, 'Arial Unicode MS'"/>
        <w:color w:val="000000"/>
      </w:rPr>
    </w:lvl>
    <w:lvl w:ilvl="6">
      <w:numFmt w:val="bullet"/>
      <w:lvlText w:val=""/>
      <w:lvlJc w:val="left"/>
      <w:rPr>
        <w:rFonts w:ascii="Symbol" w:hAnsi="Symbol" w:cs="OpenSymbol, 'Arial Unicode MS'"/>
        <w:color w:val="000000"/>
      </w:rPr>
    </w:lvl>
    <w:lvl w:ilvl="7">
      <w:numFmt w:val="bullet"/>
      <w:lvlText w:val=""/>
      <w:lvlJc w:val="left"/>
      <w:rPr>
        <w:rFonts w:ascii="Symbol" w:hAnsi="Symbol" w:cs="OpenSymbol, 'Arial Unicode MS'"/>
        <w:color w:val="000000"/>
      </w:rPr>
    </w:lvl>
    <w:lvl w:ilvl="8">
      <w:numFmt w:val="bullet"/>
      <w:lvlText w:val=""/>
      <w:lvlJc w:val="left"/>
      <w:rPr>
        <w:rFonts w:ascii="Symbol" w:hAnsi="Symbol" w:cs="OpenSymbol, 'Arial Unicode MS'"/>
        <w:color w:val="000000"/>
      </w:rPr>
    </w:lvl>
  </w:abstractNum>
  <w:abstractNum w:abstractNumId="20">
    <w:nsid w:val="5E7B6B78"/>
    <w:multiLevelType w:val="hybridMultilevel"/>
    <w:tmpl w:val="711CA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B84E4F"/>
    <w:multiLevelType w:val="hybridMultilevel"/>
    <w:tmpl w:val="F6E677C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6B1311"/>
    <w:multiLevelType w:val="hybridMultilevel"/>
    <w:tmpl w:val="44C0F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981ED0"/>
    <w:multiLevelType w:val="hybridMultilevel"/>
    <w:tmpl w:val="940E6C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1E76F02"/>
    <w:multiLevelType w:val="multilevel"/>
    <w:tmpl w:val="ED849C00"/>
    <w:styleLink w:val="WWNum4"/>
    <w:lvl w:ilvl="0">
      <w:start w:val="1"/>
      <w:numFmt w:val="decimal"/>
      <w:lvlText w:val="%1."/>
      <w:lvlJc w:val="left"/>
    </w:lvl>
    <w:lvl w:ilvl="1">
      <w:start w:val="1"/>
      <w:numFmt w:val="decimal"/>
      <w:lvlText w:val="%2."/>
      <w:lvlJc w:val="left"/>
    </w:lvl>
    <w:lvl w:ilvl="2">
      <w:start w:val="4"/>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7B747677"/>
    <w:multiLevelType w:val="hybridMultilevel"/>
    <w:tmpl w:val="0A2A45AE"/>
    <w:lvl w:ilvl="0" w:tplc="456CD57C">
      <w:start w:val="1"/>
      <w:numFmt w:val="decimal"/>
      <w:suff w:val="nothing"/>
      <w:lvlText w:val=""/>
      <w:lvlJc w:val="left"/>
      <w:pPr>
        <w:tabs>
          <w:tab w:val="num" w:pos="432"/>
        </w:tabs>
        <w:ind w:left="432" w:hanging="432"/>
      </w:pPr>
    </w:lvl>
    <w:lvl w:ilvl="1" w:tplc="961E72D4">
      <w:start w:val="1"/>
      <w:numFmt w:val="decimal"/>
      <w:pStyle w:val="21"/>
      <w:suff w:val="nothing"/>
      <w:lvlText w:val=""/>
      <w:lvlJc w:val="left"/>
      <w:pPr>
        <w:tabs>
          <w:tab w:val="num" w:pos="576"/>
        </w:tabs>
        <w:ind w:left="576" w:hanging="576"/>
      </w:pPr>
    </w:lvl>
    <w:lvl w:ilvl="2" w:tplc="AA46BC84">
      <w:start w:val="1"/>
      <w:numFmt w:val="decimal"/>
      <w:suff w:val="nothing"/>
      <w:lvlText w:val=""/>
      <w:lvlJc w:val="left"/>
      <w:pPr>
        <w:tabs>
          <w:tab w:val="num" w:pos="720"/>
        </w:tabs>
        <w:ind w:left="720" w:hanging="720"/>
      </w:pPr>
    </w:lvl>
    <w:lvl w:ilvl="3" w:tplc="B3F40DF6">
      <w:start w:val="1"/>
      <w:numFmt w:val="decimal"/>
      <w:suff w:val="nothing"/>
      <w:lvlText w:val=""/>
      <w:lvlJc w:val="left"/>
      <w:pPr>
        <w:tabs>
          <w:tab w:val="num" w:pos="864"/>
        </w:tabs>
        <w:ind w:left="864" w:hanging="864"/>
      </w:pPr>
    </w:lvl>
    <w:lvl w:ilvl="4" w:tplc="1390B7B4">
      <w:start w:val="1"/>
      <w:numFmt w:val="decimal"/>
      <w:suff w:val="nothing"/>
      <w:lvlText w:val=""/>
      <w:lvlJc w:val="left"/>
      <w:pPr>
        <w:tabs>
          <w:tab w:val="num" w:pos="1008"/>
        </w:tabs>
        <w:ind w:left="1008" w:hanging="1008"/>
      </w:pPr>
    </w:lvl>
    <w:lvl w:ilvl="5" w:tplc="0D60756E">
      <w:start w:val="1"/>
      <w:numFmt w:val="decimal"/>
      <w:suff w:val="nothing"/>
      <w:lvlText w:val=""/>
      <w:lvlJc w:val="left"/>
      <w:pPr>
        <w:tabs>
          <w:tab w:val="num" w:pos="1152"/>
        </w:tabs>
        <w:ind w:left="1152" w:hanging="1152"/>
      </w:pPr>
    </w:lvl>
    <w:lvl w:ilvl="6" w:tplc="81200828">
      <w:start w:val="1"/>
      <w:numFmt w:val="decimal"/>
      <w:suff w:val="nothing"/>
      <w:lvlText w:val=""/>
      <w:lvlJc w:val="left"/>
      <w:pPr>
        <w:tabs>
          <w:tab w:val="num" w:pos="1296"/>
        </w:tabs>
        <w:ind w:left="1296" w:hanging="1296"/>
      </w:pPr>
    </w:lvl>
    <w:lvl w:ilvl="7" w:tplc="3C226368">
      <w:start w:val="1"/>
      <w:numFmt w:val="decimal"/>
      <w:suff w:val="nothing"/>
      <w:lvlText w:val=""/>
      <w:lvlJc w:val="left"/>
      <w:pPr>
        <w:tabs>
          <w:tab w:val="num" w:pos="1440"/>
        </w:tabs>
        <w:ind w:left="1440" w:hanging="1440"/>
      </w:pPr>
    </w:lvl>
    <w:lvl w:ilvl="8" w:tplc="2D06A5AC">
      <w:start w:val="1"/>
      <w:numFmt w:val="decimal"/>
      <w:suff w:val="nothing"/>
      <w:lvlText w:val=""/>
      <w:lvlJc w:val="left"/>
      <w:pPr>
        <w:tabs>
          <w:tab w:val="num" w:pos="1584"/>
        </w:tabs>
        <w:ind w:left="1584" w:hanging="1584"/>
      </w:pPr>
    </w:lvl>
  </w:abstractNum>
  <w:num w:numId="1">
    <w:abstractNumId w:val="7"/>
  </w:num>
  <w:num w:numId="2">
    <w:abstractNumId w:val="18"/>
  </w:num>
  <w:num w:numId="3">
    <w:abstractNumId w:val="25"/>
  </w:num>
  <w:num w:numId="4">
    <w:abstractNumId w:val="14"/>
  </w:num>
  <w:num w:numId="5">
    <w:abstractNumId w:val="24"/>
  </w:num>
  <w:num w:numId="6">
    <w:abstractNumId w:val="19"/>
  </w:num>
  <w:num w:numId="7">
    <w:abstractNumId w:val="18"/>
  </w:num>
  <w:num w:numId="8">
    <w:abstractNumId w:val="14"/>
  </w:num>
  <w:num w:numId="9">
    <w:abstractNumId w:val="24"/>
  </w:num>
  <w:num w:numId="10">
    <w:abstractNumId w:val="18"/>
  </w:num>
  <w:num w:numId="11">
    <w:abstractNumId w:va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0"/>
  </w:num>
  <w:num w:numId="15">
    <w:abstractNumId w:val="16"/>
  </w:num>
  <w:num w:numId="16">
    <w:abstractNumId w:val="9"/>
  </w:num>
  <w:num w:numId="17">
    <w:abstractNumId w:val="5"/>
  </w:num>
  <w:num w:numId="18">
    <w:abstractNumId w:val="12"/>
  </w:num>
  <w:num w:numId="19">
    <w:abstractNumId w:val="22"/>
  </w:num>
  <w:num w:numId="20">
    <w:abstractNumId w:val="13"/>
  </w:num>
  <w:num w:numId="21">
    <w:abstractNumId w:val="11"/>
  </w:num>
  <w:num w:numId="22">
    <w:abstractNumId w:val="23"/>
  </w:num>
  <w:num w:numId="23">
    <w:abstractNumId w:val="20"/>
  </w:num>
  <w:num w:numId="24">
    <w:abstractNumId w:val="15"/>
  </w:num>
  <w:num w:numId="25">
    <w:abstractNumId w:val="21"/>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6"/>
  </w:num>
  <w:num w:numId="29">
    <w:abstractNumId w:val="8"/>
  </w:num>
  <w:num w:numId="30">
    <w:abstractNumId w:val="10"/>
  </w:num>
  <w:num w:numId="31">
    <w:abstractNumId w:val="7"/>
  </w:num>
  <w:num w:numId="32">
    <w:abstractNumId w:val="13"/>
  </w:num>
  <w:num w:numId="33">
    <w:abstractNumId w:val="1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220161"/>
  </w:hdrShapeDefaults>
  <w:footnotePr>
    <w:footnote w:id="-1"/>
    <w:footnote w:id="0"/>
  </w:footnotePr>
  <w:endnotePr>
    <w:endnote w:id="-1"/>
    <w:endnote w:id="0"/>
  </w:endnotePr>
  <w:compat/>
  <w:rsids>
    <w:rsidRoot w:val="00CB7D7B"/>
    <w:rsid w:val="00006C1C"/>
    <w:rsid w:val="00007A3F"/>
    <w:rsid w:val="000238E7"/>
    <w:rsid w:val="00024255"/>
    <w:rsid w:val="000245B6"/>
    <w:rsid w:val="00026C6C"/>
    <w:rsid w:val="00030100"/>
    <w:rsid w:val="00032245"/>
    <w:rsid w:val="000364F7"/>
    <w:rsid w:val="0004778C"/>
    <w:rsid w:val="00054AF6"/>
    <w:rsid w:val="00054BEE"/>
    <w:rsid w:val="000623C8"/>
    <w:rsid w:val="000714A5"/>
    <w:rsid w:val="00071EB0"/>
    <w:rsid w:val="00080DEC"/>
    <w:rsid w:val="0009485B"/>
    <w:rsid w:val="0009653F"/>
    <w:rsid w:val="000970CA"/>
    <w:rsid w:val="000A61CC"/>
    <w:rsid w:val="000A6E9A"/>
    <w:rsid w:val="000B1E7C"/>
    <w:rsid w:val="000B2946"/>
    <w:rsid w:val="000B5C07"/>
    <w:rsid w:val="000B7648"/>
    <w:rsid w:val="000C315E"/>
    <w:rsid w:val="000C3ADC"/>
    <w:rsid w:val="000C7EEF"/>
    <w:rsid w:val="000D4F92"/>
    <w:rsid w:val="000D71CC"/>
    <w:rsid w:val="000E1AB0"/>
    <w:rsid w:val="000E2EF8"/>
    <w:rsid w:val="000E6D9D"/>
    <w:rsid w:val="000F1B52"/>
    <w:rsid w:val="000F285B"/>
    <w:rsid w:val="0010521F"/>
    <w:rsid w:val="00115793"/>
    <w:rsid w:val="00117461"/>
    <w:rsid w:val="0012117C"/>
    <w:rsid w:val="0012126D"/>
    <w:rsid w:val="0012225F"/>
    <w:rsid w:val="001231CF"/>
    <w:rsid w:val="00125A6F"/>
    <w:rsid w:val="00130269"/>
    <w:rsid w:val="00130669"/>
    <w:rsid w:val="001329B4"/>
    <w:rsid w:val="00135378"/>
    <w:rsid w:val="00142872"/>
    <w:rsid w:val="00146DB7"/>
    <w:rsid w:val="00154B78"/>
    <w:rsid w:val="00160D8E"/>
    <w:rsid w:val="001668D3"/>
    <w:rsid w:val="0017356B"/>
    <w:rsid w:val="0017583C"/>
    <w:rsid w:val="001772B2"/>
    <w:rsid w:val="001863A3"/>
    <w:rsid w:val="00194CCD"/>
    <w:rsid w:val="001A6288"/>
    <w:rsid w:val="001B527F"/>
    <w:rsid w:val="001C0FFF"/>
    <w:rsid w:val="001C2407"/>
    <w:rsid w:val="001D672A"/>
    <w:rsid w:val="001E4477"/>
    <w:rsid w:val="001E58D3"/>
    <w:rsid w:val="001E74B0"/>
    <w:rsid w:val="001F25ED"/>
    <w:rsid w:val="00202C5B"/>
    <w:rsid w:val="0021452C"/>
    <w:rsid w:val="00215E35"/>
    <w:rsid w:val="00217314"/>
    <w:rsid w:val="002205C5"/>
    <w:rsid w:val="00222012"/>
    <w:rsid w:val="002245D7"/>
    <w:rsid w:val="00225668"/>
    <w:rsid w:val="00225E5B"/>
    <w:rsid w:val="00247BBF"/>
    <w:rsid w:val="002579BE"/>
    <w:rsid w:val="00257EB9"/>
    <w:rsid w:val="00260F6D"/>
    <w:rsid w:val="00262342"/>
    <w:rsid w:val="0026674B"/>
    <w:rsid w:val="00270C51"/>
    <w:rsid w:val="00271987"/>
    <w:rsid w:val="00273C6D"/>
    <w:rsid w:val="002765B9"/>
    <w:rsid w:val="00284FF6"/>
    <w:rsid w:val="002851EA"/>
    <w:rsid w:val="00285A03"/>
    <w:rsid w:val="002903ED"/>
    <w:rsid w:val="002952EC"/>
    <w:rsid w:val="002A016C"/>
    <w:rsid w:val="002A260D"/>
    <w:rsid w:val="002C3A45"/>
    <w:rsid w:val="002C542F"/>
    <w:rsid w:val="002D1518"/>
    <w:rsid w:val="002D5356"/>
    <w:rsid w:val="002D591B"/>
    <w:rsid w:val="002D61F7"/>
    <w:rsid w:val="002D6F06"/>
    <w:rsid w:val="002F0C47"/>
    <w:rsid w:val="002F6730"/>
    <w:rsid w:val="002F7D3B"/>
    <w:rsid w:val="003056FA"/>
    <w:rsid w:val="00310A0F"/>
    <w:rsid w:val="003178A1"/>
    <w:rsid w:val="00321DCD"/>
    <w:rsid w:val="00332126"/>
    <w:rsid w:val="003421B7"/>
    <w:rsid w:val="0034459B"/>
    <w:rsid w:val="00345157"/>
    <w:rsid w:val="003542C5"/>
    <w:rsid w:val="0035659F"/>
    <w:rsid w:val="00356910"/>
    <w:rsid w:val="00360640"/>
    <w:rsid w:val="00380FA6"/>
    <w:rsid w:val="003A2BCE"/>
    <w:rsid w:val="003A3440"/>
    <w:rsid w:val="003A4CDE"/>
    <w:rsid w:val="003A538D"/>
    <w:rsid w:val="003B156C"/>
    <w:rsid w:val="003B2FB3"/>
    <w:rsid w:val="003B3A90"/>
    <w:rsid w:val="003D366A"/>
    <w:rsid w:val="003E1190"/>
    <w:rsid w:val="003E2DB3"/>
    <w:rsid w:val="003F499F"/>
    <w:rsid w:val="003F61AA"/>
    <w:rsid w:val="00403085"/>
    <w:rsid w:val="00421B99"/>
    <w:rsid w:val="00427C91"/>
    <w:rsid w:val="00427F9A"/>
    <w:rsid w:val="004420EB"/>
    <w:rsid w:val="00445672"/>
    <w:rsid w:val="00450B4A"/>
    <w:rsid w:val="004525BE"/>
    <w:rsid w:val="00455A37"/>
    <w:rsid w:val="00465452"/>
    <w:rsid w:val="004718E7"/>
    <w:rsid w:val="00476154"/>
    <w:rsid w:val="00480BDE"/>
    <w:rsid w:val="00480D7F"/>
    <w:rsid w:val="004828A3"/>
    <w:rsid w:val="004869E3"/>
    <w:rsid w:val="0049403B"/>
    <w:rsid w:val="0049661C"/>
    <w:rsid w:val="004A11DD"/>
    <w:rsid w:val="004A2E42"/>
    <w:rsid w:val="004A4D78"/>
    <w:rsid w:val="004A6F0A"/>
    <w:rsid w:val="004B2B81"/>
    <w:rsid w:val="004B2C79"/>
    <w:rsid w:val="004B73BF"/>
    <w:rsid w:val="004B78C5"/>
    <w:rsid w:val="004C294E"/>
    <w:rsid w:val="004C43BA"/>
    <w:rsid w:val="004C5C30"/>
    <w:rsid w:val="004E215A"/>
    <w:rsid w:val="004E3CBB"/>
    <w:rsid w:val="004E47C8"/>
    <w:rsid w:val="004E6E24"/>
    <w:rsid w:val="004F3121"/>
    <w:rsid w:val="004F3708"/>
    <w:rsid w:val="004F419B"/>
    <w:rsid w:val="00500C3C"/>
    <w:rsid w:val="00502FAA"/>
    <w:rsid w:val="00503F34"/>
    <w:rsid w:val="005046AE"/>
    <w:rsid w:val="00510D0C"/>
    <w:rsid w:val="0051793F"/>
    <w:rsid w:val="00523901"/>
    <w:rsid w:val="00526521"/>
    <w:rsid w:val="00530D5F"/>
    <w:rsid w:val="005323D8"/>
    <w:rsid w:val="005355EF"/>
    <w:rsid w:val="005375F1"/>
    <w:rsid w:val="00545210"/>
    <w:rsid w:val="005479BD"/>
    <w:rsid w:val="00547EC8"/>
    <w:rsid w:val="00550C8D"/>
    <w:rsid w:val="00551D59"/>
    <w:rsid w:val="00552457"/>
    <w:rsid w:val="005534A3"/>
    <w:rsid w:val="005628CD"/>
    <w:rsid w:val="0056306E"/>
    <w:rsid w:val="005652DD"/>
    <w:rsid w:val="005655C9"/>
    <w:rsid w:val="00571174"/>
    <w:rsid w:val="005714F5"/>
    <w:rsid w:val="00571676"/>
    <w:rsid w:val="00572EC4"/>
    <w:rsid w:val="00590B88"/>
    <w:rsid w:val="005A05FE"/>
    <w:rsid w:val="005B2863"/>
    <w:rsid w:val="005B49CF"/>
    <w:rsid w:val="005B5985"/>
    <w:rsid w:val="005C1443"/>
    <w:rsid w:val="005D24F8"/>
    <w:rsid w:val="005D31D9"/>
    <w:rsid w:val="005E04CB"/>
    <w:rsid w:val="005E3D24"/>
    <w:rsid w:val="005E6DCE"/>
    <w:rsid w:val="005F0520"/>
    <w:rsid w:val="005F646E"/>
    <w:rsid w:val="00602B43"/>
    <w:rsid w:val="0060410A"/>
    <w:rsid w:val="006132FD"/>
    <w:rsid w:val="00616DB5"/>
    <w:rsid w:val="00620E38"/>
    <w:rsid w:val="00631678"/>
    <w:rsid w:val="006349D6"/>
    <w:rsid w:val="00635120"/>
    <w:rsid w:val="00644D92"/>
    <w:rsid w:val="00650CDB"/>
    <w:rsid w:val="006551B4"/>
    <w:rsid w:val="00656944"/>
    <w:rsid w:val="00656FBB"/>
    <w:rsid w:val="00661429"/>
    <w:rsid w:val="00670682"/>
    <w:rsid w:val="00670C31"/>
    <w:rsid w:val="00674007"/>
    <w:rsid w:val="00677D5B"/>
    <w:rsid w:val="00682D88"/>
    <w:rsid w:val="00690D70"/>
    <w:rsid w:val="00693622"/>
    <w:rsid w:val="006960D8"/>
    <w:rsid w:val="006A1BF1"/>
    <w:rsid w:val="006A2AEB"/>
    <w:rsid w:val="006A356D"/>
    <w:rsid w:val="006A6192"/>
    <w:rsid w:val="006B36F8"/>
    <w:rsid w:val="006C176A"/>
    <w:rsid w:val="006C1B79"/>
    <w:rsid w:val="006C35F9"/>
    <w:rsid w:val="006C6763"/>
    <w:rsid w:val="006D7F67"/>
    <w:rsid w:val="006E11FB"/>
    <w:rsid w:val="006E3EB7"/>
    <w:rsid w:val="00700834"/>
    <w:rsid w:val="0070336F"/>
    <w:rsid w:val="00703AA2"/>
    <w:rsid w:val="00705DD2"/>
    <w:rsid w:val="00712582"/>
    <w:rsid w:val="00722E18"/>
    <w:rsid w:val="007253B4"/>
    <w:rsid w:val="007315E5"/>
    <w:rsid w:val="00732C54"/>
    <w:rsid w:val="00742264"/>
    <w:rsid w:val="0074305F"/>
    <w:rsid w:val="007458C4"/>
    <w:rsid w:val="00750B44"/>
    <w:rsid w:val="00757968"/>
    <w:rsid w:val="00765425"/>
    <w:rsid w:val="00770285"/>
    <w:rsid w:val="007708E8"/>
    <w:rsid w:val="00770A3E"/>
    <w:rsid w:val="007719DF"/>
    <w:rsid w:val="00775F3D"/>
    <w:rsid w:val="00780FD8"/>
    <w:rsid w:val="007841B1"/>
    <w:rsid w:val="00795828"/>
    <w:rsid w:val="007964BD"/>
    <w:rsid w:val="007A03D9"/>
    <w:rsid w:val="007A58E1"/>
    <w:rsid w:val="007B00A1"/>
    <w:rsid w:val="007B1256"/>
    <w:rsid w:val="007B5FD4"/>
    <w:rsid w:val="007C159A"/>
    <w:rsid w:val="007C40E3"/>
    <w:rsid w:val="007C45C8"/>
    <w:rsid w:val="007C711C"/>
    <w:rsid w:val="007D20B4"/>
    <w:rsid w:val="007D3ED1"/>
    <w:rsid w:val="007E0D7E"/>
    <w:rsid w:val="007F68FF"/>
    <w:rsid w:val="008058EA"/>
    <w:rsid w:val="00816C2B"/>
    <w:rsid w:val="008349B4"/>
    <w:rsid w:val="00841AAF"/>
    <w:rsid w:val="00844A50"/>
    <w:rsid w:val="00847FC7"/>
    <w:rsid w:val="0085394A"/>
    <w:rsid w:val="00855437"/>
    <w:rsid w:val="00855A25"/>
    <w:rsid w:val="00863761"/>
    <w:rsid w:val="00881C85"/>
    <w:rsid w:val="0088465D"/>
    <w:rsid w:val="00890E61"/>
    <w:rsid w:val="00894D93"/>
    <w:rsid w:val="008B0ED6"/>
    <w:rsid w:val="008B20B0"/>
    <w:rsid w:val="008B40CE"/>
    <w:rsid w:val="008B54BE"/>
    <w:rsid w:val="008B78FE"/>
    <w:rsid w:val="008C055C"/>
    <w:rsid w:val="008C4B3A"/>
    <w:rsid w:val="008C7C92"/>
    <w:rsid w:val="008D6115"/>
    <w:rsid w:val="008D7AB8"/>
    <w:rsid w:val="008E481E"/>
    <w:rsid w:val="008F49B1"/>
    <w:rsid w:val="008F54E8"/>
    <w:rsid w:val="008F7B1B"/>
    <w:rsid w:val="0090486A"/>
    <w:rsid w:val="009069B1"/>
    <w:rsid w:val="0091069B"/>
    <w:rsid w:val="00916CBF"/>
    <w:rsid w:val="00922168"/>
    <w:rsid w:val="00932C15"/>
    <w:rsid w:val="00933E73"/>
    <w:rsid w:val="00941C7F"/>
    <w:rsid w:val="00945B1C"/>
    <w:rsid w:val="0094738E"/>
    <w:rsid w:val="00951514"/>
    <w:rsid w:val="009523A2"/>
    <w:rsid w:val="00956378"/>
    <w:rsid w:val="00956A81"/>
    <w:rsid w:val="009674DC"/>
    <w:rsid w:val="00981B83"/>
    <w:rsid w:val="00983053"/>
    <w:rsid w:val="009868F7"/>
    <w:rsid w:val="0099435D"/>
    <w:rsid w:val="00994461"/>
    <w:rsid w:val="009C0748"/>
    <w:rsid w:val="009C169C"/>
    <w:rsid w:val="009C4107"/>
    <w:rsid w:val="009D0527"/>
    <w:rsid w:val="009D20AA"/>
    <w:rsid w:val="009D2CFF"/>
    <w:rsid w:val="009D37C9"/>
    <w:rsid w:val="009E08A6"/>
    <w:rsid w:val="009E15AB"/>
    <w:rsid w:val="009E415E"/>
    <w:rsid w:val="009E5C25"/>
    <w:rsid w:val="009E64F3"/>
    <w:rsid w:val="00A01EDD"/>
    <w:rsid w:val="00A13793"/>
    <w:rsid w:val="00A1600E"/>
    <w:rsid w:val="00A261A7"/>
    <w:rsid w:val="00A2699C"/>
    <w:rsid w:val="00A2794B"/>
    <w:rsid w:val="00A35804"/>
    <w:rsid w:val="00A35967"/>
    <w:rsid w:val="00A40E4C"/>
    <w:rsid w:val="00A5321D"/>
    <w:rsid w:val="00A55A15"/>
    <w:rsid w:val="00A55D86"/>
    <w:rsid w:val="00A56401"/>
    <w:rsid w:val="00A61E6A"/>
    <w:rsid w:val="00A62014"/>
    <w:rsid w:val="00A73587"/>
    <w:rsid w:val="00A755AB"/>
    <w:rsid w:val="00A75A5B"/>
    <w:rsid w:val="00A77CE8"/>
    <w:rsid w:val="00A84655"/>
    <w:rsid w:val="00A8567C"/>
    <w:rsid w:val="00A86AB6"/>
    <w:rsid w:val="00A95CE8"/>
    <w:rsid w:val="00AB057D"/>
    <w:rsid w:val="00AB1C2D"/>
    <w:rsid w:val="00AB3270"/>
    <w:rsid w:val="00AB3D59"/>
    <w:rsid w:val="00AC4551"/>
    <w:rsid w:val="00AC52F1"/>
    <w:rsid w:val="00AD2B40"/>
    <w:rsid w:val="00AD2D8A"/>
    <w:rsid w:val="00AD4FAD"/>
    <w:rsid w:val="00AE3D49"/>
    <w:rsid w:val="00AE45D8"/>
    <w:rsid w:val="00AF0BC1"/>
    <w:rsid w:val="00AF12A0"/>
    <w:rsid w:val="00AF23EE"/>
    <w:rsid w:val="00AF53E9"/>
    <w:rsid w:val="00B05497"/>
    <w:rsid w:val="00B127A6"/>
    <w:rsid w:val="00B15D6B"/>
    <w:rsid w:val="00B24C17"/>
    <w:rsid w:val="00B25216"/>
    <w:rsid w:val="00B27800"/>
    <w:rsid w:val="00B32158"/>
    <w:rsid w:val="00B46CD8"/>
    <w:rsid w:val="00B47D72"/>
    <w:rsid w:val="00B50FC6"/>
    <w:rsid w:val="00B544D8"/>
    <w:rsid w:val="00B54D55"/>
    <w:rsid w:val="00B54E1E"/>
    <w:rsid w:val="00B54F07"/>
    <w:rsid w:val="00B97640"/>
    <w:rsid w:val="00BB1588"/>
    <w:rsid w:val="00BB3462"/>
    <w:rsid w:val="00BB43A0"/>
    <w:rsid w:val="00BC068A"/>
    <w:rsid w:val="00BC09EC"/>
    <w:rsid w:val="00BC2BB2"/>
    <w:rsid w:val="00BC365A"/>
    <w:rsid w:val="00BC5B96"/>
    <w:rsid w:val="00BC5C90"/>
    <w:rsid w:val="00BD01CB"/>
    <w:rsid w:val="00BD2B27"/>
    <w:rsid w:val="00BD307B"/>
    <w:rsid w:val="00BD5ABE"/>
    <w:rsid w:val="00BE27E7"/>
    <w:rsid w:val="00BE79E1"/>
    <w:rsid w:val="00C04B97"/>
    <w:rsid w:val="00C0595F"/>
    <w:rsid w:val="00C123C7"/>
    <w:rsid w:val="00C13930"/>
    <w:rsid w:val="00C17514"/>
    <w:rsid w:val="00C245D7"/>
    <w:rsid w:val="00C24F07"/>
    <w:rsid w:val="00C25C30"/>
    <w:rsid w:val="00C27BD8"/>
    <w:rsid w:val="00C27CA5"/>
    <w:rsid w:val="00C378B4"/>
    <w:rsid w:val="00C51C4A"/>
    <w:rsid w:val="00C539C8"/>
    <w:rsid w:val="00C57715"/>
    <w:rsid w:val="00C57985"/>
    <w:rsid w:val="00C65A9E"/>
    <w:rsid w:val="00C678A8"/>
    <w:rsid w:val="00C717C5"/>
    <w:rsid w:val="00C84FA2"/>
    <w:rsid w:val="00C866BC"/>
    <w:rsid w:val="00C87316"/>
    <w:rsid w:val="00CA30A8"/>
    <w:rsid w:val="00CB03D5"/>
    <w:rsid w:val="00CB2FF9"/>
    <w:rsid w:val="00CB39F0"/>
    <w:rsid w:val="00CB4586"/>
    <w:rsid w:val="00CB4D05"/>
    <w:rsid w:val="00CB7D7B"/>
    <w:rsid w:val="00CC47C4"/>
    <w:rsid w:val="00CC61E6"/>
    <w:rsid w:val="00CC6F51"/>
    <w:rsid w:val="00CD03AB"/>
    <w:rsid w:val="00CD1739"/>
    <w:rsid w:val="00CD4D1E"/>
    <w:rsid w:val="00CD79BD"/>
    <w:rsid w:val="00CF1120"/>
    <w:rsid w:val="00D0207D"/>
    <w:rsid w:val="00D06EA3"/>
    <w:rsid w:val="00D10CEE"/>
    <w:rsid w:val="00D11C05"/>
    <w:rsid w:val="00D15D73"/>
    <w:rsid w:val="00D16B9A"/>
    <w:rsid w:val="00D22A2F"/>
    <w:rsid w:val="00D26880"/>
    <w:rsid w:val="00D33ABF"/>
    <w:rsid w:val="00D34272"/>
    <w:rsid w:val="00D4270E"/>
    <w:rsid w:val="00D530D4"/>
    <w:rsid w:val="00D57AE8"/>
    <w:rsid w:val="00D613D2"/>
    <w:rsid w:val="00D655BF"/>
    <w:rsid w:val="00D701C7"/>
    <w:rsid w:val="00D90515"/>
    <w:rsid w:val="00D94F7A"/>
    <w:rsid w:val="00D96810"/>
    <w:rsid w:val="00D9705E"/>
    <w:rsid w:val="00DA12F3"/>
    <w:rsid w:val="00DA22B6"/>
    <w:rsid w:val="00DA2F12"/>
    <w:rsid w:val="00DA501A"/>
    <w:rsid w:val="00DC1E45"/>
    <w:rsid w:val="00DD24C4"/>
    <w:rsid w:val="00DD3BCA"/>
    <w:rsid w:val="00DD4B4D"/>
    <w:rsid w:val="00DE09DC"/>
    <w:rsid w:val="00DE20FE"/>
    <w:rsid w:val="00DE3FE6"/>
    <w:rsid w:val="00DF2087"/>
    <w:rsid w:val="00DF5B83"/>
    <w:rsid w:val="00DF5E5B"/>
    <w:rsid w:val="00E01468"/>
    <w:rsid w:val="00E07E0B"/>
    <w:rsid w:val="00E110D7"/>
    <w:rsid w:val="00E12D70"/>
    <w:rsid w:val="00E14694"/>
    <w:rsid w:val="00E15C52"/>
    <w:rsid w:val="00E2771F"/>
    <w:rsid w:val="00E31736"/>
    <w:rsid w:val="00E341B4"/>
    <w:rsid w:val="00E3570A"/>
    <w:rsid w:val="00E4564C"/>
    <w:rsid w:val="00E60053"/>
    <w:rsid w:val="00E60E08"/>
    <w:rsid w:val="00E618FA"/>
    <w:rsid w:val="00E65F19"/>
    <w:rsid w:val="00E666C3"/>
    <w:rsid w:val="00E71DF9"/>
    <w:rsid w:val="00E74941"/>
    <w:rsid w:val="00E75615"/>
    <w:rsid w:val="00E81400"/>
    <w:rsid w:val="00E8686F"/>
    <w:rsid w:val="00E87073"/>
    <w:rsid w:val="00E92E03"/>
    <w:rsid w:val="00EA10F5"/>
    <w:rsid w:val="00EA6762"/>
    <w:rsid w:val="00EB03A7"/>
    <w:rsid w:val="00EB2748"/>
    <w:rsid w:val="00EB2BBD"/>
    <w:rsid w:val="00EB4510"/>
    <w:rsid w:val="00EB46D2"/>
    <w:rsid w:val="00EC06D5"/>
    <w:rsid w:val="00EC0DD8"/>
    <w:rsid w:val="00EC3285"/>
    <w:rsid w:val="00ED0062"/>
    <w:rsid w:val="00ED2E90"/>
    <w:rsid w:val="00ED471E"/>
    <w:rsid w:val="00EE2E81"/>
    <w:rsid w:val="00EE4DC5"/>
    <w:rsid w:val="00EF5726"/>
    <w:rsid w:val="00EF7605"/>
    <w:rsid w:val="00F0163D"/>
    <w:rsid w:val="00F01A62"/>
    <w:rsid w:val="00F048E8"/>
    <w:rsid w:val="00F05CE0"/>
    <w:rsid w:val="00F06482"/>
    <w:rsid w:val="00F07119"/>
    <w:rsid w:val="00F10CE3"/>
    <w:rsid w:val="00F119EA"/>
    <w:rsid w:val="00F14234"/>
    <w:rsid w:val="00F225F6"/>
    <w:rsid w:val="00F255BE"/>
    <w:rsid w:val="00F2742C"/>
    <w:rsid w:val="00F31F60"/>
    <w:rsid w:val="00F33800"/>
    <w:rsid w:val="00F35713"/>
    <w:rsid w:val="00F371D6"/>
    <w:rsid w:val="00F40B1E"/>
    <w:rsid w:val="00F43F88"/>
    <w:rsid w:val="00F44528"/>
    <w:rsid w:val="00F46A07"/>
    <w:rsid w:val="00F538DE"/>
    <w:rsid w:val="00F53B9E"/>
    <w:rsid w:val="00F56060"/>
    <w:rsid w:val="00F62B3B"/>
    <w:rsid w:val="00F62D41"/>
    <w:rsid w:val="00F71BB6"/>
    <w:rsid w:val="00F721E5"/>
    <w:rsid w:val="00F84619"/>
    <w:rsid w:val="00F9210C"/>
    <w:rsid w:val="00FA46FC"/>
    <w:rsid w:val="00FC091F"/>
    <w:rsid w:val="00FC3419"/>
    <w:rsid w:val="00FC6821"/>
    <w:rsid w:val="00FE02CA"/>
    <w:rsid w:val="00FE3A2C"/>
    <w:rsid w:val="00FF217F"/>
    <w:rsid w:val="00FF360F"/>
    <w:rsid w:val="00FF4549"/>
    <w:rsid w:val="00FF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0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List"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0"/>
    <w:uiPriority w:val="9"/>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1"/>
    <w:uiPriority w:val="9"/>
    <w:unhideWhenUsed/>
    <w:qFormat/>
    <w:rsid w:val="002F67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styleId="5">
    <w:name w:val="heading 5"/>
    <w:basedOn w:val="a"/>
    <w:next w:val="a"/>
    <w:link w:val="51"/>
    <w:uiPriority w:val="9"/>
    <w:qFormat/>
    <w:rsid w:val="002952EC"/>
    <w:pPr>
      <w:keepNext/>
      <w:autoSpaceDE w:val="0"/>
      <w:autoSpaceDN w:val="0"/>
      <w:spacing w:after="0" w:line="240" w:lineRule="auto"/>
      <w:ind w:left="142" w:right="89" w:hanging="142"/>
      <w:jc w:val="right"/>
      <w:outlineLvl w:val="4"/>
    </w:pPr>
    <w:rPr>
      <w:rFonts w:ascii="Arial" w:eastAsia="Times New Roman" w:hAnsi="Arial" w:cs="Arial"/>
      <w:i/>
      <w:iCs/>
      <w:spacing w:val="20"/>
      <w:sz w:val="20"/>
      <w:szCs w:val="20"/>
      <w:u w:val="single"/>
    </w:rPr>
  </w:style>
  <w:style w:type="paragraph" w:styleId="6">
    <w:name w:val="heading 6"/>
    <w:basedOn w:val="a"/>
    <w:next w:val="a"/>
    <w:link w:val="61"/>
    <w:uiPriority w:val="9"/>
    <w:qFormat/>
    <w:rsid w:val="002952EC"/>
    <w:pPr>
      <w:keepNext/>
      <w:autoSpaceDE w:val="0"/>
      <w:autoSpaceDN w:val="0"/>
      <w:spacing w:after="0" w:line="240" w:lineRule="auto"/>
      <w:ind w:left="142" w:right="89" w:hanging="142"/>
      <w:jc w:val="right"/>
      <w:outlineLvl w:val="5"/>
    </w:pPr>
    <w:rPr>
      <w:rFonts w:ascii="Times New Roman" w:eastAsia="Times New Roman" w:hAnsi="Times New Roman" w:cs="Times New Roman"/>
      <w:i/>
      <w:iCs/>
      <w:spacing w:val="20"/>
    </w:rPr>
  </w:style>
  <w:style w:type="paragraph" w:styleId="7">
    <w:name w:val="heading 7"/>
    <w:basedOn w:val="a"/>
    <w:next w:val="a"/>
    <w:link w:val="71"/>
    <w:uiPriority w:val="99"/>
    <w:unhideWhenUsed/>
    <w:qFormat/>
    <w:rsid w:val="008E48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uiPriority w:val="9"/>
    <w:qFormat/>
    <w:rsid w:val="002952EC"/>
    <w:pPr>
      <w:keepNext/>
      <w:autoSpaceDE w:val="0"/>
      <w:autoSpaceDN w:val="0"/>
      <w:spacing w:after="0" w:line="240" w:lineRule="auto"/>
      <w:ind w:left="567" w:right="447" w:hanging="142"/>
      <w:jc w:val="right"/>
      <w:outlineLvl w:val="7"/>
    </w:pPr>
    <w:rPr>
      <w:rFonts w:ascii="Times New Roman" w:eastAsia="Times New Roman" w:hAnsi="Times New Roman" w:cs="Times New Roman"/>
      <w:i/>
      <w:iCs/>
      <w:sz w:val="24"/>
      <w:szCs w:val="24"/>
    </w:rPr>
  </w:style>
  <w:style w:type="paragraph" w:styleId="9">
    <w:name w:val="heading 9"/>
    <w:basedOn w:val="a"/>
    <w:next w:val="a"/>
    <w:link w:val="91"/>
    <w:uiPriority w:val="9"/>
    <w:qFormat/>
    <w:rsid w:val="002952EC"/>
    <w:pPr>
      <w:keepNext/>
      <w:autoSpaceDE w:val="0"/>
      <w:autoSpaceDN w:val="0"/>
      <w:spacing w:after="0" w:line="240" w:lineRule="auto"/>
      <w:ind w:left="142" w:right="-111" w:hanging="142"/>
      <w:jc w:val="center"/>
      <w:outlineLvl w:val="8"/>
    </w:pPr>
    <w:rPr>
      <w:rFonts w:ascii="Times New Roman" w:eastAsia="Times New Roman" w:hAnsi="Times New Roman" w:cs="Times New Roman"/>
      <w:spacing w:val="5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sid w:val="00C0595F"/>
    <w:rPr>
      <w:rFonts w:ascii="Times New Roman" w:eastAsia="Times New Roman" w:hAnsi="Times New Roman" w:cs="Times New Roman"/>
      <w:sz w:val="28"/>
      <w:szCs w:val="20"/>
      <w:lang w:eastAsia="ar-SA"/>
    </w:rPr>
  </w:style>
  <w:style w:type="character" w:customStyle="1" w:styleId="210">
    <w:name w:val="Заголовок 2 Знак1"/>
    <w:basedOn w:val="a0"/>
    <w:link w:val="2"/>
    <w:uiPriority w:val="9"/>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uiPriority w:val="9"/>
    <w:rsid w:val="00C0595F"/>
    <w:rPr>
      <w:rFonts w:ascii="Times New Roman" w:eastAsia="Times New Roman" w:hAnsi="Times New Roman" w:cs="Times New Roman"/>
      <w:b/>
      <w:bCs/>
      <w:sz w:val="28"/>
      <w:szCs w:val="28"/>
      <w:lang w:eastAsia="ar-SA"/>
    </w:rPr>
  </w:style>
  <w:style w:type="paragraph" w:customStyle="1" w:styleId="Heading1">
    <w:name w:val="Heading 1"/>
    <w:basedOn w:val="a"/>
    <w:next w:val="a"/>
    <w:link w:val="12"/>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
    <w:basedOn w:val="a0"/>
    <w:link w:val="Heading1"/>
    <w:uiPriority w:val="9"/>
    <w:rsid w:val="00CB7D7B"/>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uiPriority w:val="99"/>
    <w:qFormat/>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uiPriority w:val="99"/>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rsid w:val="00CB7D7B"/>
    <w:rPr>
      <w:rFonts w:ascii="Cambria" w:eastAsia="Times New Roman" w:hAnsi="Cambria" w:cs="Times New Roman"/>
      <w:b/>
      <w:bCs/>
      <w:i/>
      <w:iCs/>
      <w:sz w:val="28"/>
      <w:szCs w:val="28"/>
      <w:lang w:eastAsia="hi-IN" w:bidi="hi-IN"/>
    </w:rPr>
  </w:style>
  <w:style w:type="paragraph" w:customStyle="1" w:styleId="Heading3">
    <w:name w:val="Heading 3"/>
    <w:basedOn w:val="a"/>
    <w:next w:val="a"/>
    <w:link w:val="30"/>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
    <w:uiPriority w:val="9"/>
    <w:rsid w:val="00CB7D7B"/>
    <w:rPr>
      <w:rFonts w:asciiTheme="majorHAnsi" w:eastAsiaTheme="majorEastAsia" w:hAnsiTheme="majorHAnsi" w:cstheme="majorBidi"/>
      <w:b/>
      <w:bCs/>
      <w:color w:val="4F81BD" w:themeColor="accent1"/>
      <w:lang w:eastAsia="ru-RU"/>
    </w:rPr>
  </w:style>
  <w:style w:type="paragraph" w:customStyle="1" w:styleId="Heading4">
    <w:name w:val="Heading 4"/>
    <w:basedOn w:val="a"/>
    <w:next w:val="a"/>
    <w:link w:val="40"/>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
    <w:uiPriority w:val="9"/>
    <w:rsid w:val="00CB7D7B"/>
    <w:rPr>
      <w:rFonts w:asciiTheme="majorHAnsi" w:eastAsiaTheme="majorEastAsia" w:hAnsiTheme="majorHAnsi" w:cstheme="majorBidi"/>
      <w:b/>
      <w:bCs/>
      <w:i/>
      <w:iCs/>
      <w:color w:val="4F81BD" w:themeColor="accent1"/>
      <w:lang w:eastAsia="ru-RU"/>
    </w:rPr>
  </w:style>
  <w:style w:type="paragraph" w:customStyle="1" w:styleId="Heading5">
    <w:name w:val="Heading 5"/>
    <w:basedOn w:val="a"/>
    <w:next w:val="a"/>
    <w:link w:val="50"/>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0">
    <w:name w:val="Заголовок 5 Знак"/>
    <w:basedOn w:val="a0"/>
    <w:link w:val="Heading5"/>
    <w:uiPriority w:val="9"/>
    <w:rsid w:val="00CB7D7B"/>
    <w:rPr>
      <w:rFonts w:asciiTheme="majorHAnsi" w:eastAsiaTheme="majorEastAsia" w:hAnsiTheme="majorHAnsi" w:cstheme="majorBidi"/>
      <w:color w:val="243F60" w:themeColor="accent1" w:themeShade="7F"/>
      <w:lang w:eastAsia="ru-RU"/>
    </w:rPr>
  </w:style>
  <w:style w:type="paragraph" w:customStyle="1" w:styleId="Heading6">
    <w:name w:val="Heading 6"/>
    <w:basedOn w:val="a"/>
    <w:next w:val="a"/>
    <w:link w:val="60"/>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0">
    <w:name w:val="Заголовок 6 Знак"/>
    <w:basedOn w:val="a0"/>
    <w:link w:val="Heading6"/>
    <w:uiPriority w:val="9"/>
    <w:rsid w:val="00CB7D7B"/>
    <w:rPr>
      <w:rFonts w:ascii="Times New Roman" w:eastAsia="Times New Roman" w:hAnsi="Times New Roman" w:cs="Times New Roman"/>
      <w:b/>
      <w:bCs/>
      <w:lang w:val="en-US" w:eastAsia="ar-SA"/>
    </w:rPr>
  </w:style>
  <w:style w:type="paragraph" w:customStyle="1" w:styleId="Heading7">
    <w:name w:val="Heading 7"/>
    <w:basedOn w:val="a"/>
    <w:next w:val="a"/>
    <w:link w:val="70"/>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0">
    <w:name w:val="Заголовок 7 Знак"/>
    <w:basedOn w:val="a0"/>
    <w:link w:val="Heading7"/>
    <w:uiPriority w:val="99"/>
    <w:rsid w:val="00CB7D7B"/>
    <w:rPr>
      <w:rFonts w:ascii="Times New Roman" w:eastAsia="Times New Roman" w:hAnsi="Times New Roman" w:cs="Times New Roman"/>
      <w:sz w:val="24"/>
      <w:szCs w:val="24"/>
      <w:lang w:val="en-US" w:eastAsia="ar-SA"/>
    </w:rPr>
  </w:style>
  <w:style w:type="paragraph" w:customStyle="1" w:styleId="Heading8">
    <w:name w:val="Heading 8"/>
    <w:basedOn w:val="a"/>
    <w:next w:val="a"/>
    <w:link w:val="80"/>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0">
    <w:name w:val="Заголовок 8 Знак"/>
    <w:basedOn w:val="a0"/>
    <w:link w:val="Heading8"/>
    <w:uiPriority w:val="9"/>
    <w:rsid w:val="00CB7D7B"/>
    <w:rPr>
      <w:rFonts w:ascii="PetersburgCTT" w:eastAsia="Times New Roman" w:hAnsi="PetersburgCTT" w:cs="Times New Roman"/>
      <w:i/>
      <w:szCs w:val="20"/>
      <w:lang w:eastAsia="ar-SA"/>
    </w:rPr>
  </w:style>
  <w:style w:type="paragraph" w:customStyle="1" w:styleId="Heading9">
    <w:name w:val="Heading 9"/>
    <w:basedOn w:val="a"/>
    <w:next w:val="a"/>
    <w:link w:val="90"/>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0">
    <w:name w:val="Заголовок 9 Знак"/>
    <w:basedOn w:val="a0"/>
    <w:link w:val="Heading9"/>
    <w:uiPriority w:val="9"/>
    <w:rsid w:val="00CB7D7B"/>
    <w:rPr>
      <w:rFonts w:ascii="PetersburgCTT" w:eastAsia="Times New Roman" w:hAnsi="PetersburgCTT" w:cs="Times New Roman"/>
      <w:i/>
      <w:sz w:val="18"/>
      <w:szCs w:val="20"/>
      <w:lang w:eastAsia="ar-SA"/>
    </w:rPr>
  </w:style>
  <w:style w:type="character" w:styleId="a5">
    <w:name w:val="Hyperlink"/>
    <w:basedOn w:val="a0"/>
    <w:uiPriority w:val="99"/>
    <w:unhideWhenUsed/>
    <w:rsid w:val="00CB7D7B"/>
    <w:rPr>
      <w:color w:val="0000FF" w:themeColor="hyperlink"/>
      <w:u w:val="single"/>
    </w:rPr>
  </w:style>
  <w:style w:type="paragraph" w:styleId="a6">
    <w:name w:val="List Paragraph"/>
    <w:aliases w:val="мой"/>
    <w:basedOn w:val="a"/>
    <w:link w:val="a7"/>
    <w:uiPriority w:val="34"/>
    <w:qFormat/>
    <w:rsid w:val="00CB7D7B"/>
    <w:pPr>
      <w:spacing w:after="0" w:line="240" w:lineRule="auto"/>
      <w:ind w:left="708"/>
    </w:pPr>
    <w:rPr>
      <w:rFonts w:ascii="Calibri" w:eastAsia="Times New Roman" w:hAnsi="Calibri" w:cs="Times New Roman"/>
      <w:lang w:eastAsia="en-US"/>
    </w:rPr>
  </w:style>
  <w:style w:type="character" w:customStyle="1" w:styleId="a7">
    <w:name w:val="Абзац списка Знак"/>
    <w:aliases w:val="мой Знак"/>
    <w:link w:val="a6"/>
    <w:rsid w:val="00CB7D7B"/>
    <w:rPr>
      <w:rFonts w:ascii="Calibri" w:eastAsia="Times New Roman" w:hAnsi="Calibri" w:cs="Times New Roman"/>
    </w:rPr>
  </w:style>
  <w:style w:type="paragraph" w:styleId="a8">
    <w:name w:val="No Spacing"/>
    <w:link w:val="a9"/>
    <w:uiPriority w:val="1"/>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1"/>
    <w:qFormat/>
    <w:rsid w:val="00CB7D7B"/>
    <w:rPr>
      <w:rFonts w:ascii="Times New Roman" w:eastAsia="Times New Roman" w:hAnsi="Times New Roman" w:cs="Times New Roman"/>
      <w:sz w:val="28"/>
      <w:lang w:eastAsia="ar-SA"/>
    </w:rPr>
  </w:style>
  <w:style w:type="paragraph" w:customStyle="1" w:styleId="13">
    <w:name w:val="Без интервала1"/>
    <w:qFormat/>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2">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qFormat/>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1 Знак2,Обычный (Web)1 Знак Знак1"/>
    <w:link w:val="ab"/>
    <w:rsid w:val="00CB7D7B"/>
    <w:rPr>
      <w:sz w:val="24"/>
      <w:szCs w:val="24"/>
    </w:rPr>
  </w:style>
  <w:style w:type="paragraph" w:styleId="ab">
    <w:name w:val="Normal (Web)"/>
    <w:aliases w:val="Обычный (Web)1,Обычный (Web)1 Знак"/>
    <w:basedOn w:val="a"/>
    <w:link w:val="aa"/>
    <w:uiPriority w:val="99"/>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4">
    <w:name w:val="Основной текст1"/>
    <w:basedOn w:val="a"/>
    <w:link w:val="ae"/>
    <w:uiPriority w:val="1"/>
    <w:qFormat/>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4"/>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uiPriority w:val="99"/>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uiPriority w:val="99"/>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uiPriority w:val="99"/>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uiPriority w:val="99"/>
    <w:rsid w:val="00CB7D7B"/>
    <w:rPr>
      <w:rFonts w:ascii="Tahoma" w:eastAsia="Times New Roman" w:hAnsi="Tahoma" w:cs="Times New Roman"/>
      <w:sz w:val="16"/>
      <w:szCs w:val="16"/>
      <w:lang w:eastAsia="hi-IN"/>
    </w:rPr>
  </w:style>
  <w:style w:type="character" w:styleId="af3">
    <w:name w:val="annotation reference"/>
    <w:uiPriority w:val="99"/>
    <w:semiHidden/>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CB7D7B"/>
    <w:rPr>
      <w:rFonts w:ascii="Courier New" w:eastAsia="Times New Roman" w:hAnsi="Courier New" w:cs="Times New Roman"/>
      <w:sz w:val="20"/>
      <w:szCs w:val="20"/>
      <w:lang w:eastAsia="ru-RU"/>
    </w:rPr>
  </w:style>
  <w:style w:type="paragraph" w:customStyle="1" w:styleId="15">
    <w:name w:val="Абзац списка1"/>
    <w:basedOn w:val="a"/>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uiPriority w:val="22"/>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iPriority w:val="99"/>
    <w:unhideWhenUsed/>
    <w:rsid w:val="00CB7D7B"/>
    <w:pPr>
      <w:spacing w:after="120"/>
      <w:ind w:left="283"/>
    </w:pPr>
  </w:style>
  <w:style w:type="character" w:customStyle="1" w:styleId="afb">
    <w:name w:val="Основной текст с отступом Знак"/>
    <w:basedOn w:val="a0"/>
    <w:link w:val="afa"/>
    <w:uiPriority w:val="99"/>
    <w:rsid w:val="00CB7D7B"/>
    <w:rPr>
      <w:rFonts w:eastAsiaTheme="minorEastAsia"/>
      <w:lang w:eastAsia="ru-RU"/>
    </w:rPr>
  </w:style>
  <w:style w:type="paragraph" w:customStyle="1" w:styleId="16">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2"/>
    <w:rsid w:val="00CB7D7B"/>
    <w:rPr>
      <w:sz w:val="28"/>
      <w:szCs w:val="28"/>
      <w:shd w:val="clear" w:color="auto" w:fill="FFFFFF"/>
    </w:rPr>
  </w:style>
  <w:style w:type="paragraph" w:customStyle="1" w:styleId="212">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7">
    <w:name w:val="Основной текст Знак1"/>
    <w:basedOn w:val="a0"/>
    <w:rsid w:val="00CB7D7B"/>
    <w:rPr>
      <w:rFonts w:ascii="Times New Roman" w:hAnsi="Times New Roman" w:cs="Times New Roman"/>
      <w:sz w:val="21"/>
      <w:szCs w:val="21"/>
      <w:shd w:val="clear" w:color="auto" w:fill="FFFFFF"/>
    </w:rPr>
  </w:style>
  <w:style w:type="character" w:customStyle="1" w:styleId="33">
    <w:name w:val="Основной текст (3)_"/>
    <w:basedOn w:val="a0"/>
    <w:link w:val="34"/>
    <w:rsid w:val="00CB7D7B"/>
    <w:rPr>
      <w:rFonts w:ascii="Times New Roman" w:hAnsi="Times New Roman" w:cs="Times New Roman"/>
      <w:b/>
      <w:bCs/>
      <w:sz w:val="21"/>
      <w:szCs w:val="21"/>
      <w:shd w:val="clear" w:color="auto" w:fill="FFFFFF"/>
    </w:rPr>
  </w:style>
  <w:style w:type="paragraph" w:customStyle="1" w:styleId="34">
    <w:name w:val="Основной текст (3)"/>
    <w:basedOn w:val="a"/>
    <w:link w:val="33"/>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7D7B"/>
    <w:rPr>
      <w:rFonts w:ascii="Courier New" w:eastAsia="Times New Roman" w:hAnsi="Courier New" w:cs="Courier New"/>
      <w:sz w:val="20"/>
      <w:szCs w:val="20"/>
      <w:lang w:eastAsia="ru-RU"/>
    </w:rPr>
  </w:style>
  <w:style w:type="paragraph" w:customStyle="1" w:styleId="27">
    <w:name w:val="Основной текст2"/>
    <w:basedOn w:val="a"/>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9">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5">
    <w:name w:val="Body Text 3"/>
    <w:basedOn w:val="a"/>
    <w:link w:val="36"/>
    <w:uiPriority w:val="99"/>
    <w:semiHidden/>
    <w:unhideWhenUsed/>
    <w:rsid w:val="00CB7D7B"/>
    <w:pPr>
      <w:spacing w:after="120"/>
    </w:pPr>
    <w:rPr>
      <w:sz w:val="16"/>
      <w:szCs w:val="16"/>
    </w:rPr>
  </w:style>
  <w:style w:type="character" w:customStyle="1" w:styleId="36">
    <w:name w:val="Основной текст 3 Знак"/>
    <w:basedOn w:val="a0"/>
    <w:link w:val="35"/>
    <w:uiPriority w:val="99"/>
    <w:semiHidden/>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iPriority w:val="99"/>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uiPriority w:val="99"/>
    <w:rsid w:val="00CB7D7B"/>
    <w:rPr>
      <w:rFonts w:ascii="Calibri" w:eastAsia="SimSun" w:hAnsi="Calibri" w:cs="Calibri"/>
      <w:lang w:eastAsia="ar-SA"/>
    </w:rPr>
  </w:style>
  <w:style w:type="paragraph" w:customStyle="1" w:styleId="Default">
    <w:name w:val="Defaul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7">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rsid w:val="00CB7D7B"/>
    <w:rPr>
      <w:rFonts w:ascii="Arial" w:eastAsia="Arial" w:hAnsi="Arial" w:cs="Arial"/>
      <w:sz w:val="40"/>
      <w:szCs w:val="40"/>
    </w:rPr>
  </w:style>
  <w:style w:type="paragraph" w:customStyle="1" w:styleId="Heading10">
    <w:name w:val="Heading 1"/>
    <w:basedOn w:val="a"/>
    <w:next w:val="a3"/>
    <w:link w:val="Heading1Char"/>
    <w:uiPriority w:val="9"/>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uiPriority w:val="9"/>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a">
    <w:name w:val="Подзаголовок Знак1"/>
    <w:basedOn w:val="a0"/>
    <w:link w:val="afe"/>
    <w:uiPriority w:val="11"/>
    <w:rsid w:val="00CB7D7B"/>
    <w:rPr>
      <w:sz w:val="24"/>
      <w:szCs w:val="24"/>
    </w:rPr>
  </w:style>
  <w:style w:type="paragraph" w:styleId="afe">
    <w:name w:val="Subtitle"/>
    <w:basedOn w:val="ad"/>
    <w:next w:val="a3"/>
    <w:link w:val="1a"/>
    <w:uiPriority w:val="11"/>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uiPriority w:val="99"/>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uiPriority w:val="99"/>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semiHidden/>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b">
    <w:name w:val="toc 1"/>
    <w:basedOn w:val="a"/>
    <w:next w:val="a"/>
    <w:uiPriority w:val="39"/>
    <w:unhideWhenUsed/>
    <w:rsid w:val="00CB7D7B"/>
    <w:pPr>
      <w:spacing w:after="57"/>
      <w:jc w:val="both"/>
    </w:pPr>
    <w:rPr>
      <w:rFonts w:ascii="Calibri" w:eastAsia="Lucida Sans Unicode" w:hAnsi="Calibri" w:cs="Calibri"/>
      <w:lang w:eastAsia="ar-SA"/>
    </w:rPr>
  </w:style>
  <w:style w:type="paragraph" w:styleId="2e">
    <w:name w:val="toc 2"/>
    <w:basedOn w:val="a"/>
    <w:next w:val="a"/>
    <w:uiPriority w:val="39"/>
    <w:unhideWhenUsed/>
    <w:rsid w:val="00CB7D7B"/>
    <w:pPr>
      <w:spacing w:after="57"/>
      <w:ind w:left="283"/>
      <w:jc w:val="both"/>
    </w:pPr>
    <w:rPr>
      <w:rFonts w:ascii="Calibri" w:eastAsia="Lucida Sans Unicode" w:hAnsi="Calibri" w:cs="Calibri"/>
      <w:lang w:eastAsia="ar-SA"/>
    </w:rPr>
  </w:style>
  <w:style w:type="paragraph" w:styleId="38">
    <w:name w:val="toc 3"/>
    <w:basedOn w:val="a"/>
    <w:next w:val="a"/>
    <w:uiPriority w:val="39"/>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iPriority w:val="39"/>
    <w:unhideWhenUsed/>
    <w:rsid w:val="00CB7D7B"/>
    <w:pPr>
      <w:spacing w:after="57"/>
      <w:ind w:left="850"/>
      <w:jc w:val="both"/>
    </w:pPr>
    <w:rPr>
      <w:rFonts w:ascii="Calibri" w:eastAsia="Lucida Sans Unicode" w:hAnsi="Calibri" w:cs="Calibri"/>
      <w:lang w:eastAsia="ar-SA"/>
    </w:rPr>
  </w:style>
  <w:style w:type="paragraph" w:styleId="52">
    <w:name w:val="toc 5"/>
    <w:basedOn w:val="a"/>
    <w:next w:val="a"/>
    <w:uiPriority w:val="39"/>
    <w:unhideWhenUsed/>
    <w:rsid w:val="00CB7D7B"/>
    <w:pPr>
      <w:spacing w:after="57"/>
      <w:ind w:left="1134"/>
      <w:jc w:val="both"/>
    </w:pPr>
    <w:rPr>
      <w:rFonts w:ascii="Calibri" w:eastAsia="Lucida Sans Unicode" w:hAnsi="Calibri" w:cs="Calibri"/>
      <w:lang w:eastAsia="ar-SA"/>
    </w:rPr>
  </w:style>
  <w:style w:type="paragraph" w:styleId="62">
    <w:name w:val="toc 6"/>
    <w:basedOn w:val="a"/>
    <w:next w:val="a"/>
    <w:uiPriority w:val="39"/>
    <w:unhideWhenUsed/>
    <w:rsid w:val="00CB7D7B"/>
    <w:pPr>
      <w:spacing w:after="57"/>
      <w:ind w:left="1417"/>
      <w:jc w:val="both"/>
    </w:pPr>
    <w:rPr>
      <w:rFonts w:ascii="Calibri" w:eastAsia="Lucida Sans Unicode" w:hAnsi="Calibri" w:cs="Calibri"/>
      <w:lang w:eastAsia="ar-SA"/>
    </w:rPr>
  </w:style>
  <w:style w:type="paragraph" w:styleId="72">
    <w:name w:val="toc 7"/>
    <w:basedOn w:val="a"/>
    <w:next w:val="a"/>
    <w:uiPriority w:val="39"/>
    <w:unhideWhenUsed/>
    <w:rsid w:val="00CB7D7B"/>
    <w:pPr>
      <w:spacing w:after="57"/>
      <w:ind w:left="1701"/>
      <w:jc w:val="both"/>
    </w:pPr>
    <w:rPr>
      <w:rFonts w:ascii="Calibri" w:eastAsia="Lucida Sans Unicode" w:hAnsi="Calibri" w:cs="Calibri"/>
      <w:lang w:eastAsia="ar-SA"/>
    </w:rPr>
  </w:style>
  <w:style w:type="paragraph" w:styleId="82">
    <w:name w:val="toc 8"/>
    <w:basedOn w:val="a"/>
    <w:next w:val="a"/>
    <w:uiPriority w:val="39"/>
    <w:unhideWhenUsed/>
    <w:rsid w:val="00CB7D7B"/>
    <w:pPr>
      <w:spacing w:after="57"/>
      <w:ind w:left="1984"/>
      <w:jc w:val="both"/>
    </w:pPr>
    <w:rPr>
      <w:rFonts w:ascii="Calibri" w:eastAsia="Lucida Sans Unicode" w:hAnsi="Calibri" w:cs="Calibri"/>
      <w:lang w:eastAsia="ar-SA"/>
    </w:rPr>
  </w:style>
  <w:style w:type="paragraph" w:styleId="92">
    <w:name w:val="toc 9"/>
    <w:basedOn w:val="a"/>
    <w:next w:val="a"/>
    <w:uiPriority w:val="39"/>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3">
    <w:name w:val="Основной шрифт абзаца5"/>
    <w:rsid w:val="00CB7D7B"/>
  </w:style>
  <w:style w:type="character" w:customStyle="1" w:styleId="44">
    <w:name w:val="Основной шрифт абзаца4"/>
    <w:rsid w:val="00CB7D7B"/>
  </w:style>
  <w:style w:type="character" w:customStyle="1" w:styleId="39">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3">
    <w:name w:val="Знак Знак9"/>
    <w:basedOn w:val="110"/>
    <w:rsid w:val="00CB7D7B"/>
  </w:style>
  <w:style w:type="character" w:customStyle="1" w:styleId="83">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3">
    <w:name w:val="Знак Знак7"/>
    <w:rsid w:val="00CB7D7B"/>
    <w:rPr>
      <w:rFonts w:ascii="Times New Roman" w:eastAsia="Times New Roman" w:hAnsi="Times New Roman" w:cs="Times New Roman"/>
      <w:sz w:val="28"/>
      <w:szCs w:val="20"/>
    </w:rPr>
  </w:style>
  <w:style w:type="character" w:customStyle="1" w:styleId="63">
    <w:name w:val="Знак Знак6"/>
    <w:rsid w:val="00CB7D7B"/>
    <w:rPr>
      <w:rFonts w:ascii="Times New Roman" w:eastAsia="Times New Roman" w:hAnsi="Times New Roman" w:cs="Times New Roman"/>
      <w:sz w:val="28"/>
      <w:szCs w:val="20"/>
    </w:rPr>
  </w:style>
  <w:style w:type="character" w:customStyle="1" w:styleId="1c">
    <w:name w:val="Номер страницы1"/>
    <w:rsid w:val="00CB7D7B"/>
  </w:style>
  <w:style w:type="character" w:customStyle="1" w:styleId="54">
    <w:name w:val="Знак Знак5"/>
    <w:rsid w:val="00CB7D7B"/>
    <w:rPr>
      <w:sz w:val="28"/>
      <w:szCs w:val="28"/>
    </w:rPr>
  </w:style>
  <w:style w:type="character" w:customStyle="1" w:styleId="213">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a">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d">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uiPriority w:val="99"/>
    <w:rsid w:val="00CB7D7B"/>
    <w:rPr>
      <w:b w:val="0"/>
      <w:bCs w:val="0"/>
      <w:color w:val="106BBE"/>
      <w:sz w:val="26"/>
      <w:szCs w:val="26"/>
    </w:rPr>
  </w:style>
  <w:style w:type="character" w:customStyle="1" w:styleId="1e">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8"/>
    <w:uiPriority w:val="11"/>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5">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4">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6">
    <w:name w:val="Указатель5"/>
    <w:basedOn w:val="a"/>
    <w:rsid w:val="00CB7D7B"/>
    <w:pPr>
      <w:suppressLineNumbers/>
      <w:jc w:val="both"/>
    </w:pPr>
    <w:rPr>
      <w:rFonts w:ascii="Calibri" w:eastAsia="Lucida Sans Unicode" w:hAnsi="Calibri" w:cs="Mangal"/>
      <w:lang w:eastAsia="ar-SA"/>
    </w:rPr>
  </w:style>
  <w:style w:type="paragraph" w:customStyle="1" w:styleId="3b">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c">
    <w:name w:val="Указатель3"/>
    <w:basedOn w:val="a"/>
    <w:rsid w:val="00CB7D7B"/>
    <w:pPr>
      <w:suppressLineNumbers/>
      <w:jc w:val="both"/>
    </w:pPr>
    <w:rPr>
      <w:rFonts w:ascii="Calibri" w:eastAsia="Lucida Sans Unicode" w:hAnsi="Calibri" w:cs="Mangal"/>
      <w:lang w:eastAsia="ar-SA"/>
    </w:rPr>
  </w:style>
  <w:style w:type="paragraph" w:customStyle="1" w:styleId="1f">
    <w:name w:val="Название объекта1"/>
    <w:basedOn w:val="a"/>
    <w:qFormat/>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0">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1">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2">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3">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4">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uiPriority w:val="99"/>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5">
    <w:name w:val="Основной шрифт абзаца6"/>
    <w:rsid w:val="00CB7D7B"/>
  </w:style>
  <w:style w:type="character" w:customStyle="1" w:styleId="fontstyle01">
    <w:name w:val="fontstyle01"/>
    <w:basedOn w:val="18"/>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7">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CB7D7B"/>
    <w:pPr>
      <w:jc w:val="center"/>
    </w:pPr>
    <w:rPr>
      <w:b/>
      <w:bCs/>
      <w:i/>
      <w:iCs/>
    </w:rPr>
  </w:style>
  <w:style w:type="paragraph" w:customStyle="1" w:styleId="Standarduser">
    <w:name w:val="Standard (user)"/>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uiPriority w:val="99"/>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uiPriority w:val="99"/>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uiPriority w:val="99"/>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5">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uiPriority w:val="99"/>
    <w:rsid w:val="00CB7D7B"/>
  </w:style>
  <w:style w:type="character" w:customStyle="1" w:styleId="3d">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e">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uiPriority w:val="99"/>
    <w:rsid w:val="00CB7D7B"/>
    <w:rPr>
      <w:sz w:val="20"/>
    </w:rPr>
  </w:style>
  <w:style w:type="character" w:styleId="afff7">
    <w:name w:val="endnote reference"/>
    <w:basedOn w:val="a0"/>
    <w:uiPriority w:val="99"/>
    <w:semiHidden/>
    <w:unhideWhenUsed/>
    <w:rsid w:val="00CB7D7B"/>
    <w:rPr>
      <w:vertAlign w:val="superscript"/>
    </w:rPr>
  </w:style>
  <w:style w:type="character" w:customStyle="1" w:styleId="1f6">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7">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8">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6">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uiPriority w:val="1"/>
    <w:qFormat/>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character" w:customStyle="1" w:styleId="2f7">
    <w:name w:val="Заголовок №2_"/>
    <w:basedOn w:val="a0"/>
    <w:link w:val="2f8"/>
    <w:rsid w:val="00CB7D7B"/>
    <w:rPr>
      <w:b/>
      <w:bCs/>
      <w:spacing w:val="90"/>
      <w:sz w:val="34"/>
      <w:szCs w:val="34"/>
      <w:shd w:val="clear" w:color="auto" w:fill="FFFFFF"/>
    </w:rPr>
  </w:style>
  <w:style w:type="paragraph" w:customStyle="1" w:styleId="2f8">
    <w:name w:val="Заголовок №2"/>
    <w:basedOn w:val="a"/>
    <w:link w:val="2f7"/>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CB7D7B"/>
    <w:rPr>
      <w:shd w:val="clear" w:color="auto" w:fill="FFFFFF"/>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character" w:customStyle="1" w:styleId="58">
    <w:name w:val="Основной текст (5)_"/>
    <w:basedOn w:val="a0"/>
    <w:link w:val="59"/>
    <w:rsid w:val="00CB7D7B"/>
    <w:rPr>
      <w:i/>
      <w:iCs/>
      <w:sz w:val="26"/>
      <w:szCs w:val="26"/>
      <w:shd w:val="clear" w:color="auto" w:fill="FFFFFF"/>
    </w:rPr>
  </w:style>
  <w:style w:type="paragraph" w:customStyle="1" w:styleId="59">
    <w:name w:val="Основной текст (5)"/>
    <w:basedOn w:val="a"/>
    <w:link w:val="58"/>
    <w:rsid w:val="00CB7D7B"/>
    <w:pPr>
      <w:widowControl w:val="0"/>
      <w:shd w:val="clear" w:color="auto" w:fill="FFFFFF"/>
      <w:spacing w:after="0" w:line="328" w:lineRule="exact"/>
      <w:jc w:val="both"/>
    </w:pPr>
    <w:rPr>
      <w:rFonts w:eastAsiaTheme="minorHAnsi"/>
      <w:i/>
      <w:iCs/>
      <w:sz w:val="26"/>
      <w:szCs w:val="26"/>
      <w:lang w:eastAsia="en-US"/>
    </w:rPr>
  </w:style>
  <w:style w:type="character" w:customStyle="1" w:styleId="5a">
    <w:name w:val="Основной текст (5) + Не курсив"/>
    <w:basedOn w:val="58"/>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7">
    <w:name w:val="Основной текст (6)_"/>
    <w:basedOn w:val="a0"/>
    <w:link w:val="68"/>
    <w:rsid w:val="00CB7D7B"/>
    <w:rPr>
      <w:shd w:val="clear" w:color="auto" w:fill="FFFFFF"/>
    </w:rPr>
  </w:style>
  <w:style w:type="paragraph" w:customStyle="1" w:styleId="68">
    <w:name w:val="Основной текст (6)"/>
    <w:basedOn w:val="a"/>
    <w:link w:val="67"/>
    <w:rsid w:val="00CB7D7B"/>
    <w:pPr>
      <w:widowControl w:val="0"/>
      <w:shd w:val="clear" w:color="auto" w:fill="FFFFFF"/>
      <w:spacing w:before="300" w:after="60" w:line="0" w:lineRule="atLeast"/>
      <w:jc w:val="both"/>
    </w:pPr>
    <w:rPr>
      <w:rFonts w:eastAsiaTheme="minorHAnsi"/>
      <w:lang w:eastAsia="en-US"/>
    </w:rPr>
  </w:style>
  <w:style w:type="character" w:customStyle="1" w:styleId="74">
    <w:name w:val="Основной текст (7)_"/>
    <w:basedOn w:val="a0"/>
    <w:link w:val="75"/>
    <w:rsid w:val="00CB7D7B"/>
    <w:rPr>
      <w:i/>
      <w:iCs/>
      <w:sz w:val="17"/>
      <w:szCs w:val="17"/>
      <w:shd w:val="clear" w:color="auto" w:fill="FFFFFF"/>
    </w:rPr>
  </w:style>
  <w:style w:type="paragraph" w:customStyle="1" w:styleId="75">
    <w:name w:val="Основной текст (7)"/>
    <w:basedOn w:val="a"/>
    <w:link w:val="74"/>
    <w:rsid w:val="00CB7D7B"/>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4">
    <w:name w:val="Основной текст (8)_"/>
    <w:basedOn w:val="a0"/>
    <w:link w:val="85"/>
    <w:rsid w:val="00CB7D7B"/>
    <w:rPr>
      <w:rFonts w:ascii="Segoe UI" w:eastAsia="Segoe UI" w:hAnsi="Segoe UI" w:cs="Segoe UI"/>
      <w:sz w:val="26"/>
      <w:szCs w:val="26"/>
      <w:shd w:val="clear" w:color="auto" w:fill="FFFFFF"/>
    </w:rPr>
  </w:style>
  <w:style w:type="paragraph" w:customStyle="1" w:styleId="85">
    <w:name w:val="Основной текст (8)"/>
    <w:basedOn w:val="a"/>
    <w:link w:val="84"/>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3"/>
    <w:rsid w:val="00CB7D7B"/>
    <w:rPr>
      <w:b/>
      <w:bCs/>
      <w:color w:val="000000"/>
      <w:spacing w:val="0"/>
      <w:position w:val="0"/>
      <w:sz w:val="24"/>
      <w:szCs w:val="24"/>
      <w:shd w:val="clear" w:color="auto" w:fill="FFFFFF"/>
      <w:lang w:val="ru-RU" w:eastAsia="ru-RU" w:bidi="ru-RU"/>
    </w:rPr>
  </w:style>
  <w:style w:type="character" w:customStyle="1" w:styleId="1f9">
    <w:name w:val="Заголовок №1_"/>
    <w:basedOn w:val="a0"/>
    <w:link w:val="1fa"/>
    <w:rsid w:val="00CB7D7B"/>
    <w:rPr>
      <w:b/>
      <w:bCs/>
      <w:sz w:val="38"/>
      <w:szCs w:val="38"/>
      <w:shd w:val="clear" w:color="auto" w:fill="FFFFFF"/>
    </w:rPr>
  </w:style>
  <w:style w:type="paragraph" w:customStyle="1" w:styleId="1fa">
    <w:name w:val="Заголовок №1"/>
    <w:basedOn w:val="a"/>
    <w:link w:val="1f9"/>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4">
    <w:name w:val="Основной текст (9)_"/>
    <w:basedOn w:val="a0"/>
    <w:link w:val="95"/>
    <w:rsid w:val="00CB7D7B"/>
    <w:rPr>
      <w:i/>
      <w:iCs/>
      <w:shd w:val="clear" w:color="auto" w:fill="FFFFFF"/>
    </w:rPr>
  </w:style>
  <w:style w:type="paragraph" w:customStyle="1" w:styleId="95">
    <w:name w:val="Основной текст (9)"/>
    <w:basedOn w:val="a"/>
    <w:link w:val="94"/>
    <w:rsid w:val="00CB7D7B"/>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4"/>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uiPriority w:val="99"/>
    <w:rsid w:val="00CB7D7B"/>
    <w:rPr>
      <w:color w:val="800080"/>
      <w:u w:val="single"/>
    </w:rPr>
  </w:style>
  <w:style w:type="character" w:customStyle="1" w:styleId="1fb">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qFormat/>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c">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CB7D7B"/>
    <w:pPr>
      <w:widowControl w:val="0"/>
      <w:spacing w:after="0" w:line="240" w:lineRule="auto"/>
      <w:ind w:right="19772"/>
    </w:pPr>
    <w:rPr>
      <w:rFonts w:ascii="Arial" w:eastAsia="Arial" w:hAnsi="Arial" w:cs="Arial"/>
      <w:b/>
      <w:bCs/>
      <w:sz w:val="16"/>
      <w:szCs w:val="16"/>
      <w:lang w:eastAsia="ar-SA"/>
    </w:rPr>
  </w:style>
  <w:style w:type="paragraph" w:customStyle="1" w:styleId="3f">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1fd">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6">
    <w:name w:val="Основной шрифт абзаца7"/>
    <w:rsid w:val="00CB7D7B"/>
  </w:style>
  <w:style w:type="paragraph" w:customStyle="1" w:styleId="69">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6">
    <w:name w:val="Оглавление 9 Знак"/>
    <w:basedOn w:val="92"/>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9">
    <w:name w:val="Цветовое выделение"/>
    <w:uiPriority w:val="99"/>
    <w:rsid w:val="007841B1"/>
    <w:rPr>
      <w:b/>
      <w:bCs/>
      <w:color w:val="26282F"/>
    </w:rPr>
  </w:style>
  <w:style w:type="paragraph" w:styleId="affffa">
    <w:name w:val="footer"/>
    <w:basedOn w:val="a"/>
    <w:link w:val="2fd"/>
    <w:uiPriority w:val="99"/>
    <w:unhideWhenUsed/>
    <w:rsid w:val="00F9210C"/>
    <w:pPr>
      <w:tabs>
        <w:tab w:val="center" w:pos="4677"/>
        <w:tab w:val="right" w:pos="9355"/>
      </w:tabs>
      <w:spacing w:after="0" w:line="240" w:lineRule="auto"/>
    </w:pPr>
  </w:style>
  <w:style w:type="character" w:customStyle="1" w:styleId="2fd">
    <w:name w:val="Нижний колонтитул Знак2"/>
    <w:basedOn w:val="a0"/>
    <w:link w:val="affffa"/>
    <w:uiPriority w:val="99"/>
    <w:semiHidden/>
    <w:rsid w:val="00F9210C"/>
    <w:rPr>
      <w:rFonts w:eastAsiaTheme="minorEastAsia"/>
      <w:lang w:eastAsia="ru-RU"/>
    </w:rPr>
  </w:style>
  <w:style w:type="paragraph" w:customStyle="1" w:styleId="6a">
    <w:name w:val="Оглавление 6 Знак"/>
    <w:uiPriority w:val="99"/>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b">
    <w:name w:val="Виды использования"/>
    <w:qFormat/>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qFormat/>
    <w:rsid w:val="002F6730"/>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3"/>
    <w:uiPriority w:val="9"/>
    <w:rsid w:val="002F6730"/>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E02CA"/>
    <w:rPr>
      <w:rFonts w:ascii="Calibri" w:hAnsi="Calibri"/>
      <w:sz w:val="22"/>
      <w:szCs w:val="24"/>
      <w:lang w:eastAsia="ru-RU" w:bidi="ar-SA"/>
    </w:rPr>
  </w:style>
  <w:style w:type="character" w:customStyle="1" w:styleId="T12">
    <w:name w:val="T12"/>
    <w:hidden/>
    <w:rsid w:val="00FE02CA"/>
    <w:rPr>
      <w:rFonts w:ascii="Times New Roman1" w:hAnsi="Times New Roman1" w:cs="Times New Roman1"/>
      <w:sz w:val="28"/>
    </w:rPr>
  </w:style>
  <w:style w:type="character" w:customStyle="1" w:styleId="T13">
    <w:name w:val="T13"/>
    <w:hidden/>
    <w:rsid w:val="00FE02CA"/>
    <w:rPr>
      <w:rFonts w:ascii="Times New Roman1" w:hAnsi="Times New Roman1" w:cs="Times New Roman1"/>
      <w:sz w:val="28"/>
    </w:rPr>
  </w:style>
  <w:style w:type="paragraph" w:customStyle="1" w:styleId="P50">
    <w:name w:val="P5"/>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E02CA"/>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E02CA"/>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E02CA"/>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E02CA"/>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E02CA"/>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E02CA"/>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E02CA"/>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E02CA"/>
    <w:pPr>
      <w:widowControl w:val="0"/>
      <w:spacing w:after="0" w:line="240" w:lineRule="auto"/>
      <w:jc w:val="both"/>
    </w:pPr>
    <w:rPr>
      <w:rFonts w:ascii="Calibri" w:eastAsia="Calibri" w:hAnsi="Calibri" w:cs="Calibri"/>
      <w:szCs w:val="20"/>
    </w:rPr>
  </w:style>
  <w:style w:type="paragraph" w:customStyle="1" w:styleId="P38">
    <w:name w:val="P38"/>
    <w:basedOn w:val="a"/>
    <w:hidden/>
    <w:rsid w:val="00FE02CA"/>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E02CA"/>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E02CA"/>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E02CA"/>
    <w:rPr>
      <w:rFonts w:ascii="Times New Roman1" w:hAnsi="Times New Roman1" w:cs="Times New Roman1"/>
      <w:sz w:val="28"/>
    </w:rPr>
  </w:style>
  <w:style w:type="character" w:customStyle="1" w:styleId="T14">
    <w:name w:val="T14"/>
    <w:hidden/>
    <w:rsid w:val="00FE02CA"/>
    <w:rPr>
      <w:rFonts w:ascii="Times New Roman1" w:hAnsi="Times New Roman1" w:cs="Times New Roman1"/>
      <w:sz w:val="28"/>
    </w:rPr>
  </w:style>
  <w:style w:type="character" w:customStyle="1" w:styleId="T15">
    <w:name w:val="T15"/>
    <w:hidden/>
    <w:rsid w:val="00FE02CA"/>
    <w:rPr>
      <w:rFonts w:ascii="Times New Roman1" w:hAnsi="Times New Roman1" w:cs="Times New Roman1"/>
      <w:i/>
      <w:sz w:val="28"/>
    </w:rPr>
  </w:style>
  <w:style w:type="character" w:customStyle="1" w:styleId="T18">
    <w:name w:val="T18"/>
    <w:hidden/>
    <w:rsid w:val="00FE02CA"/>
    <w:rPr>
      <w:rFonts w:ascii="Times New Roman1" w:hAnsi="Times New Roman1" w:cs="Times New Roman1"/>
      <w:sz w:val="28"/>
    </w:rPr>
  </w:style>
  <w:style w:type="character" w:customStyle="1" w:styleId="T19">
    <w:name w:val="T19"/>
    <w:hidden/>
    <w:rsid w:val="00FE02CA"/>
    <w:rPr>
      <w:rFonts w:ascii="Times New Roman1" w:hAnsi="Times New Roman1" w:cs="Times New Roman1"/>
      <w:sz w:val="28"/>
    </w:rPr>
  </w:style>
  <w:style w:type="character" w:customStyle="1" w:styleId="T21">
    <w:name w:val="T21"/>
    <w:hidden/>
    <w:rsid w:val="00FE02CA"/>
    <w:rPr>
      <w:rFonts w:ascii="Times New Roman1" w:hAnsi="Times New Roman1" w:cs="Times New Roman1"/>
      <w:sz w:val="28"/>
      <w:shd w:val="clear" w:color="auto" w:fill="FFFFFF"/>
    </w:rPr>
  </w:style>
  <w:style w:type="character" w:customStyle="1" w:styleId="T31">
    <w:name w:val="T31"/>
    <w:hidden/>
    <w:rsid w:val="00FE02CA"/>
    <w:rPr>
      <w:rFonts w:ascii="Times New Roman1" w:hAnsi="Times New Roman1" w:cs="Times New Roman1"/>
      <w:color w:val="000000"/>
      <w:sz w:val="28"/>
      <w:shd w:val="clear" w:color="auto" w:fill="FFFFFF"/>
    </w:rPr>
  </w:style>
  <w:style w:type="table" w:customStyle="1" w:styleId="1fe">
    <w:name w:val="Сетка таблицы1"/>
    <w:uiPriority w:val="99"/>
    <w:rsid w:val="009C4107"/>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AC4551"/>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AC4551"/>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7A03D9"/>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iPriority w:val="9"/>
    <w:unhideWhenUsed/>
    <w:qFormat/>
    <w:rsid w:val="007A03D9"/>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7A03D9"/>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7A03D9"/>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7A03D9"/>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7A03D9"/>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7A03D9"/>
    <w:pPr>
      <w:keepNext/>
      <w:keepLines/>
      <w:spacing w:before="320" w:line="240" w:lineRule="auto"/>
      <w:outlineLvl w:val="8"/>
    </w:pPr>
    <w:rPr>
      <w:rFonts w:ascii="Arial" w:eastAsia="Arial" w:hAnsi="Arial" w:cs="Arial"/>
      <w:i/>
      <w:iCs/>
      <w:sz w:val="21"/>
      <w:szCs w:val="21"/>
      <w:lang w:eastAsia="ar-SA"/>
    </w:rPr>
  </w:style>
  <w:style w:type="character" w:customStyle="1" w:styleId="1ff">
    <w:name w:val="Название Знак1"/>
    <w:uiPriority w:val="10"/>
    <w:rsid w:val="007A03D9"/>
    <w:rPr>
      <w:sz w:val="48"/>
      <w:szCs w:val="48"/>
    </w:rPr>
  </w:style>
  <w:style w:type="paragraph" w:customStyle="1" w:styleId="1ff0">
    <w:name w:val="Верх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1">
    <w:name w:val="Ниж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6">
    <w:name w:val="Таблица простая 2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Таблица простая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1">
    <w:name w:val="Таблица простая 5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7">
    <w:name w:val="Основной шрифт абзаца9"/>
    <w:rsid w:val="007A03D9"/>
  </w:style>
  <w:style w:type="character" w:customStyle="1" w:styleId="86">
    <w:name w:val="Основной шрифт абзаца8"/>
    <w:rsid w:val="007A03D9"/>
  </w:style>
  <w:style w:type="character" w:customStyle="1" w:styleId="s2">
    <w:name w:val="s2"/>
    <w:basedOn w:val="86"/>
    <w:rsid w:val="007A03D9"/>
  </w:style>
  <w:style w:type="character" w:customStyle="1" w:styleId="s30">
    <w:name w:val="s3"/>
    <w:basedOn w:val="86"/>
    <w:rsid w:val="007A03D9"/>
  </w:style>
  <w:style w:type="paragraph" w:customStyle="1" w:styleId="98">
    <w:name w:val="Название9"/>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9">
    <w:name w:val="Указатель9"/>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87">
    <w:name w:val="Название8"/>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8">
    <w:name w:val="Указатель8"/>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77">
    <w:name w:val="Название7"/>
    <w:basedOn w:val="a"/>
    <w:rsid w:val="007A03D9"/>
    <w:pPr>
      <w:suppressLineNumbers/>
      <w:spacing w:before="120" w:after="120" w:line="240" w:lineRule="auto"/>
    </w:pPr>
    <w:rPr>
      <w:rFonts w:ascii="Arial" w:eastAsia="Times New Roman" w:hAnsi="Arial" w:cs="Tahoma"/>
      <w:i/>
      <w:iCs/>
      <w:sz w:val="24"/>
      <w:szCs w:val="24"/>
      <w:lang w:eastAsia="ar-SA"/>
    </w:rPr>
  </w:style>
  <w:style w:type="paragraph" w:customStyle="1" w:styleId="78">
    <w:name w:val="Указатель7"/>
    <w:basedOn w:val="a"/>
    <w:rsid w:val="007A03D9"/>
    <w:pPr>
      <w:suppressLineNumbers/>
      <w:spacing w:after="0" w:line="240" w:lineRule="auto"/>
    </w:pPr>
    <w:rPr>
      <w:rFonts w:ascii="Arial" w:eastAsia="Times New Roman" w:hAnsi="Arial" w:cs="Tahoma"/>
      <w:sz w:val="24"/>
      <w:szCs w:val="24"/>
      <w:lang w:eastAsia="ar-SA"/>
    </w:rPr>
  </w:style>
  <w:style w:type="paragraph" w:customStyle="1" w:styleId="89">
    <w:name w:val="Оглавление 8 Знак"/>
    <w:basedOn w:val="82"/>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left="0" w:firstLine="720"/>
      <w:jc w:val="left"/>
    </w:pPr>
    <w:rPr>
      <w:rFonts w:ascii="Times New Roman" w:eastAsia="Times New Roman" w:hAnsi="Times New Roman" w:cs="Times New Roman"/>
      <w:sz w:val="24"/>
      <w:szCs w:val="20"/>
    </w:rPr>
  </w:style>
  <w:style w:type="paragraph" w:customStyle="1" w:styleId="1ff2">
    <w:name w:val="Основной текст с отступом1"/>
    <w:basedOn w:val="a"/>
    <w:link w:val="affffc"/>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Times New Roman" w:eastAsia="Times New Roman" w:hAnsi="Times New Roman" w:cs="Times New Roman"/>
      <w:sz w:val="24"/>
      <w:szCs w:val="20"/>
      <w:lang w:eastAsia="ar-SA"/>
    </w:rPr>
  </w:style>
  <w:style w:type="character" w:styleId="affffc">
    <w:name w:val="Book Title"/>
    <w:basedOn w:val="a0"/>
    <w:link w:val="1ff2"/>
    <w:semiHidden/>
    <w:qFormat/>
    <w:rsid w:val="007D3ED1"/>
    <w:rPr>
      <w:rFonts w:ascii="Times New Roman" w:eastAsia="Times New Roman" w:hAnsi="Times New Roman" w:cs="Times New Roman"/>
      <w:sz w:val="24"/>
      <w:szCs w:val="20"/>
      <w:shd w:val="nil"/>
      <w:lang w:eastAsia="ar-SA"/>
    </w:rPr>
  </w:style>
  <w:style w:type="paragraph" w:customStyle="1" w:styleId="affffd">
    <w:name w:val="Таблицы (моноширинный)"/>
    <w:basedOn w:val="a"/>
    <w:next w:val="a"/>
    <w:uiPriority w:val="99"/>
    <w:rsid w:val="003A4CDE"/>
    <w:pPr>
      <w:widowControl w:val="0"/>
      <w:spacing w:after="0" w:line="240" w:lineRule="auto"/>
    </w:pPr>
    <w:rPr>
      <w:rFonts w:ascii="Courier New" w:eastAsia="Times New Roman" w:hAnsi="Courier New" w:cs="Courier New"/>
      <w:sz w:val="24"/>
      <w:szCs w:val="24"/>
    </w:rPr>
  </w:style>
  <w:style w:type="numbering" w:customStyle="1" w:styleId="WWNum4">
    <w:name w:val="WWNum4"/>
    <w:basedOn w:val="a2"/>
    <w:rsid w:val="00160D8E"/>
    <w:pPr>
      <w:numPr>
        <w:numId w:val="5"/>
      </w:numPr>
    </w:pPr>
  </w:style>
  <w:style w:type="numbering" w:customStyle="1" w:styleId="WW8Num1">
    <w:name w:val="WW8Num1"/>
    <w:basedOn w:val="a2"/>
    <w:rsid w:val="000364F7"/>
    <w:pPr>
      <w:numPr>
        <w:numId w:val="6"/>
      </w:numPr>
    </w:pPr>
  </w:style>
  <w:style w:type="paragraph" w:customStyle="1" w:styleId="p1">
    <w:name w:val="p1"/>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020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0207D"/>
    <w:pPr>
      <w:widowControl w:val="0"/>
      <w:spacing w:after="0" w:line="240" w:lineRule="auto"/>
    </w:pPr>
    <w:rPr>
      <w:rFonts w:ascii="Calibri" w:eastAsia="Calibri" w:hAnsi="Calibri" w:cs="Times New Roman"/>
      <w:lang w:val="en-US" w:eastAsia="en-US"/>
    </w:rPr>
  </w:style>
  <w:style w:type="paragraph" w:customStyle="1" w:styleId="1ff3">
    <w:name w:val="Заголовок 1;Знак Знак"/>
    <w:basedOn w:val="a"/>
    <w:next w:val="a"/>
    <w:link w:val="1ff4"/>
    <w:qFormat/>
    <w:rsid w:val="0026674B"/>
    <w:pPr>
      <w:keepNext/>
      <w:spacing w:after="0" w:line="240" w:lineRule="auto"/>
      <w:jc w:val="center"/>
      <w:outlineLvl w:val="0"/>
    </w:pPr>
    <w:rPr>
      <w:rFonts w:ascii="Times New Roman" w:eastAsia="Calibri" w:hAnsi="Times New Roman" w:cs="Times New Roman"/>
      <w:sz w:val="28"/>
      <w:szCs w:val="24"/>
    </w:rPr>
  </w:style>
  <w:style w:type="character" w:customStyle="1" w:styleId="1ff4">
    <w:name w:val="Заголовок 1 Знак;Знак Знак Знак"/>
    <w:basedOn w:val="a0"/>
    <w:link w:val="1ff3"/>
    <w:rsid w:val="0026674B"/>
    <w:rPr>
      <w:rFonts w:ascii="Times New Roman" w:eastAsia="Calibri" w:hAnsi="Times New Roman" w:cs="Times New Roman"/>
      <w:sz w:val="28"/>
      <w:szCs w:val="24"/>
      <w:lang w:eastAsia="ru-RU"/>
    </w:rPr>
  </w:style>
  <w:style w:type="paragraph" w:customStyle="1" w:styleId="FR2">
    <w:name w:val="FR2"/>
    <w:rsid w:val="00750B44"/>
    <w:pPr>
      <w:widowControl w:val="0"/>
      <w:pBdr>
        <w:top w:val="none" w:sz="4" w:space="0" w:color="000000"/>
        <w:left w:val="none" w:sz="4" w:space="0" w:color="000000"/>
        <w:bottom w:val="none" w:sz="4" w:space="0" w:color="000000"/>
        <w:right w:val="none" w:sz="4" w:space="0" w:color="000000"/>
        <w:between w:val="none" w:sz="4" w:space="0" w:color="000000"/>
      </w:pBdr>
      <w:shd w:val="nil"/>
      <w:spacing w:before="140" w:after="0" w:line="240" w:lineRule="auto"/>
      <w:ind w:left="2560"/>
    </w:pPr>
    <w:rPr>
      <w:rFonts w:ascii="Arial" w:eastAsia="Arial" w:hAnsi="Arial" w:cs="Arial"/>
      <w:b/>
      <w:bCs/>
      <w:sz w:val="48"/>
      <w:szCs w:val="48"/>
      <w:lang w:eastAsia="ar-SA"/>
    </w:rPr>
  </w:style>
  <w:style w:type="paragraph" w:customStyle="1" w:styleId="xl138">
    <w:name w:val="xl138"/>
    <w:basedOn w:val="a"/>
    <w:rsid w:val="006C35F9"/>
    <w:pPr>
      <w:pBdr>
        <w:top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39">
    <w:name w:val="xl139"/>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72F"/>
      <w:sz w:val="24"/>
      <w:szCs w:val="24"/>
    </w:rPr>
  </w:style>
  <w:style w:type="paragraph" w:customStyle="1" w:styleId="xl140">
    <w:name w:val="xl140"/>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1">
    <w:name w:val="xl141"/>
    <w:basedOn w:val="a"/>
    <w:rsid w:val="006C35F9"/>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2">
    <w:name w:val="xl142"/>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3">
    <w:name w:val="xl143"/>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4">
    <w:name w:val="xl14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5">
    <w:name w:val="xl14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46">
    <w:name w:val="xl146"/>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7">
    <w:name w:val="xl147"/>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8">
    <w:name w:val="xl148"/>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9">
    <w:name w:val="xl149"/>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0">
    <w:name w:val="xl150"/>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1">
    <w:name w:val="xl151"/>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2">
    <w:name w:val="xl152"/>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53">
    <w:name w:val="xl153"/>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b/>
      <w:bCs/>
      <w:sz w:val="24"/>
      <w:szCs w:val="24"/>
    </w:rPr>
  </w:style>
  <w:style w:type="paragraph" w:customStyle="1" w:styleId="xl154">
    <w:name w:val="xl15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5">
    <w:name w:val="xl15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6">
    <w:name w:val="xl156"/>
    <w:basedOn w:val="a"/>
    <w:rsid w:val="006C35F9"/>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7">
    <w:name w:val="xl157"/>
    <w:basedOn w:val="a"/>
    <w:rsid w:val="006C35F9"/>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8">
    <w:name w:val="xl158"/>
    <w:basedOn w:val="a"/>
    <w:rsid w:val="006C35F9"/>
    <w:pPr>
      <w:spacing w:before="100" w:beforeAutospacing="1" w:after="100" w:afterAutospacing="1" w:line="240" w:lineRule="auto"/>
      <w:jc w:val="center"/>
    </w:pPr>
    <w:rPr>
      <w:rFonts w:ascii="Arial" w:eastAsia="Times New Roman" w:hAnsi="Arial" w:cs="Arial"/>
      <w:sz w:val="24"/>
      <w:szCs w:val="24"/>
    </w:rPr>
  </w:style>
  <w:style w:type="paragraph" w:customStyle="1" w:styleId="xl159">
    <w:name w:val="xl159"/>
    <w:basedOn w:val="a"/>
    <w:rsid w:val="006C35F9"/>
    <w:pPr>
      <w:spacing w:before="100" w:beforeAutospacing="1" w:after="100" w:afterAutospacing="1" w:line="240" w:lineRule="auto"/>
      <w:jc w:val="center"/>
    </w:pPr>
    <w:rPr>
      <w:rFonts w:ascii="Arial" w:eastAsia="Times New Roman" w:hAnsi="Arial" w:cs="Arial"/>
      <w:sz w:val="24"/>
      <w:szCs w:val="24"/>
    </w:rPr>
  </w:style>
  <w:style w:type="character" w:customStyle="1" w:styleId="71">
    <w:name w:val="Заголовок 7 Знак1"/>
    <w:basedOn w:val="a0"/>
    <w:link w:val="7"/>
    <w:uiPriority w:val="9"/>
    <w:rsid w:val="008E481E"/>
    <w:rPr>
      <w:rFonts w:asciiTheme="majorHAnsi" w:eastAsiaTheme="majorEastAsia" w:hAnsiTheme="majorHAnsi" w:cstheme="majorBidi"/>
      <w:i/>
      <w:iCs/>
      <w:color w:val="404040" w:themeColor="text1" w:themeTint="BF"/>
      <w:lang w:eastAsia="ru-RU"/>
    </w:rPr>
  </w:style>
  <w:style w:type="character" w:customStyle="1" w:styleId="s10">
    <w:name w:val="s1"/>
    <w:basedOn w:val="a0"/>
    <w:rsid w:val="008E481E"/>
  </w:style>
  <w:style w:type="character" w:customStyle="1" w:styleId="51">
    <w:name w:val="Заголовок 5 Знак1"/>
    <w:basedOn w:val="a0"/>
    <w:link w:val="5"/>
    <w:uiPriority w:val="9"/>
    <w:semiHidden/>
    <w:rsid w:val="002952EC"/>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6"/>
    <w:uiPriority w:val="9"/>
    <w:semiHidden/>
    <w:rsid w:val="002952EC"/>
    <w:rPr>
      <w:rFonts w:asciiTheme="majorHAnsi" w:eastAsiaTheme="majorEastAsia" w:hAnsiTheme="majorHAnsi" w:cstheme="majorBidi"/>
      <w:i/>
      <w:iCs/>
      <w:color w:val="243F60" w:themeColor="accent1" w:themeShade="7F"/>
      <w:lang w:eastAsia="ru-RU"/>
    </w:rPr>
  </w:style>
  <w:style w:type="character" w:customStyle="1" w:styleId="81">
    <w:name w:val="Заголовок 8 Знак1"/>
    <w:basedOn w:val="a0"/>
    <w:link w:val="8"/>
    <w:uiPriority w:val="9"/>
    <w:semiHidden/>
    <w:rsid w:val="002952EC"/>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9"/>
    <w:uiPriority w:val="9"/>
    <w:semiHidden/>
    <w:rsid w:val="002952EC"/>
    <w:rPr>
      <w:rFonts w:asciiTheme="majorHAnsi" w:eastAsiaTheme="majorEastAsia" w:hAnsiTheme="majorHAnsi" w:cstheme="majorBidi"/>
      <w:i/>
      <w:iCs/>
      <w:color w:val="404040" w:themeColor="text1" w:themeTint="BF"/>
      <w:sz w:val="20"/>
      <w:szCs w:val="20"/>
      <w:lang w:eastAsia="ru-RU"/>
    </w:rPr>
  </w:style>
  <w:style w:type="paragraph" w:styleId="3f0">
    <w:name w:val="Body Text Indent 3"/>
    <w:basedOn w:val="a"/>
    <w:link w:val="3f1"/>
    <w:uiPriority w:val="99"/>
    <w:rsid w:val="002952EC"/>
    <w:pPr>
      <w:spacing w:after="120" w:line="240" w:lineRule="auto"/>
      <w:ind w:left="283"/>
    </w:pPr>
    <w:rPr>
      <w:rFonts w:ascii="Times New Roman" w:eastAsia="Times New Roman" w:hAnsi="Times New Roman" w:cs="Times New Roman"/>
      <w:sz w:val="16"/>
      <w:szCs w:val="16"/>
      <w:lang w:eastAsia="ar-SA"/>
    </w:rPr>
  </w:style>
  <w:style w:type="character" w:customStyle="1" w:styleId="3f1">
    <w:name w:val="Основной текст с отступом 3 Знак"/>
    <w:basedOn w:val="a0"/>
    <w:link w:val="3f0"/>
    <w:uiPriority w:val="99"/>
    <w:rsid w:val="002952EC"/>
    <w:rPr>
      <w:rFonts w:ascii="Times New Roman" w:eastAsia="Times New Roman" w:hAnsi="Times New Roman" w:cs="Times New Roman"/>
      <w:sz w:val="16"/>
      <w:szCs w:val="16"/>
      <w:lang w:eastAsia="ar-SA"/>
    </w:rPr>
  </w:style>
  <w:style w:type="paragraph" w:styleId="affffe">
    <w:name w:val="Document Map"/>
    <w:basedOn w:val="a"/>
    <w:link w:val="afffff"/>
    <w:uiPriority w:val="99"/>
    <w:semiHidden/>
    <w:unhideWhenUsed/>
    <w:rsid w:val="002952EC"/>
    <w:rPr>
      <w:rFonts w:ascii="Tahoma" w:eastAsia="Calibri" w:hAnsi="Tahoma" w:cs="Times New Roman"/>
      <w:sz w:val="16"/>
      <w:szCs w:val="16"/>
      <w:lang w:eastAsia="en-US"/>
    </w:rPr>
  </w:style>
  <w:style w:type="character" w:customStyle="1" w:styleId="afffff">
    <w:name w:val="Схема документа Знак"/>
    <w:basedOn w:val="a0"/>
    <w:link w:val="affffe"/>
    <w:uiPriority w:val="99"/>
    <w:semiHidden/>
    <w:rsid w:val="002952EC"/>
    <w:rPr>
      <w:rFonts w:ascii="Tahoma" w:eastAsia="Calibri" w:hAnsi="Tahoma" w:cs="Times New Roman"/>
      <w:sz w:val="16"/>
      <w:szCs w:val="16"/>
    </w:rPr>
  </w:style>
  <w:style w:type="paragraph" w:customStyle="1" w:styleId="afffff0">
    <w:name w:val="Проект"/>
    <w:basedOn w:val="a"/>
    <w:rsid w:val="002952EC"/>
    <w:pPr>
      <w:widowControl w:val="0"/>
      <w:autoSpaceDE w:val="0"/>
      <w:autoSpaceDN w:val="0"/>
      <w:spacing w:before="120" w:after="120" w:line="480" w:lineRule="auto"/>
      <w:ind w:firstLine="680"/>
      <w:jc w:val="both"/>
    </w:pPr>
    <w:rPr>
      <w:rFonts w:ascii="Times New Roman" w:eastAsia="Times New Roman" w:hAnsi="Times New Roman" w:cs="Times New Roman"/>
      <w:sz w:val="28"/>
      <w:szCs w:val="28"/>
    </w:rPr>
  </w:style>
  <w:style w:type="paragraph" w:customStyle="1" w:styleId="afffff1">
    <w:name w:val="шапка"/>
    <w:basedOn w:val="a3"/>
    <w:rsid w:val="002952EC"/>
    <w:pPr>
      <w:spacing w:before="120"/>
      <w:ind w:firstLine="425"/>
    </w:pPr>
    <w:rPr>
      <w:rFonts w:ascii="Arial" w:hAnsi="Arial"/>
      <w:b w:val="0"/>
      <w:bCs w:val="0"/>
      <w:spacing w:val="50"/>
      <w:sz w:val="24"/>
      <w:szCs w:val="20"/>
      <w:lang w:eastAsia="ru-RU"/>
    </w:rPr>
  </w:style>
  <w:style w:type="paragraph" w:customStyle="1" w:styleId="-0">
    <w:name w:val="дата-номер"/>
    <w:basedOn w:val="a"/>
    <w:rsid w:val="002952EC"/>
    <w:pPr>
      <w:spacing w:after="0" w:line="240" w:lineRule="auto"/>
    </w:pPr>
    <w:rPr>
      <w:rFonts w:ascii="Arial" w:eastAsia="Times New Roman" w:hAnsi="Arial" w:cs="Times New Roman"/>
      <w:sz w:val="24"/>
      <w:szCs w:val="20"/>
    </w:rPr>
  </w:style>
  <w:style w:type="character" w:customStyle="1" w:styleId="spfo1">
    <w:name w:val="spfo1"/>
    <w:basedOn w:val="a0"/>
    <w:rsid w:val="002952EC"/>
    <w:rPr>
      <w:rFonts w:cs="Times New Roman"/>
    </w:rPr>
  </w:style>
  <w:style w:type="table" w:customStyle="1" w:styleId="2fe">
    <w:name w:val="Сетка таблицы2"/>
    <w:basedOn w:val="a1"/>
    <w:next w:val="af0"/>
    <w:uiPriority w:val="59"/>
    <w:rsid w:val="00A01ED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90583">
      <w:bodyDiv w:val="1"/>
      <w:marLeft w:val="0"/>
      <w:marRight w:val="0"/>
      <w:marTop w:val="0"/>
      <w:marBottom w:val="0"/>
      <w:divBdr>
        <w:top w:val="none" w:sz="0" w:space="0" w:color="auto"/>
        <w:left w:val="none" w:sz="0" w:space="0" w:color="auto"/>
        <w:bottom w:val="none" w:sz="0" w:space="0" w:color="auto"/>
        <w:right w:val="none" w:sz="0" w:space="0" w:color="auto"/>
      </w:divBdr>
    </w:div>
    <w:div w:id="10495761">
      <w:bodyDiv w:val="1"/>
      <w:marLeft w:val="0"/>
      <w:marRight w:val="0"/>
      <w:marTop w:val="0"/>
      <w:marBottom w:val="0"/>
      <w:divBdr>
        <w:top w:val="none" w:sz="0" w:space="0" w:color="auto"/>
        <w:left w:val="none" w:sz="0" w:space="0" w:color="auto"/>
        <w:bottom w:val="none" w:sz="0" w:space="0" w:color="auto"/>
        <w:right w:val="none" w:sz="0" w:space="0" w:color="auto"/>
      </w:divBdr>
    </w:div>
    <w:div w:id="20907407">
      <w:bodyDiv w:val="1"/>
      <w:marLeft w:val="0"/>
      <w:marRight w:val="0"/>
      <w:marTop w:val="0"/>
      <w:marBottom w:val="0"/>
      <w:divBdr>
        <w:top w:val="none" w:sz="0" w:space="0" w:color="auto"/>
        <w:left w:val="none" w:sz="0" w:space="0" w:color="auto"/>
        <w:bottom w:val="none" w:sz="0" w:space="0" w:color="auto"/>
        <w:right w:val="none" w:sz="0" w:space="0" w:color="auto"/>
      </w:divBdr>
    </w:div>
    <w:div w:id="97410961">
      <w:bodyDiv w:val="1"/>
      <w:marLeft w:val="0"/>
      <w:marRight w:val="0"/>
      <w:marTop w:val="0"/>
      <w:marBottom w:val="0"/>
      <w:divBdr>
        <w:top w:val="none" w:sz="0" w:space="0" w:color="auto"/>
        <w:left w:val="none" w:sz="0" w:space="0" w:color="auto"/>
        <w:bottom w:val="none" w:sz="0" w:space="0" w:color="auto"/>
        <w:right w:val="none" w:sz="0" w:space="0" w:color="auto"/>
      </w:divBdr>
    </w:div>
    <w:div w:id="102001324">
      <w:bodyDiv w:val="1"/>
      <w:marLeft w:val="0"/>
      <w:marRight w:val="0"/>
      <w:marTop w:val="0"/>
      <w:marBottom w:val="0"/>
      <w:divBdr>
        <w:top w:val="none" w:sz="0" w:space="0" w:color="auto"/>
        <w:left w:val="none" w:sz="0" w:space="0" w:color="auto"/>
        <w:bottom w:val="none" w:sz="0" w:space="0" w:color="auto"/>
        <w:right w:val="none" w:sz="0" w:space="0" w:color="auto"/>
      </w:divBdr>
    </w:div>
    <w:div w:id="173690858">
      <w:bodyDiv w:val="1"/>
      <w:marLeft w:val="0"/>
      <w:marRight w:val="0"/>
      <w:marTop w:val="0"/>
      <w:marBottom w:val="0"/>
      <w:divBdr>
        <w:top w:val="none" w:sz="0" w:space="0" w:color="auto"/>
        <w:left w:val="none" w:sz="0" w:space="0" w:color="auto"/>
        <w:bottom w:val="none" w:sz="0" w:space="0" w:color="auto"/>
        <w:right w:val="none" w:sz="0" w:space="0" w:color="auto"/>
      </w:divBdr>
    </w:div>
    <w:div w:id="180749395">
      <w:bodyDiv w:val="1"/>
      <w:marLeft w:val="0"/>
      <w:marRight w:val="0"/>
      <w:marTop w:val="0"/>
      <w:marBottom w:val="0"/>
      <w:divBdr>
        <w:top w:val="none" w:sz="0" w:space="0" w:color="auto"/>
        <w:left w:val="none" w:sz="0" w:space="0" w:color="auto"/>
        <w:bottom w:val="none" w:sz="0" w:space="0" w:color="auto"/>
        <w:right w:val="none" w:sz="0" w:space="0" w:color="auto"/>
      </w:divBdr>
    </w:div>
    <w:div w:id="198474308">
      <w:bodyDiv w:val="1"/>
      <w:marLeft w:val="0"/>
      <w:marRight w:val="0"/>
      <w:marTop w:val="0"/>
      <w:marBottom w:val="0"/>
      <w:divBdr>
        <w:top w:val="none" w:sz="0" w:space="0" w:color="auto"/>
        <w:left w:val="none" w:sz="0" w:space="0" w:color="auto"/>
        <w:bottom w:val="none" w:sz="0" w:space="0" w:color="auto"/>
        <w:right w:val="none" w:sz="0" w:space="0" w:color="auto"/>
      </w:divBdr>
    </w:div>
    <w:div w:id="251932859">
      <w:bodyDiv w:val="1"/>
      <w:marLeft w:val="0"/>
      <w:marRight w:val="0"/>
      <w:marTop w:val="0"/>
      <w:marBottom w:val="0"/>
      <w:divBdr>
        <w:top w:val="none" w:sz="0" w:space="0" w:color="auto"/>
        <w:left w:val="none" w:sz="0" w:space="0" w:color="auto"/>
        <w:bottom w:val="none" w:sz="0" w:space="0" w:color="auto"/>
        <w:right w:val="none" w:sz="0" w:space="0" w:color="auto"/>
      </w:divBdr>
    </w:div>
    <w:div w:id="300422065">
      <w:bodyDiv w:val="1"/>
      <w:marLeft w:val="0"/>
      <w:marRight w:val="0"/>
      <w:marTop w:val="0"/>
      <w:marBottom w:val="0"/>
      <w:divBdr>
        <w:top w:val="none" w:sz="0" w:space="0" w:color="auto"/>
        <w:left w:val="none" w:sz="0" w:space="0" w:color="auto"/>
        <w:bottom w:val="none" w:sz="0" w:space="0" w:color="auto"/>
        <w:right w:val="none" w:sz="0" w:space="0" w:color="auto"/>
      </w:divBdr>
    </w:div>
    <w:div w:id="344744611">
      <w:bodyDiv w:val="1"/>
      <w:marLeft w:val="0"/>
      <w:marRight w:val="0"/>
      <w:marTop w:val="0"/>
      <w:marBottom w:val="0"/>
      <w:divBdr>
        <w:top w:val="none" w:sz="0" w:space="0" w:color="auto"/>
        <w:left w:val="none" w:sz="0" w:space="0" w:color="auto"/>
        <w:bottom w:val="none" w:sz="0" w:space="0" w:color="auto"/>
        <w:right w:val="none" w:sz="0" w:space="0" w:color="auto"/>
      </w:divBdr>
    </w:div>
    <w:div w:id="397215328">
      <w:bodyDiv w:val="1"/>
      <w:marLeft w:val="0"/>
      <w:marRight w:val="0"/>
      <w:marTop w:val="0"/>
      <w:marBottom w:val="0"/>
      <w:divBdr>
        <w:top w:val="none" w:sz="0" w:space="0" w:color="auto"/>
        <w:left w:val="none" w:sz="0" w:space="0" w:color="auto"/>
        <w:bottom w:val="none" w:sz="0" w:space="0" w:color="auto"/>
        <w:right w:val="none" w:sz="0" w:space="0" w:color="auto"/>
      </w:divBdr>
    </w:div>
    <w:div w:id="405809500">
      <w:bodyDiv w:val="1"/>
      <w:marLeft w:val="0"/>
      <w:marRight w:val="0"/>
      <w:marTop w:val="0"/>
      <w:marBottom w:val="0"/>
      <w:divBdr>
        <w:top w:val="none" w:sz="0" w:space="0" w:color="auto"/>
        <w:left w:val="none" w:sz="0" w:space="0" w:color="auto"/>
        <w:bottom w:val="none" w:sz="0" w:space="0" w:color="auto"/>
        <w:right w:val="none" w:sz="0" w:space="0" w:color="auto"/>
      </w:divBdr>
    </w:div>
    <w:div w:id="407844388">
      <w:bodyDiv w:val="1"/>
      <w:marLeft w:val="0"/>
      <w:marRight w:val="0"/>
      <w:marTop w:val="0"/>
      <w:marBottom w:val="0"/>
      <w:divBdr>
        <w:top w:val="none" w:sz="0" w:space="0" w:color="auto"/>
        <w:left w:val="none" w:sz="0" w:space="0" w:color="auto"/>
        <w:bottom w:val="none" w:sz="0" w:space="0" w:color="auto"/>
        <w:right w:val="none" w:sz="0" w:space="0" w:color="auto"/>
      </w:divBdr>
    </w:div>
    <w:div w:id="451022593">
      <w:bodyDiv w:val="1"/>
      <w:marLeft w:val="0"/>
      <w:marRight w:val="0"/>
      <w:marTop w:val="0"/>
      <w:marBottom w:val="0"/>
      <w:divBdr>
        <w:top w:val="none" w:sz="0" w:space="0" w:color="auto"/>
        <w:left w:val="none" w:sz="0" w:space="0" w:color="auto"/>
        <w:bottom w:val="none" w:sz="0" w:space="0" w:color="auto"/>
        <w:right w:val="none" w:sz="0" w:space="0" w:color="auto"/>
      </w:divBdr>
    </w:div>
    <w:div w:id="451479562">
      <w:bodyDiv w:val="1"/>
      <w:marLeft w:val="0"/>
      <w:marRight w:val="0"/>
      <w:marTop w:val="0"/>
      <w:marBottom w:val="0"/>
      <w:divBdr>
        <w:top w:val="none" w:sz="0" w:space="0" w:color="auto"/>
        <w:left w:val="none" w:sz="0" w:space="0" w:color="auto"/>
        <w:bottom w:val="none" w:sz="0" w:space="0" w:color="auto"/>
        <w:right w:val="none" w:sz="0" w:space="0" w:color="auto"/>
      </w:divBdr>
    </w:div>
    <w:div w:id="469984106">
      <w:bodyDiv w:val="1"/>
      <w:marLeft w:val="0"/>
      <w:marRight w:val="0"/>
      <w:marTop w:val="0"/>
      <w:marBottom w:val="0"/>
      <w:divBdr>
        <w:top w:val="none" w:sz="0" w:space="0" w:color="auto"/>
        <w:left w:val="none" w:sz="0" w:space="0" w:color="auto"/>
        <w:bottom w:val="none" w:sz="0" w:space="0" w:color="auto"/>
        <w:right w:val="none" w:sz="0" w:space="0" w:color="auto"/>
      </w:divBdr>
    </w:div>
    <w:div w:id="483859581">
      <w:bodyDiv w:val="1"/>
      <w:marLeft w:val="0"/>
      <w:marRight w:val="0"/>
      <w:marTop w:val="0"/>
      <w:marBottom w:val="0"/>
      <w:divBdr>
        <w:top w:val="none" w:sz="0" w:space="0" w:color="auto"/>
        <w:left w:val="none" w:sz="0" w:space="0" w:color="auto"/>
        <w:bottom w:val="none" w:sz="0" w:space="0" w:color="auto"/>
        <w:right w:val="none" w:sz="0" w:space="0" w:color="auto"/>
      </w:divBdr>
    </w:div>
    <w:div w:id="484783752">
      <w:bodyDiv w:val="1"/>
      <w:marLeft w:val="0"/>
      <w:marRight w:val="0"/>
      <w:marTop w:val="0"/>
      <w:marBottom w:val="0"/>
      <w:divBdr>
        <w:top w:val="none" w:sz="0" w:space="0" w:color="auto"/>
        <w:left w:val="none" w:sz="0" w:space="0" w:color="auto"/>
        <w:bottom w:val="none" w:sz="0" w:space="0" w:color="auto"/>
        <w:right w:val="none" w:sz="0" w:space="0" w:color="auto"/>
      </w:divBdr>
    </w:div>
    <w:div w:id="497506608">
      <w:bodyDiv w:val="1"/>
      <w:marLeft w:val="0"/>
      <w:marRight w:val="0"/>
      <w:marTop w:val="0"/>
      <w:marBottom w:val="0"/>
      <w:divBdr>
        <w:top w:val="none" w:sz="0" w:space="0" w:color="auto"/>
        <w:left w:val="none" w:sz="0" w:space="0" w:color="auto"/>
        <w:bottom w:val="none" w:sz="0" w:space="0" w:color="auto"/>
        <w:right w:val="none" w:sz="0" w:space="0" w:color="auto"/>
      </w:divBdr>
    </w:div>
    <w:div w:id="517428002">
      <w:bodyDiv w:val="1"/>
      <w:marLeft w:val="0"/>
      <w:marRight w:val="0"/>
      <w:marTop w:val="0"/>
      <w:marBottom w:val="0"/>
      <w:divBdr>
        <w:top w:val="none" w:sz="0" w:space="0" w:color="auto"/>
        <w:left w:val="none" w:sz="0" w:space="0" w:color="auto"/>
        <w:bottom w:val="none" w:sz="0" w:space="0" w:color="auto"/>
        <w:right w:val="none" w:sz="0" w:space="0" w:color="auto"/>
      </w:divBdr>
    </w:div>
    <w:div w:id="518735423">
      <w:bodyDiv w:val="1"/>
      <w:marLeft w:val="0"/>
      <w:marRight w:val="0"/>
      <w:marTop w:val="0"/>
      <w:marBottom w:val="0"/>
      <w:divBdr>
        <w:top w:val="none" w:sz="0" w:space="0" w:color="auto"/>
        <w:left w:val="none" w:sz="0" w:space="0" w:color="auto"/>
        <w:bottom w:val="none" w:sz="0" w:space="0" w:color="auto"/>
        <w:right w:val="none" w:sz="0" w:space="0" w:color="auto"/>
      </w:divBdr>
    </w:div>
    <w:div w:id="522285579">
      <w:bodyDiv w:val="1"/>
      <w:marLeft w:val="0"/>
      <w:marRight w:val="0"/>
      <w:marTop w:val="0"/>
      <w:marBottom w:val="0"/>
      <w:divBdr>
        <w:top w:val="none" w:sz="0" w:space="0" w:color="auto"/>
        <w:left w:val="none" w:sz="0" w:space="0" w:color="auto"/>
        <w:bottom w:val="none" w:sz="0" w:space="0" w:color="auto"/>
        <w:right w:val="none" w:sz="0" w:space="0" w:color="auto"/>
      </w:divBdr>
    </w:div>
    <w:div w:id="552624518">
      <w:bodyDiv w:val="1"/>
      <w:marLeft w:val="0"/>
      <w:marRight w:val="0"/>
      <w:marTop w:val="0"/>
      <w:marBottom w:val="0"/>
      <w:divBdr>
        <w:top w:val="none" w:sz="0" w:space="0" w:color="auto"/>
        <w:left w:val="none" w:sz="0" w:space="0" w:color="auto"/>
        <w:bottom w:val="none" w:sz="0" w:space="0" w:color="auto"/>
        <w:right w:val="none" w:sz="0" w:space="0" w:color="auto"/>
      </w:divBdr>
    </w:div>
    <w:div w:id="556282799">
      <w:bodyDiv w:val="1"/>
      <w:marLeft w:val="0"/>
      <w:marRight w:val="0"/>
      <w:marTop w:val="0"/>
      <w:marBottom w:val="0"/>
      <w:divBdr>
        <w:top w:val="none" w:sz="0" w:space="0" w:color="auto"/>
        <w:left w:val="none" w:sz="0" w:space="0" w:color="auto"/>
        <w:bottom w:val="none" w:sz="0" w:space="0" w:color="auto"/>
        <w:right w:val="none" w:sz="0" w:space="0" w:color="auto"/>
      </w:divBdr>
    </w:div>
    <w:div w:id="574390259">
      <w:bodyDiv w:val="1"/>
      <w:marLeft w:val="0"/>
      <w:marRight w:val="0"/>
      <w:marTop w:val="0"/>
      <w:marBottom w:val="0"/>
      <w:divBdr>
        <w:top w:val="none" w:sz="0" w:space="0" w:color="auto"/>
        <w:left w:val="none" w:sz="0" w:space="0" w:color="auto"/>
        <w:bottom w:val="none" w:sz="0" w:space="0" w:color="auto"/>
        <w:right w:val="none" w:sz="0" w:space="0" w:color="auto"/>
      </w:divBdr>
    </w:div>
    <w:div w:id="584732278">
      <w:bodyDiv w:val="1"/>
      <w:marLeft w:val="0"/>
      <w:marRight w:val="0"/>
      <w:marTop w:val="0"/>
      <w:marBottom w:val="0"/>
      <w:divBdr>
        <w:top w:val="none" w:sz="0" w:space="0" w:color="auto"/>
        <w:left w:val="none" w:sz="0" w:space="0" w:color="auto"/>
        <w:bottom w:val="none" w:sz="0" w:space="0" w:color="auto"/>
        <w:right w:val="none" w:sz="0" w:space="0" w:color="auto"/>
      </w:divBdr>
    </w:div>
    <w:div w:id="606540315">
      <w:bodyDiv w:val="1"/>
      <w:marLeft w:val="0"/>
      <w:marRight w:val="0"/>
      <w:marTop w:val="0"/>
      <w:marBottom w:val="0"/>
      <w:divBdr>
        <w:top w:val="none" w:sz="0" w:space="0" w:color="auto"/>
        <w:left w:val="none" w:sz="0" w:space="0" w:color="auto"/>
        <w:bottom w:val="none" w:sz="0" w:space="0" w:color="auto"/>
        <w:right w:val="none" w:sz="0" w:space="0" w:color="auto"/>
      </w:divBdr>
    </w:div>
    <w:div w:id="650016743">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95734016">
      <w:bodyDiv w:val="1"/>
      <w:marLeft w:val="0"/>
      <w:marRight w:val="0"/>
      <w:marTop w:val="0"/>
      <w:marBottom w:val="0"/>
      <w:divBdr>
        <w:top w:val="none" w:sz="0" w:space="0" w:color="auto"/>
        <w:left w:val="none" w:sz="0" w:space="0" w:color="auto"/>
        <w:bottom w:val="none" w:sz="0" w:space="0" w:color="auto"/>
        <w:right w:val="none" w:sz="0" w:space="0" w:color="auto"/>
      </w:divBdr>
    </w:div>
    <w:div w:id="747993471">
      <w:bodyDiv w:val="1"/>
      <w:marLeft w:val="0"/>
      <w:marRight w:val="0"/>
      <w:marTop w:val="0"/>
      <w:marBottom w:val="0"/>
      <w:divBdr>
        <w:top w:val="none" w:sz="0" w:space="0" w:color="auto"/>
        <w:left w:val="none" w:sz="0" w:space="0" w:color="auto"/>
        <w:bottom w:val="none" w:sz="0" w:space="0" w:color="auto"/>
        <w:right w:val="none" w:sz="0" w:space="0" w:color="auto"/>
      </w:divBdr>
    </w:div>
    <w:div w:id="803667981">
      <w:bodyDiv w:val="1"/>
      <w:marLeft w:val="0"/>
      <w:marRight w:val="0"/>
      <w:marTop w:val="0"/>
      <w:marBottom w:val="0"/>
      <w:divBdr>
        <w:top w:val="none" w:sz="0" w:space="0" w:color="auto"/>
        <w:left w:val="none" w:sz="0" w:space="0" w:color="auto"/>
        <w:bottom w:val="none" w:sz="0" w:space="0" w:color="auto"/>
        <w:right w:val="none" w:sz="0" w:space="0" w:color="auto"/>
      </w:divBdr>
    </w:div>
    <w:div w:id="816385684">
      <w:bodyDiv w:val="1"/>
      <w:marLeft w:val="0"/>
      <w:marRight w:val="0"/>
      <w:marTop w:val="0"/>
      <w:marBottom w:val="0"/>
      <w:divBdr>
        <w:top w:val="none" w:sz="0" w:space="0" w:color="auto"/>
        <w:left w:val="none" w:sz="0" w:space="0" w:color="auto"/>
        <w:bottom w:val="none" w:sz="0" w:space="0" w:color="auto"/>
        <w:right w:val="none" w:sz="0" w:space="0" w:color="auto"/>
      </w:divBdr>
    </w:div>
    <w:div w:id="849103833">
      <w:bodyDiv w:val="1"/>
      <w:marLeft w:val="0"/>
      <w:marRight w:val="0"/>
      <w:marTop w:val="0"/>
      <w:marBottom w:val="0"/>
      <w:divBdr>
        <w:top w:val="none" w:sz="0" w:space="0" w:color="auto"/>
        <w:left w:val="none" w:sz="0" w:space="0" w:color="auto"/>
        <w:bottom w:val="none" w:sz="0" w:space="0" w:color="auto"/>
        <w:right w:val="none" w:sz="0" w:space="0" w:color="auto"/>
      </w:divBdr>
    </w:div>
    <w:div w:id="882332857">
      <w:bodyDiv w:val="1"/>
      <w:marLeft w:val="0"/>
      <w:marRight w:val="0"/>
      <w:marTop w:val="0"/>
      <w:marBottom w:val="0"/>
      <w:divBdr>
        <w:top w:val="none" w:sz="0" w:space="0" w:color="auto"/>
        <w:left w:val="none" w:sz="0" w:space="0" w:color="auto"/>
        <w:bottom w:val="none" w:sz="0" w:space="0" w:color="auto"/>
        <w:right w:val="none" w:sz="0" w:space="0" w:color="auto"/>
      </w:divBdr>
    </w:div>
    <w:div w:id="896667348">
      <w:bodyDiv w:val="1"/>
      <w:marLeft w:val="0"/>
      <w:marRight w:val="0"/>
      <w:marTop w:val="0"/>
      <w:marBottom w:val="0"/>
      <w:divBdr>
        <w:top w:val="none" w:sz="0" w:space="0" w:color="auto"/>
        <w:left w:val="none" w:sz="0" w:space="0" w:color="auto"/>
        <w:bottom w:val="none" w:sz="0" w:space="0" w:color="auto"/>
        <w:right w:val="none" w:sz="0" w:space="0" w:color="auto"/>
      </w:divBdr>
    </w:div>
    <w:div w:id="937522647">
      <w:bodyDiv w:val="1"/>
      <w:marLeft w:val="0"/>
      <w:marRight w:val="0"/>
      <w:marTop w:val="0"/>
      <w:marBottom w:val="0"/>
      <w:divBdr>
        <w:top w:val="none" w:sz="0" w:space="0" w:color="auto"/>
        <w:left w:val="none" w:sz="0" w:space="0" w:color="auto"/>
        <w:bottom w:val="none" w:sz="0" w:space="0" w:color="auto"/>
        <w:right w:val="none" w:sz="0" w:space="0" w:color="auto"/>
      </w:divBdr>
    </w:div>
    <w:div w:id="1044523011">
      <w:bodyDiv w:val="1"/>
      <w:marLeft w:val="0"/>
      <w:marRight w:val="0"/>
      <w:marTop w:val="0"/>
      <w:marBottom w:val="0"/>
      <w:divBdr>
        <w:top w:val="none" w:sz="0" w:space="0" w:color="auto"/>
        <w:left w:val="none" w:sz="0" w:space="0" w:color="auto"/>
        <w:bottom w:val="none" w:sz="0" w:space="0" w:color="auto"/>
        <w:right w:val="none" w:sz="0" w:space="0" w:color="auto"/>
      </w:divBdr>
    </w:div>
    <w:div w:id="1081950965">
      <w:bodyDiv w:val="1"/>
      <w:marLeft w:val="0"/>
      <w:marRight w:val="0"/>
      <w:marTop w:val="0"/>
      <w:marBottom w:val="0"/>
      <w:divBdr>
        <w:top w:val="none" w:sz="0" w:space="0" w:color="auto"/>
        <w:left w:val="none" w:sz="0" w:space="0" w:color="auto"/>
        <w:bottom w:val="none" w:sz="0" w:space="0" w:color="auto"/>
        <w:right w:val="none" w:sz="0" w:space="0" w:color="auto"/>
      </w:divBdr>
    </w:div>
    <w:div w:id="1101799772">
      <w:bodyDiv w:val="1"/>
      <w:marLeft w:val="0"/>
      <w:marRight w:val="0"/>
      <w:marTop w:val="0"/>
      <w:marBottom w:val="0"/>
      <w:divBdr>
        <w:top w:val="none" w:sz="0" w:space="0" w:color="auto"/>
        <w:left w:val="none" w:sz="0" w:space="0" w:color="auto"/>
        <w:bottom w:val="none" w:sz="0" w:space="0" w:color="auto"/>
        <w:right w:val="none" w:sz="0" w:space="0" w:color="auto"/>
      </w:divBdr>
    </w:div>
    <w:div w:id="1111048168">
      <w:bodyDiv w:val="1"/>
      <w:marLeft w:val="0"/>
      <w:marRight w:val="0"/>
      <w:marTop w:val="0"/>
      <w:marBottom w:val="0"/>
      <w:divBdr>
        <w:top w:val="none" w:sz="0" w:space="0" w:color="auto"/>
        <w:left w:val="none" w:sz="0" w:space="0" w:color="auto"/>
        <w:bottom w:val="none" w:sz="0" w:space="0" w:color="auto"/>
        <w:right w:val="none" w:sz="0" w:space="0" w:color="auto"/>
      </w:divBdr>
    </w:div>
    <w:div w:id="1128625258">
      <w:bodyDiv w:val="1"/>
      <w:marLeft w:val="0"/>
      <w:marRight w:val="0"/>
      <w:marTop w:val="0"/>
      <w:marBottom w:val="0"/>
      <w:divBdr>
        <w:top w:val="none" w:sz="0" w:space="0" w:color="auto"/>
        <w:left w:val="none" w:sz="0" w:space="0" w:color="auto"/>
        <w:bottom w:val="none" w:sz="0" w:space="0" w:color="auto"/>
        <w:right w:val="none" w:sz="0" w:space="0" w:color="auto"/>
      </w:divBdr>
    </w:div>
    <w:div w:id="1157457170">
      <w:bodyDiv w:val="1"/>
      <w:marLeft w:val="0"/>
      <w:marRight w:val="0"/>
      <w:marTop w:val="0"/>
      <w:marBottom w:val="0"/>
      <w:divBdr>
        <w:top w:val="none" w:sz="0" w:space="0" w:color="auto"/>
        <w:left w:val="none" w:sz="0" w:space="0" w:color="auto"/>
        <w:bottom w:val="none" w:sz="0" w:space="0" w:color="auto"/>
        <w:right w:val="none" w:sz="0" w:space="0" w:color="auto"/>
      </w:divBdr>
    </w:div>
    <w:div w:id="1289123521">
      <w:bodyDiv w:val="1"/>
      <w:marLeft w:val="0"/>
      <w:marRight w:val="0"/>
      <w:marTop w:val="0"/>
      <w:marBottom w:val="0"/>
      <w:divBdr>
        <w:top w:val="none" w:sz="0" w:space="0" w:color="auto"/>
        <w:left w:val="none" w:sz="0" w:space="0" w:color="auto"/>
        <w:bottom w:val="none" w:sz="0" w:space="0" w:color="auto"/>
        <w:right w:val="none" w:sz="0" w:space="0" w:color="auto"/>
      </w:divBdr>
    </w:div>
    <w:div w:id="1291933919">
      <w:bodyDiv w:val="1"/>
      <w:marLeft w:val="0"/>
      <w:marRight w:val="0"/>
      <w:marTop w:val="0"/>
      <w:marBottom w:val="0"/>
      <w:divBdr>
        <w:top w:val="none" w:sz="0" w:space="0" w:color="auto"/>
        <w:left w:val="none" w:sz="0" w:space="0" w:color="auto"/>
        <w:bottom w:val="none" w:sz="0" w:space="0" w:color="auto"/>
        <w:right w:val="none" w:sz="0" w:space="0" w:color="auto"/>
      </w:divBdr>
    </w:div>
    <w:div w:id="1383794766">
      <w:bodyDiv w:val="1"/>
      <w:marLeft w:val="0"/>
      <w:marRight w:val="0"/>
      <w:marTop w:val="0"/>
      <w:marBottom w:val="0"/>
      <w:divBdr>
        <w:top w:val="none" w:sz="0" w:space="0" w:color="auto"/>
        <w:left w:val="none" w:sz="0" w:space="0" w:color="auto"/>
        <w:bottom w:val="none" w:sz="0" w:space="0" w:color="auto"/>
        <w:right w:val="none" w:sz="0" w:space="0" w:color="auto"/>
      </w:divBdr>
    </w:div>
    <w:div w:id="1419324234">
      <w:bodyDiv w:val="1"/>
      <w:marLeft w:val="0"/>
      <w:marRight w:val="0"/>
      <w:marTop w:val="0"/>
      <w:marBottom w:val="0"/>
      <w:divBdr>
        <w:top w:val="none" w:sz="0" w:space="0" w:color="auto"/>
        <w:left w:val="none" w:sz="0" w:space="0" w:color="auto"/>
        <w:bottom w:val="none" w:sz="0" w:space="0" w:color="auto"/>
        <w:right w:val="none" w:sz="0" w:space="0" w:color="auto"/>
      </w:divBdr>
    </w:div>
    <w:div w:id="1419327771">
      <w:bodyDiv w:val="1"/>
      <w:marLeft w:val="0"/>
      <w:marRight w:val="0"/>
      <w:marTop w:val="0"/>
      <w:marBottom w:val="0"/>
      <w:divBdr>
        <w:top w:val="none" w:sz="0" w:space="0" w:color="auto"/>
        <w:left w:val="none" w:sz="0" w:space="0" w:color="auto"/>
        <w:bottom w:val="none" w:sz="0" w:space="0" w:color="auto"/>
        <w:right w:val="none" w:sz="0" w:space="0" w:color="auto"/>
      </w:divBdr>
    </w:div>
    <w:div w:id="1423600337">
      <w:bodyDiv w:val="1"/>
      <w:marLeft w:val="0"/>
      <w:marRight w:val="0"/>
      <w:marTop w:val="0"/>
      <w:marBottom w:val="0"/>
      <w:divBdr>
        <w:top w:val="none" w:sz="0" w:space="0" w:color="auto"/>
        <w:left w:val="none" w:sz="0" w:space="0" w:color="auto"/>
        <w:bottom w:val="none" w:sz="0" w:space="0" w:color="auto"/>
        <w:right w:val="none" w:sz="0" w:space="0" w:color="auto"/>
      </w:divBdr>
    </w:div>
    <w:div w:id="1427068589">
      <w:bodyDiv w:val="1"/>
      <w:marLeft w:val="0"/>
      <w:marRight w:val="0"/>
      <w:marTop w:val="0"/>
      <w:marBottom w:val="0"/>
      <w:divBdr>
        <w:top w:val="none" w:sz="0" w:space="0" w:color="auto"/>
        <w:left w:val="none" w:sz="0" w:space="0" w:color="auto"/>
        <w:bottom w:val="none" w:sz="0" w:space="0" w:color="auto"/>
        <w:right w:val="none" w:sz="0" w:space="0" w:color="auto"/>
      </w:divBdr>
    </w:div>
    <w:div w:id="1433891838">
      <w:bodyDiv w:val="1"/>
      <w:marLeft w:val="0"/>
      <w:marRight w:val="0"/>
      <w:marTop w:val="0"/>
      <w:marBottom w:val="0"/>
      <w:divBdr>
        <w:top w:val="none" w:sz="0" w:space="0" w:color="auto"/>
        <w:left w:val="none" w:sz="0" w:space="0" w:color="auto"/>
        <w:bottom w:val="none" w:sz="0" w:space="0" w:color="auto"/>
        <w:right w:val="none" w:sz="0" w:space="0" w:color="auto"/>
      </w:divBdr>
    </w:div>
    <w:div w:id="1435317996">
      <w:bodyDiv w:val="1"/>
      <w:marLeft w:val="0"/>
      <w:marRight w:val="0"/>
      <w:marTop w:val="0"/>
      <w:marBottom w:val="0"/>
      <w:divBdr>
        <w:top w:val="none" w:sz="0" w:space="0" w:color="auto"/>
        <w:left w:val="none" w:sz="0" w:space="0" w:color="auto"/>
        <w:bottom w:val="none" w:sz="0" w:space="0" w:color="auto"/>
        <w:right w:val="none" w:sz="0" w:space="0" w:color="auto"/>
      </w:divBdr>
    </w:div>
    <w:div w:id="1484086223">
      <w:bodyDiv w:val="1"/>
      <w:marLeft w:val="0"/>
      <w:marRight w:val="0"/>
      <w:marTop w:val="0"/>
      <w:marBottom w:val="0"/>
      <w:divBdr>
        <w:top w:val="none" w:sz="0" w:space="0" w:color="auto"/>
        <w:left w:val="none" w:sz="0" w:space="0" w:color="auto"/>
        <w:bottom w:val="none" w:sz="0" w:space="0" w:color="auto"/>
        <w:right w:val="none" w:sz="0" w:space="0" w:color="auto"/>
      </w:divBdr>
    </w:div>
    <w:div w:id="1555265457">
      <w:bodyDiv w:val="1"/>
      <w:marLeft w:val="0"/>
      <w:marRight w:val="0"/>
      <w:marTop w:val="0"/>
      <w:marBottom w:val="0"/>
      <w:divBdr>
        <w:top w:val="none" w:sz="0" w:space="0" w:color="auto"/>
        <w:left w:val="none" w:sz="0" w:space="0" w:color="auto"/>
        <w:bottom w:val="none" w:sz="0" w:space="0" w:color="auto"/>
        <w:right w:val="none" w:sz="0" w:space="0" w:color="auto"/>
      </w:divBdr>
    </w:div>
    <w:div w:id="1573394081">
      <w:bodyDiv w:val="1"/>
      <w:marLeft w:val="0"/>
      <w:marRight w:val="0"/>
      <w:marTop w:val="0"/>
      <w:marBottom w:val="0"/>
      <w:divBdr>
        <w:top w:val="none" w:sz="0" w:space="0" w:color="auto"/>
        <w:left w:val="none" w:sz="0" w:space="0" w:color="auto"/>
        <w:bottom w:val="none" w:sz="0" w:space="0" w:color="auto"/>
        <w:right w:val="none" w:sz="0" w:space="0" w:color="auto"/>
      </w:divBdr>
    </w:div>
    <w:div w:id="1575510462">
      <w:bodyDiv w:val="1"/>
      <w:marLeft w:val="0"/>
      <w:marRight w:val="0"/>
      <w:marTop w:val="0"/>
      <w:marBottom w:val="0"/>
      <w:divBdr>
        <w:top w:val="none" w:sz="0" w:space="0" w:color="auto"/>
        <w:left w:val="none" w:sz="0" w:space="0" w:color="auto"/>
        <w:bottom w:val="none" w:sz="0" w:space="0" w:color="auto"/>
        <w:right w:val="none" w:sz="0" w:space="0" w:color="auto"/>
      </w:divBdr>
    </w:div>
    <w:div w:id="1575819228">
      <w:bodyDiv w:val="1"/>
      <w:marLeft w:val="0"/>
      <w:marRight w:val="0"/>
      <w:marTop w:val="0"/>
      <w:marBottom w:val="0"/>
      <w:divBdr>
        <w:top w:val="none" w:sz="0" w:space="0" w:color="auto"/>
        <w:left w:val="none" w:sz="0" w:space="0" w:color="auto"/>
        <w:bottom w:val="none" w:sz="0" w:space="0" w:color="auto"/>
        <w:right w:val="none" w:sz="0" w:space="0" w:color="auto"/>
      </w:divBdr>
    </w:div>
    <w:div w:id="1643921340">
      <w:bodyDiv w:val="1"/>
      <w:marLeft w:val="0"/>
      <w:marRight w:val="0"/>
      <w:marTop w:val="0"/>
      <w:marBottom w:val="0"/>
      <w:divBdr>
        <w:top w:val="none" w:sz="0" w:space="0" w:color="auto"/>
        <w:left w:val="none" w:sz="0" w:space="0" w:color="auto"/>
        <w:bottom w:val="none" w:sz="0" w:space="0" w:color="auto"/>
        <w:right w:val="none" w:sz="0" w:space="0" w:color="auto"/>
      </w:divBdr>
    </w:div>
    <w:div w:id="1665745345">
      <w:bodyDiv w:val="1"/>
      <w:marLeft w:val="0"/>
      <w:marRight w:val="0"/>
      <w:marTop w:val="0"/>
      <w:marBottom w:val="0"/>
      <w:divBdr>
        <w:top w:val="none" w:sz="0" w:space="0" w:color="auto"/>
        <w:left w:val="none" w:sz="0" w:space="0" w:color="auto"/>
        <w:bottom w:val="none" w:sz="0" w:space="0" w:color="auto"/>
        <w:right w:val="none" w:sz="0" w:space="0" w:color="auto"/>
      </w:divBdr>
    </w:div>
    <w:div w:id="1687824939">
      <w:bodyDiv w:val="1"/>
      <w:marLeft w:val="0"/>
      <w:marRight w:val="0"/>
      <w:marTop w:val="0"/>
      <w:marBottom w:val="0"/>
      <w:divBdr>
        <w:top w:val="none" w:sz="0" w:space="0" w:color="auto"/>
        <w:left w:val="none" w:sz="0" w:space="0" w:color="auto"/>
        <w:bottom w:val="none" w:sz="0" w:space="0" w:color="auto"/>
        <w:right w:val="none" w:sz="0" w:space="0" w:color="auto"/>
      </w:divBdr>
    </w:div>
    <w:div w:id="1730299682">
      <w:bodyDiv w:val="1"/>
      <w:marLeft w:val="0"/>
      <w:marRight w:val="0"/>
      <w:marTop w:val="0"/>
      <w:marBottom w:val="0"/>
      <w:divBdr>
        <w:top w:val="none" w:sz="0" w:space="0" w:color="auto"/>
        <w:left w:val="none" w:sz="0" w:space="0" w:color="auto"/>
        <w:bottom w:val="none" w:sz="0" w:space="0" w:color="auto"/>
        <w:right w:val="none" w:sz="0" w:space="0" w:color="auto"/>
      </w:divBdr>
    </w:div>
    <w:div w:id="1758986564">
      <w:bodyDiv w:val="1"/>
      <w:marLeft w:val="0"/>
      <w:marRight w:val="0"/>
      <w:marTop w:val="0"/>
      <w:marBottom w:val="0"/>
      <w:divBdr>
        <w:top w:val="none" w:sz="0" w:space="0" w:color="auto"/>
        <w:left w:val="none" w:sz="0" w:space="0" w:color="auto"/>
        <w:bottom w:val="none" w:sz="0" w:space="0" w:color="auto"/>
        <w:right w:val="none" w:sz="0" w:space="0" w:color="auto"/>
      </w:divBdr>
    </w:div>
    <w:div w:id="1767186549">
      <w:bodyDiv w:val="1"/>
      <w:marLeft w:val="0"/>
      <w:marRight w:val="0"/>
      <w:marTop w:val="0"/>
      <w:marBottom w:val="0"/>
      <w:divBdr>
        <w:top w:val="none" w:sz="0" w:space="0" w:color="auto"/>
        <w:left w:val="none" w:sz="0" w:space="0" w:color="auto"/>
        <w:bottom w:val="none" w:sz="0" w:space="0" w:color="auto"/>
        <w:right w:val="none" w:sz="0" w:space="0" w:color="auto"/>
      </w:divBdr>
    </w:div>
    <w:div w:id="1785730187">
      <w:bodyDiv w:val="1"/>
      <w:marLeft w:val="0"/>
      <w:marRight w:val="0"/>
      <w:marTop w:val="0"/>
      <w:marBottom w:val="0"/>
      <w:divBdr>
        <w:top w:val="none" w:sz="0" w:space="0" w:color="auto"/>
        <w:left w:val="none" w:sz="0" w:space="0" w:color="auto"/>
        <w:bottom w:val="none" w:sz="0" w:space="0" w:color="auto"/>
        <w:right w:val="none" w:sz="0" w:space="0" w:color="auto"/>
      </w:divBdr>
    </w:div>
    <w:div w:id="1807043237">
      <w:bodyDiv w:val="1"/>
      <w:marLeft w:val="0"/>
      <w:marRight w:val="0"/>
      <w:marTop w:val="0"/>
      <w:marBottom w:val="0"/>
      <w:divBdr>
        <w:top w:val="none" w:sz="0" w:space="0" w:color="auto"/>
        <w:left w:val="none" w:sz="0" w:space="0" w:color="auto"/>
        <w:bottom w:val="none" w:sz="0" w:space="0" w:color="auto"/>
        <w:right w:val="none" w:sz="0" w:space="0" w:color="auto"/>
      </w:divBdr>
    </w:div>
    <w:div w:id="1816219142">
      <w:bodyDiv w:val="1"/>
      <w:marLeft w:val="0"/>
      <w:marRight w:val="0"/>
      <w:marTop w:val="0"/>
      <w:marBottom w:val="0"/>
      <w:divBdr>
        <w:top w:val="none" w:sz="0" w:space="0" w:color="auto"/>
        <w:left w:val="none" w:sz="0" w:space="0" w:color="auto"/>
        <w:bottom w:val="none" w:sz="0" w:space="0" w:color="auto"/>
        <w:right w:val="none" w:sz="0" w:space="0" w:color="auto"/>
      </w:divBdr>
    </w:div>
    <w:div w:id="1820994487">
      <w:bodyDiv w:val="1"/>
      <w:marLeft w:val="0"/>
      <w:marRight w:val="0"/>
      <w:marTop w:val="0"/>
      <w:marBottom w:val="0"/>
      <w:divBdr>
        <w:top w:val="none" w:sz="0" w:space="0" w:color="auto"/>
        <w:left w:val="none" w:sz="0" w:space="0" w:color="auto"/>
        <w:bottom w:val="none" w:sz="0" w:space="0" w:color="auto"/>
        <w:right w:val="none" w:sz="0" w:space="0" w:color="auto"/>
      </w:divBdr>
    </w:div>
    <w:div w:id="1830901392">
      <w:bodyDiv w:val="1"/>
      <w:marLeft w:val="0"/>
      <w:marRight w:val="0"/>
      <w:marTop w:val="0"/>
      <w:marBottom w:val="0"/>
      <w:divBdr>
        <w:top w:val="none" w:sz="0" w:space="0" w:color="auto"/>
        <w:left w:val="none" w:sz="0" w:space="0" w:color="auto"/>
        <w:bottom w:val="none" w:sz="0" w:space="0" w:color="auto"/>
        <w:right w:val="none" w:sz="0" w:space="0" w:color="auto"/>
      </w:divBdr>
    </w:div>
    <w:div w:id="1844782693">
      <w:bodyDiv w:val="1"/>
      <w:marLeft w:val="0"/>
      <w:marRight w:val="0"/>
      <w:marTop w:val="0"/>
      <w:marBottom w:val="0"/>
      <w:divBdr>
        <w:top w:val="none" w:sz="0" w:space="0" w:color="auto"/>
        <w:left w:val="none" w:sz="0" w:space="0" w:color="auto"/>
        <w:bottom w:val="none" w:sz="0" w:space="0" w:color="auto"/>
        <w:right w:val="none" w:sz="0" w:space="0" w:color="auto"/>
      </w:divBdr>
    </w:div>
    <w:div w:id="1905338034">
      <w:bodyDiv w:val="1"/>
      <w:marLeft w:val="0"/>
      <w:marRight w:val="0"/>
      <w:marTop w:val="0"/>
      <w:marBottom w:val="0"/>
      <w:divBdr>
        <w:top w:val="none" w:sz="0" w:space="0" w:color="auto"/>
        <w:left w:val="none" w:sz="0" w:space="0" w:color="auto"/>
        <w:bottom w:val="none" w:sz="0" w:space="0" w:color="auto"/>
        <w:right w:val="none" w:sz="0" w:space="0" w:color="auto"/>
      </w:divBdr>
    </w:div>
    <w:div w:id="1953826770">
      <w:bodyDiv w:val="1"/>
      <w:marLeft w:val="0"/>
      <w:marRight w:val="0"/>
      <w:marTop w:val="0"/>
      <w:marBottom w:val="0"/>
      <w:divBdr>
        <w:top w:val="none" w:sz="0" w:space="0" w:color="auto"/>
        <w:left w:val="none" w:sz="0" w:space="0" w:color="auto"/>
        <w:bottom w:val="none" w:sz="0" w:space="0" w:color="auto"/>
        <w:right w:val="none" w:sz="0" w:space="0" w:color="auto"/>
      </w:divBdr>
    </w:div>
    <w:div w:id="1987850675">
      <w:bodyDiv w:val="1"/>
      <w:marLeft w:val="0"/>
      <w:marRight w:val="0"/>
      <w:marTop w:val="0"/>
      <w:marBottom w:val="0"/>
      <w:divBdr>
        <w:top w:val="none" w:sz="0" w:space="0" w:color="auto"/>
        <w:left w:val="none" w:sz="0" w:space="0" w:color="auto"/>
        <w:bottom w:val="none" w:sz="0" w:space="0" w:color="auto"/>
        <w:right w:val="none" w:sz="0" w:space="0" w:color="auto"/>
      </w:divBdr>
    </w:div>
    <w:div w:id="2007856177">
      <w:bodyDiv w:val="1"/>
      <w:marLeft w:val="0"/>
      <w:marRight w:val="0"/>
      <w:marTop w:val="0"/>
      <w:marBottom w:val="0"/>
      <w:divBdr>
        <w:top w:val="none" w:sz="0" w:space="0" w:color="auto"/>
        <w:left w:val="none" w:sz="0" w:space="0" w:color="auto"/>
        <w:bottom w:val="none" w:sz="0" w:space="0" w:color="auto"/>
        <w:right w:val="none" w:sz="0" w:space="0" w:color="auto"/>
      </w:divBdr>
    </w:div>
    <w:div w:id="2017071663">
      <w:bodyDiv w:val="1"/>
      <w:marLeft w:val="0"/>
      <w:marRight w:val="0"/>
      <w:marTop w:val="0"/>
      <w:marBottom w:val="0"/>
      <w:divBdr>
        <w:top w:val="none" w:sz="0" w:space="0" w:color="auto"/>
        <w:left w:val="none" w:sz="0" w:space="0" w:color="auto"/>
        <w:bottom w:val="none" w:sz="0" w:space="0" w:color="auto"/>
        <w:right w:val="none" w:sz="0" w:space="0" w:color="auto"/>
      </w:divBdr>
    </w:div>
    <w:div w:id="2055546430">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zempred@mail.ru" TargetMode="External"/><Relationship Id="rId18" Type="http://schemas.openxmlformats.org/officeDocument/2006/relationships/hyperlink" Target="mailto:zempred@mail.ru" TargetMode="External"/><Relationship Id="rId26" Type="http://schemas.openxmlformats.org/officeDocument/2006/relationships/hyperlink" Target="mailto:zempred@mail.ru" TargetMode="External"/><Relationship Id="rId39" Type="http://schemas.openxmlformats.org/officeDocument/2006/relationships/hyperlink" Target="mailto:zempred@mail.ru" TargetMode="External"/><Relationship Id="rId21" Type="http://schemas.openxmlformats.org/officeDocument/2006/relationships/hyperlink" Target="mailto:zempred@mail.ru" TargetMode="External"/><Relationship Id="rId34" Type="http://schemas.openxmlformats.org/officeDocument/2006/relationships/hyperlink" Target="mailto:zempred@mail.ru" TargetMode="External"/><Relationship Id="rId42" Type="http://schemas.openxmlformats.org/officeDocument/2006/relationships/hyperlink" Target="mailto:zempred@mail.ru" TargetMode="External"/><Relationship Id="rId47" Type="http://schemas.openxmlformats.org/officeDocument/2006/relationships/hyperlink" Target="mailto:zempred@mail.ru" TargetMode="External"/><Relationship Id="rId50" Type="http://schemas.openxmlformats.org/officeDocument/2006/relationships/hyperlink" Target="mailto:zempred@mail.ru" TargetMode="External"/><Relationship Id="rId55" Type="http://schemas.openxmlformats.org/officeDocument/2006/relationships/hyperlink" Target="mailto:zempred@mail.ru"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zempred@mail.ru" TargetMode="External"/><Relationship Id="rId20" Type="http://schemas.openxmlformats.org/officeDocument/2006/relationships/hyperlink" Target="mailto:zempred@mail.ru" TargetMode="External"/><Relationship Id="rId29" Type="http://schemas.openxmlformats.org/officeDocument/2006/relationships/hyperlink" Target="mailto:zempred@mail.ru" TargetMode="External"/><Relationship Id="rId41" Type="http://schemas.openxmlformats.org/officeDocument/2006/relationships/hyperlink" Target="mailto:zempred@mail.ru" TargetMode="External"/><Relationship Id="rId54" Type="http://schemas.openxmlformats.org/officeDocument/2006/relationships/hyperlink" Target="mailto:zempred@mail.ru"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mpred@mail.ru" TargetMode="External"/><Relationship Id="rId24" Type="http://schemas.openxmlformats.org/officeDocument/2006/relationships/hyperlink" Target="mailto:zempred@mail.ru" TargetMode="External"/><Relationship Id="rId32" Type="http://schemas.openxmlformats.org/officeDocument/2006/relationships/hyperlink" Target="mailto:zempred@mail.ru" TargetMode="External"/><Relationship Id="rId37" Type="http://schemas.openxmlformats.org/officeDocument/2006/relationships/hyperlink" Target="mailto:zempred@mail.ru" TargetMode="External"/><Relationship Id="rId40" Type="http://schemas.openxmlformats.org/officeDocument/2006/relationships/hyperlink" Target="mailto:zempred@mail.ru" TargetMode="External"/><Relationship Id="rId45" Type="http://schemas.openxmlformats.org/officeDocument/2006/relationships/hyperlink" Target="mailto:zempred@mail.ru" TargetMode="External"/><Relationship Id="rId53" Type="http://schemas.openxmlformats.org/officeDocument/2006/relationships/hyperlink" Target="mailto:zempred@mail.ru" TargetMode="External"/><Relationship Id="rId58" Type="http://schemas.openxmlformats.org/officeDocument/2006/relationships/hyperlink" Target="mailto:zempred@mail.ru" TargetMode="External"/><Relationship Id="rId5" Type="http://schemas.openxmlformats.org/officeDocument/2006/relationships/webSettings" Target="webSettings.xml"/><Relationship Id="rId15" Type="http://schemas.openxmlformats.org/officeDocument/2006/relationships/hyperlink" Target="mailto:zempred@mail.ru" TargetMode="External"/><Relationship Id="rId23" Type="http://schemas.openxmlformats.org/officeDocument/2006/relationships/hyperlink" Target="mailto:zempred@mail.ru" TargetMode="External"/><Relationship Id="rId28" Type="http://schemas.openxmlformats.org/officeDocument/2006/relationships/hyperlink" Target="mailto:zempred@mail.ru" TargetMode="External"/><Relationship Id="rId36" Type="http://schemas.openxmlformats.org/officeDocument/2006/relationships/hyperlink" Target="mailto:zempred@mail.ru" TargetMode="External"/><Relationship Id="rId49" Type="http://schemas.openxmlformats.org/officeDocument/2006/relationships/hyperlink" Target="mailto:zempred@mail.ru" TargetMode="External"/><Relationship Id="rId57" Type="http://schemas.openxmlformats.org/officeDocument/2006/relationships/hyperlink" Target="mailto:zempred@mail.ru" TargetMode="External"/><Relationship Id="rId61" Type="http://schemas.openxmlformats.org/officeDocument/2006/relationships/header" Target="header1.xml"/><Relationship Id="rId10" Type="http://schemas.openxmlformats.org/officeDocument/2006/relationships/hyperlink" Target="mailto:zempred@mail.ru" TargetMode="External"/><Relationship Id="rId19" Type="http://schemas.openxmlformats.org/officeDocument/2006/relationships/hyperlink" Target="mailto:zempred@mail.ru" TargetMode="External"/><Relationship Id="rId31" Type="http://schemas.openxmlformats.org/officeDocument/2006/relationships/hyperlink" Target="mailto:zempred@mail.ru" TargetMode="External"/><Relationship Id="rId44" Type="http://schemas.openxmlformats.org/officeDocument/2006/relationships/hyperlink" Target="mailto:zempred@mail.ru" TargetMode="External"/><Relationship Id="rId52" Type="http://schemas.openxmlformats.org/officeDocument/2006/relationships/hyperlink" Target="mailto:zempred@mail.ru" TargetMode="External"/><Relationship Id="rId60" Type="http://schemas.openxmlformats.org/officeDocument/2006/relationships/hyperlink" Target="http://10.0.1.77:8080/content/act/5b48ff07-dfb2-4af1-978e-0c5205824b61.doc" TargetMode="External"/><Relationship Id="rId4" Type="http://schemas.openxmlformats.org/officeDocument/2006/relationships/settings" Target="settings.xml"/><Relationship Id="rId9" Type="http://schemas.openxmlformats.org/officeDocument/2006/relationships/hyperlink" Target="mailto:zempred@mail.ru" TargetMode="External"/><Relationship Id="rId14" Type="http://schemas.openxmlformats.org/officeDocument/2006/relationships/hyperlink" Target="mailto:zempred@mail.ru" TargetMode="External"/><Relationship Id="rId22" Type="http://schemas.openxmlformats.org/officeDocument/2006/relationships/hyperlink" Target="mailto:zempred@mail.ru" TargetMode="External"/><Relationship Id="rId27" Type="http://schemas.openxmlformats.org/officeDocument/2006/relationships/hyperlink" Target="mailto:zempred@mail.ru" TargetMode="External"/><Relationship Id="rId30" Type="http://schemas.openxmlformats.org/officeDocument/2006/relationships/hyperlink" Target="mailto:zempred@mail.ru" TargetMode="External"/><Relationship Id="rId35" Type="http://schemas.openxmlformats.org/officeDocument/2006/relationships/hyperlink" Target="mailto:zempred@mail.ru" TargetMode="External"/><Relationship Id="rId43" Type="http://schemas.openxmlformats.org/officeDocument/2006/relationships/hyperlink" Target="mailto:zempred@mail.ru" TargetMode="External"/><Relationship Id="rId48" Type="http://schemas.openxmlformats.org/officeDocument/2006/relationships/hyperlink" Target="mailto:zempred@mail.ru" TargetMode="External"/><Relationship Id="rId56" Type="http://schemas.openxmlformats.org/officeDocument/2006/relationships/hyperlink" Target="mailto:zempred@mail.ru"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mailto:zempred@mail.ru" TargetMode="External"/><Relationship Id="rId3" Type="http://schemas.openxmlformats.org/officeDocument/2006/relationships/styles" Target="styles.xml"/><Relationship Id="rId12" Type="http://schemas.openxmlformats.org/officeDocument/2006/relationships/hyperlink" Target="mailto:zempred@mail.ru" TargetMode="External"/><Relationship Id="rId17" Type="http://schemas.openxmlformats.org/officeDocument/2006/relationships/hyperlink" Target="mailto:zempred@mail.ru" TargetMode="External"/><Relationship Id="rId25" Type="http://schemas.openxmlformats.org/officeDocument/2006/relationships/hyperlink" Target="mailto:zempred@mail.ru" TargetMode="External"/><Relationship Id="rId33" Type="http://schemas.openxmlformats.org/officeDocument/2006/relationships/hyperlink" Target="mailto:zempred@mail.ru" TargetMode="External"/><Relationship Id="rId38" Type="http://schemas.openxmlformats.org/officeDocument/2006/relationships/hyperlink" Target="mailto:zempred@mail.ru" TargetMode="External"/><Relationship Id="rId46" Type="http://schemas.openxmlformats.org/officeDocument/2006/relationships/hyperlink" Target="mailto:zempred@mail.ru" TargetMode="External"/><Relationship Id="rId59" Type="http://schemas.openxmlformats.org/officeDocument/2006/relationships/hyperlink" Target="http://zakon.scli.ru:8111/content/act/2047cba1-15fd-4a2d-a8a9-291cf61301f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CC2B4B-4279-4F74-89F7-BC13F00D5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107</Pages>
  <Words>33631</Words>
  <Characters>191697</Characters>
  <Application>Microsoft Office Word</Application>
  <DocSecurity>0</DocSecurity>
  <Lines>1597</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26</cp:revision>
  <cp:lastPrinted>2023-11-14T13:12:00Z</cp:lastPrinted>
  <dcterms:created xsi:type="dcterms:W3CDTF">2025-06-19T10:00:00Z</dcterms:created>
  <dcterms:modified xsi:type="dcterms:W3CDTF">2025-07-30T10:55:00Z</dcterms:modified>
</cp:coreProperties>
</file>