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7D" w:rsidRPr="00FE2482" w:rsidRDefault="00325FB3" w:rsidP="007C257D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325FB3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19" o:spid="_x0000_s1028" style="position:absolute;left:0;text-align:left;margin-left:-16.05pt;margin-top:2.25pt;width:309.7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">
            <v:shadow on="t" opacity=".5" offset="6pt,-6pt"/>
            <v:textbox style="mso-next-textbox:#Скругленный прямоугольник 19">
              <w:txbxContent>
                <w:p w:rsidR="00E71FE0" w:rsidRPr="00C70231" w:rsidRDefault="00E71FE0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54656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7C257D" w:rsidRPr="00FE2482" w:rsidRDefault="007C257D" w:rsidP="007C257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7C257D" w:rsidRPr="00FE2482" w:rsidRDefault="007C257D" w:rsidP="007C257D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7C257D" w:rsidRPr="00FE2482" w:rsidRDefault="00325FB3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325FB3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27" style="position:absolute;left:0;text-align:left;margin-left:-3.3pt;margin-top:2.1pt;width:472.5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E71FE0" w:rsidRPr="00C70231" w:rsidRDefault="00E71FE0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7C257D" w:rsidRPr="00FE2482" w:rsidRDefault="00325FB3" w:rsidP="007C257D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325FB3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327pt;margin-top:3.9pt;width:136.65pt;height:77.85pt;z-index:251657728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E71FE0" w:rsidRPr="00A05F86" w:rsidRDefault="00E71FE0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11</w:t>
                  </w:r>
                </w:p>
                <w:p w:rsidR="00E71FE0" w:rsidRDefault="00E71FE0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08 апреля</w:t>
                  </w:r>
                </w:p>
                <w:p w:rsidR="00E71FE0" w:rsidRPr="00A05F86" w:rsidRDefault="00E71FE0" w:rsidP="007C257D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2022 года</w:t>
                  </w:r>
                </w:p>
              </w:txbxContent>
            </v:textbox>
          </v:shape>
        </w:pict>
      </w:r>
    </w:p>
    <w:p w:rsidR="00B653F6" w:rsidRDefault="00B653F6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6B60" w:rsidRDefault="00836B60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B2369" w:rsidRDefault="00BB2369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B2369" w:rsidRPr="00BB2369" w:rsidRDefault="00BB2369" w:rsidP="00BB236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369">
        <w:rPr>
          <w:rFonts w:ascii="Times New Roman" w:hAnsi="Times New Roman" w:cs="Times New Roman"/>
          <w:b/>
          <w:sz w:val="24"/>
          <w:szCs w:val="24"/>
        </w:rPr>
        <w:t>По требованию Костромской межрайонной природоохранной прокуратуры суд обязал гарантирующую организацию получить лицензию на пользование подземными водами</w:t>
      </w:r>
    </w:p>
    <w:p w:rsidR="00BB2369" w:rsidRPr="00BB2369" w:rsidRDefault="00BB2369" w:rsidP="00BB2369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B2369" w:rsidRPr="00BB2369" w:rsidRDefault="00BB2369" w:rsidP="00BB23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369">
        <w:rPr>
          <w:rFonts w:ascii="Times New Roman" w:hAnsi="Times New Roman" w:cs="Times New Roman"/>
          <w:sz w:val="24"/>
          <w:szCs w:val="24"/>
        </w:rPr>
        <w:t xml:space="preserve">Костромской межрайонной природоохранной прокуратурой по обращению гражданина проведена проверка исполнения законодательства о питьевом водоснабжении в дер. </w:t>
      </w:r>
      <w:proofErr w:type="spellStart"/>
      <w:r w:rsidRPr="00BB2369">
        <w:rPr>
          <w:rFonts w:ascii="Times New Roman" w:hAnsi="Times New Roman" w:cs="Times New Roman"/>
          <w:sz w:val="24"/>
          <w:szCs w:val="24"/>
        </w:rPr>
        <w:t>Аганино</w:t>
      </w:r>
      <w:proofErr w:type="spellEnd"/>
      <w:r w:rsidRPr="00BB2369">
        <w:rPr>
          <w:rFonts w:ascii="Times New Roman" w:hAnsi="Times New Roman" w:cs="Times New Roman"/>
          <w:sz w:val="24"/>
          <w:szCs w:val="24"/>
        </w:rPr>
        <w:t xml:space="preserve"> Костромского района Костромской области.</w:t>
      </w:r>
    </w:p>
    <w:p w:rsidR="00BB2369" w:rsidRPr="00BB2369" w:rsidRDefault="00BB2369" w:rsidP="00BB23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369">
        <w:rPr>
          <w:rFonts w:ascii="Times New Roman" w:hAnsi="Times New Roman" w:cs="Times New Roman"/>
          <w:sz w:val="24"/>
          <w:szCs w:val="24"/>
        </w:rPr>
        <w:t xml:space="preserve">Органом местного самоуправления для населенного пункта определена гарантирующая организация, которая обеспечивает водоснабжение </w:t>
      </w:r>
      <w:proofErr w:type="gramStart"/>
      <w:r w:rsidRPr="00BB2369">
        <w:rPr>
          <w:rFonts w:ascii="Times New Roman" w:hAnsi="Times New Roman" w:cs="Times New Roman"/>
          <w:sz w:val="24"/>
          <w:szCs w:val="24"/>
        </w:rPr>
        <w:t>населения</w:t>
      </w:r>
      <w:proofErr w:type="gramEnd"/>
      <w:r w:rsidRPr="00BB2369">
        <w:rPr>
          <w:rFonts w:ascii="Times New Roman" w:hAnsi="Times New Roman" w:cs="Times New Roman"/>
          <w:sz w:val="24"/>
          <w:szCs w:val="24"/>
        </w:rPr>
        <w:t xml:space="preserve"> в том числе из артезианской скважины. Установлено, что лицензия на пользование подземными водами из указанной скважины в установленном законом порядке не получена. </w:t>
      </w:r>
    </w:p>
    <w:p w:rsidR="00BB2369" w:rsidRPr="00BB2369" w:rsidRDefault="00BB2369" w:rsidP="00BB23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369">
        <w:rPr>
          <w:rFonts w:ascii="Times New Roman" w:hAnsi="Times New Roman" w:cs="Times New Roman"/>
          <w:sz w:val="24"/>
          <w:szCs w:val="24"/>
        </w:rPr>
        <w:t xml:space="preserve">По результатам проведенной проверки, руководителю гарантирующей организации внесено представление об устранении нарушений закона. </w:t>
      </w:r>
    </w:p>
    <w:p w:rsidR="00BB2369" w:rsidRPr="00BB2369" w:rsidRDefault="00BB2369" w:rsidP="00BB23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369">
        <w:rPr>
          <w:rFonts w:ascii="Times New Roman" w:hAnsi="Times New Roman" w:cs="Times New Roman"/>
          <w:sz w:val="24"/>
          <w:szCs w:val="24"/>
        </w:rPr>
        <w:t xml:space="preserve">В целях устранения нарушений, Костромской межрайонный природоохранный прокурор обратился в суд с исковым заявлением об </w:t>
      </w:r>
      <w:proofErr w:type="spellStart"/>
      <w:r w:rsidRPr="00BB2369">
        <w:rPr>
          <w:rFonts w:ascii="Times New Roman" w:hAnsi="Times New Roman" w:cs="Times New Roman"/>
          <w:sz w:val="24"/>
          <w:szCs w:val="24"/>
        </w:rPr>
        <w:t>обязании</w:t>
      </w:r>
      <w:proofErr w:type="spellEnd"/>
      <w:r w:rsidRPr="00BB2369">
        <w:rPr>
          <w:rFonts w:ascii="Times New Roman" w:hAnsi="Times New Roman" w:cs="Times New Roman"/>
          <w:sz w:val="24"/>
          <w:szCs w:val="24"/>
        </w:rPr>
        <w:t xml:space="preserve"> гарантирующей организации обеспечить пользование недрами в соответствии законом.</w:t>
      </w:r>
    </w:p>
    <w:p w:rsidR="00BB2369" w:rsidRPr="00BB2369" w:rsidRDefault="00BB2369" w:rsidP="00BB23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369">
        <w:rPr>
          <w:rFonts w:ascii="Times New Roman" w:hAnsi="Times New Roman" w:cs="Times New Roman"/>
          <w:sz w:val="24"/>
          <w:szCs w:val="24"/>
        </w:rPr>
        <w:t>Костромским районным судом Костромской области 21.03.2022 года требования прокурора удовлетворены.</w:t>
      </w:r>
    </w:p>
    <w:p w:rsidR="00BB2369" w:rsidRPr="00BB2369" w:rsidRDefault="00BB2369" w:rsidP="00BB23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369">
        <w:rPr>
          <w:rFonts w:ascii="Times New Roman" w:hAnsi="Times New Roman" w:cs="Times New Roman"/>
          <w:sz w:val="24"/>
          <w:szCs w:val="24"/>
        </w:rPr>
        <w:t>Устранение нарушений на контроле прокуратуры</w:t>
      </w:r>
    </w:p>
    <w:p w:rsidR="005C35AD" w:rsidRDefault="005C35AD" w:rsidP="00B34B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3E8A" w:rsidRDefault="009B3E8A" w:rsidP="009B3E8A">
      <w:pPr>
        <w:pStyle w:val="a7"/>
        <w:ind w:firstLine="709"/>
        <w:jc w:val="center"/>
        <w:rPr>
          <w:szCs w:val="28"/>
        </w:rPr>
      </w:pPr>
    </w:p>
    <w:p w:rsidR="009B3E8A" w:rsidRDefault="009B3E8A" w:rsidP="009B3E8A">
      <w:pPr>
        <w:pStyle w:val="a7"/>
        <w:jc w:val="center"/>
        <w:rPr>
          <w:sz w:val="24"/>
          <w:szCs w:val="24"/>
        </w:rPr>
      </w:pPr>
      <w:r w:rsidRPr="009B3E8A">
        <w:rPr>
          <w:sz w:val="24"/>
          <w:szCs w:val="24"/>
        </w:rPr>
        <w:t>АДМИНИСТРАЦИЯ ШАРЬИНСКОГО МУНИЦИПАЛЬНОГО РАЙОНА</w:t>
      </w:r>
    </w:p>
    <w:p w:rsidR="009B3E8A" w:rsidRPr="009B3E8A" w:rsidRDefault="009B3E8A" w:rsidP="009B3E8A">
      <w:pPr>
        <w:pStyle w:val="a7"/>
        <w:ind w:firstLine="709"/>
        <w:jc w:val="center"/>
        <w:rPr>
          <w:b/>
          <w:bCs/>
          <w:sz w:val="24"/>
          <w:szCs w:val="24"/>
        </w:rPr>
      </w:pPr>
      <w:r w:rsidRPr="009B3E8A">
        <w:rPr>
          <w:sz w:val="24"/>
          <w:szCs w:val="24"/>
        </w:rPr>
        <w:t>КОСТРОМСКОЙ ОБЛАСТИ</w:t>
      </w:r>
    </w:p>
    <w:p w:rsidR="009B3E8A" w:rsidRPr="009B3E8A" w:rsidRDefault="009B3E8A" w:rsidP="009B3E8A">
      <w:pPr>
        <w:pStyle w:val="a7"/>
        <w:ind w:firstLine="709"/>
        <w:jc w:val="center"/>
        <w:rPr>
          <w:b/>
          <w:bCs/>
          <w:sz w:val="24"/>
          <w:szCs w:val="24"/>
        </w:rPr>
      </w:pPr>
    </w:p>
    <w:p w:rsidR="009B3E8A" w:rsidRPr="009B3E8A" w:rsidRDefault="009B3E8A" w:rsidP="009B3E8A">
      <w:pPr>
        <w:pStyle w:val="a7"/>
        <w:jc w:val="center"/>
        <w:rPr>
          <w:sz w:val="24"/>
          <w:szCs w:val="24"/>
        </w:rPr>
      </w:pPr>
      <w:r w:rsidRPr="009B3E8A">
        <w:rPr>
          <w:b/>
          <w:bCs/>
          <w:sz w:val="24"/>
          <w:szCs w:val="24"/>
        </w:rPr>
        <w:t>ПОСТАНОВЛЕНИЕ</w:t>
      </w:r>
    </w:p>
    <w:p w:rsidR="009B3E8A" w:rsidRPr="009B3E8A" w:rsidRDefault="009B3E8A" w:rsidP="009B3E8A">
      <w:pPr>
        <w:pStyle w:val="a7"/>
        <w:jc w:val="center"/>
        <w:rPr>
          <w:sz w:val="24"/>
          <w:szCs w:val="24"/>
        </w:rPr>
      </w:pPr>
      <w:r w:rsidRPr="009B3E8A">
        <w:rPr>
          <w:sz w:val="24"/>
          <w:szCs w:val="24"/>
        </w:rPr>
        <w:t>«30» марта 2022 г. №109</w:t>
      </w:r>
    </w:p>
    <w:p w:rsidR="009B3E8A" w:rsidRPr="009B3E8A" w:rsidRDefault="009B3E8A" w:rsidP="009B3E8A">
      <w:pPr>
        <w:pStyle w:val="a7"/>
        <w:rPr>
          <w:sz w:val="24"/>
          <w:szCs w:val="24"/>
        </w:rPr>
      </w:pPr>
    </w:p>
    <w:p w:rsidR="009B3E8A" w:rsidRPr="009B3E8A" w:rsidRDefault="009B3E8A" w:rsidP="00006C70">
      <w:pPr>
        <w:pStyle w:val="a7"/>
        <w:spacing w:line="240" w:lineRule="auto"/>
        <w:jc w:val="center"/>
        <w:rPr>
          <w:color w:val="000000"/>
          <w:sz w:val="24"/>
          <w:szCs w:val="24"/>
        </w:rPr>
      </w:pPr>
      <w:r w:rsidRPr="009B3E8A">
        <w:rPr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9B3E8A">
        <w:rPr>
          <w:b/>
          <w:sz w:val="24"/>
          <w:szCs w:val="24"/>
        </w:rPr>
        <w:t>Шарьинского</w:t>
      </w:r>
      <w:proofErr w:type="spellEnd"/>
      <w:r w:rsidRPr="009B3E8A">
        <w:rPr>
          <w:b/>
          <w:sz w:val="24"/>
          <w:szCs w:val="24"/>
        </w:rPr>
        <w:t xml:space="preserve"> муниципального района</w:t>
      </w:r>
      <w:r w:rsidR="00EA2FE6">
        <w:rPr>
          <w:b/>
          <w:sz w:val="24"/>
          <w:szCs w:val="24"/>
        </w:rPr>
        <w:t xml:space="preserve"> от 03 февраля </w:t>
      </w:r>
      <w:r w:rsidR="00AD6F3D">
        <w:rPr>
          <w:b/>
          <w:sz w:val="24"/>
          <w:szCs w:val="24"/>
        </w:rPr>
        <w:t xml:space="preserve">2017 года № 27 </w:t>
      </w:r>
      <w:r w:rsidRPr="009B3E8A">
        <w:rPr>
          <w:b/>
          <w:sz w:val="24"/>
          <w:szCs w:val="24"/>
        </w:rPr>
        <w:t xml:space="preserve">«Об утверждении состава и положения о комиссии по Правилам землепользования и застройки при администрации </w:t>
      </w:r>
      <w:proofErr w:type="spellStart"/>
      <w:r w:rsidRPr="009B3E8A">
        <w:rPr>
          <w:b/>
          <w:sz w:val="24"/>
          <w:szCs w:val="24"/>
        </w:rPr>
        <w:t>Шарьинского</w:t>
      </w:r>
      <w:proofErr w:type="spellEnd"/>
      <w:r w:rsidRPr="009B3E8A">
        <w:rPr>
          <w:b/>
          <w:sz w:val="24"/>
          <w:szCs w:val="24"/>
        </w:rPr>
        <w:t xml:space="preserve"> муниципального района Костромской области»</w:t>
      </w:r>
    </w:p>
    <w:p w:rsidR="009B3E8A" w:rsidRPr="009B3E8A" w:rsidRDefault="009B3E8A" w:rsidP="009B3E8A">
      <w:pPr>
        <w:pStyle w:val="a7"/>
        <w:ind w:firstLine="709"/>
        <w:rPr>
          <w:color w:val="000000"/>
          <w:sz w:val="24"/>
          <w:szCs w:val="24"/>
        </w:rPr>
      </w:pPr>
      <w:r w:rsidRPr="009B3E8A">
        <w:rPr>
          <w:color w:val="000000"/>
          <w:sz w:val="24"/>
          <w:szCs w:val="24"/>
        </w:rPr>
        <w:t xml:space="preserve"> </w:t>
      </w:r>
    </w:p>
    <w:p w:rsidR="009B3E8A" w:rsidRPr="009B3E8A" w:rsidRDefault="009B3E8A" w:rsidP="00006C70">
      <w:pPr>
        <w:pStyle w:val="a7"/>
        <w:spacing w:line="240" w:lineRule="auto"/>
        <w:ind w:firstLine="709"/>
        <w:rPr>
          <w:sz w:val="24"/>
          <w:szCs w:val="24"/>
        </w:rPr>
      </w:pPr>
      <w:r w:rsidRPr="009B3E8A">
        <w:rPr>
          <w:color w:val="000000"/>
          <w:sz w:val="24"/>
          <w:szCs w:val="24"/>
        </w:rPr>
        <w:t xml:space="preserve"> В целях приведения нормативно-правового акта администрации </w:t>
      </w:r>
      <w:proofErr w:type="spellStart"/>
      <w:r w:rsidRPr="009B3E8A">
        <w:rPr>
          <w:color w:val="000000"/>
          <w:sz w:val="24"/>
          <w:szCs w:val="24"/>
        </w:rPr>
        <w:t>Шарьинского</w:t>
      </w:r>
      <w:proofErr w:type="spellEnd"/>
      <w:r w:rsidRPr="009B3E8A">
        <w:rPr>
          <w:color w:val="000000"/>
          <w:sz w:val="24"/>
          <w:szCs w:val="24"/>
        </w:rPr>
        <w:t xml:space="preserve"> муниципального района Костромской области в актуальное состояние, руководствуясь  ст.37, 52 </w:t>
      </w:r>
      <w:r w:rsidRPr="009B3E8A">
        <w:rPr>
          <w:sz w:val="24"/>
          <w:szCs w:val="24"/>
        </w:rPr>
        <w:t xml:space="preserve">Устава муниципального образования </w:t>
      </w:r>
      <w:proofErr w:type="spellStart"/>
      <w:r w:rsidRPr="009B3E8A">
        <w:rPr>
          <w:sz w:val="24"/>
          <w:szCs w:val="24"/>
        </w:rPr>
        <w:t>Шарьинский</w:t>
      </w:r>
      <w:proofErr w:type="spellEnd"/>
      <w:r w:rsidRPr="009B3E8A">
        <w:rPr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9B3E8A">
        <w:rPr>
          <w:sz w:val="24"/>
          <w:szCs w:val="24"/>
        </w:rPr>
        <w:t>Шарьинского</w:t>
      </w:r>
      <w:proofErr w:type="spellEnd"/>
      <w:r w:rsidRPr="009B3E8A">
        <w:rPr>
          <w:sz w:val="24"/>
          <w:szCs w:val="24"/>
        </w:rPr>
        <w:t xml:space="preserve"> муниципального района</w:t>
      </w:r>
    </w:p>
    <w:p w:rsidR="009B3E8A" w:rsidRPr="009B3E8A" w:rsidRDefault="009B3E8A" w:rsidP="00006C70">
      <w:pPr>
        <w:pStyle w:val="a7"/>
        <w:spacing w:line="240" w:lineRule="auto"/>
        <w:ind w:firstLine="709"/>
        <w:rPr>
          <w:sz w:val="24"/>
          <w:szCs w:val="24"/>
        </w:rPr>
      </w:pPr>
    </w:p>
    <w:p w:rsidR="009B3E8A" w:rsidRPr="009B3E8A" w:rsidRDefault="009B3E8A" w:rsidP="00006C70">
      <w:pPr>
        <w:pStyle w:val="a7"/>
        <w:spacing w:line="240" w:lineRule="auto"/>
        <w:ind w:firstLine="709"/>
        <w:jc w:val="center"/>
        <w:rPr>
          <w:sz w:val="24"/>
          <w:szCs w:val="24"/>
        </w:rPr>
      </w:pPr>
      <w:r w:rsidRPr="009B3E8A">
        <w:rPr>
          <w:sz w:val="24"/>
          <w:szCs w:val="24"/>
        </w:rPr>
        <w:t>ПОСТАНОВЛЯЕТ:</w:t>
      </w:r>
    </w:p>
    <w:p w:rsidR="009B3E8A" w:rsidRPr="009B3E8A" w:rsidRDefault="009B3E8A" w:rsidP="00006C70">
      <w:pPr>
        <w:pStyle w:val="a7"/>
        <w:spacing w:line="240" w:lineRule="auto"/>
        <w:ind w:firstLine="709"/>
        <w:rPr>
          <w:bCs/>
          <w:color w:val="000000"/>
          <w:sz w:val="24"/>
          <w:szCs w:val="24"/>
        </w:rPr>
      </w:pPr>
      <w:r w:rsidRPr="009B3E8A">
        <w:rPr>
          <w:bCs/>
          <w:color w:val="000000"/>
          <w:sz w:val="24"/>
          <w:szCs w:val="24"/>
        </w:rPr>
        <w:t xml:space="preserve">1.Внести в постановление администрации </w:t>
      </w:r>
      <w:proofErr w:type="spellStart"/>
      <w:r w:rsidRPr="009B3E8A">
        <w:rPr>
          <w:bCs/>
          <w:color w:val="000000"/>
          <w:sz w:val="24"/>
          <w:szCs w:val="24"/>
        </w:rPr>
        <w:t>Шарьинского</w:t>
      </w:r>
      <w:proofErr w:type="spellEnd"/>
      <w:r w:rsidRPr="009B3E8A">
        <w:rPr>
          <w:bCs/>
          <w:color w:val="000000"/>
          <w:sz w:val="24"/>
          <w:szCs w:val="24"/>
        </w:rPr>
        <w:t xml:space="preserve"> муниципального района от 03 февраля </w:t>
      </w:r>
      <w:r w:rsidR="00006C70">
        <w:rPr>
          <w:bCs/>
          <w:color w:val="000000"/>
          <w:sz w:val="24"/>
          <w:szCs w:val="24"/>
        </w:rPr>
        <w:t xml:space="preserve">2017 </w:t>
      </w:r>
      <w:r w:rsidRPr="009B3E8A">
        <w:rPr>
          <w:bCs/>
          <w:color w:val="000000"/>
          <w:sz w:val="24"/>
          <w:szCs w:val="24"/>
        </w:rPr>
        <w:t>года № 27</w:t>
      </w:r>
      <w:r w:rsidRPr="009B3E8A">
        <w:rPr>
          <w:sz w:val="24"/>
          <w:szCs w:val="24"/>
        </w:rPr>
        <w:t xml:space="preserve"> «Об утверждении состава и положения о комиссии по Правилам землепользования и застройки при администрации </w:t>
      </w:r>
      <w:proofErr w:type="spellStart"/>
      <w:r w:rsidRPr="009B3E8A">
        <w:rPr>
          <w:sz w:val="24"/>
          <w:szCs w:val="24"/>
        </w:rPr>
        <w:t>Шарьинского</w:t>
      </w:r>
      <w:proofErr w:type="spellEnd"/>
      <w:r w:rsidRPr="009B3E8A">
        <w:rPr>
          <w:sz w:val="24"/>
          <w:szCs w:val="24"/>
        </w:rPr>
        <w:t xml:space="preserve"> муниципального района Костромской области» (в редакции постановления администрации </w:t>
      </w:r>
      <w:proofErr w:type="spellStart"/>
      <w:r w:rsidRPr="009B3E8A">
        <w:rPr>
          <w:sz w:val="24"/>
          <w:szCs w:val="24"/>
        </w:rPr>
        <w:t>Шарьинского</w:t>
      </w:r>
      <w:proofErr w:type="spellEnd"/>
      <w:r w:rsidRPr="009B3E8A">
        <w:rPr>
          <w:sz w:val="24"/>
          <w:szCs w:val="24"/>
        </w:rPr>
        <w:t xml:space="preserve"> муниципального района от 08 декабря 2021 года № 372) </w:t>
      </w:r>
      <w:r w:rsidRPr="009B3E8A">
        <w:rPr>
          <w:bCs/>
          <w:color w:val="000000"/>
          <w:sz w:val="24"/>
          <w:szCs w:val="24"/>
        </w:rPr>
        <w:t>следующие изменения:</w:t>
      </w:r>
    </w:p>
    <w:p w:rsidR="009B3E8A" w:rsidRPr="009B3E8A" w:rsidRDefault="009B3E8A" w:rsidP="00006C70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B3E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1.1. в приложении 2 слова «главный специалист отдела архитектуры, строительства и ЖКХ администрации </w:t>
      </w:r>
      <w:proofErr w:type="spellStart"/>
      <w:r w:rsidRPr="009B3E8A">
        <w:rPr>
          <w:rFonts w:ascii="Times New Roman" w:hAnsi="Times New Roman" w:cs="Times New Roman"/>
          <w:bCs/>
          <w:color w:val="000000"/>
          <w:sz w:val="24"/>
          <w:szCs w:val="24"/>
        </w:rPr>
        <w:t>Шарьинского</w:t>
      </w:r>
      <w:proofErr w:type="spellEnd"/>
      <w:r w:rsidRPr="009B3E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района» заменить словами «заведующий сектором по вопросам архитектуры и градостроительства отдела архитектуры, строительства и ЖКХ администрации </w:t>
      </w:r>
      <w:proofErr w:type="spellStart"/>
      <w:r w:rsidRPr="009B3E8A">
        <w:rPr>
          <w:rFonts w:ascii="Times New Roman" w:hAnsi="Times New Roman" w:cs="Times New Roman"/>
          <w:bCs/>
          <w:color w:val="000000"/>
          <w:sz w:val="24"/>
          <w:szCs w:val="24"/>
        </w:rPr>
        <w:t>Шарьинского</w:t>
      </w:r>
      <w:proofErr w:type="spellEnd"/>
      <w:r w:rsidRPr="009B3E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муниципального района» </w:t>
      </w:r>
    </w:p>
    <w:p w:rsidR="009B3E8A" w:rsidRPr="009B3E8A" w:rsidRDefault="009B3E8A" w:rsidP="00006C7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3E8A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9B3E8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B3E8A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 заместителя главы администрации - заведующего отделом архитектуры, строительства и ЖКХ администрации </w:t>
      </w:r>
      <w:proofErr w:type="spellStart"/>
      <w:r w:rsidRPr="009B3E8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B3E8A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9B3E8A" w:rsidRPr="009B3E8A" w:rsidRDefault="009B3E8A" w:rsidP="00006C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B3E8A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9B3E8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B3E8A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9B3E8A" w:rsidRPr="009B3E8A" w:rsidRDefault="009B3E8A" w:rsidP="00006C70">
      <w:pPr>
        <w:pStyle w:val="a7"/>
        <w:spacing w:line="240" w:lineRule="auto"/>
        <w:ind w:firstLine="709"/>
        <w:rPr>
          <w:sz w:val="24"/>
          <w:szCs w:val="24"/>
        </w:rPr>
      </w:pPr>
    </w:p>
    <w:p w:rsidR="009B3E8A" w:rsidRPr="009B3E8A" w:rsidRDefault="009B3E8A" w:rsidP="009B3E8A">
      <w:pPr>
        <w:pStyle w:val="a7"/>
        <w:ind w:firstLine="709"/>
        <w:rPr>
          <w:sz w:val="24"/>
          <w:szCs w:val="24"/>
        </w:rPr>
      </w:pPr>
      <w:r w:rsidRPr="009B3E8A">
        <w:rPr>
          <w:sz w:val="24"/>
          <w:szCs w:val="24"/>
        </w:rPr>
        <w:t xml:space="preserve">Глава </w:t>
      </w:r>
      <w:proofErr w:type="spellStart"/>
      <w:r w:rsidRPr="009B3E8A">
        <w:rPr>
          <w:sz w:val="24"/>
          <w:szCs w:val="24"/>
        </w:rPr>
        <w:t>Шарьинского</w:t>
      </w:r>
      <w:proofErr w:type="spellEnd"/>
      <w:r w:rsidRPr="009B3E8A">
        <w:rPr>
          <w:sz w:val="24"/>
          <w:szCs w:val="24"/>
        </w:rPr>
        <w:t xml:space="preserve">   </w:t>
      </w:r>
    </w:p>
    <w:p w:rsidR="009B3E8A" w:rsidRPr="009B3E8A" w:rsidRDefault="009B3E8A" w:rsidP="009B3E8A">
      <w:pPr>
        <w:pStyle w:val="a7"/>
        <w:ind w:firstLine="709"/>
        <w:rPr>
          <w:sz w:val="24"/>
          <w:szCs w:val="24"/>
        </w:rPr>
      </w:pPr>
      <w:r w:rsidRPr="009B3E8A">
        <w:rPr>
          <w:sz w:val="24"/>
          <w:szCs w:val="24"/>
        </w:rPr>
        <w:t xml:space="preserve">муниципального района                                                   </w:t>
      </w:r>
      <w:proofErr w:type="spellStart"/>
      <w:r w:rsidRPr="009B3E8A">
        <w:rPr>
          <w:sz w:val="24"/>
          <w:szCs w:val="24"/>
        </w:rPr>
        <w:t>Н.С.Глушаков</w:t>
      </w:r>
      <w:proofErr w:type="spellEnd"/>
    </w:p>
    <w:p w:rsidR="009B3E8A" w:rsidRDefault="009B3E8A" w:rsidP="00954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4AF9" w:rsidRPr="00954AF9" w:rsidRDefault="00954AF9" w:rsidP="00954A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4AF9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</w:t>
      </w:r>
    </w:p>
    <w:p w:rsidR="00954AF9" w:rsidRPr="00954AF9" w:rsidRDefault="00954AF9" w:rsidP="00954A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4AF9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954AF9" w:rsidRPr="00954AF9" w:rsidRDefault="00954AF9" w:rsidP="00954A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AF9" w:rsidRPr="00954AF9" w:rsidRDefault="00954AF9" w:rsidP="00954AF9">
      <w:pPr>
        <w:tabs>
          <w:tab w:val="left" w:pos="2565"/>
          <w:tab w:val="center" w:pos="472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AF9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954AF9" w:rsidRPr="00954AF9" w:rsidRDefault="00954AF9" w:rsidP="00954AF9">
      <w:pPr>
        <w:tabs>
          <w:tab w:val="left" w:pos="2565"/>
          <w:tab w:val="center" w:pos="472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4AF9">
        <w:rPr>
          <w:rFonts w:ascii="Times New Roman" w:hAnsi="Times New Roman" w:cs="Times New Roman"/>
          <w:sz w:val="24"/>
          <w:szCs w:val="24"/>
        </w:rPr>
        <w:t>«05» апреля 2022 года   № 111</w:t>
      </w:r>
    </w:p>
    <w:p w:rsidR="00954AF9" w:rsidRPr="00954AF9" w:rsidRDefault="00954AF9" w:rsidP="00954A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9287"/>
      </w:tblGrid>
      <w:tr w:rsidR="00954AF9" w:rsidRPr="00954AF9" w:rsidTr="00954AF9">
        <w:trPr>
          <w:trHeight w:val="1491"/>
        </w:trPr>
        <w:tc>
          <w:tcPr>
            <w:tcW w:w="9287" w:type="dxa"/>
            <w:shd w:val="clear" w:color="auto" w:fill="auto"/>
          </w:tcPr>
          <w:p w:rsidR="00954AF9" w:rsidRPr="00954AF9" w:rsidRDefault="00954AF9" w:rsidP="0095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F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 внесении изменений в постановление администрации </w:t>
            </w:r>
            <w:proofErr w:type="spellStart"/>
            <w:r w:rsidRPr="00954AF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Шарьинского</w:t>
            </w:r>
            <w:proofErr w:type="spellEnd"/>
            <w:r w:rsidRPr="00954AF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муниципального района Костромской области от 14.10.2013 № 406 «Об утверж</w:t>
            </w:r>
            <w:r w:rsidR="0040573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дении регламента администрации </w:t>
            </w:r>
            <w:proofErr w:type="spellStart"/>
            <w:r w:rsidRPr="00954AF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Шарьинского</w:t>
            </w:r>
            <w:proofErr w:type="spellEnd"/>
            <w:r w:rsidRPr="00954AF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муниципального района Костромской области»</w:t>
            </w:r>
            <w:r w:rsidRPr="00954A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 редакции постановления от 07.10.2021 года № 304)</w:t>
            </w:r>
          </w:p>
        </w:tc>
      </w:tr>
    </w:tbl>
    <w:p w:rsidR="00954AF9" w:rsidRPr="00954AF9" w:rsidRDefault="00954AF9" w:rsidP="00954A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4AF9">
        <w:rPr>
          <w:rFonts w:ascii="Times New Roman" w:hAnsi="Times New Roman" w:cs="Times New Roman"/>
          <w:color w:val="000000"/>
          <w:sz w:val="24"/>
          <w:szCs w:val="24"/>
        </w:rPr>
        <w:t xml:space="preserve">В целях приведения нормативного правового акта администрации </w:t>
      </w:r>
      <w:proofErr w:type="spellStart"/>
      <w:r w:rsidRPr="00954AF9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954AF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актуальное состояние, </w:t>
      </w:r>
      <w:r w:rsidRPr="00954AF9">
        <w:rPr>
          <w:rFonts w:ascii="Times New Roman" w:hAnsi="Times New Roman" w:cs="Times New Roman"/>
          <w:sz w:val="24"/>
          <w:szCs w:val="24"/>
        </w:rPr>
        <w:t xml:space="preserve">руководствуясь статьями </w:t>
      </w:r>
      <w:r w:rsidRPr="00954A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37, 52 </w:t>
      </w:r>
      <w:r w:rsidRPr="00954AF9">
        <w:rPr>
          <w:rFonts w:ascii="Times New Roman" w:hAnsi="Times New Roman" w:cs="Times New Roman"/>
          <w:color w:val="000000"/>
          <w:sz w:val="24"/>
          <w:szCs w:val="24"/>
        </w:rPr>
        <w:t xml:space="preserve">Устава  муниципального образования </w:t>
      </w:r>
      <w:proofErr w:type="spellStart"/>
      <w:r w:rsidRPr="00954AF9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954AF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954AF9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954AF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</w:t>
      </w:r>
      <w:r w:rsidRPr="00954AF9">
        <w:rPr>
          <w:rFonts w:ascii="Times New Roman" w:hAnsi="Times New Roman" w:cs="Times New Roman"/>
          <w:sz w:val="24"/>
          <w:szCs w:val="24"/>
        </w:rPr>
        <w:t>на</w:t>
      </w:r>
    </w:p>
    <w:p w:rsidR="00954AF9" w:rsidRPr="00954AF9" w:rsidRDefault="00954AF9" w:rsidP="00954A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AF9" w:rsidRPr="00954AF9" w:rsidRDefault="00954AF9" w:rsidP="00954A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4AF9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954AF9" w:rsidRPr="00954AF9" w:rsidRDefault="00954AF9" w:rsidP="00954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AF9">
        <w:rPr>
          <w:rFonts w:ascii="Times New Roman" w:hAnsi="Times New Roman" w:cs="Times New Roman"/>
          <w:sz w:val="24"/>
          <w:szCs w:val="24"/>
        </w:rPr>
        <w:t xml:space="preserve">1. Внести в постановление администрации </w:t>
      </w:r>
      <w:proofErr w:type="spellStart"/>
      <w:r w:rsidRPr="00954AF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54AF9">
        <w:rPr>
          <w:rFonts w:ascii="Times New Roman" w:hAnsi="Times New Roman" w:cs="Times New Roman"/>
          <w:sz w:val="24"/>
          <w:szCs w:val="24"/>
        </w:rPr>
        <w:t xml:space="preserve"> муниципального района от 14 октября 2013 года № 406 «Об утверждении регламента администрации </w:t>
      </w:r>
      <w:proofErr w:type="spellStart"/>
      <w:r w:rsidRPr="00954AF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54AF9">
        <w:rPr>
          <w:rFonts w:ascii="Times New Roman" w:hAnsi="Times New Roman" w:cs="Times New Roman"/>
          <w:sz w:val="24"/>
          <w:szCs w:val="24"/>
        </w:rPr>
        <w:t xml:space="preserve"> </w:t>
      </w:r>
      <w:r w:rsidRPr="00954AF9">
        <w:rPr>
          <w:rFonts w:ascii="Times New Roman" w:hAnsi="Times New Roman" w:cs="Times New Roman"/>
          <w:sz w:val="24"/>
          <w:szCs w:val="24"/>
        </w:rPr>
        <w:lastRenderedPageBreak/>
        <w:t>муниципального района Костромской области»</w:t>
      </w:r>
      <w:r w:rsidRPr="00954A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4AF9">
        <w:rPr>
          <w:rFonts w:ascii="Times New Roman" w:hAnsi="Times New Roman" w:cs="Times New Roman"/>
          <w:sz w:val="24"/>
          <w:szCs w:val="24"/>
        </w:rPr>
        <w:t>(в редакции постановления от 07.10.2021 года № 304) следующие изменения:</w:t>
      </w:r>
    </w:p>
    <w:p w:rsidR="00954AF9" w:rsidRPr="00954AF9" w:rsidRDefault="00954AF9" w:rsidP="00954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AF9">
        <w:rPr>
          <w:rFonts w:ascii="Times New Roman" w:hAnsi="Times New Roman" w:cs="Times New Roman"/>
          <w:sz w:val="24"/>
          <w:szCs w:val="24"/>
        </w:rPr>
        <w:t>1.1.</w:t>
      </w:r>
      <w:r w:rsidRPr="00954A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4AF9">
        <w:rPr>
          <w:rFonts w:ascii="Times New Roman" w:hAnsi="Times New Roman" w:cs="Times New Roman"/>
          <w:sz w:val="24"/>
          <w:szCs w:val="24"/>
        </w:rPr>
        <w:t>Пункт 4 статьи 1 изложить в новой редакции:</w:t>
      </w:r>
    </w:p>
    <w:p w:rsidR="00954AF9" w:rsidRPr="00954AF9" w:rsidRDefault="00954AF9" w:rsidP="00954A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4AF9">
        <w:rPr>
          <w:rFonts w:ascii="Times New Roman" w:hAnsi="Times New Roman" w:cs="Times New Roman"/>
          <w:sz w:val="24"/>
          <w:szCs w:val="24"/>
        </w:rPr>
        <w:t>«Юридический и почтовый адрес администрации: 157500, Костромская область, город Шарья, ул. Октябрьская, дом 21</w:t>
      </w:r>
      <w:r w:rsidRPr="00954AF9">
        <w:rPr>
          <w:rFonts w:ascii="Times New Roman" w:hAnsi="Times New Roman" w:cs="Times New Roman"/>
          <w:color w:val="000000"/>
          <w:sz w:val="24"/>
          <w:szCs w:val="24"/>
        </w:rPr>
        <w:t xml:space="preserve">, официальный сайт </w:t>
      </w:r>
      <w:proofErr w:type="spellStart"/>
      <w:r w:rsidRPr="00954AF9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954AF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 - </w:t>
      </w:r>
      <w:hyperlink r:id="rId9" w:history="1">
        <w:r w:rsidRPr="00954AF9">
          <w:rPr>
            <w:rStyle w:val="a5"/>
            <w:rFonts w:ascii="Times New Roman" w:hAnsi="Times New Roman" w:cs="Times New Roman"/>
            <w:sz w:val="24"/>
            <w:szCs w:val="24"/>
          </w:rPr>
          <w:t>https://sharyinskiy.kostroma.gov.ru/</w:t>
        </w:r>
      </w:hyperlink>
      <w:r w:rsidRPr="00954AF9">
        <w:rPr>
          <w:rFonts w:ascii="Times New Roman" w:hAnsi="Times New Roman" w:cs="Times New Roman"/>
          <w:color w:val="000000"/>
          <w:sz w:val="24"/>
          <w:szCs w:val="24"/>
        </w:rPr>
        <w:t>.»</w:t>
      </w:r>
      <w:r w:rsidRPr="00954AF9">
        <w:rPr>
          <w:rFonts w:ascii="Times New Roman" w:hAnsi="Times New Roman" w:cs="Times New Roman"/>
          <w:sz w:val="24"/>
          <w:szCs w:val="24"/>
        </w:rPr>
        <w:t>;</w:t>
      </w:r>
    </w:p>
    <w:p w:rsidR="00954AF9" w:rsidRPr="00954AF9" w:rsidRDefault="00954AF9" w:rsidP="00954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AF9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954AF9">
        <w:rPr>
          <w:rFonts w:ascii="Times New Roman" w:hAnsi="Times New Roman" w:cs="Times New Roman"/>
          <w:color w:val="000000"/>
          <w:sz w:val="24"/>
          <w:szCs w:val="24"/>
        </w:rPr>
        <w:t>Контроль</w:t>
      </w:r>
      <w:r w:rsidRPr="00954AF9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Pr="00954AF9">
        <w:rPr>
          <w:rFonts w:ascii="Times New Roman" w:hAnsi="Times New Roman" w:cs="Times New Roman"/>
          <w:sz w:val="24"/>
          <w:szCs w:val="24"/>
        </w:rPr>
        <w:t xml:space="preserve"> исполнением постановления возложить на первого заместителя главы администрации </w:t>
      </w:r>
      <w:proofErr w:type="spellStart"/>
      <w:r w:rsidRPr="00954AF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54AF9">
        <w:rPr>
          <w:rFonts w:ascii="Times New Roman" w:hAnsi="Times New Roman" w:cs="Times New Roman"/>
          <w:sz w:val="24"/>
          <w:szCs w:val="24"/>
        </w:rPr>
        <w:t xml:space="preserve">  муниципального района.</w:t>
      </w:r>
    </w:p>
    <w:p w:rsidR="00954AF9" w:rsidRPr="00954AF9" w:rsidRDefault="00954AF9" w:rsidP="00954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AF9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официального опубликования.</w:t>
      </w:r>
    </w:p>
    <w:p w:rsidR="00954AF9" w:rsidRPr="00954AF9" w:rsidRDefault="00954AF9" w:rsidP="00954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AF9" w:rsidRPr="00954AF9" w:rsidRDefault="00954AF9" w:rsidP="00006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AF9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954AF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954AF9" w:rsidRPr="00954AF9" w:rsidRDefault="00954AF9" w:rsidP="00006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AF9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</w:t>
      </w:r>
      <w:proofErr w:type="spellStart"/>
      <w:r w:rsidRPr="00954AF9">
        <w:rPr>
          <w:rFonts w:ascii="Times New Roman" w:hAnsi="Times New Roman" w:cs="Times New Roman"/>
          <w:sz w:val="24"/>
          <w:szCs w:val="24"/>
        </w:rPr>
        <w:t>Н.С.Глушаков</w:t>
      </w:r>
      <w:proofErr w:type="spellEnd"/>
    </w:p>
    <w:p w:rsidR="00954AF9" w:rsidRDefault="00954AF9" w:rsidP="00954AF9">
      <w:pPr>
        <w:spacing w:after="0" w:line="240" w:lineRule="auto"/>
        <w:jc w:val="center"/>
        <w:rPr>
          <w:sz w:val="28"/>
          <w:szCs w:val="28"/>
        </w:rPr>
      </w:pPr>
    </w:p>
    <w:p w:rsidR="00E977D3" w:rsidRPr="00E977D3" w:rsidRDefault="00E977D3" w:rsidP="00E977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77D3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</w:t>
      </w:r>
    </w:p>
    <w:p w:rsidR="00E977D3" w:rsidRPr="00E977D3" w:rsidRDefault="00E977D3" w:rsidP="00E977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77D3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E977D3" w:rsidRPr="00E977D3" w:rsidRDefault="00E977D3" w:rsidP="00E977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77D3" w:rsidRPr="00E977D3" w:rsidRDefault="00E977D3" w:rsidP="00E977D3">
      <w:pPr>
        <w:tabs>
          <w:tab w:val="left" w:pos="2565"/>
          <w:tab w:val="center" w:pos="472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7D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E977D3" w:rsidRPr="00E977D3" w:rsidRDefault="00AD6F3D" w:rsidP="00E977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«08» апреля 2022 г. № </w:t>
      </w:r>
      <w:r w:rsidR="00E977D3" w:rsidRPr="00E977D3">
        <w:rPr>
          <w:rFonts w:ascii="Times New Roman" w:hAnsi="Times New Roman" w:cs="Times New Roman"/>
          <w:sz w:val="24"/>
          <w:szCs w:val="24"/>
        </w:rPr>
        <w:t>113</w:t>
      </w:r>
    </w:p>
    <w:p w:rsidR="00E977D3" w:rsidRPr="00E977D3" w:rsidRDefault="00E977D3" w:rsidP="00E977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77D3" w:rsidRPr="00E977D3" w:rsidRDefault="00E977D3" w:rsidP="00E977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7D3">
        <w:rPr>
          <w:rFonts w:ascii="Times New Roman" w:hAnsi="Times New Roman" w:cs="Times New Roman"/>
          <w:b/>
          <w:sz w:val="24"/>
          <w:szCs w:val="24"/>
        </w:rPr>
        <w:t>О проведении весеннего месячника пожарной безопасности</w:t>
      </w:r>
    </w:p>
    <w:p w:rsidR="00E977D3" w:rsidRPr="00E977D3" w:rsidRDefault="00E977D3" w:rsidP="00E977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7D3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Pr="00E977D3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E977D3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</w:p>
    <w:p w:rsidR="00E977D3" w:rsidRPr="00E977D3" w:rsidRDefault="00E977D3" w:rsidP="00E977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7D3" w:rsidRPr="00E977D3" w:rsidRDefault="00E977D3" w:rsidP="00E977D3">
      <w:pPr>
        <w:pStyle w:val="211"/>
        <w:shd w:val="clear" w:color="auto" w:fill="auto"/>
        <w:spacing w:before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7D3">
        <w:rPr>
          <w:rFonts w:ascii="Times New Roman" w:hAnsi="Times New Roman" w:cs="Times New Roman"/>
          <w:sz w:val="24"/>
          <w:szCs w:val="24"/>
          <w:lang w:eastAsia="ru-RU"/>
        </w:rPr>
        <w:t>В целях безопасного прохождения пожароопасного сезона 2022 года, в</w:t>
      </w:r>
      <w:r w:rsidRPr="00E977D3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 соответствии с Федеральными законами </w:t>
      </w:r>
      <w:r>
        <w:rPr>
          <w:rStyle w:val="25"/>
          <w:rFonts w:ascii="Times New Roman" w:hAnsi="Times New Roman" w:cs="Times New Roman"/>
          <w:color w:val="000000"/>
          <w:sz w:val="24"/>
          <w:szCs w:val="24"/>
        </w:rPr>
        <w:t>от 21 декабря 1994 года № 68-ФЗ</w:t>
      </w:r>
      <w:r w:rsidRPr="00E977D3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 «О защите населения и территорий от чрезвычайных ситуаций природного и техногенного характера»,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06.10.2003 года </w:t>
      </w:r>
      <w:r w:rsidRPr="00E977D3">
        <w:rPr>
          <w:rFonts w:ascii="Times New Roman" w:hAnsi="Times New Roman" w:cs="Times New Roman"/>
          <w:color w:val="000000"/>
          <w:sz w:val="24"/>
          <w:szCs w:val="24"/>
        </w:rPr>
        <w:t xml:space="preserve">№ 131-ФЗ «Об общих принципах организации местного самоуправления в РФ», руководствуясь </w:t>
      </w:r>
      <w:r w:rsidRPr="00E977D3">
        <w:rPr>
          <w:rFonts w:ascii="Times New Roman" w:hAnsi="Times New Roman" w:cs="Times New Roman"/>
          <w:sz w:val="24"/>
          <w:szCs w:val="24"/>
        </w:rPr>
        <w:t xml:space="preserve">пунктом  9 части 1 статьи 7, статьями 37, 52 Устава муниципального образования </w:t>
      </w:r>
      <w:proofErr w:type="spellStart"/>
      <w:r w:rsidRPr="00E977D3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E977D3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</w:t>
      </w:r>
      <w:proofErr w:type="gramEnd"/>
      <w:r w:rsidRPr="00E977D3">
        <w:rPr>
          <w:rFonts w:ascii="Times New Roman" w:hAnsi="Times New Roman" w:cs="Times New Roman"/>
          <w:sz w:val="24"/>
          <w:szCs w:val="24"/>
        </w:rPr>
        <w:t xml:space="preserve"> области,</w:t>
      </w:r>
      <w:r w:rsidRPr="00E977D3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77D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E977D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977D3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E977D3" w:rsidRPr="00E977D3" w:rsidRDefault="00E977D3" w:rsidP="00E977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977D3" w:rsidRPr="00E977D3" w:rsidRDefault="00E977D3" w:rsidP="00E977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77D3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E977D3" w:rsidRPr="00E977D3" w:rsidRDefault="00E977D3" w:rsidP="00E977D3">
      <w:pPr>
        <w:shd w:val="clear" w:color="auto" w:fill="FFFFFF"/>
        <w:spacing w:after="0" w:line="240" w:lineRule="auto"/>
        <w:ind w:left="10" w:right="14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77D3">
        <w:rPr>
          <w:rFonts w:ascii="Times New Roman" w:hAnsi="Times New Roman" w:cs="Times New Roman"/>
          <w:color w:val="000000"/>
          <w:sz w:val="24"/>
          <w:szCs w:val="24"/>
        </w:rPr>
        <w:t xml:space="preserve">1. Рекомендовать главам сельских поселений </w:t>
      </w:r>
      <w:proofErr w:type="spellStart"/>
      <w:r w:rsidRPr="00E977D3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E977D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провести с 15 апреля по 15 мая 2022  года весенний месячник пожарной безопасности. </w:t>
      </w:r>
    </w:p>
    <w:p w:rsidR="00E977D3" w:rsidRPr="00E977D3" w:rsidRDefault="00325FB3" w:rsidP="00E977D3">
      <w:pPr>
        <w:shd w:val="clear" w:color="auto" w:fill="FFFFFF"/>
        <w:spacing w:after="0" w:line="240" w:lineRule="auto"/>
        <w:ind w:left="10" w:right="14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FB3">
        <w:rPr>
          <w:rFonts w:ascii="Times New Roman" w:hAnsi="Times New Roman" w:cs="Times New Roman"/>
          <w:sz w:val="24"/>
          <w:szCs w:val="24"/>
        </w:rPr>
        <w:pict>
          <v:shape id="_x0000_s1035" type="#_x0000_t202" style="position:absolute;left:0;text-align:left;margin-left:593.5pt;margin-top:22.9pt;width:3.05pt;height:12.45pt;z-index:251662848;mso-wrap-distance-left:1.9pt;mso-wrap-distance-right:1.9pt;mso-position-horizontal-relative:page" stroked="f">
            <v:fill color2="black"/>
            <v:textbox inset="0,0,0,0">
              <w:txbxContent>
                <w:p w:rsidR="00E71FE0" w:rsidRDefault="00E71FE0" w:rsidP="00E977D3">
                  <w:pPr>
                    <w:shd w:val="clear" w:color="auto" w:fill="FFFFFF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</w:p>
              </w:txbxContent>
            </v:textbox>
            <w10:wrap type="square" side="largest" anchorx="page"/>
          </v:shape>
        </w:pict>
      </w:r>
      <w:r w:rsidR="00BF1F50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E977D3" w:rsidRPr="00E977D3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состав комиссии по </w:t>
      </w:r>
      <w:proofErr w:type="gramStart"/>
      <w:r w:rsidR="00E977D3" w:rsidRPr="00E977D3">
        <w:rPr>
          <w:rFonts w:ascii="Times New Roman" w:hAnsi="Times New Roman" w:cs="Times New Roman"/>
          <w:color w:val="000000"/>
          <w:sz w:val="24"/>
          <w:szCs w:val="24"/>
        </w:rPr>
        <w:t>контролю за</w:t>
      </w:r>
      <w:proofErr w:type="gramEnd"/>
      <w:r w:rsidR="00E977D3" w:rsidRPr="00E977D3">
        <w:rPr>
          <w:rFonts w:ascii="Times New Roman" w:hAnsi="Times New Roman" w:cs="Times New Roman"/>
          <w:color w:val="000000"/>
          <w:sz w:val="24"/>
          <w:szCs w:val="24"/>
        </w:rPr>
        <w:t xml:space="preserve"> прохождением весеннего месячника пожарной безопасности (приложение № 1).</w:t>
      </w:r>
    </w:p>
    <w:p w:rsidR="00E977D3" w:rsidRPr="00E977D3" w:rsidRDefault="00E977D3" w:rsidP="00E977D3">
      <w:pPr>
        <w:tabs>
          <w:tab w:val="left" w:pos="709"/>
          <w:tab w:val="left" w:pos="6840"/>
        </w:tabs>
        <w:spacing w:after="0" w:line="240" w:lineRule="auto"/>
        <w:ind w:lef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E977D3">
        <w:rPr>
          <w:rFonts w:ascii="Times New Roman" w:hAnsi="Times New Roman" w:cs="Times New Roman"/>
          <w:color w:val="000000"/>
          <w:sz w:val="24"/>
          <w:szCs w:val="24"/>
        </w:rPr>
        <w:t xml:space="preserve">3. Утвердить форму отчёта </w:t>
      </w:r>
      <w:r w:rsidRPr="00E977D3">
        <w:rPr>
          <w:rFonts w:ascii="Times New Roman" w:hAnsi="Times New Roman" w:cs="Times New Roman"/>
          <w:sz w:val="24"/>
          <w:szCs w:val="24"/>
        </w:rPr>
        <w:t xml:space="preserve">о </w:t>
      </w:r>
      <w:r w:rsidRPr="00E977D3"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мероприятиях в период проведения весеннего месячника по пожарной безопасности на территории </w:t>
      </w:r>
      <w:proofErr w:type="spellStart"/>
      <w:r w:rsidRPr="00E977D3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E977D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 w:rsidRPr="00E977D3">
        <w:rPr>
          <w:rFonts w:ascii="Times New Roman" w:hAnsi="Times New Roman" w:cs="Times New Roman"/>
          <w:sz w:val="24"/>
          <w:szCs w:val="24"/>
        </w:rPr>
        <w:t>(приложение № 2).</w:t>
      </w:r>
    </w:p>
    <w:p w:rsidR="00E977D3" w:rsidRPr="00E977D3" w:rsidRDefault="00BF1F50" w:rsidP="00E977D3">
      <w:pPr>
        <w:tabs>
          <w:tab w:val="left" w:pos="0"/>
        </w:tabs>
        <w:spacing w:after="0" w:line="240" w:lineRule="auto"/>
        <w:ind w:left="10" w:right="14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977D3" w:rsidRPr="00E977D3">
        <w:rPr>
          <w:rFonts w:ascii="Times New Roman" w:hAnsi="Times New Roman" w:cs="Times New Roman"/>
          <w:sz w:val="24"/>
          <w:szCs w:val="24"/>
        </w:rPr>
        <w:t>. Рекомендовать главам сельских поселений в ходе проведения месячника осуществить:</w:t>
      </w:r>
    </w:p>
    <w:p w:rsidR="00E977D3" w:rsidRPr="00E977D3" w:rsidRDefault="00E977D3" w:rsidP="00E977D3">
      <w:pPr>
        <w:tabs>
          <w:tab w:val="left" w:pos="-45"/>
          <w:tab w:val="left" w:pos="6871"/>
        </w:tabs>
        <w:spacing w:after="0" w:line="240" w:lineRule="auto"/>
        <w:ind w:left="-45" w:right="14"/>
        <w:jc w:val="both"/>
        <w:rPr>
          <w:rFonts w:ascii="Times New Roman" w:hAnsi="Times New Roman" w:cs="Times New Roman"/>
          <w:sz w:val="24"/>
          <w:szCs w:val="24"/>
        </w:rPr>
      </w:pPr>
      <w:r w:rsidRPr="00E977D3">
        <w:rPr>
          <w:rFonts w:ascii="Times New Roman" w:hAnsi="Times New Roman" w:cs="Times New Roman"/>
          <w:sz w:val="24"/>
          <w:szCs w:val="24"/>
        </w:rPr>
        <w:t>- весеннюю опашку территорий, граничащих с лесом;</w:t>
      </w:r>
    </w:p>
    <w:p w:rsidR="00E977D3" w:rsidRPr="00E977D3" w:rsidRDefault="00E977D3" w:rsidP="00E977D3">
      <w:pPr>
        <w:tabs>
          <w:tab w:val="left" w:pos="-45"/>
          <w:tab w:val="left" w:pos="6871"/>
        </w:tabs>
        <w:spacing w:after="0" w:line="240" w:lineRule="auto"/>
        <w:ind w:left="-45" w:right="14"/>
        <w:jc w:val="both"/>
        <w:rPr>
          <w:rFonts w:ascii="Times New Roman" w:hAnsi="Times New Roman" w:cs="Times New Roman"/>
          <w:sz w:val="24"/>
          <w:szCs w:val="24"/>
        </w:rPr>
      </w:pPr>
      <w:r w:rsidRPr="00E977D3">
        <w:rPr>
          <w:rFonts w:ascii="Times New Roman" w:hAnsi="Times New Roman" w:cs="Times New Roman"/>
          <w:sz w:val="24"/>
          <w:szCs w:val="24"/>
        </w:rPr>
        <w:t>- проведение очистки и углубления  источников наружного противопожарного водоснабжения, обустройство проездов и подъездов к ним;</w:t>
      </w:r>
    </w:p>
    <w:p w:rsidR="00E977D3" w:rsidRPr="00E977D3" w:rsidRDefault="00E977D3" w:rsidP="00E977D3">
      <w:pPr>
        <w:tabs>
          <w:tab w:val="left" w:pos="-45"/>
          <w:tab w:val="left" w:pos="6871"/>
        </w:tabs>
        <w:spacing w:after="0" w:line="240" w:lineRule="auto"/>
        <w:ind w:left="-45" w:right="14"/>
        <w:jc w:val="both"/>
        <w:rPr>
          <w:rFonts w:ascii="Times New Roman" w:hAnsi="Times New Roman" w:cs="Times New Roman"/>
          <w:sz w:val="24"/>
          <w:szCs w:val="24"/>
        </w:rPr>
      </w:pPr>
      <w:r w:rsidRPr="00E977D3">
        <w:rPr>
          <w:rFonts w:ascii="Times New Roman" w:hAnsi="Times New Roman" w:cs="Times New Roman"/>
          <w:sz w:val="24"/>
          <w:szCs w:val="24"/>
        </w:rPr>
        <w:t>- проведение проверки системы оповещения, уличного освещения, дорог и проездов к жилым домам и другим объектам;</w:t>
      </w:r>
    </w:p>
    <w:p w:rsidR="00E977D3" w:rsidRPr="00E977D3" w:rsidRDefault="00E977D3" w:rsidP="00E977D3">
      <w:pPr>
        <w:tabs>
          <w:tab w:val="left" w:pos="-45"/>
          <w:tab w:val="left" w:pos="6871"/>
        </w:tabs>
        <w:spacing w:after="0" w:line="240" w:lineRule="auto"/>
        <w:ind w:left="-45" w:right="14"/>
        <w:jc w:val="both"/>
        <w:rPr>
          <w:rFonts w:ascii="Times New Roman" w:hAnsi="Times New Roman" w:cs="Times New Roman"/>
          <w:sz w:val="24"/>
          <w:szCs w:val="24"/>
        </w:rPr>
      </w:pPr>
      <w:r w:rsidRPr="00E977D3">
        <w:rPr>
          <w:rFonts w:ascii="Times New Roman" w:hAnsi="Times New Roman" w:cs="Times New Roman"/>
          <w:sz w:val="24"/>
          <w:szCs w:val="24"/>
        </w:rPr>
        <w:t xml:space="preserve">- проведение очистки территории от сухой растительности и горючего мусора; </w:t>
      </w:r>
    </w:p>
    <w:p w:rsidR="00E977D3" w:rsidRPr="00E977D3" w:rsidRDefault="00E977D3" w:rsidP="00E977D3">
      <w:pPr>
        <w:tabs>
          <w:tab w:val="left" w:pos="-45"/>
          <w:tab w:val="left" w:pos="6871"/>
        </w:tabs>
        <w:spacing w:after="0" w:line="240" w:lineRule="auto"/>
        <w:ind w:left="-45" w:right="14"/>
        <w:jc w:val="both"/>
        <w:rPr>
          <w:rFonts w:ascii="Times New Roman" w:hAnsi="Times New Roman" w:cs="Times New Roman"/>
          <w:sz w:val="24"/>
          <w:szCs w:val="24"/>
        </w:rPr>
      </w:pPr>
      <w:r w:rsidRPr="00E977D3">
        <w:rPr>
          <w:rFonts w:ascii="Times New Roman" w:hAnsi="Times New Roman" w:cs="Times New Roman"/>
          <w:sz w:val="24"/>
          <w:szCs w:val="24"/>
        </w:rPr>
        <w:t xml:space="preserve">- проверку подвальных и чердачных помещений, исключение доступа посторонних лиц; </w:t>
      </w:r>
    </w:p>
    <w:p w:rsidR="00E977D3" w:rsidRPr="00E977D3" w:rsidRDefault="00E977D3" w:rsidP="00E977D3">
      <w:pPr>
        <w:tabs>
          <w:tab w:val="left" w:pos="-45"/>
          <w:tab w:val="left" w:pos="6871"/>
        </w:tabs>
        <w:spacing w:after="0" w:line="240" w:lineRule="auto"/>
        <w:ind w:left="-45" w:right="14"/>
        <w:jc w:val="both"/>
        <w:rPr>
          <w:rFonts w:ascii="Times New Roman" w:hAnsi="Times New Roman" w:cs="Times New Roman"/>
          <w:sz w:val="24"/>
          <w:szCs w:val="24"/>
        </w:rPr>
      </w:pPr>
      <w:r w:rsidRPr="00E977D3">
        <w:rPr>
          <w:rFonts w:ascii="Times New Roman" w:hAnsi="Times New Roman" w:cs="Times New Roman"/>
          <w:sz w:val="24"/>
          <w:szCs w:val="24"/>
        </w:rPr>
        <w:t>- проведение сноса ветхих домов и других строений;</w:t>
      </w:r>
    </w:p>
    <w:p w:rsidR="00E977D3" w:rsidRPr="00E977D3" w:rsidRDefault="00E977D3" w:rsidP="00E977D3">
      <w:pPr>
        <w:tabs>
          <w:tab w:val="left" w:pos="-45"/>
          <w:tab w:val="left" w:pos="6871"/>
        </w:tabs>
        <w:spacing w:after="0" w:line="240" w:lineRule="auto"/>
        <w:ind w:left="-45" w:right="14"/>
        <w:jc w:val="both"/>
        <w:rPr>
          <w:rFonts w:ascii="Times New Roman" w:hAnsi="Times New Roman" w:cs="Times New Roman"/>
          <w:sz w:val="24"/>
          <w:szCs w:val="24"/>
        </w:rPr>
      </w:pPr>
      <w:r w:rsidRPr="00E977D3">
        <w:rPr>
          <w:rFonts w:ascii="Times New Roman" w:hAnsi="Times New Roman" w:cs="Times New Roman"/>
          <w:sz w:val="24"/>
          <w:szCs w:val="24"/>
        </w:rPr>
        <w:t>- проведение инструктажей о мерах пожарной безопасности;</w:t>
      </w:r>
    </w:p>
    <w:p w:rsidR="00E977D3" w:rsidRPr="00E977D3" w:rsidRDefault="00E977D3" w:rsidP="00E977D3">
      <w:pPr>
        <w:tabs>
          <w:tab w:val="left" w:pos="-45"/>
          <w:tab w:val="left" w:pos="6871"/>
        </w:tabs>
        <w:spacing w:after="0" w:line="240" w:lineRule="auto"/>
        <w:ind w:left="-45" w:right="14"/>
        <w:jc w:val="both"/>
        <w:rPr>
          <w:rFonts w:ascii="Times New Roman" w:hAnsi="Times New Roman" w:cs="Times New Roman"/>
          <w:sz w:val="24"/>
          <w:szCs w:val="24"/>
        </w:rPr>
      </w:pPr>
      <w:r w:rsidRPr="00E977D3">
        <w:rPr>
          <w:rFonts w:ascii="Times New Roman" w:hAnsi="Times New Roman" w:cs="Times New Roman"/>
          <w:sz w:val="24"/>
          <w:szCs w:val="24"/>
        </w:rPr>
        <w:t>- проведение, совместно с участковыми и представителями надзорных орга</w:t>
      </w:r>
      <w:r w:rsidR="00AD6F3D">
        <w:rPr>
          <w:rFonts w:ascii="Times New Roman" w:hAnsi="Times New Roman" w:cs="Times New Roman"/>
          <w:sz w:val="24"/>
          <w:szCs w:val="24"/>
        </w:rPr>
        <w:t>нов,</w:t>
      </w:r>
      <w:r w:rsidRPr="00E977D3">
        <w:rPr>
          <w:rFonts w:ascii="Times New Roman" w:hAnsi="Times New Roman" w:cs="Times New Roman"/>
          <w:sz w:val="24"/>
          <w:szCs w:val="24"/>
        </w:rPr>
        <w:t xml:space="preserve"> рейдов по проверке мест проживания асоциальных элементов и неблагополучных семей;</w:t>
      </w:r>
    </w:p>
    <w:p w:rsidR="00E977D3" w:rsidRPr="00E977D3" w:rsidRDefault="00E977D3" w:rsidP="00E977D3">
      <w:pPr>
        <w:tabs>
          <w:tab w:val="left" w:pos="709"/>
          <w:tab w:val="left" w:pos="6840"/>
        </w:tabs>
        <w:spacing w:after="0" w:line="240" w:lineRule="auto"/>
        <w:ind w:left="-76" w:right="14"/>
        <w:jc w:val="both"/>
        <w:rPr>
          <w:rFonts w:ascii="Times New Roman" w:hAnsi="Times New Roman" w:cs="Times New Roman"/>
          <w:sz w:val="24"/>
          <w:szCs w:val="24"/>
        </w:rPr>
      </w:pPr>
      <w:r w:rsidRPr="00E977D3">
        <w:rPr>
          <w:rFonts w:ascii="Times New Roman" w:hAnsi="Times New Roman" w:cs="Times New Roman"/>
          <w:sz w:val="24"/>
          <w:szCs w:val="24"/>
        </w:rPr>
        <w:t>- контроль технического состояния  имеющейся техники, независимо от</w:t>
      </w:r>
      <w:r w:rsidR="00AD6F3D">
        <w:rPr>
          <w:rFonts w:ascii="Times New Roman" w:hAnsi="Times New Roman" w:cs="Times New Roman"/>
          <w:sz w:val="24"/>
          <w:szCs w:val="24"/>
        </w:rPr>
        <w:t xml:space="preserve"> форм собственности, способной </w:t>
      </w:r>
      <w:r w:rsidRPr="00E977D3">
        <w:rPr>
          <w:rFonts w:ascii="Times New Roman" w:hAnsi="Times New Roman" w:cs="Times New Roman"/>
          <w:sz w:val="24"/>
          <w:szCs w:val="24"/>
        </w:rPr>
        <w:t>к привлечению опашки и подвоза ёмкостей с водой.</w:t>
      </w:r>
    </w:p>
    <w:p w:rsidR="00E977D3" w:rsidRPr="00E977D3" w:rsidRDefault="00E977D3" w:rsidP="00E977D3">
      <w:pPr>
        <w:tabs>
          <w:tab w:val="left" w:pos="709"/>
          <w:tab w:val="left" w:pos="6840"/>
        </w:tabs>
        <w:spacing w:after="0" w:line="240" w:lineRule="auto"/>
        <w:ind w:left="-76" w:right="14" w:firstLine="796"/>
        <w:jc w:val="both"/>
        <w:rPr>
          <w:rFonts w:ascii="Times New Roman" w:hAnsi="Times New Roman" w:cs="Times New Roman"/>
          <w:sz w:val="24"/>
          <w:szCs w:val="24"/>
        </w:rPr>
      </w:pPr>
      <w:r w:rsidRPr="00E977D3">
        <w:rPr>
          <w:rFonts w:ascii="Times New Roman" w:hAnsi="Times New Roman" w:cs="Times New Roman"/>
          <w:sz w:val="24"/>
          <w:szCs w:val="24"/>
        </w:rPr>
        <w:t>В обязательном поряд</w:t>
      </w:r>
      <w:r w:rsidR="00AD6F3D">
        <w:rPr>
          <w:rFonts w:ascii="Times New Roman" w:hAnsi="Times New Roman" w:cs="Times New Roman"/>
          <w:sz w:val="24"/>
          <w:szCs w:val="24"/>
        </w:rPr>
        <w:t xml:space="preserve">ке, проверить </w:t>
      </w:r>
      <w:r w:rsidRPr="00E977D3">
        <w:rPr>
          <w:rFonts w:ascii="Times New Roman" w:hAnsi="Times New Roman" w:cs="Times New Roman"/>
          <w:sz w:val="24"/>
          <w:szCs w:val="24"/>
        </w:rPr>
        <w:t>наличие у каждого домовладения огнетушителя или ёмкости с водой не менее 200 литров.</w:t>
      </w:r>
    </w:p>
    <w:p w:rsidR="00E977D3" w:rsidRPr="00E977D3" w:rsidRDefault="00E977D3" w:rsidP="00E977D3">
      <w:pPr>
        <w:tabs>
          <w:tab w:val="left" w:pos="709"/>
          <w:tab w:val="left" w:pos="6840"/>
        </w:tabs>
        <w:spacing w:after="0" w:line="240" w:lineRule="auto"/>
        <w:ind w:left="-76" w:right="14" w:firstLine="796"/>
        <w:jc w:val="both"/>
        <w:rPr>
          <w:rFonts w:ascii="Times New Roman" w:hAnsi="Times New Roman" w:cs="Times New Roman"/>
          <w:sz w:val="24"/>
          <w:szCs w:val="24"/>
        </w:rPr>
      </w:pPr>
      <w:r w:rsidRPr="00E977D3">
        <w:rPr>
          <w:rFonts w:ascii="Times New Roman" w:hAnsi="Times New Roman" w:cs="Times New Roman"/>
          <w:sz w:val="24"/>
          <w:szCs w:val="24"/>
        </w:rPr>
        <w:lastRenderedPageBreak/>
        <w:t xml:space="preserve">Провести инвентаризацию первичных средств пожаротушения, утверждённых нормативно </w:t>
      </w:r>
      <w:r w:rsidR="00AD6F3D">
        <w:rPr>
          <w:rFonts w:ascii="Times New Roman" w:hAnsi="Times New Roman" w:cs="Times New Roman"/>
          <w:sz w:val="24"/>
          <w:szCs w:val="24"/>
        </w:rPr>
        <w:t xml:space="preserve">– правовым актом администрации </w:t>
      </w:r>
      <w:r w:rsidRPr="00E977D3">
        <w:rPr>
          <w:rFonts w:ascii="Times New Roman" w:hAnsi="Times New Roman" w:cs="Times New Roman"/>
          <w:sz w:val="24"/>
          <w:szCs w:val="24"/>
        </w:rPr>
        <w:t>в каждом сельском поселении.</w:t>
      </w:r>
    </w:p>
    <w:p w:rsidR="00E977D3" w:rsidRPr="00E977D3" w:rsidRDefault="00E977D3" w:rsidP="00E977D3">
      <w:pPr>
        <w:tabs>
          <w:tab w:val="left" w:pos="709"/>
          <w:tab w:val="left" w:pos="6840"/>
        </w:tabs>
        <w:spacing w:after="0" w:line="240" w:lineRule="auto"/>
        <w:ind w:left="-76" w:right="14" w:firstLine="796"/>
        <w:jc w:val="both"/>
        <w:rPr>
          <w:rFonts w:ascii="Times New Roman" w:hAnsi="Times New Roman" w:cs="Times New Roman"/>
          <w:sz w:val="24"/>
          <w:szCs w:val="24"/>
        </w:rPr>
      </w:pPr>
      <w:r w:rsidRPr="00E977D3">
        <w:rPr>
          <w:rFonts w:ascii="Times New Roman" w:hAnsi="Times New Roman" w:cs="Times New Roman"/>
          <w:sz w:val="24"/>
          <w:szCs w:val="24"/>
        </w:rPr>
        <w:t xml:space="preserve">Информацию о проведении месячника пожарной безопасности, его задачах и целях разместить в Вестниках сельских поселений. </w:t>
      </w:r>
    </w:p>
    <w:p w:rsidR="00E977D3" w:rsidRPr="00E977D3" w:rsidRDefault="00E977D3" w:rsidP="00E977D3">
      <w:pPr>
        <w:tabs>
          <w:tab w:val="left" w:pos="709"/>
          <w:tab w:val="left" w:pos="6840"/>
        </w:tabs>
        <w:spacing w:after="0" w:line="240" w:lineRule="auto"/>
        <w:ind w:left="-76" w:right="14" w:firstLine="796"/>
        <w:jc w:val="both"/>
        <w:rPr>
          <w:rFonts w:ascii="Times New Roman" w:hAnsi="Times New Roman" w:cs="Times New Roman"/>
          <w:sz w:val="24"/>
          <w:szCs w:val="24"/>
        </w:rPr>
      </w:pPr>
      <w:r w:rsidRPr="00E977D3">
        <w:rPr>
          <w:rFonts w:ascii="Times New Roman" w:hAnsi="Times New Roman" w:cs="Times New Roman"/>
          <w:sz w:val="24"/>
          <w:szCs w:val="24"/>
        </w:rPr>
        <w:t>Отчеты (приложение № 2) о проведении месячника в области пожарной безопасности представи</w:t>
      </w:r>
      <w:r w:rsidR="00AD6F3D">
        <w:rPr>
          <w:rFonts w:ascii="Times New Roman" w:hAnsi="Times New Roman" w:cs="Times New Roman"/>
          <w:sz w:val="24"/>
          <w:szCs w:val="24"/>
        </w:rPr>
        <w:t xml:space="preserve">ть не позднее 18 мая 2022 года </w:t>
      </w:r>
      <w:r w:rsidRPr="00E977D3">
        <w:rPr>
          <w:rFonts w:ascii="Times New Roman" w:hAnsi="Times New Roman" w:cs="Times New Roman"/>
          <w:sz w:val="24"/>
          <w:szCs w:val="24"/>
        </w:rPr>
        <w:t xml:space="preserve">в территориальный отдел надзорной деятельности </w:t>
      </w:r>
      <w:proofErr w:type="spellStart"/>
      <w:r w:rsidRPr="00E977D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977D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977D3">
        <w:rPr>
          <w:rFonts w:ascii="Times New Roman" w:hAnsi="Times New Roman" w:cs="Times New Roman"/>
          <w:sz w:val="24"/>
          <w:szCs w:val="24"/>
        </w:rPr>
        <w:t>Поназыревского</w:t>
      </w:r>
      <w:proofErr w:type="spellEnd"/>
      <w:r w:rsidRPr="00E977D3">
        <w:rPr>
          <w:rFonts w:ascii="Times New Roman" w:hAnsi="Times New Roman" w:cs="Times New Roman"/>
          <w:sz w:val="24"/>
          <w:szCs w:val="24"/>
        </w:rPr>
        <w:t xml:space="preserve"> района и администрацию </w:t>
      </w:r>
      <w:proofErr w:type="spellStart"/>
      <w:r w:rsidRPr="00E977D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977D3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E977D3" w:rsidRPr="00E977D3" w:rsidRDefault="00BF1F50" w:rsidP="00E977D3">
      <w:pPr>
        <w:tabs>
          <w:tab w:val="left" w:pos="709"/>
          <w:tab w:val="left" w:pos="6840"/>
        </w:tabs>
        <w:spacing w:after="0" w:line="240" w:lineRule="auto"/>
        <w:ind w:left="-76" w:right="14" w:firstLine="7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977D3" w:rsidRPr="00E977D3">
        <w:rPr>
          <w:rFonts w:ascii="Times New Roman" w:hAnsi="Times New Roman" w:cs="Times New Roman"/>
          <w:sz w:val="24"/>
          <w:szCs w:val="24"/>
        </w:rPr>
        <w:t>. Рекомендовать МО МВД России «</w:t>
      </w:r>
      <w:proofErr w:type="spellStart"/>
      <w:r w:rsidR="00E977D3" w:rsidRPr="00E977D3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="00E977D3" w:rsidRPr="00E977D3">
        <w:rPr>
          <w:rFonts w:ascii="Times New Roman" w:hAnsi="Times New Roman" w:cs="Times New Roman"/>
          <w:sz w:val="24"/>
          <w:szCs w:val="24"/>
        </w:rPr>
        <w:t xml:space="preserve">», 2 ПСО ФПС ГПС ГУ МЧС </w:t>
      </w:r>
      <w:r w:rsidR="00AD6F3D">
        <w:rPr>
          <w:rFonts w:ascii="Times New Roman" w:hAnsi="Times New Roman" w:cs="Times New Roman"/>
          <w:sz w:val="24"/>
          <w:szCs w:val="24"/>
        </w:rPr>
        <w:t xml:space="preserve">России по Костромской области, </w:t>
      </w:r>
      <w:r w:rsidR="00E977D3" w:rsidRPr="00E977D3">
        <w:rPr>
          <w:rFonts w:ascii="Times New Roman" w:hAnsi="Times New Roman" w:cs="Times New Roman"/>
          <w:sz w:val="24"/>
          <w:szCs w:val="24"/>
        </w:rPr>
        <w:t xml:space="preserve">ТО НД и </w:t>
      </w:r>
      <w:proofErr w:type="gramStart"/>
      <w:r w:rsidR="00E977D3" w:rsidRPr="00E977D3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="00E977D3" w:rsidRPr="00E97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7D3" w:rsidRPr="00E977D3">
        <w:rPr>
          <w:rFonts w:ascii="Times New Roman" w:hAnsi="Times New Roman" w:cs="Times New Roman"/>
          <w:sz w:val="24"/>
          <w:szCs w:val="24"/>
        </w:rPr>
        <w:t>Шарьинс</w:t>
      </w:r>
      <w:r w:rsidR="00AD6F3D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="00AD6F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D6F3D">
        <w:rPr>
          <w:rFonts w:ascii="Times New Roman" w:hAnsi="Times New Roman" w:cs="Times New Roman"/>
          <w:sz w:val="24"/>
          <w:szCs w:val="24"/>
        </w:rPr>
        <w:t>Поназыревского</w:t>
      </w:r>
      <w:proofErr w:type="spellEnd"/>
      <w:r w:rsidR="00AD6F3D">
        <w:rPr>
          <w:rFonts w:ascii="Times New Roman" w:hAnsi="Times New Roman" w:cs="Times New Roman"/>
          <w:sz w:val="24"/>
          <w:szCs w:val="24"/>
        </w:rPr>
        <w:t xml:space="preserve"> районов, </w:t>
      </w:r>
      <w:proofErr w:type="spellStart"/>
      <w:r w:rsidR="00E977D3" w:rsidRPr="00E977D3">
        <w:rPr>
          <w:rFonts w:ascii="Times New Roman" w:hAnsi="Times New Roman" w:cs="Times New Roman"/>
          <w:sz w:val="24"/>
          <w:szCs w:val="24"/>
        </w:rPr>
        <w:t>Шар</w:t>
      </w:r>
      <w:r w:rsidR="00AD6F3D">
        <w:rPr>
          <w:rFonts w:ascii="Times New Roman" w:hAnsi="Times New Roman" w:cs="Times New Roman"/>
          <w:sz w:val="24"/>
          <w:szCs w:val="24"/>
        </w:rPr>
        <w:t>ьинскому</w:t>
      </w:r>
      <w:proofErr w:type="spellEnd"/>
      <w:r w:rsidR="00AD6F3D">
        <w:rPr>
          <w:rFonts w:ascii="Times New Roman" w:hAnsi="Times New Roman" w:cs="Times New Roman"/>
          <w:sz w:val="24"/>
          <w:szCs w:val="24"/>
        </w:rPr>
        <w:t xml:space="preserve"> отделению ВДПО </w:t>
      </w:r>
      <w:r w:rsidR="00E977D3" w:rsidRPr="00E977D3">
        <w:rPr>
          <w:rFonts w:ascii="Times New Roman" w:hAnsi="Times New Roman" w:cs="Times New Roman"/>
          <w:sz w:val="24"/>
          <w:szCs w:val="24"/>
        </w:rPr>
        <w:t>принять активное участие в проведени</w:t>
      </w:r>
      <w:r w:rsidR="00766136">
        <w:rPr>
          <w:rFonts w:ascii="Times New Roman" w:hAnsi="Times New Roman" w:cs="Times New Roman"/>
          <w:sz w:val="24"/>
          <w:szCs w:val="24"/>
        </w:rPr>
        <w:t xml:space="preserve">е агитационно-профилактической </w:t>
      </w:r>
      <w:r w:rsidR="00E977D3" w:rsidRPr="00E977D3">
        <w:rPr>
          <w:rFonts w:ascii="Times New Roman" w:hAnsi="Times New Roman" w:cs="Times New Roman"/>
          <w:sz w:val="24"/>
          <w:szCs w:val="24"/>
        </w:rPr>
        <w:t xml:space="preserve">работы среди населения  района по правилам пожарной безопасности, путем проведения лекций, бесед, инструктажей, распространения противопожарных памяток, листовок, плакатов. </w:t>
      </w:r>
    </w:p>
    <w:p w:rsidR="00E977D3" w:rsidRPr="00E977D3" w:rsidRDefault="00BF1F50" w:rsidP="00E977D3">
      <w:pPr>
        <w:tabs>
          <w:tab w:val="left" w:pos="709"/>
          <w:tab w:val="left" w:pos="6840"/>
        </w:tabs>
        <w:spacing w:after="0" w:line="240" w:lineRule="auto"/>
        <w:ind w:left="-76" w:right="14" w:firstLine="7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977D3" w:rsidRPr="00E977D3">
        <w:rPr>
          <w:rFonts w:ascii="Times New Roman" w:hAnsi="Times New Roman" w:cs="Times New Roman"/>
          <w:sz w:val="24"/>
          <w:szCs w:val="24"/>
        </w:rPr>
        <w:t xml:space="preserve">. Комитету по делам культуры, молодёжи и спорта, комитету образования, комитету агропромышленного комплекса организовать работу по пожарной безопасности в подведомственных сферах деятельности, осуществить контроль выполнения мероприятий и представить к 18 мая 2022 года отчётные документы по прохождению месячника пожарной безопасности, </w:t>
      </w:r>
      <w:proofErr w:type="gramStart"/>
      <w:r w:rsidR="00E977D3" w:rsidRPr="00E977D3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="00E977D3" w:rsidRPr="00E977D3"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E977D3" w:rsidRPr="00E977D3" w:rsidRDefault="00BF1F50" w:rsidP="00E977D3">
      <w:pPr>
        <w:tabs>
          <w:tab w:val="left" w:pos="709"/>
          <w:tab w:val="left" w:pos="6840"/>
        </w:tabs>
        <w:spacing w:after="0" w:line="240" w:lineRule="auto"/>
        <w:ind w:left="-76" w:right="14" w:firstLine="7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977D3" w:rsidRPr="00E977D3">
        <w:rPr>
          <w:rFonts w:ascii="Times New Roman" w:hAnsi="Times New Roman" w:cs="Times New Roman"/>
          <w:sz w:val="24"/>
          <w:szCs w:val="24"/>
        </w:rPr>
        <w:t xml:space="preserve">. Сотрудникам администрации </w:t>
      </w:r>
      <w:proofErr w:type="spellStart"/>
      <w:r w:rsidR="00E977D3" w:rsidRPr="00E977D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="00E977D3" w:rsidRPr="00E977D3">
        <w:rPr>
          <w:rFonts w:ascii="Times New Roman" w:hAnsi="Times New Roman" w:cs="Times New Roman"/>
          <w:sz w:val="24"/>
          <w:szCs w:val="24"/>
        </w:rPr>
        <w:t xml:space="preserve"> муниципального района осуществлять контроль выполнения мероприятий пожарной безопасности во время выездов в населённые пункты, независимо от задач выезда.</w:t>
      </w:r>
    </w:p>
    <w:p w:rsidR="00E977D3" w:rsidRPr="00E977D3" w:rsidRDefault="00BF1F50" w:rsidP="00E977D3">
      <w:pPr>
        <w:tabs>
          <w:tab w:val="left" w:pos="709"/>
        </w:tabs>
        <w:spacing w:after="0" w:line="240" w:lineRule="auto"/>
        <w:ind w:left="-76" w:right="14" w:firstLine="7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D6F3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977D3" w:rsidRPr="00E977D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E977D3" w:rsidRPr="00E977D3">
        <w:rPr>
          <w:rFonts w:ascii="Times New Roman" w:hAnsi="Times New Roman" w:cs="Times New Roman"/>
          <w:sz w:val="24"/>
          <w:szCs w:val="24"/>
        </w:rPr>
        <w:t xml:space="preserve"> исполнением постановления оставляю за собой. </w:t>
      </w:r>
    </w:p>
    <w:p w:rsidR="00E977D3" w:rsidRPr="00E977D3" w:rsidRDefault="00BF1F50" w:rsidP="00E977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977D3" w:rsidRPr="00E977D3">
        <w:rPr>
          <w:rFonts w:ascii="Times New Roman" w:hAnsi="Times New Roman" w:cs="Times New Roman"/>
          <w:sz w:val="24"/>
          <w:szCs w:val="24"/>
        </w:rPr>
        <w:t xml:space="preserve">. Настоящее постановление вступает в силу после подписания и подлежит официальному </w:t>
      </w:r>
      <w:r w:rsidR="00AD6F3D">
        <w:rPr>
          <w:rFonts w:ascii="Times New Roman" w:hAnsi="Times New Roman" w:cs="Times New Roman"/>
          <w:sz w:val="24"/>
          <w:szCs w:val="24"/>
        </w:rPr>
        <w:t xml:space="preserve">опубликованию в информационном </w:t>
      </w:r>
      <w:r w:rsidR="00E977D3" w:rsidRPr="00E977D3">
        <w:rPr>
          <w:rFonts w:ascii="Times New Roman" w:hAnsi="Times New Roman" w:cs="Times New Roman"/>
          <w:sz w:val="24"/>
          <w:szCs w:val="24"/>
        </w:rPr>
        <w:t xml:space="preserve">бюллетене  «Вестник </w:t>
      </w:r>
      <w:proofErr w:type="spellStart"/>
      <w:r w:rsidR="00E977D3" w:rsidRPr="00E977D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="00E977D3" w:rsidRPr="00E977D3">
        <w:rPr>
          <w:rFonts w:ascii="Times New Roman" w:hAnsi="Times New Roman" w:cs="Times New Roman"/>
          <w:sz w:val="24"/>
          <w:szCs w:val="24"/>
        </w:rPr>
        <w:t xml:space="preserve">  района».</w:t>
      </w:r>
    </w:p>
    <w:p w:rsidR="00E977D3" w:rsidRPr="00E977D3" w:rsidRDefault="00E977D3" w:rsidP="00E977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977D3" w:rsidRPr="00E977D3" w:rsidRDefault="00E977D3" w:rsidP="00E977D3">
      <w:pPr>
        <w:tabs>
          <w:tab w:val="left" w:pos="709"/>
          <w:tab w:val="left" w:pos="6840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77D3" w:rsidRPr="00E977D3" w:rsidRDefault="00E977D3" w:rsidP="00E977D3">
      <w:pPr>
        <w:tabs>
          <w:tab w:val="left" w:pos="709"/>
          <w:tab w:val="left" w:pos="6840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77D3">
        <w:rPr>
          <w:rFonts w:ascii="Times New Roman" w:hAnsi="Times New Roman" w:cs="Times New Roman"/>
          <w:color w:val="000000"/>
          <w:sz w:val="24"/>
          <w:szCs w:val="24"/>
        </w:rPr>
        <w:t xml:space="preserve">Глава </w:t>
      </w:r>
      <w:proofErr w:type="spellStart"/>
      <w:r w:rsidRPr="00E977D3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</w:p>
    <w:p w:rsidR="00E977D3" w:rsidRPr="00E977D3" w:rsidRDefault="00E977D3" w:rsidP="00E977D3">
      <w:pPr>
        <w:tabs>
          <w:tab w:val="left" w:pos="709"/>
          <w:tab w:val="left" w:pos="6840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77D3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района                                                             Н.С. </w:t>
      </w:r>
      <w:proofErr w:type="spellStart"/>
      <w:r w:rsidRPr="00E977D3">
        <w:rPr>
          <w:rFonts w:ascii="Times New Roman" w:hAnsi="Times New Roman" w:cs="Times New Roman"/>
          <w:color w:val="000000"/>
          <w:sz w:val="24"/>
          <w:szCs w:val="24"/>
        </w:rPr>
        <w:t>Глушаков</w:t>
      </w:r>
      <w:proofErr w:type="spellEnd"/>
      <w:r w:rsidRPr="00E97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977D3" w:rsidRPr="00E977D3" w:rsidRDefault="00E977D3" w:rsidP="00E977D3">
      <w:pPr>
        <w:tabs>
          <w:tab w:val="left" w:pos="709"/>
          <w:tab w:val="left" w:pos="6840"/>
        </w:tabs>
        <w:spacing w:after="0" w:line="240" w:lineRule="auto"/>
        <w:ind w:firstLine="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977D3" w:rsidRPr="00E977D3" w:rsidRDefault="00E977D3" w:rsidP="00E977D3">
      <w:pPr>
        <w:tabs>
          <w:tab w:val="left" w:pos="709"/>
          <w:tab w:val="left" w:pos="6840"/>
        </w:tabs>
        <w:spacing w:after="0" w:line="240" w:lineRule="auto"/>
        <w:ind w:firstLine="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977D3"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:rsidR="00E977D3" w:rsidRPr="00E977D3" w:rsidRDefault="00E977D3" w:rsidP="00E977D3">
      <w:pPr>
        <w:tabs>
          <w:tab w:val="left" w:pos="709"/>
          <w:tab w:val="left" w:pos="6840"/>
        </w:tabs>
        <w:spacing w:after="0" w:line="240" w:lineRule="auto"/>
        <w:ind w:firstLine="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977D3">
        <w:rPr>
          <w:rFonts w:ascii="Times New Roman" w:hAnsi="Times New Roman" w:cs="Times New Roman"/>
          <w:color w:val="000000"/>
          <w:sz w:val="24"/>
          <w:szCs w:val="24"/>
        </w:rPr>
        <w:t xml:space="preserve">к постановлению администрации </w:t>
      </w:r>
    </w:p>
    <w:p w:rsidR="00E977D3" w:rsidRPr="00E977D3" w:rsidRDefault="00E977D3" w:rsidP="00E977D3">
      <w:pPr>
        <w:tabs>
          <w:tab w:val="left" w:pos="709"/>
          <w:tab w:val="left" w:pos="6840"/>
        </w:tabs>
        <w:spacing w:after="0" w:line="240" w:lineRule="auto"/>
        <w:ind w:firstLine="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977D3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E977D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</w:p>
    <w:p w:rsidR="00E977D3" w:rsidRPr="00E977D3" w:rsidRDefault="00AD6F3D" w:rsidP="00E977D3">
      <w:pPr>
        <w:tabs>
          <w:tab w:val="left" w:pos="709"/>
          <w:tab w:val="left" w:pos="6840"/>
        </w:tabs>
        <w:spacing w:after="0" w:line="240" w:lineRule="auto"/>
        <w:ind w:firstLine="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«</w:t>
      </w:r>
      <w:r w:rsidR="008A67E6">
        <w:rPr>
          <w:rFonts w:ascii="Times New Roman" w:hAnsi="Times New Roman" w:cs="Times New Roman"/>
          <w:color w:val="000000"/>
          <w:sz w:val="24"/>
          <w:szCs w:val="24"/>
        </w:rPr>
        <w:t>08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апреля 2022 года </w:t>
      </w:r>
      <w:r w:rsidR="00E977D3" w:rsidRPr="00E977D3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8A67E6">
        <w:rPr>
          <w:rFonts w:ascii="Times New Roman" w:hAnsi="Times New Roman" w:cs="Times New Roman"/>
          <w:color w:val="000000"/>
          <w:sz w:val="24"/>
          <w:szCs w:val="24"/>
        </w:rPr>
        <w:t>113</w:t>
      </w:r>
    </w:p>
    <w:p w:rsidR="00E977D3" w:rsidRPr="00E977D3" w:rsidRDefault="00E977D3" w:rsidP="00E977D3">
      <w:pPr>
        <w:tabs>
          <w:tab w:val="left" w:pos="709"/>
          <w:tab w:val="left" w:pos="6840"/>
        </w:tabs>
        <w:spacing w:after="0" w:line="240" w:lineRule="auto"/>
        <w:ind w:firstLine="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977D3" w:rsidRPr="00E977D3" w:rsidRDefault="00E977D3" w:rsidP="00E977D3">
      <w:pPr>
        <w:tabs>
          <w:tab w:val="left" w:pos="709"/>
          <w:tab w:val="left" w:pos="684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977D3">
        <w:rPr>
          <w:rFonts w:ascii="Times New Roman" w:hAnsi="Times New Roman" w:cs="Times New Roman"/>
          <w:b/>
          <w:color w:val="000000"/>
          <w:sz w:val="24"/>
          <w:szCs w:val="24"/>
        </w:rPr>
        <w:t>Состав комиссии</w:t>
      </w:r>
    </w:p>
    <w:p w:rsidR="00E977D3" w:rsidRPr="00E977D3" w:rsidRDefault="00E977D3" w:rsidP="00E977D3">
      <w:pPr>
        <w:tabs>
          <w:tab w:val="left" w:pos="709"/>
          <w:tab w:val="left" w:pos="684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977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</w:t>
      </w:r>
      <w:proofErr w:type="gramStart"/>
      <w:r w:rsidRPr="00E977D3">
        <w:rPr>
          <w:rFonts w:ascii="Times New Roman" w:hAnsi="Times New Roman" w:cs="Times New Roman"/>
          <w:b/>
          <w:color w:val="000000"/>
          <w:sz w:val="24"/>
          <w:szCs w:val="24"/>
        </w:rPr>
        <w:t>контролю за</w:t>
      </w:r>
      <w:proofErr w:type="gramEnd"/>
      <w:r w:rsidRPr="00E977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прохождением весеннего месячника </w:t>
      </w:r>
    </w:p>
    <w:p w:rsidR="00E977D3" w:rsidRPr="00E977D3" w:rsidRDefault="00E977D3" w:rsidP="00E977D3">
      <w:pPr>
        <w:tabs>
          <w:tab w:val="left" w:pos="709"/>
          <w:tab w:val="left" w:pos="684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977D3">
        <w:rPr>
          <w:rFonts w:ascii="Times New Roman" w:hAnsi="Times New Roman" w:cs="Times New Roman"/>
          <w:b/>
          <w:color w:val="000000"/>
          <w:sz w:val="24"/>
          <w:szCs w:val="24"/>
        </w:rPr>
        <w:t>пожарной безопасности</w:t>
      </w:r>
    </w:p>
    <w:p w:rsidR="00E977D3" w:rsidRPr="00E977D3" w:rsidRDefault="00E977D3" w:rsidP="00E977D3">
      <w:pPr>
        <w:tabs>
          <w:tab w:val="left" w:pos="709"/>
          <w:tab w:val="left" w:pos="684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17"/>
        <w:gridCol w:w="671"/>
        <w:gridCol w:w="6285"/>
      </w:tblGrid>
      <w:tr w:rsidR="00E977D3" w:rsidRPr="00E977D3" w:rsidTr="00E977D3">
        <w:tc>
          <w:tcPr>
            <w:tcW w:w="3217" w:type="dxa"/>
          </w:tcPr>
          <w:p w:rsidR="00E977D3" w:rsidRPr="00E977D3" w:rsidRDefault="00E977D3" w:rsidP="00E977D3">
            <w:pPr>
              <w:tabs>
                <w:tab w:val="left" w:pos="709"/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671" w:type="dxa"/>
          </w:tcPr>
          <w:p w:rsidR="00E977D3" w:rsidRPr="00E977D3" w:rsidRDefault="00E977D3" w:rsidP="00E977D3">
            <w:pPr>
              <w:tabs>
                <w:tab w:val="left" w:pos="709"/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5" w:type="dxa"/>
          </w:tcPr>
          <w:p w:rsidR="00E977D3" w:rsidRPr="00E977D3" w:rsidRDefault="00E977D3" w:rsidP="00E977D3">
            <w:pPr>
              <w:tabs>
                <w:tab w:val="left" w:pos="709"/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</w:tr>
      <w:tr w:rsidR="00E977D3" w:rsidRPr="00E977D3" w:rsidTr="00E977D3">
        <w:tc>
          <w:tcPr>
            <w:tcW w:w="10173" w:type="dxa"/>
            <w:gridSpan w:val="3"/>
          </w:tcPr>
          <w:p w:rsidR="00E977D3" w:rsidRPr="00E977D3" w:rsidRDefault="00E977D3" w:rsidP="00E977D3">
            <w:pPr>
              <w:tabs>
                <w:tab w:val="left" w:pos="709"/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</w:t>
            </w:r>
          </w:p>
        </w:tc>
      </w:tr>
      <w:tr w:rsidR="00E977D3" w:rsidRPr="00E977D3" w:rsidTr="00E977D3">
        <w:tc>
          <w:tcPr>
            <w:tcW w:w="3217" w:type="dxa"/>
          </w:tcPr>
          <w:p w:rsidR="00E977D3" w:rsidRPr="00E977D3" w:rsidRDefault="00E977D3" w:rsidP="00E977D3">
            <w:pPr>
              <w:tabs>
                <w:tab w:val="left" w:pos="709"/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Сапегин</w:t>
            </w:r>
            <w:proofErr w:type="spellEnd"/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977D3" w:rsidRPr="00E977D3" w:rsidRDefault="00E977D3" w:rsidP="00E977D3">
            <w:pPr>
              <w:tabs>
                <w:tab w:val="left" w:pos="709"/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 Павлович</w:t>
            </w:r>
          </w:p>
        </w:tc>
        <w:tc>
          <w:tcPr>
            <w:tcW w:w="671" w:type="dxa"/>
          </w:tcPr>
          <w:p w:rsidR="00E977D3" w:rsidRPr="00E977D3" w:rsidRDefault="00E977D3" w:rsidP="00E977D3">
            <w:pPr>
              <w:tabs>
                <w:tab w:val="left" w:pos="709"/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285" w:type="dxa"/>
          </w:tcPr>
          <w:p w:rsidR="00E977D3" w:rsidRPr="00E977D3" w:rsidRDefault="00E977D3" w:rsidP="00E977D3">
            <w:pPr>
              <w:tabs>
                <w:tab w:val="left" w:pos="709"/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Помощник главы по делам ГО и ЧС администрации </w:t>
            </w:r>
            <w:proofErr w:type="spellStart"/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</w:t>
            </w:r>
          </w:p>
        </w:tc>
      </w:tr>
      <w:tr w:rsidR="00E977D3" w:rsidRPr="00E977D3" w:rsidTr="00E977D3">
        <w:tc>
          <w:tcPr>
            <w:tcW w:w="10173" w:type="dxa"/>
            <w:gridSpan w:val="3"/>
          </w:tcPr>
          <w:p w:rsidR="00E977D3" w:rsidRPr="00E977D3" w:rsidRDefault="00E977D3" w:rsidP="00E977D3">
            <w:pPr>
              <w:tabs>
                <w:tab w:val="left" w:pos="709"/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комиссии</w:t>
            </w:r>
          </w:p>
        </w:tc>
      </w:tr>
      <w:tr w:rsidR="00E977D3" w:rsidRPr="00E977D3" w:rsidTr="00E977D3">
        <w:tc>
          <w:tcPr>
            <w:tcW w:w="3217" w:type="dxa"/>
          </w:tcPr>
          <w:p w:rsidR="00E977D3" w:rsidRPr="00E977D3" w:rsidRDefault="00E977D3" w:rsidP="00E977D3">
            <w:pPr>
              <w:tabs>
                <w:tab w:val="left" w:pos="709"/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Мальцев</w:t>
            </w:r>
          </w:p>
          <w:p w:rsidR="00E977D3" w:rsidRPr="00E977D3" w:rsidRDefault="00E977D3" w:rsidP="00E977D3">
            <w:pPr>
              <w:tabs>
                <w:tab w:val="left" w:pos="709"/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 Иванович</w:t>
            </w:r>
          </w:p>
        </w:tc>
        <w:tc>
          <w:tcPr>
            <w:tcW w:w="671" w:type="dxa"/>
          </w:tcPr>
          <w:p w:rsidR="00E977D3" w:rsidRPr="00E977D3" w:rsidRDefault="00E977D3" w:rsidP="00E977D3">
            <w:pPr>
              <w:tabs>
                <w:tab w:val="left" w:pos="709"/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285" w:type="dxa"/>
          </w:tcPr>
          <w:p w:rsidR="00E977D3" w:rsidRPr="00E977D3" w:rsidRDefault="00E977D3" w:rsidP="00E977D3">
            <w:pPr>
              <w:tabs>
                <w:tab w:val="left" w:pos="709"/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 МКУ «Служба обеспечения», начальник ЕДДС</w:t>
            </w:r>
          </w:p>
        </w:tc>
      </w:tr>
      <w:tr w:rsidR="00E977D3" w:rsidRPr="00E977D3" w:rsidTr="00E977D3">
        <w:tc>
          <w:tcPr>
            <w:tcW w:w="3217" w:type="dxa"/>
          </w:tcPr>
          <w:p w:rsidR="00E977D3" w:rsidRPr="00E977D3" w:rsidRDefault="00E977D3" w:rsidP="00E977D3">
            <w:pPr>
              <w:tabs>
                <w:tab w:val="left" w:pos="709"/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Лапина </w:t>
            </w:r>
          </w:p>
          <w:p w:rsidR="00E977D3" w:rsidRPr="00E977D3" w:rsidRDefault="00E977D3" w:rsidP="00E977D3">
            <w:pPr>
              <w:tabs>
                <w:tab w:val="left" w:pos="709"/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 Михайловна</w:t>
            </w:r>
          </w:p>
        </w:tc>
        <w:tc>
          <w:tcPr>
            <w:tcW w:w="671" w:type="dxa"/>
          </w:tcPr>
          <w:p w:rsidR="00E977D3" w:rsidRPr="00E977D3" w:rsidRDefault="00E977D3" w:rsidP="00E977D3">
            <w:pPr>
              <w:tabs>
                <w:tab w:val="left" w:pos="709"/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285" w:type="dxa"/>
          </w:tcPr>
          <w:p w:rsidR="00E977D3" w:rsidRPr="00E977D3" w:rsidRDefault="00E977D3" w:rsidP="00E977D3">
            <w:pPr>
              <w:tabs>
                <w:tab w:val="left" w:pos="709"/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комитета образования администрации </w:t>
            </w:r>
            <w:proofErr w:type="spellStart"/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</w:tr>
      <w:tr w:rsidR="00E977D3" w:rsidRPr="00E977D3" w:rsidTr="00E977D3">
        <w:tc>
          <w:tcPr>
            <w:tcW w:w="3217" w:type="dxa"/>
          </w:tcPr>
          <w:p w:rsidR="00E977D3" w:rsidRPr="00E977D3" w:rsidRDefault="00E977D3" w:rsidP="00E977D3">
            <w:pPr>
              <w:tabs>
                <w:tab w:val="left" w:pos="709"/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Шабышова</w:t>
            </w:r>
            <w:proofErr w:type="spellEnd"/>
          </w:p>
          <w:p w:rsidR="00E977D3" w:rsidRPr="00E977D3" w:rsidRDefault="00E977D3" w:rsidP="00E977D3">
            <w:pPr>
              <w:tabs>
                <w:tab w:val="left" w:pos="709"/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 Александровна</w:t>
            </w:r>
          </w:p>
        </w:tc>
        <w:tc>
          <w:tcPr>
            <w:tcW w:w="671" w:type="dxa"/>
          </w:tcPr>
          <w:p w:rsidR="00E977D3" w:rsidRPr="00E977D3" w:rsidRDefault="00E977D3" w:rsidP="00E977D3">
            <w:pPr>
              <w:tabs>
                <w:tab w:val="left" w:pos="709"/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285" w:type="dxa"/>
          </w:tcPr>
          <w:p w:rsidR="00E977D3" w:rsidRPr="00E977D3" w:rsidRDefault="00E977D3" w:rsidP="00E977D3">
            <w:pPr>
              <w:tabs>
                <w:tab w:val="left" w:pos="709"/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комитета по делам культуры, молодёжи и спорта администрации </w:t>
            </w:r>
            <w:proofErr w:type="spellStart"/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</w:tr>
      <w:tr w:rsidR="00E977D3" w:rsidRPr="00E977D3" w:rsidTr="00E977D3">
        <w:tc>
          <w:tcPr>
            <w:tcW w:w="3217" w:type="dxa"/>
          </w:tcPr>
          <w:p w:rsidR="00E977D3" w:rsidRPr="00E977D3" w:rsidRDefault="00E977D3" w:rsidP="00E977D3">
            <w:pPr>
              <w:tabs>
                <w:tab w:val="left" w:pos="709"/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</w:t>
            </w:r>
          </w:p>
          <w:p w:rsidR="00E977D3" w:rsidRPr="00E977D3" w:rsidRDefault="00E977D3" w:rsidP="00E977D3">
            <w:pPr>
              <w:tabs>
                <w:tab w:val="left" w:pos="709"/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 Николаевна</w:t>
            </w:r>
          </w:p>
        </w:tc>
        <w:tc>
          <w:tcPr>
            <w:tcW w:w="671" w:type="dxa"/>
          </w:tcPr>
          <w:p w:rsidR="00E977D3" w:rsidRPr="00E977D3" w:rsidRDefault="00E977D3" w:rsidP="00E977D3">
            <w:pPr>
              <w:tabs>
                <w:tab w:val="left" w:pos="709"/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285" w:type="dxa"/>
          </w:tcPr>
          <w:p w:rsidR="00E977D3" w:rsidRPr="00E977D3" w:rsidRDefault="00E977D3" w:rsidP="00E977D3">
            <w:pPr>
              <w:tabs>
                <w:tab w:val="left" w:pos="709"/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комитета агропромышленного комплекса администрации </w:t>
            </w:r>
            <w:proofErr w:type="spellStart"/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</w:tr>
      <w:tr w:rsidR="00E977D3" w:rsidRPr="00E977D3" w:rsidTr="00E977D3">
        <w:tc>
          <w:tcPr>
            <w:tcW w:w="3217" w:type="dxa"/>
          </w:tcPr>
          <w:p w:rsidR="00E977D3" w:rsidRPr="00E977D3" w:rsidRDefault="00E977D3" w:rsidP="00E977D3">
            <w:pPr>
              <w:tabs>
                <w:tab w:val="left" w:pos="709"/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</w:t>
            </w:r>
          </w:p>
          <w:p w:rsidR="00E977D3" w:rsidRPr="00E977D3" w:rsidRDefault="00E977D3" w:rsidP="00E977D3">
            <w:pPr>
              <w:tabs>
                <w:tab w:val="left" w:pos="709"/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  Анатольевич</w:t>
            </w:r>
          </w:p>
        </w:tc>
        <w:tc>
          <w:tcPr>
            <w:tcW w:w="671" w:type="dxa"/>
          </w:tcPr>
          <w:p w:rsidR="00E977D3" w:rsidRPr="00E977D3" w:rsidRDefault="00E977D3" w:rsidP="00E977D3">
            <w:pPr>
              <w:tabs>
                <w:tab w:val="left" w:pos="709"/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285" w:type="dxa"/>
          </w:tcPr>
          <w:p w:rsidR="00E977D3" w:rsidRPr="00E977D3" w:rsidRDefault="00E977D3" w:rsidP="00E977D3">
            <w:pPr>
              <w:tabs>
                <w:tab w:val="left" w:pos="709"/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ТО НД и </w:t>
            </w:r>
            <w:proofErr w:type="gramStart"/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Поназыревского</w:t>
            </w:r>
            <w:proofErr w:type="spellEnd"/>
            <w:r w:rsidRPr="00E9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районов (по согласованию)</w:t>
            </w:r>
          </w:p>
        </w:tc>
      </w:tr>
    </w:tbl>
    <w:p w:rsidR="00E977D3" w:rsidRPr="00E977D3" w:rsidRDefault="00E977D3" w:rsidP="00E977D3">
      <w:pPr>
        <w:tabs>
          <w:tab w:val="left" w:pos="709"/>
          <w:tab w:val="left" w:pos="6840"/>
        </w:tabs>
        <w:spacing w:after="0" w:line="240" w:lineRule="auto"/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977D3" w:rsidRPr="00E977D3" w:rsidRDefault="00E977D3" w:rsidP="00E977D3">
      <w:pPr>
        <w:tabs>
          <w:tab w:val="left" w:pos="709"/>
          <w:tab w:val="left" w:pos="6840"/>
        </w:tabs>
        <w:spacing w:after="0" w:line="240" w:lineRule="auto"/>
        <w:ind w:firstLine="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977D3" w:rsidRPr="00E977D3" w:rsidRDefault="00E977D3" w:rsidP="00E977D3">
      <w:pPr>
        <w:tabs>
          <w:tab w:val="left" w:pos="709"/>
          <w:tab w:val="left" w:pos="6840"/>
        </w:tabs>
        <w:spacing w:after="0" w:line="240" w:lineRule="auto"/>
        <w:ind w:firstLine="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977D3"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 w:rsidR="00E977D3" w:rsidRPr="00E977D3" w:rsidRDefault="00E977D3" w:rsidP="00E977D3">
      <w:pPr>
        <w:tabs>
          <w:tab w:val="left" w:pos="709"/>
          <w:tab w:val="left" w:pos="6840"/>
        </w:tabs>
        <w:spacing w:after="0" w:line="240" w:lineRule="auto"/>
        <w:ind w:firstLine="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977D3">
        <w:rPr>
          <w:rFonts w:ascii="Times New Roman" w:hAnsi="Times New Roman" w:cs="Times New Roman"/>
          <w:color w:val="000000"/>
          <w:sz w:val="24"/>
          <w:szCs w:val="24"/>
        </w:rPr>
        <w:t xml:space="preserve">к постановлению администрации </w:t>
      </w:r>
    </w:p>
    <w:p w:rsidR="00E977D3" w:rsidRPr="00E977D3" w:rsidRDefault="00E977D3" w:rsidP="00E977D3">
      <w:pPr>
        <w:tabs>
          <w:tab w:val="left" w:pos="709"/>
          <w:tab w:val="left" w:pos="6840"/>
        </w:tabs>
        <w:spacing w:after="0" w:line="240" w:lineRule="auto"/>
        <w:ind w:firstLine="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977D3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E977D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</w:p>
    <w:p w:rsidR="00E977D3" w:rsidRDefault="00AD6F3D" w:rsidP="00E977D3">
      <w:pPr>
        <w:tabs>
          <w:tab w:val="left" w:pos="709"/>
          <w:tab w:val="left" w:pos="6840"/>
        </w:tabs>
        <w:spacing w:after="0" w:line="240" w:lineRule="auto"/>
        <w:ind w:firstLine="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«</w:t>
      </w:r>
      <w:r w:rsidR="008A67E6">
        <w:rPr>
          <w:rFonts w:ascii="Times New Roman" w:hAnsi="Times New Roman" w:cs="Times New Roman"/>
          <w:color w:val="000000"/>
          <w:sz w:val="24"/>
          <w:szCs w:val="24"/>
        </w:rPr>
        <w:t>08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4873D4">
        <w:rPr>
          <w:rFonts w:ascii="Times New Roman" w:hAnsi="Times New Roman" w:cs="Times New Roman"/>
          <w:color w:val="000000"/>
          <w:sz w:val="24"/>
          <w:szCs w:val="24"/>
        </w:rPr>
        <w:t xml:space="preserve">апреля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2022 года </w:t>
      </w:r>
      <w:r w:rsidR="00E977D3" w:rsidRPr="00E977D3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8A67E6">
        <w:rPr>
          <w:rFonts w:ascii="Times New Roman" w:hAnsi="Times New Roman" w:cs="Times New Roman"/>
          <w:color w:val="000000"/>
          <w:sz w:val="24"/>
          <w:szCs w:val="24"/>
        </w:rPr>
        <w:t>113</w:t>
      </w:r>
    </w:p>
    <w:p w:rsidR="00E977D3" w:rsidRPr="00E977D3" w:rsidRDefault="00E977D3" w:rsidP="00E977D3">
      <w:pPr>
        <w:tabs>
          <w:tab w:val="left" w:pos="709"/>
          <w:tab w:val="left" w:pos="6840"/>
        </w:tabs>
        <w:spacing w:after="0" w:line="240" w:lineRule="auto"/>
        <w:ind w:firstLine="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977D3" w:rsidRPr="00E977D3" w:rsidRDefault="00E977D3" w:rsidP="00E977D3">
      <w:pPr>
        <w:tabs>
          <w:tab w:val="left" w:pos="709"/>
          <w:tab w:val="left" w:pos="4395"/>
          <w:tab w:val="center" w:pos="5002"/>
          <w:tab w:val="left" w:pos="6840"/>
        </w:tabs>
        <w:spacing w:after="0"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E977D3" w:rsidRPr="00AD6F3D" w:rsidRDefault="00E977D3" w:rsidP="00E977D3">
      <w:pPr>
        <w:tabs>
          <w:tab w:val="left" w:pos="709"/>
          <w:tab w:val="left" w:pos="4395"/>
          <w:tab w:val="center" w:pos="5002"/>
          <w:tab w:val="left" w:pos="684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6F3D">
        <w:rPr>
          <w:rFonts w:ascii="Times New Roman" w:hAnsi="Times New Roman" w:cs="Times New Roman"/>
          <w:b/>
          <w:color w:val="000000"/>
          <w:sz w:val="24"/>
          <w:szCs w:val="24"/>
        </w:rPr>
        <w:t>Отчет</w:t>
      </w:r>
    </w:p>
    <w:p w:rsidR="00E977D3" w:rsidRPr="00AD6F3D" w:rsidRDefault="00E977D3" w:rsidP="00E977D3">
      <w:pPr>
        <w:tabs>
          <w:tab w:val="left" w:pos="709"/>
          <w:tab w:val="left" w:pos="684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6F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мероприятиях в период проведения месячника по пожарной безопасности на территории </w:t>
      </w:r>
      <w:proofErr w:type="spellStart"/>
      <w:r w:rsidRPr="00AD6F3D">
        <w:rPr>
          <w:rFonts w:ascii="Times New Roman" w:hAnsi="Times New Roman" w:cs="Times New Roman"/>
          <w:b/>
          <w:color w:val="000000"/>
          <w:sz w:val="24"/>
          <w:szCs w:val="24"/>
        </w:rPr>
        <w:t>Шарьинского</w:t>
      </w:r>
      <w:proofErr w:type="spellEnd"/>
      <w:r w:rsidRPr="00AD6F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муниципального района</w:t>
      </w:r>
    </w:p>
    <w:p w:rsidR="00E977D3" w:rsidRPr="00E977D3" w:rsidRDefault="00E977D3" w:rsidP="00E977D3">
      <w:pPr>
        <w:tabs>
          <w:tab w:val="left" w:pos="709"/>
          <w:tab w:val="left" w:pos="6840"/>
        </w:tabs>
        <w:spacing w:after="0" w:line="240" w:lineRule="auto"/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740" w:type="dxa"/>
        <w:jc w:val="center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96"/>
        <w:gridCol w:w="1984"/>
        <w:gridCol w:w="1559"/>
        <w:gridCol w:w="1701"/>
      </w:tblGrid>
      <w:tr w:rsidR="00E977D3" w:rsidRPr="00E977D3" w:rsidTr="00E977D3">
        <w:trPr>
          <w:cantSplit/>
          <w:trHeight w:val="299"/>
          <w:jc w:val="center"/>
        </w:trPr>
        <w:tc>
          <w:tcPr>
            <w:tcW w:w="8039" w:type="dxa"/>
            <w:gridSpan w:val="3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E977D3" w:rsidRPr="00E977D3" w:rsidTr="00E977D3">
        <w:trPr>
          <w:cantSplit/>
          <w:trHeight w:val="313"/>
          <w:jc w:val="center"/>
        </w:trPr>
        <w:tc>
          <w:tcPr>
            <w:tcW w:w="8039" w:type="dxa"/>
            <w:gridSpan w:val="3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  <w:r w:rsidRPr="00E977D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 xml:space="preserve"> домов, из них: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4496" w:type="dxa"/>
            <w:vMerge w:val="restart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  <w:r w:rsidRPr="00E977D3">
              <w:rPr>
                <w:rFonts w:ascii="Times New Roman" w:hAnsi="Times New Roman" w:cs="Times New Roman"/>
                <w:b/>
                <w:sz w:val="24"/>
                <w:szCs w:val="24"/>
              </w:rPr>
              <w:t>многоквартирных</w:t>
            </w: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 xml:space="preserve"> жилых домов</w:t>
            </w: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77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этажных, из них:</w:t>
            </w:r>
            <w:proofErr w:type="gramEnd"/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4496" w:type="dxa"/>
            <w:vMerge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CO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4496" w:type="dxa"/>
            <w:vMerge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 xml:space="preserve"> этажных, из них: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4496" w:type="dxa"/>
            <w:vMerge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CO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4496" w:type="dxa"/>
            <w:vMerge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3 этажных, из них:</w:t>
            </w:r>
            <w:proofErr w:type="gramEnd"/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4496" w:type="dxa"/>
            <w:vMerge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CO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4496" w:type="dxa"/>
            <w:vMerge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4 и более этажей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4496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8039" w:type="dxa"/>
            <w:gridSpan w:val="3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  <w:r w:rsidRPr="00E977D3">
              <w:rPr>
                <w:rFonts w:ascii="Times New Roman" w:hAnsi="Times New Roman" w:cs="Times New Roman"/>
                <w:b/>
                <w:sz w:val="24"/>
                <w:szCs w:val="24"/>
              </w:rPr>
              <w:t>одноквартирных</w:t>
            </w: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 xml:space="preserve"> жилых домов, из них: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8039" w:type="dxa"/>
            <w:gridSpan w:val="3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CO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trHeight w:val="143"/>
          <w:jc w:val="center"/>
        </w:trPr>
        <w:tc>
          <w:tcPr>
            <w:tcW w:w="4496" w:type="dxa"/>
            <w:vMerge w:val="restart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Обследовано жилых домов</w:t>
            </w: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многоквартирных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trHeight w:val="142"/>
          <w:jc w:val="center"/>
        </w:trPr>
        <w:tc>
          <w:tcPr>
            <w:tcW w:w="4496" w:type="dxa"/>
            <w:vMerge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одноквартирных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4496" w:type="dxa"/>
            <w:vMerge w:val="restart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Выявлено нарушений требований ПБ</w:t>
            </w: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4496" w:type="dxa"/>
            <w:vMerge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отопления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4496" w:type="dxa"/>
            <w:vMerge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электросетей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4496" w:type="dxa"/>
            <w:vMerge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газового оборудования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trHeight w:val="114"/>
          <w:jc w:val="center"/>
        </w:trPr>
        <w:tc>
          <w:tcPr>
            <w:tcW w:w="4496" w:type="dxa"/>
            <w:vMerge w:val="restart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Устранено нарушений требований ПБ</w:t>
            </w: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trHeight w:val="114"/>
          <w:jc w:val="center"/>
        </w:trPr>
        <w:tc>
          <w:tcPr>
            <w:tcW w:w="4496" w:type="dxa"/>
            <w:vMerge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отопления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trHeight w:val="114"/>
          <w:jc w:val="center"/>
        </w:trPr>
        <w:tc>
          <w:tcPr>
            <w:tcW w:w="4496" w:type="dxa"/>
            <w:vMerge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электросетей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trHeight w:val="114"/>
          <w:jc w:val="center"/>
        </w:trPr>
        <w:tc>
          <w:tcPr>
            <w:tcW w:w="4496" w:type="dxa"/>
            <w:vMerge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газового оборудования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4496" w:type="dxa"/>
            <w:vMerge w:val="restart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Пожарных гидрантов</w:t>
            </w: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4496" w:type="dxa"/>
            <w:vMerge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Отремонтировано в месячник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4496" w:type="dxa"/>
            <w:vMerge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 xml:space="preserve">Осталось </w:t>
            </w:r>
            <w:proofErr w:type="gramStart"/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неисправных</w:t>
            </w:r>
            <w:proofErr w:type="gramEnd"/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4496" w:type="dxa"/>
            <w:vMerge w:val="restart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Пожарных водоемов</w:t>
            </w: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4496" w:type="dxa"/>
            <w:vMerge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Отремонтировано в месячник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C3612F">
        <w:trPr>
          <w:cantSplit/>
          <w:jc w:val="center"/>
        </w:trPr>
        <w:tc>
          <w:tcPr>
            <w:tcW w:w="4496" w:type="dxa"/>
            <w:vMerge/>
            <w:tcBorders>
              <w:bottom w:val="single" w:sz="4" w:space="0" w:color="auto"/>
            </w:tcBorders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 xml:space="preserve">Осталось </w:t>
            </w:r>
            <w:proofErr w:type="gramStart"/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неисправных</w:t>
            </w:r>
            <w:proofErr w:type="gramEnd"/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C3612F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Пожарных пирсов на водоемах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C3612F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Отремонтировано в месячник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C3612F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 xml:space="preserve">Осталось </w:t>
            </w:r>
            <w:proofErr w:type="gramStart"/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неисправных</w:t>
            </w:r>
            <w:proofErr w:type="gramEnd"/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C3612F">
        <w:trPr>
          <w:cantSplit/>
          <w:trHeight w:val="241"/>
          <w:jc w:val="center"/>
        </w:trPr>
        <w:tc>
          <w:tcPr>
            <w:tcW w:w="4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Привлечено к административной ответственности за ненадлежащее содержание источников ППВ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юридических лиц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C3612F">
        <w:trPr>
          <w:cantSplit/>
          <w:trHeight w:val="241"/>
          <w:jc w:val="center"/>
        </w:trPr>
        <w:tc>
          <w:tcPr>
            <w:tcW w:w="4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C3612F">
        <w:trPr>
          <w:cantSplit/>
          <w:trHeight w:val="142"/>
          <w:jc w:val="center"/>
        </w:trPr>
        <w:tc>
          <w:tcPr>
            <w:tcW w:w="4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должностных лиц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C3612F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auto"/>
            </w:tcBorders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 снести ветхих  </w:t>
            </w: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4496" w:type="dxa"/>
            <w:vMerge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Других строений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4496" w:type="dxa"/>
            <w:vMerge w:val="restart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Снесено ветхих</w:t>
            </w: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4496" w:type="dxa"/>
            <w:vMerge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Других строений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4496" w:type="dxa"/>
            <w:vMerge w:val="restart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Отопительные печи</w:t>
            </w: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Требуют ремонта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4496" w:type="dxa"/>
            <w:vMerge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Отремонтированы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4496" w:type="dxa"/>
            <w:vMerge w:val="restart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Подвалов в жилых домах</w:t>
            </w: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Требуется очистить от сгораемого мусора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4496" w:type="dxa"/>
            <w:vMerge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Очищено от сгораемого мусора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4496" w:type="dxa"/>
            <w:vMerge w:val="restart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Чердаков в жилых домах</w:t>
            </w: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Требуется очистить от сгораемого мусора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4496" w:type="dxa"/>
            <w:vMerge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Очищено от сгораемого мусора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77D3" w:rsidRPr="00E977D3" w:rsidTr="00E977D3">
        <w:trPr>
          <w:cantSplit/>
          <w:trHeight w:val="278"/>
          <w:jc w:val="center"/>
        </w:trPr>
        <w:tc>
          <w:tcPr>
            <w:tcW w:w="4496" w:type="dxa"/>
            <w:vMerge w:val="restart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Запорные устройства на дверях в подвалы, чердаки</w:t>
            </w: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Требуется установить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4496" w:type="dxa"/>
            <w:vMerge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Установлено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4496" w:type="dxa"/>
            <w:vMerge w:val="restart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 xml:space="preserve">За нарушение требований пожарной безопасности в жилом фонде </w:t>
            </w:r>
          </w:p>
        </w:tc>
        <w:tc>
          <w:tcPr>
            <w:tcW w:w="1984" w:type="dxa"/>
            <w:vMerge w:val="restart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Предупреждено</w:t>
            </w:r>
          </w:p>
        </w:tc>
        <w:tc>
          <w:tcPr>
            <w:tcW w:w="1559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4496" w:type="dxa"/>
            <w:vMerge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proofErr w:type="gramStart"/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9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4496" w:type="dxa"/>
            <w:vMerge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Юр. лиц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4496" w:type="dxa"/>
            <w:vMerge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Оштрафовано</w:t>
            </w:r>
          </w:p>
        </w:tc>
        <w:tc>
          <w:tcPr>
            <w:tcW w:w="1559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4496" w:type="dxa"/>
            <w:vMerge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proofErr w:type="gramStart"/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9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4496" w:type="dxa"/>
            <w:vMerge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Юр. лиц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4496" w:type="dxa"/>
            <w:vMerge/>
            <w:tcBorders>
              <w:bottom w:val="single" w:sz="4" w:space="0" w:color="auto"/>
            </w:tcBorders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На сумму (руб.)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8039" w:type="dxa"/>
            <w:gridSpan w:val="3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Количество рейдов по жилому сектору с ОВД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8039" w:type="dxa"/>
            <w:gridSpan w:val="3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Количество рейдов по жилому сектору с инспекциями надзорных органов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trHeight w:val="85"/>
          <w:jc w:val="center"/>
        </w:trPr>
        <w:tc>
          <w:tcPr>
            <w:tcW w:w="4496" w:type="dxa"/>
            <w:vMerge w:val="restart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Направлено информаций о противопожарном состоянии населенных пунктов</w:t>
            </w: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в прокуратуру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trHeight w:val="85"/>
          <w:jc w:val="center"/>
        </w:trPr>
        <w:tc>
          <w:tcPr>
            <w:tcW w:w="4496" w:type="dxa"/>
            <w:vMerge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в органы местного самоуправления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trHeight w:val="85"/>
          <w:jc w:val="center"/>
        </w:trPr>
        <w:tc>
          <w:tcPr>
            <w:tcW w:w="4496" w:type="dxa"/>
            <w:vMerge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в ведомства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4496" w:type="dxa"/>
            <w:vMerge w:val="restart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Лекций на противопожарную тематику</w:t>
            </w: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trHeight w:val="70"/>
          <w:jc w:val="center"/>
        </w:trPr>
        <w:tc>
          <w:tcPr>
            <w:tcW w:w="4496" w:type="dxa"/>
            <w:vMerge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Присутствовало человек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trHeight w:val="330"/>
          <w:jc w:val="center"/>
        </w:trPr>
        <w:tc>
          <w:tcPr>
            <w:tcW w:w="4496" w:type="dxa"/>
            <w:vMerge w:val="restart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Бесед на противопожарную тематику</w:t>
            </w: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trHeight w:val="345"/>
          <w:jc w:val="center"/>
        </w:trPr>
        <w:tc>
          <w:tcPr>
            <w:tcW w:w="4496" w:type="dxa"/>
            <w:vMerge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Присутствовало человек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4496" w:type="dxa"/>
            <w:vMerge w:val="restart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Встреч с населением</w:t>
            </w: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4496" w:type="dxa"/>
            <w:vMerge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Присутствовало человек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4496" w:type="dxa"/>
            <w:vMerge w:val="restart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Сходов населения</w:t>
            </w: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4496" w:type="dxa"/>
            <w:vMerge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Присутствовало человек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8039" w:type="dxa"/>
            <w:gridSpan w:val="3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Проинструктировано по ППБ человек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8039" w:type="dxa"/>
            <w:gridSpan w:val="3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Сделано выступлений (телепередач) на ТВ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8039" w:type="dxa"/>
            <w:gridSpan w:val="3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Проведено выступлений по радио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8039" w:type="dxa"/>
            <w:gridSpan w:val="3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Опубликовано заметок в печатных СМИ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8039" w:type="dxa"/>
            <w:gridSpan w:val="3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Выпущено бюллетеней памяток «01 сообщает»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8039" w:type="dxa"/>
            <w:gridSpan w:val="3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Проведено заседаний КЧС и ПБ по вопросам обеспечения ПБ населенных пунктов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D3" w:rsidRPr="00E977D3" w:rsidTr="00E977D3">
        <w:trPr>
          <w:cantSplit/>
          <w:jc w:val="center"/>
        </w:trPr>
        <w:tc>
          <w:tcPr>
            <w:tcW w:w="8039" w:type="dxa"/>
            <w:gridSpan w:val="3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3">
              <w:rPr>
                <w:rFonts w:ascii="Times New Roman" w:hAnsi="Times New Roman" w:cs="Times New Roman"/>
                <w:sz w:val="24"/>
                <w:szCs w:val="24"/>
              </w:rPr>
              <w:t>Иная работа (в библиотеках оформлены тематические выставки литературы по тематике пожарной безопасности)</w:t>
            </w:r>
          </w:p>
        </w:tc>
        <w:tc>
          <w:tcPr>
            <w:tcW w:w="1701" w:type="dxa"/>
          </w:tcPr>
          <w:p w:rsidR="00E977D3" w:rsidRPr="00E977D3" w:rsidRDefault="00E977D3" w:rsidP="00E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77D3" w:rsidRPr="00E977D3" w:rsidRDefault="00E977D3" w:rsidP="00E977D3">
      <w:pPr>
        <w:tabs>
          <w:tab w:val="left" w:pos="709"/>
          <w:tab w:val="left" w:pos="6840"/>
        </w:tabs>
        <w:spacing w:after="0" w:line="240" w:lineRule="auto"/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20865" w:rsidRPr="005C0F54" w:rsidRDefault="00520865" w:rsidP="00520865">
      <w:pPr>
        <w:pStyle w:val="a7"/>
        <w:ind w:firstLine="709"/>
        <w:jc w:val="right"/>
        <w:rPr>
          <w:szCs w:val="28"/>
        </w:rPr>
      </w:pPr>
    </w:p>
    <w:p w:rsidR="00520865" w:rsidRPr="005C0F54" w:rsidRDefault="00520865" w:rsidP="00520865">
      <w:pPr>
        <w:pStyle w:val="a7"/>
        <w:spacing w:line="240" w:lineRule="auto"/>
        <w:ind w:firstLine="709"/>
        <w:jc w:val="center"/>
        <w:rPr>
          <w:szCs w:val="28"/>
        </w:rPr>
      </w:pPr>
    </w:p>
    <w:p w:rsidR="00520865" w:rsidRPr="00520865" w:rsidRDefault="00520865" w:rsidP="00520865">
      <w:pPr>
        <w:pStyle w:val="a7"/>
        <w:spacing w:line="240" w:lineRule="auto"/>
        <w:jc w:val="center"/>
        <w:rPr>
          <w:sz w:val="24"/>
          <w:szCs w:val="24"/>
        </w:rPr>
      </w:pPr>
      <w:r w:rsidRPr="00520865">
        <w:rPr>
          <w:sz w:val="24"/>
          <w:szCs w:val="24"/>
        </w:rPr>
        <w:t>АДМИНИСТРАЦИЯ ШАРЬИНСКОГО МУНИЦИПАЛЬНОГО РАЙОНА</w:t>
      </w:r>
    </w:p>
    <w:p w:rsidR="00520865" w:rsidRPr="00520865" w:rsidRDefault="00520865" w:rsidP="00520865">
      <w:pPr>
        <w:pStyle w:val="a7"/>
        <w:spacing w:line="240" w:lineRule="auto"/>
        <w:ind w:firstLine="709"/>
        <w:jc w:val="center"/>
        <w:rPr>
          <w:b/>
          <w:bCs/>
          <w:sz w:val="24"/>
          <w:szCs w:val="24"/>
        </w:rPr>
      </w:pPr>
      <w:r w:rsidRPr="00520865">
        <w:rPr>
          <w:sz w:val="24"/>
          <w:szCs w:val="24"/>
        </w:rPr>
        <w:t>КОСТРОМСКОЙ ОБЛАСТИ</w:t>
      </w:r>
    </w:p>
    <w:p w:rsidR="00520865" w:rsidRPr="00520865" w:rsidRDefault="00520865" w:rsidP="00520865">
      <w:pPr>
        <w:pStyle w:val="a7"/>
        <w:spacing w:line="240" w:lineRule="auto"/>
        <w:ind w:firstLine="709"/>
        <w:jc w:val="center"/>
        <w:rPr>
          <w:b/>
          <w:bCs/>
          <w:sz w:val="24"/>
          <w:szCs w:val="24"/>
        </w:rPr>
      </w:pPr>
    </w:p>
    <w:p w:rsidR="00520865" w:rsidRPr="00520865" w:rsidRDefault="00520865" w:rsidP="00520865">
      <w:pPr>
        <w:pStyle w:val="a7"/>
        <w:spacing w:line="240" w:lineRule="auto"/>
        <w:jc w:val="center"/>
        <w:rPr>
          <w:sz w:val="24"/>
          <w:szCs w:val="24"/>
        </w:rPr>
      </w:pPr>
      <w:r w:rsidRPr="00520865">
        <w:rPr>
          <w:b/>
          <w:bCs/>
          <w:sz w:val="24"/>
          <w:szCs w:val="24"/>
        </w:rPr>
        <w:t>ПОСТАНОВЛЕНИЕ</w:t>
      </w:r>
    </w:p>
    <w:p w:rsidR="00520865" w:rsidRPr="00520865" w:rsidRDefault="00520865" w:rsidP="00520865">
      <w:pPr>
        <w:pStyle w:val="a7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«08</w:t>
      </w:r>
      <w:r w:rsidRPr="00520865">
        <w:rPr>
          <w:sz w:val="24"/>
          <w:szCs w:val="24"/>
        </w:rPr>
        <w:t>»</w:t>
      </w:r>
      <w:r>
        <w:rPr>
          <w:sz w:val="24"/>
          <w:szCs w:val="24"/>
        </w:rPr>
        <w:t xml:space="preserve"> апреля</w:t>
      </w:r>
      <w:r w:rsidRPr="00520865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22 г. </w:t>
      </w:r>
      <w:r w:rsidRPr="00520865">
        <w:rPr>
          <w:sz w:val="24"/>
          <w:szCs w:val="24"/>
        </w:rPr>
        <w:t>№</w:t>
      </w:r>
      <w:r>
        <w:rPr>
          <w:sz w:val="24"/>
          <w:szCs w:val="24"/>
        </w:rPr>
        <w:t>114</w:t>
      </w:r>
    </w:p>
    <w:p w:rsidR="00520865" w:rsidRPr="00520865" w:rsidRDefault="00520865" w:rsidP="00520865">
      <w:pPr>
        <w:pStyle w:val="a7"/>
        <w:spacing w:line="240" w:lineRule="auto"/>
        <w:jc w:val="center"/>
        <w:rPr>
          <w:sz w:val="24"/>
          <w:szCs w:val="24"/>
        </w:rPr>
      </w:pPr>
    </w:p>
    <w:p w:rsidR="00520865" w:rsidRPr="00520865" w:rsidRDefault="00520865" w:rsidP="00520865">
      <w:pPr>
        <w:pStyle w:val="a7"/>
        <w:spacing w:line="240" w:lineRule="auto"/>
        <w:jc w:val="center"/>
        <w:rPr>
          <w:sz w:val="24"/>
          <w:szCs w:val="24"/>
        </w:rPr>
      </w:pPr>
      <w:r w:rsidRPr="00520865">
        <w:rPr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520865">
        <w:rPr>
          <w:b/>
          <w:sz w:val="24"/>
          <w:szCs w:val="24"/>
        </w:rPr>
        <w:t>Шарьинского</w:t>
      </w:r>
      <w:proofErr w:type="spellEnd"/>
      <w:r w:rsidRPr="00520865">
        <w:rPr>
          <w:b/>
          <w:sz w:val="24"/>
          <w:szCs w:val="24"/>
        </w:rPr>
        <w:t xml:space="preserve"> муниципального района Костром</w:t>
      </w:r>
      <w:r>
        <w:rPr>
          <w:b/>
          <w:sz w:val="24"/>
          <w:szCs w:val="24"/>
        </w:rPr>
        <w:t xml:space="preserve">ской области </w:t>
      </w:r>
      <w:r w:rsidRPr="00520865">
        <w:rPr>
          <w:b/>
          <w:sz w:val="24"/>
          <w:szCs w:val="24"/>
        </w:rPr>
        <w:t>от 09 января</w:t>
      </w:r>
      <w:r w:rsidR="00491B5E">
        <w:rPr>
          <w:b/>
          <w:sz w:val="24"/>
          <w:szCs w:val="24"/>
        </w:rPr>
        <w:t xml:space="preserve"> </w:t>
      </w:r>
      <w:r w:rsidRPr="00520865">
        <w:rPr>
          <w:b/>
          <w:sz w:val="24"/>
          <w:szCs w:val="24"/>
        </w:rPr>
        <w:t xml:space="preserve">2017 года № 4 «О создании межведомственной комиссии по рассмотрению вопросов о переводе жилого помещения в нежилое и нежилое </w:t>
      </w:r>
      <w:r w:rsidRPr="00520865">
        <w:rPr>
          <w:b/>
          <w:sz w:val="24"/>
          <w:szCs w:val="24"/>
        </w:rPr>
        <w:lastRenderedPageBreak/>
        <w:t xml:space="preserve">помещение в жилое помещение, согласование переустройства и (или) перепланировки жилых помещений на территории </w:t>
      </w:r>
      <w:proofErr w:type="spellStart"/>
      <w:r w:rsidRPr="00520865">
        <w:rPr>
          <w:b/>
          <w:sz w:val="24"/>
          <w:szCs w:val="24"/>
        </w:rPr>
        <w:t>Шарьинского</w:t>
      </w:r>
      <w:proofErr w:type="spellEnd"/>
      <w:r w:rsidRPr="00520865">
        <w:rPr>
          <w:b/>
          <w:sz w:val="24"/>
          <w:szCs w:val="24"/>
        </w:rPr>
        <w:t xml:space="preserve"> муниципального района».</w:t>
      </w:r>
    </w:p>
    <w:p w:rsidR="00520865" w:rsidRPr="00520865" w:rsidRDefault="00520865" w:rsidP="00520865">
      <w:pPr>
        <w:pStyle w:val="a7"/>
        <w:spacing w:line="240" w:lineRule="auto"/>
        <w:ind w:firstLine="709"/>
        <w:rPr>
          <w:color w:val="000000"/>
          <w:sz w:val="24"/>
          <w:szCs w:val="24"/>
        </w:rPr>
      </w:pPr>
    </w:p>
    <w:p w:rsidR="00520865" w:rsidRPr="00520865" w:rsidRDefault="00520865" w:rsidP="00520865">
      <w:pPr>
        <w:pStyle w:val="a7"/>
        <w:spacing w:line="240" w:lineRule="auto"/>
        <w:ind w:firstLine="709"/>
        <w:rPr>
          <w:sz w:val="24"/>
          <w:szCs w:val="24"/>
        </w:rPr>
      </w:pPr>
      <w:r w:rsidRPr="00520865">
        <w:rPr>
          <w:color w:val="000000"/>
          <w:sz w:val="24"/>
          <w:szCs w:val="24"/>
        </w:rPr>
        <w:t xml:space="preserve">В целях приведения нормативно-правового акта администрации </w:t>
      </w:r>
      <w:proofErr w:type="spellStart"/>
      <w:r w:rsidRPr="00520865">
        <w:rPr>
          <w:color w:val="000000"/>
          <w:sz w:val="24"/>
          <w:szCs w:val="24"/>
        </w:rPr>
        <w:t>Шарьинского</w:t>
      </w:r>
      <w:proofErr w:type="spellEnd"/>
      <w:r w:rsidRPr="00520865">
        <w:rPr>
          <w:color w:val="000000"/>
          <w:sz w:val="24"/>
          <w:szCs w:val="24"/>
        </w:rPr>
        <w:t xml:space="preserve"> муниципального района Костромской области в актуальное состояние, руководствуясь  ст.37 и 52 </w:t>
      </w:r>
      <w:r w:rsidRPr="00520865">
        <w:rPr>
          <w:sz w:val="24"/>
          <w:szCs w:val="24"/>
        </w:rPr>
        <w:t xml:space="preserve">Устава муниципального образования </w:t>
      </w:r>
      <w:proofErr w:type="spellStart"/>
      <w:r w:rsidRPr="00520865">
        <w:rPr>
          <w:sz w:val="24"/>
          <w:szCs w:val="24"/>
        </w:rPr>
        <w:t>Шарьинский</w:t>
      </w:r>
      <w:proofErr w:type="spellEnd"/>
      <w:r w:rsidRPr="00520865">
        <w:rPr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520865">
        <w:rPr>
          <w:sz w:val="24"/>
          <w:szCs w:val="24"/>
        </w:rPr>
        <w:t>Шарьинского</w:t>
      </w:r>
      <w:proofErr w:type="spellEnd"/>
      <w:r w:rsidRPr="00520865">
        <w:rPr>
          <w:sz w:val="24"/>
          <w:szCs w:val="24"/>
        </w:rPr>
        <w:t xml:space="preserve"> муниципального района</w:t>
      </w:r>
    </w:p>
    <w:p w:rsidR="00520865" w:rsidRPr="00520865" w:rsidRDefault="00520865" w:rsidP="00520865">
      <w:pPr>
        <w:pStyle w:val="a7"/>
        <w:spacing w:line="240" w:lineRule="auto"/>
        <w:ind w:firstLine="709"/>
        <w:rPr>
          <w:sz w:val="24"/>
          <w:szCs w:val="24"/>
        </w:rPr>
      </w:pPr>
    </w:p>
    <w:p w:rsidR="00520865" w:rsidRPr="00520865" w:rsidRDefault="00520865" w:rsidP="00520865">
      <w:pPr>
        <w:pStyle w:val="a7"/>
        <w:spacing w:line="240" w:lineRule="auto"/>
        <w:ind w:firstLine="709"/>
        <w:jc w:val="center"/>
        <w:rPr>
          <w:sz w:val="24"/>
          <w:szCs w:val="24"/>
        </w:rPr>
      </w:pPr>
      <w:r w:rsidRPr="00520865">
        <w:rPr>
          <w:sz w:val="24"/>
          <w:szCs w:val="24"/>
        </w:rPr>
        <w:t>ПОСТАНОВЛЯЕТ:</w:t>
      </w:r>
    </w:p>
    <w:p w:rsidR="00520865" w:rsidRPr="00520865" w:rsidRDefault="00520865" w:rsidP="00520865">
      <w:pPr>
        <w:pStyle w:val="a7"/>
        <w:spacing w:line="240" w:lineRule="auto"/>
        <w:ind w:firstLine="709"/>
        <w:rPr>
          <w:bCs/>
          <w:color w:val="000000"/>
          <w:sz w:val="24"/>
          <w:szCs w:val="24"/>
        </w:rPr>
      </w:pPr>
      <w:proofErr w:type="gramStart"/>
      <w:r w:rsidRPr="00520865">
        <w:rPr>
          <w:bCs/>
          <w:color w:val="000000"/>
          <w:sz w:val="24"/>
          <w:szCs w:val="24"/>
        </w:rPr>
        <w:t xml:space="preserve">1.Внести в постановление администрации </w:t>
      </w:r>
      <w:proofErr w:type="spellStart"/>
      <w:r w:rsidRPr="00520865">
        <w:rPr>
          <w:bCs/>
          <w:color w:val="000000"/>
          <w:sz w:val="24"/>
          <w:szCs w:val="24"/>
        </w:rPr>
        <w:t>Шарьинского</w:t>
      </w:r>
      <w:proofErr w:type="spellEnd"/>
      <w:r w:rsidRPr="00520865">
        <w:rPr>
          <w:bCs/>
          <w:color w:val="000000"/>
          <w:sz w:val="24"/>
          <w:szCs w:val="24"/>
        </w:rPr>
        <w:t xml:space="preserve"> муниципального района от 09 января 2017 года № 4 </w:t>
      </w:r>
      <w:r w:rsidRPr="00520865">
        <w:rPr>
          <w:sz w:val="24"/>
          <w:szCs w:val="24"/>
        </w:rPr>
        <w:t xml:space="preserve">«О создании межведомственной комиссии по рассмотрению вопросов о переводе жилого помещения в нежилое и нежилое помещение в жилое помещение, согласование переустройства и (или) перепланировки жилых помещений на территории </w:t>
      </w:r>
      <w:proofErr w:type="spellStart"/>
      <w:r w:rsidRPr="00520865">
        <w:rPr>
          <w:sz w:val="24"/>
          <w:szCs w:val="24"/>
        </w:rPr>
        <w:t>Шарьинского</w:t>
      </w:r>
      <w:proofErr w:type="spellEnd"/>
      <w:r w:rsidRPr="00520865">
        <w:rPr>
          <w:sz w:val="24"/>
          <w:szCs w:val="24"/>
        </w:rPr>
        <w:t xml:space="preserve"> муниципального района» (в редакции постановления администрации </w:t>
      </w:r>
      <w:proofErr w:type="spellStart"/>
      <w:r w:rsidRPr="00520865">
        <w:rPr>
          <w:sz w:val="24"/>
          <w:szCs w:val="24"/>
        </w:rPr>
        <w:t>Шарьинского</w:t>
      </w:r>
      <w:proofErr w:type="spellEnd"/>
      <w:r w:rsidRPr="00520865">
        <w:rPr>
          <w:sz w:val="24"/>
          <w:szCs w:val="24"/>
        </w:rPr>
        <w:t xml:space="preserve"> муниципального района от 25 ноября 2019 года № 290) </w:t>
      </w:r>
      <w:r w:rsidRPr="00520865">
        <w:rPr>
          <w:bCs/>
          <w:color w:val="000000"/>
          <w:sz w:val="24"/>
          <w:szCs w:val="24"/>
        </w:rPr>
        <w:t>следующие изменения:</w:t>
      </w:r>
      <w:proofErr w:type="gramEnd"/>
    </w:p>
    <w:p w:rsidR="00520865" w:rsidRPr="00520865" w:rsidRDefault="00520865" w:rsidP="0052086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208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5208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приложении 2 «Состав межведомственной комиссии по рассмотрению вопросов о переводе </w:t>
      </w:r>
      <w:r w:rsidRPr="00520865">
        <w:rPr>
          <w:rFonts w:ascii="Times New Roman" w:hAnsi="Times New Roman" w:cs="Times New Roman"/>
          <w:sz w:val="24"/>
          <w:szCs w:val="24"/>
        </w:rPr>
        <w:t xml:space="preserve">жилого помещения в нежилое и нежилое помещение в жилое помещение, согласование переустройства и (или) перепланировки жилых помещений на территории </w:t>
      </w:r>
      <w:proofErr w:type="spellStart"/>
      <w:r w:rsidRPr="0052086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2086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5208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слова «главный специалист отдела архитектуры, строительства и ЖКХ администрации </w:t>
      </w:r>
      <w:proofErr w:type="spellStart"/>
      <w:r w:rsidRPr="00520865">
        <w:rPr>
          <w:rFonts w:ascii="Times New Roman" w:hAnsi="Times New Roman" w:cs="Times New Roman"/>
          <w:bCs/>
          <w:color w:val="000000"/>
          <w:sz w:val="24"/>
          <w:szCs w:val="24"/>
        </w:rPr>
        <w:t>Шарьинского</w:t>
      </w:r>
      <w:proofErr w:type="spellEnd"/>
      <w:r w:rsidRPr="005208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района» заменить словами «заведующий сектором по вопросам архитектуры и градостроительства отдела архитектуры, строительства и ЖКХ администрации </w:t>
      </w:r>
      <w:proofErr w:type="spellStart"/>
      <w:r w:rsidRPr="00520865">
        <w:rPr>
          <w:rFonts w:ascii="Times New Roman" w:hAnsi="Times New Roman" w:cs="Times New Roman"/>
          <w:bCs/>
          <w:color w:val="000000"/>
          <w:sz w:val="24"/>
          <w:szCs w:val="24"/>
        </w:rPr>
        <w:t>Шарьинского</w:t>
      </w:r>
      <w:proofErr w:type="spellEnd"/>
      <w:proofErr w:type="gramEnd"/>
      <w:r w:rsidRPr="005208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муниципального района» </w:t>
      </w:r>
    </w:p>
    <w:p w:rsidR="00520865" w:rsidRPr="00520865" w:rsidRDefault="00520865" w:rsidP="0052086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865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52086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20865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 заместителя главы администрации - заведующего отделом архитектуры, строительства и ЖКХ администрации </w:t>
      </w:r>
      <w:proofErr w:type="spellStart"/>
      <w:r w:rsidRPr="0052086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20865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520865" w:rsidRPr="00520865" w:rsidRDefault="00B44781" w:rsidP="00B447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20865" w:rsidRPr="00520865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="00520865" w:rsidRPr="0052086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="00520865" w:rsidRPr="00520865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520865" w:rsidRPr="00520865" w:rsidRDefault="00520865" w:rsidP="00520865">
      <w:pPr>
        <w:pStyle w:val="a7"/>
        <w:spacing w:line="240" w:lineRule="auto"/>
        <w:ind w:firstLine="709"/>
        <w:rPr>
          <w:sz w:val="24"/>
          <w:szCs w:val="24"/>
        </w:rPr>
      </w:pPr>
    </w:p>
    <w:p w:rsidR="00520865" w:rsidRPr="00520865" w:rsidRDefault="00520865" w:rsidP="00520865">
      <w:pPr>
        <w:pStyle w:val="a7"/>
        <w:spacing w:line="240" w:lineRule="auto"/>
        <w:rPr>
          <w:sz w:val="24"/>
          <w:szCs w:val="24"/>
        </w:rPr>
      </w:pPr>
      <w:r w:rsidRPr="00520865">
        <w:rPr>
          <w:sz w:val="24"/>
          <w:szCs w:val="24"/>
        </w:rPr>
        <w:t xml:space="preserve">Глава </w:t>
      </w:r>
      <w:proofErr w:type="spellStart"/>
      <w:r w:rsidRPr="00520865">
        <w:rPr>
          <w:sz w:val="24"/>
          <w:szCs w:val="24"/>
        </w:rPr>
        <w:t>Шарьинского</w:t>
      </w:r>
      <w:proofErr w:type="spellEnd"/>
      <w:r w:rsidRPr="00520865">
        <w:rPr>
          <w:sz w:val="24"/>
          <w:szCs w:val="24"/>
        </w:rPr>
        <w:t xml:space="preserve"> </w:t>
      </w:r>
    </w:p>
    <w:p w:rsidR="00520865" w:rsidRPr="00520865" w:rsidRDefault="00520865" w:rsidP="00520865">
      <w:pPr>
        <w:pStyle w:val="a7"/>
        <w:spacing w:line="240" w:lineRule="auto"/>
        <w:rPr>
          <w:sz w:val="24"/>
          <w:szCs w:val="24"/>
        </w:rPr>
      </w:pPr>
      <w:r w:rsidRPr="00520865">
        <w:rPr>
          <w:sz w:val="24"/>
          <w:szCs w:val="24"/>
        </w:rPr>
        <w:t xml:space="preserve">муниципального района                                                   </w:t>
      </w:r>
      <w:proofErr w:type="spellStart"/>
      <w:r w:rsidRPr="00520865">
        <w:rPr>
          <w:sz w:val="24"/>
          <w:szCs w:val="24"/>
        </w:rPr>
        <w:t>Н.С.Глушаков</w:t>
      </w:r>
      <w:proofErr w:type="spellEnd"/>
    </w:p>
    <w:p w:rsidR="00520865" w:rsidRPr="00520865" w:rsidRDefault="00520865" w:rsidP="00520865">
      <w:pPr>
        <w:pStyle w:val="a7"/>
        <w:ind w:firstLine="709"/>
        <w:jc w:val="right"/>
        <w:rPr>
          <w:sz w:val="24"/>
          <w:szCs w:val="24"/>
        </w:rPr>
      </w:pPr>
    </w:p>
    <w:p w:rsidR="00520865" w:rsidRPr="00520865" w:rsidRDefault="00520865" w:rsidP="00520865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</w:p>
    <w:p w:rsidR="00727016" w:rsidRPr="00727016" w:rsidRDefault="00727016" w:rsidP="00727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7016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</w:t>
      </w:r>
    </w:p>
    <w:p w:rsidR="00727016" w:rsidRPr="00727016" w:rsidRDefault="00727016" w:rsidP="00727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7016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727016" w:rsidRPr="00727016" w:rsidRDefault="00727016" w:rsidP="00727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7016" w:rsidRPr="00727016" w:rsidRDefault="00727016" w:rsidP="00663892">
      <w:pPr>
        <w:tabs>
          <w:tab w:val="left" w:pos="2565"/>
          <w:tab w:val="center" w:pos="472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7016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27016" w:rsidRDefault="00663892" w:rsidP="00727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«08» апреля </w:t>
      </w:r>
      <w:r w:rsidR="00727016" w:rsidRPr="00727016">
        <w:rPr>
          <w:rFonts w:ascii="Times New Roman" w:hAnsi="Times New Roman" w:cs="Times New Roman"/>
          <w:sz w:val="24"/>
          <w:szCs w:val="24"/>
        </w:rPr>
        <w:t>2022 г</w:t>
      </w:r>
      <w:r w:rsidR="00727016" w:rsidRPr="0072701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727016" w:rsidRPr="00727016">
        <w:rPr>
          <w:rFonts w:ascii="Times New Roman" w:hAnsi="Times New Roman" w:cs="Times New Roman"/>
          <w:sz w:val="24"/>
          <w:szCs w:val="24"/>
        </w:rPr>
        <w:t>115</w:t>
      </w:r>
    </w:p>
    <w:p w:rsidR="008A67E6" w:rsidRPr="00727016" w:rsidRDefault="008A67E6" w:rsidP="00727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7016" w:rsidRPr="00727016" w:rsidRDefault="00727016" w:rsidP="00727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7016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727016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727016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от 24.06.2015 года № 180 «Об общественном совете при главе </w:t>
      </w:r>
      <w:proofErr w:type="spellStart"/>
      <w:r w:rsidRPr="00727016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727016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Костромской области»</w:t>
      </w:r>
    </w:p>
    <w:p w:rsidR="00727016" w:rsidRPr="00727016" w:rsidRDefault="00727016" w:rsidP="00727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7016" w:rsidRPr="00727016" w:rsidRDefault="00727016" w:rsidP="00727016">
      <w:pPr>
        <w:pStyle w:val="FR2"/>
        <w:spacing w:before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016">
        <w:rPr>
          <w:rFonts w:ascii="Times New Roman" w:hAnsi="Times New Roman" w:cs="Times New Roman"/>
          <w:b w:val="0"/>
          <w:sz w:val="24"/>
          <w:szCs w:val="24"/>
        </w:rPr>
        <w:t xml:space="preserve">В целях приведения нормативного правового акта администрации </w:t>
      </w:r>
      <w:proofErr w:type="spellStart"/>
      <w:r w:rsidRPr="00727016">
        <w:rPr>
          <w:rFonts w:ascii="Times New Roman" w:hAnsi="Times New Roman" w:cs="Times New Roman"/>
          <w:b w:val="0"/>
          <w:sz w:val="24"/>
          <w:szCs w:val="24"/>
        </w:rPr>
        <w:t>Шарьинского</w:t>
      </w:r>
      <w:proofErr w:type="spellEnd"/>
      <w:r w:rsidRPr="00727016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Ко</w:t>
      </w:r>
      <w:r w:rsidR="00AD6F3D">
        <w:rPr>
          <w:rFonts w:ascii="Times New Roman" w:hAnsi="Times New Roman" w:cs="Times New Roman"/>
          <w:b w:val="0"/>
          <w:sz w:val="24"/>
          <w:szCs w:val="24"/>
        </w:rPr>
        <w:t xml:space="preserve">стромской области в актуальное </w:t>
      </w:r>
      <w:r w:rsidRPr="00727016">
        <w:rPr>
          <w:rFonts w:ascii="Times New Roman" w:hAnsi="Times New Roman" w:cs="Times New Roman"/>
          <w:b w:val="0"/>
          <w:sz w:val="24"/>
          <w:szCs w:val="24"/>
        </w:rPr>
        <w:t>состояние</w:t>
      </w:r>
      <w:r w:rsidR="00AD6F3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 руководствуясь статьи 37, </w:t>
      </w:r>
      <w:r w:rsidRPr="0072701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статьи 52 Устава муниципального образования </w:t>
      </w:r>
      <w:proofErr w:type="spellStart"/>
      <w:r w:rsidRPr="00727016">
        <w:rPr>
          <w:rFonts w:ascii="Times New Roman" w:hAnsi="Times New Roman" w:cs="Times New Roman"/>
          <w:b w:val="0"/>
          <w:bCs w:val="0"/>
          <w:sz w:val="24"/>
          <w:szCs w:val="24"/>
        </w:rPr>
        <w:t>Шарьинский</w:t>
      </w:r>
      <w:proofErr w:type="spellEnd"/>
      <w:r w:rsidRPr="0072701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727016">
        <w:rPr>
          <w:rFonts w:ascii="Times New Roman" w:hAnsi="Times New Roman" w:cs="Times New Roman"/>
          <w:b w:val="0"/>
          <w:bCs w:val="0"/>
          <w:sz w:val="24"/>
          <w:szCs w:val="24"/>
        </w:rPr>
        <w:t>Шарьинского</w:t>
      </w:r>
      <w:proofErr w:type="spellEnd"/>
      <w:r w:rsidRPr="0072701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района Костромской области</w:t>
      </w:r>
    </w:p>
    <w:p w:rsidR="00663892" w:rsidRPr="00AD6F3D" w:rsidRDefault="00727016" w:rsidP="00663892">
      <w:pPr>
        <w:autoSpaceDE w:val="0"/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6F3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AD6F3D" w:rsidRDefault="00727016" w:rsidP="0072701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016">
        <w:rPr>
          <w:rFonts w:ascii="Times New Roman" w:hAnsi="Times New Roman" w:cs="Times New Roman"/>
          <w:sz w:val="24"/>
          <w:szCs w:val="24"/>
        </w:rPr>
        <w:t xml:space="preserve">1. Внести в приложение № 2 к Постановлению администрации </w:t>
      </w:r>
      <w:proofErr w:type="spellStart"/>
      <w:r w:rsidRPr="0072701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2701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4328C3">
        <w:rPr>
          <w:rFonts w:ascii="Times New Roman" w:hAnsi="Times New Roman" w:cs="Times New Roman"/>
          <w:sz w:val="24"/>
          <w:szCs w:val="24"/>
        </w:rPr>
        <w:t xml:space="preserve">ого района Костромской области </w:t>
      </w:r>
      <w:r w:rsidRPr="00727016">
        <w:rPr>
          <w:rFonts w:ascii="Times New Roman" w:hAnsi="Times New Roman" w:cs="Times New Roman"/>
          <w:sz w:val="24"/>
          <w:szCs w:val="24"/>
        </w:rPr>
        <w:t xml:space="preserve">от 24.06.2015 года № 180 «Об общественном совете при главе </w:t>
      </w:r>
      <w:proofErr w:type="spellStart"/>
      <w:r w:rsidRPr="0072701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27016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области» следующие изменения:</w:t>
      </w:r>
    </w:p>
    <w:p w:rsidR="00727016" w:rsidRPr="00727016" w:rsidRDefault="00727016" w:rsidP="0072701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016">
        <w:rPr>
          <w:rFonts w:ascii="Times New Roman" w:hAnsi="Times New Roman" w:cs="Times New Roman"/>
          <w:sz w:val="24"/>
          <w:szCs w:val="24"/>
        </w:rPr>
        <w:t xml:space="preserve">1) приложение № 2 к Постановлению администрации </w:t>
      </w:r>
      <w:proofErr w:type="spellStart"/>
      <w:r w:rsidRPr="0072701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2701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4328C3">
        <w:rPr>
          <w:rFonts w:ascii="Times New Roman" w:hAnsi="Times New Roman" w:cs="Times New Roman"/>
          <w:sz w:val="24"/>
          <w:szCs w:val="24"/>
        </w:rPr>
        <w:t xml:space="preserve">ого района Костромской области </w:t>
      </w:r>
      <w:r w:rsidRPr="00727016">
        <w:rPr>
          <w:rFonts w:ascii="Times New Roman" w:hAnsi="Times New Roman" w:cs="Times New Roman"/>
          <w:sz w:val="24"/>
          <w:szCs w:val="24"/>
        </w:rPr>
        <w:t xml:space="preserve">от 24.06.2015 года № 180 «Об общественном совете при главе </w:t>
      </w:r>
      <w:proofErr w:type="spellStart"/>
      <w:r w:rsidRPr="00727016">
        <w:rPr>
          <w:rFonts w:ascii="Times New Roman" w:hAnsi="Times New Roman" w:cs="Times New Roman"/>
          <w:sz w:val="24"/>
          <w:szCs w:val="24"/>
        </w:rPr>
        <w:lastRenderedPageBreak/>
        <w:t>Шарьинского</w:t>
      </w:r>
      <w:proofErr w:type="spellEnd"/>
      <w:r w:rsidRPr="00727016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</w:t>
      </w:r>
      <w:r w:rsidR="004328C3">
        <w:rPr>
          <w:rFonts w:ascii="Times New Roman" w:hAnsi="Times New Roman" w:cs="Times New Roman"/>
          <w:sz w:val="24"/>
          <w:szCs w:val="24"/>
        </w:rPr>
        <w:t>ти» читать</w:t>
      </w:r>
      <w:r w:rsidRPr="00727016">
        <w:rPr>
          <w:rFonts w:ascii="Times New Roman" w:hAnsi="Times New Roman" w:cs="Times New Roman"/>
          <w:sz w:val="24"/>
          <w:szCs w:val="24"/>
        </w:rPr>
        <w:t xml:space="preserve"> в новой редакции (Приложение № 1 к настоящему постановлению).</w:t>
      </w:r>
    </w:p>
    <w:p w:rsidR="00727016" w:rsidRPr="00727016" w:rsidRDefault="00520865" w:rsidP="0072701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27016" w:rsidRPr="00727016">
        <w:rPr>
          <w:rFonts w:ascii="Times New Roman" w:hAnsi="Times New Roman" w:cs="Times New Roman"/>
          <w:sz w:val="24"/>
          <w:szCs w:val="24"/>
        </w:rPr>
        <w:t xml:space="preserve">Признать утратившим силу Постановление администрации </w:t>
      </w:r>
      <w:proofErr w:type="spellStart"/>
      <w:r w:rsidR="00727016" w:rsidRPr="0072701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="00727016" w:rsidRPr="00727016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30.10. 2020 г. № 326 «</w:t>
      </w:r>
      <w:r w:rsidR="00727016" w:rsidRPr="00727016">
        <w:rPr>
          <w:rFonts w:ascii="Times New Roman" w:hAnsi="Times New Roman" w:cs="Times New Roman"/>
          <w:color w:val="000000"/>
          <w:sz w:val="24"/>
          <w:szCs w:val="24"/>
        </w:rPr>
        <w:t xml:space="preserve">О внесении изменений в  постановление администрации </w:t>
      </w:r>
      <w:proofErr w:type="spellStart"/>
      <w:r w:rsidR="00727016" w:rsidRPr="00727016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="00727016" w:rsidRPr="0072701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</w:t>
      </w:r>
      <w:r w:rsidR="004328C3">
        <w:rPr>
          <w:rFonts w:ascii="Times New Roman" w:hAnsi="Times New Roman" w:cs="Times New Roman"/>
          <w:color w:val="000000"/>
          <w:sz w:val="24"/>
          <w:szCs w:val="24"/>
        </w:rPr>
        <w:t xml:space="preserve">ого района от 24.06.2015 № 180 </w:t>
      </w:r>
      <w:r w:rsidR="00727016" w:rsidRPr="00727016">
        <w:rPr>
          <w:rFonts w:ascii="Times New Roman" w:hAnsi="Times New Roman" w:cs="Times New Roman"/>
          <w:color w:val="000000"/>
          <w:sz w:val="24"/>
          <w:szCs w:val="24"/>
        </w:rPr>
        <w:t xml:space="preserve">г. «Об общественном совете при главе </w:t>
      </w:r>
      <w:proofErr w:type="spellStart"/>
      <w:r w:rsidR="00727016" w:rsidRPr="00727016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="00727016" w:rsidRPr="0072701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области»».</w:t>
      </w:r>
    </w:p>
    <w:p w:rsidR="00727016" w:rsidRPr="00727016" w:rsidRDefault="00727016" w:rsidP="00727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016">
        <w:rPr>
          <w:rFonts w:ascii="Times New Roman" w:hAnsi="Times New Roman" w:cs="Times New Roman"/>
          <w:sz w:val="24"/>
          <w:szCs w:val="24"/>
        </w:rPr>
        <w:t xml:space="preserve">3. Постановление вступает в силу с момента опубликования в информационном бюллетене «Вестник </w:t>
      </w:r>
      <w:proofErr w:type="spellStart"/>
      <w:r w:rsidRPr="0072701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27016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727016" w:rsidRPr="00727016" w:rsidRDefault="00727016" w:rsidP="0072701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27016" w:rsidRPr="00727016" w:rsidRDefault="00727016" w:rsidP="008A6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016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72701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727016" w:rsidRPr="00727016" w:rsidRDefault="00663892" w:rsidP="008A6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727016" w:rsidRPr="00727016">
        <w:rPr>
          <w:rFonts w:ascii="Times New Roman" w:hAnsi="Times New Roman" w:cs="Times New Roman"/>
          <w:sz w:val="24"/>
          <w:szCs w:val="24"/>
        </w:rPr>
        <w:t xml:space="preserve">                                             Н.С. </w:t>
      </w:r>
      <w:proofErr w:type="spellStart"/>
      <w:r w:rsidR="00727016" w:rsidRPr="00727016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663892" w:rsidRDefault="00663892" w:rsidP="007270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7016" w:rsidRPr="00727016" w:rsidRDefault="00663892" w:rsidP="007270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27016" w:rsidRPr="00727016" w:rsidRDefault="00663892" w:rsidP="007270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27016" w:rsidRPr="00727016" w:rsidRDefault="00727016" w:rsidP="007270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2701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2701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727016" w:rsidRPr="00727016" w:rsidRDefault="00663892" w:rsidP="007270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727016" w:rsidRPr="00727016" w:rsidRDefault="00727016" w:rsidP="008A67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27016">
        <w:rPr>
          <w:rFonts w:ascii="Times New Roman" w:hAnsi="Times New Roman" w:cs="Times New Roman"/>
          <w:sz w:val="24"/>
          <w:szCs w:val="24"/>
        </w:rPr>
        <w:t>от «08» апреля 2022 г.</w:t>
      </w:r>
      <w:r w:rsidR="008A67E6">
        <w:rPr>
          <w:rFonts w:ascii="Times New Roman" w:hAnsi="Times New Roman" w:cs="Times New Roman"/>
          <w:sz w:val="24"/>
          <w:szCs w:val="24"/>
        </w:rPr>
        <w:t xml:space="preserve"> № 115</w:t>
      </w:r>
    </w:p>
    <w:p w:rsidR="00727016" w:rsidRPr="00727016" w:rsidRDefault="00727016" w:rsidP="0072701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7016" w:rsidRPr="00AD6F3D" w:rsidRDefault="00727016" w:rsidP="0072701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F3D">
        <w:rPr>
          <w:rFonts w:ascii="Times New Roman" w:hAnsi="Times New Roman" w:cs="Times New Roman"/>
          <w:b/>
          <w:sz w:val="24"/>
          <w:szCs w:val="24"/>
        </w:rPr>
        <w:t xml:space="preserve">Состав Общественного совета </w:t>
      </w:r>
    </w:p>
    <w:p w:rsidR="00727016" w:rsidRPr="00AD6F3D" w:rsidRDefault="00727016" w:rsidP="0072701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F3D">
        <w:rPr>
          <w:rFonts w:ascii="Times New Roman" w:hAnsi="Times New Roman" w:cs="Times New Roman"/>
          <w:b/>
          <w:sz w:val="24"/>
          <w:szCs w:val="24"/>
        </w:rPr>
        <w:t xml:space="preserve">при главе </w:t>
      </w:r>
      <w:proofErr w:type="spellStart"/>
      <w:r w:rsidRPr="00AD6F3D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AD6F3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727016" w:rsidRPr="00727016" w:rsidRDefault="00727016" w:rsidP="0072701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7016" w:rsidRPr="00727016" w:rsidRDefault="00663892" w:rsidP="00E71FE0">
      <w:pPr>
        <w:widowControl w:val="0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727016" w:rsidRPr="00727016">
        <w:rPr>
          <w:rFonts w:ascii="Times New Roman" w:hAnsi="Times New Roman" w:cs="Times New Roman"/>
          <w:sz w:val="24"/>
          <w:szCs w:val="24"/>
        </w:rPr>
        <w:t>Разумова</w:t>
      </w:r>
      <w:proofErr w:type="spellEnd"/>
      <w:r w:rsidR="00727016" w:rsidRPr="00727016">
        <w:rPr>
          <w:rFonts w:ascii="Times New Roman" w:hAnsi="Times New Roman" w:cs="Times New Roman"/>
          <w:sz w:val="24"/>
          <w:szCs w:val="24"/>
        </w:rPr>
        <w:t xml:space="preserve"> Ирина Ивановна – председатель, методист МБУ ДО ЦДО «Восхождение»;</w:t>
      </w:r>
    </w:p>
    <w:p w:rsidR="00663892" w:rsidRDefault="00663892" w:rsidP="00E71FE0">
      <w:pPr>
        <w:widowControl w:val="0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27016" w:rsidRPr="00727016">
        <w:rPr>
          <w:rFonts w:ascii="Times New Roman" w:hAnsi="Times New Roman" w:cs="Times New Roman"/>
          <w:sz w:val="24"/>
          <w:szCs w:val="24"/>
        </w:rPr>
        <w:t>Носова Галина Александровна - заместитель председателя Общественного сов</w:t>
      </w:r>
      <w:r>
        <w:rPr>
          <w:rFonts w:ascii="Times New Roman" w:hAnsi="Times New Roman" w:cs="Times New Roman"/>
          <w:sz w:val="24"/>
          <w:szCs w:val="24"/>
        </w:rPr>
        <w:t>ета при главе</w:t>
      </w:r>
    </w:p>
    <w:p w:rsidR="00727016" w:rsidRPr="00727016" w:rsidRDefault="00727016" w:rsidP="00C3612F">
      <w:pPr>
        <w:widowControl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01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27016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727016" w:rsidRPr="00727016" w:rsidRDefault="00663892" w:rsidP="00C3612F">
      <w:pPr>
        <w:widowControl w:val="0"/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727016" w:rsidRPr="00727016">
        <w:rPr>
          <w:rFonts w:ascii="Times New Roman" w:hAnsi="Times New Roman" w:cs="Times New Roman"/>
          <w:sz w:val="24"/>
          <w:szCs w:val="24"/>
        </w:rPr>
        <w:t>Замураева</w:t>
      </w:r>
      <w:proofErr w:type="spellEnd"/>
      <w:r w:rsidR="00727016" w:rsidRPr="00727016">
        <w:rPr>
          <w:rFonts w:ascii="Times New Roman" w:hAnsi="Times New Roman" w:cs="Times New Roman"/>
          <w:sz w:val="24"/>
          <w:szCs w:val="24"/>
        </w:rPr>
        <w:t xml:space="preserve"> Тамара Витальевна – председатель Координационного совета профсоюзов городского округа город Шарья и </w:t>
      </w:r>
      <w:proofErr w:type="spellStart"/>
      <w:r w:rsidR="00727016" w:rsidRPr="0072701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="00727016" w:rsidRPr="00727016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727016" w:rsidRPr="00727016" w:rsidRDefault="00663892" w:rsidP="00C3612F">
      <w:pPr>
        <w:widowControl w:val="0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="00727016" w:rsidRPr="00727016">
        <w:rPr>
          <w:rFonts w:ascii="Times New Roman" w:hAnsi="Times New Roman" w:cs="Times New Roman"/>
          <w:color w:val="000000"/>
          <w:sz w:val="24"/>
          <w:szCs w:val="24"/>
        </w:rPr>
        <w:t>Чубурова</w:t>
      </w:r>
      <w:proofErr w:type="spellEnd"/>
      <w:r w:rsidR="00727016" w:rsidRPr="00727016">
        <w:rPr>
          <w:rFonts w:ascii="Times New Roman" w:hAnsi="Times New Roman" w:cs="Times New Roman"/>
          <w:color w:val="000000"/>
          <w:sz w:val="24"/>
          <w:szCs w:val="24"/>
        </w:rPr>
        <w:t xml:space="preserve"> Зинаида Сергеевна – директор ГП </w:t>
      </w:r>
      <w:proofErr w:type="gramStart"/>
      <w:r w:rsidR="00727016" w:rsidRPr="00727016">
        <w:rPr>
          <w:rFonts w:ascii="Times New Roman" w:hAnsi="Times New Roman" w:cs="Times New Roman"/>
          <w:color w:val="000000"/>
          <w:sz w:val="24"/>
          <w:szCs w:val="24"/>
        </w:rPr>
        <w:t>КО</w:t>
      </w:r>
      <w:proofErr w:type="gramEnd"/>
      <w:r w:rsidR="00727016" w:rsidRPr="00727016">
        <w:rPr>
          <w:rFonts w:ascii="Times New Roman" w:hAnsi="Times New Roman" w:cs="Times New Roman"/>
          <w:color w:val="000000"/>
          <w:sz w:val="24"/>
          <w:szCs w:val="24"/>
        </w:rPr>
        <w:t xml:space="preserve"> «Издательский дом «Ветлужский край»;</w:t>
      </w:r>
    </w:p>
    <w:p w:rsidR="00663892" w:rsidRDefault="00663892" w:rsidP="00C3612F">
      <w:pPr>
        <w:widowControl w:val="0"/>
        <w:tabs>
          <w:tab w:val="left" w:pos="240"/>
          <w:tab w:val="left" w:pos="33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727016" w:rsidRPr="00727016">
        <w:rPr>
          <w:rFonts w:ascii="Times New Roman" w:hAnsi="Times New Roman" w:cs="Times New Roman"/>
          <w:sz w:val="24"/>
          <w:szCs w:val="24"/>
        </w:rPr>
        <w:t>Д</w:t>
      </w:r>
      <w:r w:rsidR="00727016" w:rsidRPr="00727016">
        <w:rPr>
          <w:rFonts w:ascii="Times New Roman" w:hAnsi="Times New Roman" w:cs="Times New Roman"/>
          <w:color w:val="000000"/>
          <w:sz w:val="24"/>
          <w:szCs w:val="24"/>
        </w:rPr>
        <w:t>ядькина</w:t>
      </w:r>
      <w:proofErr w:type="spellEnd"/>
      <w:r w:rsidR="00727016" w:rsidRPr="00727016">
        <w:rPr>
          <w:rFonts w:ascii="Times New Roman" w:hAnsi="Times New Roman" w:cs="Times New Roman"/>
          <w:color w:val="000000"/>
          <w:sz w:val="24"/>
          <w:szCs w:val="24"/>
        </w:rPr>
        <w:t xml:space="preserve"> Валентина Николаевна - председатель </w:t>
      </w:r>
      <w:proofErr w:type="spellStart"/>
      <w:r w:rsidR="00727016" w:rsidRPr="00727016">
        <w:rPr>
          <w:rFonts w:ascii="Times New Roman" w:hAnsi="Times New Roman" w:cs="Times New Roman"/>
          <w:color w:val="000000"/>
          <w:sz w:val="24"/>
          <w:szCs w:val="24"/>
        </w:rPr>
        <w:t>Шарьинской</w:t>
      </w:r>
      <w:proofErr w:type="spellEnd"/>
      <w:r w:rsidR="00727016" w:rsidRPr="007270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городской, районной организации</w:t>
      </w:r>
    </w:p>
    <w:p w:rsidR="00727016" w:rsidRPr="00727016" w:rsidRDefault="00727016" w:rsidP="00C3612F">
      <w:pPr>
        <w:widowControl w:val="0"/>
        <w:tabs>
          <w:tab w:val="left" w:pos="0"/>
          <w:tab w:val="left" w:pos="24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016">
        <w:rPr>
          <w:rFonts w:ascii="Times New Roman" w:hAnsi="Times New Roman" w:cs="Times New Roman"/>
          <w:color w:val="000000"/>
          <w:sz w:val="24"/>
          <w:szCs w:val="24"/>
        </w:rPr>
        <w:t>Всероссийской общественной организации ветеранов (пенсионеров) войны, труда, вооруженных сил и правоохранительных органов;</w:t>
      </w:r>
    </w:p>
    <w:p w:rsidR="00727016" w:rsidRPr="00727016" w:rsidRDefault="00663892" w:rsidP="00C3612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27016" w:rsidRPr="00727016">
        <w:rPr>
          <w:rFonts w:ascii="Times New Roman" w:hAnsi="Times New Roman" w:cs="Times New Roman"/>
          <w:sz w:val="24"/>
          <w:szCs w:val="24"/>
        </w:rPr>
        <w:t xml:space="preserve">Скопина Виктория Юрьевна - руководитель Совета лидеров детских и молодежных организаций </w:t>
      </w:r>
      <w:proofErr w:type="spellStart"/>
      <w:r w:rsidR="00727016" w:rsidRPr="0072701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="00727016" w:rsidRPr="00727016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727016" w:rsidRPr="00727016" w:rsidRDefault="00727016" w:rsidP="00C3612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016">
        <w:rPr>
          <w:rFonts w:ascii="Times New Roman" w:hAnsi="Times New Roman" w:cs="Times New Roman"/>
          <w:sz w:val="24"/>
          <w:szCs w:val="24"/>
        </w:rPr>
        <w:t xml:space="preserve">7. Рассказова Надежда Александровна - председатель общественной организации «Женсовет» </w:t>
      </w:r>
      <w:proofErr w:type="spellStart"/>
      <w:r w:rsidRPr="0072701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27016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727016" w:rsidRPr="00727016" w:rsidRDefault="00663892" w:rsidP="00C3612F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="00727016" w:rsidRPr="00727016">
        <w:rPr>
          <w:rFonts w:ascii="Times New Roman" w:hAnsi="Times New Roman" w:cs="Times New Roman"/>
          <w:sz w:val="24"/>
          <w:szCs w:val="24"/>
        </w:rPr>
        <w:t>Карпачева</w:t>
      </w:r>
      <w:proofErr w:type="spellEnd"/>
      <w:r w:rsidR="00727016" w:rsidRPr="00727016">
        <w:rPr>
          <w:rFonts w:ascii="Times New Roman" w:hAnsi="Times New Roman" w:cs="Times New Roman"/>
          <w:sz w:val="24"/>
          <w:szCs w:val="24"/>
        </w:rPr>
        <w:t xml:space="preserve"> Мария Андреевна – председатель правления </w:t>
      </w:r>
      <w:proofErr w:type="spellStart"/>
      <w:r w:rsidR="00727016" w:rsidRPr="00727016">
        <w:rPr>
          <w:rFonts w:ascii="Times New Roman" w:hAnsi="Times New Roman" w:cs="Times New Roman"/>
          <w:sz w:val="24"/>
          <w:szCs w:val="24"/>
        </w:rPr>
        <w:t>Шарьинской</w:t>
      </w:r>
      <w:proofErr w:type="spellEnd"/>
      <w:r w:rsidR="00727016" w:rsidRPr="00727016">
        <w:rPr>
          <w:rFonts w:ascii="Times New Roman" w:hAnsi="Times New Roman" w:cs="Times New Roman"/>
          <w:sz w:val="24"/>
          <w:szCs w:val="24"/>
        </w:rPr>
        <w:t xml:space="preserve"> районной общественной организации «Всероссийское общество инвалидов»;</w:t>
      </w:r>
    </w:p>
    <w:p w:rsidR="00663892" w:rsidRDefault="00663892" w:rsidP="00E71FE0">
      <w:pPr>
        <w:tabs>
          <w:tab w:val="left" w:pos="426"/>
          <w:tab w:val="left" w:pos="297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</w:t>
      </w:r>
      <w:r w:rsidR="00E71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7016" w:rsidRPr="00727016">
        <w:rPr>
          <w:rFonts w:ascii="Times New Roman" w:hAnsi="Times New Roman" w:cs="Times New Roman"/>
          <w:color w:val="000000"/>
          <w:sz w:val="24"/>
          <w:szCs w:val="24"/>
        </w:rPr>
        <w:t>Лысенко Светлана Владимировна — директор ОГБУ «</w:t>
      </w:r>
      <w:proofErr w:type="spellStart"/>
      <w:r w:rsidR="00727016" w:rsidRPr="00727016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="00727016" w:rsidRPr="00727016">
        <w:rPr>
          <w:rFonts w:ascii="Times New Roman" w:hAnsi="Times New Roman" w:cs="Times New Roman"/>
          <w:color w:val="000000"/>
          <w:sz w:val="24"/>
          <w:szCs w:val="24"/>
        </w:rPr>
        <w:t xml:space="preserve"> КЦСОН»;</w:t>
      </w:r>
    </w:p>
    <w:p w:rsidR="00663892" w:rsidRDefault="00663892" w:rsidP="00E71FE0">
      <w:pPr>
        <w:tabs>
          <w:tab w:val="left" w:pos="0"/>
          <w:tab w:val="left" w:pos="297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</w:t>
      </w:r>
      <w:r w:rsidR="00AD6F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7016" w:rsidRPr="00727016">
        <w:rPr>
          <w:rFonts w:ascii="Times New Roman" w:hAnsi="Times New Roman" w:cs="Times New Roman"/>
          <w:sz w:val="24"/>
          <w:szCs w:val="24"/>
        </w:rPr>
        <w:t xml:space="preserve">Отец </w:t>
      </w:r>
      <w:proofErr w:type="spellStart"/>
      <w:r w:rsidR="00727016" w:rsidRPr="00727016">
        <w:rPr>
          <w:rFonts w:ascii="Times New Roman" w:hAnsi="Times New Roman" w:cs="Times New Roman"/>
          <w:sz w:val="24"/>
          <w:szCs w:val="24"/>
        </w:rPr>
        <w:t>Димитрий</w:t>
      </w:r>
      <w:proofErr w:type="spellEnd"/>
      <w:r w:rsidR="00727016" w:rsidRPr="00727016">
        <w:rPr>
          <w:rFonts w:ascii="Times New Roman" w:hAnsi="Times New Roman" w:cs="Times New Roman"/>
          <w:sz w:val="24"/>
          <w:szCs w:val="24"/>
        </w:rPr>
        <w:t xml:space="preserve"> Степанов – настоятель Свято-Никольского храма</w:t>
      </w:r>
      <w:r w:rsidR="00727016" w:rsidRPr="0072701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27016" w:rsidRPr="00727016" w:rsidRDefault="00663892" w:rsidP="00E71FE0">
      <w:pPr>
        <w:tabs>
          <w:tab w:val="left" w:pos="0"/>
          <w:tab w:val="left" w:pos="297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r w:rsidR="00727016" w:rsidRPr="00727016">
        <w:rPr>
          <w:rFonts w:ascii="Times New Roman" w:hAnsi="Times New Roman" w:cs="Times New Roman"/>
          <w:color w:val="000000"/>
          <w:sz w:val="24"/>
          <w:szCs w:val="24"/>
        </w:rPr>
        <w:t>Суворов Александр Владимирович – начальник ОГУ «Костромская база охраны лесов»;</w:t>
      </w:r>
    </w:p>
    <w:p w:rsidR="00727016" w:rsidRPr="00727016" w:rsidRDefault="00663892" w:rsidP="00C3612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 </w:t>
      </w:r>
      <w:proofErr w:type="spellStart"/>
      <w:r w:rsidR="00727016" w:rsidRPr="00727016">
        <w:rPr>
          <w:rFonts w:ascii="Times New Roman" w:hAnsi="Times New Roman" w:cs="Times New Roman"/>
          <w:color w:val="000000"/>
          <w:sz w:val="24"/>
          <w:szCs w:val="24"/>
        </w:rPr>
        <w:t>Шипицын</w:t>
      </w:r>
      <w:proofErr w:type="spellEnd"/>
      <w:r w:rsidR="00727016" w:rsidRPr="00727016">
        <w:rPr>
          <w:rFonts w:ascii="Times New Roman" w:hAnsi="Times New Roman" w:cs="Times New Roman"/>
          <w:color w:val="000000"/>
          <w:sz w:val="24"/>
          <w:szCs w:val="24"/>
        </w:rPr>
        <w:t xml:space="preserve"> Михаил Борисович – главный специалист - эксперт департамента природных ресурсов Костромской области;</w:t>
      </w:r>
    </w:p>
    <w:p w:rsidR="00727016" w:rsidRPr="00727016" w:rsidRDefault="00663892" w:rsidP="00E71FE0">
      <w:p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r w:rsidR="00727016" w:rsidRPr="00727016">
        <w:rPr>
          <w:rFonts w:ascii="Times New Roman" w:hAnsi="Times New Roman" w:cs="Times New Roman"/>
          <w:color w:val="000000"/>
          <w:sz w:val="24"/>
          <w:szCs w:val="24"/>
        </w:rPr>
        <w:t>Цветков Евгений Евгеньевич – директор ООО «</w:t>
      </w:r>
      <w:proofErr w:type="spellStart"/>
      <w:r w:rsidR="00727016" w:rsidRPr="00727016">
        <w:rPr>
          <w:rFonts w:ascii="Times New Roman" w:hAnsi="Times New Roman" w:cs="Times New Roman"/>
          <w:color w:val="000000"/>
          <w:sz w:val="24"/>
          <w:szCs w:val="24"/>
        </w:rPr>
        <w:t>Монолит-агро</w:t>
      </w:r>
      <w:proofErr w:type="spellEnd"/>
      <w:r w:rsidR="00727016" w:rsidRPr="00727016"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727016" w:rsidRPr="00727016" w:rsidRDefault="00663892" w:rsidP="00E71FE0">
      <w:p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r w:rsidR="00727016" w:rsidRPr="00727016">
        <w:rPr>
          <w:rFonts w:ascii="Times New Roman" w:hAnsi="Times New Roman" w:cs="Times New Roman"/>
          <w:color w:val="000000"/>
          <w:sz w:val="24"/>
          <w:szCs w:val="24"/>
        </w:rPr>
        <w:t>Ковригина Ирина Николаевна - индивидуальный предприниматель;</w:t>
      </w:r>
    </w:p>
    <w:p w:rsidR="00727016" w:rsidRPr="00727016" w:rsidRDefault="00663892" w:rsidP="00E71FE0">
      <w:p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15. </w:t>
      </w:r>
      <w:r w:rsidR="00727016" w:rsidRPr="00727016">
        <w:rPr>
          <w:rFonts w:ascii="Times New Roman" w:hAnsi="Times New Roman" w:cs="Times New Roman"/>
          <w:color w:val="000000"/>
          <w:sz w:val="24"/>
          <w:szCs w:val="24"/>
        </w:rPr>
        <w:t xml:space="preserve">Якушева Елена Петровна — почетный гражданин </w:t>
      </w:r>
      <w:proofErr w:type="spellStart"/>
      <w:r w:rsidR="00727016" w:rsidRPr="00727016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="00727016" w:rsidRPr="0072701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района;</w:t>
      </w:r>
    </w:p>
    <w:p w:rsidR="00727016" w:rsidRPr="00727016" w:rsidRDefault="00663892" w:rsidP="00C3612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16. </w:t>
      </w:r>
      <w:proofErr w:type="spellStart"/>
      <w:r w:rsidR="00727016" w:rsidRPr="00727016">
        <w:rPr>
          <w:rFonts w:ascii="Times New Roman" w:hAnsi="Times New Roman" w:cs="Times New Roman"/>
          <w:color w:val="000000"/>
          <w:sz w:val="24"/>
          <w:szCs w:val="24"/>
        </w:rPr>
        <w:t>Душеина</w:t>
      </w:r>
      <w:proofErr w:type="spellEnd"/>
      <w:r w:rsidR="00727016" w:rsidRPr="00727016">
        <w:rPr>
          <w:rFonts w:ascii="Times New Roman" w:hAnsi="Times New Roman" w:cs="Times New Roman"/>
          <w:color w:val="000000"/>
          <w:sz w:val="24"/>
          <w:szCs w:val="24"/>
        </w:rPr>
        <w:t xml:space="preserve"> Надежда Александровна — заведующий Рождественским отделением ОГБУЗ «</w:t>
      </w:r>
      <w:proofErr w:type="spellStart"/>
      <w:r w:rsidR="00727016" w:rsidRPr="00727016">
        <w:rPr>
          <w:rFonts w:ascii="Times New Roman" w:hAnsi="Times New Roman" w:cs="Times New Roman"/>
          <w:color w:val="000000"/>
          <w:sz w:val="24"/>
          <w:szCs w:val="24"/>
        </w:rPr>
        <w:t>Шарьинская</w:t>
      </w:r>
      <w:proofErr w:type="spellEnd"/>
      <w:r w:rsidR="00727016" w:rsidRPr="00727016">
        <w:rPr>
          <w:rFonts w:ascii="Times New Roman" w:hAnsi="Times New Roman" w:cs="Times New Roman"/>
          <w:color w:val="000000"/>
          <w:sz w:val="24"/>
          <w:szCs w:val="24"/>
        </w:rPr>
        <w:t xml:space="preserve"> окружная больница им. Каверина В.Ф.»;</w:t>
      </w:r>
    </w:p>
    <w:p w:rsidR="00727016" w:rsidRPr="00727016" w:rsidRDefault="00663892" w:rsidP="00C3612F">
      <w:pPr>
        <w:pStyle w:val="a6"/>
        <w:numPr>
          <w:ilvl w:val="0"/>
          <w:numId w:val="1"/>
        </w:numPr>
        <w:tabs>
          <w:tab w:val="left" w:pos="0"/>
        </w:tabs>
        <w:suppressAutoHyphens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17. </w:t>
      </w:r>
      <w:r w:rsidR="00727016" w:rsidRPr="00727016">
        <w:rPr>
          <w:rFonts w:ascii="Times New Roman" w:hAnsi="Times New Roman"/>
          <w:color w:val="000000"/>
          <w:sz w:val="24"/>
          <w:szCs w:val="24"/>
        </w:rPr>
        <w:t>Купцов Николай Владимирович - помощник депутата Костромской Областной Думы 7 созыва Краева А.М.;</w:t>
      </w:r>
    </w:p>
    <w:p w:rsidR="00727016" w:rsidRPr="00727016" w:rsidRDefault="00663892" w:rsidP="00C3612F">
      <w:pPr>
        <w:pStyle w:val="a6"/>
        <w:numPr>
          <w:ilvl w:val="0"/>
          <w:numId w:val="1"/>
        </w:numPr>
        <w:tabs>
          <w:tab w:val="left" w:pos="0"/>
        </w:tabs>
        <w:suppressAutoHyphens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18. </w:t>
      </w:r>
      <w:proofErr w:type="spellStart"/>
      <w:r w:rsidR="00727016" w:rsidRPr="00727016">
        <w:rPr>
          <w:rFonts w:ascii="Times New Roman" w:hAnsi="Times New Roman"/>
          <w:color w:val="000000"/>
          <w:sz w:val="24"/>
          <w:szCs w:val="24"/>
        </w:rPr>
        <w:t>Крупин</w:t>
      </w:r>
      <w:proofErr w:type="spellEnd"/>
      <w:r w:rsidR="00727016" w:rsidRPr="00727016">
        <w:rPr>
          <w:rFonts w:ascii="Times New Roman" w:hAnsi="Times New Roman"/>
          <w:color w:val="000000"/>
          <w:sz w:val="24"/>
          <w:szCs w:val="24"/>
        </w:rPr>
        <w:t xml:space="preserve"> Евгений Владимирович - директор ДЮСШ «</w:t>
      </w:r>
      <w:proofErr w:type="spellStart"/>
      <w:r w:rsidR="00727016" w:rsidRPr="00727016">
        <w:rPr>
          <w:rFonts w:ascii="Times New Roman" w:hAnsi="Times New Roman"/>
          <w:color w:val="000000"/>
          <w:sz w:val="24"/>
          <w:szCs w:val="24"/>
        </w:rPr>
        <w:t>Русич</w:t>
      </w:r>
      <w:proofErr w:type="spellEnd"/>
      <w:r w:rsidR="00727016" w:rsidRPr="00727016">
        <w:rPr>
          <w:rFonts w:ascii="Times New Roman" w:hAnsi="Times New Roman"/>
          <w:color w:val="000000"/>
          <w:sz w:val="24"/>
          <w:szCs w:val="24"/>
        </w:rPr>
        <w:t xml:space="preserve">» </w:t>
      </w:r>
      <w:proofErr w:type="spellStart"/>
      <w:r w:rsidR="00727016" w:rsidRPr="00727016">
        <w:rPr>
          <w:rFonts w:ascii="Times New Roman" w:hAnsi="Times New Roman"/>
          <w:color w:val="000000"/>
          <w:sz w:val="24"/>
          <w:szCs w:val="24"/>
        </w:rPr>
        <w:t>Шарьинског</w:t>
      </w:r>
      <w:r w:rsidR="00727016" w:rsidRPr="00C3612F">
        <w:t>о</w:t>
      </w:r>
      <w:proofErr w:type="spellEnd"/>
      <w:r w:rsidR="00727016" w:rsidRPr="00C3612F">
        <w:t xml:space="preserve"> </w:t>
      </w:r>
      <w:r w:rsidR="00727016" w:rsidRPr="00727016">
        <w:rPr>
          <w:rFonts w:ascii="Times New Roman" w:hAnsi="Times New Roman"/>
          <w:color w:val="000000"/>
          <w:sz w:val="24"/>
          <w:szCs w:val="24"/>
        </w:rPr>
        <w:t xml:space="preserve">муниципального  района </w:t>
      </w:r>
    </w:p>
    <w:p w:rsidR="00727016" w:rsidRDefault="00727016" w:rsidP="00727016">
      <w:pPr>
        <w:pStyle w:val="FR2"/>
        <w:tabs>
          <w:tab w:val="left" w:pos="390"/>
        </w:tabs>
        <w:spacing w:before="0" w:line="200" w:lineRule="atLeast"/>
        <w:ind w:left="426" w:hanging="426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8A67E6" w:rsidRDefault="008A67E6" w:rsidP="008A67E6">
      <w:pPr>
        <w:pStyle w:val="a8"/>
        <w:jc w:val="center"/>
        <w:rPr>
          <w:rFonts w:ascii="Times New Roman" w:hAnsi="Times New Roman" w:cs="Times New Roman"/>
          <w:b/>
          <w:bCs/>
        </w:rPr>
      </w:pPr>
      <w:r w:rsidRPr="008A67E6">
        <w:rPr>
          <w:rFonts w:ascii="Times New Roman" w:hAnsi="Times New Roman" w:cs="Times New Roman"/>
          <w:b/>
          <w:bCs/>
        </w:rPr>
        <w:t>Извещение о проведении собрания о согласовании местоположения границ земельного участка</w:t>
      </w:r>
    </w:p>
    <w:p w:rsidR="008A67E6" w:rsidRPr="008A67E6" w:rsidRDefault="008A67E6" w:rsidP="008A67E6">
      <w:pPr>
        <w:pStyle w:val="a8"/>
        <w:jc w:val="center"/>
        <w:rPr>
          <w:rFonts w:ascii="Times New Roman" w:hAnsi="Times New Roman" w:cs="Times New Roman"/>
        </w:rPr>
      </w:pPr>
    </w:p>
    <w:p w:rsidR="008A67E6" w:rsidRPr="008A67E6" w:rsidRDefault="008A67E6" w:rsidP="008A67E6">
      <w:pPr>
        <w:pStyle w:val="a8"/>
        <w:ind w:firstLine="992"/>
        <w:jc w:val="both"/>
        <w:rPr>
          <w:rFonts w:ascii="Times New Roman" w:hAnsi="Times New Roman" w:cs="Times New Roman"/>
        </w:rPr>
      </w:pPr>
      <w:proofErr w:type="gramStart"/>
      <w:r w:rsidRPr="008A67E6">
        <w:rPr>
          <w:rFonts w:ascii="Times New Roman" w:hAnsi="Times New Roman" w:cs="Times New Roman"/>
        </w:rPr>
        <w:t xml:space="preserve">Кадастровым инженером </w:t>
      </w:r>
      <w:proofErr w:type="spellStart"/>
      <w:r w:rsidRPr="008A67E6">
        <w:rPr>
          <w:rFonts w:ascii="Times New Roman" w:hAnsi="Times New Roman" w:cs="Times New Roman"/>
        </w:rPr>
        <w:t>Завьяловой</w:t>
      </w:r>
      <w:proofErr w:type="spellEnd"/>
      <w:r w:rsidRPr="008A67E6">
        <w:rPr>
          <w:rFonts w:ascii="Times New Roman" w:hAnsi="Times New Roman" w:cs="Times New Roman"/>
        </w:rPr>
        <w:t xml:space="preserve"> Тамарой Сергеевной, почтовый адрес: г. Шарья, ул. Октябрьская, д. 12, адрес электронной почты </w:t>
      </w:r>
      <w:hyperlink r:id="rId10" w:history="1">
        <w:r w:rsidRPr="008A67E6">
          <w:rPr>
            <w:rStyle w:val="a5"/>
            <w:rFonts w:ascii="Times New Roman" w:hAnsi="Times New Roman" w:cs="Times New Roman"/>
            <w:color w:val="000000"/>
            <w:lang w:val="en-US"/>
          </w:rPr>
          <w:t>zempred</w:t>
        </w:r>
      </w:hyperlink>
      <w:hyperlink r:id="rId11" w:history="1">
        <w:r w:rsidRPr="008A67E6">
          <w:rPr>
            <w:rStyle w:val="a5"/>
            <w:rFonts w:ascii="Times New Roman" w:hAnsi="Times New Roman" w:cs="Times New Roman"/>
            <w:color w:val="000000"/>
          </w:rPr>
          <w:t>@</w:t>
        </w:r>
      </w:hyperlink>
      <w:hyperlink r:id="rId12" w:history="1">
        <w:r w:rsidRPr="008A67E6">
          <w:rPr>
            <w:rStyle w:val="a5"/>
            <w:rFonts w:ascii="Times New Roman" w:hAnsi="Times New Roman" w:cs="Times New Roman"/>
            <w:color w:val="000000"/>
            <w:lang w:val="en-US"/>
          </w:rPr>
          <w:t>mail</w:t>
        </w:r>
      </w:hyperlink>
      <w:hyperlink r:id="rId13" w:history="1">
        <w:r w:rsidRPr="008A67E6">
          <w:rPr>
            <w:rStyle w:val="a5"/>
            <w:rFonts w:ascii="Times New Roman" w:hAnsi="Times New Roman" w:cs="Times New Roman"/>
            <w:color w:val="000000"/>
          </w:rPr>
          <w:t>.</w:t>
        </w:r>
      </w:hyperlink>
      <w:hyperlink r:id="rId14" w:history="1">
        <w:r w:rsidRPr="008A67E6">
          <w:rPr>
            <w:rStyle w:val="a5"/>
            <w:rFonts w:ascii="Times New Roman" w:hAnsi="Times New Roman" w:cs="Times New Roman"/>
            <w:color w:val="000000"/>
            <w:lang w:val="en-US"/>
          </w:rPr>
          <w:t>ru</w:t>
        </w:r>
      </w:hyperlink>
      <w:r w:rsidRPr="008A67E6">
        <w:rPr>
          <w:rFonts w:ascii="Times New Roman" w:hAnsi="Times New Roman" w:cs="Times New Roman"/>
        </w:rPr>
        <w:t>, контактный телефон 8 (49449) 5-34-02, 8(910)951-09-41, номер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номером 44:24:131701:10, расположенного по адресу:</w:t>
      </w:r>
      <w:proofErr w:type="gramEnd"/>
      <w:r w:rsidRPr="008A67E6">
        <w:rPr>
          <w:rFonts w:ascii="Times New Roman" w:hAnsi="Times New Roman" w:cs="Times New Roman"/>
        </w:rPr>
        <w:t xml:space="preserve"> Костромская обл., </w:t>
      </w:r>
      <w:proofErr w:type="spellStart"/>
      <w:r w:rsidRPr="008A67E6">
        <w:rPr>
          <w:rFonts w:ascii="Times New Roman" w:hAnsi="Times New Roman" w:cs="Times New Roman"/>
        </w:rPr>
        <w:t>Шарьинский</w:t>
      </w:r>
      <w:proofErr w:type="spellEnd"/>
      <w:r w:rsidRPr="008A67E6">
        <w:rPr>
          <w:rFonts w:ascii="Times New Roman" w:hAnsi="Times New Roman" w:cs="Times New Roman"/>
        </w:rPr>
        <w:t xml:space="preserve"> район, </w:t>
      </w:r>
      <w:proofErr w:type="spellStart"/>
      <w:r w:rsidRPr="008A67E6">
        <w:rPr>
          <w:rFonts w:ascii="Times New Roman" w:hAnsi="Times New Roman" w:cs="Times New Roman"/>
        </w:rPr>
        <w:t>Шангское</w:t>
      </w:r>
      <w:proofErr w:type="spellEnd"/>
      <w:r w:rsidRPr="008A67E6">
        <w:rPr>
          <w:rFonts w:ascii="Times New Roman" w:hAnsi="Times New Roman" w:cs="Times New Roman"/>
        </w:rPr>
        <w:t xml:space="preserve"> сельское поселение, д. </w:t>
      </w:r>
      <w:proofErr w:type="spellStart"/>
      <w:r w:rsidRPr="008A67E6">
        <w:rPr>
          <w:rFonts w:ascii="Times New Roman" w:hAnsi="Times New Roman" w:cs="Times New Roman"/>
        </w:rPr>
        <w:t>Решетиха</w:t>
      </w:r>
      <w:proofErr w:type="gramStart"/>
      <w:r w:rsidRPr="008A67E6">
        <w:rPr>
          <w:rFonts w:ascii="Times New Roman" w:hAnsi="Times New Roman" w:cs="Times New Roman"/>
        </w:rPr>
        <w:t>,д</w:t>
      </w:r>
      <w:proofErr w:type="spellEnd"/>
      <w:proofErr w:type="gramEnd"/>
      <w:r w:rsidRPr="008A67E6">
        <w:rPr>
          <w:rFonts w:ascii="Times New Roman" w:hAnsi="Times New Roman" w:cs="Times New Roman"/>
        </w:rPr>
        <w:t>. 11, номер кадастрового квартала 44:24:131701</w:t>
      </w:r>
    </w:p>
    <w:p w:rsidR="008A67E6" w:rsidRPr="008A67E6" w:rsidRDefault="008A67E6" w:rsidP="008A67E6">
      <w:pPr>
        <w:pStyle w:val="a8"/>
        <w:ind w:firstLine="992"/>
        <w:jc w:val="both"/>
        <w:rPr>
          <w:rFonts w:ascii="Times New Roman" w:hAnsi="Times New Roman" w:cs="Times New Roman"/>
        </w:rPr>
      </w:pPr>
      <w:r w:rsidRPr="008A67E6">
        <w:rPr>
          <w:rFonts w:ascii="Times New Roman" w:hAnsi="Times New Roman" w:cs="Times New Roman"/>
          <w:shd w:val="clear" w:color="auto" w:fill="FFFFFF"/>
        </w:rPr>
        <w:t>Заказчиком кадастровых работ является: Капитонов Алексей Владимирович</w:t>
      </w:r>
      <w:proofErr w:type="gramStart"/>
      <w:r w:rsidRPr="008A67E6">
        <w:rPr>
          <w:rFonts w:ascii="Times New Roman" w:hAnsi="Times New Roman" w:cs="Times New Roman"/>
          <w:shd w:val="clear" w:color="auto" w:fill="FFFFFF"/>
        </w:rPr>
        <w:t xml:space="preserve"> ,</w:t>
      </w:r>
      <w:proofErr w:type="gramEnd"/>
      <w:r w:rsidRPr="008A67E6">
        <w:rPr>
          <w:rFonts w:ascii="Times New Roman" w:hAnsi="Times New Roman" w:cs="Times New Roman"/>
          <w:shd w:val="clear" w:color="auto" w:fill="FFFFFF"/>
        </w:rPr>
        <w:t xml:space="preserve"> его почтовый адрес: </w:t>
      </w:r>
      <w:r w:rsidRPr="008A67E6">
        <w:rPr>
          <w:rFonts w:ascii="Times New Roman" w:hAnsi="Times New Roman" w:cs="Times New Roman"/>
        </w:rPr>
        <w:t xml:space="preserve">157500 Костромская </w:t>
      </w:r>
      <w:proofErr w:type="spellStart"/>
      <w:r w:rsidRPr="008A67E6">
        <w:rPr>
          <w:rFonts w:ascii="Times New Roman" w:hAnsi="Times New Roman" w:cs="Times New Roman"/>
        </w:rPr>
        <w:t>обл</w:t>
      </w:r>
      <w:proofErr w:type="spellEnd"/>
      <w:r w:rsidRPr="008A67E6">
        <w:rPr>
          <w:rFonts w:ascii="Times New Roman" w:hAnsi="Times New Roman" w:cs="Times New Roman"/>
        </w:rPr>
        <w:t xml:space="preserve">, </w:t>
      </w:r>
      <w:proofErr w:type="spellStart"/>
      <w:r w:rsidRPr="008A67E6">
        <w:rPr>
          <w:rFonts w:ascii="Times New Roman" w:hAnsi="Times New Roman" w:cs="Times New Roman"/>
        </w:rPr>
        <w:t>Шарьинский</w:t>
      </w:r>
      <w:proofErr w:type="spellEnd"/>
      <w:r w:rsidRPr="008A67E6">
        <w:rPr>
          <w:rFonts w:ascii="Times New Roman" w:hAnsi="Times New Roman" w:cs="Times New Roman"/>
        </w:rPr>
        <w:t xml:space="preserve"> район, д. Решетиха,д.11</w:t>
      </w:r>
      <w:r w:rsidRPr="008A67E6">
        <w:rPr>
          <w:rFonts w:ascii="Times New Roman" w:hAnsi="Times New Roman" w:cs="Times New Roman"/>
          <w:shd w:val="clear" w:color="auto" w:fill="FFFFFF"/>
        </w:rPr>
        <w:t>, контактный телефон 89109528544</w:t>
      </w:r>
    </w:p>
    <w:p w:rsidR="008A67E6" w:rsidRPr="008A67E6" w:rsidRDefault="008A67E6" w:rsidP="008A67E6">
      <w:pPr>
        <w:pStyle w:val="a8"/>
        <w:ind w:firstLine="992"/>
        <w:jc w:val="both"/>
        <w:rPr>
          <w:rFonts w:ascii="Times New Roman" w:hAnsi="Times New Roman" w:cs="Times New Roman"/>
        </w:rPr>
      </w:pPr>
      <w:r w:rsidRPr="008A67E6">
        <w:rPr>
          <w:rFonts w:ascii="Times New Roman" w:hAnsi="Times New Roman" w:cs="Times New Roman"/>
        </w:rPr>
        <w:t xml:space="preserve">Собрание по поводу согласования местоположения границы земельного участка состоится по </w:t>
      </w:r>
      <w:proofErr w:type="spellStart"/>
      <w:r w:rsidRPr="008A67E6">
        <w:rPr>
          <w:rFonts w:ascii="Times New Roman" w:hAnsi="Times New Roman" w:cs="Times New Roman"/>
        </w:rPr>
        <w:t>адресу</w:t>
      </w:r>
      <w:proofErr w:type="gramStart"/>
      <w:r w:rsidRPr="008A67E6">
        <w:rPr>
          <w:rFonts w:ascii="Times New Roman" w:hAnsi="Times New Roman" w:cs="Times New Roman"/>
        </w:rPr>
        <w:t>:К</w:t>
      </w:r>
      <w:proofErr w:type="gramEnd"/>
      <w:r w:rsidRPr="008A67E6">
        <w:rPr>
          <w:rFonts w:ascii="Times New Roman" w:hAnsi="Times New Roman" w:cs="Times New Roman"/>
        </w:rPr>
        <w:t>остромская</w:t>
      </w:r>
      <w:proofErr w:type="spellEnd"/>
      <w:r w:rsidRPr="008A67E6">
        <w:rPr>
          <w:rFonts w:ascii="Times New Roman" w:hAnsi="Times New Roman" w:cs="Times New Roman"/>
        </w:rPr>
        <w:t xml:space="preserve"> обл., </w:t>
      </w:r>
      <w:proofErr w:type="spellStart"/>
      <w:r w:rsidRPr="008A67E6">
        <w:rPr>
          <w:rFonts w:ascii="Times New Roman" w:hAnsi="Times New Roman" w:cs="Times New Roman"/>
        </w:rPr>
        <w:t>Шарьинский</w:t>
      </w:r>
      <w:proofErr w:type="spellEnd"/>
      <w:r w:rsidRPr="008A67E6">
        <w:rPr>
          <w:rFonts w:ascii="Times New Roman" w:hAnsi="Times New Roman" w:cs="Times New Roman"/>
        </w:rPr>
        <w:t xml:space="preserve"> район, </w:t>
      </w:r>
      <w:proofErr w:type="spellStart"/>
      <w:r w:rsidRPr="008A67E6">
        <w:rPr>
          <w:rFonts w:ascii="Times New Roman" w:hAnsi="Times New Roman" w:cs="Times New Roman"/>
        </w:rPr>
        <w:t>Шангское</w:t>
      </w:r>
      <w:proofErr w:type="spellEnd"/>
      <w:r w:rsidRPr="008A67E6">
        <w:rPr>
          <w:rFonts w:ascii="Times New Roman" w:hAnsi="Times New Roman" w:cs="Times New Roman"/>
        </w:rPr>
        <w:t xml:space="preserve"> сельское поселение, д. </w:t>
      </w:r>
      <w:proofErr w:type="spellStart"/>
      <w:r w:rsidRPr="008A67E6">
        <w:rPr>
          <w:rFonts w:ascii="Times New Roman" w:hAnsi="Times New Roman" w:cs="Times New Roman"/>
        </w:rPr>
        <w:t>Решетиха</w:t>
      </w:r>
      <w:proofErr w:type="spellEnd"/>
      <w:r w:rsidRPr="008A67E6">
        <w:rPr>
          <w:rFonts w:ascii="Times New Roman" w:hAnsi="Times New Roman" w:cs="Times New Roman"/>
        </w:rPr>
        <w:t>, у дома.11</w:t>
      </w:r>
      <w:r w:rsidRPr="008A67E6">
        <w:rPr>
          <w:rFonts w:ascii="Times New Roman" w:hAnsi="Times New Roman" w:cs="Times New Roman"/>
          <w:color w:val="000000"/>
        </w:rPr>
        <w:t>, «12» мая 2022 г. в 11 часов 00 минут.</w:t>
      </w:r>
    </w:p>
    <w:p w:rsidR="008A67E6" w:rsidRPr="008A67E6" w:rsidRDefault="008A67E6" w:rsidP="008A67E6">
      <w:pPr>
        <w:pStyle w:val="a8"/>
        <w:ind w:firstLine="992"/>
        <w:jc w:val="both"/>
        <w:rPr>
          <w:rFonts w:ascii="Times New Roman" w:hAnsi="Times New Roman" w:cs="Times New Roman"/>
        </w:rPr>
      </w:pPr>
      <w:r w:rsidRPr="008A67E6">
        <w:rPr>
          <w:rFonts w:ascii="Times New Roman" w:hAnsi="Times New Roman" w:cs="Times New Roman"/>
          <w:color w:val="000000"/>
        </w:rPr>
        <w:t xml:space="preserve">С проектом межевого плана земельного участка можно ознакомиться по адресу: </w:t>
      </w:r>
      <w:proofErr w:type="gramStart"/>
      <w:r w:rsidRPr="008A67E6">
        <w:rPr>
          <w:rFonts w:ascii="Times New Roman" w:hAnsi="Times New Roman" w:cs="Times New Roman"/>
          <w:color w:val="000000"/>
        </w:rPr>
        <w:t>г</w:t>
      </w:r>
      <w:proofErr w:type="gramEnd"/>
      <w:r w:rsidRPr="008A67E6">
        <w:rPr>
          <w:rFonts w:ascii="Times New Roman" w:hAnsi="Times New Roman" w:cs="Times New Roman"/>
          <w:color w:val="000000"/>
        </w:rPr>
        <w:t>. Шарья, ул. Октябрьская, д. 12, со дня опубликования извещения.</w:t>
      </w:r>
    </w:p>
    <w:p w:rsidR="008A67E6" w:rsidRPr="008A67E6" w:rsidRDefault="008A67E6" w:rsidP="008A67E6">
      <w:pPr>
        <w:pStyle w:val="a8"/>
        <w:ind w:firstLine="992"/>
        <w:jc w:val="both"/>
        <w:rPr>
          <w:rFonts w:ascii="Times New Roman" w:hAnsi="Times New Roman" w:cs="Times New Roman"/>
        </w:rPr>
      </w:pPr>
      <w:r w:rsidRPr="008A67E6">
        <w:rPr>
          <w:rFonts w:ascii="Times New Roman" w:hAnsi="Times New Roman" w:cs="Times New Roman"/>
          <w:color w:val="000000"/>
        </w:rPr>
        <w:t xml:space="preserve">Требования о проведении согласования местоположения границ земельных участков на местности принимаются с «08» апреля 2022г. по «11» мая 2022г., обоснованные возражения о местоположении границ земельных участков принимаются в письменной форме после ознакомления с проектом межевого плана с «08» апреля 2022г. по «11» мая 2022г., по адресу: Костромская область, </w:t>
      </w:r>
      <w:proofErr w:type="gramStart"/>
      <w:r w:rsidRPr="008A67E6">
        <w:rPr>
          <w:rFonts w:ascii="Times New Roman" w:hAnsi="Times New Roman" w:cs="Times New Roman"/>
          <w:color w:val="000000"/>
        </w:rPr>
        <w:t>г</w:t>
      </w:r>
      <w:proofErr w:type="gramEnd"/>
      <w:r w:rsidRPr="008A67E6">
        <w:rPr>
          <w:rFonts w:ascii="Times New Roman" w:hAnsi="Times New Roman" w:cs="Times New Roman"/>
          <w:color w:val="000000"/>
        </w:rPr>
        <w:t>. Шарья, ул. Октябрьская, д. 12.</w:t>
      </w:r>
    </w:p>
    <w:p w:rsidR="008A67E6" w:rsidRDefault="008A67E6" w:rsidP="008A67E6">
      <w:pPr>
        <w:pStyle w:val="a8"/>
        <w:ind w:firstLine="992"/>
        <w:jc w:val="both"/>
        <w:rPr>
          <w:rFonts w:ascii="Times New Roman" w:hAnsi="Times New Roman" w:cs="Times New Roman"/>
        </w:rPr>
      </w:pPr>
      <w:r w:rsidRPr="008A67E6">
        <w:rPr>
          <w:rFonts w:ascii="Times New Roman" w:hAnsi="Times New Roman" w:cs="Times New Roman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8A67E6" w:rsidRPr="008A67E6" w:rsidRDefault="008A67E6" w:rsidP="008A67E6">
      <w:pPr>
        <w:pStyle w:val="a8"/>
        <w:ind w:firstLine="992"/>
        <w:jc w:val="both"/>
        <w:rPr>
          <w:rFonts w:ascii="Times New Roman" w:hAnsi="Times New Roman" w:cs="Times New Roman"/>
        </w:rPr>
      </w:pPr>
      <w:r w:rsidRPr="008A67E6">
        <w:rPr>
          <w:rFonts w:ascii="Times New Roman" w:hAnsi="Times New Roman" w:cs="Times New Roman"/>
        </w:rPr>
        <w:t xml:space="preserve">кадастровый номер 44:24:131701:95, Костромская обл., </w:t>
      </w:r>
      <w:proofErr w:type="spellStart"/>
      <w:r w:rsidRPr="008A67E6">
        <w:rPr>
          <w:rFonts w:ascii="Times New Roman" w:hAnsi="Times New Roman" w:cs="Times New Roman"/>
        </w:rPr>
        <w:t>Шарьинский</w:t>
      </w:r>
      <w:proofErr w:type="spellEnd"/>
      <w:r w:rsidRPr="008A67E6">
        <w:rPr>
          <w:rFonts w:ascii="Times New Roman" w:hAnsi="Times New Roman" w:cs="Times New Roman"/>
        </w:rPr>
        <w:t xml:space="preserve"> район, д</w:t>
      </w:r>
      <w:proofErr w:type="gramStart"/>
      <w:r w:rsidRPr="008A67E6">
        <w:rPr>
          <w:rFonts w:ascii="Times New Roman" w:hAnsi="Times New Roman" w:cs="Times New Roman"/>
        </w:rPr>
        <w:t>.Р</w:t>
      </w:r>
      <w:proofErr w:type="gramEnd"/>
      <w:r w:rsidRPr="008A67E6">
        <w:rPr>
          <w:rFonts w:ascii="Times New Roman" w:hAnsi="Times New Roman" w:cs="Times New Roman"/>
        </w:rPr>
        <w:t>ешетиха,д.13</w:t>
      </w:r>
    </w:p>
    <w:p w:rsidR="008A67E6" w:rsidRPr="008A67E6" w:rsidRDefault="008A67E6" w:rsidP="008A67E6">
      <w:pPr>
        <w:pStyle w:val="a8"/>
        <w:jc w:val="both"/>
        <w:rPr>
          <w:rFonts w:ascii="Times New Roman" w:hAnsi="Times New Roman" w:cs="Times New Roman"/>
        </w:rPr>
      </w:pPr>
      <w:r w:rsidRPr="008A67E6">
        <w:rPr>
          <w:rFonts w:ascii="Times New Roman" w:hAnsi="Times New Roman" w:cs="Times New Roman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7F0F33" w:rsidRPr="006B172A" w:rsidRDefault="007F0F33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6DEC" w:rsidRPr="006B172A" w:rsidRDefault="00996DEC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325FB3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5FB3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29" style="position:absolute;left:0;text-align:left;margin-left:279pt;margin-top:3.8pt;width:201.95pt;height:132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E71FE0" w:rsidRPr="00465A9C" w:rsidRDefault="00E71FE0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E71FE0" w:rsidRPr="00465A9C" w:rsidRDefault="00E71FE0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E71FE0" w:rsidRPr="00465A9C" w:rsidRDefault="00E71FE0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E71FE0" w:rsidRPr="00465A9C" w:rsidRDefault="00E71FE0" w:rsidP="007C257D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E71FE0" w:rsidRPr="00A05F86" w:rsidRDefault="00E71FE0" w:rsidP="007C257D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E71FE0" w:rsidRDefault="00E71FE0" w:rsidP="007C257D"/>
              </w:txbxContent>
            </v:textbox>
            <w10:wrap type="square"/>
          </v:roundrect>
        </w:pict>
      </w:r>
    </w:p>
    <w:p w:rsidR="007C257D" w:rsidRPr="006B172A" w:rsidRDefault="00325FB3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5FB3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0" type="#_x0000_t121" style="position:absolute;left:0;text-align:left;margin-left:41.25pt;margin-top:1.25pt;width:190.65pt;height:12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E71FE0" w:rsidRPr="00465A9C" w:rsidRDefault="00E71FE0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E71FE0" w:rsidRPr="00465A9C" w:rsidRDefault="00E71FE0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E71FE0" w:rsidRPr="00465A9C" w:rsidRDefault="00E71FE0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E71FE0" w:rsidRDefault="00E71FE0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E71FE0" w:rsidRDefault="00E71FE0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E71FE0" w:rsidRPr="00374867" w:rsidRDefault="00E71FE0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E71FE0" w:rsidRPr="00374867" w:rsidRDefault="00E71FE0" w:rsidP="007C257D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E71FE0" w:rsidRPr="00BC023E" w:rsidRDefault="00E71FE0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E71FE0" w:rsidRDefault="00E71FE0" w:rsidP="007C257D"/>
              </w:txbxContent>
            </v:textbox>
          </v:shape>
        </w:pict>
      </w:r>
    </w:p>
    <w:p w:rsidR="007C257D" w:rsidRPr="006B172A" w:rsidRDefault="007C257D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325FB3" w:rsidP="007C257D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325FB3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1" type="#_x0000_t116" style="position:absolute;left:0;text-align:left;margin-left:278.85pt;margin-top:2.05pt;width:191.25pt;height:62.6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E71FE0" w:rsidRDefault="00E71FE0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E71FE0" w:rsidRPr="00374867" w:rsidRDefault="00E71FE0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74867">
                    <w:rPr>
                      <w:rFonts w:ascii="Arial" w:hAnsi="Arial" w:cs="Arial"/>
                      <w:b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74867">
                    <w:rPr>
                      <w:rFonts w:ascii="Arial" w:hAnsi="Arial" w:cs="Arial"/>
                      <w:b/>
                    </w:rPr>
                    <w:t>: sharya@adm44.ru</w:t>
                  </w:r>
                </w:p>
                <w:p w:rsidR="00E71FE0" w:rsidRPr="00374867" w:rsidRDefault="00E71FE0" w:rsidP="007C257D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7C257D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7C257D" w:rsidRPr="00FE2482">
        <w:rPr>
          <w:rFonts w:ascii="Arial" w:eastAsia="Times New Roman" w:hAnsi="Arial" w:cs="Arial"/>
          <w:b/>
        </w:rPr>
        <w:tab/>
      </w: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proofErr w:type="spellStart"/>
      <w:r w:rsidR="008A67E6">
        <w:rPr>
          <w:rFonts w:ascii="Arial" w:eastAsia="Times New Roman" w:hAnsi="Arial" w:cs="Arial"/>
          <w:b/>
        </w:rPr>
        <w:t>Сабенина</w:t>
      </w:r>
      <w:proofErr w:type="spellEnd"/>
      <w:r w:rsidR="008A67E6">
        <w:rPr>
          <w:rFonts w:ascii="Arial" w:eastAsia="Times New Roman" w:hAnsi="Arial" w:cs="Arial"/>
          <w:b/>
        </w:rPr>
        <w:t xml:space="preserve"> И.Г.</w:t>
      </w:r>
    </w:p>
    <w:sectPr w:rsidR="007C257D" w:rsidRPr="00FE2482" w:rsidSect="008A67E6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FE0" w:rsidRDefault="00E71FE0" w:rsidP="004726CE">
      <w:pPr>
        <w:spacing w:after="0" w:line="240" w:lineRule="auto"/>
      </w:pPr>
      <w:r>
        <w:separator/>
      </w:r>
    </w:p>
  </w:endnote>
  <w:endnote w:type="continuationSeparator" w:id="1">
    <w:p w:rsidR="00E71FE0" w:rsidRDefault="00E71FE0" w:rsidP="00472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T81C6o00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font309"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FE0" w:rsidRDefault="00E71FE0" w:rsidP="004726CE">
      <w:pPr>
        <w:spacing w:after="0" w:line="240" w:lineRule="auto"/>
      </w:pPr>
      <w:r>
        <w:separator/>
      </w:r>
    </w:p>
  </w:footnote>
  <w:footnote w:type="continuationSeparator" w:id="1">
    <w:p w:rsidR="00E71FE0" w:rsidRDefault="00E71FE0" w:rsidP="00472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8800F6C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1"/>
        <w:w w:val="100"/>
        <w:position w:val="0"/>
        <w:sz w:val="24"/>
        <w:szCs w:val="24"/>
        <w:u w:val="none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8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9">
    <w:nsid w:val="6F573893"/>
    <w:multiLevelType w:val="multilevel"/>
    <w:tmpl w:val="3C30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E363BF"/>
    <w:multiLevelType w:val="hybridMultilevel"/>
    <w:tmpl w:val="1A6289D2"/>
    <w:lvl w:ilvl="0" w:tplc="61080A3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473A4A"/>
    <w:multiLevelType w:val="hybridMultilevel"/>
    <w:tmpl w:val="E26E39BA"/>
    <w:lvl w:ilvl="0" w:tplc="77AEDE5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B87042"/>
    <w:multiLevelType w:val="hybridMultilevel"/>
    <w:tmpl w:val="C4AA4916"/>
    <w:lvl w:ilvl="0" w:tplc="F2C06F5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1"/>
  </w:num>
  <w:num w:numId="5">
    <w:abstractNumId w:val="1"/>
  </w:num>
  <w:num w:numId="6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57D"/>
    <w:rsid w:val="00005AE9"/>
    <w:rsid w:val="00006C70"/>
    <w:rsid w:val="0001578E"/>
    <w:rsid w:val="00016EAB"/>
    <w:rsid w:val="000217DE"/>
    <w:rsid w:val="00037F64"/>
    <w:rsid w:val="00052F21"/>
    <w:rsid w:val="0005706A"/>
    <w:rsid w:val="0008475C"/>
    <w:rsid w:val="00085C04"/>
    <w:rsid w:val="00095DFE"/>
    <w:rsid w:val="00097EFC"/>
    <w:rsid w:val="000B24F0"/>
    <w:rsid w:val="000B30A5"/>
    <w:rsid w:val="000C2B80"/>
    <w:rsid w:val="000C41CC"/>
    <w:rsid w:val="000F0A09"/>
    <w:rsid w:val="000F1E53"/>
    <w:rsid w:val="000F2303"/>
    <w:rsid w:val="001010B9"/>
    <w:rsid w:val="00102141"/>
    <w:rsid w:val="00105C9F"/>
    <w:rsid w:val="00105E8D"/>
    <w:rsid w:val="00123497"/>
    <w:rsid w:val="0013230C"/>
    <w:rsid w:val="001323A9"/>
    <w:rsid w:val="00134105"/>
    <w:rsid w:val="00135A26"/>
    <w:rsid w:val="00155BEA"/>
    <w:rsid w:val="00163436"/>
    <w:rsid w:val="00165E83"/>
    <w:rsid w:val="001660BA"/>
    <w:rsid w:val="001701DC"/>
    <w:rsid w:val="001A116A"/>
    <w:rsid w:val="001A4CE3"/>
    <w:rsid w:val="001B16C1"/>
    <w:rsid w:val="001B70E8"/>
    <w:rsid w:val="001C65F1"/>
    <w:rsid w:val="001D554A"/>
    <w:rsid w:val="001E4202"/>
    <w:rsid w:val="001E5806"/>
    <w:rsid w:val="001E7CF9"/>
    <w:rsid w:val="001F6E4A"/>
    <w:rsid w:val="00201796"/>
    <w:rsid w:val="00207761"/>
    <w:rsid w:val="00214501"/>
    <w:rsid w:val="00226CFB"/>
    <w:rsid w:val="002275FA"/>
    <w:rsid w:val="00227660"/>
    <w:rsid w:val="0024046B"/>
    <w:rsid w:val="0024434C"/>
    <w:rsid w:val="00244A4D"/>
    <w:rsid w:val="0024621E"/>
    <w:rsid w:val="00262EF1"/>
    <w:rsid w:val="00277E18"/>
    <w:rsid w:val="00282B1F"/>
    <w:rsid w:val="002A46DF"/>
    <w:rsid w:val="002A4B3D"/>
    <w:rsid w:val="002A62D1"/>
    <w:rsid w:val="002B5078"/>
    <w:rsid w:val="002D23F9"/>
    <w:rsid w:val="002E24E3"/>
    <w:rsid w:val="002F0683"/>
    <w:rsid w:val="00301B3E"/>
    <w:rsid w:val="00307C63"/>
    <w:rsid w:val="00315C00"/>
    <w:rsid w:val="003203EE"/>
    <w:rsid w:val="00325FB3"/>
    <w:rsid w:val="003265FB"/>
    <w:rsid w:val="00336182"/>
    <w:rsid w:val="00350C24"/>
    <w:rsid w:val="00361B0E"/>
    <w:rsid w:val="003631CF"/>
    <w:rsid w:val="0037015E"/>
    <w:rsid w:val="00373718"/>
    <w:rsid w:val="00384F2D"/>
    <w:rsid w:val="003A20B0"/>
    <w:rsid w:val="003A2BF4"/>
    <w:rsid w:val="003A5023"/>
    <w:rsid w:val="003A5A91"/>
    <w:rsid w:val="003A76BC"/>
    <w:rsid w:val="003C3F50"/>
    <w:rsid w:val="003D5A3D"/>
    <w:rsid w:val="003E015E"/>
    <w:rsid w:val="003F0995"/>
    <w:rsid w:val="003F2777"/>
    <w:rsid w:val="003F3D4D"/>
    <w:rsid w:val="004025EE"/>
    <w:rsid w:val="00405736"/>
    <w:rsid w:val="00406B06"/>
    <w:rsid w:val="0041446E"/>
    <w:rsid w:val="00414508"/>
    <w:rsid w:val="0042229A"/>
    <w:rsid w:val="00430A24"/>
    <w:rsid w:val="004328C3"/>
    <w:rsid w:val="00433AE1"/>
    <w:rsid w:val="0043721C"/>
    <w:rsid w:val="00447082"/>
    <w:rsid w:val="00454841"/>
    <w:rsid w:val="00465072"/>
    <w:rsid w:val="004726CE"/>
    <w:rsid w:val="00477BBC"/>
    <w:rsid w:val="004873D4"/>
    <w:rsid w:val="00491B5E"/>
    <w:rsid w:val="00497452"/>
    <w:rsid w:val="004A5B07"/>
    <w:rsid w:val="004E4BC3"/>
    <w:rsid w:val="004E5B62"/>
    <w:rsid w:val="004E700D"/>
    <w:rsid w:val="004F1444"/>
    <w:rsid w:val="004F27C6"/>
    <w:rsid w:val="00505C7F"/>
    <w:rsid w:val="00511CE8"/>
    <w:rsid w:val="00517B63"/>
    <w:rsid w:val="00520865"/>
    <w:rsid w:val="0053216E"/>
    <w:rsid w:val="005351B1"/>
    <w:rsid w:val="00537C26"/>
    <w:rsid w:val="00546B07"/>
    <w:rsid w:val="00550444"/>
    <w:rsid w:val="005566C7"/>
    <w:rsid w:val="0055761B"/>
    <w:rsid w:val="0055787D"/>
    <w:rsid w:val="00567C08"/>
    <w:rsid w:val="005711E8"/>
    <w:rsid w:val="005732C9"/>
    <w:rsid w:val="00586B8E"/>
    <w:rsid w:val="005A000A"/>
    <w:rsid w:val="005A4146"/>
    <w:rsid w:val="005B09E8"/>
    <w:rsid w:val="005B2E95"/>
    <w:rsid w:val="005C35AD"/>
    <w:rsid w:val="005C7BB2"/>
    <w:rsid w:val="005D2C82"/>
    <w:rsid w:val="005D2EF5"/>
    <w:rsid w:val="005E1A44"/>
    <w:rsid w:val="005F2E02"/>
    <w:rsid w:val="005F31B5"/>
    <w:rsid w:val="005F6B36"/>
    <w:rsid w:val="00610580"/>
    <w:rsid w:val="0062411C"/>
    <w:rsid w:val="00626BAA"/>
    <w:rsid w:val="00632E3C"/>
    <w:rsid w:val="006367B3"/>
    <w:rsid w:val="0064149C"/>
    <w:rsid w:val="00641C89"/>
    <w:rsid w:val="00643707"/>
    <w:rsid w:val="0065084B"/>
    <w:rsid w:val="00663892"/>
    <w:rsid w:val="00671D09"/>
    <w:rsid w:val="00673C93"/>
    <w:rsid w:val="00674375"/>
    <w:rsid w:val="00682F87"/>
    <w:rsid w:val="0068365B"/>
    <w:rsid w:val="006871D1"/>
    <w:rsid w:val="00690AF3"/>
    <w:rsid w:val="00691A4A"/>
    <w:rsid w:val="00691CCB"/>
    <w:rsid w:val="006943A1"/>
    <w:rsid w:val="00697963"/>
    <w:rsid w:val="006A6785"/>
    <w:rsid w:val="006B172A"/>
    <w:rsid w:val="006B2B03"/>
    <w:rsid w:val="006D047F"/>
    <w:rsid w:val="006D3E21"/>
    <w:rsid w:val="006D5D7F"/>
    <w:rsid w:val="006D6657"/>
    <w:rsid w:val="006D670D"/>
    <w:rsid w:val="006E0192"/>
    <w:rsid w:val="006E7097"/>
    <w:rsid w:val="00706164"/>
    <w:rsid w:val="00712EA4"/>
    <w:rsid w:val="00727016"/>
    <w:rsid w:val="007310D0"/>
    <w:rsid w:val="0074090D"/>
    <w:rsid w:val="00751E08"/>
    <w:rsid w:val="00753E94"/>
    <w:rsid w:val="00766136"/>
    <w:rsid w:val="00766794"/>
    <w:rsid w:val="00767724"/>
    <w:rsid w:val="007745D1"/>
    <w:rsid w:val="007753FF"/>
    <w:rsid w:val="00775EA1"/>
    <w:rsid w:val="00776CD2"/>
    <w:rsid w:val="00780D3E"/>
    <w:rsid w:val="00780EA7"/>
    <w:rsid w:val="00792F28"/>
    <w:rsid w:val="007A06B2"/>
    <w:rsid w:val="007B18D0"/>
    <w:rsid w:val="007C0A97"/>
    <w:rsid w:val="007C257D"/>
    <w:rsid w:val="007C33C2"/>
    <w:rsid w:val="007D250A"/>
    <w:rsid w:val="007E0518"/>
    <w:rsid w:val="007F0F33"/>
    <w:rsid w:val="007F2EAE"/>
    <w:rsid w:val="007F7764"/>
    <w:rsid w:val="00810F76"/>
    <w:rsid w:val="008215CF"/>
    <w:rsid w:val="00821ADE"/>
    <w:rsid w:val="008273FE"/>
    <w:rsid w:val="008325CD"/>
    <w:rsid w:val="00834BE5"/>
    <w:rsid w:val="00835F91"/>
    <w:rsid w:val="00836B60"/>
    <w:rsid w:val="00841CB7"/>
    <w:rsid w:val="008454C6"/>
    <w:rsid w:val="008504FC"/>
    <w:rsid w:val="008618E2"/>
    <w:rsid w:val="00862747"/>
    <w:rsid w:val="00865342"/>
    <w:rsid w:val="00874CB4"/>
    <w:rsid w:val="008A67E6"/>
    <w:rsid w:val="008A7D6B"/>
    <w:rsid w:val="008B4749"/>
    <w:rsid w:val="008B6FC4"/>
    <w:rsid w:val="008C4824"/>
    <w:rsid w:val="008C537C"/>
    <w:rsid w:val="008D32AA"/>
    <w:rsid w:val="008E154E"/>
    <w:rsid w:val="008E28FD"/>
    <w:rsid w:val="008F5A86"/>
    <w:rsid w:val="009143F7"/>
    <w:rsid w:val="009328AD"/>
    <w:rsid w:val="00932D27"/>
    <w:rsid w:val="00947194"/>
    <w:rsid w:val="009476E8"/>
    <w:rsid w:val="00954AF9"/>
    <w:rsid w:val="00955670"/>
    <w:rsid w:val="00962F7F"/>
    <w:rsid w:val="00967350"/>
    <w:rsid w:val="00984A5E"/>
    <w:rsid w:val="00994CB2"/>
    <w:rsid w:val="00996DEC"/>
    <w:rsid w:val="009A1E12"/>
    <w:rsid w:val="009A307F"/>
    <w:rsid w:val="009B3E8A"/>
    <w:rsid w:val="009C11AD"/>
    <w:rsid w:val="009D3233"/>
    <w:rsid w:val="009E6C1B"/>
    <w:rsid w:val="009F46EB"/>
    <w:rsid w:val="009F7A79"/>
    <w:rsid w:val="00A03932"/>
    <w:rsid w:val="00A16C41"/>
    <w:rsid w:val="00A2147A"/>
    <w:rsid w:val="00A22AD2"/>
    <w:rsid w:val="00A304F5"/>
    <w:rsid w:val="00A316CC"/>
    <w:rsid w:val="00A43DF4"/>
    <w:rsid w:val="00A523E9"/>
    <w:rsid w:val="00A62C7E"/>
    <w:rsid w:val="00A9220D"/>
    <w:rsid w:val="00A927C3"/>
    <w:rsid w:val="00AA08D8"/>
    <w:rsid w:val="00AA2382"/>
    <w:rsid w:val="00AB1984"/>
    <w:rsid w:val="00AB258E"/>
    <w:rsid w:val="00AB6C35"/>
    <w:rsid w:val="00AD667D"/>
    <w:rsid w:val="00AD6F3D"/>
    <w:rsid w:val="00B078F2"/>
    <w:rsid w:val="00B104C3"/>
    <w:rsid w:val="00B32236"/>
    <w:rsid w:val="00B34B5C"/>
    <w:rsid w:val="00B41A73"/>
    <w:rsid w:val="00B44781"/>
    <w:rsid w:val="00B560AB"/>
    <w:rsid w:val="00B653F6"/>
    <w:rsid w:val="00B70AB7"/>
    <w:rsid w:val="00B80168"/>
    <w:rsid w:val="00B8174F"/>
    <w:rsid w:val="00B83534"/>
    <w:rsid w:val="00B85956"/>
    <w:rsid w:val="00B96AE7"/>
    <w:rsid w:val="00BA1F84"/>
    <w:rsid w:val="00BB2369"/>
    <w:rsid w:val="00BC089B"/>
    <w:rsid w:val="00BD307B"/>
    <w:rsid w:val="00BD583B"/>
    <w:rsid w:val="00BD7971"/>
    <w:rsid w:val="00BD7C3C"/>
    <w:rsid w:val="00BE50C6"/>
    <w:rsid w:val="00BF1F50"/>
    <w:rsid w:val="00BF20C3"/>
    <w:rsid w:val="00C01CCF"/>
    <w:rsid w:val="00C072E3"/>
    <w:rsid w:val="00C25CAC"/>
    <w:rsid w:val="00C320B9"/>
    <w:rsid w:val="00C3612F"/>
    <w:rsid w:val="00C371B8"/>
    <w:rsid w:val="00C407E3"/>
    <w:rsid w:val="00C44B69"/>
    <w:rsid w:val="00C45A72"/>
    <w:rsid w:val="00C51108"/>
    <w:rsid w:val="00C54BC0"/>
    <w:rsid w:val="00C5646F"/>
    <w:rsid w:val="00C579EE"/>
    <w:rsid w:val="00C62A90"/>
    <w:rsid w:val="00C809CC"/>
    <w:rsid w:val="00C84683"/>
    <w:rsid w:val="00C9433F"/>
    <w:rsid w:val="00CC0324"/>
    <w:rsid w:val="00CC1AFE"/>
    <w:rsid w:val="00CC3526"/>
    <w:rsid w:val="00CC6C76"/>
    <w:rsid w:val="00CE0339"/>
    <w:rsid w:val="00CF001D"/>
    <w:rsid w:val="00CF3CB8"/>
    <w:rsid w:val="00CF5282"/>
    <w:rsid w:val="00D11802"/>
    <w:rsid w:val="00D13F68"/>
    <w:rsid w:val="00D16E0C"/>
    <w:rsid w:val="00D17B55"/>
    <w:rsid w:val="00D24766"/>
    <w:rsid w:val="00D47B9C"/>
    <w:rsid w:val="00D532F1"/>
    <w:rsid w:val="00D6404D"/>
    <w:rsid w:val="00D70935"/>
    <w:rsid w:val="00D71F6D"/>
    <w:rsid w:val="00D83A92"/>
    <w:rsid w:val="00DC0979"/>
    <w:rsid w:val="00DC5CFA"/>
    <w:rsid w:val="00DE4C2E"/>
    <w:rsid w:val="00DE744A"/>
    <w:rsid w:val="00DE7BB2"/>
    <w:rsid w:val="00E0185F"/>
    <w:rsid w:val="00E0375C"/>
    <w:rsid w:val="00E1216D"/>
    <w:rsid w:val="00E14E62"/>
    <w:rsid w:val="00E35AF9"/>
    <w:rsid w:val="00E37915"/>
    <w:rsid w:val="00E41056"/>
    <w:rsid w:val="00E41980"/>
    <w:rsid w:val="00E53C05"/>
    <w:rsid w:val="00E64760"/>
    <w:rsid w:val="00E65ADB"/>
    <w:rsid w:val="00E70FFC"/>
    <w:rsid w:val="00E71716"/>
    <w:rsid w:val="00E71FE0"/>
    <w:rsid w:val="00E8068F"/>
    <w:rsid w:val="00E825C8"/>
    <w:rsid w:val="00E8484C"/>
    <w:rsid w:val="00E84EF7"/>
    <w:rsid w:val="00E84F52"/>
    <w:rsid w:val="00E8754A"/>
    <w:rsid w:val="00E977D3"/>
    <w:rsid w:val="00E97E84"/>
    <w:rsid w:val="00EA0F20"/>
    <w:rsid w:val="00EA2FE6"/>
    <w:rsid w:val="00EA4B15"/>
    <w:rsid w:val="00EA4BAF"/>
    <w:rsid w:val="00EB3CAB"/>
    <w:rsid w:val="00ED703E"/>
    <w:rsid w:val="00EE12B3"/>
    <w:rsid w:val="00EE32C3"/>
    <w:rsid w:val="00EF5289"/>
    <w:rsid w:val="00F035C6"/>
    <w:rsid w:val="00F12202"/>
    <w:rsid w:val="00F31357"/>
    <w:rsid w:val="00F32A41"/>
    <w:rsid w:val="00F46332"/>
    <w:rsid w:val="00F52FE3"/>
    <w:rsid w:val="00F639BC"/>
    <w:rsid w:val="00F763C4"/>
    <w:rsid w:val="00F84290"/>
    <w:rsid w:val="00F8448D"/>
    <w:rsid w:val="00FA31A9"/>
    <w:rsid w:val="00FA6718"/>
    <w:rsid w:val="00FB6A22"/>
    <w:rsid w:val="00FC0A2E"/>
    <w:rsid w:val="00FC25CA"/>
    <w:rsid w:val="00FD7391"/>
    <w:rsid w:val="00FD751B"/>
    <w:rsid w:val="00FE2482"/>
    <w:rsid w:val="00FE4F17"/>
    <w:rsid w:val="00FF2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7D"/>
    <w:rPr>
      <w:rFonts w:eastAsiaTheme="minorEastAsia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CF3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!Разделы документа"/>
    <w:basedOn w:val="a"/>
    <w:next w:val="a0"/>
    <w:link w:val="20"/>
    <w:uiPriority w:val="9"/>
    <w:qFormat/>
    <w:rsid w:val="003265FB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aliases w:val="!Главы документа"/>
    <w:basedOn w:val="a"/>
    <w:next w:val="a"/>
    <w:link w:val="30"/>
    <w:uiPriority w:val="9"/>
    <w:unhideWhenUsed/>
    <w:qFormat/>
    <w:rsid w:val="00FE2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next w:val="a"/>
    <w:link w:val="40"/>
    <w:uiPriority w:val="9"/>
    <w:unhideWhenUsed/>
    <w:qFormat/>
    <w:rsid w:val="004A5B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E24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B80168"/>
    <w:pPr>
      <w:tabs>
        <w:tab w:val="left" w:pos="0"/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paragraph" w:styleId="7">
    <w:name w:val="heading 7"/>
    <w:basedOn w:val="a"/>
    <w:next w:val="a"/>
    <w:link w:val="70"/>
    <w:qFormat/>
    <w:rsid w:val="00B80168"/>
    <w:pPr>
      <w:tabs>
        <w:tab w:val="left" w:pos="0"/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styleId="8">
    <w:name w:val="heading 8"/>
    <w:basedOn w:val="a"/>
    <w:next w:val="a"/>
    <w:link w:val="80"/>
    <w:qFormat/>
    <w:rsid w:val="00B80168"/>
    <w:pPr>
      <w:tabs>
        <w:tab w:val="left" w:pos="0"/>
        <w:tab w:val="num" w:pos="1440"/>
      </w:tabs>
      <w:suppressAutoHyphens/>
      <w:spacing w:before="240" w:after="60" w:line="240" w:lineRule="auto"/>
      <w:ind w:left="5040" w:hanging="1440"/>
      <w:jc w:val="both"/>
      <w:outlineLvl w:val="7"/>
    </w:pPr>
    <w:rPr>
      <w:rFonts w:ascii="PetersburgCTT" w:eastAsia="Times New Roman" w:hAnsi="PetersburgCTT" w:cs="PetersburgCTT"/>
      <w:i/>
      <w:kern w:val="2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B80168"/>
    <w:pPr>
      <w:tabs>
        <w:tab w:val="left" w:pos="0"/>
        <w:tab w:val="num" w:pos="1584"/>
      </w:tabs>
      <w:suppressAutoHyphens/>
      <w:spacing w:before="240" w:after="60" w:line="240" w:lineRule="auto"/>
      <w:ind w:left="5760" w:hanging="1584"/>
      <w:jc w:val="both"/>
      <w:outlineLvl w:val="8"/>
    </w:pPr>
    <w:rPr>
      <w:rFonts w:ascii="PetersburgCTT" w:eastAsia="Times New Roman" w:hAnsi="PetersburgCTT" w:cs="PetersburgCTT"/>
      <w:i/>
      <w:kern w:val="2"/>
      <w:sz w:val="1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1"/>
    <w:link w:val="1"/>
    <w:uiPriority w:val="99"/>
    <w:rsid w:val="00CF3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0">
    <w:name w:val="Body Text"/>
    <w:basedOn w:val="a"/>
    <w:link w:val="a4"/>
    <w:rsid w:val="007C257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1"/>
    <w:link w:val="a0"/>
    <w:uiPriority w:val="99"/>
    <w:rsid w:val="007C25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aliases w:val="!Разделы документа Знак"/>
    <w:basedOn w:val="a1"/>
    <w:link w:val="2"/>
    <w:uiPriority w:val="9"/>
    <w:rsid w:val="003265FB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aliases w:val="!Главы документа Знак"/>
    <w:basedOn w:val="a1"/>
    <w:link w:val="3"/>
    <w:uiPriority w:val="9"/>
    <w:rsid w:val="00FE248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uiPriority w:val="9"/>
    <w:rsid w:val="004A5B0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E248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1"/>
    <w:link w:val="6"/>
    <w:rsid w:val="00B80168"/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character" w:customStyle="1" w:styleId="70">
    <w:name w:val="Заголовок 7 Знак"/>
    <w:basedOn w:val="a1"/>
    <w:link w:val="7"/>
    <w:rsid w:val="00B80168"/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customStyle="1" w:styleId="80">
    <w:name w:val="Заголовок 8 Знак"/>
    <w:basedOn w:val="a1"/>
    <w:link w:val="8"/>
    <w:rsid w:val="00B80168"/>
    <w:rPr>
      <w:rFonts w:ascii="PetersburgCTT" w:eastAsia="Times New Roman" w:hAnsi="PetersburgCTT" w:cs="PetersburgCTT"/>
      <w:i/>
      <w:kern w:val="2"/>
      <w:szCs w:val="20"/>
      <w:lang w:eastAsia="zh-CN"/>
    </w:rPr>
  </w:style>
  <w:style w:type="character" w:customStyle="1" w:styleId="90">
    <w:name w:val="Заголовок 9 Знак"/>
    <w:basedOn w:val="a1"/>
    <w:link w:val="9"/>
    <w:rsid w:val="00B80168"/>
    <w:rPr>
      <w:rFonts w:ascii="PetersburgCTT" w:eastAsia="Times New Roman" w:hAnsi="PetersburgCTT" w:cs="PetersburgCTT"/>
      <w:i/>
      <w:kern w:val="2"/>
      <w:sz w:val="18"/>
      <w:szCs w:val="20"/>
      <w:lang w:eastAsia="zh-CN"/>
    </w:rPr>
  </w:style>
  <w:style w:type="character" w:styleId="a5">
    <w:name w:val="Hyperlink"/>
    <w:basedOn w:val="a1"/>
    <w:uiPriority w:val="99"/>
    <w:unhideWhenUsed/>
    <w:rsid w:val="007C257D"/>
    <w:rPr>
      <w:color w:val="0000FF" w:themeColor="hyperlink"/>
      <w:u w:val="single"/>
    </w:rPr>
  </w:style>
  <w:style w:type="paragraph" w:styleId="a6">
    <w:name w:val="List Paragraph"/>
    <w:basedOn w:val="a"/>
    <w:qFormat/>
    <w:rsid w:val="007C257D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paragraph" w:styleId="a7">
    <w:name w:val="No Spacing"/>
    <w:uiPriority w:val="1"/>
    <w:qFormat/>
    <w:rsid w:val="007C257D"/>
    <w:pPr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1">
    <w:name w:val="Без интервала1"/>
    <w:rsid w:val="007C257D"/>
    <w:pPr>
      <w:suppressAutoHyphens/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7C257D"/>
    <w:pPr>
      <w:widowControl w:val="0"/>
      <w:suppressAutoHyphens/>
      <w:autoSpaceDE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1">
    <w:name w:val="Без интервала3"/>
    <w:rsid w:val="007C257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7745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kern w:val="1"/>
      <w:szCs w:val="20"/>
      <w:lang w:eastAsia="ar-SA"/>
    </w:rPr>
  </w:style>
  <w:style w:type="paragraph" w:customStyle="1" w:styleId="p5">
    <w:name w:val="p5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774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745D1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бычный (веб) Знак1"/>
    <w:aliases w:val="Обычный (Web) Знак,Знак Знак,Обычный (Web)1 Знак1,Обычный (веб) Знак Знак,Обычный (Web)1 Знак Знак"/>
    <w:link w:val="a8"/>
    <w:locked/>
    <w:rsid w:val="00691CCB"/>
    <w:rPr>
      <w:sz w:val="24"/>
      <w:szCs w:val="24"/>
    </w:rPr>
  </w:style>
  <w:style w:type="paragraph" w:styleId="a8">
    <w:name w:val="Normal (Web)"/>
    <w:aliases w:val="Обычный (Web),Знак,Обычный (Web)1,Обычный (веб) Знак,Обычный (Web)1 Знак"/>
    <w:basedOn w:val="a"/>
    <w:link w:val="12"/>
    <w:uiPriority w:val="99"/>
    <w:unhideWhenUsed/>
    <w:rsid w:val="00691CC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uiPriority w:val="99"/>
    <w:rsid w:val="00A0393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9">
    <w:name w:val="Содержимое таблицы"/>
    <w:basedOn w:val="a"/>
    <w:rsid w:val="00EB3CA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customStyle="1" w:styleId="WW-">
    <w:name w:val="WW-Базовый"/>
    <w:rsid w:val="001C65F1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1"/>
    <w:rsid w:val="001C65F1"/>
    <w:rPr>
      <w:b/>
      <w:bCs/>
      <w:color w:val="000000"/>
      <w:spacing w:val="-4"/>
      <w:w w:val="100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1"/>
    <w:rsid w:val="001C65F1"/>
    <w:rPr>
      <w:b/>
      <w:bCs/>
      <w:color w:val="000000"/>
      <w:spacing w:val="-5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1"/>
    <w:rsid w:val="001C65F1"/>
    <w:rPr>
      <w:rFonts w:ascii="Impact" w:eastAsia="Times New Roman" w:hAnsi="Impact" w:cs="Impact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1"/>
    <w:rsid w:val="001C65F1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vertAlign w:val="baseline"/>
    </w:rPr>
  </w:style>
  <w:style w:type="paragraph" w:customStyle="1" w:styleId="aa">
    <w:name w:val="Заголовок"/>
    <w:basedOn w:val="a"/>
    <w:next w:val="a0"/>
    <w:rsid w:val="001C65F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Основной текст1"/>
    <w:basedOn w:val="a"/>
    <w:rsid w:val="001C65F1"/>
    <w:pPr>
      <w:widowControl w:val="0"/>
      <w:shd w:val="clear" w:color="auto" w:fill="FFFFFF"/>
      <w:suppressAutoHyphens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paragraph" w:styleId="21">
    <w:name w:val="Body Text Indent 2"/>
    <w:basedOn w:val="a"/>
    <w:link w:val="22"/>
    <w:rsid w:val="009A1E1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1"/>
    <w:link w:val="21"/>
    <w:rsid w:val="009A1E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9A1E12"/>
    <w:pPr>
      <w:widowControl w:val="0"/>
      <w:suppressAutoHyphens/>
      <w:autoSpaceDE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005AE9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b">
    <w:name w:val="Знак Знак Знак Знак Знак Знак Знак Знак Знак Знак"/>
    <w:basedOn w:val="a"/>
    <w:rsid w:val="005F31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c">
    <w:name w:val="Table Grid"/>
    <w:basedOn w:val="a2"/>
    <w:uiPriority w:val="59"/>
    <w:rsid w:val="005F3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rsid w:val="005F31B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e">
    <w:name w:val="Текст выноски Знак"/>
    <w:basedOn w:val="a1"/>
    <w:link w:val="ad"/>
    <w:uiPriority w:val="99"/>
    <w:rsid w:val="005F31B5"/>
    <w:rPr>
      <w:rFonts w:ascii="Tahoma" w:eastAsia="Times New Roman" w:hAnsi="Tahoma" w:cs="Times New Roman"/>
      <w:sz w:val="16"/>
      <w:szCs w:val="16"/>
      <w:lang w:eastAsia="hi-IN"/>
    </w:rPr>
  </w:style>
  <w:style w:type="character" w:styleId="af">
    <w:name w:val="annotation reference"/>
    <w:uiPriority w:val="99"/>
    <w:semiHidden/>
    <w:rsid w:val="005F31B5"/>
    <w:rPr>
      <w:sz w:val="16"/>
      <w:szCs w:val="16"/>
    </w:rPr>
  </w:style>
  <w:style w:type="paragraph" w:styleId="af0">
    <w:name w:val="header"/>
    <w:basedOn w:val="a"/>
    <w:link w:val="af1"/>
    <w:uiPriority w:val="99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1">
    <w:name w:val="Верхний колонтитул Знак"/>
    <w:basedOn w:val="a1"/>
    <w:link w:val="af0"/>
    <w:uiPriority w:val="99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styleId="af2">
    <w:name w:val="footer"/>
    <w:basedOn w:val="a"/>
    <w:link w:val="af3"/>
    <w:uiPriority w:val="99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3">
    <w:name w:val="Нижний колонтитул Знак"/>
    <w:basedOn w:val="a1"/>
    <w:link w:val="af2"/>
    <w:uiPriority w:val="99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F31B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4">
    <w:name w:val="Plain Text"/>
    <w:basedOn w:val="a"/>
    <w:link w:val="af5"/>
    <w:rsid w:val="005F31B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Знак"/>
    <w:basedOn w:val="a1"/>
    <w:link w:val="af4"/>
    <w:rsid w:val="005F31B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5F31B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rsid w:val="00FF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Strong"/>
    <w:uiPriority w:val="22"/>
    <w:qFormat/>
    <w:rsid w:val="0062411C"/>
    <w:rPr>
      <w:b/>
      <w:bCs/>
    </w:rPr>
  </w:style>
  <w:style w:type="paragraph" w:customStyle="1" w:styleId="af7">
    <w:name w:val="Организация"/>
    <w:basedOn w:val="a"/>
    <w:rsid w:val="0062411C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FE248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Body Text Indent"/>
    <w:basedOn w:val="a"/>
    <w:link w:val="af9"/>
    <w:uiPriority w:val="99"/>
    <w:unhideWhenUsed/>
    <w:rsid w:val="004E4BC3"/>
    <w:pPr>
      <w:spacing w:after="120"/>
      <w:ind w:left="283"/>
    </w:pPr>
  </w:style>
  <w:style w:type="character" w:customStyle="1" w:styleId="af9">
    <w:name w:val="Основной текст с отступом Знак"/>
    <w:basedOn w:val="a1"/>
    <w:link w:val="af8"/>
    <w:uiPriority w:val="99"/>
    <w:rsid w:val="004E4BC3"/>
    <w:rPr>
      <w:rFonts w:eastAsiaTheme="minorEastAsia"/>
      <w:lang w:eastAsia="ru-RU"/>
    </w:rPr>
  </w:style>
  <w:style w:type="paragraph" w:customStyle="1" w:styleId="15">
    <w:name w:val="Обычный1"/>
    <w:rsid w:val="00780EA7"/>
    <w:pPr>
      <w:widowControl w:val="0"/>
      <w:suppressAutoHyphens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4">
    <w:name w:val="Обычный (веб)2"/>
    <w:basedOn w:val="a"/>
    <w:rsid w:val="008C537C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B16C1"/>
    <w:pPr>
      <w:widowControl w:val="0"/>
      <w:suppressAutoHyphens/>
      <w:spacing w:after="0" w:line="240" w:lineRule="auto"/>
      <w:textAlignment w:val="baseline"/>
    </w:pPr>
    <w:rPr>
      <w:rFonts w:ascii="Courier New" w:eastAsia="Times New Roman" w:hAnsi="Courier New" w:cs="Courier New"/>
      <w:color w:val="000000"/>
      <w:kern w:val="1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1B16C1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5">
    <w:name w:val="Основной текст (2)_"/>
    <w:basedOn w:val="a1"/>
    <w:link w:val="211"/>
    <w:locked/>
    <w:rsid w:val="00D532F1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5"/>
    <w:rsid w:val="00D532F1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6">
    <w:name w:val="Основной текст Знак1"/>
    <w:basedOn w:val="a1"/>
    <w:rsid w:val="00D532F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 (3)_"/>
    <w:basedOn w:val="a1"/>
    <w:link w:val="33"/>
    <w:rsid w:val="00D532F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532F1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a">
    <w:name w:val="Базовый"/>
    <w:rsid w:val="00D532F1"/>
    <w:pPr>
      <w:widowControl w:val="0"/>
      <w:autoSpaceDE w:val="0"/>
      <w:autoSpaceDN w:val="0"/>
      <w:spacing w:after="0" w:line="240" w:lineRule="auto"/>
    </w:pPr>
    <w:rPr>
      <w:rFonts w:ascii="Times New Roman" w:eastAsia="Mangal" w:hAnsi="Lucida Sans Unicode" w:cs="Times New Roman"/>
      <w:kern w:val="1"/>
      <w:sz w:val="24"/>
      <w:szCs w:val="20"/>
      <w:lang w:eastAsia="zh-CN"/>
    </w:rPr>
  </w:style>
  <w:style w:type="paragraph" w:customStyle="1" w:styleId="s1">
    <w:name w:val="s_1"/>
    <w:basedOn w:val="a"/>
    <w:rsid w:val="0095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955670"/>
  </w:style>
  <w:style w:type="character" w:customStyle="1" w:styleId="InternetLink">
    <w:name w:val="Internet Link"/>
    <w:rsid w:val="00955670"/>
    <w:rPr>
      <w:color w:val="0000FF"/>
      <w:u w:val="single"/>
    </w:rPr>
  </w:style>
  <w:style w:type="paragraph" w:styleId="HTML">
    <w:name w:val="HTML Preformatted"/>
    <w:basedOn w:val="a"/>
    <w:link w:val="HTML0"/>
    <w:rsid w:val="00D70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7093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Основной текст2"/>
    <w:basedOn w:val="a"/>
    <w:rsid w:val="0005706A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8">
    <w:name w:val="Обычный (веб)1"/>
    <w:basedOn w:val="a"/>
    <w:rsid w:val="00712EA4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5B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17B55"/>
    <w:pPr>
      <w:snapToGrid w:val="0"/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1"/>
    <w:rsid w:val="008E28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7">
    <w:name w:val="Обычный2"/>
    <w:rsid w:val="008E28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7">
    <w:name w:val="Style7"/>
    <w:basedOn w:val="a"/>
    <w:rsid w:val="00F12202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1"/>
    <w:rsid w:val="00F122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4">
    <w:name w:val="Body Text 3"/>
    <w:basedOn w:val="a"/>
    <w:link w:val="35"/>
    <w:uiPriority w:val="99"/>
    <w:semiHidden/>
    <w:unhideWhenUsed/>
    <w:rsid w:val="00E14E6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E14E62"/>
    <w:rPr>
      <w:rFonts w:eastAsiaTheme="minorEastAsia"/>
      <w:sz w:val="16"/>
      <w:szCs w:val="16"/>
      <w:lang w:eastAsia="ru-RU"/>
    </w:rPr>
  </w:style>
  <w:style w:type="paragraph" w:customStyle="1" w:styleId="28">
    <w:name w:val="Абзац списка2"/>
    <w:basedOn w:val="a"/>
    <w:rsid w:val="00E14E62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FR4">
    <w:name w:val="FR4"/>
    <w:rsid w:val="00E14E62"/>
    <w:pPr>
      <w:widowControl w:val="0"/>
      <w:suppressAutoHyphens/>
      <w:autoSpaceDE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9">
    <w:name w:val="Body Text 2"/>
    <w:basedOn w:val="a"/>
    <w:link w:val="2a"/>
    <w:uiPriority w:val="99"/>
    <w:semiHidden/>
    <w:unhideWhenUsed/>
    <w:rsid w:val="00C25CAC"/>
    <w:pPr>
      <w:suppressAutoHyphens/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a">
    <w:name w:val="Основной текст 2 Знак"/>
    <w:basedOn w:val="a1"/>
    <w:link w:val="29"/>
    <w:uiPriority w:val="99"/>
    <w:semiHidden/>
    <w:rsid w:val="00C25CAC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6943A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b">
    <w:name w:val="Emphasis"/>
    <w:basedOn w:val="a1"/>
    <w:qFormat/>
    <w:rsid w:val="00DE7BB2"/>
    <w:rPr>
      <w:i/>
      <w:iCs/>
    </w:rPr>
  </w:style>
  <w:style w:type="character" w:customStyle="1" w:styleId="ConsPlusNormal1">
    <w:name w:val="ConsPlusNormal1"/>
    <w:locked/>
    <w:rsid w:val="008215CF"/>
    <w:rPr>
      <w:rFonts w:ascii="Arial" w:hAnsi="Arial" w:cs="Arial"/>
      <w:lang w:eastAsia="ar-SA"/>
    </w:rPr>
  </w:style>
  <w:style w:type="paragraph" w:customStyle="1" w:styleId="36">
    <w:name w:val="Абзац списка3"/>
    <w:basedOn w:val="a"/>
    <w:rsid w:val="00632E3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1">
    <w:name w:val="Абзац списка4"/>
    <w:basedOn w:val="a"/>
    <w:rsid w:val="00F763C4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42229A"/>
    <w:pPr>
      <w:keepNext/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2b">
    <w:name w:val="Основной текст (2)"/>
    <w:basedOn w:val="a"/>
    <w:rsid w:val="00A316CC"/>
    <w:pPr>
      <w:widowControl w:val="0"/>
      <w:shd w:val="clear" w:color="auto" w:fill="FFFFFF"/>
      <w:spacing w:after="0" w:line="58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2">
    <w:name w:val="Основной текст (4)_"/>
    <w:basedOn w:val="a1"/>
    <w:link w:val="43"/>
    <w:rsid w:val="00A316CC"/>
    <w:rPr>
      <w:shd w:val="clear" w:color="auto" w:fill="FFFFFF"/>
    </w:rPr>
  </w:style>
  <w:style w:type="paragraph" w:customStyle="1" w:styleId="43">
    <w:name w:val="Основной текст (4)"/>
    <w:basedOn w:val="a"/>
    <w:link w:val="42"/>
    <w:rsid w:val="00A316CC"/>
    <w:pPr>
      <w:widowControl w:val="0"/>
      <w:shd w:val="clear" w:color="auto" w:fill="FFFFFF"/>
      <w:spacing w:after="540" w:line="277" w:lineRule="exact"/>
      <w:jc w:val="right"/>
    </w:pPr>
    <w:rPr>
      <w:rFonts w:eastAsiaTheme="minorHAnsi"/>
      <w:lang w:eastAsia="en-US"/>
    </w:rPr>
  </w:style>
  <w:style w:type="character" w:customStyle="1" w:styleId="212pt">
    <w:name w:val="Основной текст (2) + 12 pt"/>
    <w:basedOn w:val="25"/>
    <w:rsid w:val="00A31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s10">
    <w:name w:val="s1"/>
    <w:basedOn w:val="a1"/>
    <w:rsid w:val="00836B60"/>
  </w:style>
  <w:style w:type="paragraph" w:customStyle="1" w:styleId="212">
    <w:name w:val="Основной текст с отступом 21"/>
    <w:basedOn w:val="a"/>
    <w:rsid w:val="00E8068F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c">
    <w:name w:val="Гипертекстовая ссылка"/>
    <w:uiPriority w:val="99"/>
    <w:rsid w:val="00F639BC"/>
    <w:rPr>
      <w:rFonts w:cs="Times New Roman"/>
      <w:color w:val="106BBE"/>
    </w:rPr>
  </w:style>
  <w:style w:type="paragraph" w:customStyle="1" w:styleId="TableContents">
    <w:name w:val="Table Contents"/>
    <w:basedOn w:val="Standard"/>
    <w:rsid w:val="009E6C1B"/>
    <w:pPr>
      <w:suppressLineNumbers/>
      <w:autoSpaceDN w:val="0"/>
    </w:pPr>
    <w:rPr>
      <w:rFonts w:ascii="Times New Roman" w:eastAsia="Lucida Sans Unicode" w:hAnsi="Times New Roman" w:cs="Tahoma"/>
      <w:color w:val="auto"/>
      <w:kern w:val="3"/>
      <w:lang w:eastAsia="ru-RU"/>
    </w:rPr>
  </w:style>
  <w:style w:type="paragraph" w:customStyle="1" w:styleId="TableHeading">
    <w:name w:val="Table Heading"/>
    <w:basedOn w:val="TableContents"/>
    <w:rsid w:val="009E6C1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9E6C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10">
    <w:name w:val="Основной текст 31"/>
    <w:basedOn w:val="a"/>
    <w:rsid w:val="003203EE"/>
    <w:pPr>
      <w:widowControl w:val="0"/>
      <w:tabs>
        <w:tab w:val="left" w:pos="10620"/>
      </w:tabs>
      <w:suppressAutoHyphens/>
      <w:autoSpaceDE w:val="0"/>
      <w:spacing w:after="0" w:line="240" w:lineRule="auto"/>
      <w:ind w:right="376"/>
    </w:pPr>
    <w:rPr>
      <w:rFonts w:ascii="Arial" w:eastAsia="Lucida Sans Unicode" w:hAnsi="Arial" w:cs="Arial"/>
      <w:sz w:val="24"/>
      <w:szCs w:val="16"/>
    </w:rPr>
  </w:style>
  <w:style w:type="character" w:customStyle="1" w:styleId="WW8Num1z0">
    <w:name w:val="WW8Num1z0"/>
    <w:rsid w:val="00B80168"/>
  </w:style>
  <w:style w:type="character" w:customStyle="1" w:styleId="WW8Num1z1">
    <w:name w:val="WW8Num1z1"/>
    <w:rsid w:val="00B80168"/>
  </w:style>
  <w:style w:type="character" w:customStyle="1" w:styleId="WW8Num1z2">
    <w:name w:val="WW8Num1z2"/>
    <w:rsid w:val="00B80168"/>
  </w:style>
  <w:style w:type="character" w:customStyle="1" w:styleId="WW8Num1z3">
    <w:name w:val="WW8Num1z3"/>
    <w:rsid w:val="00B80168"/>
  </w:style>
  <w:style w:type="character" w:customStyle="1" w:styleId="WW8Num1z4">
    <w:name w:val="WW8Num1z4"/>
    <w:rsid w:val="00B80168"/>
  </w:style>
  <w:style w:type="character" w:customStyle="1" w:styleId="WW8Num1z5">
    <w:name w:val="WW8Num1z5"/>
    <w:rsid w:val="00B80168"/>
  </w:style>
  <w:style w:type="character" w:customStyle="1" w:styleId="WW8Num1z6">
    <w:name w:val="WW8Num1z6"/>
    <w:rsid w:val="00B80168"/>
  </w:style>
  <w:style w:type="character" w:customStyle="1" w:styleId="WW8Num1z7">
    <w:name w:val="WW8Num1z7"/>
    <w:rsid w:val="00B80168"/>
  </w:style>
  <w:style w:type="character" w:customStyle="1" w:styleId="WW8Num1z8">
    <w:name w:val="WW8Num1z8"/>
    <w:rsid w:val="00B80168"/>
  </w:style>
  <w:style w:type="character" w:customStyle="1" w:styleId="WW8Num2z0">
    <w:name w:val="WW8Num2z0"/>
    <w:rsid w:val="00B80168"/>
  </w:style>
  <w:style w:type="character" w:customStyle="1" w:styleId="WW8Num2z1">
    <w:name w:val="WW8Num2z1"/>
    <w:rsid w:val="00B80168"/>
  </w:style>
  <w:style w:type="character" w:customStyle="1" w:styleId="WW8Num2z2">
    <w:name w:val="WW8Num2z2"/>
    <w:rsid w:val="00B80168"/>
  </w:style>
  <w:style w:type="character" w:customStyle="1" w:styleId="WW8Num2z3">
    <w:name w:val="WW8Num2z3"/>
    <w:rsid w:val="00B80168"/>
  </w:style>
  <w:style w:type="character" w:customStyle="1" w:styleId="WW8Num2z4">
    <w:name w:val="WW8Num2z4"/>
    <w:rsid w:val="00B80168"/>
  </w:style>
  <w:style w:type="character" w:customStyle="1" w:styleId="WW8Num2z5">
    <w:name w:val="WW8Num2z5"/>
    <w:rsid w:val="00B80168"/>
  </w:style>
  <w:style w:type="character" w:customStyle="1" w:styleId="WW8Num2z6">
    <w:name w:val="WW8Num2z6"/>
    <w:rsid w:val="00B80168"/>
  </w:style>
  <w:style w:type="character" w:customStyle="1" w:styleId="WW8Num2z7">
    <w:name w:val="WW8Num2z7"/>
    <w:rsid w:val="00B80168"/>
  </w:style>
  <w:style w:type="character" w:customStyle="1" w:styleId="WW8Num2z8">
    <w:name w:val="WW8Num2z8"/>
    <w:rsid w:val="00B80168"/>
  </w:style>
  <w:style w:type="character" w:customStyle="1" w:styleId="WW8Num3z0">
    <w:name w:val="WW8Num3z0"/>
    <w:rsid w:val="00B80168"/>
  </w:style>
  <w:style w:type="character" w:customStyle="1" w:styleId="WW8Num3z1">
    <w:name w:val="WW8Num3z1"/>
    <w:rsid w:val="00B80168"/>
  </w:style>
  <w:style w:type="character" w:customStyle="1" w:styleId="WW8Num3z2">
    <w:name w:val="WW8Num3z2"/>
    <w:rsid w:val="00B80168"/>
  </w:style>
  <w:style w:type="character" w:customStyle="1" w:styleId="WW8Num3z3">
    <w:name w:val="WW8Num3z3"/>
    <w:rsid w:val="00B80168"/>
  </w:style>
  <w:style w:type="character" w:customStyle="1" w:styleId="WW8Num3z4">
    <w:name w:val="WW8Num3z4"/>
    <w:rsid w:val="00B80168"/>
  </w:style>
  <w:style w:type="character" w:customStyle="1" w:styleId="WW8Num3z5">
    <w:name w:val="WW8Num3z5"/>
    <w:rsid w:val="00B80168"/>
  </w:style>
  <w:style w:type="character" w:customStyle="1" w:styleId="WW8Num3z6">
    <w:name w:val="WW8Num3z6"/>
    <w:rsid w:val="00B80168"/>
  </w:style>
  <w:style w:type="character" w:customStyle="1" w:styleId="WW8Num3z7">
    <w:name w:val="WW8Num3z7"/>
    <w:rsid w:val="00B80168"/>
  </w:style>
  <w:style w:type="character" w:customStyle="1" w:styleId="WW8Num3z8">
    <w:name w:val="WW8Num3z8"/>
    <w:rsid w:val="00B80168"/>
  </w:style>
  <w:style w:type="character" w:customStyle="1" w:styleId="37">
    <w:name w:val="Основной шрифт абзаца3"/>
    <w:rsid w:val="00B80168"/>
  </w:style>
  <w:style w:type="character" w:styleId="afd">
    <w:name w:val="FollowedHyperlink"/>
    <w:rsid w:val="00B80168"/>
    <w:rPr>
      <w:color w:val="800080"/>
      <w:u w:val="single"/>
    </w:rPr>
  </w:style>
  <w:style w:type="character" w:customStyle="1" w:styleId="WW-Absatz-Standardschriftart111111">
    <w:name w:val="WW-Absatz-Standardschriftart111111"/>
    <w:rsid w:val="00B80168"/>
  </w:style>
  <w:style w:type="character" w:customStyle="1" w:styleId="WW-Absatz-Standardschriftart111111111111">
    <w:name w:val="WW-Absatz-Standardschriftart111111111111"/>
    <w:rsid w:val="00B80168"/>
  </w:style>
  <w:style w:type="character" w:customStyle="1" w:styleId="WW-Absatz-Standardschriftart11111111111">
    <w:name w:val="WW-Absatz-Standardschriftart11111111111"/>
    <w:rsid w:val="00B80168"/>
  </w:style>
  <w:style w:type="character" w:customStyle="1" w:styleId="afe">
    <w:name w:val="Символ нумерации"/>
    <w:rsid w:val="00B80168"/>
  </w:style>
  <w:style w:type="character" w:customStyle="1" w:styleId="19">
    <w:name w:val="Знак примечания1"/>
    <w:rsid w:val="00B80168"/>
    <w:rPr>
      <w:sz w:val="16"/>
      <w:szCs w:val="16"/>
    </w:rPr>
  </w:style>
  <w:style w:type="character" w:customStyle="1" w:styleId="WW-Absatz-Standardschriftart11111">
    <w:name w:val="WW-Absatz-Standardschriftart11111"/>
    <w:rsid w:val="00B80168"/>
  </w:style>
  <w:style w:type="character" w:customStyle="1" w:styleId="hl41">
    <w:name w:val="hl41"/>
    <w:rsid w:val="00B80168"/>
    <w:rPr>
      <w:b/>
      <w:bCs/>
      <w:sz w:val="20"/>
      <w:szCs w:val="20"/>
    </w:rPr>
  </w:style>
  <w:style w:type="character" w:customStyle="1" w:styleId="WW8Num4z0">
    <w:name w:val="WW8Num4z0"/>
    <w:rsid w:val="00B80168"/>
    <w:rPr>
      <w:rFonts w:ascii="Wingdings" w:hAnsi="Wingdings" w:cs="Wingdings"/>
      <w:color w:val="auto"/>
    </w:rPr>
  </w:style>
  <w:style w:type="character" w:customStyle="1" w:styleId="ConsNonformat">
    <w:name w:val="ConsNonformat Знак"/>
    <w:rsid w:val="00B80168"/>
    <w:rPr>
      <w:rFonts w:ascii="Courier New" w:hAnsi="Courier New" w:cs="Courier New"/>
      <w:lang w:val="ru-RU" w:bidi="ar-SA"/>
    </w:rPr>
  </w:style>
  <w:style w:type="character" w:styleId="aff">
    <w:name w:val="page number"/>
    <w:basedOn w:val="17"/>
    <w:rsid w:val="00B80168"/>
  </w:style>
  <w:style w:type="character" w:customStyle="1" w:styleId="WW8Num6z0">
    <w:name w:val="WW8Num6z0"/>
    <w:rsid w:val="00B80168"/>
    <w:rPr>
      <w:rFonts w:ascii="Times New Roman" w:eastAsia="Times New Roman" w:hAnsi="Times New Roman" w:cs="Times New Roman"/>
    </w:rPr>
  </w:style>
  <w:style w:type="character" w:customStyle="1" w:styleId="aff0">
    <w:name w:val="Символ сноски"/>
    <w:rsid w:val="00B80168"/>
    <w:rPr>
      <w:vertAlign w:val="superscript"/>
    </w:rPr>
  </w:style>
  <w:style w:type="character" w:customStyle="1" w:styleId="WW-Absatz-Standardschriftart">
    <w:name w:val="WW-Absatz-Standardschriftart"/>
    <w:rsid w:val="00B80168"/>
  </w:style>
  <w:style w:type="character" w:customStyle="1" w:styleId="2c">
    <w:name w:val="Основной шрифт абзаца2"/>
    <w:rsid w:val="00B80168"/>
  </w:style>
  <w:style w:type="character" w:customStyle="1" w:styleId="WW-Absatz-Standardschriftart1111">
    <w:name w:val="WW-Absatz-Standardschriftart1111"/>
    <w:rsid w:val="00B80168"/>
  </w:style>
  <w:style w:type="character" w:customStyle="1" w:styleId="WW-Absatz-Standardschriftart111">
    <w:name w:val="WW-Absatz-Standardschriftart111"/>
    <w:rsid w:val="00B80168"/>
  </w:style>
  <w:style w:type="character" w:customStyle="1" w:styleId="WW8Num6z3">
    <w:name w:val="WW8Num6z3"/>
    <w:rsid w:val="00B80168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B80168"/>
  </w:style>
  <w:style w:type="character" w:customStyle="1" w:styleId="WW8Num10z0">
    <w:name w:val="WW8Num10z0"/>
    <w:rsid w:val="00B80168"/>
    <w:rPr>
      <w:i/>
    </w:rPr>
  </w:style>
  <w:style w:type="character" w:customStyle="1" w:styleId="WW8Num6z1">
    <w:name w:val="WW8Num6z1"/>
    <w:rsid w:val="00B80168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B80168"/>
  </w:style>
  <w:style w:type="character" w:customStyle="1" w:styleId="WW-Absatz-Standardschriftart1111111">
    <w:name w:val="WW-Absatz-Standardschriftart1111111"/>
    <w:rsid w:val="00B80168"/>
  </w:style>
  <w:style w:type="character" w:customStyle="1" w:styleId="WW-Absatz-Standardschriftart1">
    <w:name w:val="WW-Absatz-Standardschriftart1"/>
    <w:rsid w:val="00B80168"/>
  </w:style>
  <w:style w:type="character" w:customStyle="1" w:styleId="WW-Absatz-Standardschriftart11111111">
    <w:name w:val="WW-Absatz-Standardschriftart11111111"/>
    <w:rsid w:val="00B80168"/>
  </w:style>
  <w:style w:type="character" w:customStyle="1" w:styleId="WW-Absatz-Standardschriftart1111111111">
    <w:name w:val="WW-Absatz-Standardschriftart1111111111"/>
    <w:rsid w:val="00B80168"/>
  </w:style>
  <w:style w:type="character" w:customStyle="1" w:styleId="WW-Absatz-Standardschriftart111111111">
    <w:name w:val="WW-Absatz-Standardschriftart111111111"/>
    <w:rsid w:val="00B80168"/>
  </w:style>
  <w:style w:type="character" w:customStyle="1" w:styleId="WW8Num6z2">
    <w:name w:val="WW8Num6z2"/>
    <w:rsid w:val="00B80168"/>
    <w:rPr>
      <w:rFonts w:ascii="Wingdings" w:hAnsi="Wingdings" w:cs="Wingdings"/>
    </w:rPr>
  </w:style>
  <w:style w:type="character" w:customStyle="1" w:styleId="WW8Num7z1">
    <w:name w:val="WW8Num7z1"/>
    <w:rsid w:val="00B80168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B80168"/>
  </w:style>
  <w:style w:type="character" w:customStyle="1" w:styleId="WW8Num16z0">
    <w:name w:val="WW8Num16z0"/>
    <w:rsid w:val="00B80168"/>
    <w:rPr>
      <w:rFonts w:hint="default"/>
    </w:rPr>
  </w:style>
  <w:style w:type="character" w:customStyle="1" w:styleId="aff1">
    <w:name w:val="Тема примечания Знак"/>
    <w:rsid w:val="00B80168"/>
    <w:rPr>
      <w:b/>
      <w:bCs/>
    </w:rPr>
  </w:style>
  <w:style w:type="character" w:customStyle="1" w:styleId="aff2">
    <w:name w:val="Текст примечания Знак"/>
    <w:aliases w:val="!Равноширинный текст документа Знак"/>
    <w:rsid w:val="00B80168"/>
  </w:style>
  <w:style w:type="character" w:customStyle="1" w:styleId="2d">
    <w:name w:val="Знак примечания2"/>
    <w:rsid w:val="00B80168"/>
    <w:rPr>
      <w:sz w:val="16"/>
      <w:szCs w:val="16"/>
    </w:rPr>
  </w:style>
  <w:style w:type="character" w:customStyle="1" w:styleId="1a">
    <w:name w:val="Просмотренная гиперссылка1"/>
    <w:rsid w:val="00B80168"/>
    <w:rPr>
      <w:color w:val="800080"/>
      <w:u w:val="single"/>
    </w:rPr>
  </w:style>
  <w:style w:type="character" w:customStyle="1" w:styleId="44">
    <w:name w:val="Основной шрифт абзаца4"/>
    <w:rsid w:val="00B80168"/>
  </w:style>
  <w:style w:type="paragraph" w:styleId="aff3">
    <w:name w:val="List"/>
    <w:basedOn w:val="a"/>
    <w:rsid w:val="00B80168"/>
    <w:pPr>
      <w:suppressAutoHyphens/>
      <w:spacing w:before="40" w:after="4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aff4">
    <w:name w:val="caption"/>
    <w:basedOn w:val="a"/>
    <w:next w:val="aff5"/>
    <w:qFormat/>
    <w:rsid w:val="00B80168"/>
    <w:pPr>
      <w:suppressAutoHyphens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28"/>
      <w:szCs w:val="24"/>
      <w:lang w:eastAsia="zh-CN"/>
    </w:rPr>
  </w:style>
  <w:style w:type="paragraph" w:styleId="aff5">
    <w:name w:val="Subtitle"/>
    <w:basedOn w:val="aa"/>
    <w:next w:val="a0"/>
    <w:link w:val="aff6"/>
    <w:qFormat/>
    <w:rsid w:val="00B80168"/>
    <w:pPr>
      <w:spacing w:line="240" w:lineRule="auto"/>
      <w:jc w:val="center"/>
    </w:pPr>
    <w:rPr>
      <w:rFonts w:eastAsia="Lucida Sans Unicode" w:cs="Tahoma"/>
      <w:i/>
      <w:iCs/>
      <w:kern w:val="2"/>
      <w:lang w:val="en-US" w:eastAsia="zh-CN"/>
    </w:rPr>
  </w:style>
  <w:style w:type="character" w:customStyle="1" w:styleId="aff6">
    <w:name w:val="Подзаголовок Знак"/>
    <w:basedOn w:val="a1"/>
    <w:link w:val="aff5"/>
    <w:rsid w:val="00B80168"/>
    <w:rPr>
      <w:rFonts w:ascii="Arial" w:eastAsia="Lucida Sans Unicode" w:hAnsi="Arial" w:cs="Tahoma"/>
      <w:i/>
      <w:iCs/>
      <w:kern w:val="2"/>
      <w:sz w:val="28"/>
      <w:szCs w:val="28"/>
      <w:lang w:val="en-US" w:eastAsia="zh-CN"/>
    </w:rPr>
  </w:style>
  <w:style w:type="paragraph" w:customStyle="1" w:styleId="38">
    <w:name w:val="Указатель3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kern w:val="2"/>
      <w:sz w:val="24"/>
      <w:szCs w:val="24"/>
      <w:lang w:val="en-US" w:eastAsia="zh-CN"/>
    </w:rPr>
  </w:style>
  <w:style w:type="paragraph" w:styleId="1b">
    <w:name w:val="toc 1"/>
    <w:basedOn w:val="a"/>
    <w:next w:val="a"/>
    <w:rsid w:val="00B80168"/>
    <w:pPr>
      <w:suppressAutoHyphens/>
      <w:spacing w:before="360" w:after="360" w:line="240" w:lineRule="auto"/>
    </w:pPr>
    <w:rPr>
      <w:rFonts w:ascii="Times New Roman" w:eastAsia="Times New Roman" w:hAnsi="Times New Roman" w:cs="Times New Roman"/>
      <w:b/>
      <w:caps/>
      <w:kern w:val="2"/>
      <w:sz w:val="24"/>
      <w:szCs w:val="24"/>
      <w:lang w:val="en-US" w:eastAsia="zh-CN"/>
    </w:rPr>
  </w:style>
  <w:style w:type="paragraph" w:styleId="aff7">
    <w:name w:val="footnote text"/>
    <w:basedOn w:val="a"/>
    <w:link w:val="aff8"/>
    <w:uiPriority w:val="99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aff8">
    <w:name w:val="Текст сноски Знак"/>
    <w:basedOn w:val="a1"/>
    <w:link w:val="aff7"/>
    <w:uiPriority w:val="99"/>
    <w:rsid w:val="00B80168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2e">
    <w:name w:val="toc 2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b/>
      <w:smallCaps/>
      <w:kern w:val="2"/>
      <w:szCs w:val="24"/>
      <w:lang w:val="en-US" w:eastAsia="zh-CN"/>
    </w:rPr>
  </w:style>
  <w:style w:type="paragraph" w:styleId="39">
    <w:name w:val="toc 3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smallCaps/>
      <w:kern w:val="2"/>
      <w:szCs w:val="24"/>
      <w:lang w:val="en-US" w:eastAsia="zh-CN"/>
    </w:rPr>
  </w:style>
  <w:style w:type="paragraph" w:styleId="45">
    <w:name w:val="toc 4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styleId="81">
    <w:name w:val="toc 8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2f">
    <w:name w:val="Указатель2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val="en-US" w:eastAsia="zh-CN"/>
    </w:rPr>
  </w:style>
  <w:style w:type="paragraph" w:customStyle="1" w:styleId="aff9">
    <w:name w:val="Таблица"/>
    <w:basedOn w:val="a"/>
    <w:rsid w:val="00B80168"/>
    <w:pPr>
      <w:suppressAutoHyphens/>
      <w:spacing w:before="20" w:after="2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51">
    <w:name w:val="toc 5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styleId="91">
    <w:name w:val="toc 9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affa">
    <w:name w:val="Текст письма"/>
    <w:basedOn w:val="a"/>
    <w:rsid w:val="00B80168"/>
    <w:pPr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affb">
    <w:name w:val="Спис_заголовок"/>
    <w:basedOn w:val="a"/>
    <w:next w:val="aff3"/>
    <w:rsid w:val="00B80168"/>
    <w:pPr>
      <w:keepNext/>
      <w:keepLines/>
      <w:tabs>
        <w:tab w:val="left" w:pos="0"/>
      </w:tabs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customStyle="1" w:styleId="2f0">
    <w:name w:val="Название2"/>
    <w:basedOn w:val="a"/>
    <w:rsid w:val="00B8016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2"/>
      <w:sz w:val="24"/>
      <w:szCs w:val="24"/>
      <w:lang w:val="en-US" w:eastAsia="zh-CN"/>
    </w:rPr>
  </w:style>
  <w:style w:type="paragraph" w:customStyle="1" w:styleId="1c">
    <w:name w:val="Текст примечания1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paragraph" w:styleId="61">
    <w:name w:val="toc 6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1d">
    <w:name w:val="Название1"/>
    <w:basedOn w:val="a"/>
    <w:rsid w:val="00B8016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0"/>
      <w:szCs w:val="20"/>
      <w:lang w:val="en-US" w:eastAsia="zh-CN"/>
    </w:rPr>
  </w:style>
  <w:style w:type="paragraph" w:customStyle="1" w:styleId="ConsCell">
    <w:name w:val="ConsCell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220">
    <w:name w:val="Основной текст 22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4"/>
      <w:lang w:val="en-US" w:eastAsia="zh-CN"/>
    </w:rPr>
  </w:style>
  <w:style w:type="paragraph" w:customStyle="1" w:styleId="ConsTitle">
    <w:name w:val="ConsTitle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kern w:val="2"/>
      <w:sz w:val="16"/>
      <w:szCs w:val="16"/>
      <w:lang w:eastAsia="zh-CN"/>
    </w:rPr>
  </w:style>
  <w:style w:type="paragraph" w:customStyle="1" w:styleId="1e">
    <w:name w:val="Указатель1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paragraph" w:styleId="71">
    <w:name w:val="toc 7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3a">
    <w:name w:val="Список3"/>
    <w:basedOn w:val="a"/>
    <w:rsid w:val="00B80168"/>
    <w:pPr>
      <w:tabs>
        <w:tab w:val="left" w:pos="1208"/>
      </w:tabs>
      <w:suppressAutoHyphens/>
      <w:spacing w:before="20" w:after="20" w:line="240" w:lineRule="auto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1f">
    <w:name w:val="Название объекта1"/>
    <w:basedOn w:val="a"/>
    <w:next w:val="a"/>
    <w:rsid w:val="00B80168"/>
    <w:pPr>
      <w:keepNext/>
      <w:suppressAutoHyphens/>
      <w:spacing w:before="120" w:after="120" w:line="240" w:lineRule="auto"/>
      <w:ind w:left="851" w:hanging="850"/>
      <w:jc w:val="both"/>
    </w:pPr>
    <w:rPr>
      <w:rFonts w:ascii="Arial Narrow" w:eastAsia="Times New Roman" w:hAnsi="Arial Narrow" w:cs="Arial Narrow"/>
      <w:kern w:val="2"/>
      <w:sz w:val="24"/>
      <w:szCs w:val="20"/>
      <w:lang w:eastAsia="zh-CN"/>
    </w:rPr>
  </w:style>
  <w:style w:type="paragraph" w:customStyle="1" w:styleId="ConsNonformat0">
    <w:name w:val="ConsNonformat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2"/>
      <w:sz w:val="20"/>
      <w:szCs w:val="20"/>
      <w:lang w:eastAsia="zh-CN"/>
    </w:rPr>
  </w:style>
  <w:style w:type="paragraph" w:customStyle="1" w:styleId="affc">
    <w:name w:val="Заголовок_РИС"/>
    <w:basedOn w:val="a"/>
    <w:rsid w:val="00B80168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i/>
      <w:kern w:val="2"/>
      <w:sz w:val="20"/>
      <w:szCs w:val="20"/>
      <w:lang w:eastAsia="zh-CN"/>
    </w:rPr>
  </w:style>
  <w:style w:type="paragraph" w:customStyle="1" w:styleId="2f1">
    <w:name w:val="Список2"/>
    <w:basedOn w:val="aff3"/>
    <w:rsid w:val="00B80168"/>
  </w:style>
  <w:style w:type="paragraph" w:customStyle="1" w:styleId="2f2">
    <w:name w:val="Номер2"/>
    <w:basedOn w:val="2f1"/>
    <w:rsid w:val="00B80168"/>
    <w:pPr>
      <w:tabs>
        <w:tab w:val="left" w:pos="851"/>
        <w:tab w:val="left" w:pos="964"/>
        <w:tab w:val="left" w:pos="2340"/>
      </w:tabs>
      <w:ind w:left="1803"/>
    </w:pPr>
    <w:rPr>
      <w:sz w:val="22"/>
    </w:rPr>
  </w:style>
  <w:style w:type="paragraph" w:customStyle="1" w:styleId="affd">
    <w:name w:val="Заголовок таблицы"/>
    <w:basedOn w:val="a9"/>
    <w:rsid w:val="00B80168"/>
    <w:pPr>
      <w:widowControl/>
      <w:jc w:val="center"/>
    </w:pPr>
    <w:rPr>
      <w:rFonts w:cs="Times New Roman"/>
      <w:b/>
      <w:bCs/>
      <w:lang w:val="en-US" w:eastAsia="zh-CN" w:bidi="ar-SA"/>
    </w:rPr>
  </w:style>
  <w:style w:type="paragraph" w:customStyle="1" w:styleId="311">
    <w:name w:val="Основной текст с отступом 31"/>
    <w:basedOn w:val="a"/>
    <w:rsid w:val="00B80168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paragraph" w:customStyle="1" w:styleId="affe">
    <w:name w:val="Содержимое врезки"/>
    <w:basedOn w:val="a0"/>
    <w:rsid w:val="00B80168"/>
  </w:style>
  <w:style w:type="paragraph" w:customStyle="1" w:styleId="1f0">
    <w:name w:val="Номер1"/>
    <w:basedOn w:val="aff3"/>
    <w:rsid w:val="00B80168"/>
  </w:style>
  <w:style w:type="paragraph" w:customStyle="1" w:styleId="11pt012">
    <w:name w:val="Стиль Основной текст с отступом + 11 pt Слева:  0 см Выступ:  12..."/>
    <w:basedOn w:val="af8"/>
    <w:rsid w:val="00B80168"/>
  </w:style>
  <w:style w:type="paragraph" w:customStyle="1" w:styleId="afff">
    <w:name w:val="Обычный текст"/>
    <w:basedOn w:val="a"/>
    <w:rsid w:val="00B8016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customStyle="1" w:styleId="afff0">
    <w:name w:val="Список_без_б"/>
    <w:basedOn w:val="a"/>
    <w:rsid w:val="00B80168"/>
    <w:pPr>
      <w:suppressAutoHyphens/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afff1">
    <w:name w:val="Заголовок_ТАБ"/>
    <w:basedOn w:val="a"/>
    <w:rsid w:val="00B80168"/>
    <w:pPr>
      <w:keepNext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/>
      <w:kern w:val="2"/>
      <w:sz w:val="20"/>
      <w:szCs w:val="20"/>
      <w:lang w:eastAsia="zh-CN"/>
    </w:rPr>
  </w:style>
  <w:style w:type="paragraph" w:styleId="afff2">
    <w:name w:val="annotation text"/>
    <w:aliases w:val="!Равноширинный текст документа"/>
    <w:basedOn w:val="a"/>
    <w:link w:val="1f1"/>
    <w:semiHidden/>
    <w:unhideWhenUsed/>
    <w:rsid w:val="00B80168"/>
    <w:pPr>
      <w:spacing w:line="240" w:lineRule="auto"/>
    </w:pPr>
    <w:rPr>
      <w:sz w:val="20"/>
      <w:szCs w:val="20"/>
    </w:rPr>
  </w:style>
  <w:style w:type="character" w:customStyle="1" w:styleId="1f1">
    <w:name w:val="Текст примечания Знак1"/>
    <w:aliases w:val="!Равноширинный текст документа Знак1"/>
    <w:basedOn w:val="a1"/>
    <w:link w:val="afff2"/>
    <w:uiPriority w:val="99"/>
    <w:semiHidden/>
    <w:rsid w:val="00B80168"/>
    <w:rPr>
      <w:rFonts w:eastAsiaTheme="minorEastAsia"/>
      <w:sz w:val="20"/>
      <w:szCs w:val="20"/>
      <w:lang w:eastAsia="ru-RU"/>
    </w:rPr>
  </w:style>
  <w:style w:type="paragraph" w:styleId="afff3">
    <w:name w:val="annotation subject"/>
    <w:basedOn w:val="2f3"/>
    <w:next w:val="2f3"/>
    <w:link w:val="1f2"/>
    <w:rsid w:val="00B80168"/>
    <w:rPr>
      <w:b/>
      <w:bCs/>
    </w:rPr>
  </w:style>
  <w:style w:type="paragraph" w:customStyle="1" w:styleId="2f3">
    <w:name w:val="Текст примечания2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character" w:customStyle="1" w:styleId="1f2">
    <w:name w:val="Тема примечания Знак1"/>
    <w:basedOn w:val="1f1"/>
    <w:link w:val="afff3"/>
    <w:rsid w:val="00B80168"/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paragraph" w:customStyle="1" w:styleId="xl113">
    <w:name w:val="xl113"/>
    <w:basedOn w:val="a"/>
    <w:rsid w:val="00B80168"/>
    <w:pP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112">
    <w:name w:val="xl112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11">
    <w:name w:val="xl111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10">
    <w:name w:val="xl110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9">
    <w:name w:val="xl109"/>
    <w:basedOn w:val="a"/>
    <w:rsid w:val="00B80168"/>
    <w:pPr>
      <w:suppressAutoHyphens/>
      <w:spacing w:before="100" w:after="100" w:line="240" w:lineRule="auto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8">
    <w:name w:val="xl10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7">
    <w:name w:val="xl10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6">
    <w:name w:val="xl106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5">
    <w:name w:val="xl10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4">
    <w:name w:val="xl10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3">
    <w:name w:val="xl10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2">
    <w:name w:val="xl10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1">
    <w:name w:val="xl10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0">
    <w:name w:val="xl100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9">
    <w:name w:val="xl9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8">
    <w:name w:val="xl98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7">
    <w:name w:val="xl97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6">
    <w:name w:val="xl96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5">
    <w:name w:val="xl95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4">
    <w:name w:val="xl9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3">
    <w:name w:val="xl9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2">
    <w:name w:val="xl9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1">
    <w:name w:val="xl9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0">
    <w:name w:val="xl9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89">
    <w:name w:val="xl8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8">
    <w:name w:val="xl8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7">
    <w:name w:val="xl8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6">
    <w:name w:val="xl86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5">
    <w:name w:val="xl8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4">
    <w:name w:val="xl8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3">
    <w:name w:val="xl8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2">
    <w:name w:val="xl8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1">
    <w:name w:val="xl8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0">
    <w:name w:val="xl8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79">
    <w:name w:val="xl79"/>
    <w:basedOn w:val="a"/>
    <w:rsid w:val="00B80168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xl78">
    <w:name w:val="xl7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7">
    <w:name w:val="xl7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76">
    <w:name w:val="xl76"/>
    <w:basedOn w:val="a"/>
    <w:rsid w:val="00B80168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75">
    <w:name w:val="xl7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4">
    <w:name w:val="xl7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3">
    <w:name w:val="xl7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2">
    <w:name w:val="xl7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1">
    <w:name w:val="xl71"/>
    <w:basedOn w:val="a"/>
    <w:rsid w:val="00B80168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70">
    <w:name w:val="xl7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69">
    <w:name w:val="xl6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68">
    <w:name w:val="xl6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67">
    <w:name w:val="xl67"/>
    <w:basedOn w:val="a"/>
    <w:rsid w:val="00B80168"/>
    <w:pPr>
      <w:suppressAutoHyphens/>
      <w:spacing w:before="100" w:after="100" w:line="240" w:lineRule="auto"/>
      <w:jc w:val="right"/>
    </w:pPr>
    <w:rPr>
      <w:rFonts w:ascii="Arial" w:eastAsia="Times New Roman" w:hAnsi="Arial" w:cs="Arial"/>
      <w:kern w:val="2"/>
      <w:sz w:val="24"/>
      <w:szCs w:val="24"/>
      <w:lang w:val="en-US" w:eastAsia="zh-CN"/>
    </w:rPr>
  </w:style>
  <w:style w:type="paragraph" w:customStyle="1" w:styleId="xl66">
    <w:name w:val="xl66"/>
    <w:basedOn w:val="a"/>
    <w:rsid w:val="00B80168"/>
    <w:pPr>
      <w:suppressAutoHyphens/>
      <w:spacing w:before="100" w:after="100" w:line="240" w:lineRule="auto"/>
      <w:jc w:val="center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xl65">
    <w:name w:val="xl65"/>
    <w:basedOn w:val="a"/>
    <w:rsid w:val="00B80168"/>
    <w:pPr>
      <w:suppressAutoHyphens/>
      <w:spacing w:before="100" w:after="100" w:line="240" w:lineRule="auto"/>
    </w:pPr>
    <w:rPr>
      <w:rFonts w:ascii="Arial Rounded MT Bold" w:eastAsia="Times New Roman" w:hAnsi="Arial Rounded MT Bold" w:cs="Arial Rounded MT Bold"/>
      <w:kern w:val="2"/>
      <w:sz w:val="18"/>
      <w:szCs w:val="18"/>
      <w:lang w:val="en-US" w:eastAsia="zh-CN"/>
    </w:rPr>
  </w:style>
  <w:style w:type="paragraph" w:customStyle="1" w:styleId="xl63">
    <w:name w:val="xl63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character" w:customStyle="1" w:styleId="WW8Num4z3">
    <w:name w:val="WW8Num4z3"/>
    <w:rsid w:val="00105C9F"/>
    <w:rPr>
      <w:rFonts w:cs="Times New Roman"/>
    </w:rPr>
  </w:style>
  <w:style w:type="character" w:customStyle="1" w:styleId="FontStyle47">
    <w:name w:val="Font Style47"/>
    <w:rsid w:val="00105C9F"/>
    <w:rPr>
      <w:rFonts w:ascii="Times New Roman" w:hAnsi="Times New Roman" w:cs="Times New Roman"/>
      <w:i/>
      <w:sz w:val="22"/>
    </w:rPr>
  </w:style>
  <w:style w:type="character" w:customStyle="1" w:styleId="FontStyle11">
    <w:name w:val="Font Style11"/>
    <w:rsid w:val="00105C9F"/>
    <w:rPr>
      <w:rFonts w:ascii="Times New Roman" w:hAnsi="Times New Roman" w:cs="Times New Roman"/>
      <w:sz w:val="26"/>
      <w:szCs w:val="26"/>
    </w:rPr>
  </w:style>
  <w:style w:type="character" w:customStyle="1" w:styleId="TimesNewRoman14">
    <w:name w:val="Стиль Times New Roman 14 пт"/>
    <w:rsid w:val="00105C9F"/>
    <w:rPr>
      <w:rFonts w:ascii="Times New Roman" w:hAnsi="Times New Roman" w:cs="Times New Roman"/>
      <w:sz w:val="28"/>
    </w:rPr>
  </w:style>
  <w:style w:type="character" w:styleId="afff4">
    <w:name w:val="footnote reference"/>
    <w:uiPriority w:val="99"/>
    <w:rsid w:val="00105C9F"/>
    <w:rPr>
      <w:vertAlign w:val="superscript"/>
    </w:rPr>
  </w:style>
  <w:style w:type="paragraph" w:customStyle="1" w:styleId="afff5">
    <w:name w:val="Заголовок Н."/>
    <w:basedOn w:val="a"/>
    <w:next w:val="a0"/>
    <w:rsid w:val="00105C9F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val="en-US" w:eastAsia="ar-SA"/>
    </w:rPr>
  </w:style>
  <w:style w:type="paragraph" w:styleId="afff6">
    <w:name w:val="Title"/>
    <w:basedOn w:val="a"/>
    <w:next w:val="aff5"/>
    <w:link w:val="afff7"/>
    <w:qFormat/>
    <w:rsid w:val="00105C9F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character" w:customStyle="1" w:styleId="afff7">
    <w:name w:val="Название Знак"/>
    <w:basedOn w:val="a1"/>
    <w:link w:val="afff6"/>
    <w:rsid w:val="00105C9F"/>
    <w:rPr>
      <w:rFonts w:ascii="Arial" w:eastAsia="Andale Sans UI" w:hAnsi="Arial" w:cs="Tahoma"/>
      <w:kern w:val="1"/>
      <w:sz w:val="28"/>
      <w:szCs w:val="28"/>
    </w:rPr>
  </w:style>
  <w:style w:type="paragraph" w:customStyle="1" w:styleId="FR2">
    <w:name w:val="FR2"/>
    <w:rsid w:val="00105C9F"/>
    <w:pPr>
      <w:widowControl w:val="0"/>
      <w:suppressAutoHyphens/>
      <w:autoSpaceDE w:val="0"/>
      <w:spacing w:before="140" w:after="0" w:line="240" w:lineRule="auto"/>
      <w:ind w:left="2560"/>
    </w:pPr>
    <w:rPr>
      <w:rFonts w:ascii="Arial" w:eastAsia="Times New Roman" w:hAnsi="Arial" w:cs="Arial"/>
      <w:b/>
      <w:bCs/>
      <w:kern w:val="1"/>
      <w:sz w:val="48"/>
      <w:szCs w:val="48"/>
      <w:lang w:eastAsia="ar-SA"/>
    </w:rPr>
  </w:style>
  <w:style w:type="character" w:customStyle="1" w:styleId="110">
    <w:name w:val="Заголовок 1 Знак1"/>
    <w:aliases w:val="!Части документа Знак1"/>
    <w:uiPriority w:val="9"/>
    <w:rsid w:val="00105C9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WW8Num4z1">
    <w:name w:val="WW8Num4z1"/>
    <w:rsid w:val="00E70FFC"/>
  </w:style>
  <w:style w:type="character" w:customStyle="1" w:styleId="WW8Num4z2">
    <w:name w:val="WW8Num4z2"/>
    <w:rsid w:val="00E70FFC"/>
  </w:style>
  <w:style w:type="character" w:customStyle="1" w:styleId="WW8Num4z4">
    <w:name w:val="WW8Num4z4"/>
    <w:rsid w:val="00E70FFC"/>
  </w:style>
  <w:style w:type="character" w:customStyle="1" w:styleId="WW8Num4z5">
    <w:name w:val="WW8Num4z5"/>
    <w:rsid w:val="00E70FFC"/>
  </w:style>
  <w:style w:type="character" w:customStyle="1" w:styleId="WW8Num4z6">
    <w:name w:val="WW8Num4z6"/>
    <w:rsid w:val="00E70FFC"/>
  </w:style>
  <w:style w:type="character" w:customStyle="1" w:styleId="WW8Num4z7">
    <w:name w:val="WW8Num4z7"/>
    <w:rsid w:val="00E70FFC"/>
  </w:style>
  <w:style w:type="character" w:customStyle="1" w:styleId="WW8Num4z8">
    <w:name w:val="WW8Num4z8"/>
    <w:rsid w:val="00E70FFC"/>
  </w:style>
  <w:style w:type="character" w:customStyle="1" w:styleId="WW8Num5z0">
    <w:name w:val="WW8Num5z0"/>
    <w:rsid w:val="00E70FFC"/>
    <w:rPr>
      <w:rFonts w:ascii="TT81C6o00" w:hAnsi="TT81C6o00" w:cs="TT81C6o00" w:hint="default"/>
      <w:color w:val="000000"/>
    </w:rPr>
  </w:style>
  <w:style w:type="character" w:customStyle="1" w:styleId="WW8Num5z1">
    <w:name w:val="WW8Num5z1"/>
    <w:rsid w:val="00E70FFC"/>
  </w:style>
  <w:style w:type="character" w:customStyle="1" w:styleId="WW8Num5z2">
    <w:name w:val="WW8Num5z2"/>
    <w:rsid w:val="00E70FFC"/>
  </w:style>
  <w:style w:type="character" w:customStyle="1" w:styleId="WW8Num5z3">
    <w:name w:val="WW8Num5z3"/>
    <w:rsid w:val="00E70FFC"/>
  </w:style>
  <w:style w:type="character" w:customStyle="1" w:styleId="WW8Num5z4">
    <w:name w:val="WW8Num5z4"/>
    <w:rsid w:val="00E70FFC"/>
  </w:style>
  <w:style w:type="character" w:customStyle="1" w:styleId="WW8Num5z5">
    <w:name w:val="WW8Num5z5"/>
    <w:rsid w:val="00E70FFC"/>
  </w:style>
  <w:style w:type="character" w:customStyle="1" w:styleId="WW8Num5z6">
    <w:name w:val="WW8Num5z6"/>
    <w:rsid w:val="00E70FFC"/>
  </w:style>
  <w:style w:type="character" w:customStyle="1" w:styleId="WW8Num5z7">
    <w:name w:val="WW8Num5z7"/>
    <w:rsid w:val="00E70FFC"/>
  </w:style>
  <w:style w:type="character" w:customStyle="1" w:styleId="WW8Num5z8">
    <w:name w:val="WW8Num5z8"/>
    <w:rsid w:val="00E70FFC"/>
  </w:style>
  <w:style w:type="character" w:customStyle="1" w:styleId="WW8Num6z4">
    <w:name w:val="WW8Num6z4"/>
    <w:rsid w:val="00E70FFC"/>
  </w:style>
  <w:style w:type="character" w:customStyle="1" w:styleId="WW8Num6z5">
    <w:name w:val="WW8Num6z5"/>
    <w:rsid w:val="00E70FFC"/>
  </w:style>
  <w:style w:type="character" w:customStyle="1" w:styleId="WW8Num6z6">
    <w:name w:val="WW8Num6z6"/>
    <w:rsid w:val="00E70FFC"/>
  </w:style>
  <w:style w:type="character" w:customStyle="1" w:styleId="WW8Num6z7">
    <w:name w:val="WW8Num6z7"/>
    <w:rsid w:val="00E70FFC"/>
  </w:style>
  <w:style w:type="character" w:customStyle="1" w:styleId="WW8Num6z8">
    <w:name w:val="WW8Num6z8"/>
    <w:rsid w:val="00E70FFC"/>
  </w:style>
  <w:style w:type="character" w:customStyle="1" w:styleId="52">
    <w:name w:val="Основной шрифт абзаца5"/>
    <w:rsid w:val="00E70FFC"/>
  </w:style>
  <w:style w:type="character" w:customStyle="1" w:styleId="fontstyle01">
    <w:name w:val="fontstyle01"/>
    <w:basedOn w:val="17"/>
    <w:rsid w:val="00E70FFC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53">
    <w:name w:val="Абзац списка5"/>
    <w:basedOn w:val="a"/>
    <w:rsid w:val="00E70FFC"/>
    <w:pPr>
      <w:ind w:left="720"/>
    </w:pPr>
    <w:rPr>
      <w:rFonts w:ascii="Calibri" w:eastAsia="Calibri" w:hAnsi="Calibri" w:cs="Times New Roman"/>
      <w:lang w:eastAsia="ar-SA"/>
    </w:rPr>
  </w:style>
  <w:style w:type="paragraph" w:customStyle="1" w:styleId="afff8">
    <w:name w:val="Нормальный (таблица)"/>
    <w:basedOn w:val="a"/>
    <w:next w:val="a"/>
    <w:uiPriority w:val="99"/>
    <w:rsid w:val="00E70F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2f4">
    <w:name w:val="Без интервала2"/>
    <w:rsid w:val="00361B0E"/>
    <w:pPr>
      <w:suppressAutoHyphens/>
      <w:spacing w:after="0" w:line="100" w:lineRule="atLeast"/>
    </w:pPr>
    <w:rPr>
      <w:rFonts w:ascii="Calibri" w:eastAsia="SimSun" w:hAnsi="Calibri" w:cs="font309"/>
      <w:lang w:eastAsia="ar-SA"/>
    </w:rPr>
  </w:style>
  <w:style w:type="character" w:customStyle="1" w:styleId="3b">
    <w:name w:val="Заголовок №3_"/>
    <w:basedOn w:val="a1"/>
    <w:rsid w:val="0037015E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3c">
    <w:name w:val="Обычный (веб)3"/>
    <w:basedOn w:val="a"/>
    <w:rsid w:val="008D32AA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empred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empred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empred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empred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aryinskiy.kostroma.gov.ru/" TargetMode="External"/><Relationship Id="rId14" Type="http://schemas.openxmlformats.org/officeDocument/2006/relationships/hyperlink" Target="mailto:zempre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38293-98F5-4A53-96F9-5FD8C5D8F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9</Pages>
  <Words>3109</Words>
  <Characters>17726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юротдел</cp:lastModifiedBy>
  <cp:revision>34</cp:revision>
  <dcterms:created xsi:type="dcterms:W3CDTF">2022-03-17T08:08:00Z</dcterms:created>
  <dcterms:modified xsi:type="dcterms:W3CDTF">2022-04-13T08:12:00Z</dcterms:modified>
</cp:coreProperties>
</file>