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D7B" w:rsidRDefault="000B1426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0B1426">
        <w:rPr>
          <w:rFonts w:ascii="Times New Roman" w:eastAsia="Times New Roman" w:hAnsi="Times New Roman" w:cs="Times New Roman"/>
          <w:sz w:val="24"/>
          <w:szCs w:val="24"/>
        </w:rPr>
        <w:pict>
          <v:shape id="shape 0" o:spid="_x0000_s1033" style="position:absolute;left:0;text-align:left;margin-left:-16pt;margin-top:2.2pt;width:309.8pt;height:22.5pt;z-index:251656192;visibility:visible" coordsize="100000,100000" o:spt="100" adj="0,,0" path="m,5056r,c,2282,2282,,5056,v,,,,,l94944,r,c97718,,100000,2282,100000,5056r,c100000,5056,100000,5056,100000,5056r,89888l100000,94944v,,,,,l100000,94944v,2774,-2282,5056,-5056,5056c94944,100000,94944,100000,94944,100000r-89888,l5056,100000c2282,100000,,97718,,94944v,,,,,xe">
            <v:stroke joinstyle="round"/>
            <v:formulas/>
            <v:path o:connecttype="segments" textboxrect="0,0,100000,100000"/>
            <v:textbox style="mso-next-textbox:#shape 0" inset="0,0,0,0">
              <w:txbxContent>
                <w:p w:rsidR="00B365DF" w:rsidRDefault="00B365D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shape>
        </w:pict>
      </w:r>
    </w:p>
    <w:p w:rsidR="00CB7D7B" w:rsidRDefault="00CB7D7B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CB7D7B" w:rsidRDefault="00CB7D7B">
      <w:pPr>
        <w:pStyle w:val="a3"/>
        <w:rPr>
          <w:sz w:val="24"/>
          <w:szCs w:val="24"/>
          <w:lang w:eastAsia="hi-IN" w:bidi="hi-IN"/>
        </w:rPr>
      </w:pPr>
    </w:p>
    <w:p w:rsidR="00CB7D7B" w:rsidRDefault="00CB7D7B">
      <w:pPr>
        <w:pStyle w:val="a3"/>
        <w:rPr>
          <w:sz w:val="24"/>
          <w:szCs w:val="24"/>
          <w:lang w:eastAsia="hi-IN" w:bidi="hi-IN"/>
        </w:rPr>
      </w:pPr>
    </w:p>
    <w:p w:rsidR="00CB7D7B" w:rsidRDefault="00CB7D7B">
      <w:pPr>
        <w:pStyle w:val="a3"/>
        <w:ind w:firstLine="709"/>
        <w:jc w:val="both"/>
        <w:rPr>
          <w:sz w:val="24"/>
          <w:szCs w:val="24"/>
          <w:lang w:eastAsia="hi-IN" w:bidi="hi-IN"/>
        </w:rPr>
      </w:pP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eastAsia="Times New Roman"/>
          <w:noProof/>
          <w:sz w:val="24"/>
          <w:szCs w:val="24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101600</wp:posOffset>
            </wp:positionV>
            <wp:extent cx="1609725" cy="1905000"/>
            <wp:effectExtent l="19050" t="19050" r="28575" b="19050"/>
            <wp:wrapNone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905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D96810" w:rsidRPr="00FE2482" w:rsidRDefault="00D96810" w:rsidP="00D9681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информационный бюллетень </w:t>
      </w:r>
      <w:proofErr w:type="spellStart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Шарьинского</w:t>
      </w:r>
      <w:proofErr w:type="spellEnd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муниципального района</w:t>
      </w:r>
    </w:p>
    <w:p w:rsidR="00D96810" w:rsidRPr="00FE2482" w:rsidRDefault="00D96810" w:rsidP="00D96810">
      <w:pPr>
        <w:pBdr>
          <w:bottom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D96810" w:rsidRPr="00FE2482" w:rsidRDefault="000B1426" w:rsidP="00D96810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0B1426">
        <w:rPr>
          <w:rFonts w:eastAsia="Times New Roman"/>
          <w:noProof/>
          <w:sz w:val="24"/>
          <w:szCs w:val="24"/>
        </w:rPr>
        <w:pict>
          <v:roundrect id="Скругленный прямоугольник 17" o:spid="_x0000_s1035" style="position:absolute;left:0;text-align:left;margin-left:-3.3pt;margin-top:2.1pt;width:472.5pt;height:41.8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" fillcolor="#666" strokecolor="#666" strokeweight="1pt">
            <v:fill color2="#ccc" angle="135" focus="50%" type="gradient"/>
            <v:shadow on="t" color="#7f7f7f" opacity=".5" offset="1pt"/>
            <v:textbox style="mso-next-textbox:#Скругленный прямоугольник 17">
              <w:txbxContent>
                <w:p w:rsidR="00B365DF" w:rsidRPr="00C70231" w:rsidRDefault="00B365DF" w:rsidP="00D9681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РАЙОНА</w:t>
                  </w:r>
                </w:p>
              </w:txbxContent>
            </v:textbox>
          </v:roundrect>
        </w:pict>
      </w:r>
    </w:p>
    <w:p w:rsidR="00D96810" w:rsidRPr="00FE2482" w:rsidRDefault="00D96810" w:rsidP="00D96810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D96810" w:rsidRPr="00FE2482" w:rsidRDefault="00D96810" w:rsidP="00D96810">
      <w:pPr>
        <w:pBdr>
          <w:bottom w:val="single" w:sz="4" w:space="1" w:color="auto"/>
        </w:pBdr>
        <w:spacing w:after="120" w:line="240" w:lineRule="auto"/>
        <w:ind w:left="284"/>
        <w:rPr>
          <w:rFonts w:eastAsia="Times New Roman"/>
          <w:b/>
          <w:i/>
          <w:sz w:val="28"/>
          <w:szCs w:val="28"/>
        </w:rPr>
      </w:pPr>
    </w:p>
    <w:p w:rsidR="00D96810" w:rsidRPr="00FE2482" w:rsidRDefault="000B1426" w:rsidP="00D96810">
      <w:pPr>
        <w:spacing w:after="120" w:line="240" w:lineRule="auto"/>
        <w:ind w:left="284"/>
        <w:jc w:val="both"/>
        <w:rPr>
          <w:rFonts w:eastAsia="Times New Roman"/>
          <w:b/>
          <w:sz w:val="24"/>
          <w:szCs w:val="24"/>
        </w:rPr>
      </w:pPr>
      <w:r w:rsidRPr="000B1426">
        <w:rPr>
          <w:rFonts w:eastAsia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36" type="#_x0000_t202" style="position:absolute;left:0;text-align:left;margin-left:327pt;margin-top:3.9pt;width:136.65pt;height:77.85pt;z-index:25166540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" strokecolor="white" strokeweight=".5pt">
            <v:textbox style="mso-next-textbox:#Поле 16" inset="7.45pt,3.85pt,7.45pt,3.85pt">
              <w:txbxContent>
                <w:p w:rsidR="00B365DF" w:rsidRPr="00A05F86" w:rsidRDefault="00B365DF" w:rsidP="00D96810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A05F86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№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16</w:t>
                  </w:r>
                </w:p>
                <w:p w:rsidR="00B365DF" w:rsidRDefault="00B365DF" w:rsidP="00D96810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17 мая</w:t>
                  </w:r>
                </w:p>
                <w:p w:rsidR="00B365DF" w:rsidRPr="00A05F86" w:rsidRDefault="00B365DF" w:rsidP="00D96810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2024 года</w:t>
                  </w:r>
                </w:p>
              </w:txbxContent>
            </v:textbox>
          </v:shape>
        </w:pict>
      </w: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57F8" w:rsidRDefault="000057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0108" w:rsidRPr="00B365DF" w:rsidRDefault="00350108" w:rsidP="00B365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5DF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350108" w:rsidRPr="00B365DF" w:rsidRDefault="00350108" w:rsidP="00B365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5DF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350108" w:rsidRPr="00B365DF" w:rsidRDefault="00350108" w:rsidP="00B365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108" w:rsidRPr="00B365DF" w:rsidRDefault="00350108" w:rsidP="00B365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5DF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350108" w:rsidRPr="00B365DF" w:rsidRDefault="00B365DF" w:rsidP="00B365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«13» мая 2024 г. </w:t>
      </w:r>
      <w:r w:rsidR="00350108" w:rsidRPr="00B365DF">
        <w:rPr>
          <w:rFonts w:ascii="Times New Roman" w:hAnsi="Times New Roman" w:cs="Times New Roman"/>
          <w:b/>
          <w:sz w:val="24"/>
          <w:szCs w:val="24"/>
        </w:rPr>
        <w:t>№ 161</w:t>
      </w:r>
    </w:p>
    <w:p w:rsidR="00350108" w:rsidRPr="00B365DF" w:rsidRDefault="00350108" w:rsidP="00B365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108" w:rsidRPr="00B365DF" w:rsidRDefault="00350108" w:rsidP="00B365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5DF">
        <w:rPr>
          <w:rFonts w:ascii="Times New Roman" w:hAnsi="Times New Roman" w:cs="Times New Roman"/>
          <w:b/>
          <w:sz w:val="24"/>
          <w:szCs w:val="24"/>
        </w:rPr>
        <w:t xml:space="preserve">О подготовке </w:t>
      </w:r>
      <w:proofErr w:type="spellStart"/>
      <w:r w:rsidRPr="00B365DF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B365DF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350108" w:rsidRPr="00B365DF" w:rsidRDefault="00350108" w:rsidP="00B365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5DF">
        <w:rPr>
          <w:rFonts w:ascii="Times New Roman" w:hAnsi="Times New Roman" w:cs="Times New Roman"/>
          <w:b/>
          <w:sz w:val="24"/>
          <w:szCs w:val="24"/>
        </w:rPr>
        <w:t>к отопительному периоду 2024-2025 гг.</w:t>
      </w:r>
    </w:p>
    <w:p w:rsidR="00350108" w:rsidRPr="00350108" w:rsidRDefault="00350108" w:rsidP="00350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108" w:rsidRPr="00350108" w:rsidRDefault="00350108" w:rsidP="00350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108">
        <w:rPr>
          <w:rFonts w:ascii="Times New Roman" w:hAnsi="Times New Roman" w:cs="Times New Roman"/>
          <w:sz w:val="24"/>
          <w:szCs w:val="24"/>
        </w:rPr>
        <w:t>В связи с подгот</w:t>
      </w:r>
      <w:r w:rsidR="00B365DF">
        <w:rPr>
          <w:rFonts w:ascii="Times New Roman" w:hAnsi="Times New Roman" w:cs="Times New Roman"/>
          <w:sz w:val="24"/>
          <w:szCs w:val="24"/>
        </w:rPr>
        <w:t xml:space="preserve">овкой муниципальных учреждений </w:t>
      </w:r>
      <w:r w:rsidRPr="00350108">
        <w:rPr>
          <w:rFonts w:ascii="Times New Roman" w:hAnsi="Times New Roman" w:cs="Times New Roman"/>
          <w:sz w:val="24"/>
          <w:szCs w:val="24"/>
        </w:rPr>
        <w:t xml:space="preserve">образования, здравоохранения, культуры, администрации, объектов ЖКХ и многоквартирных домов к работе в осенне-зимний период 2024-2025 гг., для обеспечения устойчивого функционирования инженерных систем жизнеобеспечения, на основании ст. 37, ст. 52 Устава муниципального образования </w:t>
      </w:r>
      <w:proofErr w:type="spellStart"/>
      <w:r w:rsidRPr="00350108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350108">
        <w:rPr>
          <w:rFonts w:ascii="Times New Roman" w:hAnsi="Times New Roman" w:cs="Times New Roman"/>
          <w:sz w:val="24"/>
          <w:szCs w:val="24"/>
        </w:rPr>
        <w:t xml:space="preserve"> муниципал</w:t>
      </w:r>
      <w:r w:rsidR="00B365DF">
        <w:rPr>
          <w:rFonts w:ascii="Times New Roman" w:hAnsi="Times New Roman" w:cs="Times New Roman"/>
          <w:sz w:val="24"/>
          <w:szCs w:val="24"/>
        </w:rPr>
        <w:t>ьный район Костромской области,</w:t>
      </w:r>
      <w:r w:rsidRPr="00350108">
        <w:rPr>
          <w:rFonts w:ascii="Times New Roman" w:hAnsi="Times New Roman" w:cs="Times New Roman"/>
          <w:sz w:val="24"/>
          <w:szCs w:val="24"/>
        </w:rPr>
        <w:t xml:space="preserve"> администрация </w:t>
      </w:r>
      <w:proofErr w:type="spellStart"/>
      <w:r w:rsidRPr="0035010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50108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350108" w:rsidRPr="00350108" w:rsidRDefault="00350108" w:rsidP="00350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108" w:rsidRPr="00B365DF" w:rsidRDefault="00350108" w:rsidP="00B365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5DF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350108" w:rsidRPr="00350108" w:rsidRDefault="00350108" w:rsidP="00350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108" w:rsidRPr="00350108" w:rsidRDefault="00350108" w:rsidP="00350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108">
        <w:rPr>
          <w:rFonts w:ascii="Times New Roman" w:hAnsi="Times New Roman" w:cs="Times New Roman"/>
          <w:sz w:val="24"/>
          <w:szCs w:val="24"/>
        </w:rPr>
        <w:lastRenderedPageBreak/>
        <w:t xml:space="preserve">1. Утвердить рабочую группу по проверке готовности </w:t>
      </w:r>
      <w:proofErr w:type="spellStart"/>
      <w:r w:rsidRPr="0035010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50108">
        <w:rPr>
          <w:rFonts w:ascii="Times New Roman" w:hAnsi="Times New Roman" w:cs="Times New Roman"/>
          <w:sz w:val="24"/>
          <w:szCs w:val="24"/>
        </w:rPr>
        <w:t xml:space="preserve"> муниципального района к отопительному  периоду 2024-2025  гг. (приложение); </w:t>
      </w:r>
    </w:p>
    <w:p w:rsidR="00350108" w:rsidRPr="00350108" w:rsidRDefault="00350108" w:rsidP="00350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108">
        <w:rPr>
          <w:rFonts w:ascii="Times New Roman" w:hAnsi="Times New Roman" w:cs="Times New Roman"/>
          <w:sz w:val="24"/>
          <w:szCs w:val="24"/>
        </w:rPr>
        <w:t xml:space="preserve">2. Руководителям муниципальных учреждений </w:t>
      </w:r>
      <w:proofErr w:type="spellStart"/>
      <w:r w:rsidRPr="0035010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50108">
        <w:rPr>
          <w:rFonts w:ascii="Times New Roman" w:hAnsi="Times New Roman" w:cs="Times New Roman"/>
          <w:sz w:val="24"/>
          <w:szCs w:val="24"/>
        </w:rPr>
        <w:t xml:space="preserve"> муниципального района:</w:t>
      </w:r>
    </w:p>
    <w:p w:rsidR="00350108" w:rsidRPr="00350108" w:rsidRDefault="00350108" w:rsidP="00350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108">
        <w:rPr>
          <w:rFonts w:ascii="Times New Roman" w:hAnsi="Times New Roman" w:cs="Times New Roman"/>
          <w:sz w:val="24"/>
          <w:szCs w:val="24"/>
        </w:rPr>
        <w:t>1) принять необходимые меры по подготовке объектов жизнеобеспечения к  отопительному периоду 2024-2025  гг.;</w:t>
      </w:r>
    </w:p>
    <w:p w:rsidR="00350108" w:rsidRPr="00350108" w:rsidRDefault="00350108" w:rsidP="00350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108">
        <w:rPr>
          <w:rFonts w:ascii="Times New Roman" w:hAnsi="Times New Roman" w:cs="Times New Roman"/>
          <w:sz w:val="24"/>
          <w:szCs w:val="24"/>
        </w:rPr>
        <w:t>2) создать запас топлива на котельных;</w:t>
      </w:r>
    </w:p>
    <w:p w:rsidR="00350108" w:rsidRPr="00350108" w:rsidRDefault="00350108" w:rsidP="00350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108">
        <w:rPr>
          <w:rFonts w:ascii="Times New Roman" w:hAnsi="Times New Roman" w:cs="Times New Roman"/>
          <w:sz w:val="24"/>
          <w:szCs w:val="24"/>
        </w:rPr>
        <w:t>3) провести необходимые работы в целях энергосбережения в зданиях и на объектах жизнеобеспечения;</w:t>
      </w:r>
    </w:p>
    <w:p w:rsidR="00350108" w:rsidRPr="00350108" w:rsidRDefault="00350108" w:rsidP="00350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108">
        <w:rPr>
          <w:rFonts w:ascii="Times New Roman" w:hAnsi="Times New Roman" w:cs="Times New Roman"/>
          <w:sz w:val="24"/>
          <w:szCs w:val="24"/>
        </w:rPr>
        <w:t>4) укомплектовать котельные  обученными и квалифицированными кадрами;</w:t>
      </w:r>
    </w:p>
    <w:p w:rsidR="00350108" w:rsidRPr="00350108" w:rsidRDefault="00350108" w:rsidP="00350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108">
        <w:rPr>
          <w:rFonts w:ascii="Times New Roman" w:hAnsi="Times New Roman" w:cs="Times New Roman"/>
          <w:sz w:val="24"/>
          <w:szCs w:val="24"/>
        </w:rPr>
        <w:t xml:space="preserve">3. Рекомендовать отделу архитектуры, строительства и ЖКХ </w:t>
      </w:r>
      <w:proofErr w:type="spellStart"/>
      <w:r w:rsidRPr="0035010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50108">
        <w:rPr>
          <w:rFonts w:ascii="Times New Roman" w:hAnsi="Times New Roman" w:cs="Times New Roman"/>
          <w:sz w:val="24"/>
          <w:szCs w:val="24"/>
        </w:rPr>
        <w:t xml:space="preserve"> муниципального района и главам сельских поселений:</w:t>
      </w:r>
    </w:p>
    <w:p w:rsidR="00350108" w:rsidRPr="00350108" w:rsidRDefault="00350108" w:rsidP="00350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108">
        <w:rPr>
          <w:rFonts w:ascii="Times New Roman" w:hAnsi="Times New Roman" w:cs="Times New Roman"/>
          <w:sz w:val="24"/>
          <w:szCs w:val="24"/>
        </w:rPr>
        <w:t>- организовать работу по подготовке объектов ЖКХ и многоквартирных домов к отопительному периоду 2024-2025  гг. с обязательным оформлением паспортов готовности до 01.09.2024  г.;</w:t>
      </w:r>
    </w:p>
    <w:p w:rsidR="00350108" w:rsidRPr="00350108" w:rsidRDefault="00350108" w:rsidP="00350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108">
        <w:rPr>
          <w:rFonts w:ascii="Times New Roman" w:hAnsi="Times New Roman" w:cs="Times New Roman"/>
          <w:sz w:val="24"/>
          <w:szCs w:val="24"/>
        </w:rPr>
        <w:t>4. Рекомендовать руководителям предприятий ЖКХ:</w:t>
      </w:r>
    </w:p>
    <w:p w:rsidR="00350108" w:rsidRPr="00350108" w:rsidRDefault="00350108" w:rsidP="00350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108">
        <w:rPr>
          <w:rFonts w:ascii="Times New Roman" w:hAnsi="Times New Roman" w:cs="Times New Roman"/>
          <w:sz w:val="24"/>
          <w:szCs w:val="24"/>
        </w:rPr>
        <w:t>- обеспечить выполнение ремонтных работ на объектах жизнеобеспечения для осуществления устойчивого функционирования инженерных систем жизнеобеспечения;</w:t>
      </w:r>
    </w:p>
    <w:p w:rsidR="00350108" w:rsidRPr="00350108" w:rsidRDefault="00350108" w:rsidP="00350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108">
        <w:rPr>
          <w:rFonts w:ascii="Times New Roman" w:hAnsi="Times New Roman" w:cs="Times New Roman"/>
          <w:sz w:val="24"/>
          <w:szCs w:val="24"/>
        </w:rPr>
        <w:t>5. Рекомендовать руководителям муниципальных учреждений и предприятий ЖКХ:</w:t>
      </w:r>
    </w:p>
    <w:p w:rsidR="00350108" w:rsidRPr="00350108" w:rsidRDefault="00350108" w:rsidP="00350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108">
        <w:rPr>
          <w:rFonts w:ascii="Times New Roman" w:hAnsi="Times New Roman" w:cs="Times New Roman"/>
          <w:sz w:val="24"/>
          <w:szCs w:val="24"/>
        </w:rPr>
        <w:t>1)  разработать план-график по подготовке объектов к отопительному периоду;</w:t>
      </w:r>
    </w:p>
    <w:p w:rsidR="00350108" w:rsidRPr="00350108" w:rsidRDefault="00350108" w:rsidP="00350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108">
        <w:rPr>
          <w:rFonts w:ascii="Times New Roman" w:hAnsi="Times New Roman" w:cs="Times New Roman"/>
          <w:sz w:val="24"/>
          <w:szCs w:val="24"/>
        </w:rPr>
        <w:t xml:space="preserve">2) еженедельно предоставлять в отдел архитектуры, строительства и ЖКХ администрации </w:t>
      </w:r>
      <w:proofErr w:type="spellStart"/>
      <w:r w:rsidRPr="0035010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50108">
        <w:rPr>
          <w:rFonts w:ascii="Times New Roman" w:hAnsi="Times New Roman" w:cs="Times New Roman"/>
          <w:sz w:val="24"/>
          <w:szCs w:val="24"/>
        </w:rPr>
        <w:t xml:space="preserve"> муниципального района  информацию  о ходе выполнения работ и поставках дров на адрес электронной почты v.kirkova@kostroma.gov.ru</w:t>
      </w:r>
    </w:p>
    <w:p w:rsidR="00350108" w:rsidRPr="00350108" w:rsidRDefault="00350108" w:rsidP="00350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108">
        <w:rPr>
          <w:rFonts w:ascii="Times New Roman" w:hAnsi="Times New Roman" w:cs="Times New Roman"/>
          <w:sz w:val="24"/>
          <w:szCs w:val="24"/>
        </w:rPr>
        <w:t xml:space="preserve">6. Контроль за исполнением данного постановления возложить на заместителя главы администрации </w:t>
      </w:r>
      <w:proofErr w:type="gramStart"/>
      <w:r w:rsidRPr="00350108">
        <w:rPr>
          <w:rFonts w:ascii="Times New Roman" w:hAnsi="Times New Roman" w:cs="Times New Roman"/>
          <w:sz w:val="24"/>
          <w:szCs w:val="24"/>
        </w:rPr>
        <w:t>-з</w:t>
      </w:r>
      <w:proofErr w:type="gramEnd"/>
      <w:r w:rsidRPr="00350108">
        <w:rPr>
          <w:rFonts w:ascii="Times New Roman" w:hAnsi="Times New Roman" w:cs="Times New Roman"/>
          <w:sz w:val="24"/>
          <w:szCs w:val="24"/>
        </w:rPr>
        <w:t>аведующего  отделом архитектуры, строительства и ЖКХ;</w:t>
      </w:r>
    </w:p>
    <w:p w:rsidR="00350108" w:rsidRPr="00350108" w:rsidRDefault="00350108" w:rsidP="00350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108">
        <w:rPr>
          <w:rFonts w:ascii="Times New Roman" w:hAnsi="Times New Roman" w:cs="Times New Roman"/>
          <w:sz w:val="24"/>
          <w:szCs w:val="24"/>
        </w:rPr>
        <w:t>7. Настоящее постановление вступает в силу со дня его подписания.</w:t>
      </w:r>
    </w:p>
    <w:p w:rsidR="00350108" w:rsidRPr="00350108" w:rsidRDefault="00350108" w:rsidP="00350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108" w:rsidRPr="00350108" w:rsidRDefault="00350108" w:rsidP="00350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108" w:rsidRPr="00350108" w:rsidRDefault="00350108" w:rsidP="00350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108" w:rsidRPr="00350108" w:rsidRDefault="00350108" w:rsidP="00350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108">
        <w:rPr>
          <w:rFonts w:ascii="Times New Roman" w:hAnsi="Times New Roman" w:cs="Times New Roman"/>
          <w:sz w:val="24"/>
          <w:szCs w:val="24"/>
        </w:rPr>
        <w:t xml:space="preserve">Глава  </w:t>
      </w:r>
      <w:proofErr w:type="spellStart"/>
      <w:r w:rsidRPr="0035010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5010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50108" w:rsidRPr="00350108" w:rsidRDefault="00350108" w:rsidP="00350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108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                        Н.С. </w:t>
      </w:r>
      <w:proofErr w:type="spellStart"/>
      <w:r w:rsidRPr="00350108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  <w:r w:rsidRPr="0035010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50108" w:rsidRPr="00350108" w:rsidRDefault="00350108" w:rsidP="00350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108" w:rsidRPr="00350108" w:rsidRDefault="00350108" w:rsidP="00350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108" w:rsidRPr="00350108" w:rsidRDefault="00350108" w:rsidP="00B365D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50108">
        <w:rPr>
          <w:rFonts w:ascii="Times New Roman" w:hAnsi="Times New Roman" w:cs="Times New Roman"/>
          <w:sz w:val="24"/>
          <w:szCs w:val="24"/>
        </w:rPr>
        <w:t>Приложение</w:t>
      </w:r>
    </w:p>
    <w:p w:rsidR="00350108" w:rsidRPr="00350108" w:rsidRDefault="00B365DF" w:rsidP="00B365D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350108" w:rsidRPr="00350108" w:rsidRDefault="00350108" w:rsidP="00B365D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5010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50108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350108" w:rsidRPr="00350108" w:rsidRDefault="00350108" w:rsidP="00B365D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50108">
        <w:rPr>
          <w:rFonts w:ascii="Times New Roman" w:hAnsi="Times New Roman" w:cs="Times New Roman"/>
          <w:sz w:val="24"/>
          <w:szCs w:val="24"/>
        </w:rPr>
        <w:t xml:space="preserve">№ </w:t>
      </w:r>
      <w:r w:rsidR="00B365DF">
        <w:rPr>
          <w:rFonts w:ascii="Times New Roman" w:hAnsi="Times New Roman" w:cs="Times New Roman"/>
          <w:sz w:val="24"/>
          <w:szCs w:val="24"/>
        </w:rPr>
        <w:t xml:space="preserve">161 </w:t>
      </w:r>
      <w:r w:rsidRPr="00350108">
        <w:rPr>
          <w:rFonts w:ascii="Times New Roman" w:hAnsi="Times New Roman" w:cs="Times New Roman"/>
          <w:sz w:val="24"/>
          <w:szCs w:val="24"/>
        </w:rPr>
        <w:t>от «</w:t>
      </w:r>
      <w:r w:rsidR="00B365DF">
        <w:rPr>
          <w:rFonts w:ascii="Times New Roman" w:hAnsi="Times New Roman" w:cs="Times New Roman"/>
          <w:sz w:val="24"/>
          <w:szCs w:val="24"/>
        </w:rPr>
        <w:t>13</w:t>
      </w:r>
      <w:r w:rsidRPr="00350108">
        <w:rPr>
          <w:rFonts w:ascii="Times New Roman" w:hAnsi="Times New Roman" w:cs="Times New Roman"/>
          <w:sz w:val="24"/>
          <w:szCs w:val="24"/>
        </w:rPr>
        <w:t xml:space="preserve">» </w:t>
      </w:r>
      <w:r w:rsidR="00B365DF">
        <w:rPr>
          <w:rFonts w:ascii="Times New Roman" w:hAnsi="Times New Roman" w:cs="Times New Roman"/>
          <w:sz w:val="24"/>
          <w:szCs w:val="24"/>
        </w:rPr>
        <w:t>мая 2024 г.</w:t>
      </w:r>
    </w:p>
    <w:p w:rsidR="00350108" w:rsidRPr="00350108" w:rsidRDefault="00350108" w:rsidP="00350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108" w:rsidRPr="00B365DF" w:rsidRDefault="00350108" w:rsidP="00B365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5DF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350108" w:rsidRPr="00B365DF" w:rsidRDefault="00350108" w:rsidP="00B365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5DF">
        <w:rPr>
          <w:rFonts w:ascii="Times New Roman" w:hAnsi="Times New Roman" w:cs="Times New Roman"/>
          <w:b/>
          <w:sz w:val="24"/>
          <w:szCs w:val="24"/>
        </w:rPr>
        <w:t xml:space="preserve">рабочей группы по проверке готовности </w:t>
      </w:r>
      <w:proofErr w:type="spellStart"/>
      <w:r w:rsidRPr="00B365DF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B365DF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350108" w:rsidRPr="00B365DF" w:rsidRDefault="00350108" w:rsidP="00B365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5DF">
        <w:rPr>
          <w:rFonts w:ascii="Times New Roman" w:hAnsi="Times New Roman" w:cs="Times New Roman"/>
          <w:b/>
          <w:sz w:val="24"/>
          <w:szCs w:val="24"/>
        </w:rPr>
        <w:t>к отопительному периоду 2024-2025 гг.</w:t>
      </w:r>
    </w:p>
    <w:p w:rsidR="00350108" w:rsidRPr="00350108" w:rsidRDefault="00350108" w:rsidP="00350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3" w:type="dxa"/>
        <w:tblLayout w:type="fixed"/>
        <w:tblLook w:val="04A0"/>
      </w:tblPr>
      <w:tblGrid>
        <w:gridCol w:w="9990"/>
      </w:tblGrid>
      <w:tr w:rsidR="00350108" w:rsidRPr="00350108" w:rsidTr="00B365DF">
        <w:trPr>
          <w:trHeight w:val="794"/>
        </w:trPr>
        <w:tc>
          <w:tcPr>
            <w:tcW w:w="9990" w:type="dxa"/>
          </w:tcPr>
          <w:p w:rsidR="00350108" w:rsidRPr="00350108" w:rsidRDefault="00350108" w:rsidP="00B36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108">
              <w:rPr>
                <w:rFonts w:ascii="Times New Roman" w:hAnsi="Times New Roman" w:cs="Times New Roman"/>
                <w:sz w:val="24"/>
                <w:szCs w:val="24"/>
              </w:rPr>
              <w:t>Руководитель рабочей группы:</w:t>
            </w:r>
          </w:p>
          <w:p w:rsidR="00350108" w:rsidRPr="00350108" w:rsidRDefault="00350108" w:rsidP="00B36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108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350108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35010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Н.С. </w:t>
            </w:r>
            <w:proofErr w:type="spellStart"/>
            <w:r w:rsidRPr="00350108">
              <w:rPr>
                <w:rFonts w:ascii="Times New Roman" w:hAnsi="Times New Roman" w:cs="Times New Roman"/>
                <w:sz w:val="24"/>
                <w:szCs w:val="24"/>
              </w:rPr>
              <w:t>Глушаков</w:t>
            </w:r>
            <w:proofErr w:type="spellEnd"/>
          </w:p>
        </w:tc>
      </w:tr>
      <w:tr w:rsidR="00350108" w:rsidRPr="00350108" w:rsidTr="00B365DF">
        <w:trPr>
          <w:trHeight w:val="1000"/>
        </w:trPr>
        <w:tc>
          <w:tcPr>
            <w:tcW w:w="9990" w:type="dxa"/>
          </w:tcPr>
          <w:p w:rsidR="00350108" w:rsidRPr="00350108" w:rsidRDefault="00350108" w:rsidP="00B36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108" w:rsidRPr="00350108" w:rsidRDefault="00350108" w:rsidP="00B36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108">
              <w:rPr>
                <w:rFonts w:ascii="Times New Roman" w:hAnsi="Times New Roman" w:cs="Times New Roman"/>
                <w:sz w:val="24"/>
                <w:szCs w:val="24"/>
              </w:rPr>
              <w:t>Члены рабочей группы:</w:t>
            </w:r>
          </w:p>
          <w:p w:rsidR="00350108" w:rsidRPr="00350108" w:rsidRDefault="00350108" w:rsidP="00B36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10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- заведующий отделом архитектуры, строительства и ЖКХ администрации </w:t>
            </w:r>
            <w:proofErr w:type="spellStart"/>
            <w:r w:rsidRPr="00350108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35010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О.А. </w:t>
            </w:r>
            <w:proofErr w:type="spellStart"/>
            <w:r w:rsidRPr="00350108">
              <w:rPr>
                <w:rFonts w:ascii="Times New Roman" w:hAnsi="Times New Roman" w:cs="Times New Roman"/>
                <w:sz w:val="24"/>
                <w:szCs w:val="24"/>
              </w:rPr>
              <w:t>Лямина</w:t>
            </w:r>
            <w:proofErr w:type="spellEnd"/>
          </w:p>
        </w:tc>
      </w:tr>
      <w:tr w:rsidR="00350108" w:rsidRPr="00350108" w:rsidTr="00B365DF">
        <w:trPr>
          <w:trHeight w:val="1212"/>
        </w:trPr>
        <w:tc>
          <w:tcPr>
            <w:tcW w:w="9990" w:type="dxa"/>
          </w:tcPr>
          <w:p w:rsidR="00350108" w:rsidRPr="00350108" w:rsidRDefault="00350108" w:rsidP="00B36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108" w:rsidRPr="00350108" w:rsidRDefault="00350108" w:rsidP="00B36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10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 w:rsidRPr="00350108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35010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 И.А. </w:t>
            </w:r>
            <w:proofErr w:type="spellStart"/>
            <w:r w:rsidRPr="00350108">
              <w:rPr>
                <w:rFonts w:ascii="Times New Roman" w:hAnsi="Times New Roman" w:cs="Times New Roman"/>
                <w:sz w:val="24"/>
                <w:szCs w:val="24"/>
              </w:rPr>
              <w:t>Шабышова</w:t>
            </w:r>
            <w:proofErr w:type="spellEnd"/>
          </w:p>
          <w:p w:rsidR="00350108" w:rsidRPr="00350108" w:rsidRDefault="00350108" w:rsidP="00B36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108" w:rsidRPr="00350108" w:rsidRDefault="00350108" w:rsidP="00B36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10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по финансам администрации </w:t>
            </w:r>
            <w:proofErr w:type="spellStart"/>
            <w:r w:rsidRPr="00350108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35010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r w:rsidRPr="00350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А.Ю. </w:t>
            </w:r>
            <w:proofErr w:type="spellStart"/>
            <w:r w:rsidRPr="00350108">
              <w:rPr>
                <w:rFonts w:ascii="Times New Roman" w:hAnsi="Times New Roman" w:cs="Times New Roman"/>
                <w:sz w:val="24"/>
                <w:szCs w:val="24"/>
              </w:rPr>
              <w:t>Вангела</w:t>
            </w:r>
            <w:proofErr w:type="spellEnd"/>
          </w:p>
          <w:p w:rsidR="00350108" w:rsidRPr="00350108" w:rsidRDefault="00350108" w:rsidP="00B36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108" w:rsidRPr="00350108" w:rsidTr="00B365DF">
        <w:trPr>
          <w:trHeight w:val="583"/>
        </w:trPr>
        <w:tc>
          <w:tcPr>
            <w:tcW w:w="9990" w:type="dxa"/>
          </w:tcPr>
          <w:p w:rsidR="00350108" w:rsidRPr="00350108" w:rsidRDefault="00350108" w:rsidP="00B36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Председатель комитета по делам культуры, молодежи и спорта администрации </w:t>
            </w:r>
            <w:proofErr w:type="spellStart"/>
            <w:r w:rsidRPr="00350108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35010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proofErr w:type="spellStart"/>
            <w:r w:rsidRPr="00350108">
              <w:rPr>
                <w:rFonts w:ascii="Times New Roman" w:hAnsi="Times New Roman" w:cs="Times New Roman"/>
                <w:sz w:val="24"/>
                <w:szCs w:val="24"/>
              </w:rPr>
              <w:t>К.В.Гирвидз</w:t>
            </w:r>
            <w:proofErr w:type="spellEnd"/>
          </w:p>
          <w:p w:rsidR="00350108" w:rsidRPr="00350108" w:rsidRDefault="00350108" w:rsidP="00B36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108" w:rsidRPr="00350108" w:rsidRDefault="00350108" w:rsidP="00B36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10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образования администрации </w:t>
            </w:r>
            <w:proofErr w:type="spellStart"/>
            <w:r w:rsidRPr="00350108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35010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М.М.Лапина</w:t>
            </w:r>
          </w:p>
          <w:p w:rsidR="00350108" w:rsidRPr="00350108" w:rsidRDefault="00350108" w:rsidP="00B36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108" w:rsidRPr="00350108" w:rsidRDefault="00350108" w:rsidP="00B36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108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– эксперт отдела архитектуры, строительства и ЖКХ администрации </w:t>
            </w:r>
            <w:proofErr w:type="spellStart"/>
            <w:r w:rsidRPr="00350108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35010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В.А.Зайцева</w:t>
            </w:r>
          </w:p>
          <w:p w:rsidR="00350108" w:rsidRPr="00350108" w:rsidRDefault="00350108" w:rsidP="00B36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108" w:rsidRPr="00350108" w:rsidTr="00B365DF">
        <w:trPr>
          <w:trHeight w:val="645"/>
        </w:trPr>
        <w:tc>
          <w:tcPr>
            <w:tcW w:w="9990" w:type="dxa"/>
          </w:tcPr>
          <w:p w:rsidR="00350108" w:rsidRPr="00350108" w:rsidRDefault="00350108" w:rsidP="00B36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108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2ПСО ФСП ГПС ГУ МЧС России по Костромской области  С.П. Татаринов (по согласованию)</w:t>
            </w:r>
          </w:p>
        </w:tc>
      </w:tr>
      <w:tr w:rsidR="00350108" w:rsidRPr="00350108" w:rsidTr="00B365DF">
        <w:trPr>
          <w:trHeight w:val="711"/>
        </w:trPr>
        <w:tc>
          <w:tcPr>
            <w:tcW w:w="9990" w:type="dxa"/>
          </w:tcPr>
          <w:p w:rsidR="00350108" w:rsidRPr="00350108" w:rsidRDefault="00350108" w:rsidP="00B36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108" w:rsidRPr="00350108" w:rsidRDefault="00350108" w:rsidP="00B36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108">
              <w:rPr>
                <w:rFonts w:ascii="Times New Roman" w:hAnsi="Times New Roman" w:cs="Times New Roman"/>
                <w:sz w:val="24"/>
                <w:szCs w:val="24"/>
              </w:rPr>
              <w:t>Главы сельских поселений (по согласованию)</w:t>
            </w:r>
          </w:p>
        </w:tc>
      </w:tr>
    </w:tbl>
    <w:p w:rsidR="00350108" w:rsidRPr="00350108" w:rsidRDefault="00350108" w:rsidP="00350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1035" w:rsidRPr="00350108" w:rsidRDefault="00FB1035" w:rsidP="00350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1035" w:rsidRPr="00350108" w:rsidRDefault="00FB1035" w:rsidP="00350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65DF" w:rsidRPr="005F51D6" w:rsidRDefault="00B365DF" w:rsidP="005F51D6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51D6">
        <w:rPr>
          <w:rFonts w:ascii="Times New Roman" w:hAnsi="Times New Roman" w:cs="Times New Roman"/>
          <w:b/>
          <w:bCs/>
          <w:sz w:val="24"/>
          <w:szCs w:val="24"/>
        </w:rPr>
        <w:t>АДМИНИСТРАЦИЯ ШАРЬИНСКОГО МУНИЦИПАЛЬНОГО РАЙОНА</w:t>
      </w:r>
    </w:p>
    <w:p w:rsidR="00B365DF" w:rsidRPr="005F51D6" w:rsidRDefault="00B365DF" w:rsidP="005F51D6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51D6">
        <w:rPr>
          <w:rFonts w:ascii="Times New Roman" w:hAnsi="Times New Roman" w:cs="Times New Roman"/>
          <w:b/>
          <w:bCs/>
          <w:sz w:val="24"/>
          <w:szCs w:val="24"/>
        </w:rPr>
        <w:t>КОСТРОМСКОЙ ОБЛАСТИ</w:t>
      </w:r>
    </w:p>
    <w:p w:rsidR="00B365DF" w:rsidRPr="005F51D6" w:rsidRDefault="00B365DF" w:rsidP="005F51D6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65DF" w:rsidRPr="005F51D6" w:rsidRDefault="00B365DF" w:rsidP="005F51D6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51D6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B365DF" w:rsidRPr="005F51D6" w:rsidRDefault="00B365DF" w:rsidP="005F51D6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51D6">
        <w:rPr>
          <w:rFonts w:ascii="Times New Roman" w:hAnsi="Times New Roman" w:cs="Times New Roman"/>
          <w:b/>
          <w:bCs/>
          <w:sz w:val="24"/>
          <w:szCs w:val="24"/>
        </w:rPr>
        <w:t>от «</w:t>
      </w:r>
      <w:r w:rsidR="005F51D6" w:rsidRPr="005F51D6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5F51D6">
        <w:rPr>
          <w:rFonts w:ascii="Times New Roman" w:hAnsi="Times New Roman" w:cs="Times New Roman"/>
          <w:b/>
          <w:bCs/>
          <w:sz w:val="24"/>
          <w:szCs w:val="24"/>
        </w:rPr>
        <w:t xml:space="preserve">» мая 2024 г. № </w:t>
      </w:r>
      <w:r w:rsidR="005F51D6" w:rsidRPr="005F51D6">
        <w:rPr>
          <w:rFonts w:ascii="Times New Roman" w:hAnsi="Times New Roman" w:cs="Times New Roman"/>
          <w:b/>
          <w:bCs/>
          <w:sz w:val="24"/>
          <w:szCs w:val="24"/>
        </w:rPr>
        <w:t>166</w:t>
      </w:r>
    </w:p>
    <w:p w:rsidR="00B365DF" w:rsidRPr="005F51D6" w:rsidRDefault="00B365DF" w:rsidP="005F51D6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65DF" w:rsidRPr="005F51D6" w:rsidRDefault="00B365DF" w:rsidP="005F51D6">
      <w:pPr>
        <w:pStyle w:val="ConsPlusNormal"/>
        <w:ind w:firstLine="709"/>
        <w:contextualSpacing/>
        <w:jc w:val="center"/>
        <w:rPr>
          <w:rStyle w:val="18"/>
          <w:rFonts w:ascii="Times New Roman" w:hAnsi="Times New Roman"/>
          <w:b/>
          <w:sz w:val="24"/>
          <w:szCs w:val="24"/>
        </w:rPr>
      </w:pPr>
      <w:r w:rsidRPr="005F51D6">
        <w:rPr>
          <w:rStyle w:val="18"/>
          <w:rFonts w:ascii="Times New Roman" w:hAnsi="Times New Roman"/>
          <w:b/>
          <w:sz w:val="24"/>
          <w:szCs w:val="24"/>
        </w:rPr>
        <w:t>О постоянной комиссии по рассмотрению проектов  рекультивации и консервации земель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B365DF" w:rsidRPr="005F51D6" w:rsidRDefault="00B365DF" w:rsidP="005F51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51D6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10.07.2018 № 800 «О проведении рекультивации и консервации земель», руководствуясь статьями 37, 52 Устава муниципального образования </w:t>
      </w:r>
      <w:proofErr w:type="spellStart"/>
      <w:r w:rsidRPr="005F51D6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5F51D6">
        <w:rPr>
          <w:rFonts w:ascii="Times New Roman" w:hAnsi="Times New Roman" w:cs="Times New Roman"/>
          <w:sz w:val="24"/>
          <w:szCs w:val="24"/>
        </w:rPr>
        <w:t xml:space="preserve"> муниципальный район, администрация </w:t>
      </w:r>
      <w:proofErr w:type="spellStart"/>
      <w:r w:rsidRPr="005F51D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F51D6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365DF" w:rsidRPr="005F51D6" w:rsidRDefault="00B365DF" w:rsidP="005F51D6">
      <w:pPr>
        <w:pStyle w:val="ConsPlusNormal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F51D6">
        <w:rPr>
          <w:rFonts w:ascii="Times New Roman" w:hAnsi="Times New Roman"/>
          <w:b/>
          <w:sz w:val="24"/>
          <w:szCs w:val="24"/>
        </w:rPr>
        <w:t>ПОСТАНОВЛЯЕТ: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B365DF" w:rsidRPr="005F51D6" w:rsidRDefault="00B365DF" w:rsidP="005F51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51D6">
        <w:rPr>
          <w:rFonts w:ascii="Times New Roman" w:hAnsi="Times New Roman" w:cs="Times New Roman"/>
          <w:sz w:val="24"/>
          <w:szCs w:val="24"/>
        </w:rPr>
        <w:t>1. Создать постоянную комиссию по рассмотрению проектов рекультивации и консерваци</w:t>
      </w:r>
      <w:r w:rsidR="005F51D6">
        <w:rPr>
          <w:rFonts w:ascii="Times New Roman" w:hAnsi="Times New Roman" w:cs="Times New Roman"/>
          <w:sz w:val="24"/>
          <w:szCs w:val="24"/>
        </w:rPr>
        <w:t xml:space="preserve">и земель и утвердить ее состав </w:t>
      </w:r>
      <w:r w:rsidRPr="005F51D6">
        <w:rPr>
          <w:rFonts w:ascii="Times New Roman" w:hAnsi="Times New Roman" w:cs="Times New Roman"/>
          <w:sz w:val="24"/>
          <w:szCs w:val="24"/>
        </w:rPr>
        <w:t>(Приложение № 1).</w:t>
      </w:r>
    </w:p>
    <w:p w:rsidR="00B365DF" w:rsidRPr="005F51D6" w:rsidRDefault="00B365DF" w:rsidP="005F51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51D6">
        <w:rPr>
          <w:rFonts w:ascii="Times New Roman" w:hAnsi="Times New Roman" w:cs="Times New Roman"/>
          <w:sz w:val="24"/>
          <w:szCs w:val="24"/>
        </w:rPr>
        <w:t>2. Утвердить положение о постоянной комиссии по рассмотрению проектов рекультивации и консервации земель (Приложение № 2).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5F51D6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5F51D6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</w:t>
      </w:r>
      <w:proofErr w:type="spellStart"/>
      <w:r w:rsidRPr="005F51D6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5F51D6">
        <w:rPr>
          <w:rFonts w:ascii="Times New Roman" w:hAnsi="Times New Roman"/>
          <w:sz w:val="24"/>
          <w:szCs w:val="24"/>
        </w:rPr>
        <w:t xml:space="preserve"> муниципального района.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 xml:space="preserve">4. Настоящее постановление вступает в силу </w:t>
      </w:r>
      <w:proofErr w:type="spellStart"/>
      <w:r w:rsidRPr="005F51D6">
        <w:rPr>
          <w:rFonts w:ascii="Times New Roman" w:hAnsi="Times New Roman"/>
          <w:sz w:val="24"/>
          <w:szCs w:val="24"/>
        </w:rPr>
        <w:t>послеего</w:t>
      </w:r>
      <w:proofErr w:type="spellEnd"/>
      <w:r w:rsidRPr="005F51D6">
        <w:rPr>
          <w:rFonts w:ascii="Times New Roman" w:hAnsi="Times New Roman"/>
          <w:sz w:val="24"/>
          <w:szCs w:val="24"/>
        </w:rPr>
        <w:t xml:space="preserve"> опубликования в информационном бюллетене «Вестник </w:t>
      </w:r>
      <w:proofErr w:type="spellStart"/>
      <w:r w:rsidRPr="005F51D6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5F51D6">
        <w:rPr>
          <w:rFonts w:ascii="Times New Roman" w:hAnsi="Times New Roman"/>
          <w:sz w:val="24"/>
          <w:szCs w:val="24"/>
        </w:rPr>
        <w:t xml:space="preserve"> района».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5F51D6">
        <w:rPr>
          <w:rFonts w:ascii="Times New Roman" w:hAnsi="Times New Roman"/>
          <w:sz w:val="24"/>
          <w:szCs w:val="24"/>
        </w:rPr>
        <w:t>Шарьинского</w:t>
      </w:r>
      <w:proofErr w:type="spellEnd"/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 xml:space="preserve">муниципального района                                 Н.С. </w:t>
      </w:r>
      <w:proofErr w:type="spellStart"/>
      <w:r w:rsidRPr="005F51D6">
        <w:rPr>
          <w:rFonts w:ascii="Times New Roman" w:hAnsi="Times New Roman"/>
          <w:sz w:val="24"/>
          <w:szCs w:val="24"/>
        </w:rPr>
        <w:t>Глушаков</w:t>
      </w:r>
      <w:proofErr w:type="spellEnd"/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B365DF" w:rsidRPr="005F51D6" w:rsidRDefault="00B365DF" w:rsidP="005F51D6">
      <w:pPr>
        <w:pStyle w:val="ConsPlusNormal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Приложение № 1</w:t>
      </w:r>
    </w:p>
    <w:p w:rsidR="00B365DF" w:rsidRPr="005F51D6" w:rsidRDefault="005F51D6" w:rsidP="005F51D6">
      <w:pPr>
        <w:pStyle w:val="ConsPlusNormal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утверждено постановлением</w:t>
      </w:r>
    </w:p>
    <w:p w:rsidR="00B365DF" w:rsidRPr="005F51D6" w:rsidRDefault="00B365DF" w:rsidP="005F51D6">
      <w:pPr>
        <w:pStyle w:val="ConsPlusNormal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администрации</w:t>
      </w:r>
    </w:p>
    <w:p w:rsidR="00B365DF" w:rsidRPr="005F51D6" w:rsidRDefault="00B365DF" w:rsidP="005F51D6">
      <w:pPr>
        <w:pStyle w:val="ConsPlusNormal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proofErr w:type="spellStart"/>
      <w:r w:rsidRPr="005F51D6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5F51D6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B365DF" w:rsidRPr="005F51D6" w:rsidRDefault="00B365DF" w:rsidP="005F51D6">
      <w:pPr>
        <w:pStyle w:val="ConsPlusNormal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 xml:space="preserve"> от  «</w:t>
      </w:r>
      <w:r w:rsidR="005F51D6">
        <w:rPr>
          <w:rFonts w:ascii="Times New Roman" w:hAnsi="Times New Roman"/>
          <w:sz w:val="24"/>
          <w:szCs w:val="24"/>
        </w:rPr>
        <w:t>14</w:t>
      </w:r>
      <w:r w:rsidRPr="005F51D6">
        <w:rPr>
          <w:rFonts w:ascii="Times New Roman" w:hAnsi="Times New Roman"/>
          <w:sz w:val="24"/>
          <w:szCs w:val="24"/>
        </w:rPr>
        <w:t xml:space="preserve">» мая 2024 № </w:t>
      </w:r>
      <w:r w:rsidR="005F51D6">
        <w:rPr>
          <w:rFonts w:ascii="Times New Roman" w:hAnsi="Times New Roman"/>
          <w:sz w:val="24"/>
          <w:szCs w:val="24"/>
        </w:rPr>
        <w:t>166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365DF" w:rsidRPr="005F51D6" w:rsidRDefault="00B365DF" w:rsidP="005F51D6">
      <w:pPr>
        <w:pStyle w:val="ConsPlusNormal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F51D6">
        <w:rPr>
          <w:rFonts w:ascii="Times New Roman" w:hAnsi="Times New Roman"/>
          <w:b/>
          <w:sz w:val="24"/>
          <w:szCs w:val="24"/>
        </w:rPr>
        <w:t>Состав постоянной комиссии по вопросам рекультивации и консервирования земель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365DF" w:rsidRPr="005F51D6" w:rsidRDefault="00B365DF" w:rsidP="005F51D6">
      <w:pPr>
        <w:widowControl w:val="0"/>
        <w:tabs>
          <w:tab w:val="left" w:pos="142"/>
          <w:tab w:val="left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51D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Председатель комиссии</w:t>
      </w:r>
      <w:r w:rsidRPr="005F51D6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B365DF" w:rsidRPr="005F51D6" w:rsidRDefault="00B365DF" w:rsidP="005F51D6">
      <w:pPr>
        <w:widowControl w:val="0"/>
        <w:tabs>
          <w:tab w:val="left" w:pos="142"/>
          <w:tab w:val="left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51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Первый заместитель главы администрации </w:t>
      </w:r>
      <w:proofErr w:type="spellStart"/>
      <w:r w:rsidRPr="005F51D6">
        <w:rPr>
          <w:rFonts w:ascii="Times New Roman" w:eastAsia="Times New Roman" w:hAnsi="Times New Roman" w:cs="Times New Roman"/>
          <w:sz w:val="24"/>
          <w:szCs w:val="24"/>
          <w:lang w:eastAsia="ar-SA"/>
        </w:rPr>
        <w:t>Шарьинского</w:t>
      </w:r>
      <w:proofErr w:type="spellEnd"/>
      <w:r w:rsidRPr="005F51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района;</w:t>
      </w:r>
    </w:p>
    <w:p w:rsidR="00B365DF" w:rsidRPr="005F51D6" w:rsidRDefault="00B365DF" w:rsidP="005F51D6">
      <w:pPr>
        <w:widowControl w:val="0"/>
        <w:tabs>
          <w:tab w:val="left" w:pos="142"/>
          <w:tab w:val="left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5F51D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Заместитель председателя комиссии:</w:t>
      </w:r>
    </w:p>
    <w:p w:rsidR="00B365DF" w:rsidRPr="005F51D6" w:rsidRDefault="00B365DF" w:rsidP="005F51D6">
      <w:pPr>
        <w:widowControl w:val="0"/>
        <w:tabs>
          <w:tab w:val="left" w:pos="142"/>
          <w:tab w:val="left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51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Председатель комитета АПК администрации </w:t>
      </w:r>
      <w:proofErr w:type="spellStart"/>
      <w:r w:rsidRPr="005F51D6">
        <w:rPr>
          <w:rFonts w:ascii="Times New Roman" w:eastAsia="Times New Roman" w:hAnsi="Times New Roman" w:cs="Times New Roman"/>
          <w:sz w:val="24"/>
          <w:szCs w:val="24"/>
          <w:lang w:eastAsia="ar-SA"/>
        </w:rPr>
        <w:t>Шарьинского</w:t>
      </w:r>
      <w:proofErr w:type="spellEnd"/>
      <w:r w:rsidRPr="005F51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района;</w:t>
      </w:r>
    </w:p>
    <w:p w:rsidR="00B365DF" w:rsidRPr="005F51D6" w:rsidRDefault="00B365DF" w:rsidP="005F51D6">
      <w:pPr>
        <w:widowControl w:val="0"/>
        <w:tabs>
          <w:tab w:val="left" w:pos="142"/>
          <w:tab w:val="left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5F51D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Члены комиссии: </w:t>
      </w:r>
    </w:p>
    <w:p w:rsidR="00B365DF" w:rsidRPr="005F51D6" w:rsidRDefault="00B365DF" w:rsidP="005F51D6">
      <w:pPr>
        <w:widowControl w:val="0"/>
        <w:tabs>
          <w:tab w:val="left" w:pos="142"/>
          <w:tab w:val="left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51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Председатель комитета по управлению муниципальным имуществом и земельными ресурсами  администрации </w:t>
      </w:r>
      <w:proofErr w:type="spellStart"/>
      <w:r w:rsidRPr="005F51D6">
        <w:rPr>
          <w:rFonts w:ascii="Times New Roman" w:eastAsia="Times New Roman" w:hAnsi="Times New Roman" w:cs="Times New Roman"/>
          <w:sz w:val="24"/>
          <w:szCs w:val="24"/>
          <w:lang w:eastAsia="ar-SA"/>
        </w:rPr>
        <w:t>Шарьинского</w:t>
      </w:r>
      <w:proofErr w:type="spellEnd"/>
      <w:r w:rsidRPr="005F51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района;</w:t>
      </w:r>
    </w:p>
    <w:p w:rsidR="00B365DF" w:rsidRPr="005F51D6" w:rsidRDefault="00B365DF" w:rsidP="005F51D6">
      <w:pPr>
        <w:widowControl w:val="0"/>
        <w:tabs>
          <w:tab w:val="left" w:pos="142"/>
          <w:tab w:val="left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51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Заместитель председателя комитета по управлению   муниципальным   имуществом и земельными ресурсами администрации </w:t>
      </w:r>
      <w:proofErr w:type="spellStart"/>
      <w:r w:rsidRPr="005F51D6">
        <w:rPr>
          <w:rFonts w:ascii="Times New Roman" w:eastAsia="Times New Roman" w:hAnsi="Times New Roman" w:cs="Times New Roman"/>
          <w:sz w:val="24"/>
          <w:szCs w:val="24"/>
          <w:lang w:eastAsia="ar-SA"/>
        </w:rPr>
        <w:t>Шарьинского</w:t>
      </w:r>
      <w:proofErr w:type="spellEnd"/>
      <w:r w:rsidRPr="005F51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района; </w:t>
      </w:r>
      <w:r w:rsidRPr="005F51D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секретарь комиссии</w:t>
      </w:r>
      <w:r w:rsidRPr="005F51D6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B365DF" w:rsidRPr="005F51D6" w:rsidRDefault="00B365DF" w:rsidP="005F51D6">
      <w:pPr>
        <w:widowControl w:val="0"/>
        <w:tabs>
          <w:tab w:val="left" w:pos="142"/>
          <w:tab w:val="left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51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Заведующий юридическим отделом  администрации </w:t>
      </w:r>
      <w:proofErr w:type="spellStart"/>
      <w:r w:rsidRPr="005F51D6">
        <w:rPr>
          <w:rFonts w:ascii="Times New Roman" w:eastAsia="Times New Roman" w:hAnsi="Times New Roman" w:cs="Times New Roman"/>
          <w:sz w:val="24"/>
          <w:szCs w:val="24"/>
          <w:lang w:eastAsia="ar-SA"/>
        </w:rPr>
        <w:t>Шарьинского</w:t>
      </w:r>
      <w:proofErr w:type="spellEnd"/>
      <w:r w:rsidRPr="005F51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района;</w:t>
      </w:r>
    </w:p>
    <w:p w:rsidR="00B365DF" w:rsidRPr="005F51D6" w:rsidRDefault="00B365DF" w:rsidP="005F51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1D6">
        <w:rPr>
          <w:rFonts w:ascii="Times New Roman" w:hAnsi="Times New Roman" w:cs="Times New Roman"/>
          <w:sz w:val="24"/>
          <w:szCs w:val="24"/>
        </w:rPr>
        <w:t>Помощник главы по делам ГО и ЧС;</w:t>
      </w:r>
    </w:p>
    <w:p w:rsidR="00B365DF" w:rsidRPr="005F51D6" w:rsidRDefault="00B365DF" w:rsidP="005F51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1D6">
        <w:rPr>
          <w:rFonts w:ascii="Times New Roman" w:hAnsi="Times New Roman" w:cs="Times New Roman"/>
          <w:sz w:val="24"/>
          <w:szCs w:val="24"/>
        </w:rPr>
        <w:t>Заведующий сектором по вопросам архитектуры и градостроительства отдела архитектуры, строительства и ЖКХ</w:t>
      </w:r>
      <w:r w:rsidRPr="005F51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администрации </w:t>
      </w:r>
      <w:proofErr w:type="spellStart"/>
      <w:r w:rsidRPr="005F51D6">
        <w:rPr>
          <w:rFonts w:ascii="Times New Roman" w:eastAsia="Times New Roman" w:hAnsi="Times New Roman" w:cs="Times New Roman"/>
          <w:sz w:val="24"/>
          <w:szCs w:val="24"/>
          <w:lang w:eastAsia="ar-SA"/>
        </w:rPr>
        <w:t>Шарьинского</w:t>
      </w:r>
      <w:proofErr w:type="spellEnd"/>
      <w:r w:rsidRPr="005F51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района;</w:t>
      </w:r>
    </w:p>
    <w:p w:rsidR="00B365DF" w:rsidRPr="005F51D6" w:rsidRDefault="00B365DF" w:rsidP="005F51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51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Глава сельского поселения </w:t>
      </w:r>
      <w:proofErr w:type="spellStart"/>
      <w:r w:rsidRPr="005F51D6">
        <w:rPr>
          <w:rFonts w:ascii="Times New Roman" w:eastAsia="Times New Roman" w:hAnsi="Times New Roman" w:cs="Times New Roman"/>
          <w:sz w:val="24"/>
          <w:szCs w:val="24"/>
          <w:lang w:eastAsia="ar-SA"/>
        </w:rPr>
        <w:t>Шарьинского</w:t>
      </w:r>
      <w:proofErr w:type="spellEnd"/>
      <w:r w:rsidRPr="005F51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района  по территориальному признаку (по согласованию)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365DF" w:rsidRPr="005F51D6" w:rsidRDefault="00B365DF" w:rsidP="005F51D6">
      <w:pPr>
        <w:pStyle w:val="ConsPlusNormal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Приложение № 2</w:t>
      </w:r>
    </w:p>
    <w:p w:rsidR="00B365DF" w:rsidRPr="005F51D6" w:rsidRDefault="005F51D6" w:rsidP="005F51D6">
      <w:pPr>
        <w:pStyle w:val="ConsPlusNormal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утверждено постановлением</w:t>
      </w:r>
    </w:p>
    <w:p w:rsidR="00B365DF" w:rsidRPr="005F51D6" w:rsidRDefault="00B365DF" w:rsidP="005F51D6">
      <w:pPr>
        <w:pStyle w:val="ConsPlusNormal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администрации</w:t>
      </w:r>
    </w:p>
    <w:p w:rsidR="00B365DF" w:rsidRPr="005F51D6" w:rsidRDefault="00B365DF" w:rsidP="005F51D6">
      <w:pPr>
        <w:pStyle w:val="ConsPlusNormal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proofErr w:type="spellStart"/>
      <w:r w:rsidRPr="005F51D6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5F51D6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B365DF" w:rsidRPr="005F51D6" w:rsidRDefault="00B365DF" w:rsidP="005F51D6">
      <w:pPr>
        <w:pStyle w:val="ConsPlusNormal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 xml:space="preserve"> от  «</w:t>
      </w:r>
      <w:r w:rsidR="005F51D6">
        <w:rPr>
          <w:rFonts w:ascii="Times New Roman" w:hAnsi="Times New Roman"/>
          <w:sz w:val="24"/>
          <w:szCs w:val="24"/>
        </w:rPr>
        <w:t>14</w:t>
      </w:r>
      <w:r w:rsidRPr="005F51D6">
        <w:rPr>
          <w:rFonts w:ascii="Times New Roman" w:hAnsi="Times New Roman"/>
          <w:sz w:val="24"/>
          <w:szCs w:val="24"/>
        </w:rPr>
        <w:t xml:space="preserve">» мая 2024 № </w:t>
      </w:r>
      <w:r w:rsidR="005F51D6">
        <w:rPr>
          <w:rFonts w:ascii="Times New Roman" w:hAnsi="Times New Roman"/>
          <w:sz w:val="24"/>
          <w:szCs w:val="24"/>
        </w:rPr>
        <w:t>166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365DF" w:rsidRPr="005F51D6" w:rsidRDefault="00B365DF" w:rsidP="005F51D6">
      <w:pPr>
        <w:pStyle w:val="ConsPlusNormal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F51D6">
        <w:rPr>
          <w:rFonts w:ascii="Times New Roman" w:hAnsi="Times New Roman"/>
          <w:b/>
          <w:sz w:val="24"/>
          <w:szCs w:val="24"/>
        </w:rPr>
        <w:t>ПОЛОЖЕНИЕ</w:t>
      </w:r>
    </w:p>
    <w:p w:rsidR="00B365DF" w:rsidRPr="005F51D6" w:rsidRDefault="00B365DF" w:rsidP="005F51D6">
      <w:pPr>
        <w:pStyle w:val="ConsPlusNormal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F51D6">
        <w:rPr>
          <w:rFonts w:ascii="Times New Roman" w:hAnsi="Times New Roman"/>
          <w:b/>
          <w:sz w:val="24"/>
          <w:szCs w:val="24"/>
        </w:rPr>
        <w:t>о постоянной комиссии по рассмотрению проектов  рекультивации и консервации земель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F51D6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Pr="005F51D6">
        <w:rPr>
          <w:rFonts w:ascii="Times New Roman" w:hAnsi="Times New Roman"/>
          <w:sz w:val="24"/>
          <w:szCs w:val="24"/>
        </w:rPr>
        <w:t xml:space="preserve">Настоящее Положение разработано в целях обеспечения рекультивации и консервации земель, полномочия по распоряжению которыми согласно действующему законодательству Российской Федерации относятся к полномочиям администрации </w:t>
      </w:r>
      <w:proofErr w:type="spellStart"/>
      <w:r w:rsidRPr="005F51D6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5F51D6">
        <w:rPr>
          <w:rFonts w:ascii="Times New Roman" w:hAnsi="Times New Roman"/>
          <w:sz w:val="24"/>
          <w:szCs w:val="24"/>
        </w:rPr>
        <w:t xml:space="preserve"> района (далее – Земель) в соответствии с Правилами проведения рекультивации и консервации земель, утвержденными Постановлением Правительства Российской Федерации от 10.07.2018 № 800 «О проведении рекультивации и консервации земель» и определяет правовое положение, задачи, функции, права и организацию деятельности</w:t>
      </w:r>
      <w:proofErr w:type="gramEnd"/>
      <w:r w:rsidRPr="005F51D6">
        <w:rPr>
          <w:rFonts w:ascii="Times New Roman" w:hAnsi="Times New Roman"/>
          <w:sz w:val="24"/>
          <w:szCs w:val="24"/>
        </w:rPr>
        <w:t xml:space="preserve"> постоянной комиссии по рассмотрению проектов рекультивации и консервации земель (далее Комиссия).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 xml:space="preserve">1.2. Комиссия образована для организации процедуры согласования проектов рекультивации и консервации Земель,  принятия решения о консервации Земель, контроля </w:t>
      </w:r>
      <w:r w:rsidRPr="005F51D6">
        <w:rPr>
          <w:rFonts w:ascii="Times New Roman" w:hAnsi="Times New Roman"/>
          <w:sz w:val="24"/>
          <w:szCs w:val="24"/>
        </w:rPr>
        <w:lastRenderedPageBreak/>
        <w:t>восстановления Земель до состояния, пригодного для их использования в соответствии с целевым назначением и разрешенным использованием, а так же для рассмотрения других вопросов, связанных с восстановлением нарушенных Земель.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1.3. Комиссия в своей работе руководствуется Конституцией Российской Федерации, Земельным кодексом Российской Федерации, Постановлением Правительства Российской Федерации от 10.07.2018 № 800 «О проведении рекультивации и консервации земель» и настоящим Положением.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F51D6">
        <w:rPr>
          <w:rFonts w:ascii="Times New Roman" w:hAnsi="Times New Roman"/>
          <w:b/>
          <w:sz w:val="24"/>
          <w:szCs w:val="24"/>
        </w:rPr>
        <w:t>2. Основные задачи и функции комиссии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2.1. Основными задачами комиссии являются: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- организация и проведение процесса согласования проекта рекультивации и консервации земель;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- рассмотрение вопросов и принятие решений о консервации Земель;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5F51D6">
        <w:rPr>
          <w:rFonts w:ascii="Times New Roman" w:hAnsi="Times New Roman"/>
          <w:sz w:val="24"/>
          <w:szCs w:val="24"/>
        </w:rPr>
        <w:t>обеспечении</w:t>
      </w:r>
      <w:proofErr w:type="gramEnd"/>
      <w:r w:rsidRPr="005F51D6">
        <w:rPr>
          <w:rFonts w:ascii="Times New Roman" w:hAnsi="Times New Roman"/>
          <w:sz w:val="24"/>
          <w:szCs w:val="24"/>
        </w:rPr>
        <w:t xml:space="preserve"> контроля юридическими и физическими лицами восстановления Земель в состояние, пригодное для дальнейшего использования в соответствии с целевым назначением и разрешенным использованием.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2.2. Основные функции комиссии: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- осуществляет прием заявлений о согласовании проекта рекультивации или консервации земель (приложение № 1), утвержденных проектов рекультивации или консервации земель, уведомлений о начале работ по рекультивации и консервации земель, письменных уведомлений о завершении работ по рекультивации или консервации земель.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- проводит проверку проектов рекультивации земель и проектов консервации земель и принимает решение о согласовании или отказе от согласования проектной документации, направляет уведомление заявителю (приложение № 2).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 xml:space="preserve">- принимает решение о консервации Земель и готовит проект Постановления администрации </w:t>
      </w:r>
      <w:proofErr w:type="spellStart"/>
      <w:r w:rsidRPr="005F51D6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5F51D6">
        <w:rPr>
          <w:rFonts w:ascii="Times New Roman" w:hAnsi="Times New Roman"/>
          <w:sz w:val="24"/>
          <w:szCs w:val="24"/>
        </w:rPr>
        <w:t xml:space="preserve"> муниципального района.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- проводит проверку актов о рекультивации и консервации земель, выезжает на место проведения работ, в случае выявления недостатков готовит и направляет уведомление о выявленных недостатках лицу, выполнившему работы по рекультивации или консервации Земель (приложение № 3).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F51D6">
        <w:rPr>
          <w:rFonts w:ascii="Times New Roman" w:hAnsi="Times New Roman"/>
          <w:b/>
          <w:sz w:val="24"/>
          <w:szCs w:val="24"/>
        </w:rPr>
        <w:t>3. Состав и организация деятельности комиссии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3.1. Деятельность комиссии осуществляется на принципах коллегиального рассмотрения вопросов и принятия в пределах своей компетенции согласованных решений.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3.2. Комиссия состоит из председателя, заместителя председателя, секретаря, членов комиссии.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 xml:space="preserve">Персональный состав комиссии утверждается постановлением администрации </w:t>
      </w:r>
      <w:proofErr w:type="spellStart"/>
      <w:r w:rsidRPr="005F51D6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5F51D6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области.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3.3. Председатель комиссии</w:t>
      </w:r>
      <w:proofErr w:type="gramStart"/>
      <w:r w:rsidRPr="005F51D6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 xml:space="preserve">- осуществляет общее руководство и </w:t>
      </w:r>
      <w:proofErr w:type="gramStart"/>
      <w:r w:rsidRPr="005F51D6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5F51D6">
        <w:rPr>
          <w:rFonts w:ascii="Times New Roman" w:hAnsi="Times New Roman"/>
          <w:sz w:val="24"/>
          <w:szCs w:val="24"/>
        </w:rPr>
        <w:t xml:space="preserve"> работой комиссии;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- планирует работу комиссии;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- проводит заседания комиссии;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- подписывает уведомление о согласовании/отказе от согласования проектов рекультивации и консервации земель;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- осуществляет иные полномочия, отнесенные к его компетенции.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В отсутствие председателя комиссии его функции осуществляет заместитель председателя комиссии.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 xml:space="preserve">3.4. Секретарь комиссии: 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- принимает и регистрирует документы и заявления заинтересованных лиц о рассмотрении вопросов в соответствии с компетенцией комиссии;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- готовит заседания комиссии и обеспечивает необходимые условия ее работы;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 xml:space="preserve">- ведет и оформляет протоколы заседания комиссии, направляет их заинтересованным </w:t>
      </w:r>
      <w:r w:rsidRPr="005F51D6">
        <w:rPr>
          <w:rFonts w:ascii="Times New Roman" w:hAnsi="Times New Roman"/>
          <w:sz w:val="24"/>
          <w:szCs w:val="24"/>
        </w:rPr>
        <w:lastRenderedPageBreak/>
        <w:t>лицам;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- отвечает за учет и сохранность документов;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- извещает членов комиссии, а также заявителей о времени и месте проведения заседания;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- осуществляет иные полномочия.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 xml:space="preserve">3.5. Заседания комиссии </w:t>
      </w:r>
      <w:proofErr w:type="gramStart"/>
      <w:r w:rsidRPr="005F51D6">
        <w:rPr>
          <w:rFonts w:ascii="Times New Roman" w:hAnsi="Times New Roman"/>
          <w:sz w:val="24"/>
          <w:szCs w:val="24"/>
        </w:rPr>
        <w:t>проводятся по мере необходимости и считается</w:t>
      </w:r>
      <w:proofErr w:type="gramEnd"/>
      <w:r w:rsidRPr="005F51D6">
        <w:rPr>
          <w:rFonts w:ascii="Times New Roman" w:hAnsi="Times New Roman"/>
          <w:sz w:val="24"/>
          <w:szCs w:val="24"/>
        </w:rPr>
        <w:t xml:space="preserve"> правомочными, если на них присутствуют 1/2 состава. 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3.6. Решение принимается простым большинством голосов. В случае равенства голосов, решающим является голос председательствующего на заседании комиссии. Председательствующий голосует последним.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3.7. Заседание постоянной комиссии и принятые на них решения оформляются протоколом заседания в течение 5 (пяти) рабочих дней после заседания комиссии и подписывается секретарем и председателем комиссии в течение 3 (трех) рабочих дней.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3.8. В течении 20 рабочих дней со дня получения заявления о согласовании проекта комиссия принимает решение и направляет уведомление о согласовании либо отказе от согласования проекта рекультивации или консервации Земель.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3.9. В течени</w:t>
      </w:r>
      <w:proofErr w:type="gramStart"/>
      <w:r w:rsidRPr="005F51D6">
        <w:rPr>
          <w:rFonts w:ascii="Times New Roman" w:hAnsi="Times New Roman"/>
          <w:sz w:val="24"/>
          <w:szCs w:val="24"/>
        </w:rPr>
        <w:t>и</w:t>
      </w:r>
      <w:proofErr w:type="gramEnd"/>
      <w:r w:rsidRPr="005F51D6">
        <w:rPr>
          <w:rFonts w:ascii="Times New Roman" w:hAnsi="Times New Roman"/>
          <w:sz w:val="24"/>
          <w:szCs w:val="24"/>
        </w:rPr>
        <w:t xml:space="preserve"> 10 календарных дней со дня получения утвержденного проекта консервации Земель комиссия принимает решение о консервации Земель.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3.10. В течение 30 календарных дней комиссия проводит проверку полученных актов о рекультивации или консервации земель, выезжает на место проведения работ для обследования и направляет уведомление о соответствии проведения работ для обследования и направляет уведомление о соответствии или не соответствии выполненных работ утвержденному проекту рекультивации или консервации земель.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3.11. Обследование Земель проводиться в бесснежный период совместно с лицом, обеспечившим проведение рекультивации или консервации Земель.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3.12. По окончании обследования составляет акт осмотра Земель и подписывается всеми членами комиссии, принимающими участие в осмотре.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F51D6">
        <w:rPr>
          <w:rFonts w:ascii="Times New Roman" w:hAnsi="Times New Roman"/>
          <w:b/>
          <w:sz w:val="24"/>
          <w:szCs w:val="24"/>
        </w:rPr>
        <w:t>4. Права и полномочия комиссии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4.1. Комиссия для решения поставленных задач и выполнения возложенных функций обладает следующими полномочиями: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 xml:space="preserve">- при обследовании </w:t>
      </w:r>
      <w:proofErr w:type="spellStart"/>
      <w:r w:rsidRPr="005F51D6">
        <w:rPr>
          <w:rFonts w:ascii="Times New Roman" w:hAnsi="Times New Roman"/>
          <w:sz w:val="24"/>
          <w:szCs w:val="24"/>
        </w:rPr>
        <w:t>рекультивированных</w:t>
      </w:r>
      <w:proofErr w:type="spellEnd"/>
      <w:r w:rsidRPr="005F51D6">
        <w:rPr>
          <w:rFonts w:ascii="Times New Roman" w:hAnsi="Times New Roman"/>
          <w:sz w:val="24"/>
          <w:szCs w:val="24"/>
        </w:rPr>
        <w:t xml:space="preserve"> земельных участков рабочая комиссия, сформированная из членов постоянной комиссии, проверяет: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а)</w:t>
      </w:r>
      <w:proofErr w:type="gramStart"/>
      <w:r w:rsidRPr="005F51D6">
        <w:rPr>
          <w:rFonts w:ascii="Times New Roman" w:hAnsi="Times New Roman"/>
          <w:sz w:val="24"/>
          <w:szCs w:val="24"/>
        </w:rPr>
        <w:t>.с</w:t>
      </w:r>
      <w:proofErr w:type="gramEnd"/>
      <w:r w:rsidRPr="005F51D6">
        <w:rPr>
          <w:rFonts w:ascii="Times New Roman" w:hAnsi="Times New Roman"/>
          <w:sz w:val="24"/>
          <w:szCs w:val="24"/>
        </w:rPr>
        <w:t>оответствие выполненных работ утвержденному проекту рекультивации или консервации;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б)</w:t>
      </w:r>
      <w:proofErr w:type="gramStart"/>
      <w:r w:rsidRPr="005F51D6">
        <w:rPr>
          <w:rFonts w:ascii="Times New Roman" w:hAnsi="Times New Roman"/>
          <w:sz w:val="24"/>
          <w:szCs w:val="24"/>
        </w:rPr>
        <w:t>.к</w:t>
      </w:r>
      <w:proofErr w:type="gramEnd"/>
      <w:r w:rsidRPr="005F51D6">
        <w:rPr>
          <w:rFonts w:ascii="Times New Roman" w:hAnsi="Times New Roman"/>
          <w:sz w:val="24"/>
          <w:szCs w:val="24"/>
        </w:rPr>
        <w:t>ачество планировочных работ;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в)</w:t>
      </w:r>
      <w:proofErr w:type="gramStart"/>
      <w:r w:rsidRPr="005F51D6">
        <w:rPr>
          <w:rFonts w:ascii="Times New Roman" w:hAnsi="Times New Roman"/>
          <w:sz w:val="24"/>
          <w:szCs w:val="24"/>
        </w:rPr>
        <w:t>.м</w:t>
      </w:r>
      <w:proofErr w:type="gramEnd"/>
      <w:r w:rsidRPr="005F51D6">
        <w:rPr>
          <w:rFonts w:ascii="Times New Roman" w:hAnsi="Times New Roman"/>
          <w:sz w:val="24"/>
          <w:szCs w:val="24"/>
        </w:rPr>
        <w:t>ощность и равномерность нанесения плодородного слоя почвы;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г)</w:t>
      </w:r>
      <w:proofErr w:type="gramStart"/>
      <w:r w:rsidRPr="005F51D6">
        <w:rPr>
          <w:rFonts w:ascii="Times New Roman" w:hAnsi="Times New Roman"/>
          <w:sz w:val="24"/>
          <w:szCs w:val="24"/>
        </w:rPr>
        <w:t>.н</w:t>
      </w:r>
      <w:proofErr w:type="gramEnd"/>
      <w:r w:rsidRPr="005F51D6">
        <w:rPr>
          <w:rFonts w:ascii="Times New Roman" w:hAnsi="Times New Roman"/>
          <w:sz w:val="24"/>
          <w:szCs w:val="24"/>
        </w:rPr>
        <w:t>аличие и объем неиспользованного плодородного слоя почвы;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5F51D6">
        <w:rPr>
          <w:rFonts w:ascii="Times New Roman" w:hAnsi="Times New Roman"/>
          <w:sz w:val="24"/>
          <w:szCs w:val="24"/>
        </w:rPr>
        <w:t>д</w:t>
      </w:r>
      <w:proofErr w:type="spellEnd"/>
      <w:r w:rsidRPr="005F51D6">
        <w:rPr>
          <w:rFonts w:ascii="Times New Roman" w:hAnsi="Times New Roman"/>
          <w:sz w:val="24"/>
          <w:szCs w:val="24"/>
        </w:rPr>
        <w:t>)</w:t>
      </w:r>
      <w:proofErr w:type="gramStart"/>
      <w:r w:rsidRPr="005F51D6">
        <w:rPr>
          <w:rFonts w:ascii="Times New Roman" w:hAnsi="Times New Roman"/>
          <w:sz w:val="24"/>
          <w:szCs w:val="24"/>
        </w:rPr>
        <w:t>.н</w:t>
      </w:r>
      <w:proofErr w:type="gramEnd"/>
      <w:r w:rsidRPr="005F51D6">
        <w:rPr>
          <w:rFonts w:ascii="Times New Roman" w:hAnsi="Times New Roman"/>
          <w:sz w:val="24"/>
          <w:szCs w:val="24"/>
        </w:rPr>
        <w:t xml:space="preserve">аличие на </w:t>
      </w:r>
      <w:proofErr w:type="spellStart"/>
      <w:r w:rsidRPr="005F51D6">
        <w:rPr>
          <w:rFonts w:ascii="Times New Roman" w:hAnsi="Times New Roman"/>
          <w:sz w:val="24"/>
          <w:szCs w:val="24"/>
        </w:rPr>
        <w:t>рекультивированном</w:t>
      </w:r>
      <w:proofErr w:type="spellEnd"/>
      <w:r w:rsidRPr="005F51D6">
        <w:rPr>
          <w:rFonts w:ascii="Times New Roman" w:hAnsi="Times New Roman"/>
          <w:sz w:val="24"/>
          <w:szCs w:val="24"/>
        </w:rPr>
        <w:t xml:space="preserve"> участке строительных и других отходов;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е)</w:t>
      </w:r>
      <w:proofErr w:type="gramStart"/>
      <w:r w:rsidRPr="005F51D6">
        <w:rPr>
          <w:rFonts w:ascii="Times New Roman" w:hAnsi="Times New Roman"/>
          <w:sz w:val="24"/>
          <w:szCs w:val="24"/>
        </w:rPr>
        <w:t>.н</w:t>
      </w:r>
      <w:proofErr w:type="gramEnd"/>
      <w:r w:rsidRPr="005F51D6">
        <w:rPr>
          <w:rFonts w:ascii="Times New Roman" w:hAnsi="Times New Roman"/>
          <w:sz w:val="24"/>
          <w:szCs w:val="24"/>
        </w:rPr>
        <w:t xml:space="preserve">аличие и оборудование пунктов мониторинга </w:t>
      </w:r>
      <w:proofErr w:type="spellStart"/>
      <w:r w:rsidRPr="005F51D6">
        <w:rPr>
          <w:rFonts w:ascii="Times New Roman" w:hAnsi="Times New Roman"/>
          <w:sz w:val="24"/>
          <w:szCs w:val="24"/>
        </w:rPr>
        <w:t>рекультивированных</w:t>
      </w:r>
      <w:proofErr w:type="spellEnd"/>
      <w:r w:rsidRPr="005F51D6">
        <w:rPr>
          <w:rFonts w:ascii="Times New Roman" w:hAnsi="Times New Roman"/>
          <w:sz w:val="24"/>
          <w:szCs w:val="24"/>
        </w:rPr>
        <w:t xml:space="preserve"> земель, если их создание было определено проектом или условиями рекультивации нарушенных земель;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ж)</w:t>
      </w:r>
      <w:proofErr w:type="gramStart"/>
      <w:r w:rsidRPr="005F51D6">
        <w:rPr>
          <w:rFonts w:ascii="Times New Roman" w:hAnsi="Times New Roman"/>
          <w:sz w:val="24"/>
          <w:szCs w:val="24"/>
        </w:rPr>
        <w:t>.и</w:t>
      </w:r>
      <w:proofErr w:type="gramEnd"/>
      <w:r w:rsidRPr="005F51D6">
        <w:rPr>
          <w:rFonts w:ascii="Times New Roman" w:hAnsi="Times New Roman"/>
          <w:sz w:val="24"/>
          <w:szCs w:val="24"/>
        </w:rPr>
        <w:t>ными полномочиями, предусмотренными настоящим Положением и действующим законодательством.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4.2. При проведении обследования возможно проведение фото и (или) видеосъемок.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 xml:space="preserve">4.3. </w:t>
      </w:r>
      <w:proofErr w:type="gramStart"/>
      <w:r w:rsidRPr="005F51D6">
        <w:rPr>
          <w:rFonts w:ascii="Times New Roman" w:hAnsi="Times New Roman"/>
          <w:sz w:val="24"/>
          <w:szCs w:val="24"/>
        </w:rPr>
        <w:t>При выявлении фактов порчи и уничтожении плодородного слоя почвы, невыполнения или некачественного выполнения обязательств по рекультивации нарушенных земель, несоблюдения установленных экологических и других стандартов, правил и норм при проведении работ, связанных с нарушением почвенного покрова, комиссия может обратиться в соответствующие органы для привлечения юридических, должностных и физических лиц к административной  и другой ответственности, установленной действующим законодательством.</w:t>
      </w:r>
      <w:proofErr w:type="gramEnd"/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B365DF" w:rsidRPr="005F51D6" w:rsidRDefault="005F51D6" w:rsidP="005F51D6">
      <w:pPr>
        <w:pStyle w:val="ConsPlusNormal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</w:t>
      </w:r>
    </w:p>
    <w:p w:rsidR="00B365DF" w:rsidRPr="005F51D6" w:rsidRDefault="00B365DF" w:rsidP="005F51D6">
      <w:pPr>
        <w:pStyle w:val="ConsPlusNormal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 xml:space="preserve">к Положению о постоянной комиссии </w:t>
      </w:r>
      <w:proofErr w:type="gramStart"/>
      <w:r w:rsidRPr="005F51D6">
        <w:rPr>
          <w:rFonts w:ascii="Times New Roman" w:hAnsi="Times New Roman"/>
          <w:sz w:val="24"/>
          <w:szCs w:val="24"/>
        </w:rPr>
        <w:t>по</w:t>
      </w:r>
      <w:proofErr w:type="gramEnd"/>
    </w:p>
    <w:p w:rsidR="00B365DF" w:rsidRPr="005F51D6" w:rsidRDefault="00B365DF" w:rsidP="005F51D6">
      <w:pPr>
        <w:pStyle w:val="ConsPlusNormal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вопросам рекультивации и консервации земель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B365DF" w:rsidRPr="005F51D6" w:rsidRDefault="00B365DF" w:rsidP="005F51D6">
      <w:pPr>
        <w:pStyle w:val="ConsPlusNormal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5F51D6">
        <w:rPr>
          <w:rFonts w:ascii="Times New Roman" w:hAnsi="Times New Roman"/>
          <w:b/>
          <w:sz w:val="24"/>
          <w:szCs w:val="24"/>
        </w:rPr>
        <w:t>ФОРМА ЗАЯВЛЕНИЯ</w:t>
      </w:r>
    </w:p>
    <w:p w:rsidR="00B365DF" w:rsidRPr="005F51D6" w:rsidRDefault="00B365DF" w:rsidP="005F51D6">
      <w:pPr>
        <w:pStyle w:val="ConsPlusNormal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B365DF" w:rsidRPr="005F51D6" w:rsidRDefault="00B365DF" w:rsidP="005F51D6">
      <w:pPr>
        <w:pStyle w:val="ConsPlusNormal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 xml:space="preserve">Главе </w:t>
      </w:r>
      <w:proofErr w:type="spellStart"/>
      <w:r w:rsidRPr="005F51D6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5F51D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F51D6">
        <w:rPr>
          <w:rFonts w:ascii="Times New Roman" w:hAnsi="Times New Roman"/>
          <w:sz w:val="24"/>
          <w:szCs w:val="24"/>
        </w:rPr>
        <w:t>муниципального</w:t>
      </w:r>
      <w:proofErr w:type="gramEnd"/>
      <w:r w:rsidRPr="005F51D6">
        <w:rPr>
          <w:rFonts w:ascii="Times New Roman" w:hAnsi="Times New Roman"/>
          <w:sz w:val="24"/>
          <w:szCs w:val="24"/>
        </w:rPr>
        <w:t xml:space="preserve"> </w:t>
      </w:r>
    </w:p>
    <w:p w:rsidR="00B365DF" w:rsidRPr="005F51D6" w:rsidRDefault="00B365DF" w:rsidP="005F51D6">
      <w:pPr>
        <w:pStyle w:val="ConsPlusNormal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 xml:space="preserve"> района Костромской области</w:t>
      </w:r>
    </w:p>
    <w:p w:rsidR="00B365DF" w:rsidRPr="005F51D6" w:rsidRDefault="00B365DF" w:rsidP="005F51D6">
      <w:pPr>
        <w:pStyle w:val="ConsPlusNormal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___________________________________________</w:t>
      </w:r>
    </w:p>
    <w:p w:rsidR="00B365DF" w:rsidRPr="005F51D6" w:rsidRDefault="00B365DF" w:rsidP="005F51D6">
      <w:pPr>
        <w:pStyle w:val="ConsPlusNormal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От кого:</w:t>
      </w:r>
    </w:p>
    <w:p w:rsidR="00B365DF" w:rsidRPr="005F51D6" w:rsidRDefault="00B365DF" w:rsidP="005F51D6">
      <w:pPr>
        <w:pStyle w:val="ConsPlusNormal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__________________________________________</w:t>
      </w:r>
    </w:p>
    <w:p w:rsidR="00B365DF" w:rsidRPr="005F51D6" w:rsidRDefault="00B365DF" w:rsidP="005F51D6">
      <w:pPr>
        <w:pStyle w:val="ConsPlusNormal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proofErr w:type="gramStart"/>
      <w:r w:rsidRPr="005F51D6">
        <w:rPr>
          <w:rFonts w:ascii="Times New Roman" w:hAnsi="Times New Roman"/>
          <w:sz w:val="24"/>
          <w:szCs w:val="24"/>
        </w:rPr>
        <w:t>(наименование организации, адрес</w:t>
      </w:r>
      <w:proofErr w:type="gramEnd"/>
    </w:p>
    <w:p w:rsidR="00B365DF" w:rsidRPr="005F51D6" w:rsidRDefault="00B365DF" w:rsidP="005F51D6">
      <w:pPr>
        <w:pStyle w:val="ConsPlusNormal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__________________________________________</w:t>
      </w:r>
    </w:p>
    <w:p w:rsidR="00B365DF" w:rsidRPr="005F51D6" w:rsidRDefault="00B365DF" w:rsidP="005F51D6">
      <w:pPr>
        <w:pStyle w:val="ConsPlusNormal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реквизиты (ИНН, ОГРН</w:t>
      </w:r>
      <w:proofErr w:type="gramStart"/>
      <w:r w:rsidRPr="005F51D6">
        <w:rPr>
          <w:rFonts w:ascii="Times New Roman" w:hAnsi="Times New Roman"/>
          <w:sz w:val="24"/>
          <w:szCs w:val="24"/>
        </w:rPr>
        <w:t>)-</w:t>
      </w:r>
      <w:proofErr w:type="gramEnd"/>
      <w:r w:rsidRPr="005F51D6">
        <w:rPr>
          <w:rFonts w:ascii="Times New Roman" w:hAnsi="Times New Roman"/>
          <w:sz w:val="24"/>
          <w:szCs w:val="24"/>
        </w:rPr>
        <w:t>для юр.лиц Ф.И.О.</w:t>
      </w:r>
    </w:p>
    <w:p w:rsidR="00B365DF" w:rsidRPr="005F51D6" w:rsidRDefault="00B365DF" w:rsidP="005F51D6">
      <w:pPr>
        <w:pStyle w:val="ConsPlusNormal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___________________________________________</w:t>
      </w:r>
    </w:p>
    <w:p w:rsidR="00B365DF" w:rsidRPr="005F51D6" w:rsidRDefault="00B365DF" w:rsidP="005F51D6">
      <w:pPr>
        <w:pStyle w:val="ConsPlusNormal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данные документа удостоверяющего личность, место</w:t>
      </w:r>
    </w:p>
    <w:p w:rsidR="00B365DF" w:rsidRPr="005F51D6" w:rsidRDefault="00B365DF" w:rsidP="005F51D6">
      <w:pPr>
        <w:pStyle w:val="ConsPlusNormal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___________________________________________</w:t>
      </w:r>
    </w:p>
    <w:p w:rsidR="00B365DF" w:rsidRPr="005F51D6" w:rsidRDefault="00B365DF" w:rsidP="005F51D6">
      <w:pPr>
        <w:pStyle w:val="ConsPlusNormal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жительства для физических лиц, телефон, факс, адрес</w:t>
      </w:r>
    </w:p>
    <w:p w:rsidR="00B365DF" w:rsidRPr="005F51D6" w:rsidRDefault="00B365DF" w:rsidP="005F51D6">
      <w:pPr>
        <w:pStyle w:val="ConsPlusNormal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___________________________________________</w:t>
      </w:r>
    </w:p>
    <w:p w:rsidR="00B365DF" w:rsidRPr="005F51D6" w:rsidRDefault="00B365DF" w:rsidP="005F51D6">
      <w:pPr>
        <w:pStyle w:val="ConsPlusNormal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proofErr w:type="spellStart"/>
      <w:r w:rsidRPr="005F51D6">
        <w:rPr>
          <w:rFonts w:ascii="Times New Roman" w:hAnsi="Times New Roman"/>
          <w:sz w:val="24"/>
          <w:szCs w:val="24"/>
        </w:rPr>
        <w:t>эл</w:t>
      </w:r>
      <w:proofErr w:type="gramStart"/>
      <w:r w:rsidRPr="005F51D6">
        <w:rPr>
          <w:rFonts w:ascii="Times New Roman" w:hAnsi="Times New Roman"/>
          <w:sz w:val="24"/>
          <w:szCs w:val="24"/>
        </w:rPr>
        <w:t>.п</w:t>
      </w:r>
      <w:proofErr w:type="gramEnd"/>
      <w:r w:rsidRPr="005F51D6">
        <w:rPr>
          <w:rFonts w:ascii="Times New Roman" w:hAnsi="Times New Roman"/>
          <w:sz w:val="24"/>
          <w:szCs w:val="24"/>
        </w:rPr>
        <w:t>очты</w:t>
      </w:r>
      <w:proofErr w:type="spellEnd"/>
      <w:r w:rsidRPr="005F51D6">
        <w:rPr>
          <w:rFonts w:ascii="Times New Roman" w:hAnsi="Times New Roman"/>
          <w:sz w:val="24"/>
          <w:szCs w:val="24"/>
        </w:rPr>
        <w:t>, указывается по желанию заявителя)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365DF" w:rsidRPr="005F51D6" w:rsidRDefault="00B365DF" w:rsidP="005F51D6">
      <w:pPr>
        <w:pStyle w:val="ConsPlusNormal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F51D6">
        <w:rPr>
          <w:rFonts w:ascii="Times New Roman" w:hAnsi="Times New Roman"/>
          <w:b/>
          <w:sz w:val="24"/>
          <w:szCs w:val="24"/>
        </w:rPr>
        <w:t>ЗАЯВЛЕНИЕ</w:t>
      </w:r>
    </w:p>
    <w:p w:rsidR="00B365DF" w:rsidRPr="005F51D6" w:rsidRDefault="00B365DF" w:rsidP="005F51D6">
      <w:pPr>
        <w:pStyle w:val="ConsPlusNormal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F51D6">
        <w:rPr>
          <w:rFonts w:ascii="Times New Roman" w:hAnsi="Times New Roman"/>
          <w:b/>
          <w:sz w:val="24"/>
          <w:szCs w:val="24"/>
        </w:rPr>
        <w:t>О согласовании проекта рекультивации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Прошу согласовать проект рекультивации земель площадью _________ кв</w:t>
      </w:r>
      <w:proofErr w:type="gramStart"/>
      <w:r w:rsidRPr="005F51D6">
        <w:rPr>
          <w:rFonts w:ascii="Times New Roman" w:hAnsi="Times New Roman"/>
          <w:sz w:val="24"/>
          <w:szCs w:val="24"/>
        </w:rPr>
        <w:t>.м</w:t>
      </w:r>
      <w:proofErr w:type="gramEnd"/>
      <w:r w:rsidRPr="005F51D6">
        <w:rPr>
          <w:rFonts w:ascii="Times New Roman" w:hAnsi="Times New Roman"/>
          <w:sz w:val="24"/>
          <w:szCs w:val="24"/>
        </w:rPr>
        <w:t>, расположенных ___________________________________________________________________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(местоположение)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Кадастровый номер земельного участка (при наличии)_____________________________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предоставленного ____________________________________________________________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(</w:t>
      </w:r>
      <w:proofErr w:type="gramStart"/>
      <w:r w:rsidRPr="005F51D6">
        <w:rPr>
          <w:rFonts w:ascii="Times New Roman" w:hAnsi="Times New Roman"/>
          <w:sz w:val="24"/>
          <w:szCs w:val="24"/>
        </w:rPr>
        <w:t>кому</w:t>
      </w:r>
      <w:proofErr w:type="gramEnd"/>
      <w:r w:rsidRPr="005F51D6">
        <w:rPr>
          <w:rFonts w:ascii="Times New Roman" w:hAnsi="Times New Roman"/>
          <w:sz w:val="24"/>
          <w:szCs w:val="24"/>
        </w:rPr>
        <w:t xml:space="preserve"> и на </w:t>
      </w:r>
      <w:proofErr w:type="gramStart"/>
      <w:r w:rsidRPr="005F51D6">
        <w:rPr>
          <w:rFonts w:ascii="Times New Roman" w:hAnsi="Times New Roman"/>
          <w:sz w:val="24"/>
          <w:szCs w:val="24"/>
        </w:rPr>
        <w:t>каком</w:t>
      </w:r>
      <w:proofErr w:type="gramEnd"/>
      <w:r w:rsidRPr="005F51D6">
        <w:rPr>
          <w:rFonts w:ascii="Times New Roman" w:hAnsi="Times New Roman"/>
          <w:sz w:val="24"/>
          <w:szCs w:val="24"/>
        </w:rPr>
        <w:t xml:space="preserve"> праве)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К заявлению прилагаю следующие документы: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 xml:space="preserve">__________________________________________ на _______ </w:t>
      </w:r>
      <w:proofErr w:type="gramStart"/>
      <w:r w:rsidRPr="005F51D6">
        <w:rPr>
          <w:rFonts w:ascii="Times New Roman" w:hAnsi="Times New Roman"/>
          <w:sz w:val="24"/>
          <w:szCs w:val="24"/>
        </w:rPr>
        <w:t>л</w:t>
      </w:r>
      <w:proofErr w:type="gramEnd"/>
      <w:r w:rsidRPr="005F51D6">
        <w:rPr>
          <w:rFonts w:ascii="Times New Roman" w:hAnsi="Times New Roman"/>
          <w:sz w:val="24"/>
          <w:szCs w:val="24"/>
        </w:rPr>
        <w:t>. в _______ экз.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 xml:space="preserve">__________________________________________ на _______ </w:t>
      </w:r>
      <w:proofErr w:type="gramStart"/>
      <w:r w:rsidRPr="005F51D6">
        <w:rPr>
          <w:rFonts w:ascii="Times New Roman" w:hAnsi="Times New Roman"/>
          <w:sz w:val="24"/>
          <w:szCs w:val="24"/>
        </w:rPr>
        <w:t>л</w:t>
      </w:r>
      <w:proofErr w:type="gramEnd"/>
      <w:r w:rsidRPr="005F51D6">
        <w:rPr>
          <w:rFonts w:ascii="Times New Roman" w:hAnsi="Times New Roman"/>
          <w:sz w:val="24"/>
          <w:szCs w:val="24"/>
        </w:rPr>
        <w:t>. в _______ экз.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 xml:space="preserve">__________________________________________ на _______ </w:t>
      </w:r>
      <w:proofErr w:type="gramStart"/>
      <w:r w:rsidRPr="005F51D6">
        <w:rPr>
          <w:rFonts w:ascii="Times New Roman" w:hAnsi="Times New Roman"/>
          <w:sz w:val="24"/>
          <w:szCs w:val="24"/>
        </w:rPr>
        <w:t>л</w:t>
      </w:r>
      <w:proofErr w:type="gramEnd"/>
      <w:r w:rsidRPr="005F51D6">
        <w:rPr>
          <w:rFonts w:ascii="Times New Roman" w:hAnsi="Times New Roman"/>
          <w:sz w:val="24"/>
          <w:szCs w:val="24"/>
        </w:rPr>
        <w:t>. в _______ экз.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Способ получения документов: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- лично;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- почтовым отправлением, по адресу, указанному в заявлении;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 xml:space="preserve">- в форме электронных документов, на адрес электронной почты, </w:t>
      </w:r>
      <w:proofErr w:type="gramStart"/>
      <w:r w:rsidRPr="005F51D6">
        <w:rPr>
          <w:rFonts w:ascii="Times New Roman" w:hAnsi="Times New Roman"/>
          <w:sz w:val="24"/>
          <w:szCs w:val="24"/>
        </w:rPr>
        <w:t>указанному</w:t>
      </w:r>
      <w:proofErr w:type="gramEnd"/>
      <w:r w:rsidRPr="005F51D6">
        <w:rPr>
          <w:rFonts w:ascii="Times New Roman" w:hAnsi="Times New Roman"/>
          <w:sz w:val="24"/>
          <w:szCs w:val="24"/>
        </w:rPr>
        <w:t xml:space="preserve"> в заявлении.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_______________________________                                      ________________________</w:t>
      </w:r>
    </w:p>
    <w:p w:rsidR="00B365DF" w:rsidRPr="005F51D6" w:rsidRDefault="00B365DF" w:rsidP="005F51D6">
      <w:pPr>
        <w:pStyle w:val="ConsPlusNormal"/>
        <w:tabs>
          <w:tab w:val="left" w:pos="6750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МП (при наличии печать)</w:t>
      </w:r>
      <w:r w:rsidRPr="005F51D6">
        <w:rPr>
          <w:rFonts w:ascii="Times New Roman" w:hAnsi="Times New Roman"/>
          <w:sz w:val="24"/>
          <w:szCs w:val="24"/>
        </w:rPr>
        <w:tab/>
        <w:t>(подпись)</w:t>
      </w:r>
    </w:p>
    <w:p w:rsidR="00B365DF" w:rsidRPr="005F51D6" w:rsidRDefault="00B365DF" w:rsidP="005F51D6">
      <w:pPr>
        <w:pStyle w:val="ConsPlusNormal"/>
        <w:tabs>
          <w:tab w:val="left" w:pos="6750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B365DF" w:rsidRPr="005F51D6" w:rsidRDefault="00B365DF" w:rsidP="005F51D6">
      <w:pPr>
        <w:pStyle w:val="ConsPlusNormal"/>
        <w:tabs>
          <w:tab w:val="left" w:pos="6750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B365DF" w:rsidRPr="005F51D6" w:rsidRDefault="00B365DF" w:rsidP="005F51D6">
      <w:pPr>
        <w:pStyle w:val="ConsPlusNormal"/>
        <w:tabs>
          <w:tab w:val="left" w:pos="6750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B365DF" w:rsidRPr="005F51D6" w:rsidRDefault="00B365DF" w:rsidP="005F51D6">
      <w:pPr>
        <w:pStyle w:val="ConsPlusNormal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Приложение № 2</w:t>
      </w:r>
    </w:p>
    <w:p w:rsidR="00B365DF" w:rsidRPr="005F51D6" w:rsidRDefault="00B365DF" w:rsidP="005F51D6">
      <w:pPr>
        <w:pStyle w:val="ConsPlusNormal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 xml:space="preserve">к Положению о постоянной комиссии </w:t>
      </w:r>
      <w:proofErr w:type="gramStart"/>
      <w:r w:rsidRPr="005F51D6">
        <w:rPr>
          <w:rFonts w:ascii="Times New Roman" w:hAnsi="Times New Roman"/>
          <w:sz w:val="24"/>
          <w:szCs w:val="24"/>
        </w:rPr>
        <w:t>по</w:t>
      </w:r>
      <w:proofErr w:type="gramEnd"/>
    </w:p>
    <w:p w:rsidR="00B365DF" w:rsidRPr="005F51D6" w:rsidRDefault="00B365DF" w:rsidP="005F51D6">
      <w:pPr>
        <w:pStyle w:val="ConsPlusNormal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вопросам рекультивации и консервации земель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365DF" w:rsidRPr="005F51D6" w:rsidRDefault="00B365DF" w:rsidP="005F51D6">
      <w:pPr>
        <w:pStyle w:val="ConsPlusNormal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5F51D6">
        <w:rPr>
          <w:rFonts w:ascii="Times New Roman" w:hAnsi="Times New Roman"/>
          <w:b/>
          <w:sz w:val="24"/>
          <w:szCs w:val="24"/>
        </w:rPr>
        <w:t>ФОРМА УВЕДОМЛЕНИЯ</w:t>
      </w:r>
    </w:p>
    <w:p w:rsidR="00B365DF" w:rsidRPr="005F51D6" w:rsidRDefault="00B365DF" w:rsidP="005F51D6">
      <w:pPr>
        <w:pStyle w:val="ConsPlusNormal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B365DF" w:rsidRPr="005F51D6" w:rsidRDefault="00B365DF" w:rsidP="005F51D6">
      <w:pPr>
        <w:pStyle w:val="ConsPlusNormal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 xml:space="preserve">Главе </w:t>
      </w:r>
      <w:proofErr w:type="spellStart"/>
      <w:r w:rsidRPr="005F51D6">
        <w:rPr>
          <w:rFonts w:ascii="Times New Roman" w:hAnsi="Times New Roman"/>
          <w:sz w:val="24"/>
          <w:szCs w:val="24"/>
        </w:rPr>
        <w:t>Ш</w:t>
      </w:r>
      <w:r w:rsidR="005F51D6">
        <w:rPr>
          <w:rFonts w:ascii="Times New Roman" w:hAnsi="Times New Roman"/>
          <w:sz w:val="24"/>
          <w:szCs w:val="24"/>
        </w:rPr>
        <w:t>арьинского</w:t>
      </w:r>
      <w:proofErr w:type="spellEnd"/>
      <w:r w:rsidR="005F51D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F51D6">
        <w:rPr>
          <w:rFonts w:ascii="Times New Roman" w:hAnsi="Times New Roman"/>
          <w:sz w:val="24"/>
          <w:szCs w:val="24"/>
        </w:rPr>
        <w:t>муниципального</w:t>
      </w:r>
      <w:proofErr w:type="gramEnd"/>
    </w:p>
    <w:p w:rsidR="00B365DF" w:rsidRPr="005F51D6" w:rsidRDefault="00B365DF" w:rsidP="005F51D6">
      <w:pPr>
        <w:pStyle w:val="ConsPlusNormal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района Костромской области</w:t>
      </w:r>
    </w:p>
    <w:p w:rsidR="00B365DF" w:rsidRPr="005F51D6" w:rsidRDefault="00B365DF" w:rsidP="005F51D6">
      <w:pPr>
        <w:pStyle w:val="ConsPlusNormal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___________________________________________</w:t>
      </w:r>
    </w:p>
    <w:p w:rsidR="00B365DF" w:rsidRPr="005F51D6" w:rsidRDefault="00B365DF" w:rsidP="005F51D6">
      <w:pPr>
        <w:pStyle w:val="ConsPlusNormal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От кого:</w:t>
      </w:r>
    </w:p>
    <w:p w:rsidR="00B365DF" w:rsidRPr="005F51D6" w:rsidRDefault="00B365DF" w:rsidP="005F51D6">
      <w:pPr>
        <w:pStyle w:val="ConsPlusNormal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__________________________________________</w:t>
      </w:r>
    </w:p>
    <w:p w:rsidR="00B365DF" w:rsidRPr="005F51D6" w:rsidRDefault="00B365DF" w:rsidP="005F51D6">
      <w:pPr>
        <w:pStyle w:val="ConsPlusNormal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proofErr w:type="gramStart"/>
      <w:r w:rsidRPr="005F51D6">
        <w:rPr>
          <w:rFonts w:ascii="Times New Roman" w:hAnsi="Times New Roman"/>
          <w:sz w:val="24"/>
          <w:szCs w:val="24"/>
        </w:rPr>
        <w:t>(наименование организации, адрес</w:t>
      </w:r>
      <w:proofErr w:type="gramEnd"/>
    </w:p>
    <w:p w:rsidR="00B365DF" w:rsidRPr="005F51D6" w:rsidRDefault="00B365DF" w:rsidP="005F51D6">
      <w:pPr>
        <w:pStyle w:val="ConsPlusNormal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__________________________________________</w:t>
      </w:r>
    </w:p>
    <w:p w:rsidR="00B365DF" w:rsidRPr="005F51D6" w:rsidRDefault="00B365DF" w:rsidP="005F51D6">
      <w:pPr>
        <w:pStyle w:val="ConsPlusNormal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реквизиты (ИНН, ОГРН</w:t>
      </w:r>
      <w:proofErr w:type="gramStart"/>
      <w:r w:rsidRPr="005F51D6">
        <w:rPr>
          <w:rFonts w:ascii="Times New Roman" w:hAnsi="Times New Roman"/>
          <w:sz w:val="24"/>
          <w:szCs w:val="24"/>
        </w:rPr>
        <w:t>)-</w:t>
      </w:r>
      <w:proofErr w:type="gramEnd"/>
      <w:r w:rsidRPr="005F51D6">
        <w:rPr>
          <w:rFonts w:ascii="Times New Roman" w:hAnsi="Times New Roman"/>
          <w:sz w:val="24"/>
          <w:szCs w:val="24"/>
        </w:rPr>
        <w:t>для юр.лиц Ф.И.О.</w:t>
      </w:r>
    </w:p>
    <w:p w:rsidR="00B365DF" w:rsidRPr="005F51D6" w:rsidRDefault="00B365DF" w:rsidP="005F51D6">
      <w:pPr>
        <w:pStyle w:val="ConsPlusNormal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___________________________________________</w:t>
      </w:r>
    </w:p>
    <w:p w:rsidR="00B365DF" w:rsidRPr="005F51D6" w:rsidRDefault="00B365DF" w:rsidP="005F51D6">
      <w:pPr>
        <w:pStyle w:val="ConsPlusNormal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данные документа удостоверяющего личность, место</w:t>
      </w:r>
    </w:p>
    <w:p w:rsidR="00B365DF" w:rsidRPr="005F51D6" w:rsidRDefault="00B365DF" w:rsidP="005F51D6">
      <w:pPr>
        <w:pStyle w:val="ConsPlusNormal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___________________________________________</w:t>
      </w:r>
    </w:p>
    <w:p w:rsidR="00B365DF" w:rsidRPr="005F51D6" w:rsidRDefault="00B365DF" w:rsidP="005F51D6">
      <w:pPr>
        <w:pStyle w:val="ConsPlusNormal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жительства для физических лиц, телефон, факс, адрес</w:t>
      </w:r>
    </w:p>
    <w:p w:rsidR="00B365DF" w:rsidRPr="005F51D6" w:rsidRDefault="00B365DF" w:rsidP="005F51D6">
      <w:pPr>
        <w:pStyle w:val="ConsPlusNormal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___________________________________________</w:t>
      </w:r>
    </w:p>
    <w:p w:rsidR="00B365DF" w:rsidRPr="005F51D6" w:rsidRDefault="00B365DF" w:rsidP="005F51D6">
      <w:pPr>
        <w:pStyle w:val="ConsPlusNormal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proofErr w:type="spellStart"/>
      <w:r w:rsidRPr="005F51D6">
        <w:rPr>
          <w:rFonts w:ascii="Times New Roman" w:hAnsi="Times New Roman"/>
          <w:sz w:val="24"/>
          <w:szCs w:val="24"/>
        </w:rPr>
        <w:t>эл</w:t>
      </w:r>
      <w:proofErr w:type="gramStart"/>
      <w:r w:rsidRPr="005F51D6">
        <w:rPr>
          <w:rFonts w:ascii="Times New Roman" w:hAnsi="Times New Roman"/>
          <w:sz w:val="24"/>
          <w:szCs w:val="24"/>
        </w:rPr>
        <w:t>.п</w:t>
      </w:r>
      <w:proofErr w:type="gramEnd"/>
      <w:r w:rsidRPr="005F51D6">
        <w:rPr>
          <w:rFonts w:ascii="Times New Roman" w:hAnsi="Times New Roman"/>
          <w:sz w:val="24"/>
          <w:szCs w:val="24"/>
        </w:rPr>
        <w:t>очты</w:t>
      </w:r>
      <w:proofErr w:type="spellEnd"/>
      <w:r w:rsidRPr="005F51D6">
        <w:rPr>
          <w:rFonts w:ascii="Times New Roman" w:hAnsi="Times New Roman"/>
          <w:sz w:val="24"/>
          <w:szCs w:val="24"/>
        </w:rPr>
        <w:t>, указывается по желанию заявителя)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365DF" w:rsidRPr="005F51D6" w:rsidRDefault="00B365DF" w:rsidP="005F51D6">
      <w:pPr>
        <w:pStyle w:val="ConsPlusNormal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F51D6">
        <w:rPr>
          <w:rFonts w:ascii="Times New Roman" w:hAnsi="Times New Roman"/>
          <w:b/>
          <w:sz w:val="24"/>
          <w:szCs w:val="24"/>
        </w:rPr>
        <w:t>Уведомление о согласовании (об отказе от согласования) проекта рекультивации (консервации) земель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 xml:space="preserve">Администрация </w:t>
      </w:r>
      <w:proofErr w:type="spellStart"/>
      <w:r w:rsidRPr="005F51D6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5F51D6">
        <w:rPr>
          <w:rFonts w:ascii="Times New Roman" w:hAnsi="Times New Roman"/>
          <w:sz w:val="24"/>
          <w:szCs w:val="24"/>
        </w:rPr>
        <w:t xml:space="preserve"> муниципального района рассмотрев Ваше заявление №____ </w:t>
      </w:r>
      <w:proofErr w:type="gramStart"/>
      <w:r w:rsidRPr="005F51D6">
        <w:rPr>
          <w:rFonts w:ascii="Times New Roman" w:hAnsi="Times New Roman"/>
          <w:sz w:val="24"/>
          <w:szCs w:val="24"/>
        </w:rPr>
        <w:t>от</w:t>
      </w:r>
      <w:proofErr w:type="gramEnd"/>
      <w:r w:rsidRPr="005F51D6">
        <w:rPr>
          <w:rFonts w:ascii="Times New Roman" w:hAnsi="Times New Roman"/>
          <w:sz w:val="24"/>
          <w:szCs w:val="24"/>
        </w:rPr>
        <w:t xml:space="preserve"> ________ </w:t>
      </w:r>
      <w:proofErr w:type="gramStart"/>
      <w:r w:rsidRPr="005F51D6">
        <w:rPr>
          <w:rFonts w:ascii="Times New Roman" w:hAnsi="Times New Roman"/>
          <w:sz w:val="24"/>
          <w:szCs w:val="24"/>
        </w:rPr>
        <w:t>о</w:t>
      </w:r>
      <w:proofErr w:type="gramEnd"/>
      <w:r w:rsidRPr="005F51D6">
        <w:rPr>
          <w:rFonts w:ascii="Times New Roman" w:hAnsi="Times New Roman"/>
          <w:sz w:val="24"/>
          <w:szCs w:val="24"/>
        </w:rPr>
        <w:t xml:space="preserve"> согласовании проекта рекультивации (консервации) земель площадью _________ кв.м. расположенных _______________________________________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(местоположение)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 xml:space="preserve">сообщает, что проект рекультивации (консервации) земель, разработанный _____________________ </w:t>
      </w:r>
      <w:proofErr w:type="gramStart"/>
      <w:r w:rsidRPr="005F51D6">
        <w:rPr>
          <w:rFonts w:ascii="Times New Roman" w:hAnsi="Times New Roman"/>
          <w:sz w:val="24"/>
          <w:szCs w:val="24"/>
        </w:rPr>
        <w:t>согласован</w:t>
      </w:r>
      <w:proofErr w:type="gramEnd"/>
      <w:r w:rsidRPr="005F51D6">
        <w:rPr>
          <w:rFonts w:ascii="Times New Roman" w:hAnsi="Times New Roman"/>
          <w:sz w:val="24"/>
          <w:szCs w:val="24"/>
        </w:rPr>
        <w:t>/не согласован по причине: _____________________________________________________________________________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(причины отказа от согласования)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_______________________       ____________                        ____________________</w:t>
      </w:r>
    </w:p>
    <w:p w:rsidR="00B365DF" w:rsidRPr="005F51D6" w:rsidRDefault="00B365DF" w:rsidP="005F51D6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51D6">
        <w:rPr>
          <w:rFonts w:ascii="Times New Roman" w:hAnsi="Times New Roman"/>
          <w:sz w:val="24"/>
          <w:szCs w:val="24"/>
        </w:rPr>
        <w:t>(дол</w:t>
      </w:r>
      <w:r w:rsidR="005F51D6">
        <w:rPr>
          <w:rFonts w:ascii="Times New Roman" w:hAnsi="Times New Roman"/>
          <w:sz w:val="24"/>
          <w:szCs w:val="24"/>
        </w:rPr>
        <w:t xml:space="preserve">жность)                        </w:t>
      </w:r>
      <w:r w:rsidRPr="005F51D6">
        <w:rPr>
          <w:rFonts w:ascii="Times New Roman" w:hAnsi="Times New Roman"/>
          <w:sz w:val="24"/>
          <w:szCs w:val="24"/>
        </w:rPr>
        <w:t xml:space="preserve">МП (подпись)                                         (расшифровка подписи) </w:t>
      </w:r>
    </w:p>
    <w:p w:rsidR="00B365DF" w:rsidRPr="005F51D6" w:rsidRDefault="00B365DF" w:rsidP="005F51D6">
      <w:pPr>
        <w:pStyle w:val="ConsPlusNormal"/>
        <w:tabs>
          <w:tab w:val="left" w:pos="6750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B1035" w:rsidRPr="00FB1035" w:rsidRDefault="00FB1035" w:rsidP="003329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1035" w:rsidRPr="00FB1035" w:rsidRDefault="00FB1035" w:rsidP="003329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1035" w:rsidRPr="00FB1035" w:rsidRDefault="00FB1035" w:rsidP="003329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777A" w:rsidRPr="00BC777A" w:rsidRDefault="00BC777A" w:rsidP="00BC77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77A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BC777A" w:rsidRPr="00BC777A" w:rsidRDefault="00BC777A" w:rsidP="00BC77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77A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BC777A" w:rsidRPr="00BC777A" w:rsidRDefault="00BC777A" w:rsidP="00BC77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777A" w:rsidRPr="00BC777A" w:rsidRDefault="00BC777A" w:rsidP="00BC777A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77A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BC777A" w:rsidRPr="00BC777A" w:rsidRDefault="00BC777A" w:rsidP="00BC77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77A">
        <w:rPr>
          <w:rFonts w:ascii="Times New Roman" w:hAnsi="Times New Roman" w:cs="Times New Roman"/>
          <w:b/>
          <w:sz w:val="24"/>
          <w:szCs w:val="24"/>
        </w:rPr>
        <w:t>«15» мая 2024 г</w:t>
      </w:r>
      <w:r>
        <w:rPr>
          <w:rFonts w:ascii="Times New Roman" w:hAnsi="Times New Roman" w:cs="Times New Roman"/>
          <w:b/>
          <w:sz w:val="24"/>
          <w:szCs w:val="24"/>
        </w:rPr>
        <w:t>ода</w:t>
      </w:r>
      <w:r w:rsidRPr="00BC777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BC777A">
        <w:rPr>
          <w:rFonts w:ascii="Times New Roman" w:hAnsi="Times New Roman" w:cs="Times New Roman"/>
          <w:b/>
          <w:sz w:val="24"/>
          <w:szCs w:val="24"/>
        </w:rPr>
        <w:t xml:space="preserve"> 167</w:t>
      </w:r>
    </w:p>
    <w:p w:rsidR="00BC777A" w:rsidRPr="00BC777A" w:rsidRDefault="00BC777A" w:rsidP="00BC77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777A" w:rsidRPr="00BC777A" w:rsidRDefault="00BC777A" w:rsidP="00BC77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77A">
        <w:rPr>
          <w:rFonts w:ascii="Times New Roman" w:hAnsi="Times New Roman" w:cs="Times New Roman"/>
          <w:b/>
          <w:sz w:val="24"/>
          <w:szCs w:val="24"/>
        </w:rPr>
        <w:t>Об обеспечении мер безопасности на водных объектах</w:t>
      </w:r>
    </w:p>
    <w:p w:rsidR="00BC777A" w:rsidRPr="00BC777A" w:rsidRDefault="00BC777A" w:rsidP="00BC77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C777A">
        <w:rPr>
          <w:rFonts w:ascii="Times New Roman" w:hAnsi="Times New Roman" w:cs="Times New Roman"/>
          <w:b/>
          <w:sz w:val="24"/>
          <w:szCs w:val="24"/>
        </w:rPr>
        <w:t>Ша</w:t>
      </w:r>
      <w:r>
        <w:rPr>
          <w:rFonts w:ascii="Times New Roman" w:hAnsi="Times New Roman" w:cs="Times New Roman"/>
          <w:b/>
          <w:sz w:val="24"/>
          <w:szCs w:val="24"/>
        </w:rPr>
        <w:t>рьинского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Pr="00BC777A">
        <w:rPr>
          <w:rFonts w:ascii="Times New Roman" w:hAnsi="Times New Roman" w:cs="Times New Roman"/>
          <w:b/>
          <w:sz w:val="24"/>
          <w:szCs w:val="24"/>
        </w:rPr>
        <w:t xml:space="preserve"> в весенне-летний период 2024 года</w:t>
      </w:r>
    </w:p>
    <w:p w:rsidR="00BC777A" w:rsidRPr="00BC777A" w:rsidRDefault="00BC777A" w:rsidP="00BC77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77A">
        <w:rPr>
          <w:rFonts w:ascii="Times New Roman" w:hAnsi="Times New Roman" w:cs="Times New Roman"/>
          <w:b/>
          <w:sz w:val="24"/>
          <w:szCs w:val="24"/>
        </w:rPr>
        <w:t>и подготовке зон отдыха к пляжному сезону</w:t>
      </w:r>
    </w:p>
    <w:p w:rsidR="00BC777A" w:rsidRPr="00BC777A" w:rsidRDefault="00BC777A" w:rsidP="00BC77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777A" w:rsidRPr="00BC777A" w:rsidRDefault="00BC777A" w:rsidP="00BC777A">
      <w:pPr>
        <w:pStyle w:val="21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777A">
        <w:rPr>
          <w:rFonts w:ascii="Times New Roman" w:hAnsi="Times New Roman" w:cs="Times New Roman"/>
          <w:sz w:val="24"/>
          <w:szCs w:val="24"/>
        </w:rPr>
        <w:t xml:space="preserve">В целях обеспечения безопасности граждан, снижения несчастных случаев и гибели людей на водных объектах </w:t>
      </w:r>
      <w:proofErr w:type="spellStart"/>
      <w:r w:rsidRPr="00BC777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C777A">
        <w:rPr>
          <w:rFonts w:ascii="Times New Roman" w:hAnsi="Times New Roman" w:cs="Times New Roman"/>
          <w:sz w:val="24"/>
          <w:szCs w:val="24"/>
        </w:rPr>
        <w:t xml:space="preserve"> муниципального района в весенне-летний период 2024 года,  руководствуясь пунктом 24 статьи 15 Федерального закона от 06.10.2003 года № 131-ФЗ «Об общих принципах организации местного самоуправления в Российской Федерации», Законом Костромской области от 05.05.1995 года № 7-ЗКО «О защите населения и территорий от чрезвычайных ситуаций природного и техногенного</w:t>
      </w:r>
      <w:proofErr w:type="gramEnd"/>
      <w:r w:rsidRPr="00BC77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777A">
        <w:rPr>
          <w:rFonts w:ascii="Times New Roman" w:hAnsi="Times New Roman" w:cs="Times New Roman"/>
          <w:sz w:val="24"/>
          <w:szCs w:val="24"/>
        </w:rPr>
        <w:t>характера», Правилами пользования пляжами в Российской Федерации, утверждёнными приказом МЧС России от 30 сентября 2020 года № 732, Правилами охраны жизни людей на водных объектах в Костромской области, утвержденными постановлением администрации Костромской области от 7 сентября 2010 года № 313-а, Правилами пользования водными объектами для плавания на маломерных судах в Костромской области, утверждёнными постановлением администрации Костромской области от 10 декабря 2013 года</w:t>
      </w:r>
      <w:proofErr w:type="gramEnd"/>
      <w:r w:rsidRPr="00BC777A">
        <w:rPr>
          <w:rFonts w:ascii="Times New Roman" w:hAnsi="Times New Roman" w:cs="Times New Roman"/>
          <w:sz w:val="24"/>
          <w:szCs w:val="24"/>
        </w:rPr>
        <w:t xml:space="preserve"> № 510-а, пунктом  30 части 1 статьи 7, статьями 37, 52 Устава муниципального образования </w:t>
      </w:r>
      <w:proofErr w:type="spellStart"/>
      <w:r w:rsidRPr="00BC777A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BC777A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</w:t>
      </w:r>
      <w:r w:rsidRPr="00BC777A">
        <w:rPr>
          <w:rStyle w:val="26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777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BC777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C777A">
        <w:rPr>
          <w:rFonts w:ascii="Times New Roman" w:hAnsi="Times New Roman" w:cs="Times New Roman"/>
          <w:sz w:val="24"/>
          <w:szCs w:val="24"/>
        </w:rPr>
        <w:t xml:space="preserve"> муниц</w:t>
      </w:r>
      <w:r w:rsidRPr="00BC777A">
        <w:rPr>
          <w:rFonts w:ascii="Times New Roman" w:hAnsi="Times New Roman" w:cs="Times New Roman"/>
          <w:sz w:val="24"/>
          <w:szCs w:val="24"/>
        </w:rPr>
        <w:t>и</w:t>
      </w:r>
      <w:r w:rsidRPr="00BC777A">
        <w:rPr>
          <w:rFonts w:ascii="Times New Roman" w:hAnsi="Times New Roman" w:cs="Times New Roman"/>
          <w:sz w:val="24"/>
          <w:szCs w:val="24"/>
        </w:rPr>
        <w:t>пального района</w:t>
      </w:r>
    </w:p>
    <w:p w:rsidR="00BC777A" w:rsidRPr="00BC777A" w:rsidRDefault="00BC777A" w:rsidP="00BC77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777A" w:rsidRPr="00BC777A" w:rsidRDefault="00BC777A" w:rsidP="00BC77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77A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BC777A" w:rsidRPr="00BC777A" w:rsidRDefault="00BC777A" w:rsidP="00BC77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777A" w:rsidRPr="00BC777A" w:rsidRDefault="00BC777A" w:rsidP="00BC77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7A">
        <w:rPr>
          <w:rFonts w:ascii="Times New Roman" w:hAnsi="Times New Roman" w:cs="Times New Roman"/>
          <w:sz w:val="24"/>
          <w:szCs w:val="24"/>
        </w:rPr>
        <w:t xml:space="preserve">1. Рекомендовать главам сельских поселений </w:t>
      </w:r>
      <w:proofErr w:type="spellStart"/>
      <w:r w:rsidRPr="00BC777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C777A">
        <w:rPr>
          <w:rFonts w:ascii="Times New Roman" w:hAnsi="Times New Roman" w:cs="Times New Roman"/>
          <w:sz w:val="24"/>
          <w:szCs w:val="24"/>
        </w:rPr>
        <w:t xml:space="preserve"> муниципального района:</w:t>
      </w:r>
    </w:p>
    <w:p w:rsidR="00BC777A" w:rsidRPr="00BC777A" w:rsidRDefault="00BC777A" w:rsidP="00BC77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7A">
        <w:rPr>
          <w:rFonts w:ascii="Times New Roman" w:hAnsi="Times New Roman" w:cs="Times New Roman"/>
          <w:sz w:val="24"/>
          <w:szCs w:val="24"/>
        </w:rPr>
        <w:t xml:space="preserve">1) определить места для отдыха населения на водных объектах в летний период 2024 года, установить сроки купального сезона, </w:t>
      </w:r>
      <w:r w:rsidRPr="00BC777A">
        <w:rPr>
          <w:rFonts w:ascii="Times New Roman" w:hAnsi="Times New Roman" w:cs="Times New Roman"/>
          <w:color w:val="000000"/>
          <w:sz w:val="24"/>
          <w:szCs w:val="24"/>
        </w:rPr>
        <w:t>назначить ответственных за обеспечение безопасности на водных объектах</w:t>
      </w:r>
      <w:r w:rsidRPr="00BC777A">
        <w:rPr>
          <w:rFonts w:ascii="Times New Roman" w:hAnsi="Times New Roman" w:cs="Times New Roman"/>
          <w:sz w:val="24"/>
          <w:szCs w:val="24"/>
        </w:rPr>
        <w:t>;</w:t>
      </w:r>
    </w:p>
    <w:p w:rsidR="00BC777A" w:rsidRPr="00BC777A" w:rsidRDefault="00BC777A" w:rsidP="00BC77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7A">
        <w:rPr>
          <w:rFonts w:ascii="Times New Roman" w:hAnsi="Times New Roman" w:cs="Times New Roman"/>
          <w:sz w:val="24"/>
          <w:szCs w:val="24"/>
        </w:rPr>
        <w:t>2) в срок до 31 мая провести комплекс мероприятий по подготовке официально утвержденных зон отдыха к купальному сезону;</w:t>
      </w:r>
    </w:p>
    <w:p w:rsidR="00BC777A" w:rsidRPr="00BC777A" w:rsidRDefault="00BC777A" w:rsidP="00BC77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7A">
        <w:rPr>
          <w:rFonts w:ascii="Times New Roman" w:hAnsi="Times New Roman" w:cs="Times New Roman"/>
          <w:sz w:val="24"/>
          <w:szCs w:val="24"/>
        </w:rPr>
        <w:t>3) обеспечить наличие запрещающих аншлагов в местах, не предназначенных для отдыха на воде;</w:t>
      </w:r>
    </w:p>
    <w:p w:rsidR="00BC777A" w:rsidRPr="00BC777A" w:rsidRDefault="00BC777A" w:rsidP="00BC77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7A">
        <w:rPr>
          <w:rFonts w:ascii="Times New Roman" w:hAnsi="Times New Roman" w:cs="Times New Roman"/>
          <w:sz w:val="24"/>
          <w:szCs w:val="24"/>
        </w:rPr>
        <w:t>4) организовать информирование населения через средства массовой информации о сроках купального сезона, о состоянии водных объектов годных и запрещенных для купания, а так же правилах безопасности на воде, довести телефоны экстренных служб;</w:t>
      </w:r>
    </w:p>
    <w:p w:rsidR="00BC777A" w:rsidRPr="00BC777A" w:rsidRDefault="00BC777A" w:rsidP="00BC77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7A">
        <w:rPr>
          <w:rFonts w:ascii="Times New Roman" w:hAnsi="Times New Roman" w:cs="Times New Roman"/>
          <w:sz w:val="24"/>
          <w:szCs w:val="24"/>
        </w:rPr>
        <w:t>5) установить, во взаимодействии со старшим государственным инспектором инспекторского участка (Ветлужский) Центра ГИМС Главного управления МЧС России по Костромской области, отдельные спортивные зоны на водных объектах для плавания на водных мотоциклах (</w:t>
      </w:r>
      <w:proofErr w:type="spellStart"/>
      <w:r w:rsidRPr="00BC777A">
        <w:rPr>
          <w:rFonts w:ascii="Times New Roman" w:hAnsi="Times New Roman" w:cs="Times New Roman"/>
          <w:sz w:val="24"/>
          <w:szCs w:val="24"/>
        </w:rPr>
        <w:t>гидроциклах</w:t>
      </w:r>
      <w:proofErr w:type="spellEnd"/>
      <w:r w:rsidRPr="00BC777A">
        <w:rPr>
          <w:rFonts w:ascii="Times New Roman" w:hAnsi="Times New Roman" w:cs="Times New Roman"/>
          <w:sz w:val="24"/>
          <w:szCs w:val="24"/>
        </w:rPr>
        <w:t>), оборудовать их специальными знаками и информировать население о соблюдении безопасности.</w:t>
      </w:r>
    </w:p>
    <w:p w:rsidR="00BC777A" w:rsidRPr="00BC777A" w:rsidRDefault="00BC777A" w:rsidP="00BC77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7A">
        <w:rPr>
          <w:rFonts w:ascii="Times New Roman" w:hAnsi="Times New Roman" w:cs="Times New Roman"/>
          <w:sz w:val="24"/>
          <w:szCs w:val="24"/>
        </w:rPr>
        <w:t xml:space="preserve">2. Утвердить состав рабочей группы по </w:t>
      </w:r>
      <w:proofErr w:type="gramStart"/>
      <w:r w:rsidRPr="00BC777A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BC777A">
        <w:rPr>
          <w:rFonts w:ascii="Times New Roman" w:hAnsi="Times New Roman" w:cs="Times New Roman"/>
          <w:sz w:val="24"/>
          <w:szCs w:val="24"/>
        </w:rPr>
        <w:t xml:space="preserve"> состоянием зон отдыха на водных </w:t>
      </w:r>
      <w:r>
        <w:rPr>
          <w:rFonts w:ascii="Times New Roman" w:hAnsi="Times New Roman" w:cs="Times New Roman"/>
          <w:sz w:val="24"/>
          <w:szCs w:val="24"/>
        </w:rPr>
        <w:t xml:space="preserve">объектах </w:t>
      </w:r>
      <w:proofErr w:type="spellStart"/>
      <w:r w:rsidRPr="00BC777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C777A">
        <w:rPr>
          <w:rFonts w:ascii="Times New Roman" w:hAnsi="Times New Roman" w:cs="Times New Roman"/>
          <w:sz w:val="24"/>
          <w:szCs w:val="24"/>
        </w:rPr>
        <w:t xml:space="preserve"> муниципального района в летний период 2024 года (приложение). </w:t>
      </w:r>
    </w:p>
    <w:p w:rsidR="00BC777A" w:rsidRPr="00BC777A" w:rsidRDefault="00BC777A" w:rsidP="00BC77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7A">
        <w:rPr>
          <w:rFonts w:ascii="Times New Roman" w:hAnsi="Times New Roman" w:cs="Times New Roman"/>
          <w:sz w:val="24"/>
          <w:szCs w:val="24"/>
        </w:rPr>
        <w:t xml:space="preserve">3. Помощнику главы по делам ГО и ЧС администрации </w:t>
      </w:r>
      <w:proofErr w:type="spellStart"/>
      <w:r w:rsidRPr="00BC777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C777A">
        <w:rPr>
          <w:rFonts w:ascii="Times New Roman" w:hAnsi="Times New Roman" w:cs="Times New Roman"/>
          <w:sz w:val="24"/>
          <w:szCs w:val="24"/>
        </w:rPr>
        <w:t xml:space="preserve"> муниципального района обеспечить мониторинг состояния зон отдыха на воде в период их эксплуатации и наличие запрещающих знаков в местах непригодных для купания.</w:t>
      </w:r>
    </w:p>
    <w:p w:rsidR="00BC777A" w:rsidRPr="00BC777A" w:rsidRDefault="00BC777A" w:rsidP="00BC77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7A">
        <w:rPr>
          <w:rFonts w:ascii="Times New Roman" w:hAnsi="Times New Roman" w:cs="Times New Roman"/>
          <w:sz w:val="24"/>
          <w:szCs w:val="24"/>
        </w:rPr>
        <w:t xml:space="preserve">4. Комитету образования, комитету по делам культуры, молодежи и спорта администрации </w:t>
      </w:r>
      <w:proofErr w:type="spellStart"/>
      <w:r w:rsidRPr="00BC777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C777A">
        <w:rPr>
          <w:rFonts w:ascii="Times New Roman" w:hAnsi="Times New Roman" w:cs="Times New Roman"/>
          <w:sz w:val="24"/>
          <w:szCs w:val="24"/>
        </w:rPr>
        <w:t xml:space="preserve"> муниципального района усилить проведение информационной и разъяснительной работы среди школьников, молодежи по вопросам безопасности на воде.</w:t>
      </w:r>
    </w:p>
    <w:p w:rsidR="00BC777A" w:rsidRPr="00BC777A" w:rsidRDefault="00BC777A" w:rsidP="00BC777A">
      <w:pPr>
        <w:tabs>
          <w:tab w:val="left" w:pos="26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7A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BC777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C777A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BC777A" w:rsidRPr="00BC777A" w:rsidRDefault="00BC777A" w:rsidP="00BC77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7A">
        <w:rPr>
          <w:rFonts w:ascii="Times New Roman" w:hAnsi="Times New Roman" w:cs="Times New Roman"/>
          <w:sz w:val="24"/>
          <w:szCs w:val="24"/>
        </w:rPr>
        <w:t xml:space="preserve">6.Настоящее постановление вступает в силу после официального опубликования в информационном  бюллетене  «Вестник </w:t>
      </w:r>
      <w:proofErr w:type="spellStart"/>
      <w:r w:rsidRPr="00BC777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C777A">
        <w:rPr>
          <w:rFonts w:ascii="Times New Roman" w:hAnsi="Times New Roman" w:cs="Times New Roman"/>
          <w:sz w:val="24"/>
          <w:szCs w:val="24"/>
        </w:rPr>
        <w:t xml:space="preserve">  района».</w:t>
      </w:r>
    </w:p>
    <w:p w:rsidR="00BC777A" w:rsidRPr="00BC777A" w:rsidRDefault="00BC777A" w:rsidP="00BC777A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BC777A" w:rsidRPr="00BC777A" w:rsidRDefault="00BC777A" w:rsidP="00BC777A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BC777A" w:rsidRPr="00BC777A" w:rsidRDefault="00BC777A" w:rsidP="00BC777A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BC777A" w:rsidRPr="00BC777A" w:rsidRDefault="00BC777A" w:rsidP="00BC777A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BC777A">
        <w:rPr>
          <w:rFonts w:ascii="Times New Roman" w:hAnsi="Times New Roman" w:cs="Times New Roman"/>
        </w:rPr>
        <w:t xml:space="preserve">Глава </w:t>
      </w:r>
      <w:proofErr w:type="spellStart"/>
      <w:r w:rsidRPr="00BC777A">
        <w:rPr>
          <w:rFonts w:ascii="Times New Roman" w:hAnsi="Times New Roman" w:cs="Times New Roman"/>
        </w:rPr>
        <w:t>Шарьинского</w:t>
      </w:r>
      <w:proofErr w:type="spellEnd"/>
      <w:r w:rsidRPr="00BC777A">
        <w:rPr>
          <w:rFonts w:ascii="Times New Roman" w:hAnsi="Times New Roman" w:cs="Times New Roman"/>
        </w:rPr>
        <w:t xml:space="preserve"> </w:t>
      </w:r>
    </w:p>
    <w:p w:rsidR="00BC777A" w:rsidRPr="00BC777A" w:rsidRDefault="00BC777A" w:rsidP="00BC777A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BC777A">
        <w:rPr>
          <w:rFonts w:ascii="Times New Roman" w:hAnsi="Times New Roman" w:cs="Times New Roman"/>
        </w:rPr>
        <w:t>муниципального района</w:t>
      </w:r>
      <w:r>
        <w:rPr>
          <w:rFonts w:ascii="Times New Roman" w:hAnsi="Times New Roman" w:cs="Times New Roman"/>
        </w:rPr>
        <w:t xml:space="preserve">           </w:t>
      </w:r>
      <w:r w:rsidRPr="00BC777A">
        <w:rPr>
          <w:rFonts w:ascii="Times New Roman" w:hAnsi="Times New Roman" w:cs="Times New Roman"/>
        </w:rPr>
        <w:t xml:space="preserve">                                                       Н.С. </w:t>
      </w:r>
      <w:proofErr w:type="spellStart"/>
      <w:r w:rsidRPr="00BC777A">
        <w:rPr>
          <w:rFonts w:ascii="Times New Roman" w:hAnsi="Times New Roman" w:cs="Times New Roman"/>
        </w:rPr>
        <w:t>Глушаков</w:t>
      </w:r>
      <w:proofErr w:type="spellEnd"/>
      <w:r w:rsidRPr="00BC777A">
        <w:rPr>
          <w:rFonts w:ascii="Times New Roman" w:hAnsi="Times New Roman" w:cs="Times New Roman"/>
        </w:rPr>
        <w:t xml:space="preserve"> </w:t>
      </w:r>
    </w:p>
    <w:p w:rsidR="00BC777A" w:rsidRPr="00BC777A" w:rsidRDefault="00BC777A" w:rsidP="00BC777A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BC777A" w:rsidRPr="00BC777A" w:rsidRDefault="00BC777A" w:rsidP="00BC777A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BC777A" w:rsidRPr="00BC777A" w:rsidRDefault="00BC777A" w:rsidP="00BC777A">
      <w:pPr>
        <w:pStyle w:val="ab"/>
        <w:ind w:firstLine="709"/>
        <w:jc w:val="right"/>
        <w:rPr>
          <w:rFonts w:ascii="Times New Roman" w:hAnsi="Times New Roman" w:cs="Times New Roman"/>
        </w:rPr>
      </w:pPr>
    </w:p>
    <w:p w:rsidR="00BC777A" w:rsidRPr="00BC777A" w:rsidRDefault="00BC777A" w:rsidP="00BC777A">
      <w:pPr>
        <w:pStyle w:val="ab"/>
        <w:ind w:firstLine="709"/>
        <w:jc w:val="right"/>
        <w:rPr>
          <w:rFonts w:ascii="Times New Roman" w:hAnsi="Times New Roman" w:cs="Times New Roman"/>
        </w:rPr>
      </w:pPr>
      <w:r w:rsidRPr="00BC777A">
        <w:rPr>
          <w:rFonts w:ascii="Times New Roman" w:hAnsi="Times New Roman" w:cs="Times New Roman"/>
        </w:rPr>
        <w:t>Приложение</w:t>
      </w:r>
    </w:p>
    <w:p w:rsidR="00BC777A" w:rsidRPr="00BC777A" w:rsidRDefault="00BC777A" w:rsidP="00BC777A">
      <w:pPr>
        <w:pStyle w:val="ab"/>
        <w:ind w:firstLine="709"/>
        <w:jc w:val="right"/>
        <w:rPr>
          <w:rFonts w:ascii="Times New Roman" w:hAnsi="Times New Roman" w:cs="Times New Roman"/>
        </w:rPr>
      </w:pPr>
      <w:r w:rsidRPr="00BC777A">
        <w:rPr>
          <w:rFonts w:ascii="Times New Roman" w:hAnsi="Times New Roman" w:cs="Times New Roman"/>
        </w:rPr>
        <w:t>к постановлению администрации</w:t>
      </w:r>
    </w:p>
    <w:p w:rsidR="00BC777A" w:rsidRPr="00BC777A" w:rsidRDefault="00BC777A" w:rsidP="00BC777A">
      <w:pPr>
        <w:pStyle w:val="ab"/>
        <w:ind w:firstLine="709"/>
        <w:jc w:val="right"/>
        <w:rPr>
          <w:rFonts w:ascii="Times New Roman" w:hAnsi="Times New Roman" w:cs="Times New Roman"/>
        </w:rPr>
      </w:pPr>
      <w:proofErr w:type="spellStart"/>
      <w:r w:rsidRPr="00BC777A">
        <w:rPr>
          <w:rFonts w:ascii="Times New Roman" w:hAnsi="Times New Roman" w:cs="Times New Roman"/>
        </w:rPr>
        <w:t>Шарьинского</w:t>
      </w:r>
      <w:proofErr w:type="spellEnd"/>
      <w:r w:rsidRPr="00BC777A">
        <w:rPr>
          <w:rFonts w:ascii="Times New Roman" w:hAnsi="Times New Roman" w:cs="Times New Roman"/>
        </w:rPr>
        <w:t xml:space="preserve"> муниципального района</w:t>
      </w:r>
    </w:p>
    <w:p w:rsidR="00BC777A" w:rsidRPr="00BC777A" w:rsidRDefault="00BC777A" w:rsidP="00BC777A">
      <w:pPr>
        <w:pStyle w:val="ab"/>
        <w:ind w:firstLine="709"/>
        <w:jc w:val="right"/>
        <w:rPr>
          <w:rFonts w:ascii="Times New Roman" w:hAnsi="Times New Roman" w:cs="Times New Roman"/>
        </w:rPr>
      </w:pPr>
      <w:r w:rsidRPr="00BC777A">
        <w:rPr>
          <w:rFonts w:ascii="Times New Roman" w:hAnsi="Times New Roman" w:cs="Times New Roman"/>
        </w:rPr>
        <w:t>от «</w:t>
      </w:r>
      <w:r>
        <w:rPr>
          <w:rFonts w:ascii="Times New Roman" w:hAnsi="Times New Roman" w:cs="Times New Roman"/>
        </w:rPr>
        <w:t>15</w:t>
      </w:r>
      <w:r w:rsidRPr="00BC777A">
        <w:rPr>
          <w:rFonts w:ascii="Times New Roman" w:hAnsi="Times New Roman" w:cs="Times New Roman"/>
        </w:rPr>
        <w:t>» мая</w:t>
      </w:r>
      <w:r>
        <w:rPr>
          <w:rFonts w:ascii="Times New Roman" w:hAnsi="Times New Roman" w:cs="Times New Roman"/>
        </w:rPr>
        <w:t xml:space="preserve"> </w:t>
      </w:r>
      <w:r w:rsidRPr="00BC777A">
        <w:rPr>
          <w:rFonts w:ascii="Times New Roman" w:hAnsi="Times New Roman" w:cs="Times New Roman"/>
        </w:rPr>
        <w:t xml:space="preserve">2024 </w:t>
      </w:r>
      <w:r>
        <w:rPr>
          <w:rFonts w:ascii="Times New Roman" w:hAnsi="Times New Roman" w:cs="Times New Roman"/>
        </w:rPr>
        <w:t>года</w:t>
      </w:r>
      <w:r w:rsidRPr="00BC777A">
        <w:rPr>
          <w:rFonts w:ascii="Times New Roman" w:hAnsi="Times New Roman" w:cs="Times New Roman"/>
        </w:rPr>
        <w:t xml:space="preserve"> № 167</w:t>
      </w:r>
    </w:p>
    <w:p w:rsidR="00BC777A" w:rsidRPr="00BC777A" w:rsidRDefault="00BC777A" w:rsidP="00BC777A">
      <w:pPr>
        <w:tabs>
          <w:tab w:val="left" w:pos="39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777A" w:rsidRPr="00BC777A" w:rsidRDefault="00BC777A" w:rsidP="00BC777A">
      <w:pPr>
        <w:tabs>
          <w:tab w:val="left" w:pos="3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77A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BC777A" w:rsidRPr="00BC777A" w:rsidRDefault="00BC777A" w:rsidP="00BC777A">
      <w:pPr>
        <w:tabs>
          <w:tab w:val="left" w:pos="3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77A">
        <w:rPr>
          <w:rFonts w:ascii="Times New Roman" w:hAnsi="Times New Roman" w:cs="Times New Roman"/>
          <w:b/>
          <w:sz w:val="24"/>
          <w:szCs w:val="24"/>
        </w:rPr>
        <w:t>рабочей группы рабочей группы</w:t>
      </w:r>
    </w:p>
    <w:p w:rsidR="00BC777A" w:rsidRPr="00BC777A" w:rsidRDefault="00BC777A" w:rsidP="00BC777A">
      <w:pPr>
        <w:tabs>
          <w:tab w:val="left" w:pos="3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77A">
        <w:rPr>
          <w:rFonts w:ascii="Times New Roman" w:hAnsi="Times New Roman" w:cs="Times New Roman"/>
          <w:b/>
          <w:sz w:val="24"/>
          <w:szCs w:val="24"/>
        </w:rPr>
        <w:t xml:space="preserve">по </w:t>
      </w:r>
      <w:proofErr w:type="gramStart"/>
      <w:r w:rsidRPr="00BC777A">
        <w:rPr>
          <w:rFonts w:ascii="Times New Roman" w:hAnsi="Times New Roman" w:cs="Times New Roman"/>
          <w:b/>
          <w:sz w:val="24"/>
          <w:szCs w:val="24"/>
        </w:rPr>
        <w:t>контролю за</w:t>
      </w:r>
      <w:proofErr w:type="gramEnd"/>
      <w:r w:rsidRPr="00BC777A">
        <w:rPr>
          <w:rFonts w:ascii="Times New Roman" w:hAnsi="Times New Roman" w:cs="Times New Roman"/>
          <w:b/>
          <w:sz w:val="24"/>
          <w:szCs w:val="24"/>
        </w:rPr>
        <w:t xml:space="preserve"> зонами отдыха на водных объектах</w:t>
      </w:r>
    </w:p>
    <w:p w:rsidR="00BC777A" w:rsidRPr="00BC777A" w:rsidRDefault="00BC777A" w:rsidP="00BC777A">
      <w:pPr>
        <w:tabs>
          <w:tab w:val="left" w:pos="3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C777A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BC777A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BC777A" w:rsidRPr="00BC777A" w:rsidRDefault="00BC777A" w:rsidP="00BC777A">
      <w:pPr>
        <w:tabs>
          <w:tab w:val="left" w:pos="39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03"/>
        <w:gridCol w:w="6644"/>
      </w:tblGrid>
      <w:tr w:rsidR="00BC777A" w:rsidRPr="00BC777A" w:rsidTr="004F6EB5">
        <w:trPr>
          <w:trHeight w:val="485"/>
        </w:trPr>
        <w:tc>
          <w:tcPr>
            <w:tcW w:w="9847" w:type="dxa"/>
            <w:gridSpan w:val="2"/>
            <w:vAlign w:val="center"/>
          </w:tcPr>
          <w:p w:rsidR="00BC777A" w:rsidRPr="00BC777A" w:rsidRDefault="00BC777A" w:rsidP="00BC777A">
            <w:pPr>
              <w:tabs>
                <w:tab w:val="left" w:pos="390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77A">
              <w:rPr>
                <w:rFonts w:ascii="Times New Roman" w:hAnsi="Times New Roman" w:cs="Times New Roman"/>
                <w:sz w:val="24"/>
                <w:szCs w:val="24"/>
              </w:rPr>
              <w:t>Председатель рабочей группы:</w:t>
            </w:r>
          </w:p>
        </w:tc>
      </w:tr>
      <w:tr w:rsidR="00BC777A" w:rsidRPr="00BC777A" w:rsidTr="004F6EB5">
        <w:tc>
          <w:tcPr>
            <w:tcW w:w="3203" w:type="dxa"/>
            <w:vAlign w:val="center"/>
          </w:tcPr>
          <w:p w:rsidR="00BC777A" w:rsidRPr="00BC777A" w:rsidRDefault="00BC777A" w:rsidP="00BC777A">
            <w:pPr>
              <w:tabs>
                <w:tab w:val="left" w:pos="390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77A">
              <w:rPr>
                <w:rFonts w:ascii="Times New Roman" w:hAnsi="Times New Roman" w:cs="Times New Roman"/>
                <w:sz w:val="24"/>
                <w:szCs w:val="24"/>
              </w:rPr>
              <w:t>Сапегин</w:t>
            </w:r>
            <w:proofErr w:type="spellEnd"/>
          </w:p>
          <w:p w:rsidR="00BC777A" w:rsidRPr="00BC777A" w:rsidRDefault="00BC777A" w:rsidP="00BC777A">
            <w:pPr>
              <w:tabs>
                <w:tab w:val="left" w:pos="390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77A">
              <w:rPr>
                <w:rFonts w:ascii="Times New Roman" w:hAnsi="Times New Roman" w:cs="Times New Roman"/>
                <w:sz w:val="24"/>
                <w:szCs w:val="24"/>
              </w:rPr>
              <w:t>Виктор Павлович</w:t>
            </w:r>
          </w:p>
        </w:tc>
        <w:tc>
          <w:tcPr>
            <w:tcW w:w="6644" w:type="dxa"/>
            <w:vAlign w:val="center"/>
          </w:tcPr>
          <w:p w:rsidR="00BC777A" w:rsidRPr="00BC777A" w:rsidRDefault="00BC777A" w:rsidP="00BC777A">
            <w:pPr>
              <w:tabs>
                <w:tab w:val="left" w:pos="390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77A">
              <w:rPr>
                <w:rFonts w:ascii="Times New Roman" w:hAnsi="Times New Roman" w:cs="Times New Roman"/>
                <w:sz w:val="24"/>
                <w:szCs w:val="24"/>
              </w:rPr>
              <w:t xml:space="preserve">- помощник главы по делам ГО и ЧС администрации </w:t>
            </w:r>
            <w:proofErr w:type="spellStart"/>
            <w:r w:rsidRPr="00BC777A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BC77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BC777A" w:rsidRPr="00BC777A" w:rsidTr="004F6EB5">
        <w:trPr>
          <w:trHeight w:val="557"/>
        </w:trPr>
        <w:tc>
          <w:tcPr>
            <w:tcW w:w="9847" w:type="dxa"/>
            <w:gridSpan w:val="2"/>
            <w:vAlign w:val="center"/>
          </w:tcPr>
          <w:p w:rsidR="00BC777A" w:rsidRPr="00BC777A" w:rsidRDefault="00BC777A" w:rsidP="00BC777A">
            <w:pPr>
              <w:tabs>
                <w:tab w:val="left" w:pos="390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77A">
              <w:rPr>
                <w:rFonts w:ascii="Times New Roman" w:hAnsi="Times New Roman" w:cs="Times New Roman"/>
                <w:sz w:val="24"/>
                <w:szCs w:val="24"/>
              </w:rPr>
              <w:t>Члены рабочей группы:</w:t>
            </w:r>
          </w:p>
        </w:tc>
      </w:tr>
      <w:tr w:rsidR="00BC777A" w:rsidRPr="00BC777A" w:rsidTr="004F6EB5">
        <w:tc>
          <w:tcPr>
            <w:tcW w:w="3203" w:type="dxa"/>
            <w:vAlign w:val="center"/>
          </w:tcPr>
          <w:p w:rsidR="00BC777A" w:rsidRPr="00BC777A" w:rsidRDefault="00BC777A" w:rsidP="00BC777A">
            <w:pPr>
              <w:tabs>
                <w:tab w:val="left" w:pos="390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77A">
              <w:rPr>
                <w:rFonts w:ascii="Times New Roman" w:hAnsi="Times New Roman" w:cs="Times New Roman"/>
                <w:sz w:val="24"/>
                <w:szCs w:val="24"/>
              </w:rPr>
              <w:t>Промыслова</w:t>
            </w:r>
            <w:proofErr w:type="spellEnd"/>
          </w:p>
          <w:p w:rsidR="00BC777A" w:rsidRPr="00BC777A" w:rsidRDefault="00BC777A" w:rsidP="00BC777A">
            <w:pPr>
              <w:tabs>
                <w:tab w:val="left" w:pos="390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77A">
              <w:rPr>
                <w:rFonts w:ascii="Times New Roman" w:hAnsi="Times New Roman" w:cs="Times New Roman"/>
                <w:sz w:val="24"/>
                <w:szCs w:val="24"/>
              </w:rPr>
              <w:t>Татьяна Борисовна</w:t>
            </w:r>
          </w:p>
        </w:tc>
        <w:tc>
          <w:tcPr>
            <w:tcW w:w="6644" w:type="dxa"/>
            <w:vAlign w:val="center"/>
          </w:tcPr>
          <w:p w:rsidR="00BC777A" w:rsidRPr="00BC777A" w:rsidRDefault="00BC777A" w:rsidP="00BC777A">
            <w:pPr>
              <w:tabs>
                <w:tab w:val="left" w:pos="390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77A">
              <w:rPr>
                <w:rFonts w:ascii="Times New Roman" w:hAnsi="Times New Roman" w:cs="Times New Roman"/>
                <w:sz w:val="24"/>
                <w:szCs w:val="24"/>
              </w:rPr>
              <w:t xml:space="preserve">- заместитель начальника МКУ «Служба обеспечения», руководителя ЕДДС </w:t>
            </w:r>
            <w:proofErr w:type="spellStart"/>
            <w:r w:rsidRPr="00BC777A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BC77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BC777A" w:rsidRPr="00BC777A" w:rsidTr="004F6EB5">
        <w:tc>
          <w:tcPr>
            <w:tcW w:w="3203" w:type="dxa"/>
            <w:vAlign w:val="center"/>
          </w:tcPr>
          <w:p w:rsidR="00BC777A" w:rsidRPr="00BC777A" w:rsidRDefault="00BC777A" w:rsidP="00BC777A">
            <w:pPr>
              <w:tabs>
                <w:tab w:val="left" w:pos="390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77A">
              <w:rPr>
                <w:rFonts w:ascii="Times New Roman" w:hAnsi="Times New Roman" w:cs="Times New Roman"/>
                <w:sz w:val="24"/>
                <w:szCs w:val="24"/>
              </w:rPr>
              <w:t xml:space="preserve">Воеводина </w:t>
            </w:r>
          </w:p>
          <w:p w:rsidR="00BC777A" w:rsidRPr="00BC777A" w:rsidRDefault="00BC777A" w:rsidP="00BC777A">
            <w:pPr>
              <w:tabs>
                <w:tab w:val="left" w:pos="390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77A">
              <w:rPr>
                <w:rFonts w:ascii="Times New Roman" w:hAnsi="Times New Roman" w:cs="Times New Roman"/>
                <w:sz w:val="24"/>
                <w:szCs w:val="24"/>
              </w:rPr>
              <w:t>Елена Анатольевна</w:t>
            </w:r>
          </w:p>
        </w:tc>
        <w:tc>
          <w:tcPr>
            <w:tcW w:w="6644" w:type="dxa"/>
            <w:vAlign w:val="center"/>
          </w:tcPr>
          <w:p w:rsidR="00BC777A" w:rsidRPr="00BC777A" w:rsidRDefault="00BC777A" w:rsidP="00BC777A">
            <w:pPr>
              <w:tabs>
                <w:tab w:val="left" w:pos="341"/>
                <w:tab w:val="left" w:pos="390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77A">
              <w:rPr>
                <w:rFonts w:ascii="Times New Roman" w:hAnsi="Times New Roman" w:cs="Times New Roman"/>
                <w:sz w:val="24"/>
                <w:szCs w:val="24"/>
              </w:rPr>
              <w:t xml:space="preserve">- заместитель председателя комитета образования администрации </w:t>
            </w:r>
            <w:proofErr w:type="spellStart"/>
            <w:r w:rsidRPr="00BC777A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BC77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</w:p>
        </w:tc>
      </w:tr>
      <w:tr w:rsidR="00BC777A" w:rsidRPr="00BC777A" w:rsidTr="004F6EB5">
        <w:trPr>
          <w:trHeight w:val="719"/>
        </w:trPr>
        <w:tc>
          <w:tcPr>
            <w:tcW w:w="3203" w:type="dxa"/>
            <w:vAlign w:val="center"/>
          </w:tcPr>
          <w:p w:rsidR="00BC777A" w:rsidRPr="00BC777A" w:rsidRDefault="00BC777A" w:rsidP="00BC777A">
            <w:pPr>
              <w:tabs>
                <w:tab w:val="left" w:pos="390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77A">
              <w:rPr>
                <w:rFonts w:ascii="Times New Roman" w:hAnsi="Times New Roman" w:cs="Times New Roman"/>
                <w:sz w:val="24"/>
                <w:szCs w:val="24"/>
              </w:rPr>
              <w:t>Гембицкий</w:t>
            </w:r>
            <w:proofErr w:type="spellEnd"/>
            <w:r w:rsidRPr="00BC7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777A" w:rsidRPr="00BC777A" w:rsidRDefault="00BC777A" w:rsidP="00BC777A">
            <w:pPr>
              <w:tabs>
                <w:tab w:val="left" w:pos="390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77A">
              <w:rPr>
                <w:rFonts w:ascii="Times New Roman" w:hAnsi="Times New Roman" w:cs="Times New Roman"/>
                <w:sz w:val="24"/>
                <w:szCs w:val="24"/>
              </w:rPr>
              <w:t>Анатолий Львович</w:t>
            </w:r>
          </w:p>
          <w:p w:rsidR="00BC777A" w:rsidRPr="00BC777A" w:rsidRDefault="00BC777A" w:rsidP="00BC777A">
            <w:pPr>
              <w:tabs>
                <w:tab w:val="left" w:pos="3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4" w:type="dxa"/>
            <w:vAlign w:val="center"/>
          </w:tcPr>
          <w:p w:rsidR="00BC777A" w:rsidRPr="00BC777A" w:rsidRDefault="00BC777A" w:rsidP="00BC777A">
            <w:pPr>
              <w:tabs>
                <w:tab w:val="left" w:pos="390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77A">
              <w:rPr>
                <w:rFonts w:ascii="Times New Roman" w:hAnsi="Times New Roman" w:cs="Times New Roman"/>
                <w:sz w:val="24"/>
                <w:szCs w:val="24"/>
              </w:rPr>
              <w:t>- старший государственный инспектор инспекторского участка (Ветлужский) Центра ГИМС Главного управления МЧС России по Костромской области (по согласованию)</w:t>
            </w:r>
          </w:p>
        </w:tc>
      </w:tr>
    </w:tbl>
    <w:p w:rsidR="00BC777A" w:rsidRPr="00BC777A" w:rsidRDefault="00BC777A" w:rsidP="00BC777A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BC777A" w:rsidRPr="00BC777A" w:rsidRDefault="00BC777A" w:rsidP="00BC777A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BC777A" w:rsidRPr="00BC777A" w:rsidRDefault="00BC777A" w:rsidP="00BC777A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BC777A" w:rsidRPr="00BC777A" w:rsidRDefault="00BC777A" w:rsidP="00BC777A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BC777A" w:rsidRPr="00BC777A" w:rsidRDefault="00BC777A" w:rsidP="00BC777A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BC777A" w:rsidRPr="00BC777A" w:rsidRDefault="00BC777A" w:rsidP="00BC777A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DB76D4" w:rsidRPr="00BC777A" w:rsidRDefault="00DB76D4" w:rsidP="00BC77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2D09" w:rsidRPr="00BC777A" w:rsidRDefault="00402D09" w:rsidP="00BC77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2955" w:rsidRPr="00BC777A" w:rsidRDefault="00122955" w:rsidP="00BC777A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2955" w:rsidRPr="00BC777A" w:rsidRDefault="00122955" w:rsidP="00BC777A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3409" w:rsidRPr="00122955" w:rsidRDefault="00C73409" w:rsidP="00122955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3409" w:rsidRPr="00122955" w:rsidRDefault="00C73409" w:rsidP="00122955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3409" w:rsidRPr="00E75655" w:rsidRDefault="00C73409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9118B2" w:rsidRDefault="00D96810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9118B2" w:rsidRDefault="000B1426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37" style="position:absolute;left:0;text-align:left;margin-left:279pt;margin-top:3.8pt;width:201.95pt;height:132.75pt;z-index:-2516490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B365DF" w:rsidRPr="00465A9C" w:rsidRDefault="00B365DF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Собрание депутатов </w:t>
                  </w: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района и администрация </w:t>
                  </w:r>
                </w:p>
                <w:p w:rsidR="00B365DF" w:rsidRPr="00465A9C" w:rsidRDefault="00B365DF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</w:t>
                  </w:r>
                </w:p>
                <w:p w:rsidR="00B365DF" w:rsidRPr="00465A9C" w:rsidRDefault="00B365DF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района</w:t>
                  </w:r>
                </w:p>
                <w:p w:rsidR="00B365DF" w:rsidRPr="00465A9C" w:rsidRDefault="00B365DF" w:rsidP="00D96810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B365DF" w:rsidRPr="00A05F86" w:rsidRDefault="00B365DF" w:rsidP="00D96810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B365DF" w:rsidRDefault="00B365DF" w:rsidP="00D96810"/>
              </w:txbxContent>
            </v:textbox>
            <w10:wrap type="square"/>
          </v:roundrect>
        </w:pict>
      </w:r>
    </w:p>
    <w:p w:rsidR="00D96810" w:rsidRPr="009118B2" w:rsidRDefault="000B1426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8" type="#_x0000_t121" style="position:absolute;left:0;text-align:left;margin-left:41.25pt;margin-top:1.25pt;width:190.65pt;height:121.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B365DF" w:rsidRPr="00465A9C" w:rsidRDefault="00B365DF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B365DF" w:rsidRPr="00465A9C" w:rsidRDefault="00B365DF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B365DF" w:rsidRPr="00465A9C" w:rsidRDefault="00B365DF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B365DF" w:rsidRDefault="00B365DF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B365DF" w:rsidRDefault="00B365DF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B365DF" w:rsidRPr="00374867" w:rsidRDefault="00B365DF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B365DF" w:rsidRPr="00374867" w:rsidRDefault="00B365DF" w:rsidP="00D96810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B365DF" w:rsidRPr="00BC023E" w:rsidRDefault="00B365DF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B365DF" w:rsidRDefault="00B365DF" w:rsidP="00D96810"/>
              </w:txbxContent>
            </v:textbox>
          </v:shape>
        </w:pict>
      </w:r>
    </w:p>
    <w:p w:rsidR="00D96810" w:rsidRPr="009118B2" w:rsidRDefault="00D96810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0B1426" w:rsidP="00D96810">
      <w:pPr>
        <w:tabs>
          <w:tab w:val="left" w:pos="7170"/>
        </w:tabs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0B1426">
        <w:rPr>
          <w:rFonts w:ascii="Times New Roman" w:eastAsia="Times New Roman" w:hAnsi="Times New Roman" w:cs="Times New Roman"/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9" type="#_x0000_t116" style="position:absolute;left:0;text-align:left;margin-left:278.85pt;margin-top:2.05pt;width:191.25pt;height:62.6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B365DF" w:rsidRDefault="00B365DF" w:rsidP="00D96810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http://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WWW.</w:t>
                  </w:r>
                  <w:proofErr w:type="spellStart"/>
                  <w:r w:rsidRPr="00374867">
                    <w:rPr>
                      <w:rFonts w:ascii="Arial" w:hAnsi="Arial" w:cs="Arial"/>
                      <w:b/>
                    </w:rPr>
                    <w:t>admshmr.ru</w:t>
                  </w:r>
                  <w:proofErr w:type="spellEnd"/>
                  <w:r w:rsidRPr="00374867">
                    <w:rPr>
                      <w:rFonts w:ascii="Arial" w:hAnsi="Arial" w:cs="Arial"/>
                      <w:b/>
                    </w:rPr>
                    <w:t>/</w:t>
                  </w:r>
                </w:p>
                <w:p w:rsidR="00B365DF" w:rsidRPr="00310A0F" w:rsidRDefault="00B365DF" w:rsidP="00310A0F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 xml:space="preserve">: </w:t>
                  </w:r>
                  <w:r w:rsidRPr="00310A0F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sharya@kostroma.gov.ru</w:t>
                  </w:r>
                </w:p>
                <w:p w:rsidR="00B365DF" w:rsidRPr="00310A0F" w:rsidRDefault="00B365DF" w:rsidP="00D96810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  <w:lang w:val="en-US"/>
                    </w:rPr>
                  </w:pPr>
                </w:p>
                <w:p w:rsidR="00B365DF" w:rsidRPr="00374867" w:rsidRDefault="00B365DF" w:rsidP="00D96810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D96810" w:rsidRPr="00FE2482">
        <w:rPr>
          <w:rFonts w:ascii="Arial" w:eastAsia="Times New Roman" w:hAnsi="Arial" w:cs="Arial"/>
          <w:b/>
        </w:rPr>
        <w:t xml:space="preserve">Тираж не менее 30 экземпляров. </w:t>
      </w:r>
      <w:r w:rsidR="00D96810" w:rsidRPr="00FE2482">
        <w:rPr>
          <w:rFonts w:ascii="Arial" w:eastAsia="Times New Roman" w:hAnsi="Arial" w:cs="Arial"/>
          <w:b/>
        </w:rPr>
        <w:tab/>
      </w: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FE2482">
        <w:rPr>
          <w:rFonts w:ascii="Arial" w:eastAsia="Times New Roman" w:hAnsi="Arial" w:cs="Arial"/>
          <w:b/>
        </w:rPr>
        <w:t xml:space="preserve">Редактор: </w:t>
      </w:r>
      <w:r>
        <w:rPr>
          <w:rFonts w:ascii="Arial" w:eastAsia="Times New Roman" w:hAnsi="Arial" w:cs="Arial"/>
          <w:b/>
        </w:rPr>
        <w:t>Смирнова Н.В.</w:t>
      </w:r>
    </w:p>
    <w:p w:rsidR="00CB7D7B" w:rsidRDefault="00CB7D7B">
      <w:pPr>
        <w:spacing w:after="0" w:line="240" w:lineRule="auto"/>
        <w:ind w:left="567"/>
        <w:rPr>
          <w:rFonts w:ascii="Arial" w:eastAsia="Times New Roman" w:hAnsi="Arial" w:cs="Arial"/>
          <w:b/>
        </w:rPr>
      </w:pPr>
    </w:p>
    <w:sectPr w:rsidR="00CB7D7B" w:rsidSect="002D4636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5DF" w:rsidRDefault="00B365DF">
      <w:pPr>
        <w:spacing w:after="0" w:line="240" w:lineRule="auto"/>
      </w:pPr>
      <w:r>
        <w:separator/>
      </w:r>
    </w:p>
  </w:endnote>
  <w:endnote w:type="continuationSeparator" w:id="0">
    <w:p w:rsidR="00B365DF" w:rsidRDefault="00B36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charset w:val="CC"/>
    <w:family w:val="roman"/>
    <w:pitch w:val="default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altName w:val="Courier New"/>
    <w:charset w:val="00"/>
    <w:family w:val="auto"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G Souvenir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T81C6o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1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D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5DF" w:rsidRDefault="00B365DF">
    <w:pPr>
      <w:spacing w:line="10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5DF" w:rsidRDefault="00B365DF">
      <w:pPr>
        <w:spacing w:after="0" w:line="240" w:lineRule="auto"/>
      </w:pPr>
      <w:r>
        <w:separator/>
      </w:r>
    </w:p>
  </w:footnote>
  <w:footnote w:type="continuationSeparator" w:id="0">
    <w:p w:rsidR="00B365DF" w:rsidRDefault="00B36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5DF" w:rsidRDefault="00B365D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0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0A"/>
    <w:multiLevelType w:val="multilevel"/>
    <w:tmpl w:val="0000000A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B"/>
    <w:multiLevelType w:val="singleLevel"/>
    <w:tmpl w:val="41CCBF6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  <w:b/>
        <w:sz w:val="28"/>
        <w:szCs w:val="28"/>
      </w:rPr>
    </w:lvl>
  </w:abstractNum>
  <w:abstractNum w:abstractNumId="5">
    <w:nsid w:val="03202425"/>
    <w:multiLevelType w:val="multilevel"/>
    <w:tmpl w:val="D3B666BA"/>
    <w:lvl w:ilvl="0">
      <w:start w:val="1"/>
      <w:numFmt w:val="decimal"/>
      <w:lvlText w:val="%1."/>
      <w:lvlJc w:val="left"/>
      <w:pPr>
        <w:ind w:left="560" w:hanging="672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24" w:hanging="67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89" w:hanging="6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3" w:hanging="6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6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3" w:hanging="6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6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2" w:hanging="6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7" w:hanging="672"/>
      </w:pPr>
      <w:rPr>
        <w:rFonts w:hint="default"/>
        <w:lang w:val="ru-RU" w:eastAsia="en-US" w:bidi="ar-SA"/>
      </w:rPr>
    </w:lvl>
  </w:abstractNum>
  <w:abstractNum w:abstractNumId="6">
    <w:nsid w:val="07590CF1"/>
    <w:multiLevelType w:val="hybridMultilevel"/>
    <w:tmpl w:val="11729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501187"/>
    <w:multiLevelType w:val="multilevel"/>
    <w:tmpl w:val="55FE79AC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8F4E6E"/>
    <w:multiLevelType w:val="multilevel"/>
    <w:tmpl w:val="257099EC"/>
    <w:lvl w:ilvl="0">
      <w:start w:val="1"/>
      <w:numFmt w:val="decimal"/>
      <w:lvlText w:val="%1."/>
      <w:lvlJc w:val="left"/>
      <w:pPr>
        <w:ind w:left="107" w:hanging="672"/>
        <w:jc w:val="left"/>
      </w:pPr>
      <w:rPr>
        <w:rFonts w:ascii="Times New Roman" w:eastAsia="Times New Roman" w:hAnsi="Times New Roman" w:cs="Times New Roman" w:hint="default"/>
        <w:spacing w:val="0"/>
        <w:sz w:val="19"/>
        <w:szCs w:val="19"/>
        <w:lang w:val="ru-RU" w:eastAsia="en-US" w:bidi="ar-SA"/>
      </w:rPr>
    </w:lvl>
    <w:lvl w:ilvl="1">
      <w:numFmt w:val="bullet"/>
      <w:lvlText w:val="•"/>
      <w:lvlJc w:val="left"/>
      <w:pPr>
        <w:ind w:left="1018" w:hanging="67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36" w:hanging="6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4" w:hanging="6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2" w:hanging="6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1" w:hanging="6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9" w:hanging="6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27" w:hanging="6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45" w:hanging="672"/>
      </w:pPr>
      <w:rPr>
        <w:rFonts w:hint="default"/>
        <w:lang w:val="ru-RU" w:eastAsia="en-US" w:bidi="ar-SA"/>
      </w:rPr>
    </w:lvl>
  </w:abstractNum>
  <w:abstractNum w:abstractNumId="9">
    <w:nsid w:val="11424215"/>
    <w:multiLevelType w:val="multilevel"/>
    <w:tmpl w:val="D9E49FEE"/>
    <w:lvl w:ilvl="0">
      <w:start w:val="2"/>
      <w:numFmt w:val="decimal"/>
      <w:lvlText w:val="%1"/>
      <w:lvlJc w:val="left"/>
      <w:pPr>
        <w:ind w:left="1024" w:hanging="180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841" w:hanging="18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63" w:hanging="1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5" w:hanging="1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7" w:hanging="1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9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0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2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4" w:hanging="180"/>
      </w:pPr>
      <w:rPr>
        <w:rFonts w:hint="default"/>
        <w:lang w:val="ru-RU" w:eastAsia="en-US" w:bidi="ar-SA"/>
      </w:rPr>
    </w:lvl>
  </w:abstractNum>
  <w:abstractNum w:abstractNumId="10">
    <w:nsid w:val="13AF5135"/>
    <w:multiLevelType w:val="multilevel"/>
    <w:tmpl w:val="24A89C8E"/>
    <w:lvl w:ilvl="0">
      <w:start w:val="3"/>
      <w:numFmt w:val="decimal"/>
      <w:lvlText w:val="%1"/>
      <w:lvlJc w:val="left"/>
      <w:pPr>
        <w:ind w:left="560" w:hanging="4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0" w:hanging="440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60" w:hanging="965"/>
        <w:jc w:val="righ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14" w:hanging="9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2" w:hanging="9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9" w:hanging="9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6" w:hanging="9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4" w:hanging="9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965"/>
      </w:pPr>
      <w:rPr>
        <w:rFonts w:hint="default"/>
        <w:lang w:val="ru-RU" w:eastAsia="en-US" w:bidi="ar-SA"/>
      </w:rPr>
    </w:lvl>
  </w:abstractNum>
  <w:abstractNum w:abstractNumId="11">
    <w:nsid w:val="146D55ED"/>
    <w:multiLevelType w:val="multilevel"/>
    <w:tmpl w:val="738079A2"/>
    <w:lvl w:ilvl="0">
      <w:start w:val="1"/>
      <w:numFmt w:val="decimal"/>
      <w:lvlText w:val="%1."/>
      <w:lvlJc w:val="left"/>
      <w:pPr>
        <w:ind w:left="141" w:hanging="651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54" w:hanging="65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68" w:hanging="6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82" w:hanging="6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7" w:hanging="6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1" w:hanging="6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25" w:hanging="6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40" w:hanging="6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54" w:hanging="651"/>
      </w:pPr>
      <w:rPr>
        <w:rFonts w:hint="default"/>
        <w:lang w:val="ru-RU" w:eastAsia="en-US" w:bidi="ar-SA"/>
      </w:rPr>
    </w:lvl>
  </w:abstractNum>
  <w:abstractNum w:abstractNumId="12">
    <w:nsid w:val="19395024"/>
    <w:multiLevelType w:val="multilevel"/>
    <w:tmpl w:val="F4C0F12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A167FC6"/>
    <w:multiLevelType w:val="multilevel"/>
    <w:tmpl w:val="E01E715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A2C44D1"/>
    <w:multiLevelType w:val="multilevel"/>
    <w:tmpl w:val="91F2563A"/>
    <w:lvl w:ilvl="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52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605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58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11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364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16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869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122" w:hanging="140"/>
      </w:pPr>
      <w:rPr>
        <w:rFonts w:hint="default"/>
        <w:lang w:val="ru-RU" w:eastAsia="en-US" w:bidi="ar-SA"/>
      </w:rPr>
    </w:lvl>
  </w:abstractNum>
  <w:abstractNum w:abstractNumId="15">
    <w:nsid w:val="1A9739F0"/>
    <w:multiLevelType w:val="multilevel"/>
    <w:tmpl w:val="E11A20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CBE5E7C"/>
    <w:multiLevelType w:val="hybridMultilevel"/>
    <w:tmpl w:val="88EEB69C"/>
    <w:lvl w:ilvl="0" w:tplc="B87CFA0A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 w:tplc="F542980E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BCC8D3C6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EB6AC6EE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24706176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7E38A4B4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FEEAE3CA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7828316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48CBEBE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1CF233F2"/>
    <w:multiLevelType w:val="hybridMultilevel"/>
    <w:tmpl w:val="79AC5CFA"/>
    <w:lvl w:ilvl="0" w:tplc="BF5E1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82E2BBB"/>
    <w:multiLevelType w:val="multilevel"/>
    <w:tmpl w:val="E4B6E090"/>
    <w:lvl w:ilvl="0">
      <w:start w:val="5"/>
      <w:numFmt w:val="decimal"/>
      <w:lvlText w:val="%1."/>
      <w:lvlJc w:val="left"/>
      <w:pPr>
        <w:ind w:left="103" w:hanging="708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95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90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8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1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77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7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6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63" w:hanging="708"/>
      </w:pPr>
      <w:rPr>
        <w:rFonts w:hint="default"/>
        <w:lang w:val="ru-RU" w:eastAsia="en-US" w:bidi="ar-SA"/>
      </w:rPr>
    </w:lvl>
  </w:abstractNum>
  <w:abstractNum w:abstractNumId="19">
    <w:nsid w:val="31C03CFE"/>
    <w:multiLevelType w:val="multilevel"/>
    <w:tmpl w:val="257C4E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6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20">
    <w:nsid w:val="33B85E77"/>
    <w:multiLevelType w:val="hybridMultilevel"/>
    <w:tmpl w:val="99B093D0"/>
    <w:lvl w:ilvl="0" w:tplc="DB4CA6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E48E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16E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9607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9AA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6EF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62C2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A4D6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3A98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414F3E"/>
    <w:multiLevelType w:val="hybridMultilevel"/>
    <w:tmpl w:val="EB2C9648"/>
    <w:lvl w:ilvl="0" w:tplc="363C112C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331AB700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08A87088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7AACB7DA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D53AD4AC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6BA87456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912A79A4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FF285BB2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351852D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2">
    <w:nsid w:val="381B142B"/>
    <w:multiLevelType w:val="hybridMultilevel"/>
    <w:tmpl w:val="EE1C3AD4"/>
    <w:lvl w:ilvl="0" w:tplc="BC0CC6F8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  <w:lvl w:ilvl="1" w:tplc="9B4AEA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F6C16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D72329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9A670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46C5C4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E7079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E76EF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624D15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>
    <w:nsid w:val="3B0D2646"/>
    <w:multiLevelType w:val="multilevel"/>
    <w:tmpl w:val="08922928"/>
    <w:lvl w:ilvl="0">
      <w:start w:val="1"/>
      <w:numFmt w:val="decimal"/>
      <w:lvlText w:val="%1."/>
      <w:lvlJc w:val="left"/>
      <w:pPr>
        <w:ind w:left="-1" w:hanging="696"/>
        <w:jc w:val="left"/>
      </w:pPr>
      <w:rPr>
        <w:rFonts w:ascii="Times New Roman" w:eastAsia="Times New Roman" w:hAnsi="Times New Roman" w:cs="Times New Roman" w:hint="default"/>
        <w:spacing w:val="0"/>
        <w:sz w:val="19"/>
        <w:szCs w:val="19"/>
        <w:lang w:val="ru-RU" w:eastAsia="en-US" w:bidi="ar-SA"/>
      </w:rPr>
    </w:lvl>
    <w:lvl w:ilvl="1">
      <w:numFmt w:val="bullet"/>
      <w:lvlText w:val="•"/>
      <w:lvlJc w:val="left"/>
      <w:pPr>
        <w:ind w:left="928" w:hanging="69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56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84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1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40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68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6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24" w:hanging="696"/>
      </w:pPr>
      <w:rPr>
        <w:rFonts w:hint="default"/>
        <w:lang w:val="ru-RU" w:eastAsia="en-US" w:bidi="ar-SA"/>
      </w:rPr>
    </w:lvl>
  </w:abstractNum>
  <w:abstractNum w:abstractNumId="24">
    <w:nsid w:val="3CA37085"/>
    <w:multiLevelType w:val="multilevel"/>
    <w:tmpl w:val="C7F493E6"/>
    <w:lvl w:ilvl="0">
      <w:numFmt w:val="bullet"/>
      <w:lvlText w:val="-"/>
      <w:lvlJc w:val="left"/>
      <w:pPr>
        <w:ind w:left="107" w:hanging="178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35" w:hanging="17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71" w:hanging="1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6" w:hanging="1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2" w:hanging="1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8" w:hanging="1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13" w:hanging="1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49" w:hanging="1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84" w:hanging="178"/>
      </w:pPr>
      <w:rPr>
        <w:rFonts w:hint="default"/>
        <w:lang w:val="ru-RU" w:eastAsia="en-US" w:bidi="ar-SA"/>
      </w:rPr>
    </w:lvl>
  </w:abstractNum>
  <w:abstractNum w:abstractNumId="25">
    <w:nsid w:val="40FD5B6A"/>
    <w:multiLevelType w:val="multilevel"/>
    <w:tmpl w:val="82EC2AC8"/>
    <w:lvl w:ilvl="0">
      <w:numFmt w:val="bullet"/>
      <w:lvlText w:val="-"/>
      <w:lvlJc w:val="left"/>
      <w:pPr>
        <w:ind w:left="107" w:hanging="238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52" w:hanging="23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605" w:hanging="2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58" w:hanging="2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11" w:hanging="2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364" w:hanging="2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16" w:hanging="2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869" w:hanging="2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122" w:hanging="238"/>
      </w:pPr>
      <w:rPr>
        <w:rFonts w:hint="default"/>
        <w:lang w:val="ru-RU" w:eastAsia="en-US" w:bidi="ar-SA"/>
      </w:rPr>
    </w:lvl>
  </w:abstractNum>
  <w:abstractNum w:abstractNumId="26">
    <w:nsid w:val="432222E2"/>
    <w:multiLevelType w:val="hybridMultilevel"/>
    <w:tmpl w:val="F2809854"/>
    <w:lvl w:ilvl="0" w:tplc="161ECAA6">
      <w:start w:val="1"/>
      <w:numFmt w:val="decimal"/>
      <w:pStyle w:val="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F2A40256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EA0680A2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3D16C0F8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672A5444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179ADDFE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0080AAA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41E6A7EA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583ECDB6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7">
    <w:nsid w:val="444E1DFC"/>
    <w:multiLevelType w:val="hybridMultilevel"/>
    <w:tmpl w:val="14962122"/>
    <w:lvl w:ilvl="0" w:tplc="3F0AE55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 w:tplc="C65C5300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86ECB284">
      <w:start w:val="1"/>
      <w:numFmt w:val="lowerRoman"/>
      <w:lvlText w:val="%3."/>
      <w:lvlJc w:val="left"/>
      <w:pPr>
        <w:tabs>
          <w:tab w:val="num" w:pos="2445"/>
        </w:tabs>
        <w:ind w:left="2445" w:hanging="180"/>
      </w:pPr>
    </w:lvl>
    <w:lvl w:ilvl="3" w:tplc="041E7696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D0D898A2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2A10EE8E">
      <w:start w:val="1"/>
      <w:numFmt w:val="lowerRoman"/>
      <w:lvlText w:val="%6."/>
      <w:lvlJc w:val="left"/>
      <w:pPr>
        <w:tabs>
          <w:tab w:val="num" w:pos="4605"/>
        </w:tabs>
        <w:ind w:left="4605" w:hanging="180"/>
      </w:pPr>
    </w:lvl>
    <w:lvl w:ilvl="6" w:tplc="58D8F388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59FC96FA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8B3A9A78">
      <w:start w:val="1"/>
      <w:numFmt w:val="lowerRoman"/>
      <w:lvlText w:val="%9."/>
      <w:lvlJc w:val="left"/>
      <w:pPr>
        <w:tabs>
          <w:tab w:val="num" w:pos="6765"/>
        </w:tabs>
        <w:ind w:left="6765" w:hanging="180"/>
      </w:pPr>
    </w:lvl>
  </w:abstractNum>
  <w:abstractNum w:abstractNumId="28">
    <w:nsid w:val="468360D8"/>
    <w:multiLevelType w:val="multilevel"/>
    <w:tmpl w:val="0C380F0C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9">
    <w:nsid w:val="46846D36"/>
    <w:multiLevelType w:val="multilevel"/>
    <w:tmpl w:val="111C9BE4"/>
    <w:lvl w:ilvl="0">
      <w:start w:val="1"/>
      <w:numFmt w:val="decimal"/>
      <w:lvlText w:val="%1-"/>
      <w:lvlJc w:val="left"/>
      <w:pPr>
        <w:ind w:left="560" w:hanging="201"/>
        <w:jc w:val="left"/>
      </w:pPr>
      <w:rPr>
        <w:rFonts w:ascii="Times New Roman" w:eastAsia="Times New Roman" w:hAnsi="Times New Roman" w:cs="Times New Roman" w:hint="default"/>
        <w:spacing w:val="-1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1524" w:hanging="20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89" w:hanging="2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3" w:hanging="2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2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3" w:hanging="2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2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2" w:hanging="2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7" w:hanging="201"/>
      </w:pPr>
      <w:rPr>
        <w:rFonts w:hint="default"/>
        <w:lang w:val="ru-RU" w:eastAsia="en-US" w:bidi="ar-SA"/>
      </w:rPr>
    </w:lvl>
  </w:abstractNum>
  <w:abstractNum w:abstractNumId="30">
    <w:nsid w:val="50B444A9"/>
    <w:multiLevelType w:val="multilevel"/>
    <w:tmpl w:val="8CF8911E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1">
    <w:nsid w:val="540937C5"/>
    <w:multiLevelType w:val="multilevel"/>
    <w:tmpl w:val="7D523154"/>
    <w:lvl w:ilvl="0">
      <w:start w:val="1"/>
      <w:numFmt w:val="decimal"/>
      <w:lvlText w:val="%1."/>
      <w:lvlJc w:val="left"/>
      <w:pPr>
        <w:ind w:left="141" w:hanging="672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54" w:hanging="67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68" w:hanging="6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82" w:hanging="6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6" w:hanging="6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0" w:hanging="6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24" w:hanging="6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38" w:hanging="6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52" w:hanging="672"/>
      </w:pPr>
      <w:rPr>
        <w:rFonts w:hint="default"/>
        <w:lang w:val="ru-RU" w:eastAsia="en-US" w:bidi="ar-SA"/>
      </w:rPr>
    </w:lvl>
  </w:abstractNum>
  <w:abstractNum w:abstractNumId="32">
    <w:nsid w:val="59863698"/>
    <w:multiLevelType w:val="multilevel"/>
    <w:tmpl w:val="5BA64A76"/>
    <w:lvl w:ilvl="0">
      <w:start w:val="1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95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9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8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77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7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6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64" w:hanging="708"/>
      </w:pPr>
      <w:rPr>
        <w:rFonts w:hint="default"/>
        <w:lang w:val="ru-RU" w:eastAsia="en-US" w:bidi="ar-SA"/>
      </w:rPr>
    </w:lvl>
  </w:abstractNum>
  <w:abstractNum w:abstractNumId="33">
    <w:nsid w:val="5AD26B95"/>
    <w:multiLevelType w:val="hybridMultilevel"/>
    <w:tmpl w:val="11CACD14"/>
    <w:lvl w:ilvl="0" w:tplc="1FBAA1C6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9FBA26DE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6FFEE58A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8FFACFBC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0C56B63C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AFE6976E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CF0C820E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E9B8BD34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E3EA104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4">
    <w:nsid w:val="5E716906"/>
    <w:multiLevelType w:val="multilevel"/>
    <w:tmpl w:val="B25E7244"/>
    <w:lvl w:ilvl="0">
      <w:numFmt w:val="bullet"/>
      <w:lvlText w:val="-"/>
      <w:lvlJc w:val="left"/>
      <w:pPr>
        <w:ind w:left="107" w:hanging="4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52" w:hanging="42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60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5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1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36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1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86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122" w:hanging="420"/>
      </w:pPr>
      <w:rPr>
        <w:rFonts w:hint="default"/>
        <w:lang w:val="ru-RU" w:eastAsia="en-US" w:bidi="ar-SA"/>
      </w:rPr>
    </w:lvl>
  </w:abstractNum>
  <w:abstractNum w:abstractNumId="35">
    <w:nsid w:val="62CC6E6D"/>
    <w:multiLevelType w:val="multilevel"/>
    <w:tmpl w:val="DEECC0B8"/>
    <w:lvl w:ilvl="0">
      <w:numFmt w:val="bullet"/>
      <w:lvlText w:val="-"/>
      <w:lvlJc w:val="left"/>
      <w:pPr>
        <w:ind w:left="107" w:hanging="481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526" w:hanging="48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953" w:hanging="4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80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07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34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61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088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515" w:hanging="481"/>
      </w:pPr>
      <w:rPr>
        <w:rFonts w:hint="default"/>
        <w:lang w:val="ru-RU" w:eastAsia="en-US" w:bidi="ar-SA"/>
      </w:rPr>
    </w:lvl>
  </w:abstractNum>
  <w:abstractNum w:abstractNumId="36">
    <w:nsid w:val="64304A1A"/>
    <w:multiLevelType w:val="multilevel"/>
    <w:tmpl w:val="325C3CA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7">
    <w:nsid w:val="66D705BA"/>
    <w:multiLevelType w:val="hybridMultilevel"/>
    <w:tmpl w:val="B4B4DAFA"/>
    <w:lvl w:ilvl="0" w:tplc="C018CD6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 w:tplc="C8DAD284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942E34E8">
      <w:start w:val="1"/>
      <w:numFmt w:val="lowerRoman"/>
      <w:lvlText w:val="%3."/>
      <w:lvlJc w:val="left"/>
      <w:pPr>
        <w:tabs>
          <w:tab w:val="num" w:pos="2445"/>
        </w:tabs>
        <w:ind w:left="2445" w:hanging="180"/>
      </w:pPr>
    </w:lvl>
    <w:lvl w:ilvl="3" w:tplc="011E2DDA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7A708A10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23642C40">
      <w:start w:val="1"/>
      <w:numFmt w:val="lowerRoman"/>
      <w:lvlText w:val="%6."/>
      <w:lvlJc w:val="left"/>
      <w:pPr>
        <w:tabs>
          <w:tab w:val="num" w:pos="4605"/>
        </w:tabs>
        <w:ind w:left="4605" w:hanging="180"/>
      </w:pPr>
    </w:lvl>
    <w:lvl w:ilvl="6" w:tplc="054EE3A2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76CAB69E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73C01F1A">
      <w:start w:val="1"/>
      <w:numFmt w:val="lowerRoman"/>
      <w:lvlText w:val="%9."/>
      <w:lvlJc w:val="left"/>
      <w:pPr>
        <w:tabs>
          <w:tab w:val="num" w:pos="6765"/>
        </w:tabs>
        <w:ind w:left="6765" w:hanging="180"/>
      </w:pPr>
    </w:lvl>
  </w:abstractNum>
  <w:abstractNum w:abstractNumId="38">
    <w:nsid w:val="69B64AFF"/>
    <w:multiLevelType w:val="multilevel"/>
    <w:tmpl w:val="C2B0718E"/>
    <w:lvl w:ilvl="0">
      <w:start w:val="1"/>
      <w:numFmt w:val="decimal"/>
      <w:lvlText w:val="%1."/>
      <w:lvlJc w:val="left"/>
      <w:pPr>
        <w:ind w:left="560" w:hanging="392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24" w:hanging="39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89" w:hanging="3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3" w:hanging="3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3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3" w:hanging="3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3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2" w:hanging="3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7" w:hanging="392"/>
      </w:pPr>
      <w:rPr>
        <w:rFonts w:hint="default"/>
        <w:lang w:val="ru-RU" w:eastAsia="en-US" w:bidi="ar-SA"/>
      </w:rPr>
    </w:lvl>
  </w:abstractNum>
  <w:abstractNum w:abstractNumId="39">
    <w:nsid w:val="6E6037E7"/>
    <w:multiLevelType w:val="multilevel"/>
    <w:tmpl w:val="8FBC9476"/>
    <w:lvl w:ilvl="0">
      <w:numFmt w:val="bullet"/>
      <w:lvlText w:val="–"/>
      <w:lvlJc w:val="left"/>
      <w:pPr>
        <w:ind w:left="560" w:hanging="197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24" w:hanging="19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89" w:hanging="1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3" w:hanging="1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1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3" w:hanging="1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1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2" w:hanging="1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7" w:hanging="197"/>
      </w:pPr>
      <w:rPr>
        <w:rFonts w:hint="default"/>
        <w:lang w:val="ru-RU" w:eastAsia="en-US" w:bidi="ar-SA"/>
      </w:rPr>
    </w:lvl>
  </w:abstractNum>
  <w:abstractNum w:abstractNumId="40">
    <w:nsid w:val="71691F2B"/>
    <w:multiLevelType w:val="multilevel"/>
    <w:tmpl w:val="ECB44D0A"/>
    <w:lvl w:ilvl="0">
      <w:start w:val="1"/>
      <w:numFmt w:val="decimal"/>
      <w:lvlText w:val="%1."/>
      <w:lvlJc w:val="left"/>
      <w:pPr>
        <w:ind w:left="107" w:hanging="816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18" w:hanging="81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36" w:hanging="8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4" w:hanging="8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2" w:hanging="8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1" w:hanging="8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9" w:hanging="8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27" w:hanging="8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45" w:hanging="816"/>
      </w:pPr>
      <w:rPr>
        <w:rFonts w:hint="default"/>
        <w:lang w:val="ru-RU" w:eastAsia="en-US" w:bidi="ar-SA"/>
      </w:rPr>
    </w:lvl>
  </w:abstractNum>
  <w:abstractNum w:abstractNumId="41">
    <w:nsid w:val="73387E0A"/>
    <w:multiLevelType w:val="multilevel"/>
    <w:tmpl w:val="5114EB5E"/>
    <w:lvl w:ilvl="0">
      <w:numFmt w:val="bullet"/>
      <w:lvlText w:val="-"/>
      <w:lvlJc w:val="left"/>
      <w:pPr>
        <w:ind w:left="107" w:hanging="612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52" w:hanging="61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605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58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11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364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16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869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122" w:hanging="612"/>
      </w:pPr>
      <w:rPr>
        <w:rFonts w:hint="default"/>
        <w:lang w:val="ru-RU" w:eastAsia="en-US" w:bidi="ar-SA"/>
      </w:rPr>
    </w:lvl>
  </w:abstractNum>
  <w:abstractNum w:abstractNumId="42">
    <w:nsid w:val="746E69E9"/>
    <w:multiLevelType w:val="multilevel"/>
    <w:tmpl w:val="954AE124"/>
    <w:lvl w:ilvl="0">
      <w:start w:val="1"/>
      <w:numFmt w:val="decimal"/>
      <w:lvlText w:val="%1"/>
      <w:lvlJc w:val="left"/>
      <w:pPr>
        <w:ind w:left="1976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76" w:hanging="708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25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4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1" w:hanging="708"/>
      </w:pPr>
      <w:rPr>
        <w:rFonts w:hint="default"/>
        <w:lang w:val="ru-RU" w:eastAsia="en-US" w:bidi="ar-SA"/>
      </w:rPr>
    </w:lvl>
  </w:abstractNum>
  <w:abstractNum w:abstractNumId="43">
    <w:nsid w:val="787610C4"/>
    <w:multiLevelType w:val="multilevel"/>
    <w:tmpl w:val="D77642BE"/>
    <w:lvl w:ilvl="0">
      <w:start w:val="2"/>
      <w:numFmt w:val="decimal"/>
      <w:lvlText w:val="%1"/>
      <w:lvlJc w:val="left"/>
      <w:pPr>
        <w:ind w:left="168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88" w:hanging="420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60" w:hanging="708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7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708"/>
      </w:pPr>
      <w:rPr>
        <w:rFonts w:hint="default"/>
        <w:lang w:val="ru-RU" w:eastAsia="en-US" w:bidi="ar-SA"/>
      </w:rPr>
    </w:lvl>
  </w:abstractNum>
  <w:abstractNum w:abstractNumId="44">
    <w:nsid w:val="798A06B7"/>
    <w:multiLevelType w:val="multilevel"/>
    <w:tmpl w:val="A2B0D620"/>
    <w:lvl w:ilvl="0">
      <w:start w:val="16"/>
      <w:numFmt w:val="decimal"/>
      <w:lvlText w:val="%1"/>
      <w:lvlJc w:val="left"/>
      <w:pPr>
        <w:ind w:left="560" w:hanging="55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0" w:hanging="555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560" w:hanging="188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53" w:hanging="1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1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3" w:hanging="1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1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2" w:hanging="1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7" w:hanging="188"/>
      </w:pPr>
      <w:rPr>
        <w:rFonts w:hint="default"/>
        <w:lang w:val="ru-RU" w:eastAsia="en-US" w:bidi="ar-SA"/>
      </w:rPr>
    </w:lvl>
  </w:abstractNum>
  <w:abstractNum w:abstractNumId="45">
    <w:nsid w:val="79D82142"/>
    <w:multiLevelType w:val="multilevel"/>
    <w:tmpl w:val="2AC08274"/>
    <w:lvl w:ilvl="0">
      <w:numFmt w:val="bullet"/>
      <w:lvlText w:val=""/>
      <w:lvlJc w:val="left"/>
      <w:pPr>
        <w:ind w:left="445" w:hanging="425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ind w:left="560" w:hanging="425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93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26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59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92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25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59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92" w:hanging="425"/>
      </w:pPr>
      <w:rPr>
        <w:rFonts w:hint="default"/>
        <w:lang w:val="ru-RU" w:eastAsia="en-US" w:bidi="ar-SA"/>
      </w:rPr>
    </w:lvl>
  </w:abstractNum>
  <w:abstractNum w:abstractNumId="46">
    <w:nsid w:val="7B747677"/>
    <w:multiLevelType w:val="hybridMultilevel"/>
    <w:tmpl w:val="0A2A45AE"/>
    <w:lvl w:ilvl="0" w:tplc="7FAA316C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788E4C3A">
      <w:start w:val="1"/>
      <w:numFmt w:val="decimal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A1187D06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CDB0720A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4E9E8F7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FCE0DC1C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AF5AB964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CFB6F758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966E700A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7">
    <w:nsid w:val="7F9848D9"/>
    <w:multiLevelType w:val="multilevel"/>
    <w:tmpl w:val="E99E0E90"/>
    <w:lvl w:ilvl="0">
      <w:start w:val="4"/>
      <w:numFmt w:val="decimal"/>
      <w:lvlText w:val="%1-"/>
      <w:lvlJc w:val="left"/>
      <w:pPr>
        <w:ind w:left="761" w:hanging="201"/>
        <w:jc w:val="left"/>
      </w:pPr>
      <w:rPr>
        <w:rFonts w:ascii="Times New Roman" w:eastAsia="Times New Roman" w:hAnsi="Times New Roman" w:cs="Times New Roman" w:hint="default"/>
        <w:spacing w:val="-1"/>
        <w:sz w:val="22"/>
        <w:szCs w:val="22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693" w:hanging="425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45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0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5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0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5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0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25"/>
      </w:pPr>
      <w:rPr>
        <w:rFonts w:hint="default"/>
        <w:lang w:val="ru-RU" w:eastAsia="en-US" w:bidi="ar-SA"/>
      </w:rPr>
    </w:lvl>
  </w:abstractNum>
  <w:abstractNum w:abstractNumId="48">
    <w:nsid w:val="7FE953DB"/>
    <w:multiLevelType w:val="multilevel"/>
    <w:tmpl w:val="B4F498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405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81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215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6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71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15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sz w:val="24"/>
      </w:rPr>
    </w:lvl>
  </w:abstractNum>
  <w:num w:numId="1">
    <w:abstractNumId w:val="16"/>
  </w:num>
  <w:num w:numId="2">
    <w:abstractNumId w:val="33"/>
  </w:num>
  <w:num w:numId="3">
    <w:abstractNumId w:val="46"/>
  </w:num>
  <w:num w:numId="4">
    <w:abstractNumId w:val="26"/>
  </w:num>
  <w:num w:numId="5">
    <w:abstractNumId w:val="22"/>
    <w:lvlOverride w:ilvl="0">
      <w:startOverride w:val="1"/>
    </w:lvlOverride>
  </w:num>
  <w:num w:numId="6">
    <w:abstractNumId w:val="27"/>
  </w:num>
  <w:num w:numId="7">
    <w:abstractNumId w:val="21"/>
  </w:num>
  <w:num w:numId="8">
    <w:abstractNumId w:val="36"/>
  </w:num>
  <w:num w:numId="9">
    <w:abstractNumId w:val="28"/>
  </w:num>
  <w:num w:numId="10">
    <w:abstractNumId w:val="30"/>
  </w:num>
  <w:num w:numId="11">
    <w:abstractNumId w:val="20"/>
  </w:num>
  <w:num w:numId="12">
    <w:abstractNumId w:val="0"/>
  </w:num>
  <w:num w:numId="13">
    <w:abstractNumId w:val="37"/>
  </w:num>
  <w:num w:numId="14">
    <w:abstractNumId w:val="35"/>
  </w:num>
  <w:num w:numId="15">
    <w:abstractNumId w:val="41"/>
  </w:num>
  <w:num w:numId="16">
    <w:abstractNumId w:val="14"/>
  </w:num>
  <w:num w:numId="17">
    <w:abstractNumId w:val="25"/>
  </w:num>
  <w:num w:numId="18">
    <w:abstractNumId w:val="34"/>
  </w:num>
  <w:num w:numId="19">
    <w:abstractNumId w:val="9"/>
  </w:num>
  <w:num w:numId="20">
    <w:abstractNumId w:val="39"/>
  </w:num>
  <w:num w:numId="21">
    <w:abstractNumId w:val="45"/>
  </w:num>
  <w:num w:numId="22">
    <w:abstractNumId w:val="47"/>
  </w:num>
  <w:num w:numId="23">
    <w:abstractNumId w:val="10"/>
  </w:num>
  <w:num w:numId="24">
    <w:abstractNumId w:val="29"/>
  </w:num>
  <w:num w:numId="25">
    <w:abstractNumId w:val="5"/>
  </w:num>
  <w:num w:numId="26">
    <w:abstractNumId w:val="24"/>
  </w:num>
  <w:num w:numId="27">
    <w:abstractNumId w:val="18"/>
  </w:num>
  <w:num w:numId="28">
    <w:abstractNumId w:val="32"/>
  </w:num>
  <w:num w:numId="29">
    <w:abstractNumId w:val="8"/>
  </w:num>
  <w:num w:numId="30">
    <w:abstractNumId w:val="23"/>
  </w:num>
  <w:num w:numId="31">
    <w:abstractNumId w:val="11"/>
  </w:num>
  <w:num w:numId="32">
    <w:abstractNumId w:val="31"/>
  </w:num>
  <w:num w:numId="33">
    <w:abstractNumId w:val="40"/>
  </w:num>
  <w:num w:numId="34">
    <w:abstractNumId w:val="43"/>
  </w:num>
  <w:num w:numId="35">
    <w:abstractNumId w:val="42"/>
  </w:num>
  <w:num w:numId="36">
    <w:abstractNumId w:val="38"/>
  </w:num>
  <w:num w:numId="37">
    <w:abstractNumId w:val="44"/>
  </w:num>
  <w:num w:numId="38">
    <w:abstractNumId w:val="7"/>
  </w:num>
  <w:num w:numId="39">
    <w:abstractNumId w:val="17"/>
  </w:num>
  <w:num w:numId="40">
    <w:abstractNumId w:val="3"/>
  </w:num>
  <w:num w:numId="41">
    <w:abstractNumId w:val="48"/>
  </w:num>
  <w:num w:numId="42">
    <w:abstractNumId w:val="6"/>
  </w:num>
  <w:num w:numId="43">
    <w:abstractNumId w:val="13"/>
  </w:num>
  <w:num w:numId="44">
    <w:abstractNumId w:val="12"/>
  </w:num>
  <w:num w:numId="45">
    <w:abstractNumId w:val="15"/>
  </w:num>
  <w:num w:numId="46">
    <w:abstractNumId w:val="19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/>
  <w:rsids>
    <w:rsidRoot w:val="00CB7D7B"/>
    <w:rsid w:val="000057F8"/>
    <w:rsid w:val="00006C1C"/>
    <w:rsid w:val="00007A3F"/>
    <w:rsid w:val="00007FCD"/>
    <w:rsid w:val="000106C8"/>
    <w:rsid w:val="00021E01"/>
    <w:rsid w:val="00027FCF"/>
    <w:rsid w:val="00046E42"/>
    <w:rsid w:val="00054BEE"/>
    <w:rsid w:val="000623C8"/>
    <w:rsid w:val="0006384B"/>
    <w:rsid w:val="000714A5"/>
    <w:rsid w:val="00071EB0"/>
    <w:rsid w:val="00075B51"/>
    <w:rsid w:val="00080DEC"/>
    <w:rsid w:val="0009653F"/>
    <w:rsid w:val="000A1813"/>
    <w:rsid w:val="000A209C"/>
    <w:rsid w:val="000A61CC"/>
    <w:rsid w:val="000A6E9A"/>
    <w:rsid w:val="000B1426"/>
    <w:rsid w:val="000B1E7C"/>
    <w:rsid w:val="000B2C4B"/>
    <w:rsid w:val="000B7648"/>
    <w:rsid w:val="000C2C55"/>
    <w:rsid w:val="000C50CF"/>
    <w:rsid w:val="000D791C"/>
    <w:rsid w:val="000E6D9D"/>
    <w:rsid w:val="00115793"/>
    <w:rsid w:val="0012126D"/>
    <w:rsid w:val="00122955"/>
    <w:rsid w:val="00142872"/>
    <w:rsid w:val="00146DB7"/>
    <w:rsid w:val="00150E9E"/>
    <w:rsid w:val="001668D3"/>
    <w:rsid w:val="00175DB8"/>
    <w:rsid w:val="001772B2"/>
    <w:rsid w:val="00180A85"/>
    <w:rsid w:val="00185F64"/>
    <w:rsid w:val="001A284D"/>
    <w:rsid w:val="001A6288"/>
    <w:rsid w:val="001B5DE6"/>
    <w:rsid w:val="001D6177"/>
    <w:rsid w:val="001D6924"/>
    <w:rsid w:val="001E4477"/>
    <w:rsid w:val="001E74B0"/>
    <w:rsid w:val="001F25ED"/>
    <w:rsid w:val="0021452C"/>
    <w:rsid w:val="00215E35"/>
    <w:rsid w:val="00222012"/>
    <w:rsid w:val="002245D7"/>
    <w:rsid w:val="00225668"/>
    <w:rsid w:val="00247BBF"/>
    <w:rsid w:val="002543A3"/>
    <w:rsid w:val="00262342"/>
    <w:rsid w:val="00270C51"/>
    <w:rsid w:val="00271987"/>
    <w:rsid w:val="00273C6D"/>
    <w:rsid w:val="002740A4"/>
    <w:rsid w:val="00284FF6"/>
    <w:rsid w:val="00285A03"/>
    <w:rsid w:val="002903ED"/>
    <w:rsid w:val="002A260D"/>
    <w:rsid w:val="002A300C"/>
    <w:rsid w:val="002A69A1"/>
    <w:rsid w:val="002C3A45"/>
    <w:rsid w:val="002C5393"/>
    <w:rsid w:val="002D1518"/>
    <w:rsid w:val="002D4636"/>
    <w:rsid w:val="002D47AD"/>
    <w:rsid w:val="002D5356"/>
    <w:rsid w:val="002E2789"/>
    <w:rsid w:val="002E6DF7"/>
    <w:rsid w:val="002F2014"/>
    <w:rsid w:val="002F6730"/>
    <w:rsid w:val="002F7D3B"/>
    <w:rsid w:val="00310A0F"/>
    <w:rsid w:val="003178A1"/>
    <w:rsid w:val="00332969"/>
    <w:rsid w:val="003421B7"/>
    <w:rsid w:val="00345157"/>
    <w:rsid w:val="00350108"/>
    <w:rsid w:val="00352426"/>
    <w:rsid w:val="003559CB"/>
    <w:rsid w:val="00356910"/>
    <w:rsid w:val="00363385"/>
    <w:rsid w:val="00371BAD"/>
    <w:rsid w:val="00380FA6"/>
    <w:rsid w:val="003A538D"/>
    <w:rsid w:val="003B156C"/>
    <w:rsid w:val="003D295D"/>
    <w:rsid w:val="003D366A"/>
    <w:rsid w:val="003E2DB3"/>
    <w:rsid w:val="003F499F"/>
    <w:rsid w:val="00401E3B"/>
    <w:rsid w:val="00402D09"/>
    <w:rsid w:val="00403085"/>
    <w:rsid w:val="00427C91"/>
    <w:rsid w:val="004420EB"/>
    <w:rsid w:val="00442720"/>
    <w:rsid w:val="00445672"/>
    <w:rsid w:val="00446FB6"/>
    <w:rsid w:val="004525BE"/>
    <w:rsid w:val="00455A37"/>
    <w:rsid w:val="004718E7"/>
    <w:rsid w:val="00476154"/>
    <w:rsid w:val="00480BDE"/>
    <w:rsid w:val="00480D7F"/>
    <w:rsid w:val="004869E3"/>
    <w:rsid w:val="0049403B"/>
    <w:rsid w:val="0049661C"/>
    <w:rsid w:val="004A11DD"/>
    <w:rsid w:val="004A2E42"/>
    <w:rsid w:val="004A4D78"/>
    <w:rsid w:val="004B2B81"/>
    <w:rsid w:val="004B2C79"/>
    <w:rsid w:val="004B78C5"/>
    <w:rsid w:val="004C43BA"/>
    <w:rsid w:val="004C5C30"/>
    <w:rsid w:val="004E3CBB"/>
    <w:rsid w:val="004E47C8"/>
    <w:rsid w:val="004E6E24"/>
    <w:rsid w:val="004F1D69"/>
    <w:rsid w:val="004F3121"/>
    <w:rsid w:val="005046AE"/>
    <w:rsid w:val="00510D7A"/>
    <w:rsid w:val="0052292B"/>
    <w:rsid w:val="00530D5F"/>
    <w:rsid w:val="005323D8"/>
    <w:rsid w:val="005375F1"/>
    <w:rsid w:val="00545210"/>
    <w:rsid w:val="00551D59"/>
    <w:rsid w:val="00552457"/>
    <w:rsid w:val="005534A3"/>
    <w:rsid w:val="005652DD"/>
    <w:rsid w:val="005714F5"/>
    <w:rsid w:val="00572EC4"/>
    <w:rsid w:val="00590B88"/>
    <w:rsid w:val="005B2863"/>
    <w:rsid w:val="005C1443"/>
    <w:rsid w:val="005C35FB"/>
    <w:rsid w:val="005D6F63"/>
    <w:rsid w:val="005D7F2D"/>
    <w:rsid w:val="005E3D24"/>
    <w:rsid w:val="005F0520"/>
    <w:rsid w:val="005F2A7D"/>
    <w:rsid w:val="005F51D6"/>
    <w:rsid w:val="006031C2"/>
    <w:rsid w:val="006132FD"/>
    <w:rsid w:val="00616DB5"/>
    <w:rsid w:val="006231A9"/>
    <w:rsid w:val="006349D6"/>
    <w:rsid w:val="006551B4"/>
    <w:rsid w:val="00656944"/>
    <w:rsid w:val="00656FBB"/>
    <w:rsid w:val="00674007"/>
    <w:rsid w:val="00682D88"/>
    <w:rsid w:val="00690D70"/>
    <w:rsid w:val="00693622"/>
    <w:rsid w:val="006960D8"/>
    <w:rsid w:val="006A1BF1"/>
    <w:rsid w:val="006A6192"/>
    <w:rsid w:val="006C176A"/>
    <w:rsid w:val="006C1B79"/>
    <w:rsid w:val="006E11FB"/>
    <w:rsid w:val="00703AA2"/>
    <w:rsid w:val="00722E18"/>
    <w:rsid w:val="007253B4"/>
    <w:rsid w:val="007315E5"/>
    <w:rsid w:val="007350B7"/>
    <w:rsid w:val="00742264"/>
    <w:rsid w:val="00757968"/>
    <w:rsid w:val="00765425"/>
    <w:rsid w:val="00770285"/>
    <w:rsid w:val="007708E8"/>
    <w:rsid w:val="007710B5"/>
    <w:rsid w:val="00775CCB"/>
    <w:rsid w:val="00775F3D"/>
    <w:rsid w:val="007841B1"/>
    <w:rsid w:val="007964BD"/>
    <w:rsid w:val="007A03D9"/>
    <w:rsid w:val="007A58E1"/>
    <w:rsid w:val="007B00A1"/>
    <w:rsid w:val="007B5FD4"/>
    <w:rsid w:val="007C3053"/>
    <w:rsid w:val="007C40E3"/>
    <w:rsid w:val="007C711C"/>
    <w:rsid w:val="007E0D7E"/>
    <w:rsid w:val="007E15C2"/>
    <w:rsid w:val="007E282A"/>
    <w:rsid w:val="007E6967"/>
    <w:rsid w:val="007E7B86"/>
    <w:rsid w:val="007F05D6"/>
    <w:rsid w:val="007F37F1"/>
    <w:rsid w:val="007F68FF"/>
    <w:rsid w:val="008058EA"/>
    <w:rsid w:val="00816C2B"/>
    <w:rsid w:val="00847784"/>
    <w:rsid w:val="00847FC7"/>
    <w:rsid w:val="00855437"/>
    <w:rsid w:val="008610A6"/>
    <w:rsid w:val="00873993"/>
    <w:rsid w:val="00881C85"/>
    <w:rsid w:val="00890E61"/>
    <w:rsid w:val="00892654"/>
    <w:rsid w:val="0089447F"/>
    <w:rsid w:val="008A69FE"/>
    <w:rsid w:val="008B40CE"/>
    <w:rsid w:val="008C4B3A"/>
    <w:rsid w:val="008D6115"/>
    <w:rsid w:val="008D7AB8"/>
    <w:rsid w:val="008F0D01"/>
    <w:rsid w:val="008F5E9F"/>
    <w:rsid w:val="008F7B1B"/>
    <w:rsid w:val="0090486A"/>
    <w:rsid w:val="00916CBF"/>
    <w:rsid w:val="00922168"/>
    <w:rsid w:val="00932C15"/>
    <w:rsid w:val="00933E73"/>
    <w:rsid w:val="00936270"/>
    <w:rsid w:val="00945B1C"/>
    <w:rsid w:val="00951514"/>
    <w:rsid w:val="009523A2"/>
    <w:rsid w:val="00956378"/>
    <w:rsid w:val="00956A81"/>
    <w:rsid w:val="009674DC"/>
    <w:rsid w:val="009868F7"/>
    <w:rsid w:val="009A4F8C"/>
    <w:rsid w:val="009A6AFD"/>
    <w:rsid w:val="009C0748"/>
    <w:rsid w:val="009C4107"/>
    <w:rsid w:val="009D20AA"/>
    <w:rsid w:val="009D582D"/>
    <w:rsid w:val="009D6AA7"/>
    <w:rsid w:val="009D6ADA"/>
    <w:rsid w:val="009E08A6"/>
    <w:rsid w:val="009E15AB"/>
    <w:rsid w:val="009E5C25"/>
    <w:rsid w:val="009E64F3"/>
    <w:rsid w:val="00A02B65"/>
    <w:rsid w:val="00A1600E"/>
    <w:rsid w:val="00A258E6"/>
    <w:rsid w:val="00A2794B"/>
    <w:rsid w:val="00A35804"/>
    <w:rsid w:val="00A35967"/>
    <w:rsid w:val="00A55A15"/>
    <w:rsid w:val="00A55D86"/>
    <w:rsid w:val="00A56401"/>
    <w:rsid w:val="00A61E6A"/>
    <w:rsid w:val="00A62014"/>
    <w:rsid w:val="00A75A5B"/>
    <w:rsid w:val="00A8567C"/>
    <w:rsid w:val="00A87ECF"/>
    <w:rsid w:val="00AB1C2D"/>
    <w:rsid w:val="00AB3D59"/>
    <w:rsid w:val="00AB5797"/>
    <w:rsid w:val="00AC4551"/>
    <w:rsid w:val="00AC46F5"/>
    <w:rsid w:val="00AD2B40"/>
    <w:rsid w:val="00AD2D8A"/>
    <w:rsid w:val="00AD4FAD"/>
    <w:rsid w:val="00AE0AF4"/>
    <w:rsid w:val="00AE45D8"/>
    <w:rsid w:val="00AF2A13"/>
    <w:rsid w:val="00AF7D25"/>
    <w:rsid w:val="00B05497"/>
    <w:rsid w:val="00B10863"/>
    <w:rsid w:val="00B127A6"/>
    <w:rsid w:val="00B24A12"/>
    <w:rsid w:val="00B24C17"/>
    <w:rsid w:val="00B27800"/>
    <w:rsid w:val="00B32158"/>
    <w:rsid w:val="00B365DF"/>
    <w:rsid w:val="00B45E3E"/>
    <w:rsid w:val="00B47D72"/>
    <w:rsid w:val="00B50FC6"/>
    <w:rsid w:val="00B519DC"/>
    <w:rsid w:val="00B53C1D"/>
    <w:rsid w:val="00B544D8"/>
    <w:rsid w:val="00B60809"/>
    <w:rsid w:val="00B7412C"/>
    <w:rsid w:val="00BA3625"/>
    <w:rsid w:val="00BB1588"/>
    <w:rsid w:val="00BB3462"/>
    <w:rsid w:val="00BB43A0"/>
    <w:rsid w:val="00BC09EC"/>
    <w:rsid w:val="00BC2BB2"/>
    <w:rsid w:val="00BC777A"/>
    <w:rsid w:val="00BD01CB"/>
    <w:rsid w:val="00BD307B"/>
    <w:rsid w:val="00BD42D8"/>
    <w:rsid w:val="00BD4310"/>
    <w:rsid w:val="00BE27E7"/>
    <w:rsid w:val="00C00DEB"/>
    <w:rsid w:val="00C0595F"/>
    <w:rsid w:val="00C14397"/>
    <w:rsid w:val="00C23A30"/>
    <w:rsid w:val="00C27CA5"/>
    <w:rsid w:val="00C51C4A"/>
    <w:rsid w:val="00C65A9E"/>
    <w:rsid w:val="00C678A8"/>
    <w:rsid w:val="00C73409"/>
    <w:rsid w:val="00CA09E2"/>
    <w:rsid w:val="00CB03D5"/>
    <w:rsid w:val="00CB2FF9"/>
    <w:rsid w:val="00CB39F0"/>
    <w:rsid w:val="00CB4D05"/>
    <w:rsid w:val="00CB7D7B"/>
    <w:rsid w:val="00CC413D"/>
    <w:rsid w:val="00CC5DDA"/>
    <w:rsid w:val="00CC6F51"/>
    <w:rsid w:val="00CC6FB3"/>
    <w:rsid w:val="00CD1739"/>
    <w:rsid w:val="00CD79BD"/>
    <w:rsid w:val="00CF731C"/>
    <w:rsid w:val="00D06EA3"/>
    <w:rsid w:val="00D10CEE"/>
    <w:rsid w:val="00D16B9A"/>
    <w:rsid w:val="00D20859"/>
    <w:rsid w:val="00D22A2F"/>
    <w:rsid w:val="00D36396"/>
    <w:rsid w:val="00D3794C"/>
    <w:rsid w:val="00D5236F"/>
    <w:rsid w:val="00D53E61"/>
    <w:rsid w:val="00D57AE8"/>
    <w:rsid w:val="00D60558"/>
    <w:rsid w:val="00D613D2"/>
    <w:rsid w:val="00D62E71"/>
    <w:rsid w:val="00D63E6B"/>
    <w:rsid w:val="00D86041"/>
    <w:rsid w:val="00D90515"/>
    <w:rsid w:val="00D94A28"/>
    <w:rsid w:val="00D96810"/>
    <w:rsid w:val="00DA501A"/>
    <w:rsid w:val="00DB35AD"/>
    <w:rsid w:val="00DB76D4"/>
    <w:rsid w:val="00DD3BCA"/>
    <w:rsid w:val="00DD4B4D"/>
    <w:rsid w:val="00DE09DC"/>
    <w:rsid w:val="00DE20FE"/>
    <w:rsid w:val="00DE3FE6"/>
    <w:rsid w:val="00DF2087"/>
    <w:rsid w:val="00DF5B83"/>
    <w:rsid w:val="00E07C46"/>
    <w:rsid w:val="00E07E0B"/>
    <w:rsid w:val="00E110D7"/>
    <w:rsid w:val="00E12A21"/>
    <w:rsid w:val="00E12D70"/>
    <w:rsid w:val="00E341B4"/>
    <w:rsid w:val="00E4564C"/>
    <w:rsid w:val="00E521C2"/>
    <w:rsid w:val="00E618FA"/>
    <w:rsid w:val="00E666C3"/>
    <w:rsid w:val="00E74941"/>
    <w:rsid w:val="00E77983"/>
    <w:rsid w:val="00E81400"/>
    <w:rsid w:val="00E8686F"/>
    <w:rsid w:val="00E92E03"/>
    <w:rsid w:val="00E9592A"/>
    <w:rsid w:val="00EB2748"/>
    <w:rsid w:val="00EB2BBD"/>
    <w:rsid w:val="00EB4510"/>
    <w:rsid w:val="00ED0062"/>
    <w:rsid w:val="00ED471E"/>
    <w:rsid w:val="00EF5726"/>
    <w:rsid w:val="00EF7605"/>
    <w:rsid w:val="00F0163D"/>
    <w:rsid w:val="00F01A62"/>
    <w:rsid w:val="00F06482"/>
    <w:rsid w:val="00F225F6"/>
    <w:rsid w:val="00F26E48"/>
    <w:rsid w:val="00F2742C"/>
    <w:rsid w:val="00F35713"/>
    <w:rsid w:val="00F36845"/>
    <w:rsid w:val="00F40B1E"/>
    <w:rsid w:val="00F43F88"/>
    <w:rsid w:val="00F44528"/>
    <w:rsid w:val="00F46A07"/>
    <w:rsid w:val="00F538DE"/>
    <w:rsid w:val="00F5675A"/>
    <w:rsid w:val="00F61602"/>
    <w:rsid w:val="00F62D41"/>
    <w:rsid w:val="00F721E5"/>
    <w:rsid w:val="00F73CA8"/>
    <w:rsid w:val="00F7599E"/>
    <w:rsid w:val="00F8387A"/>
    <w:rsid w:val="00F9210C"/>
    <w:rsid w:val="00FA46FC"/>
    <w:rsid w:val="00FB1035"/>
    <w:rsid w:val="00FC091F"/>
    <w:rsid w:val="00FC3419"/>
    <w:rsid w:val="00FD1006"/>
    <w:rsid w:val="00FE02CA"/>
    <w:rsid w:val="00FF360F"/>
    <w:rsid w:val="00FF5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ne number" w:uiPriority="0"/>
    <w:lsdException w:name="page number" w:uiPriority="0"/>
    <w:lsdException w:name="List" w:uiPriority="0"/>
    <w:lsdException w:name="List Number 5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7B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qFormat/>
    <w:rsid w:val="00C0595F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10"/>
    <w:uiPriority w:val="9"/>
    <w:qFormat/>
    <w:rsid w:val="00C0595F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1"/>
    <w:uiPriority w:val="9"/>
    <w:unhideWhenUsed/>
    <w:qFormat/>
    <w:rsid w:val="002F67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1"/>
    <w:uiPriority w:val="9"/>
    <w:qFormat/>
    <w:rsid w:val="00C0595F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50">
    <w:name w:val="heading 5"/>
    <w:basedOn w:val="a"/>
    <w:next w:val="a"/>
    <w:link w:val="51"/>
    <w:uiPriority w:val="9"/>
    <w:unhideWhenUsed/>
    <w:qFormat/>
    <w:rsid w:val="0052292B"/>
    <w:pPr>
      <w:keepNext/>
      <w:keepLines/>
      <w:widowControl w:val="0"/>
      <w:spacing w:before="320" w:line="240" w:lineRule="auto"/>
      <w:ind w:firstLine="720"/>
      <w:jc w:val="both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"/>
    <w:unhideWhenUsed/>
    <w:qFormat/>
    <w:rsid w:val="0052292B"/>
    <w:pPr>
      <w:keepNext/>
      <w:keepLines/>
      <w:widowControl w:val="0"/>
      <w:spacing w:before="320" w:line="240" w:lineRule="auto"/>
      <w:ind w:firstLine="720"/>
      <w:jc w:val="both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1"/>
    <w:uiPriority w:val="9"/>
    <w:unhideWhenUsed/>
    <w:qFormat/>
    <w:rsid w:val="0052292B"/>
    <w:pPr>
      <w:keepNext/>
      <w:keepLines/>
      <w:widowControl w:val="0"/>
      <w:spacing w:before="320" w:line="240" w:lineRule="auto"/>
      <w:ind w:firstLine="720"/>
      <w:jc w:val="both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1"/>
    <w:uiPriority w:val="9"/>
    <w:unhideWhenUsed/>
    <w:qFormat/>
    <w:rsid w:val="0052292B"/>
    <w:pPr>
      <w:keepNext/>
      <w:keepLines/>
      <w:widowControl w:val="0"/>
      <w:spacing w:before="320" w:line="240" w:lineRule="auto"/>
      <w:ind w:firstLine="720"/>
      <w:jc w:val="both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1"/>
    <w:uiPriority w:val="9"/>
    <w:unhideWhenUsed/>
    <w:qFormat/>
    <w:rsid w:val="0052292B"/>
    <w:pPr>
      <w:keepNext/>
      <w:keepLines/>
      <w:widowControl w:val="0"/>
      <w:spacing w:before="320" w:line="240" w:lineRule="auto"/>
      <w:ind w:firstLine="720"/>
      <w:jc w:val="both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9"/>
    <w:rsid w:val="00C0595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0">
    <w:name w:val="Заголовок 2 Знак1"/>
    <w:basedOn w:val="a0"/>
    <w:link w:val="2"/>
    <w:uiPriority w:val="9"/>
    <w:rsid w:val="00C0595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1">
    <w:name w:val="Заголовок 4 Знак1"/>
    <w:basedOn w:val="a0"/>
    <w:link w:val="4"/>
    <w:uiPriority w:val="9"/>
    <w:rsid w:val="00C0595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Heading1">
    <w:name w:val="Heading 1"/>
    <w:basedOn w:val="a"/>
    <w:next w:val="a"/>
    <w:link w:val="12"/>
    <w:uiPriority w:val="9"/>
    <w:qFormat/>
    <w:rsid w:val="00CB7D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2">
    <w:name w:val="Заголовок 1 Знак"/>
    <w:basedOn w:val="a0"/>
    <w:link w:val="Heading1"/>
    <w:rsid w:val="00CB7D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ing2">
    <w:name w:val="Heading 2"/>
    <w:basedOn w:val="a"/>
    <w:next w:val="a3"/>
    <w:link w:val="20"/>
    <w:uiPriority w:val="9"/>
    <w:qFormat/>
    <w:rsid w:val="00CB7D7B"/>
    <w:pPr>
      <w:keepNext/>
      <w:widowControl w:val="0"/>
      <w:numPr>
        <w:ilvl w:val="1"/>
        <w:numId w:val="1"/>
      </w:numPr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styleId="a3">
    <w:name w:val="Body Text"/>
    <w:basedOn w:val="a"/>
    <w:link w:val="a4"/>
    <w:uiPriority w:val="1"/>
    <w:qFormat/>
    <w:rsid w:val="00CB7D7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0"/>
    <w:link w:val="a3"/>
    <w:rsid w:val="00CB7D7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basedOn w:val="a0"/>
    <w:link w:val="Heading2"/>
    <w:rsid w:val="00CB7D7B"/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customStyle="1" w:styleId="Heading3">
    <w:name w:val="Heading 3"/>
    <w:basedOn w:val="a"/>
    <w:next w:val="a"/>
    <w:link w:val="30"/>
    <w:uiPriority w:val="9"/>
    <w:unhideWhenUsed/>
    <w:qFormat/>
    <w:rsid w:val="00CB7D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30">
    <w:name w:val="Заголовок 3 Знак"/>
    <w:basedOn w:val="a0"/>
    <w:link w:val="Heading3"/>
    <w:uiPriority w:val="9"/>
    <w:rsid w:val="00CB7D7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Heading4">
    <w:name w:val="Heading 4"/>
    <w:basedOn w:val="a"/>
    <w:next w:val="a"/>
    <w:link w:val="40"/>
    <w:uiPriority w:val="9"/>
    <w:unhideWhenUsed/>
    <w:qFormat/>
    <w:rsid w:val="00CB7D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40">
    <w:name w:val="Заголовок 4 Знак"/>
    <w:basedOn w:val="a0"/>
    <w:link w:val="Heading4"/>
    <w:uiPriority w:val="9"/>
    <w:rsid w:val="00CB7D7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Heading5">
    <w:name w:val="Heading 5"/>
    <w:basedOn w:val="a"/>
    <w:next w:val="a"/>
    <w:link w:val="52"/>
    <w:uiPriority w:val="9"/>
    <w:unhideWhenUsed/>
    <w:qFormat/>
    <w:rsid w:val="00CB7D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52">
    <w:name w:val="Заголовок 5 Знак"/>
    <w:basedOn w:val="a0"/>
    <w:link w:val="Heading5"/>
    <w:uiPriority w:val="9"/>
    <w:rsid w:val="00CB7D7B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Heading6">
    <w:name w:val="Heading 6"/>
    <w:basedOn w:val="a"/>
    <w:next w:val="a"/>
    <w:link w:val="60"/>
    <w:uiPriority w:val="9"/>
    <w:qFormat/>
    <w:rsid w:val="00CB7D7B"/>
    <w:pPr>
      <w:tabs>
        <w:tab w:val="left" w:pos="0"/>
      </w:tabs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60">
    <w:name w:val="Заголовок 6 Знак"/>
    <w:basedOn w:val="a0"/>
    <w:link w:val="Heading6"/>
    <w:uiPriority w:val="9"/>
    <w:rsid w:val="00CB7D7B"/>
    <w:rPr>
      <w:rFonts w:ascii="Times New Roman" w:eastAsia="Times New Roman" w:hAnsi="Times New Roman" w:cs="Times New Roman"/>
      <w:b/>
      <w:bCs/>
      <w:lang w:val="en-US" w:eastAsia="ar-SA"/>
    </w:rPr>
  </w:style>
  <w:style w:type="paragraph" w:customStyle="1" w:styleId="Heading7">
    <w:name w:val="Heading 7"/>
    <w:basedOn w:val="a"/>
    <w:next w:val="a"/>
    <w:link w:val="70"/>
    <w:uiPriority w:val="9"/>
    <w:qFormat/>
    <w:rsid w:val="00CB7D7B"/>
    <w:pPr>
      <w:tabs>
        <w:tab w:val="left" w:pos="0"/>
      </w:tabs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70">
    <w:name w:val="Заголовок 7 Знак"/>
    <w:basedOn w:val="a0"/>
    <w:link w:val="Heading7"/>
    <w:uiPriority w:val="9"/>
    <w:rsid w:val="00CB7D7B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Heading8">
    <w:name w:val="Heading 8"/>
    <w:basedOn w:val="a"/>
    <w:next w:val="a"/>
    <w:link w:val="80"/>
    <w:uiPriority w:val="9"/>
    <w:qFormat/>
    <w:rsid w:val="00CB7D7B"/>
    <w:pPr>
      <w:tabs>
        <w:tab w:val="left" w:pos="0"/>
      </w:tabs>
      <w:spacing w:before="240" w:after="60" w:line="240" w:lineRule="auto"/>
      <w:ind w:left="5040"/>
      <w:jc w:val="both"/>
      <w:outlineLvl w:val="7"/>
    </w:pPr>
    <w:rPr>
      <w:rFonts w:ascii="PetersburgCTT" w:eastAsia="Times New Roman" w:hAnsi="PetersburgCTT" w:cs="Times New Roman"/>
      <w:i/>
      <w:szCs w:val="20"/>
      <w:lang w:eastAsia="ar-SA"/>
    </w:rPr>
  </w:style>
  <w:style w:type="character" w:customStyle="1" w:styleId="80">
    <w:name w:val="Заголовок 8 Знак"/>
    <w:basedOn w:val="a0"/>
    <w:link w:val="Heading8"/>
    <w:uiPriority w:val="9"/>
    <w:rsid w:val="00CB7D7B"/>
    <w:rPr>
      <w:rFonts w:ascii="PetersburgCTT" w:eastAsia="Times New Roman" w:hAnsi="PetersburgCTT" w:cs="Times New Roman"/>
      <w:i/>
      <w:szCs w:val="20"/>
      <w:lang w:eastAsia="ar-SA"/>
    </w:rPr>
  </w:style>
  <w:style w:type="paragraph" w:customStyle="1" w:styleId="Heading9">
    <w:name w:val="Heading 9"/>
    <w:basedOn w:val="a"/>
    <w:next w:val="a"/>
    <w:link w:val="90"/>
    <w:uiPriority w:val="9"/>
    <w:qFormat/>
    <w:rsid w:val="00CB7D7B"/>
    <w:pPr>
      <w:tabs>
        <w:tab w:val="left" w:pos="0"/>
      </w:tabs>
      <w:spacing w:before="240" w:after="60" w:line="240" w:lineRule="auto"/>
      <w:ind w:left="5760"/>
      <w:jc w:val="both"/>
      <w:outlineLvl w:val="8"/>
    </w:pPr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customStyle="1" w:styleId="90">
    <w:name w:val="Заголовок 9 Знак"/>
    <w:basedOn w:val="a0"/>
    <w:link w:val="Heading9"/>
    <w:uiPriority w:val="9"/>
    <w:rsid w:val="00CB7D7B"/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styleId="a5">
    <w:name w:val="Hyperlink"/>
    <w:basedOn w:val="a0"/>
    <w:uiPriority w:val="99"/>
    <w:unhideWhenUsed/>
    <w:rsid w:val="00CB7D7B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CB7D7B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character" w:customStyle="1" w:styleId="a7">
    <w:name w:val="Абзац списка Знак"/>
    <w:link w:val="a6"/>
    <w:rsid w:val="00CB7D7B"/>
    <w:rPr>
      <w:rFonts w:ascii="Calibri" w:eastAsia="Times New Roman" w:hAnsi="Calibri" w:cs="Times New Roman"/>
    </w:rPr>
  </w:style>
  <w:style w:type="paragraph" w:styleId="a8">
    <w:name w:val="No Spacing"/>
    <w:link w:val="a9"/>
    <w:uiPriority w:val="1"/>
    <w:qFormat/>
    <w:rsid w:val="00CB7D7B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a9">
    <w:name w:val="Без интервала Знак"/>
    <w:link w:val="a8"/>
    <w:uiPriority w:val="1"/>
    <w:qFormat/>
    <w:rsid w:val="00CB7D7B"/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3">
    <w:name w:val="Без интервала1"/>
    <w:qFormat/>
    <w:rsid w:val="00CB7D7B"/>
    <w:pPr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CB7D7B"/>
    <w:pPr>
      <w:widowControl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2">
    <w:name w:val="Без интервала3"/>
    <w:rsid w:val="00CB7D7B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rsid w:val="00CB7D7B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ar-SA"/>
    </w:rPr>
  </w:style>
  <w:style w:type="paragraph" w:customStyle="1" w:styleId="p5">
    <w:name w:val="p5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CB7D7B"/>
    <w:pPr>
      <w:widowControl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CB7D7B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бычный (веб) Знак"/>
    <w:aliases w:val="Обычный (Web)1 Знак2,Обычный (Web)1 Знак Знак1"/>
    <w:link w:val="ab"/>
    <w:rsid w:val="00CB7D7B"/>
    <w:rPr>
      <w:sz w:val="24"/>
      <w:szCs w:val="24"/>
    </w:rPr>
  </w:style>
  <w:style w:type="paragraph" w:styleId="ab">
    <w:name w:val="Normal (Web)"/>
    <w:aliases w:val="Обычный (Web)1,Обычный (Web)1 Знак"/>
    <w:basedOn w:val="a"/>
    <w:link w:val="aa"/>
    <w:unhideWhenUsed/>
    <w:rsid w:val="00CB7D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rsid w:val="00CB7D7B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c">
    <w:name w:val="Содержимое таблицы"/>
    <w:basedOn w:val="a"/>
    <w:rsid w:val="00CB7D7B"/>
    <w:pPr>
      <w:widowControl w:val="0"/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hi-IN" w:bidi="hi-IN"/>
    </w:rPr>
  </w:style>
  <w:style w:type="paragraph" w:customStyle="1" w:styleId="WW-">
    <w:name w:val="WW-Базовый"/>
    <w:rsid w:val="00CB7D7B"/>
    <w:pPr>
      <w:tabs>
        <w:tab w:val="left" w:pos="708"/>
      </w:tabs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0"/>
    <w:rsid w:val="00CB7D7B"/>
    <w:rPr>
      <w:b/>
      <w:bCs/>
      <w:color w:val="000000"/>
      <w:spacing w:val="-4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0"/>
    <w:rsid w:val="00CB7D7B"/>
    <w:rPr>
      <w:b/>
      <w:bCs/>
      <w:color w:val="000000"/>
      <w:spacing w:val="-5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0"/>
    <w:rsid w:val="00CB7D7B"/>
    <w:rPr>
      <w:rFonts w:ascii="Impact" w:eastAsia="Times New Roman" w:hAnsi="Impact" w:cs="Impact"/>
      <w:b/>
      <w:bCs/>
      <w:color w:val="000000"/>
      <w:spacing w:val="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0"/>
    <w:rsid w:val="00CB7D7B"/>
    <w:rPr>
      <w:b/>
      <w:bCs/>
      <w:color w:val="000000"/>
      <w:spacing w:val="0"/>
      <w:position w:val="0"/>
      <w:sz w:val="16"/>
      <w:szCs w:val="16"/>
      <w:shd w:val="clear" w:color="auto" w:fill="FFFFFF"/>
      <w:vertAlign w:val="baseline"/>
    </w:rPr>
  </w:style>
  <w:style w:type="paragraph" w:customStyle="1" w:styleId="ad">
    <w:name w:val="Заголовок"/>
    <w:basedOn w:val="a"/>
    <w:next w:val="a3"/>
    <w:rsid w:val="00CB7D7B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4">
    <w:name w:val="Основной текст1"/>
    <w:basedOn w:val="a"/>
    <w:link w:val="ae"/>
    <w:rsid w:val="00CB7D7B"/>
    <w:pPr>
      <w:widowControl w:val="0"/>
      <w:shd w:val="clear" w:color="auto" w:fill="FFFFFF"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character" w:customStyle="1" w:styleId="ae">
    <w:name w:val="Основной текст_"/>
    <w:link w:val="14"/>
    <w:rsid w:val="00CB7D7B"/>
    <w:rPr>
      <w:rFonts w:ascii="Calibri" w:eastAsia="Calibri" w:hAnsi="Calibri" w:cs="Calibri"/>
      <w:b/>
      <w:bCs/>
      <w:spacing w:val="-9"/>
      <w:sz w:val="25"/>
      <w:szCs w:val="25"/>
      <w:shd w:val="clear" w:color="auto" w:fill="FFFFFF"/>
      <w:lang w:eastAsia="ar-SA"/>
    </w:rPr>
  </w:style>
  <w:style w:type="paragraph" w:styleId="22">
    <w:name w:val="Body Text Indent 2"/>
    <w:basedOn w:val="a"/>
    <w:link w:val="23"/>
    <w:rsid w:val="00CB7D7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с отступом 2 Знак"/>
    <w:basedOn w:val="a0"/>
    <w:link w:val="22"/>
    <w:rsid w:val="00CB7D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CB7D7B"/>
    <w:pPr>
      <w:widowControl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CB7D7B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">
    <w:name w:val="Знак Знак Знак Знак Знак Знак Знак Знак Знак Знак"/>
    <w:basedOn w:val="a"/>
    <w:rsid w:val="00CB7D7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f0">
    <w:name w:val="Table Grid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rsid w:val="00CB7D7B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f2">
    <w:name w:val="Текст выноски Знак"/>
    <w:basedOn w:val="a0"/>
    <w:link w:val="af1"/>
    <w:uiPriority w:val="99"/>
    <w:rsid w:val="00CB7D7B"/>
    <w:rPr>
      <w:rFonts w:ascii="Tahoma" w:eastAsia="Times New Roman" w:hAnsi="Tahoma" w:cs="Times New Roman"/>
      <w:sz w:val="16"/>
      <w:szCs w:val="16"/>
      <w:lang w:eastAsia="hi-IN"/>
    </w:rPr>
  </w:style>
  <w:style w:type="character" w:styleId="af3">
    <w:name w:val="annotation reference"/>
    <w:uiPriority w:val="99"/>
    <w:semiHidden/>
    <w:rsid w:val="00CB7D7B"/>
    <w:rPr>
      <w:sz w:val="16"/>
      <w:szCs w:val="16"/>
    </w:rPr>
  </w:style>
  <w:style w:type="paragraph" w:customStyle="1" w:styleId="Header">
    <w:name w:val="Header"/>
    <w:basedOn w:val="a"/>
    <w:link w:val="af4"/>
    <w:uiPriority w:val="99"/>
    <w:rsid w:val="00CB7D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4">
    <w:name w:val="Верхний колонтитул Знак"/>
    <w:basedOn w:val="a0"/>
    <w:link w:val="Header"/>
    <w:uiPriority w:val="99"/>
    <w:rsid w:val="00CB7D7B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Footer">
    <w:name w:val="Footer"/>
    <w:basedOn w:val="a"/>
    <w:link w:val="af5"/>
    <w:uiPriority w:val="99"/>
    <w:rsid w:val="00CB7D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5">
    <w:name w:val="Нижний колонтитул Знак"/>
    <w:basedOn w:val="a0"/>
    <w:link w:val="Footer"/>
    <w:uiPriority w:val="99"/>
    <w:rsid w:val="00CB7D7B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4">
    <w:name w:val="Знак2"/>
    <w:basedOn w:val="a"/>
    <w:rsid w:val="00CB7D7B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6">
    <w:name w:val="Plain Text"/>
    <w:basedOn w:val="a"/>
    <w:link w:val="af7"/>
    <w:rsid w:val="00CB7D7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rsid w:val="00CB7D7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Абзац списка1"/>
    <w:basedOn w:val="a"/>
    <w:rsid w:val="00CB7D7B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uiPriority w:val="99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Strong"/>
    <w:uiPriority w:val="22"/>
    <w:qFormat/>
    <w:rsid w:val="00CB7D7B"/>
    <w:rPr>
      <w:b/>
      <w:bCs/>
    </w:rPr>
  </w:style>
  <w:style w:type="paragraph" w:customStyle="1" w:styleId="af9">
    <w:name w:val="Организация"/>
    <w:basedOn w:val="a"/>
    <w:rsid w:val="00CB7D7B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Body Text Indent"/>
    <w:basedOn w:val="a"/>
    <w:link w:val="afb"/>
    <w:unhideWhenUsed/>
    <w:rsid w:val="00CB7D7B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CB7D7B"/>
    <w:rPr>
      <w:rFonts w:eastAsiaTheme="minorEastAsia"/>
      <w:lang w:eastAsia="ru-RU"/>
    </w:rPr>
  </w:style>
  <w:style w:type="paragraph" w:customStyle="1" w:styleId="16">
    <w:name w:val="Обычный1"/>
    <w:rsid w:val="00CB7D7B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5">
    <w:name w:val="Обычный (веб)2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qFormat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CB7D7B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6">
    <w:name w:val="Основной текст (2)_"/>
    <w:basedOn w:val="a0"/>
    <w:link w:val="212"/>
    <w:rsid w:val="00CB7D7B"/>
    <w:rPr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"/>
    <w:link w:val="26"/>
    <w:rsid w:val="00CB7D7B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7">
    <w:name w:val="Основной текст Знак1"/>
    <w:basedOn w:val="a0"/>
    <w:rsid w:val="00CB7D7B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CB7D7B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B7D7B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c">
    <w:name w:val="Базовый"/>
    <w:rsid w:val="00CB7D7B"/>
    <w:pPr>
      <w:widowControl w:val="0"/>
      <w:spacing w:after="0" w:line="240" w:lineRule="auto"/>
    </w:pPr>
    <w:rPr>
      <w:rFonts w:ascii="Times New Roman" w:eastAsia="Mangal" w:hAnsi="Lucida Sans Unicode" w:cs="Times New Roman"/>
      <w:sz w:val="24"/>
      <w:szCs w:val="20"/>
      <w:lang w:eastAsia="zh-CN"/>
    </w:rPr>
  </w:style>
  <w:style w:type="paragraph" w:customStyle="1" w:styleId="s1">
    <w:name w:val="s_1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8">
    <w:name w:val="Основной шрифт абзаца1"/>
    <w:rsid w:val="00CB7D7B"/>
  </w:style>
  <w:style w:type="character" w:customStyle="1" w:styleId="InternetLink">
    <w:name w:val="Internet Link"/>
    <w:rsid w:val="00CB7D7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CB7D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B7D7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7">
    <w:name w:val="Основной текст2"/>
    <w:basedOn w:val="a"/>
    <w:rsid w:val="00CB7D7B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9">
    <w:name w:val="Обычный (веб)1"/>
    <w:basedOn w:val="a"/>
    <w:rsid w:val="00CB7D7B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CB7D7B"/>
    <w:pPr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0"/>
    <w:rsid w:val="00CB7D7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8">
    <w:name w:val="Обычный2"/>
    <w:rsid w:val="00CB7D7B"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a"/>
    <w:rsid w:val="00CB7D7B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0"/>
    <w:rsid w:val="00CB7D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5">
    <w:name w:val="Body Text 3"/>
    <w:basedOn w:val="a"/>
    <w:link w:val="36"/>
    <w:semiHidden/>
    <w:unhideWhenUsed/>
    <w:rsid w:val="00CB7D7B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semiHidden/>
    <w:rsid w:val="00CB7D7B"/>
    <w:rPr>
      <w:rFonts w:eastAsiaTheme="minorEastAsia"/>
      <w:sz w:val="16"/>
      <w:szCs w:val="16"/>
      <w:lang w:eastAsia="ru-RU"/>
    </w:rPr>
  </w:style>
  <w:style w:type="paragraph" w:customStyle="1" w:styleId="29">
    <w:name w:val="Абзац списка2"/>
    <w:basedOn w:val="a"/>
    <w:rsid w:val="00CB7D7B"/>
    <w:pPr>
      <w:widowControl w:val="0"/>
      <w:spacing w:after="0" w:line="240" w:lineRule="auto"/>
      <w:ind w:left="720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FR4">
    <w:name w:val="FR4"/>
    <w:rsid w:val="00CB7D7B"/>
    <w:pPr>
      <w:widowControl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a">
    <w:name w:val="Body Text 2"/>
    <w:basedOn w:val="a"/>
    <w:link w:val="2b"/>
    <w:uiPriority w:val="99"/>
    <w:semiHidden/>
    <w:unhideWhenUsed/>
    <w:rsid w:val="00CB7D7B"/>
    <w:pPr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b">
    <w:name w:val="Основной текст 2 Знак"/>
    <w:basedOn w:val="a0"/>
    <w:link w:val="2a"/>
    <w:uiPriority w:val="99"/>
    <w:semiHidden/>
    <w:rsid w:val="00CB7D7B"/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CB7D7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d">
    <w:name w:val="Emphasis"/>
    <w:basedOn w:val="a0"/>
    <w:qFormat/>
    <w:rsid w:val="00CB7D7B"/>
    <w:rPr>
      <w:i/>
      <w:iCs/>
    </w:rPr>
  </w:style>
  <w:style w:type="character" w:customStyle="1" w:styleId="ConsPlusNormal1">
    <w:name w:val="ConsPlusNormal1"/>
    <w:rsid w:val="00CB7D7B"/>
    <w:rPr>
      <w:rFonts w:ascii="Arial" w:hAnsi="Arial" w:cs="Arial"/>
      <w:lang w:eastAsia="ar-SA"/>
    </w:rPr>
  </w:style>
  <w:style w:type="paragraph" w:customStyle="1" w:styleId="37">
    <w:name w:val="Абзац списка3"/>
    <w:basedOn w:val="a"/>
    <w:rsid w:val="00CB7D7B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2">
    <w:name w:val="Абзац списка4"/>
    <w:basedOn w:val="a"/>
    <w:rsid w:val="00CB7D7B"/>
    <w:pPr>
      <w:widowControl w:val="0"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CB7D7B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2">
    <w:name w:val="consplusnormal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0"/>
    <w:rsid w:val="00CB7D7B"/>
    <w:rPr>
      <w:color w:val="0000FF"/>
      <w:u w:val="single"/>
    </w:rPr>
  </w:style>
  <w:style w:type="character" w:customStyle="1" w:styleId="Heading1Char">
    <w:name w:val="Heading 1 Char"/>
    <w:basedOn w:val="a0"/>
    <w:link w:val="Heading10"/>
    <w:uiPriority w:val="9"/>
    <w:rsid w:val="00CB7D7B"/>
    <w:rPr>
      <w:rFonts w:ascii="Arial" w:eastAsia="Arial" w:hAnsi="Arial" w:cs="Arial"/>
      <w:sz w:val="40"/>
      <w:szCs w:val="40"/>
    </w:rPr>
  </w:style>
  <w:style w:type="paragraph" w:customStyle="1" w:styleId="Heading10">
    <w:name w:val="Heading 1"/>
    <w:basedOn w:val="a"/>
    <w:next w:val="a3"/>
    <w:link w:val="Heading1Char"/>
    <w:uiPriority w:val="1"/>
    <w:qFormat/>
    <w:rsid w:val="00CB7D7B"/>
    <w:pPr>
      <w:keepNext/>
      <w:tabs>
        <w:tab w:val="left" w:pos="0"/>
      </w:tabs>
      <w:spacing w:after="0" w:line="220" w:lineRule="exact"/>
      <w:ind w:left="432" w:hanging="432"/>
      <w:jc w:val="center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customStyle="1" w:styleId="Heading2Char">
    <w:name w:val="Heading 2 Char"/>
    <w:basedOn w:val="a0"/>
    <w:link w:val="Heading20"/>
    <w:uiPriority w:val="9"/>
    <w:rsid w:val="00CB7D7B"/>
    <w:rPr>
      <w:rFonts w:ascii="Arial" w:eastAsia="Arial" w:hAnsi="Arial" w:cs="Arial"/>
      <w:sz w:val="34"/>
    </w:rPr>
  </w:style>
  <w:style w:type="paragraph" w:customStyle="1" w:styleId="Heading20">
    <w:name w:val="Heading 2"/>
    <w:basedOn w:val="a"/>
    <w:next w:val="a3"/>
    <w:link w:val="Heading2Char"/>
    <w:uiPriority w:val="1"/>
    <w:qFormat/>
    <w:rsid w:val="00CB7D7B"/>
    <w:pPr>
      <w:keepNext/>
      <w:tabs>
        <w:tab w:val="left" w:pos="0"/>
      </w:tabs>
      <w:spacing w:after="0" w:line="100" w:lineRule="atLeast"/>
      <w:ind w:left="709"/>
      <w:jc w:val="both"/>
      <w:outlineLvl w:val="1"/>
    </w:pPr>
    <w:rPr>
      <w:rFonts w:ascii="Arial" w:eastAsia="Arial" w:hAnsi="Arial" w:cs="Arial"/>
      <w:sz w:val="34"/>
      <w:lang w:eastAsia="en-US"/>
    </w:rPr>
  </w:style>
  <w:style w:type="character" w:customStyle="1" w:styleId="Heading3Char">
    <w:name w:val="Heading 3 Char"/>
    <w:basedOn w:val="a0"/>
    <w:link w:val="Heading30"/>
    <w:uiPriority w:val="9"/>
    <w:rsid w:val="00CB7D7B"/>
    <w:rPr>
      <w:rFonts w:ascii="Arial" w:eastAsia="Arial" w:hAnsi="Arial" w:cs="Arial"/>
      <w:sz w:val="30"/>
      <w:szCs w:val="30"/>
    </w:rPr>
  </w:style>
  <w:style w:type="paragraph" w:customStyle="1" w:styleId="Heading30">
    <w:name w:val="Heading 3"/>
    <w:basedOn w:val="a"/>
    <w:next w:val="a3"/>
    <w:link w:val="Heading3Char"/>
    <w:uiPriority w:val="9"/>
    <w:qFormat/>
    <w:rsid w:val="00CB7D7B"/>
    <w:pPr>
      <w:keepNext/>
      <w:tabs>
        <w:tab w:val="left" w:pos="0"/>
      </w:tabs>
      <w:spacing w:before="240" w:after="60" w:line="100" w:lineRule="atLeast"/>
      <w:ind w:left="720" w:hanging="720"/>
      <w:jc w:val="both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customStyle="1" w:styleId="Heading40">
    <w:name w:val="Heading 4"/>
    <w:basedOn w:val="a"/>
    <w:next w:val="a"/>
    <w:link w:val="Heading4Char"/>
    <w:uiPriority w:val="9"/>
    <w:unhideWhenUsed/>
    <w:qFormat/>
    <w:rsid w:val="00CB7D7B"/>
    <w:pPr>
      <w:keepNext/>
      <w:keepLines/>
      <w:spacing w:before="320"/>
      <w:jc w:val="both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character" w:customStyle="1" w:styleId="Heading4Char">
    <w:name w:val="Heading 4 Char"/>
    <w:basedOn w:val="a0"/>
    <w:link w:val="Heading40"/>
    <w:uiPriority w:val="9"/>
    <w:rsid w:val="00CB7D7B"/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Heading50">
    <w:name w:val="Heading 5"/>
    <w:basedOn w:val="a"/>
    <w:next w:val="a"/>
    <w:link w:val="Heading5Char"/>
    <w:uiPriority w:val="9"/>
    <w:unhideWhenUsed/>
    <w:qFormat/>
    <w:rsid w:val="00CB7D7B"/>
    <w:pPr>
      <w:keepNext/>
      <w:keepLines/>
      <w:spacing w:before="320"/>
      <w:jc w:val="both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Heading5Char">
    <w:name w:val="Heading 5 Char"/>
    <w:basedOn w:val="a0"/>
    <w:link w:val="Heading50"/>
    <w:uiPriority w:val="9"/>
    <w:rsid w:val="00CB7D7B"/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Heading60">
    <w:name w:val="Heading 6"/>
    <w:basedOn w:val="a"/>
    <w:next w:val="a"/>
    <w:link w:val="Heading6Char"/>
    <w:uiPriority w:val="9"/>
    <w:unhideWhenUsed/>
    <w:qFormat/>
    <w:rsid w:val="00CB7D7B"/>
    <w:pPr>
      <w:keepNext/>
      <w:keepLines/>
      <w:spacing w:before="320"/>
      <w:jc w:val="both"/>
      <w:outlineLvl w:val="5"/>
    </w:pPr>
    <w:rPr>
      <w:rFonts w:ascii="Arial" w:eastAsia="Arial" w:hAnsi="Arial" w:cs="Arial"/>
      <w:b/>
      <w:bCs/>
      <w:lang w:eastAsia="ar-SA"/>
    </w:rPr>
  </w:style>
  <w:style w:type="character" w:customStyle="1" w:styleId="Heading6Char">
    <w:name w:val="Heading 6 Char"/>
    <w:basedOn w:val="a0"/>
    <w:link w:val="Heading60"/>
    <w:uiPriority w:val="9"/>
    <w:rsid w:val="00CB7D7B"/>
    <w:rPr>
      <w:rFonts w:ascii="Arial" w:eastAsia="Arial" w:hAnsi="Arial" w:cs="Arial"/>
      <w:b/>
      <w:bCs/>
      <w:lang w:eastAsia="ar-SA"/>
    </w:rPr>
  </w:style>
  <w:style w:type="paragraph" w:customStyle="1" w:styleId="Heading70">
    <w:name w:val="Heading 7"/>
    <w:basedOn w:val="a"/>
    <w:next w:val="a"/>
    <w:link w:val="Heading7Char"/>
    <w:uiPriority w:val="9"/>
    <w:unhideWhenUsed/>
    <w:qFormat/>
    <w:rsid w:val="00CB7D7B"/>
    <w:pPr>
      <w:keepNext/>
      <w:keepLines/>
      <w:spacing w:before="320"/>
      <w:jc w:val="both"/>
      <w:outlineLvl w:val="6"/>
    </w:pPr>
    <w:rPr>
      <w:rFonts w:ascii="Arial" w:eastAsia="Arial" w:hAnsi="Arial" w:cs="Arial"/>
      <w:b/>
      <w:bCs/>
      <w:i/>
      <w:iCs/>
      <w:lang w:eastAsia="ar-SA"/>
    </w:rPr>
  </w:style>
  <w:style w:type="character" w:customStyle="1" w:styleId="Heading7Char">
    <w:name w:val="Heading 7 Char"/>
    <w:basedOn w:val="a0"/>
    <w:link w:val="Heading70"/>
    <w:uiPriority w:val="9"/>
    <w:rsid w:val="00CB7D7B"/>
    <w:rPr>
      <w:rFonts w:ascii="Arial" w:eastAsia="Arial" w:hAnsi="Arial" w:cs="Arial"/>
      <w:b/>
      <w:bCs/>
      <w:i/>
      <w:iCs/>
      <w:lang w:eastAsia="ar-SA"/>
    </w:rPr>
  </w:style>
  <w:style w:type="paragraph" w:customStyle="1" w:styleId="Heading80">
    <w:name w:val="Heading 8"/>
    <w:basedOn w:val="a"/>
    <w:next w:val="a"/>
    <w:link w:val="Heading8Char"/>
    <w:uiPriority w:val="9"/>
    <w:unhideWhenUsed/>
    <w:qFormat/>
    <w:rsid w:val="00CB7D7B"/>
    <w:pPr>
      <w:keepNext/>
      <w:keepLines/>
      <w:spacing w:before="320"/>
      <w:jc w:val="both"/>
      <w:outlineLvl w:val="7"/>
    </w:pPr>
    <w:rPr>
      <w:rFonts w:ascii="Arial" w:eastAsia="Arial" w:hAnsi="Arial" w:cs="Arial"/>
      <w:i/>
      <w:iCs/>
      <w:lang w:eastAsia="ar-SA"/>
    </w:rPr>
  </w:style>
  <w:style w:type="character" w:customStyle="1" w:styleId="Heading8Char">
    <w:name w:val="Heading 8 Char"/>
    <w:basedOn w:val="a0"/>
    <w:link w:val="Heading80"/>
    <w:uiPriority w:val="9"/>
    <w:rsid w:val="00CB7D7B"/>
    <w:rPr>
      <w:rFonts w:ascii="Arial" w:eastAsia="Arial" w:hAnsi="Arial" w:cs="Arial"/>
      <w:i/>
      <w:iCs/>
      <w:lang w:eastAsia="ar-SA"/>
    </w:rPr>
  </w:style>
  <w:style w:type="paragraph" w:customStyle="1" w:styleId="Heading90">
    <w:name w:val="Heading 9"/>
    <w:basedOn w:val="a"/>
    <w:next w:val="a"/>
    <w:link w:val="Heading9Char"/>
    <w:uiPriority w:val="9"/>
    <w:unhideWhenUsed/>
    <w:qFormat/>
    <w:rsid w:val="00CB7D7B"/>
    <w:pPr>
      <w:keepNext/>
      <w:keepLines/>
      <w:spacing w:before="320"/>
      <w:jc w:val="both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Heading9Char">
    <w:name w:val="Heading 9 Char"/>
    <w:basedOn w:val="a0"/>
    <w:link w:val="Heading90"/>
    <w:uiPriority w:val="9"/>
    <w:rsid w:val="00CB7D7B"/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TitleChar">
    <w:name w:val="Title Char"/>
    <w:basedOn w:val="a0"/>
    <w:uiPriority w:val="10"/>
    <w:rsid w:val="00CB7D7B"/>
    <w:rPr>
      <w:sz w:val="48"/>
      <w:szCs w:val="48"/>
    </w:rPr>
  </w:style>
  <w:style w:type="character" w:customStyle="1" w:styleId="1a">
    <w:name w:val="Подзаголовок Знак1"/>
    <w:basedOn w:val="a0"/>
    <w:link w:val="afe"/>
    <w:uiPriority w:val="11"/>
    <w:rsid w:val="00CB7D7B"/>
    <w:rPr>
      <w:sz w:val="24"/>
      <w:szCs w:val="24"/>
    </w:rPr>
  </w:style>
  <w:style w:type="paragraph" w:styleId="afe">
    <w:name w:val="Subtitle"/>
    <w:basedOn w:val="ad"/>
    <w:next w:val="a3"/>
    <w:link w:val="1a"/>
    <w:uiPriority w:val="11"/>
    <w:qFormat/>
    <w:rsid w:val="00CB7D7B"/>
    <w:pPr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2c">
    <w:name w:val="Quote"/>
    <w:basedOn w:val="a"/>
    <w:next w:val="a"/>
    <w:link w:val="2d"/>
    <w:uiPriority w:val="29"/>
    <w:qFormat/>
    <w:rsid w:val="00CB7D7B"/>
    <w:pPr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2d">
    <w:name w:val="Цитата 2 Знак"/>
    <w:basedOn w:val="a0"/>
    <w:link w:val="2c"/>
    <w:uiPriority w:val="29"/>
    <w:rsid w:val="00CB7D7B"/>
    <w:rPr>
      <w:rFonts w:ascii="Calibri" w:eastAsia="Lucida Sans Unicode" w:hAnsi="Calibri" w:cs="Calibri"/>
      <w:i/>
      <w:lang w:eastAsia="ar-SA"/>
    </w:rPr>
  </w:style>
  <w:style w:type="paragraph" w:styleId="aff">
    <w:name w:val="Intense Quote"/>
    <w:basedOn w:val="a"/>
    <w:next w:val="a"/>
    <w:link w:val="aff0"/>
    <w:uiPriority w:val="30"/>
    <w:qFormat/>
    <w:rsid w:val="00CB7D7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aff0">
    <w:name w:val="Выделенная цитата Знак"/>
    <w:basedOn w:val="a0"/>
    <w:link w:val="aff"/>
    <w:uiPriority w:val="30"/>
    <w:rsid w:val="00CB7D7B"/>
    <w:rPr>
      <w:rFonts w:ascii="Calibri" w:eastAsia="Lucida Sans Unicode" w:hAnsi="Calibri" w:cs="Calibri"/>
      <w:i/>
      <w:shd w:val="clear" w:color="auto" w:fill="F2F2F2"/>
      <w:lang w:eastAsia="ar-SA"/>
    </w:rPr>
  </w:style>
  <w:style w:type="character" w:customStyle="1" w:styleId="HeaderChar">
    <w:name w:val="Header Char"/>
    <w:basedOn w:val="a0"/>
    <w:link w:val="Header0"/>
    <w:uiPriority w:val="99"/>
    <w:rsid w:val="00CB7D7B"/>
    <w:rPr>
      <w:rFonts w:ascii="Calibri" w:eastAsia="Times New Roman" w:hAnsi="Calibri" w:cs="Calibri"/>
      <w:lang w:eastAsia="ar-SA"/>
    </w:rPr>
  </w:style>
  <w:style w:type="paragraph" w:customStyle="1" w:styleId="Header0">
    <w:name w:val="Header"/>
    <w:basedOn w:val="a"/>
    <w:link w:val="HeaderChar"/>
    <w:uiPriority w:val="99"/>
    <w:rsid w:val="00CB7D7B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character" w:customStyle="1" w:styleId="FooterChar">
    <w:name w:val="Footer Char"/>
    <w:basedOn w:val="a0"/>
    <w:uiPriority w:val="99"/>
    <w:rsid w:val="00CB7D7B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B7D7B"/>
    <w:pPr>
      <w:jc w:val="both"/>
    </w:pPr>
    <w:rPr>
      <w:rFonts w:ascii="Calibri" w:eastAsia="Lucida Sans Unicode" w:hAnsi="Calibri" w:cs="Calibri"/>
      <w:b/>
      <w:bCs/>
      <w:color w:val="4F81BD" w:themeColor="accent1"/>
      <w:sz w:val="18"/>
      <w:szCs w:val="18"/>
      <w:lang w:eastAsia="ar-SA"/>
    </w:rPr>
  </w:style>
  <w:style w:type="character" w:customStyle="1" w:styleId="CaptionChar">
    <w:name w:val="Caption Char"/>
    <w:link w:val="Footer0"/>
    <w:uiPriority w:val="99"/>
    <w:rsid w:val="00CB7D7B"/>
    <w:rPr>
      <w:rFonts w:ascii="Calibri" w:eastAsia="Times New Roman" w:hAnsi="Calibri" w:cs="Calibri"/>
      <w:lang w:eastAsia="ar-SA"/>
    </w:rPr>
  </w:style>
  <w:style w:type="paragraph" w:customStyle="1" w:styleId="Footer0">
    <w:name w:val="Footer"/>
    <w:basedOn w:val="a"/>
    <w:link w:val="CaptionChar"/>
    <w:uiPriority w:val="99"/>
    <w:rsid w:val="00CB7D7B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table" w:customStyle="1" w:styleId="TableGridLight">
    <w:name w:val="Table Grid Light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1">
    <w:name w:val="footnote text"/>
    <w:basedOn w:val="a"/>
    <w:link w:val="aff2"/>
    <w:uiPriority w:val="99"/>
    <w:unhideWhenUsed/>
    <w:rsid w:val="00CB7D7B"/>
    <w:pPr>
      <w:spacing w:after="40" w:line="240" w:lineRule="auto"/>
      <w:jc w:val="both"/>
    </w:pPr>
    <w:rPr>
      <w:rFonts w:ascii="Calibri" w:eastAsia="Lucida Sans Unicode" w:hAnsi="Calibri" w:cs="Calibri"/>
      <w:sz w:val="18"/>
      <w:lang w:eastAsia="ar-SA"/>
    </w:rPr>
  </w:style>
  <w:style w:type="character" w:customStyle="1" w:styleId="aff2">
    <w:name w:val="Текст сноски Знак"/>
    <w:basedOn w:val="a0"/>
    <w:link w:val="aff1"/>
    <w:uiPriority w:val="99"/>
    <w:rsid w:val="00CB7D7B"/>
    <w:rPr>
      <w:rFonts w:ascii="Calibri" w:eastAsia="Lucida Sans Unicode" w:hAnsi="Calibri" w:cs="Calibri"/>
      <w:sz w:val="18"/>
      <w:lang w:eastAsia="ar-SA"/>
    </w:rPr>
  </w:style>
  <w:style w:type="character" w:styleId="aff3">
    <w:name w:val="footnote reference"/>
    <w:basedOn w:val="a0"/>
    <w:uiPriority w:val="99"/>
    <w:unhideWhenUsed/>
    <w:rsid w:val="00CB7D7B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CB7D7B"/>
    <w:pPr>
      <w:spacing w:after="0" w:line="240" w:lineRule="auto"/>
      <w:jc w:val="both"/>
    </w:pPr>
    <w:rPr>
      <w:rFonts w:ascii="Calibri" w:eastAsia="Lucida Sans Unicode" w:hAnsi="Calibri" w:cs="Calibri"/>
      <w:sz w:val="20"/>
      <w:lang w:eastAsia="ar-SA"/>
    </w:rPr>
  </w:style>
  <w:style w:type="character" w:customStyle="1" w:styleId="aff5">
    <w:name w:val="Текст концевой сноски Знак"/>
    <w:basedOn w:val="a0"/>
    <w:link w:val="aff4"/>
    <w:uiPriority w:val="99"/>
    <w:rsid w:val="00CB7D7B"/>
    <w:rPr>
      <w:rFonts w:ascii="Calibri" w:eastAsia="Lucida Sans Unicode" w:hAnsi="Calibri" w:cs="Calibri"/>
      <w:sz w:val="20"/>
      <w:lang w:eastAsia="ar-SA"/>
    </w:rPr>
  </w:style>
  <w:style w:type="paragraph" w:styleId="1b">
    <w:name w:val="toc 1"/>
    <w:basedOn w:val="a"/>
    <w:next w:val="a"/>
    <w:uiPriority w:val="39"/>
    <w:unhideWhenUsed/>
    <w:rsid w:val="00CB7D7B"/>
    <w:pPr>
      <w:spacing w:after="57"/>
      <w:jc w:val="both"/>
    </w:pPr>
    <w:rPr>
      <w:rFonts w:ascii="Calibri" w:eastAsia="Lucida Sans Unicode" w:hAnsi="Calibri" w:cs="Calibri"/>
      <w:lang w:eastAsia="ar-SA"/>
    </w:rPr>
  </w:style>
  <w:style w:type="paragraph" w:styleId="2e">
    <w:name w:val="toc 2"/>
    <w:basedOn w:val="a"/>
    <w:next w:val="a"/>
    <w:uiPriority w:val="39"/>
    <w:unhideWhenUsed/>
    <w:rsid w:val="00CB7D7B"/>
    <w:pPr>
      <w:spacing w:after="57"/>
      <w:ind w:left="283"/>
      <w:jc w:val="both"/>
    </w:pPr>
    <w:rPr>
      <w:rFonts w:ascii="Calibri" w:eastAsia="Lucida Sans Unicode" w:hAnsi="Calibri" w:cs="Calibri"/>
      <w:lang w:eastAsia="ar-SA"/>
    </w:rPr>
  </w:style>
  <w:style w:type="paragraph" w:styleId="38">
    <w:name w:val="toc 3"/>
    <w:basedOn w:val="a"/>
    <w:next w:val="a"/>
    <w:uiPriority w:val="39"/>
    <w:unhideWhenUsed/>
    <w:rsid w:val="00CB7D7B"/>
    <w:pPr>
      <w:spacing w:after="57"/>
      <w:ind w:left="567"/>
      <w:jc w:val="both"/>
    </w:pPr>
    <w:rPr>
      <w:rFonts w:ascii="Calibri" w:eastAsia="Lucida Sans Unicode" w:hAnsi="Calibri" w:cs="Calibri"/>
      <w:lang w:eastAsia="ar-SA"/>
    </w:rPr>
  </w:style>
  <w:style w:type="paragraph" w:styleId="43">
    <w:name w:val="toc 4"/>
    <w:basedOn w:val="a"/>
    <w:next w:val="a"/>
    <w:uiPriority w:val="39"/>
    <w:unhideWhenUsed/>
    <w:rsid w:val="00CB7D7B"/>
    <w:pPr>
      <w:spacing w:after="57"/>
      <w:ind w:left="850"/>
      <w:jc w:val="both"/>
    </w:pPr>
    <w:rPr>
      <w:rFonts w:ascii="Calibri" w:eastAsia="Lucida Sans Unicode" w:hAnsi="Calibri" w:cs="Calibri"/>
      <w:lang w:eastAsia="ar-SA"/>
    </w:rPr>
  </w:style>
  <w:style w:type="paragraph" w:styleId="53">
    <w:name w:val="toc 5"/>
    <w:basedOn w:val="a"/>
    <w:next w:val="a"/>
    <w:uiPriority w:val="39"/>
    <w:unhideWhenUsed/>
    <w:rsid w:val="00CB7D7B"/>
    <w:pPr>
      <w:spacing w:after="57"/>
      <w:ind w:left="1134"/>
      <w:jc w:val="both"/>
    </w:pPr>
    <w:rPr>
      <w:rFonts w:ascii="Calibri" w:eastAsia="Lucida Sans Unicode" w:hAnsi="Calibri" w:cs="Calibri"/>
      <w:lang w:eastAsia="ar-SA"/>
    </w:rPr>
  </w:style>
  <w:style w:type="paragraph" w:styleId="62">
    <w:name w:val="toc 6"/>
    <w:basedOn w:val="a"/>
    <w:next w:val="a"/>
    <w:uiPriority w:val="39"/>
    <w:unhideWhenUsed/>
    <w:rsid w:val="00CB7D7B"/>
    <w:pPr>
      <w:spacing w:after="57"/>
      <w:ind w:left="1417"/>
      <w:jc w:val="both"/>
    </w:pPr>
    <w:rPr>
      <w:rFonts w:ascii="Calibri" w:eastAsia="Lucida Sans Unicode" w:hAnsi="Calibri" w:cs="Calibri"/>
      <w:lang w:eastAsia="ar-SA"/>
    </w:rPr>
  </w:style>
  <w:style w:type="paragraph" w:styleId="72">
    <w:name w:val="toc 7"/>
    <w:basedOn w:val="a"/>
    <w:next w:val="a"/>
    <w:uiPriority w:val="39"/>
    <w:unhideWhenUsed/>
    <w:rsid w:val="00CB7D7B"/>
    <w:pPr>
      <w:spacing w:after="57"/>
      <w:ind w:left="1701"/>
      <w:jc w:val="both"/>
    </w:pPr>
    <w:rPr>
      <w:rFonts w:ascii="Calibri" w:eastAsia="Lucida Sans Unicode" w:hAnsi="Calibri" w:cs="Calibri"/>
      <w:lang w:eastAsia="ar-SA"/>
    </w:rPr>
  </w:style>
  <w:style w:type="paragraph" w:styleId="82">
    <w:name w:val="toc 8"/>
    <w:basedOn w:val="a"/>
    <w:next w:val="a"/>
    <w:uiPriority w:val="39"/>
    <w:unhideWhenUsed/>
    <w:rsid w:val="00CB7D7B"/>
    <w:pPr>
      <w:spacing w:after="57"/>
      <w:ind w:left="1984"/>
      <w:jc w:val="both"/>
    </w:pPr>
    <w:rPr>
      <w:rFonts w:ascii="Calibri" w:eastAsia="Lucida Sans Unicode" w:hAnsi="Calibri" w:cs="Calibri"/>
      <w:lang w:eastAsia="ar-SA"/>
    </w:rPr>
  </w:style>
  <w:style w:type="paragraph" w:styleId="92">
    <w:name w:val="toc 9"/>
    <w:basedOn w:val="a"/>
    <w:next w:val="a"/>
    <w:uiPriority w:val="39"/>
    <w:unhideWhenUsed/>
    <w:rsid w:val="00CB7D7B"/>
    <w:pPr>
      <w:spacing w:after="57"/>
      <w:ind w:left="2268"/>
      <w:jc w:val="both"/>
    </w:pPr>
    <w:rPr>
      <w:rFonts w:ascii="Calibri" w:eastAsia="Lucida Sans Unicode" w:hAnsi="Calibri" w:cs="Calibri"/>
      <w:lang w:eastAsia="ar-SA"/>
    </w:rPr>
  </w:style>
  <w:style w:type="paragraph" w:styleId="aff6">
    <w:name w:val="TOC Heading"/>
    <w:uiPriority w:val="39"/>
    <w:unhideWhenUsed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table of figures"/>
    <w:basedOn w:val="a"/>
    <w:next w:val="a"/>
    <w:uiPriority w:val="99"/>
    <w:unhideWhenUsed/>
    <w:rsid w:val="00CB7D7B"/>
    <w:pPr>
      <w:spacing w:after="0"/>
      <w:jc w:val="both"/>
    </w:pPr>
    <w:rPr>
      <w:rFonts w:ascii="Calibri" w:eastAsia="Lucida Sans Unicode" w:hAnsi="Calibri" w:cs="Calibri"/>
      <w:lang w:eastAsia="ar-SA"/>
    </w:rPr>
  </w:style>
  <w:style w:type="character" w:customStyle="1" w:styleId="WW8Num1z0">
    <w:name w:val="WW8Num1z0"/>
    <w:rsid w:val="00CB7D7B"/>
  </w:style>
  <w:style w:type="character" w:customStyle="1" w:styleId="WW8Num1z1">
    <w:name w:val="WW8Num1z1"/>
    <w:rsid w:val="00CB7D7B"/>
  </w:style>
  <w:style w:type="character" w:customStyle="1" w:styleId="WW8Num1z2">
    <w:name w:val="WW8Num1z2"/>
    <w:rsid w:val="00CB7D7B"/>
  </w:style>
  <w:style w:type="character" w:customStyle="1" w:styleId="WW8Num1z3">
    <w:name w:val="WW8Num1z3"/>
    <w:rsid w:val="00CB7D7B"/>
  </w:style>
  <w:style w:type="character" w:customStyle="1" w:styleId="WW8Num1z4">
    <w:name w:val="WW8Num1z4"/>
    <w:rsid w:val="00CB7D7B"/>
  </w:style>
  <w:style w:type="character" w:customStyle="1" w:styleId="WW8Num1z5">
    <w:name w:val="WW8Num1z5"/>
    <w:rsid w:val="00CB7D7B"/>
  </w:style>
  <w:style w:type="character" w:customStyle="1" w:styleId="WW8Num1z6">
    <w:name w:val="WW8Num1z6"/>
    <w:rsid w:val="00CB7D7B"/>
  </w:style>
  <w:style w:type="character" w:customStyle="1" w:styleId="WW8Num1z7">
    <w:name w:val="WW8Num1z7"/>
    <w:rsid w:val="00CB7D7B"/>
  </w:style>
  <w:style w:type="character" w:customStyle="1" w:styleId="WW8Num1z8">
    <w:name w:val="WW8Num1z8"/>
    <w:rsid w:val="00CB7D7B"/>
  </w:style>
  <w:style w:type="character" w:customStyle="1" w:styleId="54">
    <w:name w:val="Основной шрифт абзаца5"/>
    <w:rsid w:val="00CB7D7B"/>
  </w:style>
  <w:style w:type="character" w:customStyle="1" w:styleId="44">
    <w:name w:val="Основной шрифт абзаца4"/>
    <w:rsid w:val="00CB7D7B"/>
  </w:style>
  <w:style w:type="character" w:customStyle="1" w:styleId="39">
    <w:name w:val="Основной шрифт абзаца3"/>
    <w:rsid w:val="00CB7D7B"/>
  </w:style>
  <w:style w:type="character" w:customStyle="1" w:styleId="WW8Num2z0">
    <w:name w:val="WW8Num2z0"/>
    <w:rsid w:val="00CB7D7B"/>
  </w:style>
  <w:style w:type="character" w:customStyle="1" w:styleId="WW8Num2z1">
    <w:name w:val="WW8Num2z1"/>
    <w:rsid w:val="00CB7D7B"/>
    <w:rPr>
      <w:rFonts w:cs="Times New Roman"/>
    </w:rPr>
  </w:style>
  <w:style w:type="character" w:customStyle="1" w:styleId="WW8Num2z2">
    <w:name w:val="WW8Num2z2"/>
    <w:rsid w:val="00CB7D7B"/>
  </w:style>
  <w:style w:type="character" w:customStyle="1" w:styleId="WW8Num2z3">
    <w:name w:val="WW8Num2z3"/>
    <w:rsid w:val="00CB7D7B"/>
  </w:style>
  <w:style w:type="character" w:customStyle="1" w:styleId="WW8Num2z4">
    <w:name w:val="WW8Num2z4"/>
    <w:rsid w:val="00CB7D7B"/>
  </w:style>
  <w:style w:type="character" w:customStyle="1" w:styleId="WW8Num2z5">
    <w:name w:val="WW8Num2z5"/>
    <w:rsid w:val="00CB7D7B"/>
  </w:style>
  <w:style w:type="character" w:customStyle="1" w:styleId="WW8Num2z6">
    <w:name w:val="WW8Num2z6"/>
    <w:rsid w:val="00CB7D7B"/>
  </w:style>
  <w:style w:type="character" w:customStyle="1" w:styleId="WW8Num2z7">
    <w:name w:val="WW8Num2z7"/>
    <w:rsid w:val="00CB7D7B"/>
  </w:style>
  <w:style w:type="character" w:customStyle="1" w:styleId="WW8Num2z8">
    <w:name w:val="WW8Num2z8"/>
    <w:rsid w:val="00CB7D7B"/>
  </w:style>
  <w:style w:type="character" w:customStyle="1" w:styleId="WW8Num3z0">
    <w:name w:val="WW8Num3z0"/>
    <w:rsid w:val="00CB7D7B"/>
    <w:rPr>
      <w:rFonts w:ascii="Symbol" w:hAnsi="Symbol" w:cs="OpenSymbol"/>
    </w:rPr>
  </w:style>
  <w:style w:type="character" w:customStyle="1" w:styleId="WW8Num3z1">
    <w:name w:val="WW8Num3z1"/>
    <w:rsid w:val="00CB7D7B"/>
    <w:rPr>
      <w:rFonts w:ascii="Courier New" w:hAnsi="Courier New" w:cs="Courier New"/>
    </w:rPr>
  </w:style>
  <w:style w:type="character" w:customStyle="1" w:styleId="WW8Num3z2">
    <w:name w:val="WW8Num3z2"/>
    <w:rsid w:val="00CB7D7B"/>
    <w:rPr>
      <w:rFonts w:ascii="Wingdings" w:hAnsi="Wingdings" w:cs="Wingdings"/>
    </w:rPr>
  </w:style>
  <w:style w:type="character" w:customStyle="1" w:styleId="WW8Num3z3">
    <w:name w:val="WW8Num3z3"/>
    <w:rsid w:val="00CB7D7B"/>
  </w:style>
  <w:style w:type="character" w:customStyle="1" w:styleId="WW8Num3z4">
    <w:name w:val="WW8Num3z4"/>
    <w:rsid w:val="00CB7D7B"/>
  </w:style>
  <w:style w:type="character" w:customStyle="1" w:styleId="WW8Num3z5">
    <w:name w:val="WW8Num3z5"/>
    <w:rsid w:val="00CB7D7B"/>
  </w:style>
  <w:style w:type="character" w:customStyle="1" w:styleId="WW8Num3z6">
    <w:name w:val="WW8Num3z6"/>
    <w:rsid w:val="00CB7D7B"/>
  </w:style>
  <w:style w:type="character" w:customStyle="1" w:styleId="WW8Num3z7">
    <w:name w:val="WW8Num3z7"/>
    <w:rsid w:val="00CB7D7B"/>
  </w:style>
  <w:style w:type="character" w:customStyle="1" w:styleId="WW8Num3z8">
    <w:name w:val="WW8Num3z8"/>
    <w:rsid w:val="00CB7D7B"/>
  </w:style>
  <w:style w:type="character" w:customStyle="1" w:styleId="WW8Num4z0">
    <w:name w:val="WW8Num4z0"/>
    <w:rsid w:val="00CB7D7B"/>
  </w:style>
  <w:style w:type="character" w:customStyle="1" w:styleId="WW8Num4z1">
    <w:name w:val="WW8Num4z1"/>
    <w:rsid w:val="00CB7D7B"/>
  </w:style>
  <w:style w:type="character" w:customStyle="1" w:styleId="WW8Num4z2">
    <w:name w:val="WW8Num4z2"/>
    <w:rsid w:val="00CB7D7B"/>
  </w:style>
  <w:style w:type="character" w:customStyle="1" w:styleId="WW8Num4z3">
    <w:name w:val="WW8Num4z3"/>
    <w:rsid w:val="00CB7D7B"/>
  </w:style>
  <w:style w:type="character" w:customStyle="1" w:styleId="WW8Num4z4">
    <w:name w:val="WW8Num4z4"/>
    <w:rsid w:val="00CB7D7B"/>
  </w:style>
  <w:style w:type="character" w:customStyle="1" w:styleId="WW8Num4z5">
    <w:name w:val="WW8Num4z5"/>
    <w:rsid w:val="00CB7D7B"/>
  </w:style>
  <w:style w:type="character" w:customStyle="1" w:styleId="WW8Num4z6">
    <w:name w:val="WW8Num4z6"/>
    <w:rsid w:val="00CB7D7B"/>
  </w:style>
  <w:style w:type="character" w:customStyle="1" w:styleId="WW8Num4z7">
    <w:name w:val="WW8Num4z7"/>
    <w:rsid w:val="00CB7D7B"/>
  </w:style>
  <w:style w:type="character" w:customStyle="1" w:styleId="WW8Num4z8">
    <w:name w:val="WW8Num4z8"/>
    <w:rsid w:val="00CB7D7B"/>
  </w:style>
  <w:style w:type="character" w:customStyle="1" w:styleId="2f">
    <w:name w:val="Основной шрифт абзаца2"/>
    <w:rsid w:val="00CB7D7B"/>
  </w:style>
  <w:style w:type="character" w:customStyle="1" w:styleId="Absatz-Standardschriftart">
    <w:name w:val="Absatz-Standardschriftart"/>
    <w:rsid w:val="00CB7D7B"/>
  </w:style>
  <w:style w:type="character" w:customStyle="1" w:styleId="WW-Absatz-Standardschriftart">
    <w:name w:val="WW-Absatz-Standardschriftart"/>
    <w:rsid w:val="00CB7D7B"/>
  </w:style>
  <w:style w:type="character" w:customStyle="1" w:styleId="WW-Absatz-Standardschriftart1">
    <w:name w:val="WW-Absatz-Standardschriftart1"/>
    <w:rsid w:val="00CB7D7B"/>
  </w:style>
  <w:style w:type="character" w:customStyle="1" w:styleId="WW-Absatz-Standardschriftart11">
    <w:name w:val="WW-Absatz-Standardschriftart11"/>
    <w:rsid w:val="00CB7D7B"/>
  </w:style>
  <w:style w:type="character" w:customStyle="1" w:styleId="WW-Absatz-Standardschriftart111">
    <w:name w:val="WW-Absatz-Standardschriftart111"/>
    <w:rsid w:val="00CB7D7B"/>
  </w:style>
  <w:style w:type="character" w:customStyle="1" w:styleId="WW-Absatz-Standardschriftart1111">
    <w:name w:val="WW-Absatz-Standardschriftart1111"/>
    <w:rsid w:val="00CB7D7B"/>
  </w:style>
  <w:style w:type="character" w:customStyle="1" w:styleId="WW-Absatz-Standardschriftart11111">
    <w:name w:val="WW-Absatz-Standardschriftart11111"/>
    <w:rsid w:val="00CB7D7B"/>
  </w:style>
  <w:style w:type="character" w:customStyle="1" w:styleId="WW-Absatz-Standardschriftart111111">
    <w:name w:val="WW-Absatz-Standardschriftart111111"/>
    <w:rsid w:val="00CB7D7B"/>
  </w:style>
  <w:style w:type="character" w:customStyle="1" w:styleId="WW-Absatz-Standardschriftart1111111">
    <w:name w:val="WW-Absatz-Standardschriftart1111111"/>
    <w:rsid w:val="00CB7D7B"/>
  </w:style>
  <w:style w:type="character" w:customStyle="1" w:styleId="WW-Absatz-Standardschriftart11111111">
    <w:name w:val="WW-Absatz-Standardschriftart11111111"/>
    <w:rsid w:val="00CB7D7B"/>
  </w:style>
  <w:style w:type="character" w:customStyle="1" w:styleId="WW-Absatz-Standardschriftart111111111">
    <w:name w:val="WW-Absatz-Standardschriftart111111111"/>
    <w:rsid w:val="00CB7D7B"/>
  </w:style>
  <w:style w:type="character" w:customStyle="1" w:styleId="WW-Absatz-Standardschriftart1111111111">
    <w:name w:val="WW-Absatz-Standardschriftart1111111111"/>
    <w:rsid w:val="00CB7D7B"/>
  </w:style>
  <w:style w:type="character" w:customStyle="1" w:styleId="WW-Absatz-Standardschriftart11111111111">
    <w:name w:val="WW-Absatz-Standardschriftart11111111111"/>
    <w:rsid w:val="00CB7D7B"/>
  </w:style>
  <w:style w:type="character" w:customStyle="1" w:styleId="WW-Absatz-Standardschriftart111111111111">
    <w:name w:val="WW-Absatz-Standardschriftart111111111111"/>
    <w:rsid w:val="00CB7D7B"/>
  </w:style>
  <w:style w:type="character" w:customStyle="1" w:styleId="WW8Num11z0">
    <w:name w:val="WW8Num11z0"/>
    <w:rsid w:val="00CB7D7B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7B"/>
    <w:rPr>
      <w:rFonts w:ascii="Times New Roman" w:eastAsia="Times New Roman" w:hAnsi="Times New Roman" w:cs="Times New Roman"/>
    </w:rPr>
  </w:style>
  <w:style w:type="character" w:customStyle="1" w:styleId="110">
    <w:name w:val="Основной шрифт абзаца11"/>
    <w:rsid w:val="00CB7D7B"/>
  </w:style>
  <w:style w:type="character" w:customStyle="1" w:styleId="93">
    <w:name w:val="Знак Знак9"/>
    <w:basedOn w:val="110"/>
    <w:rsid w:val="00CB7D7B"/>
  </w:style>
  <w:style w:type="character" w:customStyle="1" w:styleId="83">
    <w:name w:val="Знак Знак8"/>
    <w:basedOn w:val="110"/>
    <w:rsid w:val="00CB7D7B"/>
  </w:style>
  <w:style w:type="character" w:customStyle="1" w:styleId="130">
    <w:name w:val="Знак Знак13"/>
    <w:rsid w:val="00CB7D7B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120">
    <w:name w:val="Знак Знак12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111">
    <w:name w:val="Знак Знак11"/>
    <w:rsid w:val="00CB7D7B"/>
    <w:rPr>
      <w:rFonts w:ascii="Arial" w:eastAsia="Times New Roman" w:hAnsi="Arial" w:cs="Arial"/>
      <w:b/>
      <w:bCs/>
      <w:sz w:val="26"/>
      <w:szCs w:val="26"/>
    </w:rPr>
  </w:style>
  <w:style w:type="character" w:customStyle="1" w:styleId="73">
    <w:name w:val="Знак Знак7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63">
    <w:name w:val="Знак Знак6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1c">
    <w:name w:val="Номер страницы1"/>
    <w:rsid w:val="00CB7D7B"/>
  </w:style>
  <w:style w:type="character" w:customStyle="1" w:styleId="55">
    <w:name w:val="Знак Знак5"/>
    <w:rsid w:val="00CB7D7B"/>
    <w:rPr>
      <w:sz w:val="28"/>
      <w:szCs w:val="28"/>
    </w:rPr>
  </w:style>
  <w:style w:type="character" w:customStyle="1" w:styleId="213">
    <w:name w:val="Основной текст с отступом 2 Знак1"/>
    <w:basedOn w:val="110"/>
    <w:rsid w:val="00CB7D7B"/>
  </w:style>
  <w:style w:type="character" w:customStyle="1" w:styleId="45">
    <w:name w:val="Знак Знак4"/>
    <w:rsid w:val="00CB7D7B"/>
    <w:rPr>
      <w:rFonts w:ascii="Times New Roman" w:eastAsia="Times New Roman" w:hAnsi="Times New Roman" w:cs="Times New Roman"/>
      <w:sz w:val="28"/>
      <w:szCs w:val="24"/>
    </w:rPr>
  </w:style>
  <w:style w:type="character" w:customStyle="1" w:styleId="3a">
    <w:name w:val="Знак Знак3"/>
    <w:rsid w:val="00CB7D7B"/>
    <w:rPr>
      <w:rFonts w:ascii="Tahoma" w:eastAsia="Times New Roman" w:hAnsi="Tahoma" w:cs="Tahoma"/>
      <w:sz w:val="16"/>
      <w:szCs w:val="16"/>
    </w:rPr>
  </w:style>
  <w:style w:type="character" w:customStyle="1" w:styleId="2f0">
    <w:name w:val="Знак Знак2"/>
    <w:rsid w:val="00CB7D7B"/>
    <w:rPr>
      <w:rFonts w:ascii="Times New Roman" w:hAnsi="Times New Roman" w:cs="Times New Roman"/>
      <w:sz w:val="16"/>
      <w:szCs w:val="16"/>
    </w:rPr>
  </w:style>
  <w:style w:type="character" w:customStyle="1" w:styleId="1d">
    <w:name w:val="Знак Знак1"/>
    <w:rsid w:val="00CB7D7B"/>
    <w:rPr>
      <w:rFonts w:ascii="Times New Roman" w:hAnsi="Times New Roman" w:cs="Times New Roman"/>
      <w:color w:val="FF0000"/>
      <w:sz w:val="28"/>
      <w:szCs w:val="24"/>
    </w:rPr>
  </w:style>
  <w:style w:type="character" w:customStyle="1" w:styleId="aff8">
    <w:name w:val="Гипертекстовая ссылка"/>
    <w:uiPriority w:val="99"/>
    <w:rsid w:val="00CB7D7B"/>
    <w:rPr>
      <w:b w:val="0"/>
      <w:bCs w:val="0"/>
      <w:color w:val="106BBE"/>
      <w:sz w:val="26"/>
      <w:szCs w:val="26"/>
    </w:rPr>
  </w:style>
  <w:style w:type="character" w:customStyle="1" w:styleId="1e">
    <w:name w:val="Просмотренная гиперссылка1"/>
    <w:rsid w:val="00CB7D7B"/>
    <w:rPr>
      <w:color w:val="800080"/>
      <w:u w:val="single"/>
    </w:rPr>
  </w:style>
  <w:style w:type="character" w:customStyle="1" w:styleId="FontStyle43">
    <w:name w:val="Font Style43"/>
    <w:rsid w:val="00CB7D7B"/>
    <w:rPr>
      <w:rFonts w:ascii="Times New Roman" w:hAnsi="Times New Roman" w:cs="Times New Roman"/>
      <w:sz w:val="26"/>
      <w:szCs w:val="26"/>
    </w:rPr>
  </w:style>
  <w:style w:type="character" w:customStyle="1" w:styleId="highlighthighlightactive">
    <w:name w:val="highlight highlight_active"/>
    <w:basedOn w:val="110"/>
    <w:rsid w:val="00CB7D7B"/>
  </w:style>
  <w:style w:type="character" w:customStyle="1" w:styleId="aff9">
    <w:name w:val="Маркеры списка"/>
    <w:rsid w:val="00CB7D7B"/>
    <w:rPr>
      <w:rFonts w:ascii="OpenSymbol" w:eastAsia="OpenSymbol" w:hAnsi="OpenSymbol" w:cs="OpenSymbol"/>
    </w:rPr>
  </w:style>
  <w:style w:type="character" w:customStyle="1" w:styleId="affa">
    <w:name w:val="Подзаголовок Знак"/>
    <w:basedOn w:val="18"/>
    <w:uiPriority w:val="11"/>
    <w:rsid w:val="00CB7D7B"/>
    <w:rPr>
      <w:rFonts w:ascii="Arial" w:eastAsia="SimSun" w:hAnsi="Arial" w:cs="Mangal"/>
      <w:i/>
      <w:iCs/>
      <w:sz w:val="28"/>
      <w:szCs w:val="28"/>
    </w:rPr>
  </w:style>
  <w:style w:type="character" w:customStyle="1" w:styleId="ListLabel1">
    <w:name w:val="ListLabel 1"/>
    <w:rsid w:val="00CB7D7B"/>
    <w:rPr>
      <w:rFonts w:cs="OpenSymbol"/>
    </w:rPr>
  </w:style>
  <w:style w:type="character" w:customStyle="1" w:styleId="ListLabel2">
    <w:name w:val="ListLabel 2"/>
    <w:rsid w:val="00CB7D7B"/>
    <w:rPr>
      <w:rFonts w:cs="Courier New"/>
    </w:rPr>
  </w:style>
  <w:style w:type="character" w:customStyle="1" w:styleId="ListLabel3">
    <w:name w:val="ListLabel 3"/>
    <w:rsid w:val="00CB7D7B"/>
    <w:rPr>
      <w:sz w:val="20"/>
    </w:rPr>
  </w:style>
  <w:style w:type="character" w:customStyle="1" w:styleId="affb">
    <w:name w:val="Символ нумерации"/>
    <w:rsid w:val="00CB7D7B"/>
  </w:style>
  <w:style w:type="character" w:styleId="affc">
    <w:name w:val="line number"/>
    <w:rsid w:val="00CB7D7B"/>
  </w:style>
  <w:style w:type="paragraph" w:styleId="affd">
    <w:name w:val="List"/>
    <w:basedOn w:val="a3"/>
    <w:rsid w:val="00CB7D7B"/>
    <w:pPr>
      <w:spacing w:line="100" w:lineRule="atLeast"/>
      <w:jc w:val="both"/>
    </w:pPr>
    <w:rPr>
      <w:rFonts w:cs="Mangal"/>
      <w:b w:val="0"/>
      <w:bCs w:val="0"/>
      <w:szCs w:val="20"/>
    </w:rPr>
  </w:style>
  <w:style w:type="paragraph" w:customStyle="1" w:styleId="56">
    <w:name w:val="Название5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64">
    <w:name w:val="Указатель6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46">
    <w:name w:val="Название4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57">
    <w:name w:val="Указатель5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3b">
    <w:name w:val="Название3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47">
    <w:name w:val="Указатель4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2f1">
    <w:name w:val="Название2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3c">
    <w:name w:val="Указатель3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1f">
    <w:name w:val="Название объекта1"/>
    <w:basedOn w:val="a"/>
    <w:uiPriority w:val="35"/>
    <w:qFormat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f2">
    <w:name w:val="Указатель2"/>
    <w:basedOn w:val="a"/>
    <w:rsid w:val="00CB7D7B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1f0">
    <w:name w:val="Название1"/>
    <w:basedOn w:val="a"/>
    <w:rsid w:val="00CB7D7B"/>
    <w:pPr>
      <w:suppressLineNumbers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1f1">
    <w:name w:val="Указатель1"/>
    <w:basedOn w:val="a"/>
    <w:rsid w:val="00CB7D7B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Postan">
    <w:name w:val="Postan"/>
    <w:basedOn w:val="a"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4">
    <w:name w:val="Основной текст с отступом 21"/>
    <w:basedOn w:val="a"/>
    <w:rsid w:val="00CB7D7B"/>
    <w:pPr>
      <w:spacing w:after="0" w:line="100" w:lineRule="atLeast"/>
      <w:ind w:firstLine="709"/>
      <w:jc w:val="both"/>
    </w:pPr>
    <w:rPr>
      <w:rFonts w:ascii="Calibri" w:eastAsia="Times New Roman" w:hAnsi="Calibri" w:cs="Calibri"/>
      <w:sz w:val="28"/>
      <w:szCs w:val="28"/>
      <w:lang w:eastAsia="ar-SA"/>
    </w:rPr>
  </w:style>
  <w:style w:type="character" w:customStyle="1" w:styleId="2f3">
    <w:name w:val="Подзаголовок Знак2"/>
    <w:basedOn w:val="a0"/>
    <w:link w:val="afe"/>
    <w:uiPriority w:val="11"/>
    <w:rsid w:val="00CB7D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f2">
    <w:name w:val="Текст выноски1"/>
    <w:basedOn w:val="a"/>
    <w:rsid w:val="00CB7D7B"/>
    <w:pPr>
      <w:spacing w:after="0" w:line="100" w:lineRule="atLeast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f3">
    <w:name w:val="Знак1 Знак Знак Знак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rsid w:val="00CB7D7B"/>
    <w:pPr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1">
    <w:name w:val="Основной текст 31"/>
    <w:basedOn w:val="a"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f4">
    <w:name w:val="Знак1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e">
    <w:name w:val="Нормальный (таблица)"/>
    <w:basedOn w:val="a"/>
    <w:rsid w:val="00CB7D7B"/>
    <w:pPr>
      <w:widowControl w:val="0"/>
      <w:spacing w:after="0" w:line="100" w:lineRule="atLeast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5">
    <w:name w:val="xl65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6">
    <w:name w:val="xl66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7">
    <w:name w:val="xl67"/>
    <w:basedOn w:val="a"/>
    <w:rsid w:val="00CB7D7B"/>
    <w:pP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8">
    <w:name w:val="xl68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9">
    <w:name w:val="xl69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0">
    <w:name w:val="xl70"/>
    <w:basedOn w:val="a"/>
    <w:rsid w:val="00CB7D7B"/>
    <w:pP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1">
    <w:name w:val="xl71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2">
    <w:name w:val="xl72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3">
    <w:name w:val="xl73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4">
    <w:name w:val="xl74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5">
    <w:name w:val="xl75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6">
    <w:name w:val="xl76"/>
    <w:basedOn w:val="a"/>
    <w:rsid w:val="00CB7D7B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7">
    <w:name w:val="xl77"/>
    <w:basedOn w:val="a"/>
    <w:rsid w:val="00CB7D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8">
    <w:name w:val="xl78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9">
    <w:name w:val="xl79"/>
    <w:basedOn w:val="a"/>
    <w:rsid w:val="00CB7D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0">
    <w:name w:val="xl80"/>
    <w:basedOn w:val="a"/>
    <w:rsid w:val="00CB7D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1">
    <w:name w:val="xl81"/>
    <w:basedOn w:val="a"/>
    <w:rsid w:val="00CB7D7B"/>
    <w:pPr>
      <w:pBdr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2">
    <w:name w:val="xl82"/>
    <w:basedOn w:val="a"/>
    <w:rsid w:val="00CB7D7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4">
    <w:name w:val="Знак2 Знак Знак Знак Знак Знак Знак Знак Знак Знак Знак Знак Знак Знак Знак Знак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f">
    <w:name w:val="Заголовок таблицы"/>
    <w:basedOn w:val="ac"/>
    <w:rsid w:val="00CB7D7B"/>
    <w:pPr>
      <w:widowControl/>
      <w:spacing w:after="200" w:line="276" w:lineRule="auto"/>
      <w:jc w:val="center"/>
    </w:pPr>
    <w:rPr>
      <w:rFonts w:ascii="Calibri" w:hAnsi="Calibri" w:cs="Calibri"/>
      <w:b/>
      <w:bCs/>
      <w:sz w:val="22"/>
      <w:szCs w:val="22"/>
      <w:lang w:eastAsia="ar-SA" w:bidi="ar-SA"/>
    </w:rPr>
  </w:style>
  <w:style w:type="paragraph" w:customStyle="1" w:styleId="western">
    <w:name w:val="western"/>
    <w:basedOn w:val="a"/>
    <w:rsid w:val="00CB7D7B"/>
    <w:pPr>
      <w:spacing w:before="280" w:after="280"/>
      <w:jc w:val="both"/>
    </w:pPr>
    <w:rPr>
      <w:rFonts w:ascii="Calibri" w:eastAsia="Times New Roman" w:hAnsi="Calibri" w:cs="Calibri"/>
      <w:lang w:eastAsia="ar-SA"/>
    </w:rPr>
  </w:style>
  <w:style w:type="paragraph" w:customStyle="1" w:styleId="220">
    <w:name w:val="Основной текст с отступом 22"/>
    <w:basedOn w:val="a"/>
    <w:rsid w:val="00CB7D7B"/>
    <w:pPr>
      <w:spacing w:after="120" w:line="480" w:lineRule="auto"/>
      <w:ind w:left="283"/>
      <w:jc w:val="both"/>
    </w:pPr>
    <w:rPr>
      <w:rFonts w:ascii="Calibri" w:eastAsia="Lucida Sans Unicode" w:hAnsi="Calibri" w:cs="Calibri"/>
      <w:lang w:eastAsia="ar-SA"/>
    </w:rPr>
  </w:style>
  <w:style w:type="paragraph" w:customStyle="1" w:styleId="ListParagraph1">
    <w:name w:val="List Paragraph1"/>
    <w:basedOn w:val="a"/>
    <w:rsid w:val="00CB7D7B"/>
    <w:pPr>
      <w:ind w:left="720"/>
      <w:jc w:val="both"/>
    </w:pPr>
    <w:rPr>
      <w:rFonts w:ascii="Calibri" w:eastAsia="Lucida Sans Unicode" w:hAnsi="Calibri" w:cs="Calibri"/>
      <w:lang w:eastAsia="ar-SA"/>
    </w:rPr>
  </w:style>
  <w:style w:type="paragraph" w:styleId="afff0">
    <w:name w:val="Title"/>
    <w:basedOn w:val="a"/>
    <w:next w:val="afe"/>
    <w:link w:val="afff1"/>
    <w:uiPriority w:val="10"/>
    <w:qFormat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afff1">
    <w:name w:val="Название Знак"/>
    <w:basedOn w:val="a0"/>
    <w:link w:val="afff0"/>
    <w:uiPriority w:val="10"/>
    <w:rsid w:val="00CB7D7B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2f5">
    <w:name w:val="Основной текст (2)"/>
    <w:basedOn w:val="a"/>
    <w:rsid w:val="00CB7D7B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Exact">
    <w:name w:val="Основной текст Exact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paragraph" w:customStyle="1" w:styleId="rtecenter">
    <w:name w:val="rtecenter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">
    <w:name w:val="Основной текст4"/>
    <w:basedOn w:val="a"/>
    <w:rsid w:val="00CB7D7B"/>
    <w:pPr>
      <w:widowControl w:val="0"/>
      <w:shd w:val="clear" w:color="auto" w:fill="FFFFFF"/>
      <w:spacing w:before="360" w:after="360" w:line="0" w:lineRule="atLeas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5pt0pt">
    <w:name w:val="Основной текст + 10;5 pt;Интервал 0 pt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P3">
    <w:name w:val="P3"/>
    <w:basedOn w:val="a"/>
    <w:hidden/>
    <w:rsid w:val="00CB7D7B"/>
    <w:pPr>
      <w:widowControl w:val="0"/>
      <w:suppressLineNumbers/>
      <w:spacing w:after="0" w:line="240" w:lineRule="auto"/>
      <w:jc w:val="center"/>
    </w:pPr>
    <w:rPr>
      <w:rFonts w:ascii="Times New Roman" w:eastAsia="Andale Sans UI" w:hAnsi="Times New Roman" w:cs="Tahoma"/>
      <w:sz w:val="18"/>
      <w:szCs w:val="20"/>
    </w:rPr>
  </w:style>
  <w:style w:type="character" w:customStyle="1" w:styleId="100">
    <w:name w:val="Основной текст + 10"/>
    <w:rsid w:val="00CB7D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WW8Num5z0">
    <w:name w:val="WW8Num5z0"/>
    <w:rsid w:val="00CB7D7B"/>
    <w:rPr>
      <w:rFonts w:hint="default"/>
    </w:rPr>
  </w:style>
  <w:style w:type="character" w:customStyle="1" w:styleId="WW8Num6z0">
    <w:name w:val="WW8Num6z0"/>
    <w:rsid w:val="00CB7D7B"/>
    <w:rPr>
      <w:rFonts w:hint="default"/>
    </w:rPr>
  </w:style>
  <w:style w:type="character" w:customStyle="1" w:styleId="WW8Num7z0">
    <w:name w:val="WW8Num7z0"/>
    <w:rsid w:val="00CB7D7B"/>
    <w:rPr>
      <w:rFonts w:hint="default"/>
    </w:rPr>
  </w:style>
  <w:style w:type="character" w:customStyle="1" w:styleId="WW8Num8z0">
    <w:name w:val="WW8Num8z0"/>
    <w:rsid w:val="00CB7D7B"/>
    <w:rPr>
      <w:rFonts w:hint="default"/>
    </w:rPr>
  </w:style>
  <w:style w:type="character" w:customStyle="1" w:styleId="WW8Num9z0">
    <w:name w:val="WW8Num9z0"/>
    <w:rsid w:val="00CB7D7B"/>
    <w:rPr>
      <w:rFonts w:hint="default"/>
      <w:color w:val="000000"/>
    </w:rPr>
  </w:style>
  <w:style w:type="character" w:customStyle="1" w:styleId="WW8Num10z0">
    <w:name w:val="WW8Num10z0"/>
    <w:rsid w:val="00CB7D7B"/>
    <w:rPr>
      <w:rFonts w:hint="default"/>
    </w:rPr>
  </w:style>
  <w:style w:type="character" w:customStyle="1" w:styleId="WW8Num12z0">
    <w:name w:val="WW8Num12z0"/>
    <w:rsid w:val="00CB7D7B"/>
    <w:rPr>
      <w:rFonts w:hint="default"/>
      <w:color w:val="000000"/>
    </w:rPr>
  </w:style>
  <w:style w:type="character" w:customStyle="1" w:styleId="WW8Num13z0">
    <w:name w:val="WW8Num13z0"/>
    <w:rsid w:val="00CB7D7B"/>
    <w:rPr>
      <w:rFonts w:hint="default"/>
      <w:color w:val="000000"/>
    </w:rPr>
  </w:style>
  <w:style w:type="character" w:customStyle="1" w:styleId="WW8Num14z0">
    <w:name w:val="WW8Num14z0"/>
    <w:rsid w:val="00CB7D7B"/>
    <w:rPr>
      <w:rFonts w:hint="default"/>
    </w:rPr>
  </w:style>
  <w:style w:type="character" w:customStyle="1" w:styleId="WW8Num15z0">
    <w:name w:val="WW8Num15z0"/>
    <w:rsid w:val="00CB7D7B"/>
    <w:rPr>
      <w:rFonts w:hint="default"/>
    </w:rPr>
  </w:style>
  <w:style w:type="character" w:customStyle="1" w:styleId="WW8Num16z0">
    <w:name w:val="WW8Num16z0"/>
    <w:rsid w:val="00CB7D7B"/>
    <w:rPr>
      <w:rFonts w:hint="default"/>
    </w:rPr>
  </w:style>
  <w:style w:type="character" w:customStyle="1" w:styleId="WW8Num17z0">
    <w:name w:val="WW8Num17z0"/>
    <w:rsid w:val="00CB7D7B"/>
    <w:rPr>
      <w:rFonts w:hint="default"/>
    </w:rPr>
  </w:style>
  <w:style w:type="character" w:customStyle="1" w:styleId="WW8Num19z0">
    <w:name w:val="WW8Num19z0"/>
    <w:rsid w:val="00CB7D7B"/>
    <w:rPr>
      <w:rFonts w:hint="default"/>
    </w:rPr>
  </w:style>
  <w:style w:type="character" w:customStyle="1" w:styleId="WW8Num5z1">
    <w:name w:val="WW8Num5z1"/>
    <w:rsid w:val="00CB7D7B"/>
  </w:style>
  <w:style w:type="character" w:customStyle="1" w:styleId="WW8Num5z2">
    <w:name w:val="WW8Num5z2"/>
    <w:rsid w:val="00CB7D7B"/>
  </w:style>
  <w:style w:type="character" w:customStyle="1" w:styleId="WW8Num5z3">
    <w:name w:val="WW8Num5z3"/>
    <w:rsid w:val="00CB7D7B"/>
  </w:style>
  <w:style w:type="character" w:customStyle="1" w:styleId="WW8Num5z4">
    <w:name w:val="WW8Num5z4"/>
    <w:rsid w:val="00CB7D7B"/>
  </w:style>
  <w:style w:type="character" w:customStyle="1" w:styleId="WW8Num5z5">
    <w:name w:val="WW8Num5z5"/>
    <w:rsid w:val="00CB7D7B"/>
  </w:style>
  <w:style w:type="character" w:customStyle="1" w:styleId="WW8Num5z6">
    <w:name w:val="WW8Num5z6"/>
    <w:rsid w:val="00CB7D7B"/>
  </w:style>
  <w:style w:type="character" w:customStyle="1" w:styleId="WW8Num5z7">
    <w:name w:val="WW8Num5z7"/>
    <w:rsid w:val="00CB7D7B"/>
  </w:style>
  <w:style w:type="character" w:customStyle="1" w:styleId="WW8Num5z8">
    <w:name w:val="WW8Num5z8"/>
    <w:rsid w:val="00CB7D7B"/>
  </w:style>
  <w:style w:type="character" w:customStyle="1" w:styleId="WW8Num6z1">
    <w:name w:val="WW8Num6z1"/>
    <w:rsid w:val="00CB7D7B"/>
  </w:style>
  <w:style w:type="character" w:customStyle="1" w:styleId="WW8Num6z2">
    <w:name w:val="WW8Num6z2"/>
    <w:rsid w:val="00CB7D7B"/>
  </w:style>
  <w:style w:type="character" w:customStyle="1" w:styleId="WW8Num6z3">
    <w:name w:val="WW8Num6z3"/>
    <w:rsid w:val="00CB7D7B"/>
  </w:style>
  <w:style w:type="character" w:customStyle="1" w:styleId="WW8Num6z4">
    <w:name w:val="WW8Num6z4"/>
    <w:rsid w:val="00CB7D7B"/>
  </w:style>
  <w:style w:type="character" w:customStyle="1" w:styleId="WW8Num6z5">
    <w:name w:val="WW8Num6z5"/>
    <w:rsid w:val="00CB7D7B"/>
  </w:style>
  <w:style w:type="character" w:customStyle="1" w:styleId="WW8Num6z6">
    <w:name w:val="WW8Num6z6"/>
    <w:rsid w:val="00CB7D7B"/>
  </w:style>
  <w:style w:type="character" w:customStyle="1" w:styleId="WW8Num6z7">
    <w:name w:val="WW8Num6z7"/>
    <w:rsid w:val="00CB7D7B"/>
  </w:style>
  <w:style w:type="character" w:customStyle="1" w:styleId="WW8Num6z8">
    <w:name w:val="WW8Num6z8"/>
    <w:rsid w:val="00CB7D7B"/>
  </w:style>
  <w:style w:type="character" w:customStyle="1" w:styleId="65">
    <w:name w:val="Основной шрифт абзаца6"/>
    <w:rsid w:val="00CB7D7B"/>
  </w:style>
  <w:style w:type="character" w:customStyle="1" w:styleId="fontstyle01">
    <w:name w:val="fontstyle01"/>
    <w:basedOn w:val="18"/>
    <w:rsid w:val="00CB7D7B"/>
    <w:rPr>
      <w:rFonts w:ascii="TT81C6o00" w:hAnsi="TT81C6o00" w:cs="TT81C6o00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aption0">
    <w:name w:val="Caption"/>
    <w:basedOn w:val="a"/>
    <w:uiPriority w:val="35"/>
    <w:qFormat/>
    <w:rsid w:val="00CB7D7B"/>
    <w:pPr>
      <w:suppressLineNumbers/>
      <w:spacing w:before="120" w:after="120"/>
    </w:pPr>
    <w:rPr>
      <w:rFonts w:ascii="Calibri" w:eastAsia="Times New Roman" w:hAnsi="Calibri" w:cs="Arial"/>
      <w:i/>
      <w:iCs/>
      <w:sz w:val="24"/>
      <w:szCs w:val="24"/>
      <w:lang w:eastAsia="zh-CN"/>
    </w:rPr>
  </w:style>
  <w:style w:type="paragraph" w:customStyle="1" w:styleId="58">
    <w:name w:val="Абзац списка5"/>
    <w:basedOn w:val="a"/>
    <w:rsid w:val="00CB7D7B"/>
    <w:pPr>
      <w:ind w:left="720"/>
    </w:pPr>
    <w:rPr>
      <w:rFonts w:ascii="Calibri" w:eastAsia="Calibri" w:hAnsi="Calibri" w:cs="Times New Roman"/>
      <w:lang w:eastAsia="zh-CN"/>
    </w:rPr>
  </w:style>
  <w:style w:type="character" w:customStyle="1" w:styleId="Internetlink0">
    <w:name w:val="Internet link"/>
    <w:basedOn w:val="a0"/>
    <w:rsid w:val="00CB7D7B"/>
    <w:rPr>
      <w:color w:val="0000FF"/>
      <w:u w:val="single"/>
    </w:rPr>
  </w:style>
  <w:style w:type="paragraph" w:customStyle="1" w:styleId="afff2">
    <w:name w:val="Решение"/>
    <w:basedOn w:val="a"/>
    <w:next w:val="a"/>
    <w:rsid w:val="00CB7D7B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TableContents">
    <w:name w:val="Table Contents"/>
    <w:basedOn w:val="Standard"/>
    <w:rsid w:val="00CB7D7B"/>
    <w:pPr>
      <w:suppressLineNumbers/>
    </w:pPr>
    <w:rPr>
      <w:rFonts w:ascii="Times New Roman" w:eastAsia="Lucida Sans Unicode" w:hAnsi="Times New Roman" w:cs="Tahoma"/>
      <w:color w:val="auto"/>
      <w:lang w:eastAsia="ru-RU"/>
    </w:rPr>
  </w:style>
  <w:style w:type="paragraph" w:customStyle="1" w:styleId="TableHeading">
    <w:name w:val="Table Heading"/>
    <w:basedOn w:val="TableContents"/>
    <w:rsid w:val="00CB7D7B"/>
    <w:pPr>
      <w:jc w:val="center"/>
    </w:pPr>
    <w:rPr>
      <w:b/>
      <w:bCs/>
      <w:i/>
      <w:iCs/>
    </w:rPr>
  </w:style>
  <w:style w:type="paragraph" w:customStyle="1" w:styleId="Standarduser">
    <w:name w:val="Standard (user)"/>
    <w:rsid w:val="00CB7D7B"/>
    <w:pPr>
      <w:widowControl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/>
    </w:rPr>
  </w:style>
  <w:style w:type="paragraph" w:styleId="afff3">
    <w:name w:val="Block Text"/>
    <w:basedOn w:val="a"/>
    <w:uiPriority w:val="99"/>
    <w:rsid w:val="00CB7D7B"/>
    <w:pPr>
      <w:widowControl w:val="0"/>
      <w:spacing w:after="0" w:line="500" w:lineRule="auto"/>
      <w:ind w:left="1880" w:right="180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ff4">
    <w:name w:val="page number"/>
    <w:basedOn w:val="a0"/>
    <w:rsid w:val="00CB7D7B"/>
  </w:style>
  <w:style w:type="paragraph" w:customStyle="1" w:styleId="2f6">
    <w:name w:val="Знак Знак Знак Знак2"/>
    <w:basedOn w:val="a"/>
    <w:uiPriority w:val="99"/>
    <w:rsid w:val="00CB7D7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15">
    <w:name w:val="Знак Знак Знак Знак21"/>
    <w:basedOn w:val="a"/>
    <w:uiPriority w:val="99"/>
    <w:rsid w:val="00CB7D7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Heading">
    <w:name w:val="Heading"/>
    <w:rsid w:val="00CB7D7B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uiPriority w:val="99"/>
    <w:rsid w:val="00CB7D7B"/>
    <w:rPr>
      <w:u w:val="none"/>
    </w:rPr>
  </w:style>
  <w:style w:type="character" w:customStyle="1" w:styleId="1f5">
    <w:name w:val="Без интервала Знак1"/>
    <w:uiPriority w:val="99"/>
    <w:rsid w:val="00CB7D7B"/>
    <w:rPr>
      <w:rFonts w:ascii="Calibri" w:hAnsi="Calibri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rsid w:val="00CB7D7B"/>
  </w:style>
  <w:style w:type="character" w:customStyle="1" w:styleId="normaltextrunscxw252826710">
    <w:name w:val="normaltextrun scxw252826710"/>
    <w:basedOn w:val="a0"/>
    <w:uiPriority w:val="99"/>
    <w:rsid w:val="00CB7D7B"/>
  </w:style>
  <w:style w:type="character" w:customStyle="1" w:styleId="blk">
    <w:name w:val="blk"/>
    <w:basedOn w:val="a0"/>
    <w:rsid w:val="00CB7D7B"/>
  </w:style>
  <w:style w:type="character" w:customStyle="1" w:styleId="3d">
    <w:name w:val="Заголовок №3_"/>
    <w:basedOn w:val="a0"/>
    <w:rsid w:val="00CB7D7B"/>
    <w:rPr>
      <w:rFonts w:ascii="Times New Roman" w:hAnsi="Times New Roman" w:cs="Times New Roman" w:hint="default"/>
      <w:b/>
      <w:bCs/>
      <w:spacing w:val="2"/>
      <w:sz w:val="25"/>
      <w:szCs w:val="25"/>
      <w:lang w:eastAsia="ar-SA" w:bidi="ar-SA"/>
    </w:rPr>
  </w:style>
  <w:style w:type="paragraph" w:customStyle="1" w:styleId="Textbody">
    <w:name w:val="Text body"/>
    <w:basedOn w:val="Standard"/>
    <w:rsid w:val="00CB7D7B"/>
    <w:pPr>
      <w:widowControl/>
      <w:spacing w:after="120"/>
      <w:jc w:val="both"/>
    </w:pPr>
    <w:rPr>
      <w:rFonts w:ascii="Times New Roman" w:eastAsia="SimSun" w:hAnsi="Times New Roman" w:cs="Mangal"/>
      <w:color w:val="auto"/>
      <w:sz w:val="28"/>
    </w:rPr>
  </w:style>
  <w:style w:type="paragraph" w:customStyle="1" w:styleId="afff5">
    <w:name w:val="Норм"/>
    <w:basedOn w:val="Standard"/>
    <w:rsid w:val="00CB7D7B"/>
    <w:pPr>
      <w:widowControl/>
      <w:jc w:val="center"/>
    </w:pPr>
    <w:rPr>
      <w:rFonts w:ascii="Times New Roman" w:eastAsia="SimSun" w:hAnsi="Times New Roman" w:cs="Mangal"/>
      <w:color w:val="auto"/>
      <w:sz w:val="28"/>
      <w:szCs w:val="20"/>
    </w:rPr>
  </w:style>
  <w:style w:type="paragraph" w:customStyle="1" w:styleId="afff6">
    <w:name w:val="Прижатый влево"/>
    <w:basedOn w:val="a"/>
    <w:next w:val="a"/>
    <w:uiPriority w:val="99"/>
    <w:rsid w:val="00CB7D7B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e">
    <w:name w:val="Обычный (веб)3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ubtitleChar">
    <w:name w:val="Subtitle Char"/>
    <w:basedOn w:val="a0"/>
    <w:uiPriority w:val="11"/>
    <w:rsid w:val="00CB7D7B"/>
    <w:rPr>
      <w:sz w:val="24"/>
      <w:szCs w:val="24"/>
    </w:rPr>
  </w:style>
  <w:style w:type="character" w:customStyle="1" w:styleId="QuoteChar">
    <w:name w:val="Quote Char"/>
    <w:uiPriority w:val="29"/>
    <w:rsid w:val="00CB7D7B"/>
    <w:rPr>
      <w:i/>
    </w:rPr>
  </w:style>
  <w:style w:type="character" w:customStyle="1" w:styleId="IntenseQuoteChar">
    <w:name w:val="Intense Quote Char"/>
    <w:uiPriority w:val="30"/>
    <w:rsid w:val="00CB7D7B"/>
    <w:rPr>
      <w:i/>
    </w:rPr>
  </w:style>
  <w:style w:type="character" w:customStyle="1" w:styleId="FootnoteTextChar">
    <w:name w:val="Footnote Text Char"/>
    <w:uiPriority w:val="99"/>
    <w:rsid w:val="00CB7D7B"/>
    <w:rPr>
      <w:sz w:val="18"/>
    </w:rPr>
  </w:style>
  <w:style w:type="character" w:customStyle="1" w:styleId="EndnoteTextChar">
    <w:name w:val="Endnote Text Char"/>
    <w:uiPriority w:val="99"/>
    <w:rsid w:val="00CB7D7B"/>
    <w:rPr>
      <w:sz w:val="20"/>
    </w:rPr>
  </w:style>
  <w:style w:type="character" w:styleId="afff7">
    <w:name w:val="endnote reference"/>
    <w:basedOn w:val="a0"/>
    <w:uiPriority w:val="99"/>
    <w:semiHidden/>
    <w:unhideWhenUsed/>
    <w:rsid w:val="00CB7D7B"/>
    <w:rPr>
      <w:vertAlign w:val="superscript"/>
    </w:rPr>
  </w:style>
  <w:style w:type="character" w:customStyle="1" w:styleId="1f6">
    <w:name w:val="Текст выноски Знак1"/>
    <w:basedOn w:val="a0"/>
    <w:uiPriority w:val="99"/>
    <w:semiHidden/>
    <w:rsid w:val="00CB7D7B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1f7">
    <w:name w:val="Верхний колонтитул Знак1"/>
    <w:basedOn w:val="a0"/>
    <w:uiPriority w:val="99"/>
    <w:semiHidden/>
    <w:rsid w:val="00CB7D7B"/>
    <w:rPr>
      <w:rFonts w:ascii="Calibri" w:eastAsia="Lucida Sans Unicode" w:hAnsi="Calibri" w:cs="Calibri"/>
      <w:sz w:val="22"/>
      <w:szCs w:val="22"/>
      <w:lang w:eastAsia="ar-SA"/>
    </w:rPr>
  </w:style>
  <w:style w:type="character" w:customStyle="1" w:styleId="1f8">
    <w:name w:val="Нижний колонтитул Знак1"/>
    <w:basedOn w:val="a0"/>
    <w:uiPriority w:val="99"/>
    <w:semiHidden/>
    <w:rsid w:val="00CB7D7B"/>
    <w:rPr>
      <w:rFonts w:ascii="Calibri" w:eastAsia="Lucida Sans Unicode" w:hAnsi="Calibri" w:cs="Calibri"/>
      <w:sz w:val="22"/>
      <w:szCs w:val="22"/>
      <w:lang w:eastAsia="ar-SA"/>
    </w:rPr>
  </w:style>
  <w:style w:type="paragraph" w:customStyle="1" w:styleId="66">
    <w:name w:val="Название6"/>
    <w:basedOn w:val="a"/>
    <w:rsid w:val="00CB7D7B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2">
    <w:name w:val="Заголовок 11"/>
    <w:next w:val="a"/>
    <w:uiPriority w:val="9"/>
    <w:qFormat/>
    <w:rsid w:val="00CB7D7B"/>
    <w:pPr>
      <w:widowControl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Exact0">
    <w:name w:val="Подпись к картинке Exact"/>
    <w:basedOn w:val="a0"/>
    <w:link w:val="afff8"/>
    <w:rsid w:val="00CB7D7B"/>
    <w:rPr>
      <w:sz w:val="26"/>
      <w:szCs w:val="26"/>
      <w:shd w:val="clear" w:color="auto" w:fill="FFFFFF"/>
    </w:rPr>
  </w:style>
  <w:style w:type="paragraph" w:customStyle="1" w:styleId="afff8">
    <w:name w:val="Подпись к картинке"/>
    <w:basedOn w:val="a"/>
    <w:link w:val="Exact0"/>
    <w:rsid w:val="00CB7D7B"/>
    <w:pPr>
      <w:widowControl w:val="0"/>
      <w:shd w:val="clear" w:color="auto" w:fill="FFFFFF"/>
      <w:spacing w:after="0" w:line="0" w:lineRule="atLeast"/>
    </w:pPr>
    <w:rPr>
      <w:rFonts w:eastAsiaTheme="minorHAnsi"/>
      <w:sz w:val="26"/>
      <w:szCs w:val="26"/>
      <w:lang w:eastAsia="en-US"/>
    </w:rPr>
  </w:style>
  <w:style w:type="character" w:customStyle="1" w:styleId="2f7">
    <w:name w:val="Заголовок №2_"/>
    <w:basedOn w:val="a0"/>
    <w:link w:val="2f8"/>
    <w:rsid w:val="00CB7D7B"/>
    <w:rPr>
      <w:b/>
      <w:bCs/>
      <w:spacing w:val="90"/>
      <w:sz w:val="34"/>
      <w:szCs w:val="34"/>
      <w:shd w:val="clear" w:color="auto" w:fill="FFFFFF"/>
    </w:rPr>
  </w:style>
  <w:style w:type="paragraph" w:customStyle="1" w:styleId="2f8">
    <w:name w:val="Заголовок №2"/>
    <w:basedOn w:val="a"/>
    <w:link w:val="2f7"/>
    <w:rsid w:val="00CB7D7B"/>
    <w:pPr>
      <w:widowControl w:val="0"/>
      <w:shd w:val="clear" w:color="auto" w:fill="FFFFFF"/>
      <w:spacing w:before="360" w:after="360" w:line="0" w:lineRule="atLeast"/>
      <w:outlineLvl w:val="1"/>
    </w:pPr>
    <w:rPr>
      <w:rFonts w:eastAsiaTheme="minorHAnsi"/>
      <w:b/>
      <w:bCs/>
      <w:spacing w:val="90"/>
      <w:sz w:val="34"/>
      <w:szCs w:val="34"/>
      <w:lang w:eastAsia="en-US"/>
    </w:rPr>
  </w:style>
  <w:style w:type="character" w:customStyle="1" w:styleId="214pt">
    <w:name w:val="Основной текст (2) + Интервал 14 pt"/>
    <w:basedOn w:val="26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90"/>
      <w:position w:val="0"/>
      <w:sz w:val="26"/>
      <w:szCs w:val="26"/>
      <w:u w:val="none"/>
      <w:lang w:val="ru-RU" w:eastAsia="ru-RU" w:bidi="ru-RU"/>
    </w:rPr>
  </w:style>
  <w:style w:type="character" w:customStyle="1" w:styleId="22pt">
    <w:name w:val="Основной текст (2) + Курсив;Интервал 2 pt"/>
    <w:basedOn w:val="26"/>
    <w:rsid w:val="00CB7D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position w:val="0"/>
      <w:sz w:val="26"/>
      <w:szCs w:val="26"/>
      <w:u w:val="single"/>
      <w:lang w:val="en-US" w:eastAsia="en-US" w:bidi="en-US"/>
    </w:rPr>
  </w:style>
  <w:style w:type="character" w:customStyle="1" w:styleId="afff9">
    <w:name w:val="Колонтитул_"/>
    <w:basedOn w:val="a0"/>
    <w:link w:val="afffa"/>
    <w:rsid w:val="00CB7D7B"/>
    <w:rPr>
      <w:shd w:val="clear" w:color="auto" w:fill="FFFFFF"/>
    </w:rPr>
  </w:style>
  <w:style w:type="paragraph" w:customStyle="1" w:styleId="afffa">
    <w:name w:val="Колонтитул"/>
    <w:basedOn w:val="a"/>
    <w:link w:val="afff9"/>
    <w:rsid w:val="00CB7D7B"/>
    <w:pPr>
      <w:widowControl w:val="0"/>
      <w:shd w:val="clear" w:color="auto" w:fill="FFFFFF"/>
      <w:spacing w:after="0" w:line="0" w:lineRule="atLeast"/>
    </w:pPr>
    <w:rPr>
      <w:rFonts w:eastAsiaTheme="minorHAnsi"/>
      <w:lang w:eastAsia="en-US"/>
    </w:rPr>
  </w:style>
  <w:style w:type="character" w:customStyle="1" w:styleId="11pt0">
    <w:name w:val="Колонтитул + 11 pt"/>
    <w:basedOn w:val="afff9"/>
    <w:rsid w:val="00CB7D7B"/>
    <w:rPr>
      <w:color w:val="000000"/>
      <w:spacing w:val="0"/>
      <w:position w:val="0"/>
      <w:sz w:val="22"/>
      <w:szCs w:val="22"/>
      <w:lang w:val="ru-RU" w:eastAsia="ru-RU" w:bidi="ru-RU"/>
    </w:rPr>
  </w:style>
  <w:style w:type="character" w:customStyle="1" w:styleId="21pt">
    <w:name w:val="Основной текст (2) + Интервал 1 pt"/>
    <w:basedOn w:val="26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position w:val="0"/>
      <w:sz w:val="26"/>
      <w:szCs w:val="26"/>
      <w:u w:val="none"/>
      <w:lang w:val="ru-RU" w:eastAsia="ru-RU" w:bidi="ru-RU"/>
    </w:rPr>
  </w:style>
  <w:style w:type="character" w:customStyle="1" w:styleId="49">
    <w:name w:val="Основной текст (4)_"/>
    <w:basedOn w:val="a0"/>
    <w:link w:val="4a"/>
    <w:rsid w:val="00CB7D7B"/>
    <w:rPr>
      <w:sz w:val="19"/>
      <w:szCs w:val="19"/>
      <w:shd w:val="clear" w:color="auto" w:fill="FFFFFF"/>
    </w:rPr>
  </w:style>
  <w:style w:type="paragraph" w:customStyle="1" w:styleId="4a">
    <w:name w:val="Основной текст (4)"/>
    <w:basedOn w:val="a"/>
    <w:link w:val="49"/>
    <w:rsid w:val="00CB7D7B"/>
    <w:pPr>
      <w:widowControl w:val="0"/>
      <w:shd w:val="clear" w:color="auto" w:fill="FFFFFF"/>
      <w:spacing w:before="540" w:after="0" w:line="209" w:lineRule="exact"/>
      <w:jc w:val="both"/>
    </w:pPr>
    <w:rPr>
      <w:rFonts w:eastAsiaTheme="minorHAnsi"/>
      <w:sz w:val="19"/>
      <w:szCs w:val="19"/>
      <w:lang w:eastAsia="en-US"/>
    </w:rPr>
  </w:style>
  <w:style w:type="character" w:customStyle="1" w:styleId="59">
    <w:name w:val="Основной текст (5)_"/>
    <w:basedOn w:val="a0"/>
    <w:link w:val="5a"/>
    <w:rsid w:val="00CB7D7B"/>
    <w:rPr>
      <w:i/>
      <w:iCs/>
      <w:sz w:val="26"/>
      <w:szCs w:val="26"/>
      <w:shd w:val="clear" w:color="auto" w:fill="FFFFFF"/>
    </w:rPr>
  </w:style>
  <w:style w:type="paragraph" w:customStyle="1" w:styleId="5a">
    <w:name w:val="Основной текст (5)"/>
    <w:basedOn w:val="a"/>
    <w:link w:val="59"/>
    <w:rsid w:val="00CB7D7B"/>
    <w:pPr>
      <w:widowControl w:val="0"/>
      <w:shd w:val="clear" w:color="auto" w:fill="FFFFFF"/>
      <w:spacing w:after="0" w:line="328" w:lineRule="exact"/>
      <w:jc w:val="both"/>
    </w:pPr>
    <w:rPr>
      <w:rFonts w:eastAsiaTheme="minorHAnsi"/>
      <w:i/>
      <w:iCs/>
      <w:sz w:val="26"/>
      <w:szCs w:val="26"/>
      <w:lang w:eastAsia="en-US"/>
    </w:rPr>
  </w:style>
  <w:style w:type="character" w:customStyle="1" w:styleId="5b">
    <w:name w:val="Основной текст (5) + Не курсив"/>
    <w:basedOn w:val="59"/>
    <w:rsid w:val="00CB7D7B"/>
    <w:rPr>
      <w:color w:val="000000"/>
      <w:spacing w:val="0"/>
      <w:position w:val="0"/>
      <w:lang w:val="ru-RU" w:eastAsia="ru-RU" w:bidi="ru-RU"/>
    </w:rPr>
  </w:style>
  <w:style w:type="character" w:customStyle="1" w:styleId="2f9">
    <w:name w:val="Основной текст (2) + Курсив"/>
    <w:basedOn w:val="26"/>
    <w:rsid w:val="00CB7D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67">
    <w:name w:val="Основной текст (6)_"/>
    <w:basedOn w:val="a0"/>
    <w:link w:val="68"/>
    <w:rsid w:val="00CB7D7B"/>
    <w:rPr>
      <w:shd w:val="clear" w:color="auto" w:fill="FFFFFF"/>
    </w:rPr>
  </w:style>
  <w:style w:type="paragraph" w:customStyle="1" w:styleId="68">
    <w:name w:val="Основной текст (6)"/>
    <w:basedOn w:val="a"/>
    <w:link w:val="67"/>
    <w:rsid w:val="00CB7D7B"/>
    <w:pPr>
      <w:widowControl w:val="0"/>
      <w:shd w:val="clear" w:color="auto" w:fill="FFFFFF"/>
      <w:spacing w:before="300" w:after="60" w:line="0" w:lineRule="atLeast"/>
      <w:jc w:val="both"/>
    </w:pPr>
    <w:rPr>
      <w:rFonts w:eastAsiaTheme="minorHAnsi"/>
      <w:lang w:eastAsia="en-US"/>
    </w:rPr>
  </w:style>
  <w:style w:type="character" w:customStyle="1" w:styleId="74">
    <w:name w:val="Основной текст (7)_"/>
    <w:basedOn w:val="a0"/>
    <w:link w:val="75"/>
    <w:rsid w:val="00CB7D7B"/>
    <w:rPr>
      <w:i/>
      <w:iCs/>
      <w:sz w:val="17"/>
      <w:szCs w:val="17"/>
      <w:shd w:val="clear" w:color="auto" w:fill="FFFFFF"/>
    </w:rPr>
  </w:style>
  <w:style w:type="paragraph" w:customStyle="1" w:styleId="75">
    <w:name w:val="Основной текст (7)"/>
    <w:basedOn w:val="a"/>
    <w:link w:val="74"/>
    <w:rsid w:val="00CB7D7B"/>
    <w:pPr>
      <w:widowControl w:val="0"/>
      <w:shd w:val="clear" w:color="auto" w:fill="FFFFFF"/>
      <w:spacing w:before="60" w:after="0" w:line="0" w:lineRule="atLeast"/>
      <w:jc w:val="both"/>
    </w:pPr>
    <w:rPr>
      <w:rFonts w:eastAsiaTheme="minorHAnsi"/>
      <w:i/>
      <w:iCs/>
      <w:sz w:val="17"/>
      <w:szCs w:val="17"/>
      <w:lang w:eastAsia="en-US"/>
    </w:rPr>
  </w:style>
  <w:style w:type="character" w:customStyle="1" w:styleId="8pt0">
    <w:name w:val="Колонтитул + 8 pt;Курсив"/>
    <w:basedOn w:val="afff9"/>
    <w:rsid w:val="00CB7D7B"/>
    <w:rPr>
      <w:i/>
      <w:iCs/>
      <w:color w:val="000000"/>
      <w:spacing w:val="0"/>
      <w:position w:val="0"/>
      <w:sz w:val="16"/>
      <w:szCs w:val="16"/>
      <w:lang w:val="ru-RU" w:eastAsia="ru-RU" w:bidi="ru-RU"/>
    </w:rPr>
  </w:style>
  <w:style w:type="character" w:customStyle="1" w:styleId="6Exact">
    <w:name w:val="Основной текст (6) Exact"/>
    <w:basedOn w:val="a0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4">
    <w:name w:val="Основной текст (8)_"/>
    <w:basedOn w:val="a0"/>
    <w:link w:val="85"/>
    <w:rsid w:val="00CB7D7B"/>
    <w:rPr>
      <w:rFonts w:ascii="Segoe UI" w:eastAsia="Segoe UI" w:hAnsi="Segoe UI" w:cs="Segoe UI"/>
      <w:sz w:val="26"/>
      <w:szCs w:val="26"/>
      <w:shd w:val="clear" w:color="auto" w:fill="FFFFFF"/>
    </w:rPr>
  </w:style>
  <w:style w:type="paragraph" w:customStyle="1" w:styleId="85">
    <w:name w:val="Основной текст (8)"/>
    <w:basedOn w:val="a"/>
    <w:link w:val="84"/>
    <w:rsid w:val="00CB7D7B"/>
    <w:pPr>
      <w:widowControl w:val="0"/>
      <w:shd w:val="clear" w:color="auto" w:fill="FFFFFF"/>
      <w:spacing w:before="300" w:after="420" w:line="0" w:lineRule="atLeast"/>
    </w:pPr>
    <w:rPr>
      <w:rFonts w:ascii="Segoe UI" w:eastAsia="Segoe UI" w:hAnsi="Segoe UI" w:cs="Segoe UI"/>
      <w:sz w:val="26"/>
      <w:szCs w:val="26"/>
      <w:lang w:eastAsia="en-US"/>
    </w:rPr>
  </w:style>
  <w:style w:type="character" w:customStyle="1" w:styleId="312pt">
    <w:name w:val="Основной текст (3) + 12 pt"/>
    <w:basedOn w:val="33"/>
    <w:rsid w:val="00CB7D7B"/>
    <w:rPr>
      <w:b/>
      <w:bCs/>
      <w:color w:val="000000"/>
      <w:spacing w:val="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f9">
    <w:name w:val="Заголовок №1_"/>
    <w:basedOn w:val="a0"/>
    <w:link w:val="1fa"/>
    <w:rsid w:val="00CB7D7B"/>
    <w:rPr>
      <w:b/>
      <w:bCs/>
      <w:sz w:val="38"/>
      <w:szCs w:val="38"/>
      <w:shd w:val="clear" w:color="auto" w:fill="FFFFFF"/>
    </w:rPr>
  </w:style>
  <w:style w:type="paragraph" w:customStyle="1" w:styleId="1fa">
    <w:name w:val="Заголовок №1"/>
    <w:basedOn w:val="a"/>
    <w:link w:val="1f9"/>
    <w:rsid w:val="00CB7D7B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eastAsiaTheme="minorHAnsi"/>
      <w:b/>
      <w:bCs/>
      <w:sz w:val="38"/>
      <w:szCs w:val="38"/>
      <w:lang w:eastAsia="en-US"/>
    </w:rPr>
  </w:style>
  <w:style w:type="character" w:customStyle="1" w:styleId="94">
    <w:name w:val="Основной текст (9)_"/>
    <w:basedOn w:val="a0"/>
    <w:link w:val="95"/>
    <w:rsid w:val="00CB7D7B"/>
    <w:rPr>
      <w:i/>
      <w:iCs/>
      <w:shd w:val="clear" w:color="auto" w:fill="FFFFFF"/>
    </w:rPr>
  </w:style>
  <w:style w:type="paragraph" w:customStyle="1" w:styleId="95">
    <w:name w:val="Основной текст (9)"/>
    <w:basedOn w:val="a"/>
    <w:link w:val="94"/>
    <w:rsid w:val="00CB7D7B"/>
    <w:pPr>
      <w:widowControl w:val="0"/>
      <w:shd w:val="clear" w:color="auto" w:fill="FFFFFF"/>
      <w:spacing w:before="360" w:after="360" w:line="0" w:lineRule="atLeast"/>
      <w:jc w:val="right"/>
    </w:pPr>
    <w:rPr>
      <w:rFonts w:eastAsiaTheme="minorHAnsi"/>
      <w:i/>
      <w:iCs/>
      <w:lang w:eastAsia="en-US"/>
    </w:rPr>
  </w:style>
  <w:style w:type="character" w:customStyle="1" w:styleId="916pt">
    <w:name w:val="Основной текст (9) + 16 pt;Полужирный;Не курсив"/>
    <w:basedOn w:val="94"/>
    <w:rsid w:val="00CB7D7B"/>
    <w:rPr>
      <w:b/>
      <w:bCs/>
      <w:color w:val="000000"/>
      <w:spacing w:val="0"/>
      <w:position w:val="0"/>
      <w:sz w:val="32"/>
      <w:szCs w:val="32"/>
      <w:lang w:val="ru-RU" w:eastAsia="ru-RU" w:bidi="ru-RU"/>
    </w:rPr>
  </w:style>
  <w:style w:type="character" w:customStyle="1" w:styleId="101">
    <w:name w:val="Основной текст (10)_"/>
    <w:basedOn w:val="a0"/>
    <w:link w:val="102"/>
    <w:rsid w:val="00CB7D7B"/>
    <w:rPr>
      <w:rFonts w:ascii="Arial" w:eastAsia="Arial" w:hAnsi="Arial" w:cs="Arial"/>
      <w:shd w:val="clear" w:color="auto" w:fill="FFFFFF"/>
    </w:rPr>
  </w:style>
  <w:style w:type="paragraph" w:customStyle="1" w:styleId="102">
    <w:name w:val="Основной текст (10)"/>
    <w:basedOn w:val="a"/>
    <w:link w:val="101"/>
    <w:rsid w:val="00CB7D7B"/>
    <w:pPr>
      <w:widowControl w:val="0"/>
      <w:shd w:val="clear" w:color="auto" w:fill="FFFFFF"/>
      <w:spacing w:before="960" w:after="60" w:line="0" w:lineRule="atLeast"/>
    </w:pPr>
    <w:rPr>
      <w:rFonts w:ascii="Arial" w:eastAsia="Arial" w:hAnsi="Arial" w:cs="Arial"/>
      <w:lang w:eastAsia="en-US"/>
    </w:rPr>
  </w:style>
  <w:style w:type="character" w:styleId="afffb">
    <w:name w:val="FollowedHyperlink"/>
    <w:rsid w:val="00CB7D7B"/>
    <w:rPr>
      <w:color w:val="800080"/>
      <w:u w:val="single"/>
    </w:rPr>
  </w:style>
  <w:style w:type="character" w:customStyle="1" w:styleId="1fb">
    <w:name w:val="Знак примечания1"/>
    <w:rsid w:val="00CB7D7B"/>
    <w:rPr>
      <w:sz w:val="16"/>
      <w:szCs w:val="16"/>
    </w:rPr>
  </w:style>
  <w:style w:type="character" w:customStyle="1" w:styleId="hl41">
    <w:name w:val="hl41"/>
    <w:rsid w:val="00CB7D7B"/>
    <w:rPr>
      <w:b/>
      <w:bCs/>
      <w:sz w:val="20"/>
      <w:szCs w:val="20"/>
    </w:rPr>
  </w:style>
  <w:style w:type="character" w:customStyle="1" w:styleId="ConsNonformat">
    <w:name w:val="ConsNonformat Знак"/>
    <w:rsid w:val="00CB7D7B"/>
    <w:rPr>
      <w:rFonts w:ascii="Courier New" w:hAnsi="Courier New" w:cs="Courier New"/>
      <w:lang w:val="ru-RU" w:eastAsia="ar-SA" w:bidi="ar-SA"/>
    </w:rPr>
  </w:style>
  <w:style w:type="character" w:customStyle="1" w:styleId="afffc">
    <w:name w:val="Символ сноски"/>
    <w:rsid w:val="00CB7D7B"/>
    <w:rPr>
      <w:vertAlign w:val="superscript"/>
    </w:rPr>
  </w:style>
  <w:style w:type="character" w:customStyle="1" w:styleId="WW-Absatz-Standardschriftart1111111111111">
    <w:name w:val="WW-Absatz-Standardschriftart1111111111111"/>
    <w:rsid w:val="00CB7D7B"/>
  </w:style>
  <w:style w:type="character" w:customStyle="1" w:styleId="WW8Num7z1">
    <w:name w:val="WW8Num7z1"/>
    <w:rsid w:val="00CB7D7B"/>
    <w:rPr>
      <w:rFonts w:ascii="Times New Roman" w:eastAsia="Times New Roman" w:hAnsi="Times New Roman" w:cs="Times New Roman"/>
    </w:rPr>
  </w:style>
  <w:style w:type="paragraph" w:customStyle="1" w:styleId="afffd">
    <w:name w:val="Таблица"/>
    <w:basedOn w:val="a"/>
    <w:qFormat/>
    <w:rsid w:val="00CB7D7B"/>
    <w:pPr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e">
    <w:name w:val="Текст письма"/>
    <w:basedOn w:val="a"/>
    <w:rsid w:val="00CB7D7B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">
    <w:name w:val="Спис_заголовок"/>
    <w:basedOn w:val="a"/>
    <w:next w:val="affd"/>
    <w:rsid w:val="00CB7D7B"/>
    <w:pPr>
      <w:keepNext/>
      <w:keepLines/>
      <w:tabs>
        <w:tab w:val="left" w:pos="0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fc">
    <w:name w:val="Текст примечания1"/>
    <w:basedOn w:val="a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ConsCell">
    <w:name w:val="ConsCell"/>
    <w:rsid w:val="00CB7D7B"/>
    <w:pPr>
      <w:widowControl w:val="0"/>
      <w:spacing w:after="0" w:line="240" w:lineRule="auto"/>
      <w:ind w:right="19772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21">
    <w:name w:val="Основной текст 22"/>
    <w:basedOn w:val="a"/>
    <w:rsid w:val="00CB7D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 w:eastAsia="ar-SA"/>
    </w:rPr>
  </w:style>
  <w:style w:type="paragraph" w:customStyle="1" w:styleId="ConsTitle">
    <w:name w:val="ConsTitle"/>
    <w:rsid w:val="00CB7D7B"/>
    <w:pPr>
      <w:widowControl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3f">
    <w:name w:val="Список3"/>
    <w:basedOn w:val="a"/>
    <w:rsid w:val="00CB7D7B"/>
    <w:pPr>
      <w:tabs>
        <w:tab w:val="left" w:pos="1208"/>
      </w:tabs>
      <w:spacing w:before="20" w:after="2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nsNonformat0">
    <w:name w:val="ConsNonformat"/>
    <w:rsid w:val="00CB7D7B"/>
    <w:pPr>
      <w:widowControl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fff0">
    <w:name w:val="Заголовок_РИС"/>
    <w:basedOn w:val="a"/>
    <w:rsid w:val="00CB7D7B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customStyle="1" w:styleId="2fa">
    <w:name w:val="Номер2"/>
    <w:basedOn w:val="2fb"/>
    <w:rsid w:val="00CB7D7B"/>
    <w:pPr>
      <w:tabs>
        <w:tab w:val="left" w:pos="964"/>
        <w:tab w:val="left" w:pos="2340"/>
      </w:tabs>
      <w:ind w:left="1803" w:firstLine="0"/>
    </w:pPr>
    <w:rPr>
      <w:sz w:val="22"/>
    </w:rPr>
  </w:style>
  <w:style w:type="paragraph" w:customStyle="1" w:styleId="2fb">
    <w:name w:val="Список2"/>
    <w:basedOn w:val="affd"/>
    <w:rsid w:val="00CB7D7B"/>
    <w:pPr>
      <w:tabs>
        <w:tab w:val="left" w:pos="851"/>
      </w:tabs>
      <w:spacing w:before="40" w:after="40" w:line="240" w:lineRule="auto"/>
      <w:ind w:left="850" w:hanging="493"/>
    </w:pPr>
    <w:rPr>
      <w:rFonts w:cs="Times New Roman"/>
      <w:sz w:val="24"/>
    </w:rPr>
  </w:style>
  <w:style w:type="paragraph" w:customStyle="1" w:styleId="affff1">
    <w:name w:val="Содержимое врезки"/>
    <w:basedOn w:val="a3"/>
    <w:rsid w:val="00CB7D7B"/>
    <w:pPr>
      <w:spacing w:after="120"/>
      <w:jc w:val="left"/>
    </w:pPr>
    <w:rPr>
      <w:b w:val="0"/>
      <w:bCs w:val="0"/>
      <w:sz w:val="24"/>
      <w:szCs w:val="24"/>
      <w:lang w:val="en-US"/>
    </w:rPr>
  </w:style>
  <w:style w:type="paragraph" w:customStyle="1" w:styleId="1fd">
    <w:name w:val="Номер1"/>
    <w:basedOn w:val="affd"/>
    <w:rsid w:val="00CB7D7B"/>
    <w:pPr>
      <w:tabs>
        <w:tab w:val="left" w:pos="1620"/>
      </w:tabs>
      <w:spacing w:before="40" w:after="40" w:line="240" w:lineRule="auto"/>
      <w:ind w:left="1260"/>
    </w:pPr>
    <w:rPr>
      <w:rFonts w:cs="Times New Roman"/>
      <w:sz w:val="22"/>
    </w:rPr>
  </w:style>
  <w:style w:type="paragraph" w:customStyle="1" w:styleId="11pt012">
    <w:name w:val="Стиль Основной текст с отступом + 11 pt Слева:  0 см Выступ:  12..."/>
    <w:basedOn w:val="afa"/>
    <w:rsid w:val="00CB7D7B"/>
    <w:pPr>
      <w:spacing w:before="60" w:after="60" w:line="240" w:lineRule="auto"/>
      <w:ind w:left="0"/>
      <w:jc w:val="both"/>
    </w:pPr>
    <w:rPr>
      <w:rFonts w:ascii="Times New Roman" w:eastAsia="Times New Roman" w:hAnsi="Times New Roman" w:cs="Times New Roman"/>
      <w:color w:val="000000"/>
      <w:szCs w:val="20"/>
      <w:lang w:eastAsia="ar-SA"/>
    </w:rPr>
  </w:style>
  <w:style w:type="paragraph" w:customStyle="1" w:styleId="affff2">
    <w:name w:val="Обычный текст"/>
    <w:basedOn w:val="a"/>
    <w:rsid w:val="00CB7D7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fff3">
    <w:name w:val="Список_без_б"/>
    <w:basedOn w:val="a"/>
    <w:rsid w:val="00CB7D7B"/>
    <w:pPr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4">
    <w:name w:val="Заголовок_ТАБ"/>
    <w:basedOn w:val="a"/>
    <w:rsid w:val="00CB7D7B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76">
    <w:name w:val="Основной шрифт абзаца7"/>
    <w:rsid w:val="00CB7D7B"/>
  </w:style>
  <w:style w:type="paragraph" w:customStyle="1" w:styleId="69">
    <w:name w:val="Абзац списка6"/>
    <w:basedOn w:val="a"/>
    <w:rsid w:val="00CB7D7B"/>
    <w:pPr>
      <w:ind w:left="720"/>
    </w:pPr>
    <w:rPr>
      <w:rFonts w:ascii="Calibri" w:eastAsia="Calibri" w:hAnsi="Calibri" w:cs="Times New Roman"/>
      <w:lang w:eastAsia="zh-CN"/>
    </w:rPr>
  </w:style>
  <w:style w:type="paragraph" w:customStyle="1" w:styleId="document-listtitle">
    <w:name w:val="document-list__title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zul">
    <w:name w:val="rezul"/>
    <w:basedOn w:val="a"/>
    <w:rsid w:val="00CB7D7B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character" w:customStyle="1" w:styleId="T4">
    <w:name w:val="T4"/>
    <w:rsid w:val="00CB7D7B"/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affff5">
    <w:name w:val="Сноска"/>
    <w:rsid w:val="00CB7D7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font5">
    <w:name w:val="font5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nt6">
    <w:name w:val="font6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3">
    <w:name w:val="xl8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1">
    <w:name w:val="xl91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92">
    <w:name w:val="xl9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3">
    <w:name w:val="xl9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4">
    <w:name w:val="xl9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5">
    <w:name w:val="xl9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6">
    <w:name w:val="xl96"/>
    <w:basedOn w:val="a"/>
    <w:rsid w:val="00CB7D7B"/>
    <w:pPr>
      <w:pBdr>
        <w:top w:val="single" w:sz="8" w:space="0" w:color="auto"/>
        <w:left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8">
    <w:name w:val="xl98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9">
    <w:name w:val="xl9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0">
    <w:name w:val="xl100"/>
    <w:basedOn w:val="a"/>
    <w:rsid w:val="00CB7D7B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1">
    <w:name w:val="xl101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2">
    <w:name w:val="xl10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3">
    <w:name w:val="xl103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5">
    <w:name w:val="xl105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a"/>
    <w:rsid w:val="00CB7D7B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1">
    <w:name w:val="xl111"/>
    <w:basedOn w:val="a"/>
    <w:rsid w:val="00CB7D7B"/>
    <w:pPr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2">
    <w:name w:val="xl112"/>
    <w:basedOn w:val="a"/>
    <w:rsid w:val="00CB7D7B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3">
    <w:name w:val="xl11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5">
    <w:name w:val="xl115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6">
    <w:name w:val="xl116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7">
    <w:name w:val="xl117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8">
    <w:name w:val="xl118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9">
    <w:name w:val="xl11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120">
    <w:name w:val="xl120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1">
    <w:name w:val="xl121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2">
    <w:name w:val="xl12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3">
    <w:name w:val="xl12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4">
    <w:name w:val="xl12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6">
    <w:name w:val="xl126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7">
    <w:name w:val="xl12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8">
    <w:name w:val="xl128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9">
    <w:name w:val="xl12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0">
    <w:name w:val="xl130"/>
    <w:basedOn w:val="a"/>
    <w:rsid w:val="00CB7D7B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1">
    <w:name w:val="xl131"/>
    <w:basedOn w:val="a"/>
    <w:rsid w:val="00CB7D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2">
    <w:name w:val="xl13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3">
    <w:name w:val="xl13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4">
    <w:name w:val="xl134"/>
    <w:basedOn w:val="a"/>
    <w:rsid w:val="00CB7D7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5">
    <w:name w:val="xl135"/>
    <w:basedOn w:val="a"/>
    <w:rsid w:val="00CB7D7B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6">
    <w:name w:val="xl136"/>
    <w:basedOn w:val="a"/>
    <w:rsid w:val="00CB7D7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7">
    <w:name w:val="xl137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ont7">
    <w:name w:val="font7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doctitle">
    <w:name w:val="doc_title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CC6F51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character" w:customStyle="1" w:styleId="affff6">
    <w:name w:val="Знак Знак"/>
    <w:aliases w:val="Обычный (веб) Знак1,Обычный (Web) Знак,Обычный (Web)1 Знак1,Обычный (веб) Знак Знак,Обычный (Web)1 Знак Знак"/>
    <w:rsid w:val="00FF360F"/>
    <w:rPr>
      <w:rFonts w:ascii="Times New Roman" w:hAnsi="Times New Roman" w:cs="Times New Roman"/>
      <w:sz w:val="28"/>
      <w:szCs w:val="28"/>
    </w:rPr>
  </w:style>
  <w:style w:type="paragraph" w:customStyle="1" w:styleId="affff7">
    <w:name w:val="Знак"/>
    <w:basedOn w:val="a"/>
    <w:rsid w:val="00FF360F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96">
    <w:name w:val="Оглавление 9 Знак"/>
    <w:basedOn w:val="92"/>
    <w:next w:val="a3"/>
    <w:rsid w:val="00FF36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100" w:lineRule="atLeast"/>
      <w:ind w:left="0"/>
    </w:pPr>
    <w:rPr>
      <w:rFonts w:ascii="Times New Roman" w:eastAsia="Times New Roman" w:hAnsi="Times New Roman" w:cs="Times New Roman"/>
      <w:sz w:val="28"/>
      <w:szCs w:val="20"/>
    </w:rPr>
  </w:style>
  <w:style w:type="paragraph" w:styleId="affff8">
    <w:name w:val="header"/>
    <w:basedOn w:val="a"/>
    <w:link w:val="2fc"/>
    <w:uiPriority w:val="99"/>
    <w:rsid w:val="005046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c">
    <w:name w:val="Верхний колонтитул Знак2"/>
    <w:basedOn w:val="a0"/>
    <w:link w:val="affff8"/>
    <w:uiPriority w:val="99"/>
    <w:semiHidden/>
    <w:rsid w:val="005046AE"/>
    <w:rPr>
      <w:rFonts w:eastAsiaTheme="minorEastAsia"/>
      <w:lang w:eastAsia="ru-RU"/>
    </w:rPr>
  </w:style>
  <w:style w:type="paragraph" w:customStyle="1" w:styleId="H4">
    <w:name w:val="H4"/>
    <w:basedOn w:val="a"/>
    <w:next w:val="a"/>
    <w:rsid w:val="00F62D41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fff9">
    <w:name w:val="Цветовое выделение"/>
    <w:uiPriority w:val="99"/>
    <w:rsid w:val="007841B1"/>
    <w:rPr>
      <w:b/>
      <w:bCs/>
      <w:color w:val="26282F"/>
    </w:rPr>
  </w:style>
  <w:style w:type="paragraph" w:styleId="affffa">
    <w:name w:val="footer"/>
    <w:basedOn w:val="a"/>
    <w:link w:val="2fd"/>
    <w:uiPriority w:val="99"/>
    <w:unhideWhenUsed/>
    <w:rsid w:val="00F92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d">
    <w:name w:val="Нижний колонтитул Знак2"/>
    <w:basedOn w:val="a0"/>
    <w:link w:val="affffa"/>
    <w:uiPriority w:val="99"/>
    <w:semiHidden/>
    <w:rsid w:val="00F9210C"/>
    <w:rPr>
      <w:rFonts w:eastAsiaTheme="minorEastAsia"/>
      <w:lang w:eastAsia="ru-RU"/>
    </w:rPr>
  </w:style>
  <w:style w:type="paragraph" w:customStyle="1" w:styleId="6a">
    <w:name w:val="Оглавление 6 Знак"/>
    <w:uiPriority w:val="99"/>
    <w:rsid w:val="00BE27E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b">
    <w:name w:val="Виды использования"/>
    <w:qFormat/>
    <w:rsid w:val="00BE27E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tabs>
        <w:tab w:val="left" w:pos="7200"/>
      </w:tabs>
      <w:spacing w:after="0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paragraph" w:customStyle="1" w:styleId="21">
    <w:name w:val="Заголовок 21"/>
    <w:qFormat/>
    <w:rsid w:val="002F6730"/>
    <w:pPr>
      <w:keepNext/>
      <w:widowControl w:val="0"/>
      <w:numPr>
        <w:ilvl w:val="1"/>
        <w:numId w:val="3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240" w:after="60" w:line="240" w:lineRule="auto"/>
      <w:outlineLvl w:val="1"/>
    </w:pPr>
    <w:rPr>
      <w:rFonts w:ascii="Arial" w:eastAsia="Andale Sans UI" w:hAnsi="Arial" w:cs="Arial"/>
      <w:b/>
      <w:bCs/>
      <w:i/>
      <w:iCs/>
      <w:sz w:val="28"/>
      <w:szCs w:val="28"/>
      <w:lang w:val="en-US"/>
    </w:rPr>
  </w:style>
  <w:style w:type="character" w:customStyle="1" w:styleId="31">
    <w:name w:val="Заголовок 3 Знак1"/>
    <w:basedOn w:val="a0"/>
    <w:link w:val="3"/>
    <w:uiPriority w:val="9"/>
    <w:rsid w:val="002F673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ConsPlusNormal3">
    <w:name w:val="ConsPlusNormal Знак Знак"/>
    <w:rsid w:val="00FE02CA"/>
    <w:rPr>
      <w:rFonts w:ascii="Calibri" w:hAnsi="Calibri"/>
      <w:sz w:val="22"/>
      <w:szCs w:val="24"/>
      <w:lang w:eastAsia="ru-RU" w:bidi="ar-SA"/>
    </w:rPr>
  </w:style>
  <w:style w:type="character" w:customStyle="1" w:styleId="T12">
    <w:name w:val="T12"/>
    <w:hidden/>
    <w:rsid w:val="00FE02CA"/>
    <w:rPr>
      <w:rFonts w:ascii="Times New Roman1" w:hAnsi="Times New Roman1" w:cs="Times New Roman1"/>
      <w:sz w:val="28"/>
    </w:rPr>
  </w:style>
  <w:style w:type="character" w:customStyle="1" w:styleId="T13">
    <w:name w:val="T13"/>
    <w:hidden/>
    <w:rsid w:val="00FE02CA"/>
    <w:rPr>
      <w:rFonts w:ascii="Times New Roman1" w:hAnsi="Times New Roman1" w:cs="Times New Roman1"/>
      <w:sz w:val="28"/>
    </w:rPr>
  </w:style>
  <w:style w:type="paragraph" w:customStyle="1" w:styleId="P50">
    <w:name w:val="P5"/>
    <w:basedOn w:val="a"/>
    <w:hidden/>
    <w:rsid w:val="00FE02CA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9">
    <w:name w:val="P9"/>
    <w:basedOn w:val="a"/>
    <w:hidden/>
    <w:rsid w:val="00FE02CA"/>
    <w:pPr>
      <w:widowControl w:val="0"/>
      <w:spacing w:after="0" w:line="240" w:lineRule="auto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1">
    <w:name w:val="P11"/>
    <w:basedOn w:val="a"/>
    <w:hidden/>
    <w:rsid w:val="00FE02CA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3">
    <w:name w:val="P13"/>
    <w:basedOn w:val="a"/>
    <w:hidden/>
    <w:rsid w:val="00FE02CA"/>
    <w:pPr>
      <w:widowControl w:val="0"/>
      <w:tabs>
        <w:tab w:val="left" w:pos="3000"/>
      </w:tabs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7">
    <w:name w:val="P17"/>
    <w:basedOn w:val="a"/>
    <w:hidden/>
    <w:rsid w:val="00FE02CA"/>
    <w:pPr>
      <w:widowControl w:val="0"/>
      <w:spacing w:after="0" w:line="240" w:lineRule="auto"/>
      <w:jc w:val="center"/>
    </w:pPr>
    <w:rPr>
      <w:rFonts w:ascii="Times New Roman" w:eastAsia="Andale Sans UI" w:hAnsi="Times New Roman" w:cs="Tahoma"/>
      <w:sz w:val="24"/>
      <w:szCs w:val="20"/>
    </w:rPr>
  </w:style>
  <w:style w:type="paragraph" w:customStyle="1" w:styleId="P28">
    <w:name w:val="P28"/>
    <w:basedOn w:val="a"/>
    <w:hidden/>
    <w:rsid w:val="00FE02CA"/>
    <w:pPr>
      <w:widowControl w:val="0"/>
      <w:spacing w:after="0" w:line="240" w:lineRule="auto"/>
      <w:ind w:firstLine="709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0">
    <w:name w:val="P30"/>
    <w:basedOn w:val="a"/>
    <w:hidden/>
    <w:rsid w:val="00FE02CA"/>
    <w:pPr>
      <w:widowControl w:val="0"/>
      <w:spacing w:after="0" w:line="240" w:lineRule="auto"/>
      <w:ind w:firstLine="709"/>
      <w:jc w:val="center"/>
    </w:pPr>
    <w:rPr>
      <w:rFonts w:ascii="Times New Roman1" w:eastAsia="Andale Sans UI" w:hAnsi="Times New Roman1" w:cs="Times New Roman1"/>
      <w:sz w:val="24"/>
      <w:szCs w:val="20"/>
    </w:rPr>
  </w:style>
  <w:style w:type="paragraph" w:customStyle="1" w:styleId="P31">
    <w:name w:val="P31"/>
    <w:basedOn w:val="a"/>
    <w:hidden/>
    <w:rsid w:val="00FE02CA"/>
    <w:pPr>
      <w:widowControl w:val="0"/>
      <w:spacing w:after="0" w:line="240" w:lineRule="auto"/>
      <w:ind w:firstLine="709"/>
      <w:jc w:val="both"/>
    </w:pPr>
    <w:rPr>
      <w:rFonts w:ascii="Calibri" w:eastAsia="Calibri" w:hAnsi="Calibri" w:cs="Calibri"/>
      <w:szCs w:val="20"/>
    </w:rPr>
  </w:style>
  <w:style w:type="paragraph" w:customStyle="1" w:styleId="P32">
    <w:name w:val="P32"/>
    <w:basedOn w:val="a"/>
    <w:hidden/>
    <w:rsid w:val="00FE02CA"/>
    <w:pPr>
      <w:widowControl w:val="0"/>
      <w:spacing w:after="0" w:line="240" w:lineRule="auto"/>
      <w:ind w:firstLine="709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5">
    <w:name w:val="P35"/>
    <w:basedOn w:val="a"/>
    <w:hidden/>
    <w:rsid w:val="00FE02CA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6">
    <w:name w:val="P36"/>
    <w:basedOn w:val="a"/>
    <w:hidden/>
    <w:rsid w:val="00FE02CA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7">
    <w:name w:val="P37"/>
    <w:basedOn w:val="a"/>
    <w:hidden/>
    <w:rsid w:val="00FE02CA"/>
    <w:pPr>
      <w:widowControl w:val="0"/>
      <w:spacing w:after="0" w:line="240" w:lineRule="auto"/>
      <w:jc w:val="both"/>
    </w:pPr>
    <w:rPr>
      <w:rFonts w:ascii="Calibri" w:eastAsia="Calibri" w:hAnsi="Calibri" w:cs="Calibri"/>
      <w:szCs w:val="20"/>
    </w:rPr>
  </w:style>
  <w:style w:type="paragraph" w:customStyle="1" w:styleId="P38">
    <w:name w:val="P38"/>
    <w:basedOn w:val="a"/>
    <w:hidden/>
    <w:rsid w:val="00FE02CA"/>
    <w:pPr>
      <w:widowControl w:val="0"/>
      <w:spacing w:after="0" w:line="240" w:lineRule="auto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9">
    <w:name w:val="P39"/>
    <w:basedOn w:val="a"/>
    <w:hidden/>
    <w:rsid w:val="00FE02CA"/>
    <w:pPr>
      <w:widowControl w:val="0"/>
      <w:spacing w:after="0" w:line="240" w:lineRule="auto"/>
      <w:ind w:firstLine="720"/>
      <w:jc w:val="both"/>
    </w:pPr>
    <w:rPr>
      <w:rFonts w:ascii="Calibri" w:eastAsia="Calibri" w:hAnsi="Calibri" w:cs="Calibri"/>
      <w:szCs w:val="20"/>
    </w:rPr>
  </w:style>
  <w:style w:type="paragraph" w:customStyle="1" w:styleId="P40">
    <w:name w:val="P40"/>
    <w:basedOn w:val="a"/>
    <w:hidden/>
    <w:rsid w:val="00FE02CA"/>
    <w:pPr>
      <w:widowControl w:val="0"/>
      <w:spacing w:after="0" w:line="240" w:lineRule="auto"/>
      <w:ind w:firstLine="720"/>
      <w:jc w:val="both"/>
    </w:pPr>
    <w:rPr>
      <w:rFonts w:ascii="Times New Roman1" w:eastAsia="Calibri" w:hAnsi="Times New Roman1" w:cs="Times New Roman1"/>
      <w:sz w:val="28"/>
      <w:szCs w:val="20"/>
    </w:rPr>
  </w:style>
  <w:style w:type="character" w:customStyle="1" w:styleId="T11">
    <w:name w:val="T11"/>
    <w:hidden/>
    <w:rsid w:val="00FE02CA"/>
    <w:rPr>
      <w:rFonts w:ascii="Times New Roman1" w:hAnsi="Times New Roman1" w:cs="Times New Roman1"/>
      <w:sz w:val="28"/>
    </w:rPr>
  </w:style>
  <w:style w:type="character" w:customStyle="1" w:styleId="T14">
    <w:name w:val="T14"/>
    <w:hidden/>
    <w:rsid w:val="00FE02CA"/>
    <w:rPr>
      <w:rFonts w:ascii="Times New Roman1" w:hAnsi="Times New Roman1" w:cs="Times New Roman1"/>
      <w:sz w:val="28"/>
    </w:rPr>
  </w:style>
  <w:style w:type="character" w:customStyle="1" w:styleId="T15">
    <w:name w:val="T15"/>
    <w:hidden/>
    <w:rsid w:val="00FE02CA"/>
    <w:rPr>
      <w:rFonts w:ascii="Times New Roman1" w:hAnsi="Times New Roman1" w:cs="Times New Roman1"/>
      <w:i/>
      <w:sz w:val="28"/>
    </w:rPr>
  </w:style>
  <w:style w:type="character" w:customStyle="1" w:styleId="T18">
    <w:name w:val="T18"/>
    <w:hidden/>
    <w:rsid w:val="00FE02CA"/>
    <w:rPr>
      <w:rFonts w:ascii="Times New Roman1" w:hAnsi="Times New Roman1" w:cs="Times New Roman1"/>
      <w:sz w:val="28"/>
    </w:rPr>
  </w:style>
  <w:style w:type="character" w:customStyle="1" w:styleId="T19">
    <w:name w:val="T19"/>
    <w:hidden/>
    <w:rsid w:val="00FE02CA"/>
    <w:rPr>
      <w:rFonts w:ascii="Times New Roman1" w:hAnsi="Times New Roman1" w:cs="Times New Roman1"/>
      <w:sz w:val="28"/>
    </w:rPr>
  </w:style>
  <w:style w:type="character" w:customStyle="1" w:styleId="T21">
    <w:name w:val="T21"/>
    <w:hidden/>
    <w:rsid w:val="00FE02CA"/>
    <w:rPr>
      <w:rFonts w:ascii="Times New Roman1" w:hAnsi="Times New Roman1" w:cs="Times New Roman1"/>
      <w:sz w:val="28"/>
      <w:shd w:val="clear" w:color="auto" w:fill="FFFFFF"/>
    </w:rPr>
  </w:style>
  <w:style w:type="character" w:customStyle="1" w:styleId="T31">
    <w:name w:val="T31"/>
    <w:hidden/>
    <w:rsid w:val="00FE02CA"/>
    <w:rPr>
      <w:rFonts w:ascii="Times New Roman1" w:hAnsi="Times New Roman1" w:cs="Times New Roman1"/>
      <w:color w:val="000000"/>
      <w:sz w:val="28"/>
      <w:shd w:val="clear" w:color="auto" w:fill="FFFFFF"/>
    </w:rPr>
  </w:style>
  <w:style w:type="table" w:customStyle="1" w:styleId="1fe">
    <w:name w:val="Сетка таблицы1"/>
    <w:rsid w:val="009C410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bodytext">
    <w:name w:val="bodytext"/>
    <w:basedOn w:val="a"/>
    <w:rsid w:val="00AC4551"/>
    <w:pPr>
      <w:spacing w:before="280" w:after="280" w:line="240" w:lineRule="auto"/>
      <w:jc w:val="right"/>
    </w:pPr>
    <w:rPr>
      <w:rFonts w:ascii="Times New Roman" w:eastAsia="Times New Roman" w:hAnsi="Times New Roman" w:cs="Calibri"/>
      <w:color w:val="000000"/>
      <w:sz w:val="24"/>
      <w:szCs w:val="24"/>
      <w:lang w:val="en-US" w:eastAsia="zh-CN"/>
    </w:rPr>
  </w:style>
  <w:style w:type="paragraph" w:customStyle="1" w:styleId="10">
    <w:name w:val="Заголовок 10"/>
    <w:basedOn w:val="ad"/>
    <w:next w:val="a3"/>
    <w:rsid w:val="00AC4551"/>
    <w:pPr>
      <w:widowControl w:val="0"/>
      <w:numPr>
        <w:numId w:val="4"/>
      </w:numPr>
      <w:spacing w:line="240" w:lineRule="auto"/>
    </w:pPr>
    <w:rPr>
      <w:rFonts w:eastAsia="Lucida Sans Unicode"/>
      <w:b/>
      <w:bCs/>
      <w:color w:val="000000"/>
      <w:sz w:val="21"/>
      <w:szCs w:val="21"/>
      <w:lang w:eastAsia="zh-CN"/>
    </w:rPr>
  </w:style>
  <w:style w:type="paragraph" w:customStyle="1" w:styleId="312">
    <w:name w:val="Заголовок 3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ar-SA"/>
    </w:rPr>
  </w:style>
  <w:style w:type="paragraph" w:customStyle="1" w:styleId="410">
    <w:name w:val="Заголовок 4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510">
    <w:name w:val="Заголовок 5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610">
    <w:name w:val="Заголовок 6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ar-SA"/>
    </w:rPr>
  </w:style>
  <w:style w:type="paragraph" w:customStyle="1" w:styleId="710">
    <w:name w:val="Заголовок 7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ar-SA"/>
    </w:rPr>
  </w:style>
  <w:style w:type="paragraph" w:customStyle="1" w:styleId="810">
    <w:name w:val="Заголовок 8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ar-SA"/>
    </w:rPr>
  </w:style>
  <w:style w:type="paragraph" w:customStyle="1" w:styleId="910">
    <w:name w:val="Заголовок 9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1ff">
    <w:name w:val="Название Знак1"/>
    <w:uiPriority w:val="10"/>
    <w:rsid w:val="007A03D9"/>
    <w:rPr>
      <w:sz w:val="48"/>
      <w:szCs w:val="48"/>
    </w:rPr>
  </w:style>
  <w:style w:type="paragraph" w:customStyle="1" w:styleId="1ff0">
    <w:name w:val="Верхний колонтитул1"/>
    <w:basedOn w:val="a"/>
    <w:uiPriority w:val="99"/>
    <w:unhideWhenUsed/>
    <w:rsid w:val="007A03D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f1">
    <w:name w:val="Нижний колонтитул1"/>
    <w:basedOn w:val="a"/>
    <w:uiPriority w:val="99"/>
    <w:unhideWhenUsed/>
    <w:rsid w:val="007A03D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13">
    <w:name w:val="Таблица простая 1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6">
    <w:name w:val="Таблица простая 2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3">
    <w:name w:val="Таблица простая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1">
    <w:name w:val="Таблица простая 4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1">
    <w:name w:val="Таблица простая 5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97">
    <w:name w:val="Основной шрифт абзаца9"/>
    <w:rsid w:val="007A03D9"/>
  </w:style>
  <w:style w:type="character" w:customStyle="1" w:styleId="86">
    <w:name w:val="Основной шрифт абзаца8"/>
    <w:rsid w:val="007A03D9"/>
  </w:style>
  <w:style w:type="character" w:customStyle="1" w:styleId="s2">
    <w:name w:val="s2"/>
    <w:basedOn w:val="86"/>
    <w:rsid w:val="007A03D9"/>
  </w:style>
  <w:style w:type="character" w:customStyle="1" w:styleId="s30">
    <w:name w:val="s3"/>
    <w:basedOn w:val="86"/>
    <w:rsid w:val="007A03D9"/>
  </w:style>
  <w:style w:type="paragraph" w:customStyle="1" w:styleId="98">
    <w:name w:val="Название9"/>
    <w:basedOn w:val="a"/>
    <w:rsid w:val="007A03D9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99">
    <w:name w:val="Указатель9"/>
    <w:basedOn w:val="a"/>
    <w:rsid w:val="007A03D9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87">
    <w:name w:val="Название8"/>
    <w:basedOn w:val="a"/>
    <w:rsid w:val="007A03D9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88">
    <w:name w:val="Указатель8"/>
    <w:basedOn w:val="a"/>
    <w:rsid w:val="007A03D9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77">
    <w:name w:val="Название7"/>
    <w:basedOn w:val="a"/>
    <w:rsid w:val="007A03D9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78">
    <w:name w:val="Указатель7"/>
    <w:basedOn w:val="a"/>
    <w:rsid w:val="007A03D9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FR2">
    <w:name w:val="FR2"/>
    <w:rsid w:val="00E12A21"/>
    <w:pPr>
      <w:widowControl w:val="0"/>
      <w:spacing w:before="140" w:after="0" w:line="240" w:lineRule="auto"/>
      <w:ind w:left="2560"/>
    </w:pPr>
    <w:rPr>
      <w:rFonts w:ascii="Arial" w:eastAsia="Arial" w:hAnsi="Arial" w:cs="Arial"/>
      <w:b/>
      <w:bCs/>
      <w:sz w:val="48"/>
      <w:szCs w:val="48"/>
      <w:lang w:eastAsia="ar-SA"/>
    </w:rPr>
  </w:style>
  <w:style w:type="paragraph" w:customStyle="1" w:styleId="Bodytext21">
    <w:name w:val="Body text (2)1"/>
    <w:link w:val="Bodytext2"/>
    <w:uiPriority w:val="99"/>
    <w:rsid w:val="00E12A2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Bodytext2Exact">
    <w:name w:val="Body text (2) Exact"/>
    <w:basedOn w:val="a0"/>
    <w:uiPriority w:val="99"/>
    <w:rsid w:val="00442720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2">
    <w:name w:val="Body text (2)_"/>
    <w:basedOn w:val="a0"/>
    <w:link w:val="Bodytext21"/>
    <w:uiPriority w:val="99"/>
    <w:rsid w:val="00442720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Bodytext2SmallCaps">
    <w:name w:val="Body text (2) + Small Caps"/>
    <w:basedOn w:val="Bodytext2"/>
    <w:uiPriority w:val="99"/>
    <w:rsid w:val="00442720"/>
    <w:rPr>
      <w:smallCaps/>
      <w:color w:val="000000"/>
      <w:spacing w:val="0"/>
      <w:position w:val="0"/>
      <w:lang w:val="ru-RU" w:eastAsia="ru-RU"/>
    </w:rPr>
  </w:style>
  <w:style w:type="character" w:customStyle="1" w:styleId="Bodytext20">
    <w:name w:val="Body text (2)"/>
    <w:basedOn w:val="Bodytext2"/>
    <w:uiPriority w:val="99"/>
    <w:rsid w:val="00442720"/>
    <w:rPr>
      <w:color w:val="000000"/>
      <w:spacing w:val="0"/>
      <w:position w:val="0"/>
      <w:u w:val="single"/>
      <w:lang w:val="ru-RU" w:eastAsia="ru-RU"/>
    </w:rPr>
  </w:style>
  <w:style w:type="character" w:customStyle="1" w:styleId="Bodytext24">
    <w:name w:val="Body text (2)4"/>
    <w:basedOn w:val="Bodytext2"/>
    <w:uiPriority w:val="99"/>
    <w:rsid w:val="00442720"/>
    <w:rPr>
      <w:color w:val="000000"/>
      <w:spacing w:val="0"/>
      <w:position w:val="0"/>
      <w:lang w:val="ru-RU" w:eastAsia="ru-RU"/>
    </w:rPr>
  </w:style>
  <w:style w:type="character" w:customStyle="1" w:styleId="Headerorfooter">
    <w:name w:val="Header or footer_"/>
    <w:basedOn w:val="a0"/>
    <w:link w:val="Headerorfooter1"/>
    <w:uiPriority w:val="99"/>
    <w:rsid w:val="0044272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Headerorfooter1">
    <w:name w:val="Header or footer1"/>
    <w:basedOn w:val="a"/>
    <w:link w:val="Headerorfooter"/>
    <w:uiPriority w:val="99"/>
    <w:rsid w:val="00442720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Headerorfooter0">
    <w:name w:val="Header or footer"/>
    <w:basedOn w:val="Headerorfooter"/>
    <w:uiPriority w:val="99"/>
    <w:rsid w:val="00442720"/>
    <w:rPr>
      <w:color w:val="000000"/>
      <w:spacing w:val="0"/>
      <w:position w:val="0"/>
      <w:lang w:val="ru-RU" w:eastAsia="ru-RU"/>
    </w:rPr>
  </w:style>
  <w:style w:type="character" w:customStyle="1" w:styleId="Bodytext211pt">
    <w:name w:val="Body text (2) + 11 pt"/>
    <w:basedOn w:val="Bodytext2"/>
    <w:uiPriority w:val="99"/>
    <w:rsid w:val="00442720"/>
    <w:rPr>
      <w:color w:val="000000"/>
      <w:spacing w:val="0"/>
      <w:position w:val="0"/>
      <w:sz w:val="22"/>
      <w:szCs w:val="22"/>
      <w:lang w:val="ru-RU" w:eastAsia="ru-RU"/>
    </w:rPr>
  </w:style>
  <w:style w:type="character" w:customStyle="1" w:styleId="Bodytext23">
    <w:name w:val="Body text (2)3"/>
    <w:basedOn w:val="Bodytext2"/>
    <w:uiPriority w:val="99"/>
    <w:rsid w:val="00442720"/>
    <w:rPr>
      <w:color w:val="000000"/>
      <w:spacing w:val="0"/>
      <w:position w:val="0"/>
      <w:lang w:val="ru-RU" w:eastAsia="ru-RU"/>
    </w:rPr>
  </w:style>
  <w:style w:type="character" w:customStyle="1" w:styleId="Bodytext22">
    <w:name w:val="Body text (2)2"/>
    <w:basedOn w:val="Bodytext2"/>
    <w:uiPriority w:val="99"/>
    <w:rsid w:val="00442720"/>
    <w:rPr>
      <w:color w:val="000000"/>
      <w:spacing w:val="0"/>
      <w:position w:val="0"/>
      <w:lang w:val="ru-RU" w:eastAsia="ru-RU"/>
    </w:rPr>
  </w:style>
  <w:style w:type="character" w:customStyle="1" w:styleId="Tablecaption">
    <w:name w:val="Table caption_"/>
    <w:basedOn w:val="a0"/>
    <w:link w:val="Tablecaption0"/>
    <w:uiPriority w:val="99"/>
    <w:rsid w:val="0044272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Tablecaption0">
    <w:name w:val="Table caption"/>
    <w:basedOn w:val="a"/>
    <w:link w:val="Tablecaption"/>
    <w:uiPriority w:val="99"/>
    <w:rsid w:val="00442720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Bodytext4Exact">
    <w:name w:val="Body text (4) Exact"/>
    <w:basedOn w:val="a0"/>
    <w:link w:val="Bodytext4"/>
    <w:uiPriority w:val="99"/>
    <w:rsid w:val="00442720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Bodytext4">
    <w:name w:val="Body text (4)"/>
    <w:basedOn w:val="a"/>
    <w:link w:val="Bodytext4Exact"/>
    <w:uiPriority w:val="99"/>
    <w:rsid w:val="00442720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17"/>
      <w:szCs w:val="17"/>
      <w:lang w:eastAsia="en-US"/>
    </w:rPr>
  </w:style>
  <w:style w:type="character" w:customStyle="1" w:styleId="Bodytext5Exact">
    <w:name w:val="Body text (5) Exact"/>
    <w:basedOn w:val="a0"/>
    <w:link w:val="Bodytext5"/>
    <w:uiPriority w:val="99"/>
    <w:rsid w:val="00442720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5">
    <w:name w:val="Body text (5)"/>
    <w:basedOn w:val="a"/>
    <w:link w:val="Bodytext5Exact"/>
    <w:uiPriority w:val="99"/>
    <w:rsid w:val="00442720"/>
    <w:pPr>
      <w:widowControl w:val="0"/>
      <w:shd w:val="clear" w:color="auto" w:fill="FFFFFF"/>
      <w:spacing w:after="60" w:line="240" w:lineRule="atLeast"/>
    </w:pPr>
    <w:rPr>
      <w:rFonts w:ascii="Times New Roman" w:eastAsiaTheme="minorHAnsi" w:hAnsi="Times New Roman" w:cs="Times New Roman"/>
      <w:b/>
      <w:bCs/>
      <w:sz w:val="19"/>
      <w:szCs w:val="19"/>
      <w:lang w:eastAsia="en-US"/>
    </w:rPr>
  </w:style>
  <w:style w:type="character" w:customStyle="1" w:styleId="Bodytext5Exact1">
    <w:name w:val="Body text (5) Exact1"/>
    <w:basedOn w:val="Bodytext5Exact"/>
    <w:uiPriority w:val="99"/>
    <w:rsid w:val="00442720"/>
    <w:rPr>
      <w:color w:val="000000"/>
      <w:spacing w:val="0"/>
      <w:position w:val="0"/>
      <w:u w:val="single"/>
      <w:lang w:val="ru-RU" w:eastAsia="ru-RU"/>
    </w:rPr>
  </w:style>
  <w:style w:type="character" w:customStyle="1" w:styleId="Bodytext28">
    <w:name w:val="Body text (2) + 8"/>
    <w:basedOn w:val="Bodytext2"/>
    <w:uiPriority w:val="99"/>
    <w:rsid w:val="00442720"/>
    <w:rPr>
      <w:color w:val="000000"/>
      <w:spacing w:val="0"/>
      <w:position w:val="0"/>
      <w:sz w:val="17"/>
      <w:szCs w:val="17"/>
      <w:lang w:val="ru-RU" w:eastAsia="ru-RU"/>
    </w:rPr>
  </w:style>
  <w:style w:type="character" w:customStyle="1" w:styleId="Bodytext281">
    <w:name w:val="Body text (2) + 81"/>
    <w:basedOn w:val="Bodytext2"/>
    <w:uiPriority w:val="99"/>
    <w:rsid w:val="00442720"/>
    <w:rPr>
      <w:color w:val="000000"/>
      <w:spacing w:val="0"/>
      <w:position w:val="0"/>
      <w:sz w:val="17"/>
      <w:szCs w:val="17"/>
      <w:lang w:val="ru-RU" w:eastAsia="ru-RU"/>
    </w:rPr>
  </w:style>
  <w:style w:type="character" w:customStyle="1" w:styleId="Tablecaption3Exact">
    <w:name w:val="Table caption (3) Exact"/>
    <w:basedOn w:val="a0"/>
    <w:link w:val="Tablecaption3"/>
    <w:uiPriority w:val="99"/>
    <w:rsid w:val="00442720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Tablecaption3">
    <w:name w:val="Table caption (3)"/>
    <w:basedOn w:val="a"/>
    <w:link w:val="Tablecaption3Exact"/>
    <w:uiPriority w:val="99"/>
    <w:rsid w:val="00442720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17"/>
      <w:szCs w:val="17"/>
      <w:lang w:eastAsia="en-US"/>
    </w:rPr>
  </w:style>
  <w:style w:type="character" w:customStyle="1" w:styleId="Tablecaption2">
    <w:name w:val="Table caption (2)_"/>
    <w:basedOn w:val="a0"/>
    <w:link w:val="Tablecaption20"/>
    <w:uiPriority w:val="99"/>
    <w:rsid w:val="00442720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Tablecaption20">
    <w:name w:val="Table caption (2)"/>
    <w:basedOn w:val="a"/>
    <w:link w:val="Tablecaption2"/>
    <w:uiPriority w:val="99"/>
    <w:rsid w:val="00442720"/>
    <w:pPr>
      <w:widowControl w:val="0"/>
      <w:shd w:val="clear" w:color="auto" w:fill="FFFFFF"/>
      <w:spacing w:after="120" w:line="240" w:lineRule="atLeast"/>
    </w:pPr>
    <w:rPr>
      <w:rFonts w:ascii="Times New Roman" w:eastAsiaTheme="minorHAnsi" w:hAnsi="Times New Roman" w:cs="Times New Roman"/>
      <w:b/>
      <w:bCs/>
      <w:sz w:val="19"/>
      <w:szCs w:val="19"/>
      <w:lang w:eastAsia="en-US"/>
    </w:rPr>
  </w:style>
  <w:style w:type="character" w:customStyle="1" w:styleId="Bodytext2Cambria">
    <w:name w:val="Body text (2) + Cambria"/>
    <w:basedOn w:val="Bodytext2"/>
    <w:uiPriority w:val="99"/>
    <w:rsid w:val="00442720"/>
    <w:rPr>
      <w:rFonts w:ascii="Cambria" w:eastAsia="Times New Roman" w:hAnsi="Cambria" w:cs="Cambria"/>
      <w:i/>
      <w:iCs/>
      <w:color w:val="000000"/>
      <w:spacing w:val="0"/>
      <w:position w:val="0"/>
      <w:sz w:val="20"/>
      <w:szCs w:val="20"/>
      <w:lang w:val="ru-RU" w:eastAsia="ru-RU"/>
    </w:rPr>
  </w:style>
  <w:style w:type="character" w:customStyle="1" w:styleId="Bodytext29">
    <w:name w:val="Body text (2) + 9"/>
    <w:basedOn w:val="Bodytext2"/>
    <w:uiPriority w:val="99"/>
    <w:rsid w:val="00442720"/>
    <w:rPr>
      <w:b/>
      <w:bCs/>
      <w:color w:val="000000"/>
      <w:spacing w:val="0"/>
      <w:position w:val="0"/>
      <w:sz w:val="19"/>
      <w:szCs w:val="19"/>
      <w:lang w:val="ru-RU" w:eastAsia="ru-RU"/>
    </w:rPr>
  </w:style>
  <w:style w:type="character" w:customStyle="1" w:styleId="Bodytext291">
    <w:name w:val="Body text (2) + 91"/>
    <w:basedOn w:val="Bodytext2"/>
    <w:uiPriority w:val="99"/>
    <w:rsid w:val="00442720"/>
    <w:rPr>
      <w:b/>
      <w:bCs/>
      <w:color w:val="000000"/>
      <w:spacing w:val="0"/>
      <w:position w:val="0"/>
      <w:sz w:val="19"/>
      <w:szCs w:val="19"/>
      <w:lang w:val="ru-RU" w:eastAsia="ru-RU"/>
    </w:rPr>
  </w:style>
  <w:style w:type="character" w:customStyle="1" w:styleId="Bodytext3">
    <w:name w:val="Body text (3)_"/>
    <w:basedOn w:val="a0"/>
    <w:link w:val="Bodytext30"/>
    <w:uiPriority w:val="99"/>
    <w:rsid w:val="00442720"/>
    <w:rPr>
      <w:rFonts w:ascii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442720"/>
    <w:pPr>
      <w:widowControl w:val="0"/>
      <w:shd w:val="clear" w:color="auto" w:fill="FFFFFF"/>
      <w:spacing w:after="0" w:line="278" w:lineRule="exact"/>
      <w:ind w:firstLine="620"/>
    </w:pPr>
    <w:rPr>
      <w:rFonts w:ascii="Times New Roman" w:eastAsiaTheme="minorHAnsi" w:hAnsi="Times New Roman" w:cs="Times New Roman"/>
      <w:lang w:eastAsia="en-US"/>
    </w:rPr>
  </w:style>
  <w:style w:type="paragraph" w:customStyle="1" w:styleId="s16">
    <w:name w:val="s_16"/>
    <w:basedOn w:val="a"/>
    <w:rsid w:val="00442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442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7">
    <w:name w:val="s_37"/>
    <w:basedOn w:val="a"/>
    <w:rsid w:val="00442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442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">
    <w:name w:val="indent_1"/>
    <w:basedOn w:val="a"/>
    <w:rsid w:val="00442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ff2">
    <w:name w:val="Нет списка1"/>
    <w:next w:val="a2"/>
    <w:uiPriority w:val="99"/>
    <w:semiHidden/>
    <w:unhideWhenUsed/>
    <w:rsid w:val="00442720"/>
  </w:style>
  <w:style w:type="paragraph" w:styleId="5">
    <w:name w:val="List Number 5"/>
    <w:basedOn w:val="a"/>
    <w:rsid w:val="00442720"/>
    <w:pPr>
      <w:widowControl w:val="0"/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c">
    <w:name w:val="Таблицы (моноширинный)"/>
    <w:basedOn w:val="a"/>
    <w:next w:val="a"/>
    <w:rsid w:val="0089447F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11">
    <w:name w:val="Font Style11"/>
    <w:rsid w:val="0089447F"/>
    <w:rPr>
      <w:rFonts w:ascii="Times New Roman" w:hAnsi="Times New Roman" w:cs="Times New Roman"/>
      <w:sz w:val="26"/>
      <w:szCs w:val="26"/>
    </w:rPr>
  </w:style>
  <w:style w:type="paragraph" w:customStyle="1" w:styleId="pj">
    <w:name w:val="pj"/>
    <w:basedOn w:val="16"/>
    <w:rsid w:val="0089447F"/>
    <w:pPr>
      <w:widowControl/>
      <w:spacing w:before="100" w:after="100" w:line="100" w:lineRule="atLeast"/>
      <w:ind w:firstLine="0"/>
      <w:jc w:val="left"/>
    </w:pPr>
    <w:rPr>
      <w:sz w:val="24"/>
      <w:szCs w:val="24"/>
    </w:rPr>
  </w:style>
  <w:style w:type="paragraph" w:customStyle="1" w:styleId="pboth">
    <w:name w:val="pboth"/>
    <w:basedOn w:val="a"/>
    <w:rsid w:val="0089447F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f0">
    <w:name w:val="Основной текст3"/>
    <w:basedOn w:val="a"/>
    <w:rsid w:val="0089447F"/>
    <w:pPr>
      <w:widowControl w:val="0"/>
      <w:shd w:val="clear" w:color="auto" w:fill="FFFFFF"/>
      <w:spacing w:after="0" w:line="634" w:lineRule="exact"/>
      <w:jc w:val="center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pt-a0-000229">
    <w:name w:val="pt-a0-000229"/>
    <w:basedOn w:val="a0"/>
    <w:rsid w:val="0089447F"/>
  </w:style>
  <w:style w:type="character" w:customStyle="1" w:styleId="pt-a0-000249">
    <w:name w:val="pt-a0-000249"/>
    <w:basedOn w:val="a0"/>
    <w:rsid w:val="0089447F"/>
  </w:style>
  <w:style w:type="character" w:customStyle="1" w:styleId="pt-a0-000045">
    <w:name w:val="pt-a0-000045"/>
    <w:basedOn w:val="a0"/>
    <w:rsid w:val="0089447F"/>
  </w:style>
  <w:style w:type="paragraph" w:customStyle="1" w:styleId="pt-a-000233">
    <w:name w:val="pt-a-000233"/>
    <w:basedOn w:val="a"/>
    <w:rsid w:val="0089447F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t-a-000228">
    <w:name w:val="pt-a-000228"/>
    <w:basedOn w:val="a"/>
    <w:rsid w:val="0089447F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t-a-000057">
    <w:name w:val="pt-a-000057"/>
    <w:basedOn w:val="a"/>
    <w:rsid w:val="0089447F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inorHeading">
    <w:name w:val="Minor Heading"/>
    <w:next w:val="a"/>
    <w:rsid w:val="0089447F"/>
    <w:pPr>
      <w:keepNext/>
      <w:keepLines/>
      <w:widowControl w:val="0"/>
      <w:spacing w:before="144" w:after="144" w:line="264" w:lineRule="atLeast"/>
      <w:jc w:val="center"/>
    </w:pPr>
    <w:rPr>
      <w:rFonts w:ascii="TimesDL" w:eastAsia="Times New Roman" w:hAnsi="TimesDL" w:cs="Times New Roman"/>
      <w:b/>
      <w:sz w:val="24"/>
      <w:szCs w:val="20"/>
      <w:lang w:val="en-US" w:eastAsia="ru-RU"/>
    </w:rPr>
  </w:style>
  <w:style w:type="character" w:customStyle="1" w:styleId="FontStyle18">
    <w:name w:val="Font Style18"/>
    <w:basedOn w:val="a0"/>
    <w:uiPriority w:val="99"/>
    <w:rsid w:val="0089447F"/>
    <w:rPr>
      <w:rFonts w:ascii="Times New Roman" w:hAnsi="Times New Roman" w:cs="Times New Roman"/>
      <w:sz w:val="22"/>
      <w:szCs w:val="22"/>
    </w:rPr>
  </w:style>
  <w:style w:type="paragraph" w:customStyle="1" w:styleId="2fe">
    <w:name w:val="Без интервала2"/>
    <w:rsid w:val="0089447F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extended-textshort">
    <w:name w:val="extended-text__short"/>
    <w:basedOn w:val="a0"/>
    <w:rsid w:val="0089447F"/>
  </w:style>
  <w:style w:type="character" w:customStyle="1" w:styleId="211pt">
    <w:name w:val="Основной текст (2) + 11 pt"/>
    <w:basedOn w:val="a0"/>
    <w:rsid w:val="0089447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"/>
    <w:basedOn w:val="a0"/>
    <w:rsid w:val="0089447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89447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u w:val="none"/>
    </w:rPr>
  </w:style>
  <w:style w:type="character" w:customStyle="1" w:styleId="2110">
    <w:name w:val="Основной текст (2) + 11"/>
    <w:basedOn w:val="26"/>
    <w:rsid w:val="008944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2115pt">
    <w:name w:val="Основной текст (2) + 11;5 pt"/>
    <w:basedOn w:val="26"/>
    <w:rsid w:val="008944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paragraph" w:customStyle="1" w:styleId="p33">
    <w:name w:val="p3"/>
    <w:basedOn w:val="a"/>
    <w:rsid w:val="0089447F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-Absatz-Standardschriftart11111111111111">
    <w:name w:val="WW-Absatz-Standardschriftart11111111111111"/>
    <w:rsid w:val="0089447F"/>
  </w:style>
  <w:style w:type="character" w:customStyle="1" w:styleId="WW-Absatz-Standardschriftart111111111111111">
    <w:name w:val="WW-Absatz-Standardschriftart111111111111111"/>
    <w:rsid w:val="0089447F"/>
  </w:style>
  <w:style w:type="character" w:customStyle="1" w:styleId="WW-Absatz-Standardschriftart1111111111111111">
    <w:name w:val="WW-Absatz-Standardschriftart1111111111111111"/>
    <w:rsid w:val="0089447F"/>
  </w:style>
  <w:style w:type="character" w:customStyle="1" w:styleId="WW-Absatz-Standardschriftart11111111111111111">
    <w:name w:val="WW-Absatz-Standardschriftart11111111111111111"/>
    <w:rsid w:val="0089447F"/>
  </w:style>
  <w:style w:type="character" w:customStyle="1" w:styleId="WW-Absatz-Standardschriftart111111111111111111">
    <w:name w:val="WW-Absatz-Standardschriftart111111111111111111"/>
    <w:rsid w:val="0089447F"/>
  </w:style>
  <w:style w:type="character" w:customStyle="1" w:styleId="WW-Absatz-Standardschriftart1111111111111111111">
    <w:name w:val="WW-Absatz-Standardschriftart1111111111111111111"/>
    <w:rsid w:val="0089447F"/>
  </w:style>
  <w:style w:type="character" w:customStyle="1" w:styleId="WW-Absatz-Standardschriftart11111111111111111111">
    <w:name w:val="WW-Absatz-Standardschriftart11111111111111111111"/>
    <w:rsid w:val="0089447F"/>
  </w:style>
  <w:style w:type="character" w:customStyle="1" w:styleId="WW-Absatz-Standardschriftart111111111111111111111">
    <w:name w:val="WW-Absatz-Standardschriftart111111111111111111111"/>
    <w:rsid w:val="0089447F"/>
  </w:style>
  <w:style w:type="character" w:customStyle="1" w:styleId="WW-Absatz-Standardschriftart1111111111111111111111">
    <w:name w:val="WW-Absatz-Standardschriftart1111111111111111111111"/>
    <w:rsid w:val="0089447F"/>
  </w:style>
  <w:style w:type="character" w:customStyle="1" w:styleId="WW-Absatz-Standardschriftart11111111111111111111111">
    <w:name w:val="WW-Absatz-Standardschriftart11111111111111111111111"/>
    <w:rsid w:val="0089447F"/>
  </w:style>
  <w:style w:type="character" w:customStyle="1" w:styleId="WW-Absatz-Standardschriftart111111111111111111111111">
    <w:name w:val="WW-Absatz-Standardschriftart111111111111111111111111"/>
    <w:rsid w:val="0089447F"/>
  </w:style>
  <w:style w:type="character" w:customStyle="1" w:styleId="WW-Absatz-Standardschriftart1111111111111111111111111">
    <w:name w:val="WW-Absatz-Standardschriftart1111111111111111111111111"/>
    <w:rsid w:val="0089447F"/>
  </w:style>
  <w:style w:type="character" w:customStyle="1" w:styleId="WW-Absatz-Standardschriftart11111111111111111111111111">
    <w:name w:val="WW-Absatz-Standardschriftart11111111111111111111111111"/>
    <w:rsid w:val="0089447F"/>
  </w:style>
  <w:style w:type="character" w:customStyle="1" w:styleId="WW-Absatz-Standardschriftart111111111111111111111111111">
    <w:name w:val="WW-Absatz-Standardschriftart111111111111111111111111111"/>
    <w:rsid w:val="0089447F"/>
  </w:style>
  <w:style w:type="character" w:customStyle="1" w:styleId="WW-Absatz-Standardschriftart1111111111111111111111111111">
    <w:name w:val="WW-Absatz-Standardschriftart1111111111111111111111111111"/>
    <w:rsid w:val="0089447F"/>
  </w:style>
  <w:style w:type="character" w:customStyle="1" w:styleId="WW-Absatz-Standardschriftart11111111111111111111111111111">
    <w:name w:val="WW-Absatz-Standardschriftart11111111111111111111111111111"/>
    <w:rsid w:val="0089447F"/>
  </w:style>
  <w:style w:type="character" w:customStyle="1" w:styleId="WW-Absatz-Standardschriftart111111111111111111111111111111">
    <w:name w:val="WW-Absatz-Standardschriftart111111111111111111111111111111"/>
    <w:rsid w:val="0089447F"/>
  </w:style>
  <w:style w:type="character" w:customStyle="1" w:styleId="WW-Absatz-Standardschriftart1111111111111111111111111111111">
    <w:name w:val="WW-Absatz-Standardschriftart1111111111111111111111111111111"/>
    <w:rsid w:val="0089447F"/>
  </w:style>
  <w:style w:type="character" w:customStyle="1" w:styleId="WW-Absatz-Standardschriftart11111111111111111111111111111111">
    <w:name w:val="WW-Absatz-Standardschriftart11111111111111111111111111111111"/>
    <w:rsid w:val="0089447F"/>
  </w:style>
  <w:style w:type="paragraph" w:customStyle="1" w:styleId="WW-TableHeading">
    <w:name w:val="WW-Table Heading"/>
    <w:basedOn w:val="WW-TableContents"/>
    <w:rsid w:val="0089447F"/>
  </w:style>
  <w:style w:type="paragraph" w:customStyle="1" w:styleId="WW-TableContents">
    <w:name w:val="WW-Table Contents"/>
    <w:basedOn w:val="a"/>
    <w:rsid w:val="008944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TFNum24">
    <w:name w:val="RTF_Num 2 4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5">
    <w:name w:val="RTF_Num 2 5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6">
    <w:name w:val="RTF_Num 2 6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BulletSymbols">
    <w:name w:val="Bullet Symbols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1">
    <w:name w:val="RTF_Num 2 1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2">
    <w:name w:val="RTF_Num 2 2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3">
    <w:name w:val="RTF_Num 2 3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9">
    <w:name w:val="RTF_Num 2 9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7">
    <w:name w:val="RTF_Num 2 7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8">
    <w:name w:val="RTF_Num 2 8"/>
    <w:rsid w:val="0089447F"/>
    <w:rPr>
      <w:rFonts w:ascii="StarSymbol" w:eastAsia="StarSymbol" w:hAnsi="StarSymbol" w:cs="StarSymbol" w:hint="eastAsia"/>
      <w:sz w:val="18"/>
      <w:szCs w:val="18"/>
    </w:rPr>
  </w:style>
  <w:style w:type="paragraph" w:styleId="affffd">
    <w:name w:val="annotation text"/>
    <w:basedOn w:val="a"/>
    <w:link w:val="affffe"/>
    <w:uiPriority w:val="99"/>
    <w:unhideWhenUsed/>
    <w:rsid w:val="00894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ffe">
    <w:name w:val="Текст примечания Знак"/>
    <w:basedOn w:val="a0"/>
    <w:link w:val="affffd"/>
    <w:uiPriority w:val="99"/>
    <w:rsid w:val="008944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fff">
    <w:name w:val="annotation subject"/>
    <w:basedOn w:val="affffd"/>
    <w:next w:val="affffd"/>
    <w:link w:val="afffff0"/>
    <w:uiPriority w:val="99"/>
    <w:semiHidden/>
    <w:unhideWhenUsed/>
    <w:rsid w:val="0089447F"/>
    <w:rPr>
      <w:b/>
      <w:bCs/>
    </w:rPr>
  </w:style>
  <w:style w:type="character" w:customStyle="1" w:styleId="afffff0">
    <w:name w:val="Тема примечания Знак"/>
    <w:basedOn w:val="affffe"/>
    <w:link w:val="afffff"/>
    <w:uiPriority w:val="99"/>
    <w:semiHidden/>
    <w:rsid w:val="0089447F"/>
    <w:rPr>
      <w:b/>
      <w:bCs/>
    </w:rPr>
  </w:style>
  <w:style w:type="character" w:customStyle="1" w:styleId="afffff1">
    <w:name w:val="Основной текст + Курсив"/>
    <w:basedOn w:val="ae"/>
    <w:rsid w:val="0089447F"/>
    <w:rPr>
      <w:rFonts w:eastAsia="Times New Roman"/>
      <w:i/>
      <w:iCs/>
      <w:color w:val="000000"/>
      <w:spacing w:val="22"/>
      <w:position w:val="0"/>
      <w:lang w:val="ru-RU"/>
    </w:rPr>
  </w:style>
  <w:style w:type="character" w:customStyle="1" w:styleId="10pt">
    <w:name w:val="Основной текст + 10 pt"/>
    <w:basedOn w:val="ae"/>
    <w:rsid w:val="0089447F"/>
    <w:rPr>
      <w:rFonts w:eastAsia="Times New Roman"/>
      <w:color w:val="000000"/>
      <w:spacing w:val="-2"/>
      <w:position w:val="0"/>
      <w:sz w:val="20"/>
      <w:szCs w:val="20"/>
      <w:lang w:val="ru-RU"/>
    </w:rPr>
  </w:style>
  <w:style w:type="character" w:customStyle="1" w:styleId="spfo1">
    <w:name w:val="spfo1"/>
    <w:rsid w:val="0089447F"/>
    <w:rPr>
      <w:rFonts w:cs="Times New Roman"/>
    </w:rPr>
  </w:style>
  <w:style w:type="character" w:customStyle="1" w:styleId="WW-Absatz-Standardschriftart111111111111111111111111111111111111111111">
    <w:name w:val="WW-Absatz-Standardschriftart111111111111111111111111111111111111111111"/>
    <w:rsid w:val="0089447F"/>
  </w:style>
  <w:style w:type="character" w:customStyle="1" w:styleId="WW-Absatz-Standardschriftart11111111111111111111111111111111111111">
    <w:name w:val="WW-Absatz-Standardschriftart11111111111111111111111111111111111111"/>
    <w:rsid w:val="0089447F"/>
  </w:style>
  <w:style w:type="character" w:customStyle="1" w:styleId="WW-Absatz-Standardschriftart1111111111111111111111111111111111111111111">
    <w:name w:val="WW-Absatz-Standardschriftart1111111111111111111111111111111111111111111"/>
    <w:rsid w:val="0089447F"/>
  </w:style>
  <w:style w:type="character" w:customStyle="1" w:styleId="WW-Absatz-Standardschriftart111111111111111111111111111111111111111">
    <w:name w:val="WW-Absatz-Standardschriftart111111111111111111111111111111111111111"/>
    <w:rsid w:val="0089447F"/>
  </w:style>
  <w:style w:type="character" w:customStyle="1" w:styleId="WW-Absatz-Standardschriftart1111111111111111111111111111111111111">
    <w:name w:val="WW-Absatz-Standardschriftart1111111111111111111111111111111111111"/>
    <w:rsid w:val="0089447F"/>
  </w:style>
  <w:style w:type="character" w:customStyle="1" w:styleId="WW-Absatz-Standardschriftart111111111111111111111111111111111111">
    <w:name w:val="WW-Absatz-Standardschriftart111111111111111111111111111111111111"/>
    <w:rsid w:val="0089447F"/>
  </w:style>
  <w:style w:type="character" w:customStyle="1" w:styleId="WW-Absatz-Standardschriftart111111111111111111111111111111111">
    <w:name w:val="WW-Absatz-Standardschriftart111111111111111111111111111111111"/>
    <w:rsid w:val="0089447F"/>
  </w:style>
  <w:style w:type="character" w:customStyle="1" w:styleId="WW-Absatz-Standardschriftart11111111111111111111111111111111111111111">
    <w:name w:val="WW-Absatz-Standardschriftart11111111111111111111111111111111111111111"/>
    <w:rsid w:val="0089447F"/>
  </w:style>
  <w:style w:type="character" w:customStyle="1" w:styleId="WW-Absatz-Standardschriftart1111111111111111111111111111111111">
    <w:name w:val="WW-Absatz-Standardschriftart1111111111111111111111111111111111"/>
    <w:rsid w:val="0089447F"/>
  </w:style>
  <w:style w:type="character" w:customStyle="1" w:styleId="WW-Absatz-Standardschriftart1111111111111111111111111111111111111111">
    <w:name w:val="WW-Absatz-Standardschriftart1111111111111111111111111111111111111111"/>
    <w:rsid w:val="0089447F"/>
  </w:style>
  <w:style w:type="character" w:customStyle="1" w:styleId="WW-Absatz-Standardschriftart11111111111111111111111111111111111">
    <w:name w:val="WW-Absatz-Standardschriftart11111111111111111111111111111111111"/>
    <w:rsid w:val="0089447F"/>
  </w:style>
  <w:style w:type="character" w:customStyle="1" w:styleId="1ff3">
    <w:name w:val="Гиперссылка1"/>
    <w:uiPriority w:val="99"/>
    <w:unhideWhenUsed/>
    <w:rsid w:val="0089447F"/>
    <w:rPr>
      <w:color w:val="0000FF"/>
      <w:u w:val="single"/>
    </w:rPr>
  </w:style>
  <w:style w:type="table" w:customStyle="1" w:styleId="TableGrid1">
    <w:name w:val="TableGrid1"/>
    <w:rsid w:val="00A87EC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87EC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10">
    <w:name w:val="s_10"/>
    <w:basedOn w:val="a0"/>
    <w:rsid w:val="00CC6FB3"/>
  </w:style>
  <w:style w:type="paragraph" w:customStyle="1" w:styleId="s22">
    <w:name w:val="s_22"/>
    <w:basedOn w:val="a"/>
    <w:rsid w:val="00CC6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1">
    <w:name w:val="Заголовок 5 Знак1"/>
    <w:basedOn w:val="a0"/>
    <w:link w:val="50"/>
    <w:uiPriority w:val="9"/>
    <w:semiHidden/>
    <w:rsid w:val="0052292B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1">
    <w:name w:val="Заголовок 6 Знак1"/>
    <w:basedOn w:val="a0"/>
    <w:link w:val="6"/>
    <w:uiPriority w:val="9"/>
    <w:semiHidden/>
    <w:rsid w:val="0052292B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1">
    <w:name w:val="Заголовок 7 Знак1"/>
    <w:basedOn w:val="a0"/>
    <w:link w:val="7"/>
    <w:uiPriority w:val="9"/>
    <w:semiHidden/>
    <w:rsid w:val="0052292B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1">
    <w:name w:val="Заголовок 8 Знак1"/>
    <w:basedOn w:val="a0"/>
    <w:link w:val="8"/>
    <w:uiPriority w:val="9"/>
    <w:semiHidden/>
    <w:rsid w:val="005229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1">
    <w:name w:val="Заголовок 9 Знак1"/>
    <w:basedOn w:val="a0"/>
    <w:link w:val="9"/>
    <w:uiPriority w:val="9"/>
    <w:semiHidden/>
    <w:rsid w:val="005229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fffff2">
    <w:name w:val="caption"/>
    <w:basedOn w:val="a"/>
    <w:next w:val="a"/>
    <w:uiPriority w:val="35"/>
    <w:semiHidden/>
    <w:unhideWhenUsed/>
    <w:qFormat/>
    <w:rsid w:val="0052292B"/>
    <w:pPr>
      <w:widowControl w:val="0"/>
      <w:spacing w:after="0"/>
      <w:ind w:firstLine="720"/>
      <w:jc w:val="both"/>
    </w:pPr>
    <w:rPr>
      <w:rFonts w:ascii="Arial" w:eastAsia="Times New Roman" w:hAnsi="Arial" w:cs="Arial"/>
      <w:b/>
      <w:bCs/>
      <w:color w:val="4F81BD" w:themeColor="accent1"/>
      <w:sz w:val="18"/>
      <w:szCs w:val="18"/>
    </w:rPr>
  </w:style>
  <w:style w:type="paragraph" w:customStyle="1" w:styleId="afffff3">
    <w:name w:val="Текст абзаца"/>
    <w:basedOn w:val="a"/>
    <w:link w:val="afffff4"/>
    <w:qFormat/>
    <w:rsid w:val="0052292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f4">
    <w:name w:val="Текст абзаца Знак"/>
    <w:link w:val="afffff3"/>
    <w:rsid w:val="005229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5">
    <w:name w:val="Placeholder Text"/>
    <w:basedOn w:val="a0"/>
    <w:uiPriority w:val="99"/>
    <w:semiHidden/>
    <w:rsid w:val="0052292B"/>
    <w:rPr>
      <w:color w:val="808080"/>
    </w:rPr>
  </w:style>
  <w:style w:type="paragraph" w:styleId="afffff6">
    <w:name w:val="Revision"/>
    <w:hidden/>
    <w:uiPriority w:val="99"/>
    <w:semiHidden/>
    <w:rsid w:val="0052292B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12pt0">
    <w:name w:val="Основной текст (2) + 12 pt;Полужирный"/>
    <w:basedOn w:val="a0"/>
    <w:rsid w:val="005229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paragraph" w:styleId="1ff4">
    <w:name w:val="index 1"/>
    <w:basedOn w:val="a"/>
    <w:next w:val="a"/>
    <w:autoRedefine/>
    <w:uiPriority w:val="99"/>
    <w:semiHidden/>
    <w:unhideWhenUsed/>
    <w:rsid w:val="009A6AFD"/>
    <w:pPr>
      <w:spacing w:after="0" w:line="240" w:lineRule="auto"/>
      <w:ind w:left="220" w:hanging="220"/>
    </w:pPr>
  </w:style>
  <w:style w:type="paragraph" w:styleId="afffff7">
    <w:name w:val="index heading"/>
    <w:basedOn w:val="a"/>
    <w:rsid w:val="009A6AFD"/>
    <w:pPr>
      <w:suppressLineNumbers/>
    </w:pPr>
    <w:rPr>
      <w:rFonts w:ascii="Calibri" w:eastAsia="Times New Roman" w:hAnsi="Calibri" w:cs="Arial"/>
      <w:lang w:val="en-US" w:eastAsia="en-US" w:bidi="en-US"/>
    </w:rPr>
  </w:style>
  <w:style w:type="character" w:customStyle="1" w:styleId="afffff8">
    <w:name w:val="Выделение жирным"/>
    <w:rsid w:val="00075B51"/>
    <w:rPr>
      <w:b/>
      <w:bCs/>
    </w:rPr>
  </w:style>
  <w:style w:type="character" w:customStyle="1" w:styleId="s11">
    <w:name w:val="s1"/>
    <w:basedOn w:val="a0"/>
    <w:rsid w:val="005D7F2D"/>
  </w:style>
  <w:style w:type="table" w:customStyle="1" w:styleId="TableNormal">
    <w:name w:val="Table Normal"/>
    <w:uiPriority w:val="2"/>
    <w:semiHidden/>
    <w:unhideWhenUsed/>
    <w:qFormat/>
    <w:rsid w:val="00510D7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10D7A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GridTableLight">
    <w:name w:val="Grid Table Light"/>
    <w:uiPriority w:val="40"/>
    <w:rsid w:val="00510D7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2ff">
    <w:name w:val="Сетка таблицы2"/>
    <w:uiPriority w:val="59"/>
    <w:rsid w:val="00510D7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110">
    <w:name w:val="Сетка таблицы111"/>
    <w:rsid w:val="00510D7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1ff5">
    <w:name w:val="Основной текст с отступом1"/>
    <w:uiPriority w:val="99"/>
    <w:semiHidden/>
    <w:unhideWhenUsed/>
    <w:rsid w:val="00510D7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120"/>
      <w:ind w:left="283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A33675-1FAB-4B85-BA39-A6C12D7C5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3434</TotalTime>
  <Pages>11</Pages>
  <Words>3121</Words>
  <Characters>17796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Юр-отдел</dc:creator>
  <cp:keywords/>
  <dc:description/>
  <cp:lastModifiedBy>Юр-отдел</cp:lastModifiedBy>
  <cp:revision>117</cp:revision>
  <cp:lastPrinted>2023-11-14T13:12:00Z</cp:lastPrinted>
  <dcterms:created xsi:type="dcterms:W3CDTF">2023-02-10T06:16:00Z</dcterms:created>
  <dcterms:modified xsi:type="dcterms:W3CDTF">2024-05-21T08:41:00Z</dcterms:modified>
</cp:coreProperties>
</file>