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95" w:rsidRDefault="00305C40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305C40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5168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5056r,l,5056c,2280,2280,,5056,r,c5056,,5056,,5056,l94942,r,l94942,v2776,,5058,2280,5058,5056l100000,5056r,c100000,5056,100000,5056,100000,5056r,89886l100000,94942r,c100000,94942,100000,94942,100000,94942r,l100000,94942v,2776,-2282,5058,-5058,5058l94942,100000v,,,,,l5056,100000r,l5056,100000c2280,100000,,97718,,94942r,c,94942,,94942,,94942xe" stroked="f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D22EED" w:rsidRDefault="00D22E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F40D95" w:rsidRDefault="00F40D95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F40D95" w:rsidRDefault="00305C4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305C40">
        <w:rPr>
          <w:rFonts w:eastAsia="Times New Roman"/>
          <w:sz w:val="24"/>
          <w:szCs w:val="24"/>
        </w:rPr>
        <w:pict>
          <v:shapetype id="_x0000_m1039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305C40">
        <w:rPr>
          <w:rFonts w:eastAsia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42.4pt;margin-top:8pt;width:126.8pt;height:150pt;z-index:251656192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5pt">
            <v:imagedata r:id="rId8" o:title=""/>
            <v:path textboxrect="0,0,0,0"/>
          </v:shape>
        </w:pict>
      </w:r>
      <w:r w:rsidR="009B7E24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F40D95" w:rsidRDefault="009B7E2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F40D95" w:rsidRDefault="009B7E24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F40D95" w:rsidRDefault="00305C4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305C40">
        <w:rPr>
          <w:rFonts w:eastAsia="Times New Roman"/>
          <w:sz w:val="24"/>
          <w:szCs w:val="24"/>
        </w:rPr>
        <w:pict>
          <v:shape id="shape 2" o:spid="_x0000_s1030" type="#_x0000_m1039" style="position:absolute;left:0;text-align:left;margin-left:-3.3pt;margin-top:2.1pt;width:472.5pt;height:41.8pt;z-index:251657216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#666" strokecolor="#666" strokeweight="1pt">
            <v:stroke joinstyle="round"/>
            <v:formulas/>
            <v:path o:connecttype="segments" textboxrect="0,0,100000,100000"/>
            <v:textbox style="mso-next-textbox:#shape 2" inset="0,0,0,0">
              <w:txbxContent>
                <w:p w:rsidR="00D22EED" w:rsidRDefault="00D22EE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shape>
        </w:pict>
      </w: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F40D95" w:rsidRDefault="00305C4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305C40">
        <w:rPr>
          <w:rFonts w:eastAsia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9" type="#_x0000_t202" style="position:absolute;left:0;text-align:left;margin-left:327pt;margin-top:3.9pt;width:136.7pt;height:77.8pt;z-index:251658240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color="white" strokeweight=".5pt">
            <v:textbox style="mso-next-textbox:#shape 3" inset="0,0,0,0">
              <w:txbxContent>
                <w:p w:rsidR="00D22EED" w:rsidRDefault="00D22EE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№ 34</w:t>
                  </w:r>
                </w:p>
                <w:p w:rsidR="00D22EED" w:rsidRDefault="00E600EF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01</w:t>
                  </w:r>
                  <w:r w:rsidR="00D22EED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 октября</w:t>
                  </w:r>
                </w:p>
                <w:p w:rsidR="00D22EED" w:rsidRDefault="00D22EE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724E" w:rsidRDefault="001A724E" w:rsidP="00500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1B56" w:rsidRPr="002E1B56" w:rsidRDefault="002E1B56" w:rsidP="002E1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B56">
        <w:rPr>
          <w:rFonts w:ascii="Times New Roman" w:hAnsi="Times New Roman" w:cs="Times New Roman"/>
          <w:b/>
          <w:sz w:val="24"/>
          <w:szCs w:val="24"/>
        </w:rPr>
        <w:t>АДМИНИСТРАЦИЯШАРЬИНСКОГО МУНИЦИПАЛЬНОГО РАЙОНА</w:t>
      </w:r>
    </w:p>
    <w:p w:rsidR="002E1B56" w:rsidRPr="002E1B56" w:rsidRDefault="002E1B56" w:rsidP="002E1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B56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2E1B56" w:rsidRPr="002E1B56" w:rsidRDefault="002E1B56" w:rsidP="002E1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B56" w:rsidRPr="002E1B56" w:rsidRDefault="002E1B56" w:rsidP="002E1B56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B56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2E1B56" w:rsidRPr="002E1B56" w:rsidRDefault="002E1B56" w:rsidP="002E1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1B56">
        <w:rPr>
          <w:rFonts w:ascii="Times New Roman" w:hAnsi="Times New Roman" w:cs="Times New Roman"/>
          <w:b/>
          <w:sz w:val="24"/>
          <w:szCs w:val="24"/>
        </w:rPr>
        <w:t>«26</w:t>
      </w:r>
      <w:r>
        <w:rPr>
          <w:rFonts w:ascii="Times New Roman" w:hAnsi="Times New Roman" w:cs="Times New Roman"/>
          <w:b/>
          <w:sz w:val="24"/>
          <w:szCs w:val="24"/>
        </w:rPr>
        <w:t xml:space="preserve">» сентября 2024 года </w:t>
      </w:r>
      <w:r w:rsidRPr="002E1B56">
        <w:rPr>
          <w:rFonts w:ascii="Times New Roman" w:hAnsi="Times New Roman" w:cs="Times New Roman"/>
          <w:b/>
          <w:sz w:val="24"/>
          <w:szCs w:val="24"/>
        </w:rPr>
        <w:t>№359</w:t>
      </w:r>
    </w:p>
    <w:p w:rsidR="002E1B56" w:rsidRPr="002E1B56" w:rsidRDefault="002E1B56" w:rsidP="002E1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B56" w:rsidRPr="002E1B56" w:rsidRDefault="002E1B56" w:rsidP="002E1B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1B56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hyperlink w:anchor="p23" w:tooltip="#p23" w:history="1">
        <w:r w:rsidRPr="002E1B56">
          <w:rPr>
            <w:rFonts w:ascii="Times New Roman" w:hAnsi="Times New Roman" w:cs="Times New Roman"/>
            <w:b/>
            <w:sz w:val="24"/>
            <w:szCs w:val="24"/>
          </w:rPr>
          <w:t>Порядок</w:t>
        </w:r>
      </w:hyperlink>
      <w:r w:rsidRPr="002E1B56">
        <w:rPr>
          <w:rFonts w:ascii="Times New Roman" w:hAnsi="Times New Roman" w:cs="Times New Roman"/>
          <w:b/>
          <w:sz w:val="24"/>
          <w:szCs w:val="24"/>
        </w:rPr>
        <w:t xml:space="preserve"> принятия решений о признании безнадежной к взысканию задолженности по платежам</w:t>
      </w:r>
      <w:proofErr w:type="gramEnd"/>
      <w:r w:rsidRPr="002E1B56">
        <w:rPr>
          <w:rFonts w:ascii="Times New Roman" w:hAnsi="Times New Roman" w:cs="Times New Roman"/>
          <w:b/>
          <w:sz w:val="24"/>
          <w:szCs w:val="24"/>
        </w:rPr>
        <w:t xml:space="preserve"> в бюджет </w:t>
      </w:r>
      <w:proofErr w:type="spellStart"/>
      <w:r w:rsidRPr="002E1B5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2E1B5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области, главным администратором которых является администрация </w:t>
      </w:r>
      <w:proofErr w:type="spellStart"/>
      <w:r w:rsidRPr="002E1B5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2E1B5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области, утвержденный постановлением администрации </w:t>
      </w:r>
      <w:proofErr w:type="spellStart"/>
      <w:r w:rsidRPr="002E1B56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2E1B5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08.08.2023г. № 316</w:t>
      </w:r>
    </w:p>
    <w:p w:rsidR="002E1B56" w:rsidRPr="002E1B56" w:rsidRDefault="002E1B56" w:rsidP="002E1B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B56" w:rsidRPr="002E1B56" w:rsidRDefault="002E1B56" w:rsidP="002E1B5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E1B56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9" w:tooltip="https://login.consultant.ru/link/?req=doc&amp;base=LAW&amp;n=432230&amp;dst=4377&amp;field=134&amp;date=13.07.2023" w:history="1">
        <w:r w:rsidRPr="002E1B56">
          <w:rPr>
            <w:rFonts w:ascii="Times New Roman" w:hAnsi="Times New Roman" w:cs="Times New Roman"/>
            <w:sz w:val="24"/>
            <w:szCs w:val="24"/>
          </w:rPr>
          <w:t>статьей 47.2</w:t>
        </w:r>
      </w:hyperlink>
      <w:r w:rsidRPr="002E1B56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hyperlink r:id="rId10" w:tooltip="https://login.consultant.ru/link/?req=doc&amp;base=LAW&amp;n=356593&amp;dst=100007&amp;field=134&amp;date=13.07.2023" w:history="1">
        <w:r w:rsidRPr="002E1B5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E1B5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</w:t>
      </w:r>
      <w:r w:rsidRPr="002E1B56">
        <w:rPr>
          <w:rFonts w:ascii="Times New Roman" w:hAnsi="Times New Roman" w:cs="Times New Roman"/>
          <w:sz w:val="24"/>
          <w:szCs w:val="24"/>
          <w:lang w:eastAsia="zh-CN"/>
        </w:rPr>
        <w:t xml:space="preserve">руководствуясь </w:t>
      </w:r>
      <w:r w:rsidRPr="002E1B56">
        <w:rPr>
          <w:rFonts w:ascii="Times New Roman" w:hAnsi="Times New Roman" w:cs="Times New Roman"/>
          <w:sz w:val="24"/>
          <w:szCs w:val="24"/>
        </w:rPr>
        <w:t xml:space="preserve">статьями 37, 52 Устава </w:t>
      </w:r>
      <w:r w:rsidRPr="002E1B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</w:t>
      </w:r>
      <w:proofErr w:type="spellStart"/>
      <w:r w:rsidRPr="002E1B56">
        <w:rPr>
          <w:rFonts w:ascii="Times New Roman" w:eastAsia="Calibri" w:hAnsi="Times New Roman" w:cs="Times New Roman"/>
          <w:sz w:val="24"/>
          <w:szCs w:val="24"/>
          <w:lang w:eastAsia="en-US"/>
        </w:rPr>
        <w:t>Шарьинский</w:t>
      </w:r>
      <w:proofErr w:type="spellEnd"/>
      <w:r w:rsidRPr="002E1B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муниципальный район Костромской области, администрация </w:t>
      </w:r>
      <w:proofErr w:type="spellStart"/>
      <w:r w:rsidRPr="002E1B56">
        <w:rPr>
          <w:rFonts w:ascii="Times New Roman" w:eastAsia="Calibri" w:hAnsi="Times New Roman" w:cs="Times New Roman"/>
          <w:sz w:val="24"/>
          <w:szCs w:val="24"/>
          <w:lang w:eastAsia="en-US"/>
        </w:rPr>
        <w:t>Шарьинского</w:t>
      </w:r>
      <w:proofErr w:type="spellEnd"/>
      <w:r w:rsidRPr="002E1B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</w:t>
      </w:r>
      <w:proofErr w:type="gramEnd"/>
    </w:p>
    <w:p w:rsidR="002E1B56" w:rsidRPr="002E1B56" w:rsidRDefault="002E1B56" w:rsidP="002E1B5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B56">
        <w:rPr>
          <w:rFonts w:ascii="Times New Roman" w:hAnsi="Times New Roman" w:cs="Times New Roman"/>
          <w:b/>
          <w:sz w:val="24"/>
          <w:szCs w:val="24"/>
        </w:rPr>
        <w:lastRenderedPageBreak/>
        <w:t>ПОСТАНОВЛЯЕТ: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 xml:space="preserve">1. Внести </w:t>
      </w:r>
      <w:proofErr w:type="gramStart"/>
      <w:r w:rsidRPr="002E1B56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23" w:tooltip="#p23" w:history="1">
        <w:r w:rsidRPr="002E1B56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2E1B56">
        <w:rPr>
          <w:rFonts w:ascii="Times New Roman" w:hAnsi="Times New Roman" w:cs="Times New Roman"/>
          <w:sz w:val="24"/>
          <w:szCs w:val="24"/>
        </w:rPr>
        <w:t xml:space="preserve"> принятия решений о признании безнадежной к взысканию задолженности по платежам в бюджет</w:t>
      </w:r>
      <w:proofErr w:type="gramEnd"/>
      <w:r w:rsidRPr="002E1B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B5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E1B56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главным администратором которых является администрация </w:t>
      </w:r>
      <w:proofErr w:type="spellStart"/>
      <w:r w:rsidRPr="002E1B5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E1B56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утвержденный постановлением администрации </w:t>
      </w:r>
      <w:proofErr w:type="spellStart"/>
      <w:r w:rsidRPr="002E1B5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E1B56">
        <w:rPr>
          <w:rFonts w:ascii="Times New Roman" w:hAnsi="Times New Roman" w:cs="Times New Roman"/>
          <w:sz w:val="24"/>
          <w:szCs w:val="24"/>
        </w:rPr>
        <w:t xml:space="preserve"> муниципального района от 08.08.2023г. № 316, следующие изменения: 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 xml:space="preserve">1.1. раздел 2 Порядка изложить в новой редакции: 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>«</w:t>
      </w:r>
      <w:r w:rsidRPr="002E1B56">
        <w:rPr>
          <w:rFonts w:ascii="Times New Roman" w:hAnsi="Times New Roman" w:cs="Times New Roman"/>
          <w:bCs/>
          <w:sz w:val="24"/>
          <w:szCs w:val="24"/>
        </w:rPr>
        <w:t>2. Случаи признания безнадежной к взысканию задолженности по платежам в бюджет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 xml:space="preserve">2.1. Платежи в бюджет, не уплаченные в установленный срок (задолженность по платежам в бюджет), признаются безнадежными к взысканию в случае: 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 xml:space="preserve">а)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 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 xml:space="preserve">б) </w:t>
      </w:r>
      <w:r w:rsidRPr="002E1B56">
        <w:rPr>
          <w:rFonts w:ascii="Times New Roman" w:hAnsi="Times New Roman" w:cs="Times New Roman"/>
          <w:color w:val="000000"/>
          <w:sz w:val="24"/>
          <w:szCs w:val="24"/>
        </w:rPr>
        <w:t>завершения процедуры банкротства гражданина, индивидуального предпринимателя в соответствии с Федеральным </w:t>
      </w:r>
      <w:hyperlink r:id="rId11" w:tooltip="https://www.consultant.ru/document/cons_doc_LAW_481389/" w:history="1">
        <w:r w:rsidRPr="002E1B56">
          <w:rPr>
            <w:rStyle w:val="1ff4"/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E1B56">
        <w:rPr>
          <w:rFonts w:ascii="Times New Roman" w:hAnsi="Times New Roman" w:cs="Times New Roman"/>
          <w:color w:val="000000"/>
          <w:sz w:val="24"/>
          <w:szCs w:val="24"/>
        </w:rPr>
        <w:t xml:space="preserve"> от 26 октября 2002 года № 127-ФЗ «О несостоятельности (банкротстве)» - в части задолженности по платежам в бюджет, от исполнения </w:t>
      </w:r>
      <w:proofErr w:type="gramStart"/>
      <w:r w:rsidRPr="002E1B56">
        <w:rPr>
          <w:rFonts w:ascii="Times New Roman" w:hAnsi="Times New Roman" w:cs="Times New Roman"/>
          <w:color w:val="000000"/>
          <w:sz w:val="24"/>
          <w:szCs w:val="24"/>
        </w:rPr>
        <w:t>обязанности</w:t>
      </w:r>
      <w:proofErr w:type="gramEnd"/>
      <w:r w:rsidRPr="002E1B56">
        <w:rPr>
          <w:rFonts w:ascii="Times New Roman" w:hAnsi="Times New Roman" w:cs="Times New Roman"/>
          <w:color w:val="000000"/>
          <w:sz w:val="24"/>
          <w:szCs w:val="24"/>
        </w:rPr>
        <w:t xml:space="preserve"> по уплате которой он освобожден в соответствии с указанным Федеральным законом;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 xml:space="preserve">в)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 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 xml:space="preserve">г) </w:t>
      </w:r>
      <w:r w:rsidRPr="002E1B56">
        <w:rPr>
          <w:rFonts w:ascii="Times New Roman" w:hAnsi="Times New Roman" w:cs="Times New Roman"/>
          <w:color w:val="000000"/>
          <w:sz w:val="24"/>
          <w:szCs w:val="24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2E1B56" w:rsidRPr="002E1B56" w:rsidRDefault="002E1B56" w:rsidP="002E1B5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E1B5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E1B56">
        <w:rPr>
          <w:rFonts w:ascii="Times New Roman" w:hAnsi="Times New Roman" w:cs="Times New Roman"/>
          <w:sz w:val="24"/>
          <w:szCs w:val="24"/>
        </w:rPr>
        <w:t xml:space="preserve">) </w:t>
      </w:r>
      <w:r w:rsidRPr="002E1B56">
        <w:rPr>
          <w:rFonts w:ascii="Times New Roman" w:hAnsi="Times New Roman" w:cs="Times New Roman"/>
          <w:color w:val="000000"/>
          <w:sz w:val="24"/>
          <w:szCs w:val="24"/>
        </w:rPr>
        <w:t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</w:t>
      </w:r>
      <w:r w:rsidRPr="002E1B5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12" w:anchor="dst100348" w:tooltip="https://www.consultant.ru/document/cons_doc_LAW_466792/105782f48579348026e763beef098430090826b6/#dst100348" w:history="1">
        <w:r w:rsidRPr="002E1B56">
          <w:rPr>
            <w:rStyle w:val="1ff4"/>
            <w:rFonts w:ascii="Times New Roman" w:hAnsi="Times New Roman" w:cs="Times New Roman"/>
            <w:color w:val="000000" w:themeColor="text1"/>
            <w:sz w:val="24"/>
            <w:szCs w:val="24"/>
          </w:rPr>
          <w:t>пунктом 3</w:t>
        </w:r>
      </w:hyperlink>
      <w:r w:rsidRPr="002E1B56">
        <w:rPr>
          <w:rFonts w:ascii="Times New Roman" w:hAnsi="Times New Roman" w:cs="Times New Roman"/>
          <w:color w:val="000000"/>
          <w:sz w:val="24"/>
          <w:szCs w:val="24"/>
        </w:rPr>
        <w:t> или </w:t>
      </w:r>
      <w:hyperlink r:id="rId13" w:anchor="dst900" w:tooltip="https://www.consultant.ru/document/cons_doc_LAW_466792/105782f48579348026e763beef098430090826b6/#dst900" w:history="1">
        <w:r w:rsidRPr="002E1B56">
          <w:rPr>
            <w:rStyle w:val="1ff4"/>
            <w:rFonts w:ascii="Times New Roman" w:hAnsi="Times New Roman" w:cs="Times New Roman"/>
            <w:color w:val="000000" w:themeColor="text1"/>
            <w:sz w:val="24"/>
            <w:szCs w:val="24"/>
          </w:rPr>
          <w:t>4 части 1 статьи 46</w:t>
        </w:r>
      </w:hyperlink>
      <w:r w:rsidRPr="002E1B56">
        <w:rPr>
          <w:rFonts w:ascii="Times New Roman" w:hAnsi="Times New Roman" w:cs="Times New Roman"/>
          <w:color w:val="000000"/>
          <w:sz w:val="24"/>
          <w:szCs w:val="24"/>
        </w:rPr>
        <w:t> 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 </w:t>
      </w:r>
      <w:hyperlink r:id="rId14" w:anchor="dst102529" w:tooltip="https://www.consultant.ru/document/cons_doc_LAW_481389/3fe8d4aaca9650ba62c13ae54fcab444cc149ef2/#dst102529" w:history="1">
        <w:r w:rsidRPr="002E1B56">
          <w:rPr>
            <w:rStyle w:val="1ff4"/>
            <w:rFonts w:ascii="Times New Roman" w:hAnsi="Times New Roman" w:cs="Times New Roman"/>
            <w:color w:val="000000" w:themeColor="text1"/>
            <w:sz w:val="24"/>
            <w:szCs w:val="24"/>
          </w:rPr>
          <w:t>законодательством</w:t>
        </w:r>
      </w:hyperlink>
      <w:r w:rsidRPr="002E1B56">
        <w:rPr>
          <w:rFonts w:ascii="Times New Roman" w:hAnsi="Times New Roman" w:cs="Times New Roman"/>
          <w:color w:val="000000"/>
          <w:sz w:val="24"/>
          <w:szCs w:val="24"/>
        </w:rPr>
        <w:t> Российской Федерации о несостоятельности (банкротстве) для возбуждения производства</w:t>
      </w:r>
      <w:proofErr w:type="gramEnd"/>
      <w:r w:rsidRPr="002E1B56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 банкротстве, прошло более пяти лет;</w:t>
      </w:r>
    </w:p>
    <w:p w:rsidR="002E1B56" w:rsidRPr="002E1B56" w:rsidRDefault="002E1B56" w:rsidP="002E1B5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color w:val="000000"/>
          <w:sz w:val="24"/>
          <w:szCs w:val="24"/>
        </w:rPr>
        <w:t>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 xml:space="preserve">е)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2E1B56">
        <w:rPr>
          <w:rFonts w:ascii="Times New Roman" w:hAnsi="Times New Roman" w:cs="Times New Roman"/>
          <w:sz w:val="24"/>
          <w:szCs w:val="24"/>
        </w:rPr>
        <w:t>наличия</w:t>
      </w:r>
      <w:proofErr w:type="gramEnd"/>
      <w:r w:rsidRPr="002E1B56">
        <w:rPr>
          <w:rFonts w:ascii="Times New Roman" w:hAnsi="Times New Roman" w:cs="Times New Roman"/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5" w:tooltip="https://login.consultant.ru/link/?req=doc&amp;base=LAW&amp;n=436660&amp;dst=100348&amp;field=134&amp;date=13.07.2023" w:history="1">
        <w:r w:rsidRPr="002E1B56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2E1B56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6" w:tooltip="https://login.consultant.ru/link/?req=doc&amp;base=LAW&amp;n=436660&amp;dst=100349&amp;field=134&amp;date=13.07.2023" w:history="1">
        <w:r w:rsidRPr="002E1B56">
          <w:rPr>
            <w:rFonts w:ascii="Times New Roman" w:hAnsi="Times New Roman" w:cs="Times New Roman"/>
            <w:sz w:val="24"/>
            <w:szCs w:val="24"/>
          </w:rPr>
          <w:t>4 части 1 статьи 46</w:t>
        </w:r>
      </w:hyperlink>
      <w:r w:rsidRPr="002E1B56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2E1B56">
        <w:rPr>
          <w:rFonts w:ascii="Times New Roman" w:hAnsi="Times New Roman" w:cs="Times New Roman"/>
          <w:sz w:val="24"/>
          <w:szCs w:val="24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7" w:tooltip="https://login.consultant.ru/link/?req=doc&amp;base=LAW&amp;n=449571&amp;date=13.07.2023" w:history="1">
        <w:r w:rsidRPr="002E1B5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E1B56">
        <w:rPr>
          <w:rFonts w:ascii="Times New Roman" w:hAnsi="Times New Roman" w:cs="Times New Roman"/>
          <w:sz w:val="24"/>
          <w:szCs w:val="24"/>
        </w:rPr>
        <w:t xml:space="preserve"> от 8 августа 2001 года №129-ФЗ «О государственной регистрации юридических лиц и индивидуальных предпринимателей» недействительным задолженность по платежам в бюджет, ранее </w:t>
      </w:r>
      <w:r w:rsidRPr="002E1B56">
        <w:rPr>
          <w:rFonts w:ascii="Times New Roman" w:hAnsi="Times New Roman" w:cs="Times New Roman"/>
          <w:sz w:val="24"/>
          <w:szCs w:val="24"/>
        </w:rPr>
        <w:lastRenderedPageBreak/>
        <w:t xml:space="preserve">признанная безнадежной к взысканию в соответствии с настоящим подпунктом, подлежит восстановлению в бюджетном (бухгалтерском) учете. </w:t>
      </w:r>
      <w:proofErr w:type="gramEnd"/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 xml:space="preserve">2.2.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8" w:tooltip="https://login.consultant.ru/link/?req=doc&amp;base=LAW&amp;n=449656&amp;dst=102922&amp;field=134&amp;date=13.07.2023" w:history="1">
        <w:r w:rsidRPr="002E1B5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E1B56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наказания»; 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 xml:space="preserve">1.2. п.3.1.3  раздела </w:t>
      </w:r>
      <w:r w:rsidRPr="002E1B56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Pr="002E1B56">
        <w:rPr>
          <w:rFonts w:ascii="Times New Roman" w:hAnsi="Times New Roman" w:cs="Times New Roman"/>
          <w:sz w:val="24"/>
          <w:szCs w:val="24"/>
        </w:rPr>
        <w:t xml:space="preserve"> изложить в новой редакции:  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 xml:space="preserve">«3.1.3. документы, подтверждающие случаи признания безнадежной к взысканию задолженности по платежам в бюджет, в том числе: 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B56">
        <w:rPr>
          <w:rFonts w:ascii="Times New Roman" w:hAnsi="Times New Roman" w:cs="Times New Roman"/>
          <w:sz w:val="24"/>
          <w:szCs w:val="24"/>
        </w:rPr>
        <w:t xml:space="preserve">а) документ, свидетельствующий о смерти физического лица - плательщика платежей в бюджет или подтверждающий факт объявления его умершим; </w:t>
      </w:r>
      <w:proofErr w:type="gramEnd"/>
    </w:p>
    <w:p w:rsidR="002E1B56" w:rsidRPr="002E1B56" w:rsidRDefault="002E1B56" w:rsidP="002E1B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B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судебный акт о завершении </w:t>
      </w:r>
      <w:r w:rsidRPr="002E1B5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процедуры банкротства гражданина, индивидуального предпринимателя в соответствии с </w:t>
      </w:r>
      <w:hyperlink r:id="rId19" w:tooltip="garantF1://85181.0" w:history="1">
        <w:r w:rsidRPr="002E1B56">
          <w:rPr>
            <w:rFonts w:ascii="Times New Roman" w:hAnsi="Times New Roman" w:cs="Times New Roman"/>
            <w:color w:val="000000" w:themeColor="text1"/>
            <w:sz w:val="24"/>
            <w:szCs w:val="24"/>
            <w:lang w:eastAsia="zh-CN"/>
          </w:rPr>
          <w:t>Федеральным законом</w:t>
        </w:r>
      </w:hyperlink>
      <w:r w:rsidRPr="002E1B56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от 26 октября 2002 года N 127-ФЗ "О несостоятельности (банкротстве)";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 xml:space="preserve">в)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 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 xml:space="preserve">г)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 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B5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E1B56">
        <w:rPr>
          <w:rFonts w:ascii="Times New Roman" w:hAnsi="Times New Roman" w:cs="Times New Roman"/>
          <w:sz w:val="24"/>
          <w:szCs w:val="24"/>
        </w:rPr>
        <w:t xml:space="preserve">)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 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 xml:space="preserve">е)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20" w:tooltip="https://login.consultant.ru/link/?req=doc&amp;base=LAW&amp;n=436660&amp;dst=100348&amp;field=134&amp;date=13.07.2023" w:history="1">
        <w:r w:rsidRPr="002E1B56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2E1B56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21" w:tooltip="https://login.consultant.ru/link/?req=doc&amp;base=LAW&amp;n=436660&amp;dst=100349&amp;field=134&amp;date=13.07.2023" w:history="1">
        <w:r w:rsidRPr="002E1B56">
          <w:rPr>
            <w:rFonts w:ascii="Times New Roman" w:hAnsi="Times New Roman" w:cs="Times New Roman"/>
            <w:sz w:val="24"/>
            <w:szCs w:val="24"/>
          </w:rPr>
          <w:t>4 части 1 статьи 46</w:t>
        </w:r>
      </w:hyperlink>
      <w:r w:rsidRPr="002E1B56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2007 года № 229-ФЗ «Об исполнительном производстве»; 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 xml:space="preserve">ж) судебный акт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 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B5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E1B56">
        <w:rPr>
          <w:rFonts w:ascii="Times New Roman" w:hAnsi="Times New Roman" w:cs="Times New Roman"/>
          <w:sz w:val="24"/>
          <w:szCs w:val="24"/>
        </w:rPr>
        <w:t>) постановление о прекращении исполнения постановления о назначении административного наказания».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E1B5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E1B56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первого заместителя главы </w:t>
      </w:r>
      <w:proofErr w:type="spellStart"/>
      <w:r w:rsidRPr="002E1B5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E1B56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1B56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2E1B5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E1B56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B56" w:rsidRPr="002E1B56" w:rsidRDefault="002E1B56" w:rsidP="002E1B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1B56" w:rsidRPr="002E1B56" w:rsidRDefault="002E1B56" w:rsidP="002E1B5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1B56">
        <w:rPr>
          <w:rFonts w:ascii="Times New Roman" w:hAnsi="Times New Roman" w:cs="Times New Roman"/>
          <w:sz w:val="24"/>
          <w:szCs w:val="24"/>
          <w:lang w:eastAsia="en-US"/>
        </w:rPr>
        <w:t xml:space="preserve">Глава </w:t>
      </w:r>
      <w:proofErr w:type="spellStart"/>
      <w:r w:rsidRPr="002E1B56">
        <w:rPr>
          <w:rFonts w:ascii="Times New Roman" w:hAnsi="Times New Roman" w:cs="Times New Roman"/>
          <w:sz w:val="24"/>
          <w:szCs w:val="24"/>
          <w:lang w:eastAsia="en-US"/>
        </w:rPr>
        <w:t>Шарьинского</w:t>
      </w:r>
      <w:proofErr w:type="spellEnd"/>
    </w:p>
    <w:p w:rsidR="002E1B56" w:rsidRPr="002E1B56" w:rsidRDefault="002E1B56" w:rsidP="002E1B5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E1B56">
        <w:rPr>
          <w:rFonts w:ascii="Times New Roman" w:hAnsi="Times New Roman" w:cs="Times New Roman"/>
          <w:sz w:val="24"/>
          <w:szCs w:val="24"/>
          <w:lang w:eastAsia="en-US"/>
        </w:rPr>
        <w:t xml:space="preserve">муниципального района                                                                  </w:t>
      </w:r>
      <w:proofErr w:type="spellStart"/>
      <w:r w:rsidRPr="002E1B56">
        <w:rPr>
          <w:rFonts w:ascii="Times New Roman" w:hAnsi="Times New Roman" w:cs="Times New Roman"/>
          <w:sz w:val="24"/>
          <w:szCs w:val="24"/>
          <w:lang w:eastAsia="en-US"/>
        </w:rPr>
        <w:t>Н.С.Глушаков</w:t>
      </w:r>
      <w:proofErr w:type="spellEnd"/>
    </w:p>
    <w:p w:rsidR="002E1B56" w:rsidRPr="002E1B56" w:rsidRDefault="002E1B56" w:rsidP="002E1B56">
      <w:pPr>
        <w:pStyle w:val="a8"/>
        <w:spacing w:line="240" w:lineRule="auto"/>
        <w:ind w:firstLine="709"/>
        <w:rPr>
          <w:b/>
          <w:sz w:val="24"/>
          <w:szCs w:val="24"/>
        </w:rPr>
      </w:pPr>
    </w:p>
    <w:p w:rsidR="002E1B56" w:rsidRDefault="002E1B56" w:rsidP="00A8292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2E1B56" w:rsidRDefault="002E1B56" w:rsidP="00A8292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A82921" w:rsidRPr="00A82921" w:rsidRDefault="00A82921" w:rsidP="00A8292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A82921">
        <w:rPr>
          <w:b/>
          <w:sz w:val="24"/>
          <w:szCs w:val="24"/>
        </w:rPr>
        <w:t>АДМИНИСТРАЦИЯ ШАРЬИНСКОГО МУНИЦИПАЛЬНОГО РАЙОНА</w:t>
      </w:r>
    </w:p>
    <w:p w:rsidR="00A82921" w:rsidRPr="00A82921" w:rsidRDefault="00A82921" w:rsidP="00A8292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A82921">
        <w:rPr>
          <w:b/>
          <w:sz w:val="24"/>
          <w:szCs w:val="24"/>
        </w:rPr>
        <w:t>КОСТРОМСКОЙ ОБЛАСТИ</w:t>
      </w:r>
    </w:p>
    <w:p w:rsidR="00A82921" w:rsidRPr="00A82921" w:rsidRDefault="00A82921" w:rsidP="00A8292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A82921" w:rsidRPr="00A82921" w:rsidRDefault="00A82921" w:rsidP="00A8292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A82921">
        <w:rPr>
          <w:b/>
          <w:sz w:val="24"/>
          <w:szCs w:val="24"/>
        </w:rPr>
        <w:t>ПОСТАНОВЛЕНИЕ</w:t>
      </w:r>
    </w:p>
    <w:p w:rsidR="00A82921" w:rsidRPr="00A82921" w:rsidRDefault="00A82921" w:rsidP="00A8292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A82921">
        <w:rPr>
          <w:b/>
          <w:sz w:val="24"/>
          <w:szCs w:val="24"/>
        </w:rPr>
        <w:t>«26» сентября 2024</w:t>
      </w:r>
      <w:r>
        <w:rPr>
          <w:b/>
          <w:sz w:val="24"/>
          <w:szCs w:val="24"/>
        </w:rPr>
        <w:t xml:space="preserve">г. </w:t>
      </w:r>
      <w:r w:rsidRPr="00A82921">
        <w:rPr>
          <w:b/>
          <w:sz w:val="24"/>
          <w:szCs w:val="24"/>
        </w:rPr>
        <w:t>№ 360</w:t>
      </w:r>
    </w:p>
    <w:p w:rsidR="00A82921" w:rsidRPr="00A82921" w:rsidRDefault="00A82921" w:rsidP="00A8292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A82921" w:rsidRPr="00A82921" w:rsidRDefault="00A82921" w:rsidP="00A8292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</w:t>
      </w:r>
      <w:r w:rsidRPr="00A82921">
        <w:rPr>
          <w:b/>
          <w:sz w:val="24"/>
          <w:szCs w:val="24"/>
        </w:rPr>
        <w:t xml:space="preserve"> муниципальную программу «Развитие образования в </w:t>
      </w:r>
      <w:proofErr w:type="spellStart"/>
      <w:r w:rsidRPr="00A82921">
        <w:rPr>
          <w:b/>
          <w:sz w:val="24"/>
          <w:szCs w:val="24"/>
        </w:rPr>
        <w:t>Шарьинском</w:t>
      </w:r>
      <w:proofErr w:type="spellEnd"/>
      <w:r w:rsidRPr="00A82921">
        <w:rPr>
          <w:b/>
          <w:sz w:val="24"/>
          <w:szCs w:val="24"/>
        </w:rPr>
        <w:t xml:space="preserve"> муниципальном районе на 2024-2026 годы», утвержденную постановлением администрации </w:t>
      </w:r>
      <w:proofErr w:type="spellStart"/>
      <w:r w:rsidRPr="00A82921">
        <w:rPr>
          <w:b/>
          <w:sz w:val="24"/>
          <w:szCs w:val="24"/>
        </w:rPr>
        <w:t>Шарьинского</w:t>
      </w:r>
      <w:proofErr w:type="spellEnd"/>
      <w:r w:rsidRPr="00A82921">
        <w:rPr>
          <w:b/>
          <w:sz w:val="24"/>
          <w:szCs w:val="24"/>
        </w:rPr>
        <w:t xml:space="preserve"> муниципального района</w:t>
      </w:r>
    </w:p>
    <w:p w:rsidR="00A82921" w:rsidRPr="00A82921" w:rsidRDefault="00A82921" w:rsidP="00A8292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A82921">
        <w:rPr>
          <w:b/>
          <w:sz w:val="24"/>
          <w:szCs w:val="24"/>
        </w:rPr>
        <w:t>от 6 октября 2023 года № 400</w:t>
      </w:r>
    </w:p>
    <w:p w:rsidR="00A82921" w:rsidRPr="00A82921" w:rsidRDefault="00A82921" w:rsidP="00A82921">
      <w:pPr>
        <w:pStyle w:val="a8"/>
        <w:spacing w:line="240" w:lineRule="auto"/>
        <w:ind w:firstLine="709"/>
        <w:rPr>
          <w:b/>
          <w:sz w:val="24"/>
          <w:szCs w:val="24"/>
        </w:rPr>
      </w:pPr>
    </w:p>
    <w:p w:rsidR="00A82921" w:rsidRPr="00A82921" w:rsidRDefault="00A82921" w:rsidP="00A82921">
      <w:pPr>
        <w:pStyle w:val="a8"/>
        <w:spacing w:line="240" w:lineRule="auto"/>
        <w:ind w:firstLine="709"/>
        <w:rPr>
          <w:sz w:val="24"/>
          <w:szCs w:val="24"/>
        </w:rPr>
      </w:pPr>
      <w:r w:rsidRPr="00A82921">
        <w:rPr>
          <w:color w:val="000000"/>
          <w:sz w:val="24"/>
          <w:szCs w:val="24"/>
        </w:rPr>
        <w:t xml:space="preserve">В целях актуализации муниципальной программы «Развитие образования </w:t>
      </w:r>
      <w:r w:rsidRPr="00A82921">
        <w:rPr>
          <w:sz w:val="24"/>
          <w:szCs w:val="24"/>
        </w:rPr>
        <w:t xml:space="preserve">в </w:t>
      </w:r>
      <w:proofErr w:type="spellStart"/>
      <w:r w:rsidRPr="00A82921">
        <w:rPr>
          <w:sz w:val="24"/>
          <w:szCs w:val="24"/>
        </w:rPr>
        <w:t>Шарь</w:t>
      </w:r>
      <w:r w:rsidR="00D16EC7">
        <w:rPr>
          <w:sz w:val="24"/>
          <w:szCs w:val="24"/>
        </w:rPr>
        <w:t>инском</w:t>
      </w:r>
      <w:proofErr w:type="spellEnd"/>
      <w:r w:rsidR="00D16EC7">
        <w:rPr>
          <w:sz w:val="24"/>
          <w:szCs w:val="24"/>
        </w:rPr>
        <w:t xml:space="preserve"> муниципальном районе на </w:t>
      </w:r>
      <w:r w:rsidRPr="00A82921">
        <w:rPr>
          <w:sz w:val="24"/>
          <w:szCs w:val="24"/>
        </w:rPr>
        <w:t>202</w:t>
      </w:r>
      <w:r w:rsidR="00D16EC7">
        <w:rPr>
          <w:sz w:val="24"/>
          <w:szCs w:val="24"/>
        </w:rPr>
        <w:t xml:space="preserve">4 – 2026 годы», уточнения </w:t>
      </w:r>
      <w:r w:rsidRPr="00A82921">
        <w:rPr>
          <w:sz w:val="24"/>
          <w:szCs w:val="24"/>
        </w:rPr>
        <w:t>финансового обеспечения мероприятий по отрасли «Образование», руководствуясь п. 14 ч. 1 ст. 7, ст.37, ст. 52 Ус</w:t>
      </w:r>
      <w:r w:rsidR="00D16EC7">
        <w:rPr>
          <w:sz w:val="24"/>
          <w:szCs w:val="24"/>
        </w:rPr>
        <w:t>тава муниципального образования</w:t>
      </w:r>
      <w:r w:rsidRPr="00A82921">
        <w:rPr>
          <w:sz w:val="24"/>
          <w:szCs w:val="24"/>
        </w:rPr>
        <w:t xml:space="preserve"> </w:t>
      </w:r>
      <w:proofErr w:type="spellStart"/>
      <w:r w:rsidRPr="00A82921">
        <w:rPr>
          <w:sz w:val="24"/>
          <w:szCs w:val="24"/>
        </w:rPr>
        <w:t>Шарьинский</w:t>
      </w:r>
      <w:proofErr w:type="spellEnd"/>
      <w:r w:rsidRPr="00A82921">
        <w:rPr>
          <w:sz w:val="24"/>
          <w:szCs w:val="24"/>
        </w:rPr>
        <w:t xml:space="preserve"> муниципаль</w:t>
      </w:r>
      <w:r>
        <w:rPr>
          <w:sz w:val="24"/>
          <w:szCs w:val="24"/>
        </w:rPr>
        <w:t xml:space="preserve">ный район Костромской области, </w:t>
      </w:r>
      <w:r w:rsidRPr="00A82921">
        <w:rPr>
          <w:sz w:val="24"/>
          <w:szCs w:val="24"/>
        </w:rPr>
        <w:t xml:space="preserve">администрация </w:t>
      </w:r>
      <w:proofErr w:type="spellStart"/>
      <w:r w:rsidRPr="00A82921">
        <w:rPr>
          <w:sz w:val="24"/>
          <w:szCs w:val="24"/>
        </w:rPr>
        <w:t>Шарьинского</w:t>
      </w:r>
      <w:proofErr w:type="spellEnd"/>
      <w:r w:rsidRPr="00A82921">
        <w:rPr>
          <w:sz w:val="24"/>
          <w:szCs w:val="24"/>
        </w:rPr>
        <w:t xml:space="preserve"> муниципального района </w:t>
      </w:r>
    </w:p>
    <w:p w:rsidR="00A82921" w:rsidRPr="00A82921" w:rsidRDefault="00A82921" w:rsidP="00A82921">
      <w:pPr>
        <w:pStyle w:val="a8"/>
        <w:spacing w:line="240" w:lineRule="auto"/>
        <w:ind w:firstLine="709"/>
        <w:rPr>
          <w:sz w:val="24"/>
          <w:szCs w:val="24"/>
        </w:rPr>
      </w:pPr>
    </w:p>
    <w:p w:rsidR="00A82921" w:rsidRPr="00A82921" w:rsidRDefault="00A82921" w:rsidP="00A8292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A82921">
        <w:rPr>
          <w:b/>
          <w:sz w:val="24"/>
          <w:szCs w:val="24"/>
        </w:rPr>
        <w:t>ПОСТАНОВЛЯЕТ:</w:t>
      </w:r>
    </w:p>
    <w:p w:rsidR="00A82921" w:rsidRPr="00A82921" w:rsidRDefault="00A82921" w:rsidP="00A82921">
      <w:pPr>
        <w:pStyle w:val="a8"/>
        <w:spacing w:line="240" w:lineRule="auto"/>
        <w:ind w:firstLine="709"/>
        <w:rPr>
          <w:sz w:val="24"/>
          <w:szCs w:val="24"/>
        </w:rPr>
      </w:pPr>
    </w:p>
    <w:p w:rsidR="00A82921" w:rsidRPr="00A82921" w:rsidRDefault="00A82921" w:rsidP="00A82921">
      <w:pPr>
        <w:pStyle w:val="a8"/>
        <w:spacing w:line="240" w:lineRule="auto"/>
        <w:ind w:firstLine="709"/>
        <w:rPr>
          <w:sz w:val="24"/>
          <w:szCs w:val="24"/>
        </w:rPr>
      </w:pPr>
      <w:r w:rsidRPr="00A82921">
        <w:rPr>
          <w:sz w:val="24"/>
          <w:szCs w:val="24"/>
        </w:rPr>
        <w:t xml:space="preserve">1. Внести в муниципальную программу «Развитие образования в </w:t>
      </w:r>
      <w:proofErr w:type="spellStart"/>
      <w:r w:rsidRPr="00A82921">
        <w:rPr>
          <w:sz w:val="24"/>
          <w:szCs w:val="24"/>
        </w:rPr>
        <w:t>Шарьинском</w:t>
      </w:r>
      <w:proofErr w:type="spellEnd"/>
      <w:r w:rsidRPr="00A82921">
        <w:rPr>
          <w:sz w:val="24"/>
          <w:szCs w:val="24"/>
        </w:rPr>
        <w:t xml:space="preserve"> муниципальном районе на 2024-2026 годы», утвержденную постановлением администрации </w:t>
      </w:r>
      <w:proofErr w:type="spellStart"/>
      <w:r w:rsidRPr="00A82921">
        <w:rPr>
          <w:sz w:val="24"/>
          <w:szCs w:val="24"/>
        </w:rPr>
        <w:t>Шарьинского</w:t>
      </w:r>
      <w:proofErr w:type="spellEnd"/>
      <w:r w:rsidRPr="00A82921">
        <w:rPr>
          <w:sz w:val="24"/>
          <w:szCs w:val="24"/>
        </w:rPr>
        <w:t xml:space="preserve"> муниципального района от 06 октября 2023 года № 400 (в редакции постановления от 06.02.2024г. № 41) следующие изменения:</w:t>
      </w:r>
    </w:p>
    <w:p w:rsidR="00A82921" w:rsidRPr="00A82921" w:rsidRDefault="00A82921" w:rsidP="00A82921">
      <w:pPr>
        <w:pStyle w:val="a8"/>
        <w:spacing w:line="240" w:lineRule="auto"/>
        <w:ind w:firstLine="709"/>
        <w:rPr>
          <w:b/>
          <w:sz w:val="24"/>
          <w:szCs w:val="24"/>
        </w:rPr>
      </w:pPr>
      <w:r w:rsidRPr="00A82921">
        <w:rPr>
          <w:sz w:val="24"/>
          <w:szCs w:val="24"/>
        </w:rPr>
        <w:t>1.1</w:t>
      </w:r>
      <w:r w:rsidRPr="00A82921">
        <w:rPr>
          <w:color w:val="FF0000"/>
          <w:sz w:val="24"/>
          <w:szCs w:val="24"/>
        </w:rPr>
        <w:t xml:space="preserve"> </w:t>
      </w:r>
      <w:r w:rsidRPr="00A82921">
        <w:rPr>
          <w:sz w:val="24"/>
          <w:szCs w:val="24"/>
        </w:rPr>
        <w:t>пункт 7</w:t>
      </w:r>
      <w:r w:rsidRPr="00A82921">
        <w:rPr>
          <w:color w:val="FF0000"/>
          <w:sz w:val="24"/>
          <w:szCs w:val="24"/>
        </w:rPr>
        <w:t xml:space="preserve"> </w:t>
      </w:r>
      <w:r w:rsidRPr="00A82921">
        <w:rPr>
          <w:sz w:val="24"/>
          <w:szCs w:val="24"/>
        </w:rPr>
        <w:t>Паспорта программы изложить в новой редакции:</w:t>
      </w:r>
      <w:r w:rsidRPr="00A82921">
        <w:rPr>
          <w:b/>
          <w:sz w:val="24"/>
          <w:szCs w:val="24"/>
        </w:rPr>
        <w:t xml:space="preserve"> </w:t>
      </w:r>
    </w:p>
    <w:p w:rsidR="00A82921" w:rsidRPr="00A82921" w:rsidRDefault="00A82921" w:rsidP="00A82921">
      <w:pPr>
        <w:pStyle w:val="a8"/>
        <w:spacing w:line="240" w:lineRule="auto"/>
        <w:ind w:firstLine="709"/>
        <w:rPr>
          <w:b/>
          <w:sz w:val="24"/>
          <w:szCs w:val="24"/>
        </w:rPr>
      </w:pPr>
      <w:r w:rsidRPr="00A82921">
        <w:rPr>
          <w:sz w:val="24"/>
          <w:szCs w:val="24"/>
        </w:rPr>
        <w:t xml:space="preserve"> «</w:t>
      </w:r>
    </w:p>
    <w:tbl>
      <w:tblPr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388"/>
        <w:gridCol w:w="7535"/>
      </w:tblGrid>
      <w:tr w:rsidR="00A82921" w:rsidRPr="00A82921" w:rsidTr="00D22EE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Общий объём финансирования программы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tbl>
            <w:tblPr>
              <w:tblW w:w="78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68"/>
              <w:gridCol w:w="1275"/>
              <w:gridCol w:w="1275"/>
              <w:gridCol w:w="1277"/>
              <w:gridCol w:w="1276"/>
              <w:gridCol w:w="1701"/>
              <w:gridCol w:w="142"/>
            </w:tblGrid>
            <w:tr w:rsidR="00A82921" w:rsidRPr="00A82921" w:rsidTr="00D22EED">
              <w:trPr>
                <w:gridAfter w:val="1"/>
                <w:wAfter w:w="142" w:type="dxa"/>
              </w:trPr>
              <w:tc>
                <w:tcPr>
                  <w:tcW w:w="868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275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ФБ.</w:t>
                  </w:r>
                </w:p>
              </w:tc>
              <w:tc>
                <w:tcPr>
                  <w:tcW w:w="1277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РБ</w:t>
                  </w:r>
                </w:p>
              </w:tc>
              <w:tc>
                <w:tcPr>
                  <w:tcW w:w="1276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 xml:space="preserve"> МБ</w:t>
                  </w:r>
                </w:p>
              </w:tc>
              <w:tc>
                <w:tcPr>
                  <w:tcW w:w="1701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Внебюджетные средства (родительская плата)</w:t>
                  </w:r>
                </w:p>
              </w:tc>
            </w:tr>
            <w:tr w:rsidR="00A82921" w:rsidRPr="00A82921" w:rsidTr="00D22EED">
              <w:tc>
                <w:tcPr>
                  <w:tcW w:w="868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2024 год</w:t>
                  </w:r>
                </w:p>
              </w:tc>
              <w:tc>
                <w:tcPr>
                  <w:tcW w:w="1275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187126,12</w:t>
                  </w:r>
                </w:p>
              </w:tc>
              <w:tc>
                <w:tcPr>
                  <w:tcW w:w="1275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11744,09</w:t>
                  </w:r>
                </w:p>
              </w:tc>
              <w:tc>
                <w:tcPr>
                  <w:tcW w:w="1277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102480,47</w:t>
                  </w:r>
                </w:p>
              </w:tc>
              <w:tc>
                <w:tcPr>
                  <w:tcW w:w="1276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68901,56</w:t>
                  </w:r>
                </w:p>
              </w:tc>
              <w:tc>
                <w:tcPr>
                  <w:tcW w:w="1843" w:type="dxa"/>
                  <w:gridSpan w:val="2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4000</w:t>
                  </w:r>
                </w:p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  <w:tr w:rsidR="00A82921" w:rsidRPr="00A82921" w:rsidTr="00D22EED">
              <w:tc>
                <w:tcPr>
                  <w:tcW w:w="868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1275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161800,85</w:t>
                  </w:r>
                </w:p>
              </w:tc>
              <w:tc>
                <w:tcPr>
                  <w:tcW w:w="1275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10511,49</w:t>
                  </w:r>
                </w:p>
              </w:tc>
              <w:tc>
                <w:tcPr>
                  <w:tcW w:w="1277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104908,8</w:t>
                  </w:r>
                </w:p>
              </w:tc>
              <w:tc>
                <w:tcPr>
                  <w:tcW w:w="1276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42170,56</w:t>
                  </w:r>
                </w:p>
              </w:tc>
              <w:tc>
                <w:tcPr>
                  <w:tcW w:w="1843" w:type="dxa"/>
                  <w:gridSpan w:val="2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4210</w:t>
                  </w:r>
                </w:p>
              </w:tc>
            </w:tr>
            <w:tr w:rsidR="00A82921" w:rsidRPr="00A82921" w:rsidTr="00D22EED">
              <w:tc>
                <w:tcPr>
                  <w:tcW w:w="868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1275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164288,06</w:t>
                  </w:r>
                </w:p>
              </w:tc>
              <w:tc>
                <w:tcPr>
                  <w:tcW w:w="1275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10708,71</w:t>
                  </w:r>
                </w:p>
              </w:tc>
              <w:tc>
                <w:tcPr>
                  <w:tcW w:w="1277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104,789,8</w:t>
                  </w:r>
                </w:p>
              </w:tc>
              <w:tc>
                <w:tcPr>
                  <w:tcW w:w="1276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44579,55</w:t>
                  </w:r>
                </w:p>
              </w:tc>
              <w:tc>
                <w:tcPr>
                  <w:tcW w:w="1843" w:type="dxa"/>
                  <w:gridSpan w:val="2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4210</w:t>
                  </w:r>
                </w:p>
              </w:tc>
            </w:tr>
            <w:tr w:rsidR="00A82921" w:rsidRPr="00A82921" w:rsidTr="00D22EED">
              <w:tc>
                <w:tcPr>
                  <w:tcW w:w="868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275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513215,03</w:t>
                  </w:r>
                </w:p>
              </w:tc>
              <w:tc>
                <w:tcPr>
                  <w:tcW w:w="1275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32964,29</w:t>
                  </w:r>
                </w:p>
              </w:tc>
              <w:tc>
                <w:tcPr>
                  <w:tcW w:w="1277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312179,07</w:t>
                  </w:r>
                </w:p>
              </w:tc>
              <w:tc>
                <w:tcPr>
                  <w:tcW w:w="1276" w:type="dxa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155651,67</w:t>
                  </w:r>
                </w:p>
              </w:tc>
              <w:tc>
                <w:tcPr>
                  <w:tcW w:w="1843" w:type="dxa"/>
                  <w:gridSpan w:val="2"/>
                  <w:noWrap/>
                </w:tcPr>
                <w:p w:rsidR="00A82921" w:rsidRPr="00A82921" w:rsidRDefault="00A82921" w:rsidP="00A82921">
                  <w:pPr>
                    <w:pStyle w:val="a8"/>
                    <w:spacing w:line="240" w:lineRule="auto"/>
                    <w:ind w:firstLine="0"/>
                    <w:rPr>
                      <w:sz w:val="24"/>
                      <w:szCs w:val="24"/>
                    </w:rPr>
                  </w:pPr>
                  <w:r w:rsidRPr="00A82921">
                    <w:rPr>
                      <w:sz w:val="24"/>
                      <w:szCs w:val="24"/>
                    </w:rPr>
                    <w:t>12420</w:t>
                  </w:r>
                </w:p>
              </w:tc>
            </w:tr>
          </w:tbl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A82921" w:rsidRPr="00A82921" w:rsidRDefault="00A82921" w:rsidP="00A82921">
      <w:pPr>
        <w:pStyle w:val="a8"/>
        <w:tabs>
          <w:tab w:val="left" w:pos="9781"/>
        </w:tabs>
        <w:spacing w:line="240" w:lineRule="auto"/>
        <w:ind w:firstLine="709"/>
        <w:rPr>
          <w:sz w:val="24"/>
          <w:szCs w:val="24"/>
        </w:rPr>
      </w:pPr>
    </w:p>
    <w:p w:rsidR="00A82921" w:rsidRPr="00A82921" w:rsidRDefault="00A82921" w:rsidP="00A82921">
      <w:pPr>
        <w:pStyle w:val="a8"/>
        <w:spacing w:line="240" w:lineRule="auto"/>
        <w:ind w:firstLine="709"/>
        <w:rPr>
          <w:sz w:val="24"/>
          <w:szCs w:val="24"/>
        </w:rPr>
      </w:pPr>
      <w:r w:rsidRPr="00A82921">
        <w:rPr>
          <w:sz w:val="24"/>
          <w:szCs w:val="24"/>
        </w:rPr>
        <w:t>»</w:t>
      </w:r>
    </w:p>
    <w:p w:rsidR="00A82921" w:rsidRPr="00A82921" w:rsidRDefault="00A82921" w:rsidP="00A82921">
      <w:pPr>
        <w:pStyle w:val="a8"/>
        <w:spacing w:line="240" w:lineRule="auto"/>
        <w:ind w:firstLine="709"/>
        <w:rPr>
          <w:sz w:val="24"/>
          <w:szCs w:val="24"/>
        </w:rPr>
      </w:pPr>
      <w:r w:rsidRPr="00A82921">
        <w:rPr>
          <w:sz w:val="24"/>
          <w:szCs w:val="24"/>
        </w:rPr>
        <w:t xml:space="preserve">1.2. Приложение 1 к муниципальной программе </w:t>
      </w:r>
      <w:r w:rsidRPr="00A82921">
        <w:rPr>
          <w:color w:val="000000"/>
          <w:sz w:val="24"/>
          <w:szCs w:val="24"/>
        </w:rPr>
        <w:t xml:space="preserve">«Развитие образования </w:t>
      </w:r>
      <w:r w:rsidRPr="00A82921">
        <w:rPr>
          <w:sz w:val="24"/>
          <w:szCs w:val="24"/>
        </w:rPr>
        <w:t xml:space="preserve">в </w:t>
      </w:r>
      <w:proofErr w:type="spellStart"/>
      <w:r w:rsidRPr="00A82921">
        <w:rPr>
          <w:sz w:val="24"/>
          <w:szCs w:val="24"/>
        </w:rPr>
        <w:t>Шарьинском</w:t>
      </w:r>
      <w:proofErr w:type="spellEnd"/>
      <w:r w:rsidRPr="00A82921">
        <w:rPr>
          <w:sz w:val="24"/>
          <w:szCs w:val="24"/>
        </w:rPr>
        <w:t xml:space="preserve"> муниципальном районе на 2024 – 2026 годы» изложить в новой редакции  (Приложение 1 к настоящему постановлению).</w:t>
      </w:r>
    </w:p>
    <w:p w:rsidR="00A82921" w:rsidRPr="00A82921" w:rsidRDefault="00A82921" w:rsidP="00A82921">
      <w:pPr>
        <w:pStyle w:val="a8"/>
        <w:spacing w:line="240" w:lineRule="auto"/>
        <w:ind w:firstLine="709"/>
        <w:rPr>
          <w:sz w:val="24"/>
          <w:szCs w:val="24"/>
        </w:rPr>
      </w:pPr>
      <w:r w:rsidRPr="00A82921">
        <w:rPr>
          <w:sz w:val="24"/>
          <w:szCs w:val="24"/>
        </w:rPr>
        <w:t xml:space="preserve">1.3. Приложение 2 к муниципальной программе </w:t>
      </w:r>
      <w:r w:rsidRPr="00A82921">
        <w:rPr>
          <w:color w:val="000000"/>
          <w:sz w:val="24"/>
          <w:szCs w:val="24"/>
        </w:rPr>
        <w:t xml:space="preserve">«Развитие образования </w:t>
      </w:r>
      <w:r w:rsidRPr="00A82921">
        <w:rPr>
          <w:sz w:val="24"/>
          <w:szCs w:val="24"/>
        </w:rPr>
        <w:t xml:space="preserve">в </w:t>
      </w:r>
      <w:proofErr w:type="spellStart"/>
      <w:r w:rsidRPr="00A82921">
        <w:rPr>
          <w:sz w:val="24"/>
          <w:szCs w:val="24"/>
        </w:rPr>
        <w:t>Шарьинском</w:t>
      </w:r>
      <w:proofErr w:type="spellEnd"/>
      <w:r w:rsidRPr="00A82921">
        <w:rPr>
          <w:sz w:val="24"/>
          <w:szCs w:val="24"/>
        </w:rPr>
        <w:t xml:space="preserve"> муниципальном районе на 2024 – 2026 годы» изложить в новой редакции  (Приложение 2 к настоящему постановлению).</w:t>
      </w:r>
    </w:p>
    <w:p w:rsidR="00A82921" w:rsidRPr="00A82921" w:rsidRDefault="00A82921" w:rsidP="00A82921">
      <w:pPr>
        <w:pStyle w:val="a8"/>
        <w:spacing w:line="240" w:lineRule="auto"/>
        <w:ind w:firstLine="709"/>
        <w:rPr>
          <w:sz w:val="24"/>
          <w:szCs w:val="24"/>
        </w:rPr>
      </w:pPr>
      <w:r w:rsidRPr="00A82921">
        <w:rPr>
          <w:sz w:val="24"/>
          <w:szCs w:val="24"/>
        </w:rPr>
        <w:t xml:space="preserve">1.4. Приложение 3 к муниципальной программе </w:t>
      </w:r>
      <w:r w:rsidRPr="00A82921">
        <w:rPr>
          <w:color w:val="000000"/>
          <w:sz w:val="24"/>
          <w:szCs w:val="24"/>
        </w:rPr>
        <w:t xml:space="preserve">«Развитие образования </w:t>
      </w:r>
      <w:r w:rsidRPr="00A82921">
        <w:rPr>
          <w:sz w:val="24"/>
          <w:szCs w:val="24"/>
        </w:rPr>
        <w:t xml:space="preserve">в </w:t>
      </w:r>
      <w:proofErr w:type="spellStart"/>
      <w:r w:rsidRPr="00A82921">
        <w:rPr>
          <w:sz w:val="24"/>
          <w:szCs w:val="24"/>
        </w:rPr>
        <w:t>Шарьинском</w:t>
      </w:r>
      <w:proofErr w:type="spellEnd"/>
      <w:r w:rsidRPr="00A82921">
        <w:rPr>
          <w:sz w:val="24"/>
          <w:szCs w:val="24"/>
        </w:rPr>
        <w:t xml:space="preserve"> муниципальном районе на 2024 – 2026 годы» изложить в новой редакции  (Приложение 3  к настоящему постановлению).</w:t>
      </w:r>
    </w:p>
    <w:p w:rsidR="00A82921" w:rsidRPr="00A82921" w:rsidRDefault="00A82921" w:rsidP="00A82921">
      <w:pPr>
        <w:pStyle w:val="a8"/>
        <w:spacing w:line="240" w:lineRule="auto"/>
        <w:ind w:firstLine="709"/>
        <w:rPr>
          <w:sz w:val="24"/>
          <w:szCs w:val="24"/>
        </w:rPr>
      </w:pPr>
      <w:r w:rsidRPr="00A82921">
        <w:rPr>
          <w:sz w:val="24"/>
          <w:szCs w:val="24"/>
        </w:rPr>
        <w:t xml:space="preserve">2. </w:t>
      </w:r>
      <w:proofErr w:type="gramStart"/>
      <w:r w:rsidRPr="00A82921">
        <w:rPr>
          <w:sz w:val="24"/>
          <w:szCs w:val="24"/>
        </w:rPr>
        <w:t>Контроль за</w:t>
      </w:r>
      <w:proofErr w:type="gramEnd"/>
      <w:r w:rsidRPr="00A82921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A82921">
        <w:rPr>
          <w:sz w:val="24"/>
          <w:szCs w:val="24"/>
        </w:rPr>
        <w:t>Шарьинского</w:t>
      </w:r>
      <w:proofErr w:type="spellEnd"/>
      <w:r w:rsidRPr="00A82921">
        <w:rPr>
          <w:sz w:val="24"/>
          <w:szCs w:val="24"/>
        </w:rPr>
        <w:t xml:space="preserve"> муниципального района.</w:t>
      </w:r>
    </w:p>
    <w:p w:rsidR="00A82921" w:rsidRPr="00A82921" w:rsidRDefault="00A82921" w:rsidP="00A82921">
      <w:pPr>
        <w:pStyle w:val="a8"/>
        <w:spacing w:line="240" w:lineRule="auto"/>
        <w:ind w:firstLine="709"/>
        <w:rPr>
          <w:sz w:val="24"/>
          <w:szCs w:val="24"/>
        </w:rPr>
      </w:pPr>
      <w:r w:rsidRPr="00A82921">
        <w:rPr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 бюллетене  «Вестник </w:t>
      </w:r>
      <w:proofErr w:type="spellStart"/>
      <w:r w:rsidRPr="00A82921">
        <w:rPr>
          <w:sz w:val="24"/>
          <w:szCs w:val="24"/>
        </w:rPr>
        <w:t>Шарьинского</w:t>
      </w:r>
      <w:proofErr w:type="spellEnd"/>
      <w:r w:rsidRPr="00A82921">
        <w:rPr>
          <w:sz w:val="24"/>
          <w:szCs w:val="24"/>
        </w:rPr>
        <w:t xml:space="preserve">  района».</w:t>
      </w:r>
    </w:p>
    <w:p w:rsidR="00A82921" w:rsidRPr="00A82921" w:rsidRDefault="00A82921" w:rsidP="00A82921">
      <w:pPr>
        <w:pStyle w:val="a8"/>
        <w:spacing w:line="240" w:lineRule="auto"/>
        <w:ind w:firstLine="709"/>
        <w:rPr>
          <w:sz w:val="24"/>
          <w:szCs w:val="24"/>
        </w:rPr>
      </w:pPr>
    </w:p>
    <w:p w:rsidR="00A82921" w:rsidRDefault="00A82921" w:rsidP="00A82921">
      <w:pPr>
        <w:pStyle w:val="a8"/>
        <w:spacing w:line="240" w:lineRule="auto"/>
        <w:ind w:firstLine="709"/>
        <w:rPr>
          <w:sz w:val="24"/>
          <w:szCs w:val="24"/>
        </w:rPr>
      </w:pPr>
    </w:p>
    <w:p w:rsidR="00D16EC7" w:rsidRPr="00A82921" w:rsidRDefault="00D16EC7" w:rsidP="00A82921">
      <w:pPr>
        <w:pStyle w:val="a8"/>
        <w:spacing w:line="240" w:lineRule="auto"/>
        <w:ind w:firstLine="709"/>
        <w:rPr>
          <w:sz w:val="24"/>
          <w:szCs w:val="24"/>
        </w:rPr>
      </w:pPr>
    </w:p>
    <w:p w:rsidR="00A82921" w:rsidRPr="00A82921" w:rsidRDefault="00A82921" w:rsidP="00A82921">
      <w:pPr>
        <w:pStyle w:val="a8"/>
        <w:spacing w:line="240" w:lineRule="auto"/>
        <w:ind w:firstLine="709"/>
        <w:rPr>
          <w:sz w:val="24"/>
          <w:szCs w:val="24"/>
        </w:rPr>
      </w:pPr>
      <w:r w:rsidRPr="00A82921">
        <w:rPr>
          <w:sz w:val="24"/>
          <w:szCs w:val="24"/>
        </w:rPr>
        <w:t xml:space="preserve">Глава </w:t>
      </w:r>
      <w:proofErr w:type="spellStart"/>
      <w:r w:rsidRPr="00A82921">
        <w:rPr>
          <w:sz w:val="24"/>
          <w:szCs w:val="24"/>
        </w:rPr>
        <w:t>Шарьинского</w:t>
      </w:r>
      <w:proofErr w:type="spellEnd"/>
    </w:p>
    <w:p w:rsidR="00A82921" w:rsidRPr="00A82921" w:rsidRDefault="00A82921" w:rsidP="00A82921">
      <w:pPr>
        <w:pStyle w:val="a8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 w:rsidRPr="00A82921">
        <w:rPr>
          <w:sz w:val="24"/>
          <w:szCs w:val="24"/>
        </w:rPr>
        <w:t xml:space="preserve">                                                                   Н.С. </w:t>
      </w:r>
      <w:proofErr w:type="spellStart"/>
      <w:r w:rsidRPr="00A82921">
        <w:rPr>
          <w:sz w:val="24"/>
          <w:szCs w:val="24"/>
        </w:rPr>
        <w:t>Глушаков</w:t>
      </w:r>
      <w:proofErr w:type="spellEnd"/>
    </w:p>
    <w:p w:rsidR="00A82921" w:rsidRPr="00A82921" w:rsidRDefault="00A82921" w:rsidP="00A829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2921" w:rsidRPr="00A82921" w:rsidRDefault="00A82921" w:rsidP="00A829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2921" w:rsidRPr="00A82921" w:rsidRDefault="00A82921" w:rsidP="00A82921">
      <w:pPr>
        <w:pStyle w:val="a8"/>
        <w:spacing w:line="240" w:lineRule="auto"/>
        <w:ind w:firstLine="709"/>
        <w:rPr>
          <w:sz w:val="24"/>
          <w:szCs w:val="24"/>
        </w:rPr>
      </w:pPr>
    </w:p>
    <w:p w:rsidR="00A82921" w:rsidRPr="00A82921" w:rsidRDefault="00A82921" w:rsidP="00A82921">
      <w:pPr>
        <w:pStyle w:val="1"/>
        <w:keepNext w:val="0"/>
        <w:keepLines w:val="0"/>
        <w:widowControl w:val="0"/>
        <w:suppressAutoHyphens/>
        <w:spacing w:before="0" w:line="240" w:lineRule="auto"/>
        <w:ind w:left="709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82921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1</w:t>
      </w:r>
    </w:p>
    <w:p w:rsidR="00A82921" w:rsidRPr="00A82921" w:rsidRDefault="00A82921" w:rsidP="00A8292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82921" w:rsidRPr="00A82921" w:rsidRDefault="00A82921" w:rsidP="00A82921">
      <w:pPr>
        <w:pStyle w:val="1"/>
        <w:keepNext w:val="0"/>
        <w:keepLines w:val="0"/>
        <w:widowControl w:val="0"/>
        <w:suppressAutoHyphens/>
        <w:spacing w:before="0" w:line="240" w:lineRule="auto"/>
        <w:ind w:left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A82921">
        <w:rPr>
          <w:rFonts w:ascii="Times New Roman" w:hAnsi="Times New Roman" w:cs="Times New Roman"/>
          <w:b w:val="0"/>
          <w:color w:val="auto"/>
          <w:sz w:val="24"/>
          <w:szCs w:val="24"/>
        </w:rPr>
        <w:t>Шарьинского</w:t>
      </w:r>
      <w:proofErr w:type="spellEnd"/>
      <w:r w:rsidRPr="00A8292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района</w:t>
      </w:r>
    </w:p>
    <w:p w:rsidR="00A82921" w:rsidRPr="00A82921" w:rsidRDefault="00252699" w:rsidP="00A8292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A82921" w:rsidRPr="00A82921">
        <w:rPr>
          <w:rFonts w:ascii="Times New Roman" w:hAnsi="Times New Roman" w:cs="Times New Roman"/>
          <w:sz w:val="24"/>
          <w:szCs w:val="24"/>
        </w:rPr>
        <w:t>«26» сентября 2024 года № 360</w:t>
      </w: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A82921">
        <w:rPr>
          <w:rFonts w:ascii="Times New Roman" w:hAnsi="Times New Roman" w:cs="Times New Roman"/>
          <w:sz w:val="24"/>
          <w:szCs w:val="24"/>
        </w:rPr>
        <w:t>1</w:t>
      </w: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 xml:space="preserve">«Развитие образования в </w:t>
      </w:r>
      <w:proofErr w:type="spellStart"/>
      <w:r w:rsidRPr="00A8292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A82921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A82921">
        <w:rPr>
          <w:rFonts w:ascii="Times New Roman" w:hAnsi="Times New Roman" w:cs="Times New Roman"/>
          <w:sz w:val="24"/>
          <w:szCs w:val="24"/>
        </w:rPr>
        <w:t xml:space="preserve"> на 2024-2026 годы»</w:t>
      </w: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921">
        <w:rPr>
          <w:rFonts w:ascii="Times New Roman" w:hAnsi="Times New Roman" w:cs="Times New Roman"/>
          <w:b/>
          <w:sz w:val="24"/>
          <w:szCs w:val="24"/>
        </w:rPr>
        <w:t>Перечень мероприятий, планируемых к реализации в рамках программы "Развитие образования</w:t>
      </w: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921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A82921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A82921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на 2024-2026 годы"</w:t>
      </w: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921" w:rsidRPr="00D22EED" w:rsidRDefault="00A82921" w:rsidP="00A829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EED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«Развитие образования в </w:t>
      </w:r>
      <w:proofErr w:type="spellStart"/>
      <w:r w:rsidRPr="00D22EED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D22EED">
        <w:rPr>
          <w:rFonts w:ascii="Times New Roman" w:hAnsi="Times New Roman" w:cs="Times New Roman"/>
          <w:sz w:val="24"/>
          <w:szCs w:val="24"/>
        </w:rPr>
        <w:t xml:space="preserve"> муниципальном районе на 2024-2026 годы» на уровне дошкольного образования включает следующие направления:</w:t>
      </w:r>
    </w:p>
    <w:p w:rsidR="00A82921" w:rsidRPr="00A82921" w:rsidRDefault="00A82921" w:rsidP="00A829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>1. Реализация мероприятий, направленных на обеспечение доступности дошкольного образования.</w:t>
      </w:r>
    </w:p>
    <w:p w:rsidR="00A82921" w:rsidRPr="00A82921" w:rsidRDefault="00A82921" w:rsidP="00A829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>2. Обеспечение высокого качества услуг дошкольного образования.</w:t>
      </w:r>
    </w:p>
    <w:p w:rsidR="00A82921" w:rsidRDefault="00A82921" w:rsidP="00A829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>3. Мониторинг результатов реализации программы на уровне дошкольного образования.</w:t>
      </w:r>
    </w:p>
    <w:p w:rsidR="00A82921" w:rsidRPr="00A82921" w:rsidRDefault="00A82921" w:rsidP="00A829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97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2"/>
        <w:gridCol w:w="1665"/>
        <w:gridCol w:w="2092"/>
        <w:gridCol w:w="1336"/>
        <w:gridCol w:w="668"/>
        <w:gridCol w:w="95"/>
        <w:gridCol w:w="666"/>
        <w:gridCol w:w="97"/>
        <w:gridCol w:w="666"/>
        <w:gridCol w:w="9"/>
        <w:gridCol w:w="664"/>
        <w:gridCol w:w="1807"/>
      </w:tblGrid>
      <w:tr w:rsidR="00A82921" w:rsidRPr="00A82921" w:rsidTr="00A82921">
        <w:trPr>
          <w:trHeight w:val="103"/>
        </w:trPr>
        <w:tc>
          <w:tcPr>
            <w:tcW w:w="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N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Наименование 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мероприятия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Исполнитель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Объем финансирования по годам, тыс. руб.</w:t>
            </w:r>
          </w:p>
        </w:tc>
        <w:tc>
          <w:tcPr>
            <w:tcW w:w="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ИТОГО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Результат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2024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2026</w:t>
            </w:r>
          </w:p>
        </w:tc>
        <w:tc>
          <w:tcPr>
            <w:tcW w:w="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7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</w:t>
            </w:r>
          </w:p>
        </w:tc>
      </w:tr>
      <w:tr w:rsidR="00A82921" w:rsidRPr="00A82921" w:rsidTr="00A82921">
        <w:trPr>
          <w:trHeight w:val="262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</w:t>
            </w:r>
          </w:p>
        </w:tc>
        <w:tc>
          <w:tcPr>
            <w:tcW w:w="9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Обеспечение доступности дошкольного образования для различных категорий детей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1.1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Реализация мероприятий с детьми-инвалидами и детьми с ОВЗ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A82921">
              <w:rPr>
                <w:sz w:val="24"/>
                <w:szCs w:val="24"/>
              </w:rPr>
              <w:t>Шарьинского</w:t>
            </w:r>
            <w:proofErr w:type="spellEnd"/>
            <w:r w:rsidRPr="00A82921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40,6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40,6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131,2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Обеспечение доступности услуг дошкольного образования для всех категорий детей, в том числе детей-инвалидов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</w:t>
            </w:r>
          </w:p>
        </w:tc>
        <w:tc>
          <w:tcPr>
            <w:tcW w:w="9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Пополнение учебно-методической и материально-технической базы дошкольных образовательных учреждений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2.1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Пополнение учебно-методической базы ДОУ в соответствии с ФГОС дошкольного образования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ДО общеобразовательных учреждений, муниципальные дошкольные образовательные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30,9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30,9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30,9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92,7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Создание в ДОУ развивающей предметно-пространственной среды в соответствии с ФГОС</w:t>
            </w:r>
          </w:p>
        </w:tc>
      </w:tr>
      <w:tr w:rsidR="00A82921" w:rsidRPr="00A82921" w:rsidTr="00A82921">
        <w:trPr>
          <w:trHeight w:val="980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Приобретение технологического оборудования для пищеблоков. Ремонт пищеблока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100,0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300,0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Модернизация энергетического и технологического оборудования пищеблоков</w:t>
            </w:r>
          </w:p>
        </w:tc>
      </w:tr>
      <w:tr w:rsidR="00A82921" w:rsidRPr="00A82921" w:rsidTr="00A82921">
        <w:trPr>
          <w:trHeight w:val="586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2.3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Приобретение компьютерной и множительной техники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150,0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Пополнение на 5 единиц техники.</w:t>
            </w:r>
          </w:p>
        </w:tc>
      </w:tr>
      <w:tr w:rsidR="00A82921" w:rsidRPr="00A82921" w:rsidTr="00A82921">
        <w:trPr>
          <w:trHeight w:val="192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</w:t>
            </w:r>
          </w:p>
        </w:tc>
        <w:tc>
          <w:tcPr>
            <w:tcW w:w="9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Проведение текущих и предупредительных ремонтов зданий дошкольных образовательных учреждений</w:t>
            </w:r>
          </w:p>
        </w:tc>
      </w:tr>
      <w:tr w:rsidR="00A82921" w:rsidRPr="00A82921" w:rsidTr="00A82921">
        <w:trPr>
          <w:trHeight w:val="789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3.1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Проведение текущего ремонта зданий дошкольных образовательных учреждений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7894,86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440,0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500,0 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8834,86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Создание безопасных условий пребывания воспитанников в учреждениях образования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3.2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Текущий ремонт и обслуживание системы отопления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80,0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240,0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3.3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Приобретение медицинского оборудования, </w:t>
            </w:r>
            <w:proofErr w:type="spellStart"/>
            <w:r w:rsidRPr="00A82921">
              <w:rPr>
                <w:sz w:val="24"/>
                <w:szCs w:val="24"/>
              </w:rPr>
              <w:t>рециркуляторов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150,0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3.4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Проведение медицинских осмотров сотрудников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Комитет образования, ДО общеобразовательных учреждений, муниципальные дошкольные образовательные учреждения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90,0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270,0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3.5.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Проведение дератизации и </w:t>
            </w:r>
            <w:proofErr w:type="spellStart"/>
            <w:r w:rsidRPr="00A82921">
              <w:rPr>
                <w:sz w:val="24"/>
                <w:szCs w:val="24"/>
              </w:rPr>
              <w:t>акарицидной</w:t>
            </w:r>
            <w:proofErr w:type="spellEnd"/>
            <w:r w:rsidRPr="00A82921">
              <w:rPr>
                <w:sz w:val="24"/>
                <w:szCs w:val="24"/>
              </w:rPr>
              <w:t xml:space="preserve"> обработки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дошкольные образовательные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80,0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240,0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3.6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Проведение производственного контроля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Комитет образования, муниципальные дошкольные </w:t>
            </w:r>
            <w:r w:rsidRPr="00A82921">
              <w:rPr>
                <w:sz w:val="24"/>
                <w:szCs w:val="24"/>
              </w:rPr>
              <w:lastRenderedPageBreak/>
              <w:t>образовательные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30,0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90,0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9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Создание  безопасных условий пребывания в муниципальных дошкольных учреждениях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4.1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Обслуживание и ремонт АПС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150,0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4.2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Обслуживание тревожных кнопок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60,0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4.3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Приобретение и зарядка огнетушителей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3,0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9,0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4.4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Огнезащитная обработка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60,0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4.5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Замеры сопротивления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30,0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4.6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Испытание пожарных лестниц, кранов и вентиляций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30,0</w:t>
            </w: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4.7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Организация питания воспитанников, получающих дошкольное образование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дошкольные 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бюджет,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Внебюджетные источники (родительская плата)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255,0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520,0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290,0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730,0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290,0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730,0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835,0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1980,0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Создание условий для получения полноценного качественного питания воспитанников, получающих дошкольное образование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5.1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ДО общеобразовательных учреждений, муниципальные дошкольные образовательные учреждения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30,0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Доведение доли педагогов, прошедших повышение квалификации, до 100%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5.2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этап конкурса «Воспитатель  года»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7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67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30,0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Успешное участие педагогов в региональном этапе конкурса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Участие педагогов ДОУ в конкурсном движении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ДО общеобразовательных учреждений, муниципальные дошкольные образовательные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2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Увеличение количества педагогов – победителей и </w:t>
            </w:r>
            <w:proofErr w:type="gramStart"/>
            <w:r w:rsidRPr="00A82921">
              <w:rPr>
                <w:sz w:val="24"/>
                <w:szCs w:val="24"/>
              </w:rPr>
              <w:t>призёров</w:t>
            </w:r>
            <w:proofErr w:type="gramEnd"/>
            <w:r w:rsidRPr="00A82921">
              <w:rPr>
                <w:sz w:val="24"/>
                <w:szCs w:val="24"/>
              </w:rPr>
              <w:t xml:space="preserve"> региональных и всероссийских конкурсов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</w:t>
            </w:r>
          </w:p>
        </w:tc>
        <w:tc>
          <w:tcPr>
            <w:tcW w:w="9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Материальная поддержка педагогических кадров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6.1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Обеспечение выплат заработной платы работникам муниципальных образовательных организаций, реализующих образовательные программы дошкольного образования, в том числе адаптированные программы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Муниципальные дошкольные образовательные организации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Региональный бюджет,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4369,49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2921,77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4369,5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4015,0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4369,5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4330,0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13108,49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11266,77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Доведение заработной платы работников муниципальных образовательных организаций, реализующих программы дошкольного образования до </w:t>
            </w:r>
            <w:proofErr w:type="spellStart"/>
            <w:r w:rsidRPr="00A82921">
              <w:rPr>
                <w:sz w:val="24"/>
                <w:szCs w:val="24"/>
              </w:rPr>
              <w:t>среднеобластного</w:t>
            </w:r>
            <w:proofErr w:type="spellEnd"/>
            <w:r w:rsidRPr="00A82921">
              <w:rPr>
                <w:sz w:val="24"/>
                <w:szCs w:val="24"/>
              </w:rPr>
              <w:t xml:space="preserve"> показателя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7</w:t>
            </w:r>
          </w:p>
        </w:tc>
        <w:tc>
          <w:tcPr>
            <w:tcW w:w="9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Организация поддержки раннего развития детей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7.1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Создание консультационно-методических пунктов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Комитет образования, ДО общеобразовательных учреждений, муниципальные дошкольные образовательные учреждения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Создание консультационно-методических пунктов в каждом сельском поселении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</w:t>
            </w:r>
          </w:p>
        </w:tc>
        <w:tc>
          <w:tcPr>
            <w:tcW w:w="97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Реализация мероприятий по оценке качества дошкольного образования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8.1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Мониторинг результативности деятельности ДОУ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Комитет образования, ДО общеобразовательных учреждений, муниципальные дошкольные образовательные учреждения 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Своевременное проведение мероприятий регуляции и коррекции.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Издание информационно-методических сборников из опыта работы ДОУ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8.2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Независимая оценка качества образования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Комитет образования, ДО общеобразовательных учреждений, муниципальные </w:t>
            </w:r>
            <w:r w:rsidRPr="00A82921">
              <w:rPr>
                <w:sz w:val="24"/>
                <w:szCs w:val="24"/>
              </w:rPr>
              <w:lastRenderedPageBreak/>
              <w:t>дошкольные образовательные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Принятие управленческих решений по регуляции и коррекции </w:t>
            </w:r>
            <w:r w:rsidRPr="00A82921">
              <w:rPr>
                <w:sz w:val="24"/>
                <w:szCs w:val="24"/>
              </w:rPr>
              <w:lastRenderedPageBreak/>
              <w:t>выявленных недостатков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8.3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Формирование открытого образовательного пространства (СМИ, официальные сайты)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ДО общеобразовательных учреждений, муниципальные дошкольные образовательные учреждения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201,6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201,6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201,6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604,8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Создание единой открытой информационно-образовательной среды</w:t>
            </w: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Муниципальный бюджет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11936,23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5600,2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5975,2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23511,63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Региональные средства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4400,39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4400,4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4400,4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13201,19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Федеральные средства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-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520,0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730,0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730,0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1980,0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103"/>
        </w:trPr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ИТОГО: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16856,62</w:t>
            </w:r>
          </w:p>
        </w:tc>
        <w:tc>
          <w:tcPr>
            <w:tcW w:w="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10730,6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11105,6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38692,82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A82921" w:rsidRDefault="00A82921" w:rsidP="00A82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2921" w:rsidRPr="00A82921" w:rsidRDefault="00A82921" w:rsidP="00A82921">
      <w:pPr>
        <w:pStyle w:val="1"/>
        <w:keepNext w:val="0"/>
        <w:keepLines w:val="0"/>
        <w:widowControl w:val="0"/>
        <w:suppressAutoHyphens/>
        <w:spacing w:before="0" w:line="240" w:lineRule="auto"/>
        <w:ind w:left="709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82921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2</w:t>
      </w:r>
    </w:p>
    <w:p w:rsidR="00A82921" w:rsidRPr="00A82921" w:rsidRDefault="00A82921" w:rsidP="00A8292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82921" w:rsidRPr="00A82921" w:rsidRDefault="00A82921" w:rsidP="00A82921">
      <w:pPr>
        <w:pStyle w:val="1"/>
        <w:keepNext w:val="0"/>
        <w:keepLines w:val="0"/>
        <w:widowControl w:val="0"/>
        <w:suppressAutoHyphens/>
        <w:spacing w:before="0" w:line="240" w:lineRule="auto"/>
        <w:ind w:left="709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A82921">
        <w:rPr>
          <w:rFonts w:ascii="Times New Roman" w:hAnsi="Times New Roman" w:cs="Times New Roman"/>
          <w:b w:val="0"/>
          <w:color w:val="auto"/>
          <w:sz w:val="24"/>
          <w:szCs w:val="24"/>
        </w:rPr>
        <w:t>Шарьинского</w:t>
      </w:r>
      <w:proofErr w:type="spellEnd"/>
      <w:r w:rsidRPr="00A8292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района</w:t>
      </w:r>
    </w:p>
    <w:p w:rsidR="00A82921" w:rsidRPr="00A82921" w:rsidRDefault="00A82921" w:rsidP="00A8292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 xml:space="preserve"> от   «26» сентября 2024 года № 360</w:t>
      </w: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>Приложение  2</w:t>
      </w: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 xml:space="preserve">«Развитие образования в </w:t>
      </w:r>
      <w:proofErr w:type="spellStart"/>
      <w:r w:rsidRPr="00A8292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A82921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A82921">
        <w:rPr>
          <w:rFonts w:ascii="Times New Roman" w:hAnsi="Times New Roman" w:cs="Times New Roman"/>
          <w:sz w:val="24"/>
          <w:szCs w:val="24"/>
        </w:rPr>
        <w:t xml:space="preserve"> на 2024-2026 годы»</w:t>
      </w:r>
    </w:p>
    <w:p w:rsidR="00A82921" w:rsidRPr="00A82921" w:rsidRDefault="00A82921" w:rsidP="00A82921">
      <w:pPr>
        <w:pStyle w:val="112"/>
        <w:ind w:firstLine="709"/>
        <w:jc w:val="both"/>
        <w:rPr>
          <w:b/>
        </w:rPr>
      </w:pP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921">
        <w:rPr>
          <w:rFonts w:ascii="Times New Roman" w:hAnsi="Times New Roman" w:cs="Times New Roman"/>
          <w:b/>
          <w:sz w:val="24"/>
          <w:szCs w:val="24"/>
        </w:rPr>
        <w:t>Перечень мероприятий, планируемых к реализации в рамках программы "Развитие образования</w:t>
      </w: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921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A82921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A82921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на 2024-2026 годы"</w:t>
      </w:r>
    </w:p>
    <w:p w:rsidR="00A82921" w:rsidRDefault="00A82921" w:rsidP="00A829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921" w:rsidRPr="00A82921" w:rsidRDefault="00A82921" w:rsidP="00A829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«Развитие образования в </w:t>
      </w:r>
      <w:proofErr w:type="spellStart"/>
      <w:r w:rsidRPr="00A8292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A82921">
        <w:rPr>
          <w:rFonts w:ascii="Times New Roman" w:hAnsi="Times New Roman" w:cs="Times New Roman"/>
          <w:sz w:val="24"/>
          <w:szCs w:val="24"/>
        </w:rPr>
        <w:t xml:space="preserve"> муниципальном районе на 2024-2026 годы» на уровне начального, основного, среднего общего образования включает следующие направления:</w:t>
      </w:r>
    </w:p>
    <w:p w:rsidR="00A82921" w:rsidRPr="00A82921" w:rsidRDefault="00A82921" w:rsidP="00A82921">
      <w:pPr>
        <w:pStyle w:val="a6"/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82921">
        <w:rPr>
          <w:rFonts w:ascii="Times New Roman" w:hAnsi="Times New Roman"/>
          <w:sz w:val="24"/>
          <w:szCs w:val="24"/>
        </w:rPr>
        <w:t>1. Реализация мероприятий, направленных на обеспечение высокого качества начального, основного, среднего общего образования.</w:t>
      </w:r>
    </w:p>
    <w:p w:rsidR="00A82921" w:rsidRPr="00A82921" w:rsidRDefault="00A82921" w:rsidP="00A82921">
      <w:pPr>
        <w:pStyle w:val="a6"/>
        <w:shd w:val="clear" w:color="auto" w:fill="FFFFFF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82921">
        <w:rPr>
          <w:rFonts w:ascii="Times New Roman" w:hAnsi="Times New Roman"/>
          <w:sz w:val="24"/>
          <w:szCs w:val="24"/>
        </w:rPr>
        <w:t>2. Мониторинг результатов реализации программы на уровне начального, основного, среднего общего образования.</w:t>
      </w:r>
    </w:p>
    <w:tbl>
      <w:tblPr>
        <w:tblW w:w="9871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7"/>
        <w:gridCol w:w="1463"/>
        <w:gridCol w:w="46"/>
        <w:gridCol w:w="92"/>
        <w:gridCol w:w="1325"/>
        <w:gridCol w:w="1096"/>
        <w:gridCol w:w="766"/>
        <w:gridCol w:w="12"/>
        <w:gridCol w:w="44"/>
        <w:gridCol w:w="873"/>
        <w:gridCol w:w="43"/>
        <w:gridCol w:w="779"/>
        <w:gridCol w:w="42"/>
        <w:gridCol w:w="782"/>
        <w:gridCol w:w="2051"/>
      </w:tblGrid>
      <w:tr w:rsidR="00A82921" w:rsidRPr="00A82921" w:rsidTr="00A82921">
        <w:trPr>
          <w:trHeight w:val="131"/>
        </w:trPr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N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Наименование 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Исполнитель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5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Объем финансирования по годам, тыс. руб.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ИТОГО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Результат</w:t>
            </w:r>
          </w:p>
        </w:tc>
      </w:tr>
      <w:tr w:rsidR="00A82921" w:rsidRPr="00A82921" w:rsidTr="00A82921">
        <w:trPr>
          <w:trHeight w:val="131"/>
        </w:trPr>
        <w:tc>
          <w:tcPr>
            <w:tcW w:w="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2024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2025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2026</w:t>
            </w: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</w:t>
            </w:r>
          </w:p>
        </w:tc>
        <w:tc>
          <w:tcPr>
            <w:tcW w:w="94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Совершенствование и модернизация учебно-методической и материально-технической базы общеобразовательных учреждений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1.1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Проведение текущих и капитальных </w:t>
            </w:r>
            <w:r w:rsidRPr="00A82921">
              <w:rPr>
                <w:sz w:val="24"/>
                <w:szCs w:val="24"/>
              </w:rPr>
              <w:lastRenderedPageBreak/>
              <w:t>ремонтов общеобразовательных учреждений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Комитет образования, муниципальн</w:t>
            </w:r>
            <w:r w:rsidRPr="00A82921">
              <w:rPr>
                <w:sz w:val="24"/>
                <w:szCs w:val="24"/>
              </w:rPr>
              <w:lastRenderedPageBreak/>
              <w:t>ые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15473,963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1197,81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1505,25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100% учащихся предоставлены современные </w:t>
            </w:r>
            <w:r w:rsidRPr="00A82921">
              <w:rPr>
                <w:sz w:val="24"/>
                <w:szCs w:val="24"/>
              </w:rPr>
              <w:lastRenderedPageBreak/>
              <w:t>условия жизнеобеспечения  для обучения</w:t>
            </w:r>
          </w:p>
        </w:tc>
      </w:tr>
      <w:tr w:rsidR="00A82921" w:rsidRPr="00A82921" w:rsidTr="00A82921">
        <w:trPr>
          <w:trHeight w:val="31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Строительство сетей наружного освещения на территории </w:t>
            </w:r>
            <w:proofErr w:type="spellStart"/>
            <w:r w:rsidRPr="00A82921">
              <w:rPr>
                <w:sz w:val="24"/>
                <w:szCs w:val="24"/>
              </w:rPr>
              <w:t>Николо-Шангской</w:t>
            </w:r>
            <w:proofErr w:type="spellEnd"/>
            <w:r w:rsidRPr="00A82921">
              <w:rPr>
                <w:sz w:val="24"/>
                <w:szCs w:val="24"/>
              </w:rPr>
              <w:t xml:space="preserve"> средней школы 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Комитет образования </w:t>
            </w:r>
            <w:proofErr w:type="spellStart"/>
            <w:r w:rsidRPr="00A82921">
              <w:rPr>
                <w:sz w:val="24"/>
                <w:szCs w:val="24"/>
              </w:rPr>
              <w:t>Николо-Шангская</w:t>
            </w:r>
            <w:proofErr w:type="spellEnd"/>
            <w:r w:rsidRPr="00A82921">
              <w:rPr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488,38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488,38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Создание безопасных условий для занятий физкультурой и спортом на территории стадиона </w:t>
            </w:r>
            <w:proofErr w:type="spellStart"/>
            <w:r w:rsidRPr="00A82921">
              <w:rPr>
                <w:sz w:val="24"/>
                <w:szCs w:val="24"/>
              </w:rPr>
              <w:t>Николо-Шангской</w:t>
            </w:r>
            <w:proofErr w:type="spellEnd"/>
            <w:r w:rsidRPr="00A82921">
              <w:rPr>
                <w:sz w:val="24"/>
                <w:szCs w:val="24"/>
              </w:rPr>
              <w:t xml:space="preserve"> средней школы</w:t>
            </w:r>
          </w:p>
        </w:tc>
      </w:tr>
      <w:tr w:rsidR="00A82921" w:rsidRPr="00A82921" w:rsidTr="00A82921">
        <w:trPr>
          <w:trHeight w:val="2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1.3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Ремонт и оснащение открытых плоскостных сооружений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A82921">
              <w:rPr>
                <w:sz w:val="24"/>
                <w:szCs w:val="24"/>
              </w:rPr>
              <w:t>Муниципальный</w:t>
            </w:r>
            <w:proofErr w:type="gramEnd"/>
            <w:r w:rsidRPr="00A82921">
              <w:rPr>
                <w:sz w:val="24"/>
                <w:szCs w:val="24"/>
              </w:rPr>
              <w:t xml:space="preserve"> бюджеты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2000,0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Ивановская школа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-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-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2000,0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Увеличение доли учащихся и взрослого населения, занимающихся физической культурой и спортом</w:t>
            </w:r>
          </w:p>
        </w:tc>
      </w:tr>
      <w:tr w:rsidR="00A82921" w:rsidRPr="00A82921" w:rsidTr="00A82921">
        <w:trPr>
          <w:trHeight w:val="31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1.4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Содержание и ремонт автобусного парка общеобразовательных учреждений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600,0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600,0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600,0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1800,0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A82921">
              <w:rPr>
                <w:sz w:val="24"/>
                <w:szCs w:val="24"/>
              </w:rPr>
              <w:t>Удовлетворение потребности обучающихся в подвозе в общеобразовательные учреждений в соответствии с требованиями</w:t>
            </w:r>
            <w:proofErr w:type="gramEnd"/>
          </w:p>
        </w:tc>
      </w:tr>
      <w:tr w:rsidR="00A82921" w:rsidRPr="00A82921" w:rsidTr="00A82921">
        <w:trPr>
          <w:trHeight w:val="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1.5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Страхование БЛА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17,6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17,6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17,6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52,8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  <w:highlight w:val="yellow"/>
              </w:rPr>
            </w:pPr>
            <w:r w:rsidRPr="00A82921">
              <w:rPr>
                <w:sz w:val="24"/>
                <w:szCs w:val="24"/>
              </w:rPr>
              <w:t>Страхование беспилотных летательных аппаратов (</w:t>
            </w:r>
            <w:proofErr w:type="spellStart"/>
            <w:r w:rsidRPr="00A82921">
              <w:rPr>
                <w:sz w:val="24"/>
                <w:szCs w:val="24"/>
              </w:rPr>
              <w:t>коптеров</w:t>
            </w:r>
            <w:proofErr w:type="spellEnd"/>
            <w:r w:rsidRPr="00A82921">
              <w:rPr>
                <w:sz w:val="24"/>
                <w:szCs w:val="24"/>
              </w:rPr>
              <w:t xml:space="preserve">) с целью исключения нанесения ущерба третьим лицам </w:t>
            </w:r>
          </w:p>
        </w:tc>
      </w:tr>
      <w:tr w:rsidR="00A82921" w:rsidRPr="00A82921" w:rsidTr="00A82921">
        <w:trPr>
          <w:trHeight w:val="313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1.6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Содержание и ремонт котельных, котельного оборудования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Приобретение дровяного топлива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850,0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4000,0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850,0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4000,0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850,0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4000,0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2550,0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12000,0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Создание условий для обучения воспитанников и обучающихся</w:t>
            </w:r>
          </w:p>
        </w:tc>
      </w:tr>
      <w:tr w:rsidR="00A82921" w:rsidRPr="00A82921" w:rsidTr="00A82921">
        <w:trPr>
          <w:trHeight w:val="211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1.7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Приобретение ученической мебели в соответствии с </w:t>
            </w:r>
            <w:proofErr w:type="spellStart"/>
            <w:r w:rsidRPr="00A82921">
              <w:rPr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140,0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150,0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390,0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Замена ученической мебели в соответствии с </w:t>
            </w:r>
            <w:proofErr w:type="spellStart"/>
            <w:r w:rsidRPr="00A82921">
              <w:rPr>
                <w:sz w:val="24"/>
                <w:szCs w:val="24"/>
              </w:rPr>
              <w:t>СанПиН</w:t>
            </w:r>
            <w:proofErr w:type="spellEnd"/>
          </w:p>
        </w:tc>
      </w:tr>
      <w:tr w:rsidR="00A82921" w:rsidRPr="00A82921" w:rsidTr="00A82921">
        <w:trPr>
          <w:trHeight w:val="262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1.8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Приобретение учебно-методической литературы, соответствующей ФГОС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Региональный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1472,7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806,0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806,0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3084,7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100% обеспечение учащихся учебниками, соответствующими требованиям ФГОС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</w:t>
            </w:r>
          </w:p>
        </w:tc>
        <w:tc>
          <w:tcPr>
            <w:tcW w:w="94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Создание открытой образовательной среды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2.1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Переход общеобразовательных учреждений на электронный документооборот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образованием, муниципальные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Наличие электронного документооборота во всех общеобразовательных учреждениях на основе принятых локальных нормативных актов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</w:t>
            </w:r>
          </w:p>
        </w:tc>
        <w:tc>
          <w:tcPr>
            <w:tcW w:w="94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Создание условий, направленных на сохранение и укрепление здоровья обучающихся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3.1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Организация питания учащихся: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1-4 классов бесплатное питание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5-11 классов, в том числе учащихся  с ограниченными возможностями здоровья, </w:t>
            </w:r>
            <w:proofErr w:type="spellStart"/>
            <w:proofErr w:type="gramStart"/>
            <w:r w:rsidRPr="00A82921">
              <w:rPr>
                <w:sz w:val="24"/>
                <w:szCs w:val="24"/>
              </w:rPr>
              <w:t>детей-инвалиды</w:t>
            </w:r>
            <w:proofErr w:type="spellEnd"/>
            <w:proofErr w:type="gramEnd"/>
            <w:r w:rsidRPr="00A82921">
              <w:rPr>
                <w:sz w:val="24"/>
                <w:szCs w:val="24"/>
              </w:rPr>
              <w:t xml:space="preserve">, учащихся, являющихся детьми-сиротами и оставшимися без попечения родителей, учащихся, проживающих в семьях в которых средний душевой доход семьи не превышает </w:t>
            </w:r>
            <w:r w:rsidRPr="00A82921">
              <w:rPr>
                <w:sz w:val="24"/>
                <w:szCs w:val="24"/>
              </w:rPr>
              <w:lastRenderedPageBreak/>
              <w:t>величины прожиточного минимума на душу населения, установленной в Костромской области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Бесплатное горячее питание детей из многодетных семей 5-11 классов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Организация питания воспитанников дошкольных групп, находящихся в школах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Комитет образования,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Региональный 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бюджет 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Федеральный бюджет 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 Региональный бюджет 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Внебюджетные средства (родительская плата)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Региональный бюджет 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441,28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397,147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3574,32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1362,43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522,43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3480,0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976,2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660,0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423,97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381,569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3434,12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1277,43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522,43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3480,0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-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665,0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414,12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260,897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3466,19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1277,43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522,43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3480,0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-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665,0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lastRenderedPageBreak/>
              <w:t>1279,37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1039,613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10474,63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3917,29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1567,29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10440,0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976,2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1990,0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 xml:space="preserve">Охват </w:t>
            </w:r>
            <w:proofErr w:type="gramStart"/>
            <w:r w:rsidRPr="00A82921">
              <w:rPr>
                <w:sz w:val="24"/>
                <w:szCs w:val="24"/>
              </w:rPr>
              <w:t>обучающихся</w:t>
            </w:r>
            <w:proofErr w:type="gramEnd"/>
            <w:r w:rsidRPr="00A82921">
              <w:rPr>
                <w:sz w:val="24"/>
                <w:szCs w:val="24"/>
              </w:rPr>
              <w:t xml:space="preserve"> услугами школьного питания не менее 100%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Приобретение </w:t>
            </w:r>
            <w:proofErr w:type="spellStart"/>
            <w:r w:rsidRPr="00A82921">
              <w:rPr>
                <w:sz w:val="24"/>
                <w:szCs w:val="24"/>
              </w:rPr>
              <w:t>пароконвектоматов</w:t>
            </w:r>
            <w:proofErr w:type="spellEnd"/>
            <w:r w:rsidRPr="00A82921">
              <w:rPr>
                <w:sz w:val="24"/>
                <w:szCs w:val="24"/>
              </w:rPr>
              <w:t xml:space="preserve"> и ремонт технологического оборудования для пищеблоков. Приобретение кухонной и столовой посуды.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800,0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800,0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500,0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2100,0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Модернизация технологического оборудования пищеблоков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3.3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A82921">
              <w:rPr>
                <w:sz w:val="24"/>
                <w:szCs w:val="24"/>
              </w:rPr>
              <w:t>производственного</w:t>
            </w:r>
            <w:proofErr w:type="gramEnd"/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контроля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70,0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70,0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70,0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210,0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3.4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Проведение медицинских осмотров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600,0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600,0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1800,0</w:t>
            </w: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Оборудование медицинских кабинетов, </w:t>
            </w:r>
            <w:proofErr w:type="spellStart"/>
            <w:r w:rsidRPr="00A82921">
              <w:rPr>
                <w:sz w:val="24"/>
                <w:szCs w:val="24"/>
              </w:rPr>
              <w:t>рециркуляторов</w:t>
            </w:r>
            <w:proofErr w:type="spellEnd"/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муниципальные, ОУ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</w:t>
            </w:r>
          </w:p>
        </w:tc>
        <w:tc>
          <w:tcPr>
            <w:tcW w:w="94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Создание безопасных условий пребывания учащихся в общеобразовательных учреждениях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4.1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Испытание пожарных кранов и вентиляций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4.2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Замена, обслуживание и ремонт АПС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800,0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800,0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2400,0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Создание условий воспитания и обучения, соответствующих требованиям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4.3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Обслуживание тревожных кнопок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575,3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575,3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1750,6</w:t>
            </w: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4.4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A82921">
              <w:rPr>
                <w:sz w:val="24"/>
                <w:szCs w:val="24"/>
              </w:rPr>
              <w:t>Глонас</w:t>
            </w:r>
            <w:proofErr w:type="spellEnd"/>
            <w:r w:rsidRPr="00A82921">
              <w:rPr>
                <w:sz w:val="24"/>
                <w:szCs w:val="24"/>
              </w:rPr>
              <w:t xml:space="preserve"> и </w:t>
            </w:r>
            <w:proofErr w:type="spellStart"/>
            <w:r w:rsidRPr="00A82921">
              <w:rPr>
                <w:sz w:val="24"/>
                <w:szCs w:val="24"/>
              </w:rPr>
              <w:t>тахографы</w:t>
            </w:r>
            <w:proofErr w:type="spellEnd"/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1500,0</w:t>
            </w: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4.5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Приобретение и зарядка огнетушителей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4.6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Огнезащитная обработка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180,0</w:t>
            </w: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4.7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Замеры сопротивления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300,0</w:t>
            </w:r>
          </w:p>
        </w:tc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4.8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Оказание услуг по </w:t>
            </w:r>
            <w:r w:rsidRPr="00A82921">
              <w:rPr>
                <w:sz w:val="24"/>
                <w:szCs w:val="24"/>
              </w:rPr>
              <w:lastRenderedPageBreak/>
              <w:t>содержанию зданий и сооружений ОО, выполнение требований надзорных органов, в т.ч</w:t>
            </w:r>
            <w:proofErr w:type="gramStart"/>
            <w:r w:rsidRPr="00A82921">
              <w:rPr>
                <w:sz w:val="24"/>
                <w:szCs w:val="24"/>
              </w:rPr>
              <w:t>.а</w:t>
            </w:r>
            <w:proofErr w:type="gramEnd"/>
            <w:r w:rsidRPr="00A82921">
              <w:rPr>
                <w:sz w:val="24"/>
                <w:szCs w:val="24"/>
              </w:rPr>
              <w:t>нтитеррористическая безопасность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Комитет образования</w:t>
            </w:r>
            <w:r w:rsidRPr="00A82921">
              <w:rPr>
                <w:sz w:val="24"/>
                <w:szCs w:val="24"/>
              </w:rPr>
              <w:lastRenderedPageBreak/>
              <w:t>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 xml:space="preserve">Муниципальный </w:t>
            </w:r>
            <w:r w:rsidRPr="00A82921"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980,0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980,0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980,0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2940,0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Создание условий воспитания и </w:t>
            </w:r>
            <w:r w:rsidRPr="00A82921">
              <w:rPr>
                <w:sz w:val="24"/>
                <w:szCs w:val="24"/>
              </w:rPr>
              <w:lastRenderedPageBreak/>
              <w:t>обучения, соответствующих требованиям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4.9</w:t>
            </w:r>
          </w:p>
        </w:tc>
        <w:tc>
          <w:tcPr>
            <w:tcW w:w="1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Создание условий для инклюзивного обучения детей-инвалидов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600,0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Создание условий воспитания и обучения для детей-инвалидов, соответствующих требованиям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</w:t>
            </w:r>
          </w:p>
        </w:tc>
        <w:tc>
          <w:tcPr>
            <w:tcW w:w="94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Повышение профессиональной компетентности педагогов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5.1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Привлечение молодых специалистов в общеобразовательные учреждения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90,0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Увеличение доли прироста молодых педагогов по отношению </w:t>
            </w:r>
            <w:proofErr w:type="gramStart"/>
            <w:r w:rsidRPr="00A82921">
              <w:rPr>
                <w:sz w:val="24"/>
                <w:szCs w:val="24"/>
              </w:rPr>
              <w:t>к</w:t>
            </w:r>
            <w:proofErr w:type="gramEnd"/>
            <w:r w:rsidRPr="00A82921">
              <w:rPr>
                <w:sz w:val="24"/>
                <w:szCs w:val="24"/>
              </w:rPr>
              <w:t xml:space="preserve"> доли педагогов пенсионного возраста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5.2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Прохождение педагогами курсов повышения квалификации не реже 1 раза в три года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5.3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Участие педагогов общеобразовательных учреждений  в конкурсном движении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Увеличение количества педагогов – победителей и </w:t>
            </w:r>
            <w:proofErr w:type="gramStart"/>
            <w:r w:rsidRPr="00A82921">
              <w:rPr>
                <w:sz w:val="24"/>
                <w:szCs w:val="24"/>
              </w:rPr>
              <w:t>призёров</w:t>
            </w:r>
            <w:proofErr w:type="gramEnd"/>
            <w:r w:rsidRPr="00A82921">
              <w:rPr>
                <w:sz w:val="24"/>
                <w:szCs w:val="24"/>
              </w:rPr>
              <w:t xml:space="preserve"> региональных и всероссийских конкурсов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5.4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этап конкурса «Учитель года»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Успешное участие педагогов в региональном этапе конкурса</w:t>
            </w:r>
          </w:p>
        </w:tc>
      </w:tr>
      <w:tr w:rsidR="00A82921" w:rsidRPr="00A82921" w:rsidTr="00A82921">
        <w:trPr>
          <w:trHeight w:val="163"/>
        </w:trPr>
        <w:tc>
          <w:tcPr>
            <w:tcW w:w="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5. 5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Муниципальный этап конкурса «Самый классный </w:t>
            </w:r>
            <w:proofErr w:type="spellStart"/>
            <w:proofErr w:type="gramStart"/>
            <w:r w:rsidRPr="00A82921">
              <w:rPr>
                <w:sz w:val="24"/>
                <w:szCs w:val="24"/>
              </w:rPr>
              <w:t>классный</w:t>
            </w:r>
            <w:proofErr w:type="spellEnd"/>
            <w:proofErr w:type="gramEnd"/>
            <w:r w:rsidRPr="00A82921">
              <w:rPr>
                <w:sz w:val="24"/>
                <w:szCs w:val="24"/>
              </w:rPr>
              <w:t>»</w:t>
            </w:r>
          </w:p>
        </w:tc>
        <w:tc>
          <w:tcPr>
            <w:tcW w:w="146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Комитет образования, муниципальные общеобразовательные </w:t>
            </w:r>
            <w:r w:rsidRPr="00A82921">
              <w:rPr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8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Успешное участие классных руководителей  в региональном этапе конкурса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94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Интеграция общеобразовательных учреждений района  с учреждениями профессионального образования Костромской области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6.1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A82921">
              <w:rPr>
                <w:sz w:val="24"/>
                <w:szCs w:val="24"/>
              </w:rPr>
              <w:t>допрофессиональной</w:t>
            </w:r>
            <w:proofErr w:type="spellEnd"/>
            <w:r w:rsidRPr="00A82921">
              <w:rPr>
                <w:sz w:val="24"/>
                <w:szCs w:val="24"/>
              </w:rPr>
              <w:t xml:space="preserve"> и профессиональной подготовки учащихся через интеграцию с учреждениями профессионального образования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15,0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15,0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15,0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45,0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Рост числа учащихся, охваченных </w:t>
            </w:r>
            <w:proofErr w:type="spellStart"/>
            <w:r w:rsidRPr="00A82921">
              <w:rPr>
                <w:sz w:val="24"/>
                <w:szCs w:val="24"/>
              </w:rPr>
              <w:t>допрофессиональной</w:t>
            </w:r>
            <w:proofErr w:type="spellEnd"/>
            <w:r w:rsidRPr="00A82921">
              <w:rPr>
                <w:sz w:val="24"/>
                <w:szCs w:val="24"/>
              </w:rPr>
              <w:t xml:space="preserve"> и профессиональной подготовкой, дальнейший выбор профессии в соответствии с выбранным профилем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7</w:t>
            </w:r>
          </w:p>
        </w:tc>
        <w:tc>
          <w:tcPr>
            <w:tcW w:w="94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Создание условий для успешной самореализации обучающихся в общеобразовательных учреждениях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7.1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Организация перехода на новые образовательные стандарты инклюзивного образования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Обучение 100% учащихся с ОВЗ по новым образовательным стандартам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7.2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Выявление и сопровождение талантливых и одаренных детей: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организация муниципальных этапов олимпиад, конференций, конкурсов в системе конкурсного движения региона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Увеличение количества учащихся – победителей и </w:t>
            </w:r>
            <w:proofErr w:type="gramStart"/>
            <w:r w:rsidRPr="00A82921">
              <w:rPr>
                <w:sz w:val="24"/>
                <w:szCs w:val="24"/>
              </w:rPr>
              <w:t>призёров</w:t>
            </w:r>
            <w:proofErr w:type="gramEnd"/>
            <w:r w:rsidRPr="00A82921">
              <w:rPr>
                <w:sz w:val="24"/>
                <w:szCs w:val="24"/>
              </w:rPr>
              <w:t xml:space="preserve"> региональных и всероссийских конкурсов и олимпиад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</w:t>
            </w:r>
          </w:p>
        </w:tc>
        <w:tc>
          <w:tcPr>
            <w:tcW w:w="94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Материальная поддержка педагогических кадров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8.1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Обеспечение выплат ежемесячного денежного вознаграждения за классное руководство педагогически</w:t>
            </w:r>
            <w:r w:rsidRPr="00A82921">
              <w:rPr>
                <w:sz w:val="24"/>
                <w:szCs w:val="24"/>
              </w:rPr>
              <w:lastRenderedPageBreak/>
              <w:t>м работникам муниципальных образовательных организаций, реализующих образовательные программы начального общего, основного общего, среднего общего образования, в том числе адаптированные образовательные программы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Комитет образования, муниципальные общеобразовательные организации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Федеральный бюджет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6951,4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5859,0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5859,0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 xml:space="preserve"> 18669,4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Доля педагогических работников муниципальных общеобразовательных организаций, получивших вознаграждение за </w:t>
            </w:r>
            <w:r w:rsidRPr="00A82921">
              <w:rPr>
                <w:sz w:val="24"/>
                <w:szCs w:val="24"/>
              </w:rPr>
              <w:lastRenderedPageBreak/>
              <w:t>классное руководство, в общей численности педагогических работников такой категории-100%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Обеспечение выплат заработной платы работникам муниципальных образовательных организаций, реализующих образовательные программы начального общего, основного общего, среднего общего образования, в том числе адаптированные образовательные программы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общеобразовательные организации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Региональный бюджет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94699,3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13252,38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98786,1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10502,3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98786,1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12502,3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292271,5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36256,98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Доведение заработной платы работников муниципальных общеобразовательных организаций,  реализующих программы начального общего, основного общего, среднего общего образования, в том числе адаптированные образовательные программы, до </w:t>
            </w:r>
            <w:proofErr w:type="spellStart"/>
            <w:r w:rsidRPr="00A82921">
              <w:rPr>
                <w:sz w:val="24"/>
                <w:szCs w:val="24"/>
              </w:rPr>
              <w:t>среднеобластного</w:t>
            </w:r>
            <w:proofErr w:type="spellEnd"/>
            <w:r w:rsidRPr="00A82921">
              <w:rPr>
                <w:sz w:val="24"/>
                <w:szCs w:val="24"/>
              </w:rPr>
              <w:t xml:space="preserve"> показателя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8.3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Проведение мероприятий по обеспечению деятельности советников </w:t>
            </w:r>
            <w:r w:rsidRPr="00A82921">
              <w:rPr>
                <w:sz w:val="24"/>
                <w:szCs w:val="24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 xml:space="preserve">Комитет образования, муниципальные общеобразовательные </w:t>
            </w:r>
            <w:r w:rsidRPr="00A82921">
              <w:rPr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Федеральный бюджет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Региональный бюджет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Муниципальный бюджет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1218,37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12,3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12,4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1218,37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12,3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12,4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1383,52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14,0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14,1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3820,26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38,6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38,9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Поддержка деятельности советников директора по воспитанию и взаимодействию с </w:t>
            </w:r>
            <w:r w:rsidRPr="00A82921">
              <w:rPr>
                <w:sz w:val="24"/>
                <w:szCs w:val="24"/>
              </w:rPr>
              <w:lastRenderedPageBreak/>
              <w:t>детскими общественными объединениями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94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Реализация мероприятий по оценке качества начального, основного и среднего общего образования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9.1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Мониторинг результативности деятельности общеобразовательных учреждений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Своевременное проведение мероприятий регуляции и коррекции.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Издание информационно-методических сборников из опыта работы педагогов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9.2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Независимая оценка качества образования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Принятие управленческих решений по регуляции и коррекции выявленных недостатков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9.3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Формирование открытого образовательного пространства (СМИ, официальные сайты)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общеобразовательные учреждения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85,0</w:t>
            </w:r>
          </w:p>
        </w:tc>
        <w:tc>
          <w:tcPr>
            <w:tcW w:w="9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85,0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85,0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255,0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Создание единой открытой информационно-образовательной среды</w:t>
            </w: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Муниципальный бюджет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44278,73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24706,81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26740,8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95726,34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Региональные средства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98080,08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100508,4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100389,4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298977,88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Федеральные средства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11744,09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10511,49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10708,71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32964,29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Внебюджетные средства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3480,0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3480,0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3480,0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10440,0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A82921" w:rsidRPr="00A82921" w:rsidTr="00A82921">
        <w:trPr>
          <w:trHeight w:val="40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157582,9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139206,7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141318,91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438108,51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A82921" w:rsidRDefault="00A82921" w:rsidP="00A82921">
      <w:pPr>
        <w:pStyle w:val="1"/>
        <w:keepNext w:val="0"/>
        <w:keepLines w:val="0"/>
        <w:widowControl w:val="0"/>
        <w:suppressAutoHyphens/>
        <w:spacing w:before="0" w:line="240" w:lineRule="auto"/>
        <w:ind w:left="709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82921" w:rsidRPr="00A82921" w:rsidRDefault="00A82921" w:rsidP="00A82921">
      <w:pPr>
        <w:pStyle w:val="1"/>
        <w:keepNext w:val="0"/>
        <w:keepLines w:val="0"/>
        <w:widowControl w:val="0"/>
        <w:suppressAutoHyphens/>
        <w:spacing w:before="0" w:line="240" w:lineRule="auto"/>
        <w:ind w:left="709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82921">
        <w:rPr>
          <w:rFonts w:ascii="Times New Roman" w:hAnsi="Times New Roman" w:cs="Times New Roman"/>
          <w:b w:val="0"/>
          <w:color w:val="auto"/>
          <w:sz w:val="24"/>
          <w:szCs w:val="24"/>
        </w:rPr>
        <w:t>Приложение 3</w:t>
      </w:r>
    </w:p>
    <w:p w:rsidR="00A82921" w:rsidRPr="00A82921" w:rsidRDefault="00A82921" w:rsidP="00A8292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82921" w:rsidRPr="00A82921" w:rsidRDefault="00A82921" w:rsidP="00A82921">
      <w:pPr>
        <w:pStyle w:val="1"/>
        <w:keepNext w:val="0"/>
        <w:keepLines w:val="0"/>
        <w:widowControl w:val="0"/>
        <w:suppressAutoHyphens/>
        <w:spacing w:before="0" w:line="240" w:lineRule="auto"/>
        <w:ind w:left="709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A82921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Шарьинского</w:t>
      </w:r>
      <w:proofErr w:type="spellEnd"/>
      <w:r w:rsidRPr="00A8292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муниципального района</w:t>
      </w:r>
    </w:p>
    <w:p w:rsidR="00A82921" w:rsidRPr="00A82921" w:rsidRDefault="00A82921" w:rsidP="00A82921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Pr="00A82921">
        <w:rPr>
          <w:rFonts w:ascii="Times New Roman" w:hAnsi="Times New Roman" w:cs="Times New Roman"/>
          <w:sz w:val="24"/>
          <w:szCs w:val="24"/>
        </w:rPr>
        <w:t xml:space="preserve"> «26» сентября 2024 года № 360</w:t>
      </w: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>Приложение 3</w:t>
      </w: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 xml:space="preserve">«Развитие образования в </w:t>
      </w:r>
      <w:proofErr w:type="spellStart"/>
      <w:r w:rsidRPr="00A82921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A82921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A82921">
        <w:rPr>
          <w:rFonts w:ascii="Times New Roman" w:hAnsi="Times New Roman" w:cs="Times New Roman"/>
          <w:sz w:val="24"/>
          <w:szCs w:val="24"/>
        </w:rPr>
        <w:t xml:space="preserve"> на 2024-2026 годы»</w:t>
      </w: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921">
        <w:rPr>
          <w:rFonts w:ascii="Times New Roman" w:hAnsi="Times New Roman" w:cs="Times New Roman"/>
          <w:b/>
          <w:sz w:val="24"/>
          <w:szCs w:val="24"/>
        </w:rPr>
        <w:t>Перечень мероприятий, планируемых к реализации в рамках программы "Развитие образования</w:t>
      </w: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921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A82921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A82921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на 2024-2026 годы"</w:t>
      </w:r>
    </w:p>
    <w:p w:rsidR="00A82921" w:rsidRPr="00A82921" w:rsidRDefault="00A82921" w:rsidP="00A82921">
      <w:pPr>
        <w:shd w:val="clear" w:color="auto" w:fill="FFFFFF"/>
        <w:tabs>
          <w:tab w:val="left" w:pos="1204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921" w:rsidRPr="00A82921" w:rsidRDefault="00A82921" w:rsidP="00A829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b/>
          <w:sz w:val="24"/>
          <w:szCs w:val="24"/>
        </w:rPr>
        <w:t xml:space="preserve">Реализация мероприятий программы «Развитие образования в </w:t>
      </w:r>
      <w:proofErr w:type="spellStart"/>
      <w:r w:rsidRPr="00A82921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A82921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на 2024-2026 годы» на уровне дополнительного образования включает следующие направления:</w:t>
      </w:r>
    </w:p>
    <w:p w:rsidR="00A82921" w:rsidRPr="00A82921" w:rsidRDefault="00A82921" w:rsidP="00A829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>1. Совершенствование материально-технической базы учреждений дополнительного образования детей.</w:t>
      </w:r>
    </w:p>
    <w:p w:rsidR="00A82921" w:rsidRPr="00A82921" w:rsidRDefault="00A82921" w:rsidP="00A829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>2. Увеличение охвата обучающихся в возрасте от 5 до 18 лет программами дополнительного образования</w:t>
      </w:r>
    </w:p>
    <w:p w:rsidR="00A82921" w:rsidRPr="00A82921" w:rsidRDefault="00A82921" w:rsidP="00A829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>3. Мониторинг результатов реализации программы на уровне дополнительного образования.</w:t>
      </w:r>
    </w:p>
    <w:p w:rsidR="00A82921" w:rsidRDefault="00A82921" w:rsidP="00A829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2921">
        <w:rPr>
          <w:rFonts w:ascii="Times New Roman" w:hAnsi="Times New Roman" w:cs="Times New Roman"/>
          <w:sz w:val="24"/>
          <w:szCs w:val="24"/>
        </w:rPr>
        <w:t>4. Привлечение педагогов-специалистов и расширение спектра образовательных программ дополнительного образования технической направленности.</w:t>
      </w:r>
    </w:p>
    <w:p w:rsidR="008E3701" w:rsidRPr="00A82921" w:rsidRDefault="008E3701" w:rsidP="00A8292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4" w:type="dxa"/>
        <w:tblInd w:w="-7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0"/>
        <w:gridCol w:w="1871"/>
        <w:gridCol w:w="1772"/>
        <w:gridCol w:w="936"/>
        <w:gridCol w:w="967"/>
        <w:gridCol w:w="18"/>
        <w:gridCol w:w="890"/>
        <w:gridCol w:w="990"/>
        <w:gridCol w:w="889"/>
        <w:gridCol w:w="1761"/>
        <w:gridCol w:w="10"/>
      </w:tblGrid>
      <w:tr w:rsidR="00A82921" w:rsidRPr="00A82921" w:rsidTr="00A82921">
        <w:trPr>
          <w:gridAfter w:val="1"/>
          <w:wAfter w:w="10" w:type="dxa"/>
          <w:trHeight w:val="49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N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Наименование 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Исполнитель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Объем финансирования по годам, тыс. руб.</w:t>
            </w:r>
          </w:p>
        </w:tc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Результат</w:t>
            </w:r>
          </w:p>
        </w:tc>
      </w:tr>
      <w:tr w:rsidR="00A82921" w:rsidRPr="00A82921" w:rsidTr="00A82921">
        <w:trPr>
          <w:gridAfter w:val="1"/>
          <w:wAfter w:w="10" w:type="dxa"/>
          <w:trHeight w:val="18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2024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2026</w:t>
            </w:r>
          </w:p>
        </w:tc>
        <w:tc>
          <w:tcPr>
            <w:tcW w:w="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gridAfter w:val="1"/>
          <w:wAfter w:w="10" w:type="dxa"/>
          <w:trHeight w:val="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9</w:t>
            </w:r>
          </w:p>
        </w:tc>
      </w:tr>
      <w:tr w:rsidR="00A82921" w:rsidRPr="00A82921" w:rsidTr="00A82921">
        <w:trPr>
          <w:gridAfter w:val="1"/>
          <w:wAfter w:w="9" w:type="dxa"/>
          <w:trHeight w:val="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1.</w:t>
            </w:r>
          </w:p>
        </w:tc>
        <w:tc>
          <w:tcPr>
            <w:tcW w:w="10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Совершенствование и модернизация материально-технической базы учреждений дополнительного образования</w:t>
            </w:r>
          </w:p>
        </w:tc>
      </w:tr>
      <w:tr w:rsidR="00A82921" w:rsidRPr="00A82921" w:rsidTr="00A82921">
        <w:trPr>
          <w:gridAfter w:val="1"/>
          <w:wAfter w:w="10" w:type="dxa"/>
          <w:trHeight w:val="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1.1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Приобретение компьютерной техники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Дом детского творчества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135,0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Повышение качества организации и проведения мероприятий</w:t>
            </w:r>
          </w:p>
        </w:tc>
      </w:tr>
      <w:tr w:rsidR="00A82921" w:rsidRPr="00A82921" w:rsidTr="00A82921">
        <w:trPr>
          <w:gridAfter w:val="1"/>
          <w:wAfter w:w="10" w:type="dxa"/>
          <w:trHeight w:val="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1.2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Приобретение оборудования  для ведения занятий  технической направленности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Обновление материально-технической базы объединений </w:t>
            </w:r>
            <w:proofErr w:type="spellStart"/>
            <w:r w:rsidRPr="00A82921">
              <w:rPr>
                <w:sz w:val="24"/>
                <w:szCs w:val="24"/>
              </w:rPr>
              <w:t>дополнит</w:t>
            </w:r>
            <w:proofErr w:type="gramStart"/>
            <w:r w:rsidRPr="00A82921">
              <w:rPr>
                <w:sz w:val="24"/>
                <w:szCs w:val="24"/>
              </w:rPr>
              <w:t>.о</w:t>
            </w:r>
            <w:proofErr w:type="gramEnd"/>
            <w:r w:rsidRPr="00A82921">
              <w:rPr>
                <w:sz w:val="24"/>
                <w:szCs w:val="24"/>
              </w:rPr>
              <w:t>бразования</w:t>
            </w:r>
            <w:proofErr w:type="spellEnd"/>
            <w:r w:rsidRPr="00A82921">
              <w:rPr>
                <w:sz w:val="24"/>
                <w:szCs w:val="24"/>
              </w:rPr>
              <w:t xml:space="preserve"> технической направленности</w:t>
            </w:r>
          </w:p>
        </w:tc>
      </w:tr>
      <w:tr w:rsidR="00A82921" w:rsidRPr="00A82921" w:rsidTr="00A82921">
        <w:trPr>
          <w:gridAfter w:val="1"/>
          <w:wAfter w:w="10" w:type="dxa"/>
          <w:trHeight w:val="3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1.3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Приобретение спортивного оборудования для ДЮСШ «</w:t>
            </w:r>
            <w:proofErr w:type="spellStart"/>
            <w:r w:rsidRPr="00A82921">
              <w:rPr>
                <w:sz w:val="24"/>
                <w:szCs w:val="24"/>
              </w:rPr>
              <w:t>Русич</w:t>
            </w:r>
            <w:proofErr w:type="spellEnd"/>
            <w:r w:rsidRPr="00A82921">
              <w:rPr>
                <w:sz w:val="24"/>
                <w:szCs w:val="24"/>
              </w:rPr>
              <w:t>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ДЮСШ «</w:t>
            </w:r>
            <w:proofErr w:type="spellStart"/>
            <w:r w:rsidRPr="00A82921">
              <w:rPr>
                <w:sz w:val="24"/>
                <w:szCs w:val="24"/>
              </w:rPr>
              <w:t>Русич</w:t>
            </w:r>
            <w:proofErr w:type="spellEnd"/>
            <w:r w:rsidRPr="00A82921">
              <w:rPr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68,49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104,75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104,75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277,99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Обновление материально-технической базы</w:t>
            </w:r>
          </w:p>
        </w:tc>
      </w:tr>
      <w:tr w:rsidR="00A82921" w:rsidRPr="00A82921" w:rsidTr="00A82921">
        <w:trPr>
          <w:gridAfter w:val="1"/>
          <w:wAfter w:w="10" w:type="dxa"/>
          <w:trHeight w:val="57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1.4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Проведение районных массовых </w:t>
            </w:r>
            <w:r w:rsidRPr="00A82921">
              <w:rPr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Дом детского творчества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60,0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Качественная организация и проведение </w:t>
            </w:r>
            <w:r w:rsidRPr="00A82921">
              <w:rPr>
                <w:sz w:val="24"/>
                <w:szCs w:val="24"/>
              </w:rPr>
              <w:lastRenderedPageBreak/>
              <w:t>районных массовых мероприятий</w:t>
            </w:r>
          </w:p>
        </w:tc>
      </w:tr>
      <w:tr w:rsidR="00A82921" w:rsidRPr="00A82921" w:rsidTr="00A82921">
        <w:trPr>
          <w:gridAfter w:val="1"/>
          <w:wAfter w:w="10" w:type="dxa"/>
          <w:trHeight w:val="10"/>
        </w:trPr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ДЮСШ «</w:t>
            </w:r>
            <w:proofErr w:type="spellStart"/>
            <w:r w:rsidRPr="00A82921">
              <w:rPr>
                <w:sz w:val="24"/>
                <w:szCs w:val="24"/>
              </w:rPr>
              <w:t>Русич</w:t>
            </w:r>
            <w:proofErr w:type="spellEnd"/>
            <w:r w:rsidRPr="00A82921">
              <w:rPr>
                <w:sz w:val="24"/>
                <w:szCs w:val="24"/>
              </w:rPr>
              <w:t>»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150,0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82921" w:rsidRPr="00A82921" w:rsidTr="00A82921">
        <w:trPr>
          <w:gridAfter w:val="1"/>
          <w:wAfter w:w="9" w:type="dxa"/>
          <w:trHeight w:val="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Создание безопасных условий пребывания учащихся в  учреждениях дополнительного образования</w:t>
            </w:r>
          </w:p>
        </w:tc>
      </w:tr>
      <w:tr w:rsidR="00A82921" w:rsidRPr="00A82921" w:rsidTr="00A82921">
        <w:trPr>
          <w:trHeight w:val="9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2.1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Проведение медицинских осмотров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образовательные учреждения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180,0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A82921" w:rsidRPr="00A82921" w:rsidTr="00A82921">
        <w:trPr>
          <w:gridAfter w:val="1"/>
          <w:wAfter w:w="9" w:type="dxa"/>
          <w:trHeight w:val="3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3.</w:t>
            </w:r>
          </w:p>
        </w:tc>
        <w:tc>
          <w:tcPr>
            <w:tcW w:w="10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Развитие кадрового ресурса учреждений дополнительного образования</w:t>
            </w:r>
          </w:p>
        </w:tc>
      </w:tr>
      <w:tr w:rsidR="00A82921" w:rsidRPr="00A82921" w:rsidTr="00A82921">
        <w:trPr>
          <w:gridAfter w:val="1"/>
          <w:wAfter w:w="10" w:type="dxa"/>
          <w:trHeight w:val="9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3.1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Привлечение специалистов технического профиля в учреждения доп. образования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образовательные учреждения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Увеличение количества специалистов технического профиля</w:t>
            </w:r>
          </w:p>
        </w:tc>
      </w:tr>
      <w:tr w:rsidR="00A82921" w:rsidRPr="00A82921" w:rsidTr="00A82921">
        <w:trPr>
          <w:gridAfter w:val="1"/>
          <w:wAfter w:w="10" w:type="dxa"/>
          <w:trHeight w:val="9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3.2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Повышение квалификации педагогов дополнительного образования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образовательные учреждения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Повышение квалификации педагогами </w:t>
            </w:r>
            <w:proofErr w:type="spellStart"/>
            <w:r w:rsidRPr="00A82921">
              <w:rPr>
                <w:sz w:val="24"/>
                <w:szCs w:val="24"/>
              </w:rPr>
              <w:t>дополнит</w:t>
            </w:r>
            <w:proofErr w:type="gramStart"/>
            <w:r w:rsidRPr="00A82921">
              <w:rPr>
                <w:sz w:val="24"/>
                <w:szCs w:val="24"/>
              </w:rPr>
              <w:t>.о</w:t>
            </w:r>
            <w:proofErr w:type="gramEnd"/>
            <w:r w:rsidRPr="00A82921">
              <w:rPr>
                <w:sz w:val="24"/>
                <w:szCs w:val="24"/>
              </w:rPr>
              <w:t>бразования</w:t>
            </w:r>
            <w:proofErr w:type="spellEnd"/>
            <w:r w:rsidRPr="00A82921">
              <w:rPr>
                <w:sz w:val="24"/>
                <w:szCs w:val="24"/>
              </w:rPr>
              <w:t xml:space="preserve"> не реже 1 раза в течение трех лет</w:t>
            </w:r>
          </w:p>
        </w:tc>
      </w:tr>
      <w:tr w:rsidR="00A82921" w:rsidRPr="00A82921" w:rsidTr="00A82921">
        <w:trPr>
          <w:gridAfter w:val="1"/>
          <w:wAfter w:w="9" w:type="dxa"/>
          <w:trHeight w:val="9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3.3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Расширение спектра образовательных программ дополнительного образования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 образования, образовательные учреждения</w:t>
            </w: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Без финансовых затрат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Сохранение и увеличение доли обучающихся 5-18 лет, посещающих </w:t>
            </w:r>
            <w:proofErr w:type="spellStart"/>
            <w:r w:rsidRPr="00A82921">
              <w:rPr>
                <w:sz w:val="24"/>
                <w:szCs w:val="24"/>
              </w:rPr>
              <w:t>учрежд</w:t>
            </w:r>
            <w:proofErr w:type="spellEnd"/>
            <w:r w:rsidRPr="00A82921">
              <w:rPr>
                <w:sz w:val="24"/>
                <w:szCs w:val="24"/>
              </w:rPr>
              <w:t>. доп. образования</w:t>
            </w:r>
          </w:p>
        </w:tc>
      </w:tr>
      <w:tr w:rsidR="00A82921" w:rsidRPr="00A82921" w:rsidTr="00A82921">
        <w:trPr>
          <w:gridAfter w:val="1"/>
          <w:wAfter w:w="10" w:type="dxa"/>
          <w:trHeight w:val="118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3.4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Проведение муниципальных этапов региональных и Всероссийских конкурсов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образовательные учреждения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15,0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Увеличение количества учащихся – победителей и </w:t>
            </w:r>
            <w:proofErr w:type="gramStart"/>
            <w:r w:rsidRPr="00A82921">
              <w:rPr>
                <w:sz w:val="24"/>
                <w:szCs w:val="24"/>
              </w:rPr>
              <w:t>призёров</w:t>
            </w:r>
            <w:proofErr w:type="gramEnd"/>
            <w:r w:rsidRPr="00A82921">
              <w:rPr>
                <w:sz w:val="24"/>
                <w:szCs w:val="24"/>
              </w:rPr>
              <w:t xml:space="preserve"> региональных и Всероссийских конкурсов и олимпиад</w:t>
            </w:r>
          </w:p>
        </w:tc>
      </w:tr>
      <w:tr w:rsidR="00A82921" w:rsidRPr="00A82921" w:rsidTr="00A82921">
        <w:trPr>
          <w:gridAfter w:val="1"/>
          <w:wAfter w:w="10" w:type="dxa"/>
          <w:trHeight w:val="274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3.5.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Создание условий  для успешной социализации  и личностного роста учащихся: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- организация сборов актива учащихся </w:t>
            </w:r>
            <w:proofErr w:type="spellStart"/>
            <w:r w:rsidRPr="00A82921">
              <w:rPr>
                <w:sz w:val="24"/>
                <w:szCs w:val="24"/>
              </w:rPr>
              <w:t>Шарьинского</w:t>
            </w:r>
            <w:proofErr w:type="spellEnd"/>
            <w:r w:rsidRPr="00A82921">
              <w:rPr>
                <w:sz w:val="24"/>
                <w:szCs w:val="24"/>
              </w:rPr>
              <w:t xml:space="preserve"> муниципального района;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 xml:space="preserve">-разработка образовательных программ 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социальной направленности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Комитет образования, образовательные учреждения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30,0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Проведение ежегодных традиционных сборов актива учащихся </w:t>
            </w:r>
            <w:proofErr w:type="spellStart"/>
            <w:r w:rsidRPr="00A82921">
              <w:rPr>
                <w:sz w:val="24"/>
                <w:szCs w:val="24"/>
              </w:rPr>
              <w:t>Шарьинского</w:t>
            </w:r>
            <w:proofErr w:type="spellEnd"/>
            <w:r w:rsidRPr="00A82921">
              <w:rPr>
                <w:sz w:val="24"/>
                <w:szCs w:val="24"/>
              </w:rPr>
              <w:t xml:space="preserve"> муниципального района, создание программы социально направленной деятельности на </w:t>
            </w:r>
            <w:r w:rsidRPr="00A82921">
              <w:rPr>
                <w:sz w:val="24"/>
                <w:szCs w:val="24"/>
              </w:rPr>
              <w:lastRenderedPageBreak/>
              <w:t>учебный год.</w:t>
            </w:r>
          </w:p>
        </w:tc>
      </w:tr>
      <w:tr w:rsidR="00A82921" w:rsidRPr="00A82921" w:rsidTr="00A82921">
        <w:trPr>
          <w:gridAfter w:val="1"/>
          <w:wAfter w:w="9" w:type="dxa"/>
          <w:trHeight w:val="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0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Функционирование модели персонифицированного финансирования дополнительного образования детей</w:t>
            </w:r>
          </w:p>
        </w:tc>
      </w:tr>
      <w:tr w:rsidR="00A82921" w:rsidRPr="00A82921" w:rsidTr="00A82921">
        <w:trPr>
          <w:gridAfter w:val="1"/>
          <w:wAfter w:w="10" w:type="dxa"/>
          <w:trHeight w:val="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4.1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A82921">
              <w:rPr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учреждения дополнительного образования детей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5421,64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5627,5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5627,5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16676,64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Увеличение доли 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до 50%</w:t>
            </w:r>
          </w:p>
        </w:tc>
      </w:tr>
      <w:tr w:rsidR="00A82921" w:rsidRPr="00A82921" w:rsidTr="00A82921">
        <w:trPr>
          <w:gridAfter w:val="1"/>
          <w:wAfter w:w="9" w:type="dxa"/>
          <w:trHeight w:val="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Материальная поддержка педагогических кадров</w:t>
            </w:r>
          </w:p>
        </w:tc>
      </w:tr>
      <w:tr w:rsidR="00A82921" w:rsidRPr="00A82921" w:rsidTr="00A82921">
        <w:trPr>
          <w:gridAfter w:val="1"/>
          <w:wAfter w:w="10" w:type="dxa"/>
          <w:trHeight w:val="19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5.1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Обеспечение выплат заработной платы работникам муниципальных образовательных организаций, реализующих образовательные программы дополнительного образования, в том числе вспомогательный персонал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Комитет образования, 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культуры, учреждения дополнительного образования, относящиеся к сфере образования и культуры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1094,6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(культура)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5861,0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 (образование)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1094,6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(культура)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4795,45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(образование)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1094,6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(культура)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4795,45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(образование)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3283,8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(культура)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15451,9</w:t>
            </w:r>
          </w:p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 (образование)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Доведение заработной платы работников муниципальных общеобразовательных организаций,  реализующих программы начального общего, основного общего, среднего общего образования</w:t>
            </w:r>
          </w:p>
        </w:tc>
      </w:tr>
      <w:tr w:rsidR="00A82921" w:rsidRPr="00A82921" w:rsidTr="00A82921">
        <w:trPr>
          <w:gridAfter w:val="1"/>
          <w:wAfter w:w="9" w:type="dxa"/>
          <w:trHeight w:val="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</w:t>
            </w:r>
          </w:p>
        </w:tc>
        <w:tc>
          <w:tcPr>
            <w:tcW w:w="100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Реализация мероприятий по оценке качества дополнительного образования</w:t>
            </w:r>
          </w:p>
        </w:tc>
      </w:tr>
      <w:tr w:rsidR="00A82921" w:rsidRPr="00A82921" w:rsidTr="00A82921">
        <w:trPr>
          <w:gridAfter w:val="1"/>
          <w:wAfter w:w="9" w:type="dxa"/>
          <w:trHeight w:val="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6.1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Мониторинг результативности деятельности учреждений дополнительного образования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образовательные учреждения</w:t>
            </w: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Без финансовых затрат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Своевременное проведение мероприятий регуляции и коррекции деятельности</w:t>
            </w:r>
          </w:p>
        </w:tc>
      </w:tr>
      <w:tr w:rsidR="00A82921" w:rsidRPr="00A82921" w:rsidTr="00A82921">
        <w:trPr>
          <w:gridAfter w:val="1"/>
          <w:wAfter w:w="9" w:type="dxa"/>
          <w:trHeight w:val="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6.2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Независимая оценка качества образования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Комитет образования, муниципальные образовательные </w:t>
            </w:r>
            <w:r w:rsidRPr="00A82921">
              <w:rPr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46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Без финансовых затрат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 xml:space="preserve">Принятие управленческих решений по регуляции и </w:t>
            </w:r>
            <w:r w:rsidRPr="00A82921">
              <w:rPr>
                <w:sz w:val="24"/>
                <w:szCs w:val="24"/>
              </w:rPr>
              <w:lastRenderedPageBreak/>
              <w:t>коррекции выявленных недостатков</w:t>
            </w:r>
          </w:p>
        </w:tc>
      </w:tr>
      <w:tr w:rsidR="00A82921" w:rsidRPr="00A82921" w:rsidTr="00A82921">
        <w:trPr>
          <w:gridAfter w:val="1"/>
          <w:wAfter w:w="9" w:type="dxa"/>
          <w:trHeight w:val="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lastRenderedPageBreak/>
              <w:t>6.3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Формирование открытого образовательного пространства (СМИ, официальные сайты)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Комитет образования, муниципальные образовательные учреждения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Муниципальный бюджет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10,87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11,25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11,25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33,37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sz w:val="24"/>
                <w:szCs w:val="24"/>
              </w:rPr>
              <w:t>Создание единой открытой информационно-образовательной среды</w:t>
            </w:r>
          </w:p>
        </w:tc>
      </w:tr>
      <w:tr w:rsidR="00A82921" w:rsidRPr="00A82921" w:rsidTr="00A82921">
        <w:trPr>
          <w:gridAfter w:val="1"/>
          <w:wAfter w:w="9" w:type="dxa"/>
          <w:trHeight w:val="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Муниципальный бюджет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921">
              <w:rPr>
                <w:rFonts w:ascii="Times New Roman" w:hAnsi="Times New Roman" w:cs="Times New Roman"/>
                <w:b/>
                <w:sz w:val="24"/>
                <w:szCs w:val="24"/>
              </w:rPr>
              <w:t>12686,6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921">
              <w:rPr>
                <w:rFonts w:ascii="Times New Roman" w:hAnsi="Times New Roman" w:cs="Times New Roman"/>
                <w:b/>
                <w:sz w:val="24"/>
                <w:szCs w:val="24"/>
              </w:rPr>
              <w:t>11863,55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921">
              <w:rPr>
                <w:rFonts w:ascii="Times New Roman" w:hAnsi="Times New Roman" w:cs="Times New Roman"/>
                <w:b/>
                <w:sz w:val="24"/>
                <w:szCs w:val="24"/>
              </w:rPr>
              <w:t>11863,55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921">
              <w:rPr>
                <w:rFonts w:ascii="Times New Roman" w:hAnsi="Times New Roman" w:cs="Times New Roman"/>
                <w:b/>
                <w:sz w:val="24"/>
                <w:szCs w:val="24"/>
              </w:rPr>
              <w:t>36413,7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A82921" w:rsidRPr="00A82921" w:rsidTr="00A82921">
        <w:trPr>
          <w:gridAfter w:val="1"/>
          <w:wAfter w:w="9" w:type="dxa"/>
          <w:trHeight w:val="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Региональные средства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A82921" w:rsidRPr="00A82921" w:rsidTr="00A82921">
        <w:trPr>
          <w:gridAfter w:val="1"/>
          <w:wAfter w:w="9" w:type="dxa"/>
          <w:trHeight w:val="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Федеральные средства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A82921" w:rsidRPr="00A82921" w:rsidTr="00A82921">
        <w:trPr>
          <w:gridAfter w:val="1"/>
          <w:wAfter w:w="9" w:type="dxa"/>
          <w:trHeight w:val="1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r w:rsidRPr="00A8292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921">
              <w:rPr>
                <w:rFonts w:ascii="Times New Roman" w:hAnsi="Times New Roman" w:cs="Times New Roman"/>
                <w:b/>
                <w:sz w:val="24"/>
                <w:szCs w:val="24"/>
              </w:rPr>
              <w:t>12686,6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921">
              <w:rPr>
                <w:rFonts w:ascii="Times New Roman" w:hAnsi="Times New Roman" w:cs="Times New Roman"/>
                <w:b/>
                <w:sz w:val="24"/>
                <w:szCs w:val="24"/>
              </w:rPr>
              <w:t>11863,55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921">
              <w:rPr>
                <w:rFonts w:ascii="Times New Roman" w:hAnsi="Times New Roman" w:cs="Times New Roman"/>
                <w:b/>
                <w:sz w:val="24"/>
                <w:szCs w:val="24"/>
              </w:rPr>
              <w:t>11863,55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921">
              <w:rPr>
                <w:rFonts w:ascii="Times New Roman" w:hAnsi="Times New Roman" w:cs="Times New Roman"/>
                <w:b/>
                <w:sz w:val="24"/>
                <w:szCs w:val="24"/>
              </w:rPr>
              <w:t>36413,7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82921" w:rsidRPr="00A82921" w:rsidRDefault="00A82921" w:rsidP="00A82921">
            <w:pPr>
              <w:pStyle w:val="a8"/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A82921" w:rsidRPr="00A82921" w:rsidRDefault="00A82921" w:rsidP="00A82921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377D13" w:rsidRPr="00A82921" w:rsidRDefault="00377D13" w:rsidP="00A82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8EF" w:rsidRPr="00A82921" w:rsidRDefault="006A48EF" w:rsidP="00A82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6B8" w:rsidRPr="004666B8" w:rsidRDefault="004666B8" w:rsidP="004666B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СОБРАНИЕ </w:t>
      </w:r>
      <w:r w:rsidRPr="004666B8">
        <w:rPr>
          <w:rFonts w:ascii="Times New Roman" w:hAnsi="Times New Roman"/>
          <w:b/>
          <w:sz w:val="24"/>
          <w:szCs w:val="24"/>
        </w:rPr>
        <w:t>ДЕПУТАТОВ</w:t>
      </w:r>
    </w:p>
    <w:p w:rsidR="004666B8" w:rsidRPr="004666B8" w:rsidRDefault="004666B8" w:rsidP="004666B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666B8">
        <w:rPr>
          <w:rFonts w:ascii="Times New Roman" w:hAnsi="Times New Roman"/>
          <w:b/>
          <w:sz w:val="24"/>
          <w:szCs w:val="24"/>
        </w:rPr>
        <w:t>ШАРЬИНСКОГО МУНИЦИПАЛЬНОГО РАЙОНА</w:t>
      </w:r>
    </w:p>
    <w:p w:rsidR="004666B8" w:rsidRPr="004666B8" w:rsidRDefault="004666B8" w:rsidP="004666B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КОСТРОМСКОЙ</w:t>
      </w:r>
      <w:r w:rsidRPr="004666B8">
        <w:rPr>
          <w:rFonts w:ascii="Times New Roman" w:hAnsi="Times New Roman"/>
          <w:b/>
          <w:sz w:val="24"/>
          <w:szCs w:val="24"/>
        </w:rPr>
        <w:t xml:space="preserve"> ОБЛАСТИ</w:t>
      </w:r>
    </w:p>
    <w:p w:rsidR="004666B8" w:rsidRPr="004666B8" w:rsidRDefault="004666B8" w:rsidP="004666B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666B8">
        <w:rPr>
          <w:rFonts w:ascii="Times New Roman" w:hAnsi="Times New Roman"/>
          <w:b/>
          <w:sz w:val="24"/>
          <w:szCs w:val="24"/>
        </w:rPr>
        <w:t>РЕШЕНИЕ</w:t>
      </w:r>
    </w:p>
    <w:p w:rsidR="004666B8" w:rsidRPr="004666B8" w:rsidRDefault="004666B8" w:rsidP="004666B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666B8" w:rsidRPr="004666B8" w:rsidRDefault="004666B8" w:rsidP="004666B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666B8">
        <w:rPr>
          <w:rFonts w:ascii="Times New Roman" w:hAnsi="Times New Roman"/>
          <w:b/>
          <w:sz w:val="24"/>
          <w:szCs w:val="24"/>
        </w:rPr>
        <w:t>« 01 » октября 2024 г.  №  65</w:t>
      </w:r>
    </w:p>
    <w:p w:rsidR="004666B8" w:rsidRDefault="004666B8" w:rsidP="004666B8">
      <w:pPr>
        <w:pStyle w:val="Standard"/>
        <w:tabs>
          <w:tab w:val="left" w:pos="1202"/>
        </w:tabs>
        <w:ind w:firstLine="709"/>
        <w:jc w:val="center"/>
        <w:rPr>
          <w:rFonts w:ascii="Times New Roman" w:hAnsi="Times New Roman" w:cs="Times New Roman"/>
          <w:b/>
        </w:rPr>
      </w:pPr>
    </w:p>
    <w:p w:rsidR="004666B8" w:rsidRPr="004666B8" w:rsidRDefault="004666B8" w:rsidP="004666B8">
      <w:pPr>
        <w:pStyle w:val="Standard"/>
        <w:tabs>
          <w:tab w:val="left" w:pos="1202"/>
        </w:tabs>
        <w:ind w:firstLine="709"/>
        <w:jc w:val="center"/>
        <w:rPr>
          <w:rFonts w:cs="Times New Roman"/>
          <w:b/>
          <w:bCs/>
        </w:rPr>
      </w:pPr>
      <w:r w:rsidRPr="004666B8">
        <w:rPr>
          <w:rFonts w:ascii="Times New Roman" w:hAnsi="Times New Roman" w:cs="Times New Roman"/>
          <w:b/>
        </w:rPr>
        <w:t>О рассмотрении инициативных проектов, для участия  в конкурсном отборе муниципальных образований Костромской области, в целях реализации проектов развития, основанных на общественных инициативах</w:t>
      </w:r>
    </w:p>
    <w:p w:rsidR="004666B8" w:rsidRPr="004666B8" w:rsidRDefault="004666B8" w:rsidP="004666B8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6B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Рассмотрев внесенные инициативные проекты администраций </w:t>
      </w:r>
      <w:proofErr w:type="spellStart"/>
      <w:r w:rsidRPr="004666B8">
        <w:rPr>
          <w:rFonts w:ascii="Times New Roman" w:hAnsi="Times New Roman" w:cs="Times New Roman"/>
          <w:color w:val="000000"/>
          <w:spacing w:val="1"/>
          <w:sz w:val="24"/>
          <w:szCs w:val="24"/>
        </w:rPr>
        <w:t>Шарьинского</w:t>
      </w:r>
      <w:proofErr w:type="spellEnd"/>
      <w:r w:rsidRPr="004666B8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муниципального района, в целях реализации </w:t>
      </w:r>
      <w:r w:rsidRPr="004666B8">
        <w:rPr>
          <w:rFonts w:ascii="Times New Roman" w:hAnsi="Times New Roman" w:cs="Times New Roman"/>
          <w:sz w:val="24"/>
          <w:szCs w:val="24"/>
        </w:rPr>
        <w:t xml:space="preserve">постановления губернатора Костромской области от 29.12.2017 № 275  «О конкурсном отборе </w:t>
      </w:r>
      <w:bookmarkStart w:id="0" w:name="undefined"/>
      <w:r w:rsidRPr="004666B8">
        <w:rPr>
          <w:rFonts w:ascii="Times New Roman" w:hAnsi="Times New Roman" w:cs="Times New Roman"/>
          <w:sz w:val="24"/>
          <w:szCs w:val="24"/>
        </w:rPr>
        <w:t>муниципальных образований Костромской области в целях реализации проектов развития, основанных на общественных инициативах</w:t>
      </w:r>
      <w:bookmarkEnd w:id="0"/>
      <w:r w:rsidRPr="004666B8">
        <w:rPr>
          <w:rFonts w:ascii="Times New Roman" w:hAnsi="Times New Roman" w:cs="Times New Roman"/>
          <w:sz w:val="24"/>
          <w:szCs w:val="24"/>
        </w:rPr>
        <w:t xml:space="preserve">», </w:t>
      </w:r>
      <w:r w:rsidRPr="004666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Федерального закона от 06.10.2003 №131-Ф3 «Об общих принципах организации местного самоуправления в Российской Федерации, учитывая результаты собрания делегатов от 01.10.2024 г., </w:t>
      </w:r>
      <w:r w:rsidRPr="004666B8">
        <w:rPr>
          <w:rFonts w:ascii="Times New Roman" w:hAnsi="Times New Roman"/>
          <w:sz w:val="24"/>
          <w:szCs w:val="24"/>
        </w:rPr>
        <w:t>руководствуясь ст.ст</w:t>
      </w:r>
      <w:proofErr w:type="gramEnd"/>
      <w:r w:rsidRPr="004666B8">
        <w:rPr>
          <w:rFonts w:ascii="Times New Roman" w:hAnsi="Times New Roman"/>
          <w:sz w:val="24"/>
          <w:szCs w:val="24"/>
        </w:rPr>
        <w:t xml:space="preserve">. 25, 50 Устава муниципального образования </w:t>
      </w:r>
      <w:proofErr w:type="spellStart"/>
      <w:r w:rsidRPr="004666B8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4666B8">
        <w:rPr>
          <w:rFonts w:ascii="Times New Roman" w:hAnsi="Times New Roman"/>
          <w:sz w:val="24"/>
          <w:szCs w:val="24"/>
        </w:rPr>
        <w:t xml:space="preserve"> муниципальный район Костромской област</w:t>
      </w:r>
      <w:r w:rsidRPr="004666B8">
        <w:rPr>
          <w:rFonts w:ascii="Times New Roman" w:hAnsi="Times New Roman" w:cs="Times New Roman"/>
          <w:bCs/>
          <w:sz w:val="24"/>
          <w:szCs w:val="24"/>
        </w:rPr>
        <w:t xml:space="preserve">и, Собрание депутатов </w:t>
      </w:r>
      <w:proofErr w:type="spellStart"/>
      <w:r w:rsidRPr="004666B8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4666B8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</w:t>
      </w:r>
    </w:p>
    <w:p w:rsidR="004666B8" w:rsidRPr="004666B8" w:rsidRDefault="004666B8" w:rsidP="004666B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666B8" w:rsidRPr="004666B8" w:rsidRDefault="004666B8" w:rsidP="004666B8">
      <w:pPr>
        <w:tabs>
          <w:tab w:val="left" w:pos="189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4666B8">
        <w:rPr>
          <w:rFonts w:ascii="Times New Roman" w:hAnsi="Times New Roman"/>
          <w:b/>
          <w:sz w:val="24"/>
          <w:szCs w:val="24"/>
        </w:rPr>
        <w:t>РЕШИЛО:</w:t>
      </w:r>
    </w:p>
    <w:p w:rsidR="004666B8" w:rsidRPr="004666B8" w:rsidRDefault="004666B8" w:rsidP="004666B8">
      <w:pPr>
        <w:tabs>
          <w:tab w:val="left" w:pos="189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66B8" w:rsidRPr="004666B8" w:rsidRDefault="004666B8" w:rsidP="004666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6B8">
        <w:rPr>
          <w:rFonts w:ascii="Times New Roman" w:hAnsi="Times New Roman" w:cs="Times New Roman"/>
          <w:sz w:val="24"/>
          <w:szCs w:val="24"/>
        </w:rPr>
        <w:t xml:space="preserve">1. Рекомендовать администрации </w:t>
      </w:r>
      <w:proofErr w:type="spellStart"/>
      <w:r w:rsidRPr="004666B8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4666B8">
        <w:rPr>
          <w:rFonts w:ascii="Times New Roman" w:hAnsi="Times New Roman" w:cs="Times New Roman"/>
          <w:sz w:val="24"/>
          <w:szCs w:val="24"/>
        </w:rPr>
        <w:t xml:space="preserve"> сельского поселения выдвинуть следующие инициативные проекты для участия в конкурсном отборе муниципальных образований Костромской области в целях реализации проектов развития, основанных на общественных инициативах в номинации «Местные инициативы»:</w:t>
      </w:r>
    </w:p>
    <w:p w:rsidR="004666B8" w:rsidRPr="004666B8" w:rsidRDefault="004666B8" w:rsidP="004666B8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666B8">
        <w:rPr>
          <w:rFonts w:ascii="Times New Roman" w:hAnsi="Times New Roman"/>
          <w:sz w:val="24"/>
          <w:szCs w:val="24"/>
        </w:rPr>
        <w:t>«Благоустройство общественной территории по адресу: п</w:t>
      </w:r>
      <w:proofErr w:type="gramStart"/>
      <w:r w:rsidRPr="004666B8">
        <w:rPr>
          <w:rFonts w:ascii="Times New Roman" w:hAnsi="Times New Roman"/>
          <w:sz w:val="24"/>
          <w:szCs w:val="24"/>
        </w:rPr>
        <w:t>.З</w:t>
      </w:r>
      <w:proofErr w:type="gramEnd"/>
      <w:r w:rsidRPr="004666B8">
        <w:rPr>
          <w:rFonts w:ascii="Times New Roman" w:hAnsi="Times New Roman"/>
          <w:sz w:val="24"/>
          <w:szCs w:val="24"/>
        </w:rPr>
        <w:t xml:space="preserve">ебляки, ул. Московская» </w:t>
      </w:r>
      <w:proofErr w:type="spellStart"/>
      <w:r w:rsidRPr="004666B8">
        <w:rPr>
          <w:rFonts w:ascii="Times New Roman" w:hAnsi="Times New Roman"/>
          <w:sz w:val="24"/>
          <w:szCs w:val="24"/>
        </w:rPr>
        <w:t>Зебляковского</w:t>
      </w:r>
      <w:proofErr w:type="spellEnd"/>
      <w:r w:rsidRPr="004666B8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4666B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4666B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</w:p>
    <w:p w:rsidR="004666B8" w:rsidRPr="004666B8" w:rsidRDefault="004666B8" w:rsidP="004666B8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666B8">
        <w:rPr>
          <w:rFonts w:ascii="Times New Roman" w:hAnsi="Times New Roman"/>
          <w:sz w:val="24"/>
          <w:szCs w:val="24"/>
        </w:rPr>
        <w:t>«Благоустройство хоккейной коробки по адресу: п</w:t>
      </w:r>
      <w:proofErr w:type="gramStart"/>
      <w:r w:rsidRPr="004666B8">
        <w:rPr>
          <w:rFonts w:ascii="Times New Roman" w:hAnsi="Times New Roman"/>
          <w:sz w:val="24"/>
          <w:szCs w:val="24"/>
        </w:rPr>
        <w:t>.З</w:t>
      </w:r>
      <w:proofErr w:type="gramEnd"/>
      <w:r w:rsidRPr="004666B8">
        <w:rPr>
          <w:rFonts w:ascii="Times New Roman" w:hAnsi="Times New Roman"/>
          <w:sz w:val="24"/>
          <w:szCs w:val="24"/>
        </w:rPr>
        <w:t xml:space="preserve">ебляки. ул. Костромская» </w:t>
      </w:r>
      <w:proofErr w:type="spellStart"/>
      <w:r w:rsidRPr="004666B8">
        <w:rPr>
          <w:rFonts w:ascii="Times New Roman" w:hAnsi="Times New Roman"/>
          <w:sz w:val="24"/>
          <w:szCs w:val="24"/>
        </w:rPr>
        <w:t>Зебляковского</w:t>
      </w:r>
      <w:proofErr w:type="spellEnd"/>
      <w:r w:rsidRPr="004666B8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4666B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4666B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6B8">
        <w:rPr>
          <w:rFonts w:ascii="Times New Roman" w:hAnsi="Times New Roman" w:cs="Times New Roman"/>
          <w:sz w:val="24"/>
          <w:szCs w:val="24"/>
        </w:rPr>
        <w:lastRenderedPageBreak/>
        <w:t xml:space="preserve"> 2. Настоящее решение вступает в силу после его официального  опубликования в информационном бюллетене «Вестник </w:t>
      </w:r>
      <w:proofErr w:type="spellStart"/>
      <w:r w:rsidRPr="004666B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66B8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Pr="004666B8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Pr="004666B8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proofErr w:type="spellStart"/>
      <w:r w:rsidRPr="004666B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66B8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</w:p>
    <w:p w:rsidR="004666B8" w:rsidRDefault="004666B8" w:rsidP="0046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6B8" w:rsidRDefault="004666B8" w:rsidP="0046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4666B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666B8">
        <w:rPr>
          <w:rFonts w:ascii="Times New Roman" w:hAnsi="Times New Roman" w:cs="Times New Roman"/>
          <w:bCs/>
          <w:spacing w:val="-8"/>
          <w:sz w:val="24"/>
          <w:szCs w:val="24"/>
        </w:rPr>
        <w:t>Шарьинского</w:t>
      </w:r>
      <w:proofErr w:type="spellEnd"/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6B8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муниципального района                                                                        </w:t>
      </w:r>
      <w:proofErr w:type="spellStart"/>
      <w:r w:rsidRPr="004666B8">
        <w:rPr>
          <w:rFonts w:ascii="Times New Roman" w:hAnsi="Times New Roman" w:cs="Times New Roman"/>
          <w:bCs/>
          <w:spacing w:val="-8"/>
          <w:sz w:val="24"/>
          <w:szCs w:val="24"/>
        </w:rPr>
        <w:t>Н.С.Глушаков</w:t>
      </w:r>
      <w:proofErr w:type="spellEnd"/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6B8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66B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66B8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 </w:t>
      </w:r>
      <w:proofErr w:type="spellStart"/>
      <w:r w:rsidRPr="004666B8">
        <w:rPr>
          <w:rFonts w:ascii="Times New Roman" w:hAnsi="Times New Roman" w:cs="Times New Roman"/>
          <w:sz w:val="24"/>
          <w:szCs w:val="24"/>
        </w:rPr>
        <w:t>Е.А.Варенцова</w:t>
      </w:r>
      <w:proofErr w:type="spellEnd"/>
    </w:p>
    <w:p w:rsidR="006A48EF" w:rsidRPr="004666B8" w:rsidRDefault="006A48EF" w:rsidP="0046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8EF" w:rsidRPr="004666B8" w:rsidRDefault="006A48EF" w:rsidP="0046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8EF" w:rsidRPr="00377D13" w:rsidRDefault="006A48EF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5EE" w:rsidRPr="00377D13" w:rsidRDefault="007405EE" w:rsidP="00377D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666B8" w:rsidRPr="004666B8" w:rsidRDefault="004666B8" w:rsidP="004666B8">
      <w:pPr>
        <w:pStyle w:val="2"/>
        <w:keepNext w:val="0"/>
        <w:tabs>
          <w:tab w:val="clear" w:pos="0"/>
        </w:tabs>
        <w:ind w:left="0" w:firstLine="709"/>
        <w:jc w:val="center"/>
        <w:rPr>
          <w:sz w:val="24"/>
        </w:rPr>
      </w:pPr>
      <w:r w:rsidRPr="004666B8">
        <w:rPr>
          <w:sz w:val="24"/>
        </w:rPr>
        <w:t>СОБРАНИЕ ДЕПУТАТОВ</w:t>
      </w:r>
    </w:p>
    <w:p w:rsidR="004666B8" w:rsidRPr="004666B8" w:rsidRDefault="004666B8" w:rsidP="004666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666B8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4666B8" w:rsidRPr="004666B8" w:rsidRDefault="004666B8" w:rsidP="004666B8">
      <w:pPr>
        <w:pStyle w:val="2"/>
        <w:keepNext w:val="0"/>
        <w:tabs>
          <w:tab w:val="clear" w:pos="0"/>
        </w:tabs>
        <w:ind w:left="0" w:firstLine="709"/>
        <w:jc w:val="center"/>
        <w:rPr>
          <w:sz w:val="24"/>
        </w:rPr>
      </w:pPr>
      <w:r w:rsidRPr="004666B8">
        <w:rPr>
          <w:sz w:val="24"/>
        </w:rPr>
        <w:t>КОСТРОМСКОЙ ОБЛАСТИ</w:t>
      </w:r>
    </w:p>
    <w:p w:rsidR="004666B8" w:rsidRPr="004666B8" w:rsidRDefault="004666B8" w:rsidP="004666B8">
      <w:pPr>
        <w:pStyle w:val="2"/>
        <w:keepNext w:val="0"/>
        <w:tabs>
          <w:tab w:val="clear" w:pos="0"/>
        </w:tabs>
        <w:ind w:left="0" w:firstLine="709"/>
        <w:jc w:val="center"/>
        <w:rPr>
          <w:sz w:val="24"/>
        </w:rPr>
      </w:pPr>
    </w:p>
    <w:p w:rsidR="004666B8" w:rsidRPr="004666B8" w:rsidRDefault="004666B8" w:rsidP="004666B8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  <w:r w:rsidRPr="004666B8">
        <w:rPr>
          <w:b/>
          <w:sz w:val="24"/>
        </w:rPr>
        <w:t>РЕШЕНИЕ</w:t>
      </w:r>
    </w:p>
    <w:p w:rsidR="004666B8" w:rsidRPr="004666B8" w:rsidRDefault="004666B8" w:rsidP="004666B8">
      <w:pPr>
        <w:pStyle w:val="2"/>
        <w:keepNext w:val="0"/>
        <w:tabs>
          <w:tab w:val="clear" w:pos="0"/>
        </w:tabs>
        <w:ind w:left="0" w:firstLine="709"/>
        <w:jc w:val="center"/>
        <w:rPr>
          <w:sz w:val="24"/>
        </w:rPr>
      </w:pPr>
      <w:r>
        <w:rPr>
          <w:sz w:val="24"/>
        </w:rPr>
        <w:t xml:space="preserve">«01» октября 2024 г. </w:t>
      </w:r>
      <w:r w:rsidRPr="004666B8">
        <w:rPr>
          <w:sz w:val="24"/>
        </w:rPr>
        <w:t>№ 66</w:t>
      </w:r>
    </w:p>
    <w:p w:rsidR="004666B8" w:rsidRPr="004666B8" w:rsidRDefault="004666B8" w:rsidP="004666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666B8" w:rsidRPr="004666B8" w:rsidRDefault="004666B8" w:rsidP="004666B8">
      <w:pPr>
        <w:pStyle w:val="2"/>
        <w:keepNext w:val="0"/>
        <w:tabs>
          <w:tab w:val="left" w:pos="0"/>
        </w:tabs>
        <w:ind w:left="0" w:firstLine="709"/>
        <w:jc w:val="center"/>
        <w:rPr>
          <w:b/>
          <w:sz w:val="24"/>
        </w:rPr>
      </w:pPr>
      <w:r w:rsidRPr="004666B8">
        <w:rPr>
          <w:b/>
          <w:sz w:val="24"/>
        </w:rPr>
        <w:t xml:space="preserve">О внесении изменений в приложение к постановлению Собрания депутатов </w:t>
      </w:r>
      <w:proofErr w:type="spellStart"/>
      <w:r w:rsidRPr="004666B8">
        <w:rPr>
          <w:b/>
          <w:sz w:val="24"/>
        </w:rPr>
        <w:t>Шарьинского</w:t>
      </w:r>
      <w:proofErr w:type="spellEnd"/>
      <w:r w:rsidRPr="004666B8">
        <w:rPr>
          <w:b/>
          <w:sz w:val="24"/>
        </w:rPr>
        <w:t xml:space="preserve"> муниципального района Костромской области</w:t>
      </w:r>
    </w:p>
    <w:p w:rsidR="004666B8" w:rsidRPr="004666B8" w:rsidRDefault="004666B8" w:rsidP="004666B8">
      <w:pPr>
        <w:pStyle w:val="2"/>
        <w:keepNext w:val="0"/>
        <w:tabs>
          <w:tab w:val="left" w:pos="0"/>
        </w:tabs>
        <w:ind w:left="0" w:firstLine="709"/>
        <w:jc w:val="center"/>
        <w:rPr>
          <w:b/>
          <w:sz w:val="24"/>
        </w:rPr>
      </w:pPr>
      <w:r w:rsidRPr="004666B8">
        <w:rPr>
          <w:b/>
          <w:sz w:val="24"/>
        </w:rPr>
        <w:t>от 29.11.2018 года № 80</w:t>
      </w:r>
    </w:p>
    <w:p w:rsidR="004666B8" w:rsidRPr="004666B8" w:rsidRDefault="004666B8" w:rsidP="004666B8">
      <w:pPr>
        <w:pStyle w:val="2"/>
        <w:keepNext w:val="0"/>
        <w:tabs>
          <w:tab w:val="clear" w:pos="0"/>
        </w:tabs>
        <w:ind w:left="0" w:firstLine="709"/>
        <w:jc w:val="center"/>
        <w:rPr>
          <w:b/>
          <w:sz w:val="24"/>
        </w:rPr>
      </w:pPr>
    </w:p>
    <w:p w:rsidR="004666B8" w:rsidRPr="004666B8" w:rsidRDefault="004666B8" w:rsidP="004666B8">
      <w:pPr>
        <w:pStyle w:val="2"/>
        <w:keepNext w:val="0"/>
        <w:tabs>
          <w:tab w:val="clear" w:pos="0"/>
        </w:tabs>
        <w:ind w:left="0" w:firstLine="709"/>
        <w:jc w:val="both"/>
        <w:rPr>
          <w:sz w:val="24"/>
        </w:rPr>
      </w:pPr>
      <w:r w:rsidRPr="004666B8">
        <w:rPr>
          <w:sz w:val="24"/>
        </w:rPr>
        <w:t xml:space="preserve">В соответствии с </w:t>
      </w:r>
      <w:hyperlink r:id="rId22" w:history="1">
        <w:r w:rsidRPr="004666B8">
          <w:rPr>
            <w:rStyle w:val="aff8"/>
            <w:bCs/>
            <w:color w:val="000000"/>
            <w:sz w:val="24"/>
            <w:szCs w:val="24"/>
          </w:rPr>
          <w:t>законом Костромской области от 29 ноября 2007 г. № 227-4-ЗКО «О Реестре должностей муниципальной службы в Костромской области»,</w:t>
        </w:r>
      </w:hyperlink>
      <w:r w:rsidRPr="004666B8">
        <w:rPr>
          <w:sz w:val="24"/>
        </w:rPr>
        <w:t xml:space="preserve"> руководствуясь ч.2 ст.25, ч.2 ст.43, ст.50 Устава муниципального образования </w:t>
      </w:r>
      <w:proofErr w:type="spellStart"/>
      <w:r w:rsidRPr="004666B8">
        <w:rPr>
          <w:sz w:val="24"/>
        </w:rPr>
        <w:t>Шарьинский</w:t>
      </w:r>
      <w:proofErr w:type="spellEnd"/>
      <w:r w:rsidRPr="004666B8">
        <w:rPr>
          <w:sz w:val="24"/>
        </w:rPr>
        <w:t xml:space="preserve"> муниципальный район, Собрание депутатов </w:t>
      </w:r>
      <w:proofErr w:type="spellStart"/>
      <w:r w:rsidRPr="004666B8">
        <w:rPr>
          <w:sz w:val="24"/>
        </w:rPr>
        <w:t>Шарьинского</w:t>
      </w:r>
      <w:proofErr w:type="spellEnd"/>
      <w:r w:rsidRPr="004666B8">
        <w:rPr>
          <w:sz w:val="24"/>
        </w:rPr>
        <w:t xml:space="preserve"> муниципального района Костромской области</w:t>
      </w:r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6B8" w:rsidRPr="004666B8" w:rsidRDefault="004666B8" w:rsidP="004666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6B8">
        <w:rPr>
          <w:rFonts w:ascii="Times New Roman" w:eastAsia="Times New Roman" w:hAnsi="Times New Roman" w:cs="Times New Roman"/>
          <w:b/>
          <w:sz w:val="24"/>
          <w:szCs w:val="24"/>
        </w:rPr>
        <w:t>РЕШИЛО:</w:t>
      </w:r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66B8" w:rsidRPr="004666B8" w:rsidRDefault="004666B8" w:rsidP="004666B8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6B8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4666B8">
        <w:rPr>
          <w:rFonts w:ascii="Times New Roman" w:eastAsia="Times New Roman" w:hAnsi="Times New Roman" w:cs="Times New Roman"/>
          <w:sz w:val="24"/>
          <w:szCs w:val="24"/>
        </w:rPr>
        <w:t xml:space="preserve">Внести в приложение к постановлению Собрания депутатов </w:t>
      </w:r>
      <w:proofErr w:type="spellStart"/>
      <w:r w:rsidRPr="004666B8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666B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 от 29.11.2018 года № 80 «Об утверждении реестра должностей муниципальной службы в </w:t>
      </w:r>
      <w:proofErr w:type="spellStart"/>
      <w:r w:rsidRPr="004666B8">
        <w:rPr>
          <w:rFonts w:ascii="Times New Roman" w:eastAsia="Times New Roman" w:hAnsi="Times New Roman" w:cs="Times New Roman"/>
          <w:sz w:val="24"/>
          <w:szCs w:val="24"/>
        </w:rPr>
        <w:t>Шарьинском</w:t>
      </w:r>
      <w:proofErr w:type="spellEnd"/>
      <w:r w:rsidRPr="004666B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 Костромской области» (в редакции решений от 27.12.2018 г. № 92, от 28.02.2019 г. № 8, от 26.09.2</w:t>
      </w:r>
      <w:r>
        <w:rPr>
          <w:rFonts w:ascii="Times New Roman" w:eastAsia="Times New Roman" w:hAnsi="Times New Roman" w:cs="Times New Roman"/>
          <w:sz w:val="24"/>
          <w:szCs w:val="24"/>
        </w:rPr>
        <w:t>019 г. № 64, от 26.12.2019 г.</w:t>
      </w:r>
      <w:r w:rsidRPr="004666B8">
        <w:rPr>
          <w:rFonts w:ascii="Times New Roman" w:eastAsia="Times New Roman" w:hAnsi="Times New Roman" w:cs="Times New Roman"/>
          <w:sz w:val="24"/>
          <w:szCs w:val="24"/>
        </w:rPr>
        <w:t xml:space="preserve"> № 96, от 24.12.2020 г</w:t>
      </w:r>
      <w:r w:rsidR="0050350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66B8">
        <w:rPr>
          <w:rFonts w:ascii="Times New Roman" w:eastAsia="Times New Roman" w:hAnsi="Times New Roman" w:cs="Times New Roman"/>
          <w:sz w:val="24"/>
          <w:szCs w:val="24"/>
        </w:rPr>
        <w:t xml:space="preserve"> № 85, от 28.04.2021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№ 25, от 29.11.2021 г. № 76, </w:t>
      </w:r>
      <w:r w:rsidRPr="004666B8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4666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66B8">
        <w:rPr>
          <w:rFonts w:ascii="Times New Roman" w:eastAsia="Times New Roman" w:hAnsi="Times New Roman" w:cs="Times New Roman"/>
          <w:sz w:val="24"/>
          <w:szCs w:val="24"/>
        </w:rPr>
        <w:t>25.02.2022 № 13, от 29.03.2023 № 19) следующее изменение:</w:t>
      </w:r>
      <w:proofErr w:type="gramEnd"/>
    </w:p>
    <w:p w:rsidR="004666B8" w:rsidRPr="004666B8" w:rsidRDefault="004666B8" w:rsidP="004666B8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6B8">
        <w:rPr>
          <w:rFonts w:ascii="Times New Roman" w:eastAsia="Times New Roman" w:hAnsi="Times New Roman" w:cs="Times New Roman"/>
          <w:sz w:val="24"/>
          <w:szCs w:val="24"/>
        </w:rPr>
        <w:t>1) в раздел главная группа должностей включить слова «Инспектор муниципального контроля».</w:t>
      </w:r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6B8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666B8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официального опубликования в информационном бюллетене «Вестник </w:t>
      </w:r>
      <w:proofErr w:type="spellStart"/>
      <w:r w:rsidRPr="004666B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666B8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6B8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4666B8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666B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6B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4666B8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66B8">
        <w:rPr>
          <w:rFonts w:ascii="Times New Roman" w:eastAsia="Times New Roman" w:hAnsi="Times New Roman" w:cs="Times New Roman"/>
          <w:sz w:val="24"/>
          <w:szCs w:val="24"/>
        </w:rPr>
        <w:t>Председатель Собрания депутатов</w:t>
      </w:r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666B8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4666B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                         </w:t>
      </w:r>
      <w:proofErr w:type="spellStart"/>
      <w:r w:rsidRPr="004666B8">
        <w:rPr>
          <w:rFonts w:ascii="Times New Roman" w:eastAsia="Times New Roman" w:hAnsi="Times New Roman" w:cs="Times New Roman"/>
          <w:sz w:val="24"/>
          <w:szCs w:val="24"/>
        </w:rPr>
        <w:t>Е.А.Варенцова</w:t>
      </w:r>
      <w:proofErr w:type="spellEnd"/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66B8" w:rsidRPr="004666B8" w:rsidRDefault="004666B8" w:rsidP="00466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A27" w:rsidRPr="00377D13" w:rsidRDefault="00774A27" w:rsidP="00377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05C40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6" style="position:absolute;left:0;text-align:left;margin-left:279pt;margin-top:3.8pt;width:201.95pt;height:132.75pt;z-index:-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D22EED" w:rsidRPr="00465A9C" w:rsidRDefault="00D22EED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D22EED" w:rsidRPr="00465A9C" w:rsidRDefault="00D22EED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D22EED" w:rsidRPr="00465A9C" w:rsidRDefault="00D22EED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D22EED" w:rsidRPr="00465A9C" w:rsidRDefault="00D22EED" w:rsidP="00350274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D22EED" w:rsidRPr="00A05F86" w:rsidRDefault="00D22EED" w:rsidP="00350274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D22EED" w:rsidRDefault="00D22EED" w:rsidP="00350274"/>
              </w:txbxContent>
            </v:textbox>
            <w10:wrap type="square"/>
          </v:roundrect>
        </w:pict>
      </w:r>
    </w:p>
    <w:p w:rsidR="00350274" w:rsidRPr="00032084" w:rsidRDefault="00305C40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7" type="#_x0000_t121" style="position:absolute;left:0;text-align:left;margin-left:41.25pt;margin-top:1.25pt;width:190.65pt;height:12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D22EED" w:rsidRPr="00465A9C" w:rsidRDefault="00D22EED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D22EED" w:rsidRPr="00465A9C" w:rsidRDefault="00D22EED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D22EED" w:rsidRPr="00465A9C" w:rsidRDefault="00D22EED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D22EED" w:rsidRDefault="00D22EED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D22EED" w:rsidRDefault="00D22EED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D22EED" w:rsidRPr="00374867" w:rsidRDefault="00D22EED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D22EED" w:rsidRPr="00374867" w:rsidRDefault="00D22EED" w:rsidP="00350274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D22EED" w:rsidRPr="00BC023E" w:rsidRDefault="00D22EED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D22EED" w:rsidRDefault="00D22EED" w:rsidP="00350274"/>
              </w:txbxContent>
            </v:textbox>
          </v:shape>
        </w:pic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05C40" w:rsidP="00350274">
      <w:pPr>
        <w:tabs>
          <w:tab w:val="left" w:pos="7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5C40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8" type="#_x0000_t116" style="position:absolute;left:0;text-align:left;margin-left:278.85pt;margin-top:2.05pt;width:191.25pt;height:62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D22EED" w:rsidRDefault="00D22EED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D22EED" w:rsidRPr="00310A0F" w:rsidRDefault="00D22EED" w:rsidP="0035027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D22EED" w:rsidRPr="00310A0F" w:rsidRDefault="00D22EED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D22EED" w:rsidRPr="00374867" w:rsidRDefault="00D22EED" w:rsidP="00350274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 xml:space="preserve">Тираж не менее 30 экземпляров. </w: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84">
        <w:rPr>
          <w:rFonts w:ascii="Times New Roman" w:eastAsia="Times New Roman" w:hAnsi="Times New Roman" w:cs="Times New Roman"/>
          <w:b/>
          <w:sz w:val="24"/>
          <w:szCs w:val="24"/>
        </w:rPr>
        <w:t>Редактор: Смирнова Н.В.</w: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40D95" w:rsidSect="00A82921">
      <w:footerReference w:type="defaul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EED" w:rsidRDefault="00D22EED">
      <w:pPr>
        <w:spacing w:after="0" w:line="240" w:lineRule="auto"/>
      </w:pPr>
      <w:r>
        <w:separator/>
      </w:r>
    </w:p>
  </w:endnote>
  <w:endnote w:type="continuationSeparator" w:id="0">
    <w:p w:rsidR="00D22EED" w:rsidRDefault="00D2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charset w:val="00"/>
    <w:family w:val="auto"/>
    <w:pitch w:val="default"/>
    <w:sig w:usb0="00000000" w:usb1="00000000" w:usb2="00000000" w:usb3="00000000" w:csb0="00000000" w:csb1="00000000"/>
  </w:font>
  <w:font w:name="TimesDL">
    <w:charset w:val="00"/>
    <w:family w:val="auto"/>
    <w:pitch w:val="default"/>
    <w:sig w:usb0="00000000" w:usb1="00000000" w:usb2="00000000" w:usb3="00000000" w:csb0="0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EED" w:rsidRDefault="00D22EED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EED" w:rsidRDefault="00D22EED">
      <w:pPr>
        <w:spacing w:after="0" w:line="240" w:lineRule="auto"/>
      </w:pPr>
      <w:r>
        <w:separator/>
      </w:r>
    </w:p>
  </w:footnote>
  <w:footnote w:type="continuationSeparator" w:id="0">
    <w:p w:rsidR="00D22EED" w:rsidRDefault="00D22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4">
    <w:nsid w:val="03FE62F0"/>
    <w:multiLevelType w:val="hybridMultilevel"/>
    <w:tmpl w:val="A9DCEEDC"/>
    <w:lvl w:ilvl="0" w:tplc="024800A6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180E22A6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53A4CD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378D3FE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5B89E7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F521A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A2227B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49A305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D4826E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41B2F66"/>
    <w:multiLevelType w:val="hybridMultilevel"/>
    <w:tmpl w:val="144CEECA"/>
    <w:lvl w:ilvl="0" w:tplc="5B147AF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EEE4CA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7C66CC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6DB2E7E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8082AB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F38ABF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086B60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93A156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878999A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129D3551"/>
    <w:multiLevelType w:val="hybridMultilevel"/>
    <w:tmpl w:val="2F924650"/>
    <w:lvl w:ilvl="0" w:tplc="BB646F3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FA4D650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7288302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BF164BF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8A612D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4D8662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938168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2280F9C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99B66B4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8983612"/>
    <w:multiLevelType w:val="multilevel"/>
    <w:tmpl w:val="36AE41E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54DE21B4"/>
    <w:multiLevelType w:val="hybridMultilevel"/>
    <w:tmpl w:val="B3707C86"/>
    <w:lvl w:ilvl="0" w:tplc="18168908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95E64706">
      <w:start w:val="1"/>
      <w:numFmt w:val="none"/>
      <w:pStyle w:val="Heading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3909D2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77625DEA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5A5E394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B4AEF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F8411A0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8ACB99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A800B9E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B866C6A"/>
    <w:multiLevelType w:val="multilevel"/>
    <w:tmpl w:val="C92E5C28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0">
    <w:nsid w:val="7FE01470"/>
    <w:multiLevelType w:val="hybridMultilevel"/>
    <w:tmpl w:val="8C004928"/>
    <w:lvl w:ilvl="0" w:tplc="ABA201DC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AC6299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C868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8414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FC29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F27A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3EEB0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923A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A291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10"/>
    <w:lvlOverride w:ilvl="0">
      <w:startOverride w:val="1"/>
    </w:lvlOverride>
  </w:num>
  <w:num w:numId="6">
    <w:abstractNumId w:val="7"/>
  </w:num>
  <w:num w:numId="7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D95"/>
    <w:rsid w:val="00054513"/>
    <w:rsid w:val="00057A34"/>
    <w:rsid w:val="00064835"/>
    <w:rsid w:val="000668ED"/>
    <w:rsid w:val="00085959"/>
    <w:rsid w:val="00093A2E"/>
    <w:rsid w:val="000D6583"/>
    <w:rsid w:val="0010238D"/>
    <w:rsid w:val="0010429F"/>
    <w:rsid w:val="00114CF8"/>
    <w:rsid w:val="00116715"/>
    <w:rsid w:val="00140AB5"/>
    <w:rsid w:val="00143740"/>
    <w:rsid w:val="00175CFB"/>
    <w:rsid w:val="001A724E"/>
    <w:rsid w:val="001B69EB"/>
    <w:rsid w:val="001C5219"/>
    <w:rsid w:val="001D1F1B"/>
    <w:rsid w:val="001D57AD"/>
    <w:rsid w:val="00226C1E"/>
    <w:rsid w:val="00252699"/>
    <w:rsid w:val="002556B2"/>
    <w:rsid w:val="00283CA8"/>
    <w:rsid w:val="00290BE9"/>
    <w:rsid w:val="00291A7F"/>
    <w:rsid w:val="002A1348"/>
    <w:rsid w:val="002E1B56"/>
    <w:rsid w:val="002F7876"/>
    <w:rsid w:val="00305C40"/>
    <w:rsid w:val="00305E22"/>
    <w:rsid w:val="00332254"/>
    <w:rsid w:val="003420D0"/>
    <w:rsid w:val="00350274"/>
    <w:rsid w:val="003667B9"/>
    <w:rsid w:val="00370B95"/>
    <w:rsid w:val="0037591A"/>
    <w:rsid w:val="00377D13"/>
    <w:rsid w:val="00383AB2"/>
    <w:rsid w:val="003D2829"/>
    <w:rsid w:val="003F133E"/>
    <w:rsid w:val="003F7B9B"/>
    <w:rsid w:val="00410B5D"/>
    <w:rsid w:val="00415A64"/>
    <w:rsid w:val="0044180C"/>
    <w:rsid w:val="004666B8"/>
    <w:rsid w:val="00485C46"/>
    <w:rsid w:val="004A6F3D"/>
    <w:rsid w:val="004C5750"/>
    <w:rsid w:val="004D3484"/>
    <w:rsid w:val="00500180"/>
    <w:rsid w:val="00503503"/>
    <w:rsid w:val="00533E23"/>
    <w:rsid w:val="005414C6"/>
    <w:rsid w:val="0055414E"/>
    <w:rsid w:val="00555621"/>
    <w:rsid w:val="005567AB"/>
    <w:rsid w:val="005646EA"/>
    <w:rsid w:val="00592EFB"/>
    <w:rsid w:val="005E3A35"/>
    <w:rsid w:val="005F301B"/>
    <w:rsid w:val="00613C2D"/>
    <w:rsid w:val="00636BF5"/>
    <w:rsid w:val="00644053"/>
    <w:rsid w:val="006959A7"/>
    <w:rsid w:val="006A48EF"/>
    <w:rsid w:val="006A4F08"/>
    <w:rsid w:val="006A5BAB"/>
    <w:rsid w:val="006A6F26"/>
    <w:rsid w:val="006B1FD9"/>
    <w:rsid w:val="006D64AC"/>
    <w:rsid w:val="00724911"/>
    <w:rsid w:val="007405EE"/>
    <w:rsid w:val="00754569"/>
    <w:rsid w:val="007739F2"/>
    <w:rsid w:val="00773AA5"/>
    <w:rsid w:val="00774A27"/>
    <w:rsid w:val="00794AFB"/>
    <w:rsid w:val="007D041E"/>
    <w:rsid w:val="00816458"/>
    <w:rsid w:val="00871BD4"/>
    <w:rsid w:val="008D3896"/>
    <w:rsid w:val="008E3701"/>
    <w:rsid w:val="008E765C"/>
    <w:rsid w:val="0090795C"/>
    <w:rsid w:val="00927B3A"/>
    <w:rsid w:val="00933E17"/>
    <w:rsid w:val="0094607D"/>
    <w:rsid w:val="0096615B"/>
    <w:rsid w:val="009719E5"/>
    <w:rsid w:val="009B2824"/>
    <w:rsid w:val="009B7E24"/>
    <w:rsid w:val="009C57E5"/>
    <w:rsid w:val="009F5325"/>
    <w:rsid w:val="00A21328"/>
    <w:rsid w:val="00A25C6D"/>
    <w:rsid w:val="00A37E30"/>
    <w:rsid w:val="00A42FFD"/>
    <w:rsid w:val="00A474FE"/>
    <w:rsid w:val="00A67CB5"/>
    <w:rsid w:val="00A71B52"/>
    <w:rsid w:val="00A82921"/>
    <w:rsid w:val="00A95FE4"/>
    <w:rsid w:val="00A9767A"/>
    <w:rsid w:val="00AB0703"/>
    <w:rsid w:val="00AB4507"/>
    <w:rsid w:val="00AE1A2A"/>
    <w:rsid w:val="00AE6139"/>
    <w:rsid w:val="00AE74F1"/>
    <w:rsid w:val="00B141BC"/>
    <w:rsid w:val="00B24EA5"/>
    <w:rsid w:val="00B26D8B"/>
    <w:rsid w:val="00B37EA5"/>
    <w:rsid w:val="00B806CC"/>
    <w:rsid w:val="00B80C1A"/>
    <w:rsid w:val="00B83C88"/>
    <w:rsid w:val="00BA430C"/>
    <w:rsid w:val="00BB0447"/>
    <w:rsid w:val="00BB34BF"/>
    <w:rsid w:val="00BE2FFC"/>
    <w:rsid w:val="00BF2F85"/>
    <w:rsid w:val="00BF3B9E"/>
    <w:rsid w:val="00C11B33"/>
    <w:rsid w:val="00C16CEB"/>
    <w:rsid w:val="00C84294"/>
    <w:rsid w:val="00CB0D83"/>
    <w:rsid w:val="00CC6150"/>
    <w:rsid w:val="00D1136A"/>
    <w:rsid w:val="00D16EC7"/>
    <w:rsid w:val="00D22EED"/>
    <w:rsid w:val="00D347DD"/>
    <w:rsid w:val="00D35885"/>
    <w:rsid w:val="00D434B9"/>
    <w:rsid w:val="00D52F4A"/>
    <w:rsid w:val="00D6585F"/>
    <w:rsid w:val="00D73D4F"/>
    <w:rsid w:val="00DE5053"/>
    <w:rsid w:val="00E12C25"/>
    <w:rsid w:val="00E3487C"/>
    <w:rsid w:val="00E56DB8"/>
    <w:rsid w:val="00E600EF"/>
    <w:rsid w:val="00EA3420"/>
    <w:rsid w:val="00EC45A7"/>
    <w:rsid w:val="00EE0018"/>
    <w:rsid w:val="00EE38A9"/>
    <w:rsid w:val="00F14012"/>
    <w:rsid w:val="00F40D95"/>
    <w:rsid w:val="00F61009"/>
    <w:rsid w:val="00F61F1D"/>
    <w:rsid w:val="00F72E22"/>
    <w:rsid w:val="00F97A8F"/>
    <w:rsid w:val="00FA0B1E"/>
    <w:rsid w:val="00FF4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95"/>
    <w:rPr>
      <w:rFonts w:eastAsiaTheme="minorEastAsia"/>
      <w:lang w:eastAsia="ru-RU"/>
    </w:rPr>
  </w:style>
  <w:style w:type="paragraph" w:styleId="1">
    <w:name w:val="heading 1"/>
    <w:basedOn w:val="a"/>
    <w:next w:val="a"/>
    <w:link w:val="12"/>
    <w:qFormat/>
    <w:rsid w:val="009B2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2"/>
    <w:qFormat/>
    <w:rsid w:val="00114CF8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1"/>
    <w:qFormat/>
    <w:rsid w:val="00F40D95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Heading2">
    <w:name w:val="Heading 2"/>
    <w:basedOn w:val="a"/>
    <w:next w:val="a"/>
    <w:link w:val="210"/>
    <w:qFormat/>
    <w:rsid w:val="00F40D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"/>
    <w:link w:val="31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1"/>
    <w:qFormat/>
    <w:rsid w:val="00F40D9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5">
    <w:name w:val="Heading 5"/>
    <w:basedOn w:val="a"/>
    <w:next w:val="a"/>
    <w:link w:val="5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Heading1"/>
    <w:rsid w:val="00F40D9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Heading2"/>
    <w:rsid w:val="00F40D9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Heading4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0">
    <w:name w:val="Heading 1"/>
    <w:basedOn w:val="a"/>
    <w:next w:val="a"/>
    <w:link w:val="13"/>
    <w:uiPriority w:val="9"/>
    <w:qFormat/>
    <w:rsid w:val="00F40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0"/>
    <w:link w:val="Heading10"/>
    <w:rsid w:val="00F40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0">
    <w:name w:val="Heading 2"/>
    <w:basedOn w:val="a"/>
    <w:next w:val="a3"/>
    <w:link w:val="20"/>
    <w:uiPriority w:val="9"/>
    <w:qFormat/>
    <w:rsid w:val="00F40D95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qFormat/>
    <w:rsid w:val="00F40D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0"/>
    <w:uiPriority w:val="9"/>
    <w:rsid w:val="00F40D95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0">
    <w:name w:val="Heading 3"/>
    <w:basedOn w:val="a"/>
    <w:next w:val="a"/>
    <w:link w:val="3"/>
    <w:uiPriority w:val="9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">
    <w:name w:val="Заголовок 3 Знак"/>
    <w:basedOn w:val="a0"/>
    <w:link w:val="Heading30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0">
    <w:name w:val="Heading 4"/>
    <w:basedOn w:val="a"/>
    <w:next w:val="a"/>
    <w:link w:val="4"/>
    <w:uiPriority w:val="9"/>
    <w:unhideWhenUsed/>
    <w:qFormat/>
    <w:rsid w:val="00F40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">
    <w:name w:val="Заголовок 4 Знак"/>
    <w:basedOn w:val="a0"/>
    <w:link w:val="Heading40"/>
    <w:rsid w:val="00F40D9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0">
    <w:name w:val="Heading 5"/>
    <w:basedOn w:val="a"/>
    <w:next w:val="a"/>
    <w:link w:val="50"/>
    <w:uiPriority w:val="9"/>
    <w:unhideWhenUsed/>
    <w:qFormat/>
    <w:rsid w:val="00F40D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Heading50"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0">
    <w:name w:val="Heading 6"/>
    <w:basedOn w:val="a"/>
    <w:next w:val="a"/>
    <w:link w:val="6"/>
    <w:uiPriority w:val="9"/>
    <w:qFormat/>
    <w:rsid w:val="00F40D95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0"/>
    <w:uiPriority w:val="9"/>
    <w:rsid w:val="00F40D95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0">
    <w:name w:val="Heading 7"/>
    <w:basedOn w:val="a"/>
    <w:next w:val="a"/>
    <w:link w:val="7"/>
    <w:uiPriority w:val="9"/>
    <w:qFormat/>
    <w:rsid w:val="00F40D95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0"/>
    <w:uiPriority w:val="9"/>
    <w:rsid w:val="00F40D9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0">
    <w:name w:val="Heading 8"/>
    <w:basedOn w:val="a"/>
    <w:next w:val="a"/>
    <w:link w:val="8"/>
    <w:uiPriority w:val="9"/>
    <w:qFormat/>
    <w:rsid w:val="00F40D95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0"/>
    <w:uiPriority w:val="9"/>
    <w:rsid w:val="00F40D95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0">
    <w:name w:val="Heading 9"/>
    <w:basedOn w:val="a"/>
    <w:next w:val="a"/>
    <w:link w:val="9"/>
    <w:uiPriority w:val="9"/>
    <w:qFormat/>
    <w:rsid w:val="00F40D95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0"/>
    <w:uiPriority w:val="9"/>
    <w:rsid w:val="00F40D95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qFormat/>
    <w:rsid w:val="00F40D95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F40D95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F40D95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F40D95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F40D95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4">
    <w:name w:val="Без интервала1"/>
    <w:qFormat/>
    <w:rsid w:val="00F40D95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F40D95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0">
    <w:name w:val="Без интервала3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qFormat/>
    <w:rsid w:val="00F40D95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40D95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F40D95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b"/>
    <w:rsid w:val="00F40D95"/>
    <w:rPr>
      <w:sz w:val="24"/>
      <w:szCs w:val="24"/>
    </w:rPr>
  </w:style>
  <w:style w:type="paragraph" w:styleId="ab">
    <w:name w:val="Normal (Web)"/>
    <w:basedOn w:val="a"/>
    <w:link w:val="aa"/>
    <w:uiPriority w:val="99"/>
    <w:unhideWhenUsed/>
    <w:rsid w:val="00F40D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F40D95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F40D95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F40D95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F40D95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F40D95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F40D95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F40D9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5">
    <w:name w:val="Основной текст1"/>
    <w:basedOn w:val="a"/>
    <w:link w:val="ae"/>
    <w:rsid w:val="00F40D95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5"/>
    <w:rsid w:val="00F40D95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3">
    <w:name w:val="Body Text Indent 2"/>
    <w:basedOn w:val="a"/>
    <w:link w:val="24"/>
    <w:rsid w:val="00F40D9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F40D95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F40D95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F40D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qFormat/>
    <w:rsid w:val="00F40D9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qFormat/>
    <w:rsid w:val="00F40D95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rsid w:val="00F40D95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qFormat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qFormat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2"/>
    <w:basedOn w:val="a"/>
    <w:rsid w:val="00F40D9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F40D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F40D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rsid w:val="00F40D9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F40D95"/>
    <w:rPr>
      <w:b/>
      <w:bCs/>
    </w:rPr>
  </w:style>
  <w:style w:type="paragraph" w:customStyle="1" w:styleId="af9">
    <w:name w:val="Организация"/>
    <w:basedOn w:val="a"/>
    <w:rsid w:val="00F40D95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F40D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F40D95"/>
    <w:rPr>
      <w:rFonts w:eastAsiaTheme="minorEastAsia"/>
      <w:lang w:eastAsia="ru-RU"/>
    </w:rPr>
  </w:style>
  <w:style w:type="paragraph" w:customStyle="1" w:styleId="17">
    <w:name w:val="Обычный1"/>
    <w:rsid w:val="00F40D95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6">
    <w:name w:val="Обычный (веб)2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F40D95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7">
    <w:name w:val="Основной текст (2)_"/>
    <w:basedOn w:val="a0"/>
    <w:link w:val="212"/>
    <w:rsid w:val="00F40D95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7"/>
    <w:rsid w:val="00F40D95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8">
    <w:name w:val="Основной текст Знак1"/>
    <w:basedOn w:val="a0"/>
    <w:uiPriority w:val="99"/>
    <w:rsid w:val="00F40D9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F40D9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40D95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uiPriority w:val="99"/>
    <w:rsid w:val="00F40D95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Основной шрифт абзаца1"/>
    <w:rsid w:val="00F40D95"/>
  </w:style>
  <w:style w:type="character" w:customStyle="1" w:styleId="InternetLink">
    <w:name w:val="Internet Link"/>
    <w:rsid w:val="00F40D95"/>
    <w:rPr>
      <w:color w:val="0000FF"/>
      <w:u w:val="single"/>
    </w:rPr>
  </w:style>
  <w:style w:type="paragraph" w:styleId="HTML">
    <w:name w:val="HTML Preformatted"/>
    <w:basedOn w:val="a"/>
    <w:link w:val="HTML0"/>
    <w:rsid w:val="00F40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0D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Основной текст2"/>
    <w:basedOn w:val="a"/>
    <w:rsid w:val="00F40D95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a">
    <w:name w:val="Обычный (веб)1"/>
    <w:basedOn w:val="a"/>
    <w:rsid w:val="00F40D95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40D95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F40D9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9">
    <w:name w:val="Обычный2"/>
    <w:rsid w:val="00F40D95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F40D95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semiHidden/>
    <w:unhideWhenUsed/>
    <w:rsid w:val="00F40D9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semiHidden/>
    <w:rsid w:val="00F40D95"/>
    <w:rPr>
      <w:rFonts w:eastAsiaTheme="minorEastAsia"/>
      <w:sz w:val="16"/>
      <w:szCs w:val="16"/>
      <w:lang w:eastAsia="ru-RU"/>
    </w:rPr>
  </w:style>
  <w:style w:type="paragraph" w:customStyle="1" w:styleId="2a">
    <w:name w:val="Абзац списка2"/>
    <w:basedOn w:val="a"/>
    <w:rsid w:val="00F40D95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F40D95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b">
    <w:name w:val="Body Text 2"/>
    <w:basedOn w:val="a"/>
    <w:link w:val="2c"/>
    <w:uiPriority w:val="99"/>
    <w:semiHidden/>
    <w:unhideWhenUsed/>
    <w:rsid w:val="00F40D95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c">
    <w:name w:val="Основной текст 2 Знак"/>
    <w:basedOn w:val="a0"/>
    <w:link w:val="2b"/>
    <w:uiPriority w:val="99"/>
    <w:semiHidden/>
    <w:rsid w:val="00F40D95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F40D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F40D95"/>
    <w:rPr>
      <w:i/>
      <w:iCs/>
    </w:rPr>
  </w:style>
  <w:style w:type="character" w:customStyle="1" w:styleId="ConsPlusNormal1">
    <w:name w:val="ConsPlusNormal1"/>
    <w:rsid w:val="00F40D95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F40D9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0">
    <w:name w:val="Абзац списка4"/>
    <w:basedOn w:val="a"/>
    <w:rsid w:val="00F40D95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F40D95"/>
    <w:rPr>
      <w:color w:val="0000FF"/>
      <w:u w:val="single"/>
    </w:rPr>
  </w:style>
  <w:style w:type="character" w:customStyle="1" w:styleId="Heading1Char">
    <w:name w:val="Heading 1 Char"/>
    <w:basedOn w:val="a0"/>
    <w:link w:val="Heading11"/>
    <w:rsid w:val="00F40D95"/>
    <w:rPr>
      <w:rFonts w:ascii="Arial" w:eastAsia="Arial" w:hAnsi="Arial" w:cs="Arial"/>
      <w:sz w:val="40"/>
      <w:szCs w:val="40"/>
    </w:rPr>
  </w:style>
  <w:style w:type="paragraph" w:customStyle="1" w:styleId="Heading11">
    <w:name w:val="Heading 1"/>
    <w:basedOn w:val="a"/>
    <w:next w:val="a3"/>
    <w:link w:val="Heading1Char"/>
    <w:qFormat/>
    <w:rsid w:val="00F40D95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1"/>
    <w:uiPriority w:val="9"/>
    <w:rsid w:val="00F40D95"/>
    <w:rPr>
      <w:rFonts w:ascii="Arial" w:eastAsia="Arial" w:hAnsi="Arial" w:cs="Arial"/>
      <w:sz w:val="34"/>
    </w:rPr>
  </w:style>
  <w:style w:type="paragraph" w:customStyle="1" w:styleId="Heading21">
    <w:name w:val="Heading 2"/>
    <w:basedOn w:val="a"/>
    <w:next w:val="a3"/>
    <w:link w:val="Heading2Char"/>
    <w:uiPriority w:val="9"/>
    <w:qFormat/>
    <w:rsid w:val="00F40D95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1"/>
    <w:uiPriority w:val="9"/>
    <w:rsid w:val="00F40D95"/>
    <w:rPr>
      <w:rFonts w:ascii="Arial" w:eastAsia="Arial" w:hAnsi="Arial" w:cs="Arial"/>
      <w:sz w:val="30"/>
      <w:szCs w:val="30"/>
    </w:rPr>
  </w:style>
  <w:style w:type="paragraph" w:customStyle="1" w:styleId="Heading31">
    <w:name w:val="Heading 3"/>
    <w:basedOn w:val="a"/>
    <w:next w:val="a3"/>
    <w:link w:val="Heading3Char"/>
    <w:uiPriority w:val="9"/>
    <w:qFormat/>
    <w:rsid w:val="00F40D95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1">
    <w:name w:val="Heading 4"/>
    <w:basedOn w:val="a"/>
    <w:next w:val="a"/>
    <w:link w:val="Heading4Char"/>
    <w:uiPriority w:val="9"/>
    <w:unhideWhenUsed/>
    <w:qFormat/>
    <w:rsid w:val="00F40D95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1"/>
    <w:uiPriority w:val="9"/>
    <w:rsid w:val="00F40D95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1">
    <w:name w:val="Heading 5"/>
    <w:basedOn w:val="a"/>
    <w:next w:val="a"/>
    <w:link w:val="Heading5Char"/>
    <w:uiPriority w:val="9"/>
    <w:unhideWhenUsed/>
    <w:qFormat/>
    <w:rsid w:val="00F40D95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1"/>
    <w:uiPriority w:val="9"/>
    <w:rsid w:val="00F40D95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1">
    <w:name w:val="Heading 6"/>
    <w:basedOn w:val="a"/>
    <w:next w:val="a"/>
    <w:link w:val="Heading6Char"/>
    <w:uiPriority w:val="9"/>
    <w:unhideWhenUsed/>
    <w:qFormat/>
    <w:rsid w:val="00F40D95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1"/>
    <w:uiPriority w:val="9"/>
    <w:rsid w:val="00F40D95"/>
    <w:rPr>
      <w:rFonts w:ascii="Arial" w:eastAsia="Arial" w:hAnsi="Arial" w:cs="Arial"/>
      <w:b/>
      <w:bCs/>
      <w:lang w:eastAsia="ar-SA"/>
    </w:rPr>
  </w:style>
  <w:style w:type="paragraph" w:customStyle="1" w:styleId="Heading71">
    <w:name w:val="Heading 7"/>
    <w:basedOn w:val="a"/>
    <w:next w:val="a"/>
    <w:link w:val="Heading7Char"/>
    <w:uiPriority w:val="9"/>
    <w:unhideWhenUsed/>
    <w:qFormat/>
    <w:rsid w:val="00F40D95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1"/>
    <w:uiPriority w:val="9"/>
    <w:rsid w:val="00F40D95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1">
    <w:name w:val="Heading 8"/>
    <w:basedOn w:val="a"/>
    <w:next w:val="a"/>
    <w:link w:val="Heading8Char"/>
    <w:uiPriority w:val="9"/>
    <w:unhideWhenUsed/>
    <w:qFormat/>
    <w:rsid w:val="00F40D95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1"/>
    <w:uiPriority w:val="9"/>
    <w:rsid w:val="00F40D95"/>
    <w:rPr>
      <w:rFonts w:ascii="Arial" w:eastAsia="Arial" w:hAnsi="Arial" w:cs="Arial"/>
      <w:i/>
      <w:iCs/>
      <w:lang w:eastAsia="ar-SA"/>
    </w:rPr>
  </w:style>
  <w:style w:type="paragraph" w:customStyle="1" w:styleId="Heading91">
    <w:name w:val="Heading 9"/>
    <w:basedOn w:val="a"/>
    <w:next w:val="a"/>
    <w:link w:val="Heading9Char"/>
    <w:uiPriority w:val="9"/>
    <w:unhideWhenUsed/>
    <w:qFormat/>
    <w:rsid w:val="00F40D95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1"/>
    <w:uiPriority w:val="9"/>
    <w:rsid w:val="00F40D95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F40D95"/>
    <w:rPr>
      <w:sz w:val="48"/>
      <w:szCs w:val="48"/>
    </w:rPr>
  </w:style>
  <w:style w:type="character" w:customStyle="1" w:styleId="1b">
    <w:name w:val="Подзаголовок Знак1"/>
    <w:basedOn w:val="a0"/>
    <w:link w:val="afe"/>
    <w:uiPriority w:val="11"/>
    <w:rsid w:val="00F40D95"/>
    <w:rPr>
      <w:sz w:val="24"/>
      <w:szCs w:val="24"/>
    </w:rPr>
  </w:style>
  <w:style w:type="paragraph" w:styleId="afe">
    <w:name w:val="Subtitle"/>
    <w:basedOn w:val="ad"/>
    <w:next w:val="a3"/>
    <w:link w:val="1b"/>
    <w:uiPriority w:val="11"/>
    <w:qFormat/>
    <w:rsid w:val="00F40D95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d">
    <w:name w:val="Quote"/>
    <w:basedOn w:val="a"/>
    <w:next w:val="a"/>
    <w:link w:val="2e"/>
    <w:uiPriority w:val="29"/>
    <w:qFormat/>
    <w:rsid w:val="00F40D95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e">
    <w:name w:val="Цитата 2 Знак"/>
    <w:basedOn w:val="a0"/>
    <w:link w:val="2d"/>
    <w:uiPriority w:val="29"/>
    <w:rsid w:val="00F40D95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F40D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F40D95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F40D9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40D95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F40D95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F40D95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F40D95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40D95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F40D95"/>
    <w:rPr>
      <w:rFonts w:ascii="Calibri" w:eastAsia="Lucida Sans Unicode" w:hAnsi="Calibri" w:cs="Calibri"/>
      <w:sz w:val="20"/>
      <w:lang w:eastAsia="ar-SA"/>
    </w:rPr>
  </w:style>
  <w:style w:type="paragraph" w:styleId="1c">
    <w:name w:val="toc 1"/>
    <w:basedOn w:val="a"/>
    <w:next w:val="a"/>
    <w:uiPriority w:val="39"/>
    <w:unhideWhenUsed/>
    <w:rsid w:val="00F40D95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f">
    <w:name w:val="toc 2"/>
    <w:basedOn w:val="a"/>
    <w:next w:val="a"/>
    <w:uiPriority w:val="39"/>
    <w:unhideWhenUsed/>
    <w:rsid w:val="00F40D95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iPriority w:val="39"/>
    <w:unhideWhenUsed/>
    <w:rsid w:val="00F40D95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iPriority w:val="39"/>
    <w:unhideWhenUsed/>
    <w:rsid w:val="00F40D95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2">
    <w:name w:val="toc 5"/>
    <w:basedOn w:val="a"/>
    <w:next w:val="a"/>
    <w:uiPriority w:val="39"/>
    <w:unhideWhenUsed/>
    <w:rsid w:val="00F40D95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F40D95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F40D95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F40D95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F40D95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F40D95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F40D95"/>
  </w:style>
  <w:style w:type="character" w:customStyle="1" w:styleId="WW8Num1z1">
    <w:name w:val="WW8Num1z1"/>
    <w:rsid w:val="00F40D95"/>
  </w:style>
  <w:style w:type="character" w:customStyle="1" w:styleId="WW8Num1z2">
    <w:name w:val="WW8Num1z2"/>
    <w:rsid w:val="00F40D95"/>
  </w:style>
  <w:style w:type="character" w:customStyle="1" w:styleId="WW8Num1z3">
    <w:name w:val="WW8Num1z3"/>
    <w:rsid w:val="00F40D95"/>
  </w:style>
  <w:style w:type="character" w:customStyle="1" w:styleId="WW8Num1z4">
    <w:name w:val="WW8Num1z4"/>
    <w:rsid w:val="00F40D95"/>
  </w:style>
  <w:style w:type="character" w:customStyle="1" w:styleId="WW8Num1z5">
    <w:name w:val="WW8Num1z5"/>
    <w:rsid w:val="00F40D95"/>
  </w:style>
  <w:style w:type="character" w:customStyle="1" w:styleId="WW8Num1z6">
    <w:name w:val="WW8Num1z6"/>
    <w:rsid w:val="00F40D95"/>
  </w:style>
  <w:style w:type="character" w:customStyle="1" w:styleId="WW8Num1z7">
    <w:name w:val="WW8Num1z7"/>
    <w:rsid w:val="00F40D95"/>
  </w:style>
  <w:style w:type="character" w:customStyle="1" w:styleId="WW8Num1z8">
    <w:name w:val="WW8Num1z8"/>
    <w:rsid w:val="00F40D95"/>
  </w:style>
  <w:style w:type="character" w:customStyle="1" w:styleId="53">
    <w:name w:val="Основной шрифт абзаца5"/>
    <w:rsid w:val="00F40D95"/>
  </w:style>
  <w:style w:type="character" w:customStyle="1" w:styleId="43">
    <w:name w:val="Основной шрифт абзаца4"/>
    <w:rsid w:val="00F40D95"/>
  </w:style>
  <w:style w:type="character" w:customStyle="1" w:styleId="38">
    <w:name w:val="Основной шрифт абзаца3"/>
    <w:rsid w:val="00F40D95"/>
  </w:style>
  <w:style w:type="character" w:customStyle="1" w:styleId="WW8Num2z0">
    <w:name w:val="WW8Num2z0"/>
    <w:rsid w:val="00F40D95"/>
  </w:style>
  <w:style w:type="character" w:customStyle="1" w:styleId="WW8Num2z1">
    <w:name w:val="WW8Num2z1"/>
    <w:rsid w:val="00F40D95"/>
    <w:rPr>
      <w:rFonts w:cs="Times New Roman"/>
    </w:rPr>
  </w:style>
  <w:style w:type="character" w:customStyle="1" w:styleId="WW8Num2z2">
    <w:name w:val="WW8Num2z2"/>
    <w:rsid w:val="00F40D95"/>
  </w:style>
  <w:style w:type="character" w:customStyle="1" w:styleId="WW8Num2z3">
    <w:name w:val="WW8Num2z3"/>
    <w:rsid w:val="00F40D95"/>
  </w:style>
  <w:style w:type="character" w:customStyle="1" w:styleId="WW8Num2z4">
    <w:name w:val="WW8Num2z4"/>
    <w:rsid w:val="00F40D95"/>
  </w:style>
  <w:style w:type="character" w:customStyle="1" w:styleId="WW8Num2z5">
    <w:name w:val="WW8Num2z5"/>
    <w:rsid w:val="00F40D95"/>
  </w:style>
  <w:style w:type="character" w:customStyle="1" w:styleId="WW8Num2z6">
    <w:name w:val="WW8Num2z6"/>
    <w:rsid w:val="00F40D95"/>
  </w:style>
  <w:style w:type="character" w:customStyle="1" w:styleId="WW8Num2z7">
    <w:name w:val="WW8Num2z7"/>
    <w:rsid w:val="00F40D95"/>
  </w:style>
  <w:style w:type="character" w:customStyle="1" w:styleId="WW8Num2z8">
    <w:name w:val="WW8Num2z8"/>
    <w:rsid w:val="00F40D95"/>
  </w:style>
  <w:style w:type="character" w:customStyle="1" w:styleId="WW8Num3z0">
    <w:name w:val="WW8Num3z0"/>
    <w:rsid w:val="00F40D95"/>
    <w:rPr>
      <w:rFonts w:ascii="Symbol" w:hAnsi="Symbol" w:cs="OpenSymbol"/>
    </w:rPr>
  </w:style>
  <w:style w:type="character" w:customStyle="1" w:styleId="WW8Num3z1">
    <w:name w:val="WW8Num3z1"/>
    <w:rsid w:val="00F40D95"/>
    <w:rPr>
      <w:rFonts w:ascii="Courier New" w:hAnsi="Courier New" w:cs="Courier New"/>
    </w:rPr>
  </w:style>
  <w:style w:type="character" w:customStyle="1" w:styleId="WW8Num3z2">
    <w:name w:val="WW8Num3z2"/>
    <w:rsid w:val="00F40D95"/>
    <w:rPr>
      <w:rFonts w:ascii="Wingdings" w:hAnsi="Wingdings" w:cs="Wingdings"/>
    </w:rPr>
  </w:style>
  <w:style w:type="character" w:customStyle="1" w:styleId="WW8Num3z3">
    <w:name w:val="WW8Num3z3"/>
    <w:rsid w:val="00F40D95"/>
  </w:style>
  <w:style w:type="character" w:customStyle="1" w:styleId="WW8Num3z4">
    <w:name w:val="WW8Num3z4"/>
    <w:rsid w:val="00F40D95"/>
  </w:style>
  <w:style w:type="character" w:customStyle="1" w:styleId="WW8Num3z5">
    <w:name w:val="WW8Num3z5"/>
    <w:rsid w:val="00F40D95"/>
  </w:style>
  <w:style w:type="character" w:customStyle="1" w:styleId="WW8Num3z6">
    <w:name w:val="WW8Num3z6"/>
    <w:rsid w:val="00F40D95"/>
  </w:style>
  <w:style w:type="character" w:customStyle="1" w:styleId="WW8Num3z7">
    <w:name w:val="WW8Num3z7"/>
    <w:rsid w:val="00F40D95"/>
  </w:style>
  <w:style w:type="character" w:customStyle="1" w:styleId="WW8Num3z8">
    <w:name w:val="WW8Num3z8"/>
    <w:rsid w:val="00F40D95"/>
  </w:style>
  <w:style w:type="character" w:customStyle="1" w:styleId="WW8Num4z0">
    <w:name w:val="WW8Num4z0"/>
    <w:rsid w:val="00F40D95"/>
  </w:style>
  <w:style w:type="character" w:customStyle="1" w:styleId="WW8Num4z1">
    <w:name w:val="WW8Num4z1"/>
    <w:rsid w:val="00F40D95"/>
  </w:style>
  <w:style w:type="character" w:customStyle="1" w:styleId="WW8Num4z2">
    <w:name w:val="WW8Num4z2"/>
    <w:rsid w:val="00F40D95"/>
  </w:style>
  <w:style w:type="character" w:customStyle="1" w:styleId="WW8Num4z3">
    <w:name w:val="WW8Num4z3"/>
    <w:rsid w:val="00F40D95"/>
  </w:style>
  <w:style w:type="character" w:customStyle="1" w:styleId="WW8Num4z4">
    <w:name w:val="WW8Num4z4"/>
    <w:rsid w:val="00F40D95"/>
  </w:style>
  <w:style w:type="character" w:customStyle="1" w:styleId="WW8Num4z5">
    <w:name w:val="WW8Num4z5"/>
    <w:rsid w:val="00F40D95"/>
  </w:style>
  <w:style w:type="character" w:customStyle="1" w:styleId="WW8Num4z6">
    <w:name w:val="WW8Num4z6"/>
    <w:rsid w:val="00F40D95"/>
  </w:style>
  <w:style w:type="character" w:customStyle="1" w:styleId="WW8Num4z7">
    <w:name w:val="WW8Num4z7"/>
    <w:rsid w:val="00F40D95"/>
  </w:style>
  <w:style w:type="character" w:customStyle="1" w:styleId="WW8Num4z8">
    <w:name w:val="WW8Num4z8"/>
    <w:rsid w:val="00F40D95"/>
  </w:style>
  <w:style w:type="character" w:customStyle="1" w:styleId="2f0">
    <w:name w:val="Основной шрифт абзаца2"/>
    <w:rsid w:val="00F40D95"/>
  </w:style>
  <w:style w:type="character" w:customStyle="1" w:styleId="Absatz-Standardschriftart">
    <w:name w:val="Absatz-Standardschriftart"/>
    <w:rsid w:val="00F40D95"/>
  </w:style>
  <w:style w:type="character" w:customStyle="1" w:styleId="WW-Absatz-Standardschriftart">
    <w:name w:val="WW-Absatz-Standardschriftart"/>
    <w:rsid w:val="00F40D95"/>
  </w:style>
  <w:style w:type="character" w:customStyle="1" w:styleId="WW-Absatz-Standardschriftart1">
    <w:name w:val="WW-Absatz-Standardschriftart1"/>
    <w:rsid w:val="00F40D95"/>
  </w:style>
  <w:style w:type="character" w:customStyle="1" w:styleId="WW-Absatz-Standardschriftart11">
    <w:name w:val="WW-Absatz-Standardschriftart11"/>
    <w:rsid w:val="00F40D95"/>
  </w:style>
  <w:style w:type="character" w:customStyle="1" w:styleId="WW-Absatz-Standardschriftart111">
    <w:name w:val="WW-Absatz-Standardschriftart111"/>
    <w:rsid w:val="00F40D95"/>
  </w:style>
  <w:style w:type="character" w:customStyle="1" w:styleId="WW-Absatz-Standardschriftart1111">
    <w:name w:val="WW-Absatz-Standardschriftart1111"/>
    <w:rsid w:val="00F40D95"/>
  </w:style>
  <w:style w:type="character" w:customStyle="1" w:styleId="WW-Absatz-Standardschriftart11111">
    <w:name w:val="WW-Absatz-Standardschriftart11111"/>
    <w:rsid w:val="00F40D95"/>
  </w:style>
  <w:style w:type="character" w:customStyle="1" w:styleId="WW-Absatz-Standardschriftart111111">
    <w:name w:val="WW-Absatz-Standardschriftart111111"/>
    <w:rsid w:val="00F40D95"/>
  </w:style>
  <w:style w:type="character" w:customStyle="1" w:styleId="WW-Absatz-Standardschriftart1111111">
    <w:name w:val="WW-Absatz-Standardschriftart1111111"/>
    <w:rsid w:val="00F40D95"/>
  </w:style>
  <w:style w:type="character" w:customStyle="1" w:styleId="WW-Absatz-Standardschriftart11111111">
    <w:name w:val="WW-Absatz-Standardschriftart11111111"/>
    <w:rsid w:val="00F40D95"/>
  </w:style>
  <w:style w:type="character" w:customStyle="1" w:styleId="WW-Absatz-Standardschriftart111111111">
    <w:name w:val="WW-Absatz-Standardschriftart111111111"/>
    <w:rsid w:val="00F40D95"/>
  </w:style>
  <w:style w:type="character" w:customStyle="1" w:styleId="WW-Absatz-Standardschriftart1111111111">
    <w:name w:val="WW-Absatz-Standardschriftart1111111111"/>
    <w:rsid w:val="00F40D95"/>
  </w:style>
  <w:style w:type="character" w:customStyle="1" w:styleId="WW-Absatz-Standardschriftart11111111111">
    <w:name w:val="WW-Absatz-Standardschriftart11111111111"/>
    <w:rsid w:val="00F40D95"/>
  </w:style>
  <w:style w:type="character" w:customStyle="1" w:styleId="WW-Absatz-Standardschriftart111111111111">
    <w:name w:val="WW-Absatz-Standardschriftart111111111111"/>
    <w:rsid w:val="00F40D95"/>
  </w:style>
  <w:style w:type="character" w:customStyle="1" w:styleId="WW8Num11z0">
    <w:name w:val="WW8Num11z0"/>
    <w:rsid w:val="00F40D95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F40D95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F40D95"/>
  </w:style>
  <w:style w:type="character" w:customStyle="1" w:styleId="92">
    <w:name w:val="Знак Знак9"/>
    <w:basedOn w:val="110"/>
    <w:rsid w:val="00F40D95"/>
  </w:style>
  <w:style w:type="character" w:customStyle="1" w:styleId="82">
    <w:name w:val="Знак Знак8"/>
    <w:basedOn w:val="110"/>
    <w:rsid w:val="00F40D95"/>
  </w:style>
  <w:style w:type="character" w:customStyle="1" w:styleId="130">
    <w:name w:val="Знак Знак13"/>
    <w:rsid w:val="00F40D95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F40D95"/>
    <w:rPr>
      <w:rFonts w:ascii="Arial" w:eastAsia="Times New Roman" w:hAnsi="Arial" w:cs="Arial"/>
      <w:b/>
      <w:bCs/>
      <w:sz w:val="26"/>
      <w:szCs w:val="26"/>
    </w:rPr>
  </w:style>
  <w:style w:type="character" w:customStyle="1" w:styleId="72">
    <w:name w:val="Знак Знак7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62">
    <w:name w:val="Знак Знак6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d">
    <w:name w:val="Номер страницы1"/>
    <w:rsid w:val="00F40D95"/>
  </w:style>
  <w:style w:type="character" w:customStyle="1" w:styleId="54">
    <w:name w:val="Знак Знак5"/>
    <w:rsid w:val="00F40D95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F40D95"/>
  </w:style>
  <w:style w:type="character" w:customStyle="1" w:styleId="44">
    <w:name w:val="Знак Знак4"/>
    <w:rsid w:val="00F40D95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F40D95"/>
    <w:rPr>
      <w:rFonts w:ascii="Tahoma" w:eastAsia="Times New Roman" w:hAnsi="Tahoma" w:cs="Tahoma"/>
      <w:sz w:val="16"/>
      <w:szCs w:val="16"/>
    </w:rPr>
  </w:style>
  <w:style w:type="character" w:customStyle="1" w:styleId="2f1">
    <w:name w:val="Знак Знак2"/>
    <w:rsid w:val="00F40D95"/>
    <w:rPr>
      <w:rFonts w:ascii="Times New Roman" w:hAnsi="Times New Roman" w:cs="Times New Roman"/>
      <w:sz w:val="16"/>
      <w:szCs w:val="16"/>
    </w:rPr>
  </w:style>
  <w:style w:type="character" w:customStyle="1" w:styleId="1e">
    <w:name w:val="Знак Знак1"/>
    <w:rsid w:val="00F40D95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F40D95"/>
    <w:rPr>
      <w:b w:val="0"/>
      <w:bCs w:val="0"/>
      <w:color w:val="106BBE"/>
      <w:sz w:val="26"/>
      <w:szCs w:val="26"/>
    </w:rPr>
  </w:style>
  <w:style w:type="character" w:customStyle="1" w:styleId="1f">
    <w:name w:val="Просмотренная гиперссылка1"/>
    <w:rsid w:val="00F40D95"/>
    <w:rPr>
      <w:color w:val="800080"/>
      <w:u w:val="single"/>
    </w:rPr>
  </w:style>
  <w:style w:type="character" w:customStyle="1" w:styleId="FontStyle43">
    <w:name w:val="Font Style43"/>
    <w:rsid w:val="00F40D95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F40D95"/>
  </w:style>
  <w:style w:type="character" w:customStyle="1" w:styleId="aff9">
    <w:name w:val="Маркеры списка"/>
    <w:rsid w:val="00F40D95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9"/>
    <w:uiPriority w:val="11"/>
    <w:rsid w:val="00F40D95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F40D95"/>
    <w:rPr>
      <w:rFonts w:cs="OpenSymbol"/>
    </w:rPr>
  </w:style>
  <w:style w:type="character" w:customStyle="1" w:styleId="ListLabel2">
    <w:name w:val="ListLabel 2"/>
    <w:rsid w:val="00F40D95"/>
    <w:rPr>
      <w:rFonts w:cs="Courier New"/>
    </w:rPr>
  </w:style>
  <w:style w:type="character" w:customStyle="1" w:styleId="ListLabel3">
    <w:name w:val="ListLabel 3"/>
    <w:rsid w:val="00F40D95"/>
    <w:rPr>
      <w:sz w:val="20"/>
    </w:rPr>
  </w:style>
  <w:style w:type="character" w:customStyle="1" w:styleId="affb">
    <w:name w:val="Символ нумерации"/>
    <w:rsid w:val="00F40D95"/>
  </w:style>
  <w:style w:type="character" w:styleId="affc">
    <w:name w:val="line number"/>
    <w:rsid w:val="00F40D95"/>
  </w:style>
  <w:style w:type="paragraph" w:styleId="affd">
    <w:name w:val="List"/>
    <w:basedOn w:val="a3"/>
    <w:rsid w:val="00F40D95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5">
    <w:name w:val="Название5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3">
    <w:name w:val="Указатель6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6">
    <w:name w:val="Указатель5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2">
    <w:name w:val="Название2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0">
    <w:name w:val="Название объекта1"/>
    <w:basedOn w:val="a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3">
    <w:name w:val="Указатель2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1">
    <w:name w:val="Название1"/>
    <w:basedOn w:val="a"/>
    <w:rsid w:val="00F40D95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2">
    <w:name w:val="Указатель1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F40D95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4">
    <w:name w:val="Подзаголовок Знак2"/>
    <w:basedOn w:val="a0"/>
    <w:link w:val="afe"/>
    <w:uiPriority w:val="11"/>
    <w:rsid w:val="00F40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3">
    <w:name w:val="Текст выноски1"/>
    <w:basedOn w:val="a"/>
    <w:rsid w:val="00F40D95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4">
    <w:name w:val="Знак1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F40D95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5">
    <w:name w:val="Знак1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F40D95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F40D95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F40D95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F40D95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F40D95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F40D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F40D95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F40D95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F40D95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F40D95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F40D9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6">
    <w:name w:val="Основной текст (2)"/>
    <w:basedOn w:val="a"/>
    <w:rsid w:val="00F40D9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F40D95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F40D95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F40D95"/>
    <w:rPr>
      <w:rFonts w:hint="default"/>
    </w:rPr>
  </w:style>
  <w:style w:type="character" w:customStyle="1" w:styleId="WW8Num6z0">
    <w:name w:val="WW8Num6z0"/>
    <w:rsid w:val="00F40D95"/>
    <w:rPr>
      <w:rFonts w:hint="default"/>
    </w:rPr>
  </w:style>
  <w:style w:type="character" w:customStyle="1" w:styleId="WW8Num7z0">
    <w:name w:val="WW8Num7z0"/>
    <w:rsid w:val="00F40D95"/>
    <w:rPr>
      <w:rFonts w:hint="default"/>
    </w:rPr>
  </w:style>
  <w:style w:type="character" w:customStyle="1" w:styleId="WW8Num8z0">
    <w:name w:val="WW8Num8z0"/>
    <w:rsid w:val="00F40D95"/>
    <w:rPr>
      <w:rFonts w:hint="default"/>
    </w:rPr>
  </w:style>
  <w:style w:type="character" w:customStyle="1" w:styleId="WW8Num9z0">
    <w:name w:val="WW8Num9z0"/>
    <w:rsid w:val="00F40D95"/>
    <w:rPr>
      <w:rFonts w:hint="default"/>
      <w:color w:val="000000"/>
    </w:rPr>
  </w:style>
  <w:style w:type="character" w:customStyle="1" w:styleId="WW8Num10z0">
    <w:name w:val="WW8Num10z0"/>
    <w:rsid w:val="00F40D95"/>
    <w:rPr>
      <w:rFonts w:hint="default"/>
    </w:rPr>
  </w:style>
  <w:style w:type="character" w:customStyle="1" w:styleId="WW8Num12z0">
    <w:name w:val="WW8Num12z0"/>
    <w:rsid w:val="00F40D95"/>
    <w:rPr>
      <w:rFonts w:hint="default"/>
      <w:color w:val="000000"/>
    </w:rPr>
  </w:style>
  <w:style w:type="character" w:customStyle="1" w:styleId="WW8Num13z0">
    <w:name w:val="WW8Num13z0"/>
    <w:rsid w:val="00F40D95"/>
    <w:rPr>
      <w:rFonts w:hint="default"/>
      <w:color w:val="000000"/>
    </w:rPr>
  </w:style>
  <w:style w:type="character" w:customStyle="1" w:styleId="WW8Num14z0">
    <w:name w:val="WW8Num14z0"/>
    <w:rsid w:val="00F40D95"/>
    <w:rPr>
      <w:rFonts w:hint="default"/>
    </w:rPr>
  </w:style>
  <w:style w:type="character" w:customStyle="1" w:styleId="WW8Num15z0">
    <w:name w:val="WW8Num15z0"/>
    <w:rsid w:val="00F40D95"/>
    <w:rPr>
      <w:rFonts w:hint="default"/>
    </w:rPr>
  </w:style>
  <w:style w:type="character" w:customStyle="1" w:styleId="WW8Num16z0">
    <w:name w:val="WW8Num16z0"/>
    <w:rsid w:val="00F40D95"/>
    <w:rPr>
      <w:rFonts w:hint="default"/>
    </w:rPr>
  </w:style>
  <w:style w:type="character" w:customStyle="1" w:styleId="WW8Num17z0">
    <w:name w:val="WW8Num17z0"/>
    <w:rsid w:val="00F40D95"/>
    <w:rPr>
      <w:rFonts w:hint="default"/>
    </w:rPr>
  </w:style>
  <w:style w:type="character" w:customStyle="1" w:styleId="WW8Num19z0">
    <w:name w:val="WW8Num19z0"/>
    <w:rsid w:val="00F40D95"/>
    <w:rPr>
      <w:rFonts w:hint="default"/>
    </w:rPr>
  </w:style>
  <w:style w:type="character" w:customStyle="1" w:styleId="WW8Num5z1">
    <w:name w:val="WW8Num5z1"/>
    <w:rsid w:val="00F40D95"/>
  </w:style>
  <w:style w:type="character" w:customStyle="1" w:styleId="WW8Num5z2">
    <w:name w:val="WW8Num5z2"/>
    <w:rsid w:val="00F40D95"/>
  </w:style>
  <w:style w:type="character" w:customStyle="1" w:styleId="WW8Num5z3">
    <w:name w:val="WW8Num5z3"/>
    <w:rsid w:val="00F40D95"/>
  </w:style>
  <w:style w:type="character" w:customStyle="1" w:styleId="WW8Num5z4">
    <w:name w:val="WW8Num5z4"/>
    <w:rsid w:val="00F40D95"/>
  </w:style>
  <w:style w:type="character" w:customStyle="1" w:styleId="WW8Num5z5">
    <w:name w:val="WW8Num5z5"/>
    <w:rsid w:val="00F40D95"/>
  </w:style>
  <w:style w:type="character" w:customStyle="1" w:styleId="WW8Num5z6">
    <w:name w:val="WW8Num5z6"/>
    <w:rsid w:val="00F40D95"/>
  </w:style>
  <w:style w:type="character" w:customStyle="1" w:styleId="WW8Num5z7">
    <w:name w:val="WW8Num5z7"/>
    <w:rsid w:val="00F40D95"/>
  </w:style>
  <w:style w:type="character" w:customStyle="1" w:styleId="WW8Num5z8">
    <w:name w:val="WW8Num5z8"/>
    <w:rsid w:val="00F40D95"/>
  </w:style>
  <w:style w:type="character" w:customStyle="1" w:styleId="WW8Num6z1">
    <w:name w:val="WW8Num6z1"/>
    <w:rsid w:val="00F40D95"/>
  </w:style>
  <w:style w:type="character" w:customStyle="1" w:styleId="WW8Num6z2">
    <w:name w:val="WW8Num6z2"/>
    <w:rsid w:val="00F40D95"/>
  </w:style>
  <w:style w:type="character" w:customStyle="1" w:styleId="WW8Num6z3">
    <w:name w:val="WW8Num6z3"/>
    <w:rsid w:val="00F40D95"/>
  </w:style>
  <w:style w:type="character" w:customStyle="1" w:styleId="WW8Num6z4">
    <w:name w:val="WW8Num6z4"/>
    <w:rsid w:val="00F40D95"/>
  </w:style>
  <w:style w:type="character" w:customStyle="1" w:styleId="WW8Num6z5">
    <w:name w:val="WW8Num6z5"/>
    <w:rsid w:val="00F40D95"/>
  </w:style>
  <w:style w:type="character" w:customStyle="1" w:styleId="WW8Num6z6">
    <w:name w:val="WW8Num6z6"/>
    <w:rsid w:val="00F40D95"/>
  </w:style>
  <w:style w:type="character" w:customStyle="1" w:styleId="WW8Num6z7">
    <w:name w:val="WW8Num6z7"/>
    <w:rsid w:val="00F40D95"/>
  </w:style>
  <w:style w:type="character" w:customStyle="1" w:styleId="WW8Num6z8">
    <w:name w:val="WW8Num6z8"/>
    <w:rsid w:val="00F40D95"/>
  </w:style>
  <w:style w:type="character" w:customStyle="1" w:styleId="64">
    <w:name w:val="Основной шрифт абзаца6"/>
    <w:rsid w:val="00F40D95"/>
  </w:style>
  <w:style w:type="character" w:customStyle="1" w:styleId="fontstyle01">
    <w:name w:val="fontstyle01"/>
    <w:basedOn w:val="19"/>
    <w:rsid w:val="00F40D95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F40D95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7">
    <w:name w:val="Абзац списка5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F40D95"/>
    <w:rPr>
      <w:color w:val="0000FF"/>
      <w:u w:val="single"/>
    </w:rPr>
  </w:style>
  <w:style w:type="paragraph" w:customStyle="1" w:styleId="afff2">
    <w:name w:val="Решение"/>
    <w:basedOn w:val="a"/>
    <w:next w:val="a"/>
    <w:rsid w:val="00F40D9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F40D95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F40D95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F40D95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F40D95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F40D95"/>
  </w:style>
  <w:style w:type="paragraph" w:customStyle="1" w:styleId="2f7">
    <w:name w:val="Знак Знак Знак Знак2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F40D95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F40D95"/>
    <w:rPr>
      <w:u w:val="none"/>
    </w:rPr>
  </w:style>
  <w:style w:type="character" w:customStyle="1" w:styleId="1f6">
    <w:name w:val="Без интервала Знак1"/>
    <w:uiPriority w:val="99"/>
    <w:rsid w:val="00F40D95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F40D95"/>
  </w:style>
  <w:style w:type="character" w:customStyle="1" w:styleId="normaltextrunscxw252826710">
    <w:name w:val="normaltextrun scxw252826710"/>
    <w:basedOn w:val="a0"/>
    <w:uiPriority w:val="99"/>
    <w:rsid w:val="00F40D95"/>
  </w:style>
  <w:style w:type="character" w:customStyle="1" w:styleId="blk">
    <w:name w:val="blk"/>
    <w:basedOn w:val="a0"/>
    <w:rsid w:val="00F40D95"/>
  </w:style>
  <w:style w:type="character" w:customStyle="1" w:styleId="3c">
    <w:name w:val="Заголовок №3_"/>
    <w:basedOn w:val="a0"/>
    <w:rsid w:val="00F40D95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F40D95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F40D95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d">
    <w:name w:val="Обычный (веб)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F40D95"/>
    <w:rPr>
      <w:sz w:val="24"/>
      <w:szCs w:val="24"/>
    </w:rPr>
  </w:style>
  <w:style w:type="character" w:customStyle="1" w:styleId="QuoteChar">
    <w:name w:val="Quote Char"/>
    <w:uiPriority w:val="29"/>
    <w:rsid w:val="00F40D95"/>
    <w:rPr>
      <w:i/>
    </w:rPr>
  </w:style>
  <w:style w:type="character" w:customStyle="1" w:styleId="IntenseQuoteChar">
    <w:name w:val="Intense Quote Char"/>
    <w:uiPriority w:val="30"/>
    <w:rsid w:val="00F40D95"/>
    <w:rPr>
      <w:i/>
    </w:rPr>
  </w:style>
  <w:style w:type="character" w:customStyle="1" w:styleId="FootnoteTextChar">
    <w:name w:val="Footnote Text Char"/>
    <w:uiPriority w:val="99"/>
    <w:rsid w:val="00F40D95"/>
    <w:rPr>
      <w:sz w:val="18"/>
    </w:rPr>
  </w:style>
  <w:style w:type="character" w:customStyle="1" w:styleId="EndnoteTextChar">
    <w:name w:val="Endnote Text Char"/>
    <w:uiPriority w:val="99"/>
    <w:rsid w:val="00F40D95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F40D95"/>
    <w:rPr>
      <w:vertAlign w:val="superscript"/>
    </w:rPr>
  </w:style>
  <w:style w:type="character" w:customStyle="1" w:styleId="1f7">
    <w:name w:val="Текст выноски Знак1"/>
    <w:basedOn w:val="a0"/>
    <w:uiPriority w:val="99"/>
    <w:semiHidden/>
    <w:rsid w:val="00F40D95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8">
    <w:name w:val="Верх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9">
    <w:name w:val="Ниж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5">
    <w:name w:val="Название6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qFormat/>
    <w:rsid w:val="00F40D95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F40D95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8">
    <w:name w:val="Заголовок №2_"/>
    <w:basedOn w:val="a0"/>
    <w:link w:val="2f9"/>
    <w:rsid w:val="00F40D95"/>
    <w:rPr>
      <w:b/>
      <w:bCs/>
      <w:spacing w:val="90"/>
      <w:sz w:val="34"/>
      <w:szCs w:val="34"/>
      <w:shd w:val="clear" w:color="auto" w:fill="FFFFFF"/>
    </w:rPr>
  </w:style>
  <w:style w:type="paragraph" w:customStyle="1" w:styleId="2f9">
    <w:name w:val="Заголовок №2"/>
    <w:basedOn w:val="a"/>
    <w:link w:val="2f8"/>
    <w:rsid w:val="00F40D95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F40D95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F40D95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_"/>
    <w:basedOn w:val="a0"/>
    <w:link w:val="49"/>
    <w:rsid w:val="00F40D95"/>
    <w:rPr>
      <w:sz w:val="19"/>
      <w:szCs w:val="19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F40D95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8">
    <w:name w:val="Основной текст (5)_"/>
    <w:basedOn w:val="a0"/>
    <w:link w:val="59"/>
    <w:rsid w:val="00F40D95"/>
    <w:rPr>
      <w:i/>
      <w:iCs/>
      <w:sz w:val="26"/>
      <w:szCs w:val="26"/>
      <w:shd w:val="clear" w:color="auto" w:fill="FFFFFF"/>
    </w:rPr>
  </w:style>
  <w:style w:type="paragraph" w:customStyle="1" w:styleId="59">
    <w:name w:val="Основной текст (5)"/>
    <w:basedOn w:val="a"/>
    <w:link w:val="58"/>
    <w:rsid w:val="00F40D95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a">
    <w:name w:val="Основной текст (5) + Не курсив"/>
    <w:basedOn w:val="58"/>
    <w:rsid w:val="00F40D95"/>
    <w:rPr>
      <w:color w:val="000000"/>
      <w:spacing w:val="0"/>
      <w:position w:val="0"/>
      <w:lang w:val="ru-RU" w:eastAsia="ru-RU" w:bidi="ru-RU"/>
    </w:rPr>
  </w:style>
  <w:style w:type="character" w:customStyle="1" w:styleId="2fa">
    <w:name w:val="Основной текст (2) + Курсив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6">
    <w:name w:val="Основной текст (6)_"/>
    <w:basedOn w:val="a0"/>
    <w:link w:val="67"/>
    <w:rsid w:val="00F40D95"/>
    <w:rPr>
      <w:shd w:val="clear" w:color="auto" w:fill="FFFFFF"/>
    </w:rPr>
  </w:style>
  <w:style w:type="paragraph" w:customStyle="1" w:styleId="67">
    <w:name w:val="Основной текст (6)"/>
    <w:basedOn w:val="a"/>
    <w:link w:val="66"/>
    <w:rsid w:val="00F40D95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3">
    <w:name w:val="Основной текст (7)_"/>
    <w:basedOn w:val="a0"/>
    <w:link w:val="74"/>
    <w:rsid w:val="00F40D95"/>
    <w:rPr>
      <w:i/>
      <w:iCs/>
      <w:sz w:val="17"/>
      <w:szCs w:val="17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F40D95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F40D95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3">
    <w:name w:val="Основной текст (8)_"/>
    <w:basedOn w:val="a0"/>
    <w:link w:val="84"/>
    <w:rsid w:val="00F40D95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4">
    <w:name w:val="Основной текст (8)"/>
    <w:basedOn w:val="a"/>
    <w:link w:val="83"/>
    <w:rsid w:val="00F40D95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2"/>
    <w:rsid w:val="00F40D95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a">
    <w:name w:val="Заголовок №1_"/>
    <w:basedOn w:val="a0"/>
    <w:link w:val="1fb"/>
    <w:rsid w:val="00F40D95"/>
    <w:rPr>
      <w:b/>
      <w:bCs/>
      <w:sz w:val="38"/>
      <w:szCs w:val="38"/>
      <w:shd w:val="clear" w:color="auto" w:fill="FFFFFF"/>
    </w:rPr>
  </w:style>
  <w:style w:type="paragraph" w:customStyle="1" w:styleId="1fb">
    <w:name w:val="Заголовок №1"/>
    <w:basedOn w:val="a"/>
    <w:link w:val="1fa"/>
    <w:rsid w:val="00F40D95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3">
    <w:name w:val="Основной текст (9)_"/>
    <w:basedOn w:val="a0"/>
    <w:link w:val="94"/>
    <w:rsid w:val="00F40D95"/>
    <w:rPr>
      <w:i/>
      <w:iCs/>
      <w:shd w:val="clear" w:color="auto" w:fill="FFFFFF"/>
    </w:rPr>
  </w:style>
  <w:style w:type="paragraph" w:customStyle="1" w:styleId="94">
    <w:name w:val="Основной текст (9)"/>
    <w:basedOn w:val="a"/>
    <w:link w:val="93"/>
    <w:rsid w:val="00F40D95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3"/>
    <w:rsid w:val="00F40D95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F40D95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F40D95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F40D95"/>
    <w:rPr>
      <w:color w:val="800080"/>
      <w:u w:val="single"/>
    </w:rPr>
  </w:style>
  <w:style w:type="character" w:customStyle="1" w:styleId="1fc">
    <w:name w:val="Знак примечания1"/>
    <w:rsid w:val="00F40D95"/>
    <w:rPr>
      <w:sz w:val="16"/>
      <w:szCs w:val="16"/>
    </w:rPr>
  </w:style>
  <w:style w:type="character" w:customStyle="1" w:styleId="hl41">
    <w:name w:val="hl41"/>
    <w:rsid w:val="00F40D95"/>
    <w:rPr>
      <w:b/>
      <w:bCs/>
      <w:sz w:val="20"/>
      <w:szCs w:val="20"/>
    </w:rPr>
  </w:style>
  <w:style w:type="character" w:customStyle="1" w:styleId="ConsNonformat">
    <w:name w:val="ConsNonformat Знак"/>
    <w:rsid w:val="00F40D95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F40D95"/>
    <w:rPr>
      <w:vertAlign w:val="superscript"/>
    </w:rPr>
  </w:style>
  <w:style w:type="character" w:customStyle="1" w:styleId="WW-Absatz-Standardschriftart1111111111111">
    <w:name w:val="WW-Absatz-Standardschriftart1111111111111"/>
    <w:rsid w:val="00F40D95"/>
  </w:style>
  <w:style w:type="character" w:customStyle="1" w:styleId="WW8Num7z1">
    <w:name w:val="WW8Num7z1"/>
    <w:rsid w:val="00F40D95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F40D95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F40D9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F40D95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d">
    <w:name w:val="Текст примечания1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e">
    <w:name w:val="Список3"/>
    <w:basedOn w:val="a"/>
    <w:rsid w:val="00F40D95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F40D95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F40D9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b">
    <w:name w:val="Номер2"/>
    <w:basedOn w:val="2fc"/>
    <w:rsid w:val="00F40D95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c">
    <w:name w:val="Список2"/>
    <w:basedOn w:val="affd"/>
    <w:rsid w:val="00F40D95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F40D95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e">
    <w:name w:val="Номер1"/>
    <w:basedOn w:val="affd"/>
    <w:rsid w:val="00F40D95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F40D95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F40D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F40D95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F40D95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5">
    <w:name w:val="Основной шрифт абзаца7"/>
    <w:rsid w:val="00F40D95"/>
  </w:style>
  <w:style w:type="paragraph" w:customStyle="1" w:styleId="68">
    <w:name w:val="Абзац списка6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F40D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F40D95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F40D95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F40D9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F40D9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F40D9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F40D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F40D9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rsid w:val="00F40D95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5">
    <w:name w:val="Оглавление 9 Знак"/>
    <w:basedOn w:val="90"/>
    <w:next w:val="a3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1">
    <w:name w:val="Header"/>
    <w:basedOn w:val="a"/>
    <w:link w:val="2fd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d">
    <w:name w:val="Верхний колонтитул Знак2"/>
    <w:basedOn w:val="a0"/>
    <w:link w:val="Header1"/>
    <w:uiPriority w:val="99"/>
    <w:semiHidden/>
    <w:rsid w:val="00F40D95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8">
    <w:name w:val="Цветовое выделение"/>
    <w:uiPriority w:val="99"/>
    <w:rsid w:val="00F40D95"/>
    <w:rPr>
      <w:b/>
      <w:bCs/>
      <w:color w:val="26282F"/>
    </w:rPr>
  </w:style>
  <w:style w:type="paragraph" w:customStyle="1" w:styleId="Footer1">
    <w:name w:val="Footer"/>
    <w:basedOn w:val="a"/>
    <w:link w:val="2fe"/>
    <w:uiPriority w:val="99"/>
    <w:unhideWhenUsed/>
    <w:rsid w:val="00F4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e">
    <w:name w:val="Нижний колонтитул Знак2"/>
    <w:basedOn w:val="a0"/>
    <w:link w:val="Footer1"/>
    <w:uiPriority w:val="99"/>
    <w:semiHidden/>
    <w:rsid w:val="00F40D95"/>
    <w:rPr>
      <w:rFonts w:eastAsiaTheme="minorEastAsia"/>
      <w:lang w:eastAsia="ru-RU"/>
    </w:rPr>
  </w:style>
  <w:style w:type="paragraph" w:customStyle="1" w:styleId="69">
    <w:name w:val="Оглавление 6 Знак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Виды использования"/>
    <w:qFormat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F40D95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Heading3"/>
    <w:uiPriority w:val="9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40D95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40D95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40D95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40D95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40D95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40D95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40D95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40D95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40D95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40D95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40D95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40D95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40D95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40D95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40D95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f">
    <w:name w:val="Сетка таблицы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F40D95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F40D95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0">
    <w:name w:val="Название Знак1"/>
    <w:uiPriority w:val="10"/>
    <w:rsid w:val="00F40D95"/>
    <w:rPr>
      <w:sz w:val="48"/>
      <w:szCs w:val="48"/>
    </w:rPr>
  </w:style>
  <w:style w:type="paragraph" w:customStyle="1" w:styleId="1ff1">
    <w:name w:val="Верх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2">
    <w:name w:val="Ниж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6">
    <w:name w:val="Таблица простая 2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6">
    <w:name w:val="Основной шрифт абзаца9"/>
    <w:rsid w:val="00F40D95"/>
  </w:style>
  <w:style w:type="character" w:customStyle="1" w:styleId="85">
    <w:name w:val="Основной шрифт абзаца8"/>
    <w:rsid w:val="00F40D95"/>
  </w:style>
  <w:style w:type="character" w:customStyle="1" w:styleId="s2">
    <w:name w:val="s2"/>
    <w:basedOn w:val="85"/>
    <w:rsid w:val="00F40D95"/>
  </w:style>
  <w:style w:type="character" w:customStyle="1" w:styleId="s30">
    <w:name w:val="s3"/>
    <w:basedOn w:val="85"/>
    <w:rsid w:val="00F40D95"/>
  </w:style>
  <w:style w:type="paragraph" w:customStyle="1" w:styleId="97">
    <w:name w:val="Название9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8">
    <w:name w:val="Указатель9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6">
    <w:name w:val="Название8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7">
    <w:name w:val="Указатель8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6">
    <w:name w:val="Название7"/>
    <w:basedOn w:val="a"/>
    <w:rsid w:val="00F40D95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7">
    <w:name w:val="Указатель7"/>
    <w:basedOn w:val="a"/>
    <w:rsid w:val="00F40D95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F40D95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F40D95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F40D9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F40D95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F40D95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F40D95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F40D95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F40D95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F40D95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F40D95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F40D95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3">
    <w:name w:val="Нет списка1"/>
    <w:next w:val="a2"/>
    <w:uiPriority w:val="99"/>
    <w:semiHidden/>
    <w:unhideWhenUsed/>
    <w:rsid w:val="00F40D95"/>
  </w:style>
  <w:style w:type="paragraph" w:styleId="5">
    <w:name w:val="List Number 5"/>
    <w:basedOn w:val="a"/>
    <w:rsid w:val="00F40D95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a">
    <w:name w:val="Таблицы (моноширинный)"/>
    <w:basedOn w:val="a"/>
    <w:next w:val="a"/>
    <w:rsid w:val="00F40D9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F40D95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7"/>
    <w:rsid w:val="00F40D95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F40D9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">
    <w:name w:val="Основной текст3"/>
    <w:basedOn w:val="a"/>
    <w:rsid w:val="00F40D95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F40D95"/>
  </w:style>
  <w:style w:type="character" w:customStyle="1" w:styleId="pt-a0-000249">
    <w:name w:val="pt-a0-000249"/>
    <w:basedOn w:val="a0"/>
    <w:rsid w:val="00F40D95"/>
  </w:style>
  <w:style w:type="character" w:customStyle="1" w:styleId="pt-a0-000045">
    <w:name w:val="pt-a0-000045"/>
    <w:basedOn w:val="a0"/>
    <w:rsid w:val="00F40D95"/>
  </w:style>
  <w:style w:type="paragraph" w:customStyle="1" w:styleId="pt-a-000233">
    <w:name w:val="pt-a-00023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F40D95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F40D95"/>
    <w:rPr>
      <w:rFonts w:ascii="Times New Roman" w:hAnsi="Times New Roman" w:cs="Times New Roman"/>
      <w:sz w:val="22"/>
      <w:szCs w:val="22"/>
    </w:rPr>
  </w:style>
  <w:style w:type="paragraph" w:customStyle="1" w:styleId="2ff">
    <w:name w:val="Без интервала2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F40D95"/>
  </w:style>
  <w:style w:type="character" w:customStyle="1" w:styleId="211pt">
    <w:name w:val="Основной текст (2) + 11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F40D95"/>
  </w:style>
  <w:style w:type="character" w:customStyle="1" w:styleId="WW-Absatz-Standardschriftart111111111111111">
    <w:name w:val="WW-Absatz-Standardschriftart111111111111111"/>
    <w:rsid w:val="00F40D95"/>
  </w:style>
  <w:style w:type="character" w:customStyle="1" w:styleId="WW-Absatz-Standardschriftart1111111111111111">
    <w:name w:val="WW-Absatz-Standardschriftart1111111111111111"/>
    <w:rsid w:val="00F40D95"/>
  </w:style>
  <w:style w:type="character" w:customStyle="1" w:styleId="WW-Absatz-Standardschriftart11111111111111111">
    <w:name w:val="WW-Absatz-Standardschriftart11111111111111111"/>
    <w:rsid w:val="00F40D95"/>
  </w:style>
  <w:style w:type="character" w:customStyle="1" w:styleId="WW-Absatz-Standardschriftart111111111111111111">
    <w:name w:val="WW-Absatz-Standardschriftart111111111111111111"/>
    <w:rsid w:val="00F40D95"/>
  </w:style>
  <w:style w:type="character" w:customStyle="1" w:styleId="WW-Absatz-Standardschriftart1111111111111111111">
    <w:name w:val="WW-Absatz-Standardschriftart1111111111111111111"/>
    <w:rsid w:val="00F40D95"/>
  </w:style>
  <w:style w:type="character" w:customStyle="1" w:styleId="WW-Absatz-Standardschriftart11111111111111111111">
    <w:name w:val="WW-Absatz-Standardschriftart11111111111111111111"/>
    <w:rsid w:val="00F40D95"/>
  </w:style>
  <w:style w:type="character" w:customStyle="1" w:styleId="WW-Absatz-Standardschriftart111111111111111111111">
    <w:name w:val="WW-Absatz-Standardschriftart111111111111111111111"/>
    <w:rsid w:val="00F40D95"/>
  </w:style>
  <w:style w:type="character" w:customStyle="1" w:styleId="WW-Absatz-Standardschriftart1111111111111111111111">
    <w:name w:val="WW-Absatz-Standardschriftart1111111111111111111111"/>
    <w:rsid w:val="00F40D95"/>
  </w:style>
  <w:style w:type="character" w:customStyle="1" w:styleId="WW-Absatz-Standardschriftart11111111111111111111111">
    <w:name w:val="WW-Absatz-Standardschriftart11111111111111111111111"/>
    <w:rsid w:val="00F40D95"/>
  </w:style>
  <w:style w:type="character" w:customStyle="1" w:styleId="WW-Absatz-Standardschriftart111111111111111111111111">
    <w:name w:val="WW-Absatz-Standardschriftart111111111111111111111111"/>
    <w:rsid w:val="00F40D95"/>
  </w:style>
  <w:style w:type="character" w:customStyle="1" w:styleId="WW-Absatz-Standardschriftart1111111111111111111111111">
    <w:name w:val="WW-Absatz-Standardschriftart1111111111111111111111111"/>
    <w:rsid w:val="00F40D95"/>
  </w:style>
  <w:style w:type="character" w:customStyle="1" w:styleId="WW-Absatz-Standardschriftart11111111111111111111111111">
    <w:name w:val="WW-Absatz-Standardschriftart11111111111111111111111111"/>
    <w:rsid w:val="00F40D95"/>
  </w:style>
  <w:style w:type="character" w:customStyle="1" w:styleId="WW-Absatz-Standardschriftart111111111111111111111111111">
    <w:name w:val="WW-Absatz-Standardschriftart111111111111111111111111111"/>
    <w:rsid w:val="00F40D95"/>
  </w:style>
  <w:style w:type="character" w:customStyle="1" w:styleId="WW-Absatz-Standardschriftart1111111111111111111111111111">
    <w:name w:val="WW-Absatz-Standardschriftart1111111111111111111111111111"/>
    <w:rsid w:val="00F40D95"/>
  </w:style>
  <w:style w:type="character" w:customStyle="1" w:styleId="WW-Absatz-Standardschriftart11111111111111111111111111111">
    <w:name w:val="WW-Absatz-Standardschriftart11111111111111111111111111111"/>
    <w:rsid w:val="00F40D95"/>
  </w:style>
  <w:style w:type="character" w:customStyle="1" w:styleId="WW-Absatz-Standardschriftart111111111111111111111111111111">
    <w:name w:val="WW-Absatz-Standardschriftart111111111111111111111111111111"/>
    <w:rsid w:val="00F40D95"/>
  </w:style>
  <w:style w:type="character" w:customStyle="1" w:styleId="WW-Absatz-Standardschriftart1111111111111111111111111111111">
    <w:name w:val="WW-Absatz-Standardschriftart1111111111111111111111111111111"/>
    <w:rsid w:val="00F40D95"/>
  </w:style>
  <w:style w:type="character" w:customStyle="1" w:styleId="WW-Absatz-Standardschriftart11111111111111111111111111111111">
    <w:name w:val="WW-Absatz-Standardschriftart11111111111111111111111111111111"/>
    <w:rsid w:val="00F40D95"/>
  </w:style>
  <w:style w:type="paragraph" w:customStyle="1" w:styleId="WW-TableHeading">
    <w:name w:val="WW-Table Heading"/>
    <w:basedOn w:val="WW-TableContents"/>
    <w:rsid w:val="00F40D95"/>
  </w:style>
  <w:style w:type="paragraph" w:customStyle="1" w:styleId="WW-TableContents">
    <w:name w:val="WW-Table Contents"/>
    <w:basedOn w:val="a"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F40D95"/>
    <w:rPr>
      <w:rFonts w:ascii="StarSymbol" w:eastAsia="StarSymbol" w:hAnsi="StarSymbol" w:cs="StarSymbol" w:hint="eastAsia"/>
      <w:sz w:val="18"/>
      <w:szCs w:val="18"/>
    </w:rPr>
  </w:style>
  <w:style w:type="paragraph" w:styleId="affffb">
    <w:name w:val="annotation text"/>
    <w:basedOn w:val="a"/>
    <w:link w:val="affffc"/>
    <w:uiPriority w:val="9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c">
    <w:name w:val="Текст примечания Знак"/>
    <w:basedOn w:val="a0"/>
    <w:link w:val="affffb"/>
    <w:uiPriority w:val="99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F40D95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F40D95"/>
    <w:rPr>
      <w:b/>
      <w:bCs/>
    </w:rPr>
  </w:style>
  <w:style w:type="character" w:customStyle="1" w:styleId="afffff">
    <w:name w:val="Основной текст + Курсив"/>
    <w:basedOn w:val="ae"/>
    <w:rsid w:val="00F40D95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F40D95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F40D95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F40D95"/>
  </w:style>
  <w:style w:type="character" w:customStyle="1" w:styleId="WW-Absatz-Standardschriftart11111111111111111111111111111111111111">
    <w:name w:val="WW-Absatz-Standardschriftart11111111111111111111111111111111111111"/>
    <w:rsid w:val="00F40D95"/>
  </w:style>
  <w:style w:type="character" w:customStyle="1" w:styleId="WW-Absatz-Standardschriftart1111111111111111111111111111111111111111111">
    <w:name w:val="WW-Absatz-Standardschriftart1111111111111111111111111111111111111111111"/>
    <w:rsid w:val="00F40D95"/>
  </w:style>
  <w:style w:type="character" w:customStyle="1" w:styleId="WW-Absatz-Standardschriftart111111111111111111111111111111111111111">
    <w:name w:val="WW-Absatz-Standardschriftart111111111111111111111111111111111111111"/>
    <w:rsid w:val="00F40D95"/>
  </w:style>
  <w:style w:type="character" w:customStyle="1" w:styleId="WW-Absatz-Standardschriftart1111111111111111111111111111111111111">
    <w:name w:val="WW-Absatz-Standardschriftart1111111111111111111111111111111111111"/>
    <w:rsid w:val="00F40D95"/>
  </w:style>
  <w:style w:type="character" w:customStyle="1" w:styleId="WW-Absatz-Standardschriftart111111111111111111111111111111111111">
    <w:name w:val="WW-Absatz-Standardschriftart111111111111111111111111111111111111"/>
    <w:rsid w:val="00F40D95"/>
  </w:style>
  <w:style w:type="character" w:customStyle="1" w:styleId="WW-Absatz-Standardschriftart111111111111111111111111111111111">
    <w:name w:val="WW-Absatz-Standardschriftart111111111111111111111111111111111"/>
    <w:rsid w:val="00F40D95"/>
  </w:style>
  <w:style w:type="character" w:customStyle="1" w:styleId="WW-Absatz-Standardschriftart11111111111111111111111111111111111111111">
    <w:name w:val="WW-Absatz-Standardschriftart11111111111111111111111111111111111111111"/>
    <w:rsid w:val="00F40D95"/>
  </w:style>
  <w:style w:type="character" w:customStyle="1" w:styleId="WW-Absatz-Standardschriftart1111111111111111111111111111111111">
    <w:name w:val="WW-Absatz-Standardschriftart1111111111111111111111111111111111"/>
    <w:rsid w:val="00F40D95"/>
  </w:style>
  <w:style w:type="character" w:customStyle="1" w:styleId="WW-Absatz-Standardschriftart1111111111111111111111111111111111111111">
    <w:name w:val="WW-Absatz-Standardschriftart1111111111111111111111111111111111111111"/>
    <w:rsid w:val="00F40D95"/>
  </w:style>
  <w:style w:type="character" w:customStyle="1" w:styleId="WW-Absatz-Standardschriftart11111111111111111111111111111111111">
    <w:name w:val="WW-Absatz-Standardschriftart11111111111111111111111111111111111"/>
    <w:rsid w:val="00F40D95"/>
  </w:style>
  <w:style w:type="character" w:customStyle="1" w:styleId="1ff4">
    <w:name w:val="Гиперссылка1"/>
    <w:uiPriority w:val="99"/>
    <w:unhideWhenUsed/>
    <w:rsid w:val="00F40D95"/>
    <w:rPr>
      <w:color w:val="0000FF"/>
      <w:u w:val="single"/>
    </w:rPr>
  </w:style>
  <w:style w:type="table" w:customStyle="1" w:styleId="TableGrid1">
    <w:name w:val="TableGrid1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F40D95"/>
  </w:style>
  <w:style w:type="paragraph" w:customStyle="1" w:styleId="s22">
    <w:name w:val="s_22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Heading5"/>
    <w:uiPriority w:val="9"/>
    <w:semiHidden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Heading6"/>
    <w:uiPriority w:val="9"/>
    <w:semiHidden/>
    <w:rsid w:val="00F40D9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Heading7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Heading8"/>
    <w:uiPriority w:val="9"/>
    <w:semiHidden/>
    <w:rsid w:val="00F40D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Heading9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aption1">
    <w:name w:val="Caption"/>
    <w:basedOn w:val="a"/>
    <w:next w:val="a"/>
    <w:uiPriority w:val="35"/>
    <w:semiHidden/>
    <w:unhideWhenUsed/>
    <w:qFormat/>
    <w:rsid w:val="00F40D95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0">
    <w:name w:val="Текст абзаца"/>
    <w:basedOn w:val="a"/>
    <w:link w:val="afffff1"/>
    <w:qFormat/>
    <w:rsid w:val="00F40D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1">
    <w:name w:val="Текст абзаца Знак"/>
    <w:link w:val="afffff0"/>
    <w:rsid w:val="00F4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2">
    <w:name w:val="Placeholder Text"/>
    <w:basedOn w:val="a0"/>
    <w:uiPriority w:val="99"/>
    <w:semiHidden/>
    <w:rsid w:val="00F40D95"/>
    <w:rPr>
      <w:color w:val="808080"/>
    </w:rPr>
  </w:style>
  <w:style w:type="paragraph" w:styleId="afffff3">
    <w:name w:val="Revision"/>
    <w:hidden/>
    <w:uiPriority w:val="99"/>
    <w:semiHidden/>
    <w:rsid w:val="00F40D9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F40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5">
    <w:name w:val="index 1"/>
    <w:basedOn w:val="a"/>
    <w:next w:val="a"/>
    <w:uiPriority w:val="99"/>
    <w:semiHidden/>
    <w:unhideWhenUsed/>
    <w:rsid w:val="00F40D95"/>
    <w:pPr>
      <w:spacing w:after="0" w:line="240" w:lineRule="auto"/>
      <w:ind w:left="220" w:hanging="220"/>
    </w:pPr>
  </w:style>
  <w:style w:type="paragraph" w:styleId="afffff4">
    <w:name w:val="index heading"/>
    <w:basedOn w:val="a"/>
    <w:rsid w:val="00F40D95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5">
    <w:name w:val="Выделение жирным"/>
    <w:rsid w:val="00F40D95"/>
    <w:rPr>
      <w:b/>
      <w:bCs/>
    </w:rPr>
  </w:style>
  <w:style w:type="character" w:customStyle="1" w:styleId="s11">
    <w:name w:val="s1"/>
    <w:basedOn w:val="a0"/>
    <w:rsid w:val="00F40D95"/>
  </w:style>
  <w:style w:type="table" w:customStyle="1" w:styleId="TableNormal">
    <w:name w:val="Table Normal"/>
    <w:uiPriority w:val="2"/>
    <w:semiHidden/>
    <w:unhideWhenUsed/>
    <w:qFormat/>
    <w:rsid w:val="00F40D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f0">
    <w:name w:val="Сетка таблицы2"/>
    <w:uiPriority w:val="59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6">
    <w:name w:val="Основной текст с отступом1"/>
    <w:uiPriority w:val="99"/>
    <w:semiHidden/>
    <w:unhideWhenUsed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  <w:style w:type="character" w:customStyle="1" w:styleId="WW8Num7z2">
    <w:name w:val="WW8Num7z2"/>
    <w:rsid w:val="00F40D95"/>
  </w:style>
  <w:style w:type="character" w:customStyle="1" w:styleId="WW8Num7z3">
    <w:name w:val="WW8Num7z3"/>
    <w:rsid w:val="00F40D95"/>
  </w:style>
  <w:style w:type="character" w:customStyle="1" w:styleId="WW8Num7z4">
    <w:name w:val="WW8Num7z4"/>
    <w:rsid w:val="00F40D95"/>
  </w:style>
  <w:style w:type="character" w:customStyle="1" w:styleId="WW8Num7z5">
    <w:name w:val="WW8Num7z5"/>
    <w:rsid w:val="00F40D95"/>
  </w:style>
  <w:style w:type="character" w:customStyle="1" w:styleId="WW8Num7z6">
    <w:name w:val="WW8Num7z6"/>
    <w:rsid w:val="00F40D95"/>
  </w:style>
  <w:style w:type="character" w:customStyle="1" w:styleId="WW8Num7z7">
    <w:name w:val="WW8Num7z7"/>
    <w:rsid w:val="00F40D95"/>
  </w:style>
  <w:style w:type="character" w:customStyle="1" w:styleId="WW8Num7z8">
    <w:name w:val="WW8Num7z8"/>
    <w:rsid w:val="00F40D95"/>
  </w:style>
  <w:style w:type="character" w:customStyle="1" w:styleId="WW8Num8z1">
    <w:name w:val="WW8Num8z1"/>
    <w:rsid w:val="00F40D95"/>
  </w:style>
  <w:style w:type="character" w:customStyle="1" w:styleId="WW8Num8z2">
    <w:name w:val="WW8Num8z2"/>
    <w:rsid w:val="00F40D95"/>
  </w:style>
  <w:style w:type="character" w:customStyle="1" w:styleId="WW8Num8z3">
    <w:name w:val="WW8Num8z3"/>
    <w:rsid w:val="00F40D95"/>
  </w:style>
  <w:style w:type="character" w:customStyle="1" w:styleId="WW8Num8z4">
    <w:name w:val="WW8Num8z4"/>
    <w:rsid w:val="00F40D95"/>
  </w:style>
  <w:style w:type="character" w:customStyle="1" w:styleId="WW8Num8z5">
    <w:name w:val="WW8Num8z5"/>
    <w:rsid w:val="00F40D95"/>
  </w:style>
  <w:style w:type="character" w:customStyle="1" w:styleId="WW8Num8z6">
    <w:name w:val="WW8Num8z6"/>
    <w:rsid w:val="00F40D95"/>
  </w:style>
  <w:style w:type="character" w:customStyle="1" w:styleId="WW8Num8z7">
    <w:name w:val="WW8Num8z7"/>
    <w:rsid w:val="00F40D95"/>
  </w:style>
  <w:style w:type="character" w:customStyle="1" w:styleId="WW8Num8z8">
    <w:name w:val="WW8Num8z8"/>
    <w:rsid w:val="00F40D95"/>
  </w:style>
  <w:style w:type="character" w:customStyle="1" w:styleId="WW8Num9z1">
    <w:name w:val="WW8Num9z1"/>
    <w:rsid w:val="00F40D95"/>
  </w:style>
  <w:style w:type="character" w:customStyle="1" w:styleId="WW8Num9z2">
    <w:name w:val="WW8Num9z2"/>
    <w:rsid w:val="00F40D95"/>
  </w:style>
  <w:style w:type="character" w:customStyle="1" w:styleId="WW8Num9z3">
    <w:name w:val="WW8Num9z3"/>
    <w:rsid w:val="00F40D95"/>
  </w:style>
  <w:style w:type="character" w:customStyle="1" w:styleId="WW8Num9z4">
    <w:name w:val="WW8Num9z4"/>
    <w:rsid w:val="00F40D95"/>
  </w:style>
  <w:style w:type="character" w:customStyle="1" w:styleId="WW8Num9z5">
    <w:name w:val="WW8Num9z5"/>
    <w:rsid w:val="00F40D95"/>
  </w:style>
  <w:style w:type="character" w:customStyle="1" w:styleId="WW8Num9z6">
    <w:name w:val="WW8Num9z6"/>
    <w:rsid w:val="00F40D95"/>
  </w:style>
  <w:style w:type="character" w:customStyle="1" w:styleId="WW8Num9z7">
    <w:name w:val="WW8Num9z7"/>
    <w:rsid w:val="00F40D95"/>
  </w:style>
  <w:style w:type="character" w:customStyle="1" w:styleId="WW8Num9z8">
    <w:name w:val="WW8Num9z8"/>
    <w:rsid w:val="00F40D95"/>
  </w:style>
  <w:style w:type="character" w:customStyle="1" w:styleId="WW8Num10z1">
    <w:name w:val="WW8Num10z1"/>
    <w:rsid w:val="00F40D95"/>
  </w:style>
  <w:style w:type="character" w:customStyle="1" w:styleId="WW8Num10z2">
    <w:name w:val="WW8Num10z2"/>
    <w:rsid w:val="00F40D95"/>
  </w:style>
  <w:style w:type="character" w:customStyle="1" w:styleId="WW8Num10z3">
    <w:name w:val="WW8Num10z3"/>
    <w:rsid w:val="00F40D95"/>
  </w:style>
  <w:style w:type="character" w:customStyle="1" w:styleId="WW8Num10z4">
    <w:name w:val="WW8Num10z4"/>
    <w:rsid w:val="00F40D95"/>
  </w:style>
  <w:style w:type="character" w:customStyle="1" w:styleId="WW8Num10z5">
    <w:name w:val="WW8Num10z5"/>
    <w:rsid w:val="00F40D95"/>
  </w:style>
  <w:style w:type="character" w:customStyle="1" w:styleId="WW8Num10z6">
    <w:name w:val="WW8Num10z6"/>
    <w:rsid w:val="00F40D95"/>
  </w:style>
  <w:style w:type="character" w:customStyle="1" w:styleId="WW8Num10z7">
    <w:name w:val="WW8Num10z7"/>
    <w:rsid w:val="00F40D95"/>
  </w:style>
  <w:style w:type="character" w:customStyle="1" w:styleId="WW8Num10z8">
    <w:name w:val="WW8Num10z8"/>
    <w:rsid w:val="00F40D95"/>
  </w:style>
  <w:style w:type="character" w:customStyle="1" w:styleId="WW8Num14z1">
    <w:name w:val="WW8Num14z1"/>
    <w:rsid w:val="00F40D95"/>
  </w:style>
  <w:style w:type="character" w:customStyle="1" w:styleId="WW8Num14z2">
    <w:name w:val="WW8Num14z2"/>
    <w:rsid w:val="00F40D95"/>
  </w:style>
  <w:style w:type="character" w:customStyle="1" w:styleId="WW8Num14z3">
    <w:name w:val="WW8Num14z3"/>
    <w:rsid w:val="00F40D95"/>
  </w:style>
  <w:style w:type="character" w:customStyle="1" w:styleId="WW8Num14z4">
    <w:name w:val="WW8Num14z4"/>
    <w:rsid w:val="00F40D95"/>
  </w:style>
  <w:style w:type="character" w:customStyle="1" w:styleId="WW8Num14z5">
    <w:name w:val="WW8Num14z5"/>
    <w:rsid w:val="00F40D95"/>
  </w:style>
  <w:style w:type="character" w:customStyle="1" w:styleId="WW8Num14z6">
    <w:name w:val="WW8Num14z6"/>
    <w:rsid w:val="00F40D95"/>
  </w:style>
  <w:style w:type="character" w:customStyle="1" w:styleId="WW8Num14z7">
    <w:name w:val="WW8Num14z7"/>
    <w:rsid w:val="00F40D95"/>
  </w:style>
  <w:style w:type="character" w:customStyle="1" w:styleId="WW8Num14z8">
    <w:name w:val="WW8Num14z8"/>
    <w:rsid w:val="00F40D95"/>
  </w:style>
  <w:style w:type="character" w:customStyle="1" w:styleId="WW8Num15z1">
    <w:name w:val="WW8Num15z1"/>
    <w:rsid w:val="00F40D95"/>
  </w:style>
  <w:style w:type="character" w:customStyle="1" w:styleId="WW8Num15z2">
    <w:name w:val="WW8Num15z2"/>
    <w:rsid w:val="00F40D95"/>
  </w:style>
  <w:style w:type="character" w:customStyle="1" w:styleId="WW8Num15z3">
    <w:name w:val="WW8Num15z3"/>
    <w:rsid w:val="00F40D95"/>
  </w:style>
  <w:style w:type="character" w:customStyle="1" w:styleId="WW8Num15z4">
    <w:name w:val="WW8Num15z4"/>
    <w:rsid w:val="00F40D95"/>
  </w:style>
  <w:style w:type="character" w:customStyle="1" w:styleId="WW8Num15z5">
    <w:name w:val="WW8Num15z5"/>
    <w:rsid w:val="00F40D95"/>
  </w:style>
  <w:style w:type="character" w:customStyle="1" w:styleId="WW8Num15z6">
    <w:name w:val="WW8Num15z6"/>
    <w:rsid w:val="00F40D95"/>
  </w:style>
  <w:style w:type="character" w:customStyle="1" w:styleId="WW8Num15z7">
    <w:name w:val="WW8Num15z7"/>
    <w:rsid w:val="00F40D95"/>
  </w:style>
  <w:style w:type="character" w:customStyle="1" w:styleId="WW8Num15z8">
    <w:name w:val="WW8Num15z8"/>
    <w:rsid w:val="00F40D95"/>
  </w:style>
  <w:style w:type="character" w:customStyle="1" w:styleId="WW8Num18z1">
    <w:name w:val="WW8Num18z1"/>
    <w:rsid w:val="00F40D95"/>
  </w:style>
  <w:style w:type="character" w:customStyle="1" w:styleId="WW8Num18z2">
    <w:name w:val="WW8Num18z2"/>
    <w:rsid w:val="00F40D95"/>
  </w:style>
  <w:style w:type="character" w:customStyle="1" w:styleId="WW8Num18z3">
    <w:name w:val="WW8Num18z3"/>
    <w:rsid w:val="00F40D95"/>
  </w:style>
  <w:style w:type="character" w:customStyle="1" w:styleId="WW8Num18z4">
    <w:name w:val="WW8Num18z4"/>
    <w:rsid w:val="00F40D95"/>
  </w:style>
  <w:style w:type="character" w:customStyle="1" w:styleId="WW8Num18z5">
    <w:name w:val="WW8Num18z5"/>
    <w:rsid w:val="00F40D95"/>
  </w:style>
  <w:style w:type="character" w:customStyle="1" w:styleId="WW8Num18z6">
    <w:name w:val="WW8Num18z6"/>
    <w:rsid w:val="00F40D95"/>
  </w:style>
  <w:style w:type="character" w:customStyle="1" w:styleId="WW8Num18z7">
    <w:name w:val="WW8Num18z7"/>
    <w:rsid w:val="00F40D95"/>
  </w:style>
  <w:style w:type="character" w:customStyle="1" w:styleId="WW8Num18z8">
    <w:name w:val="WW8Num18z8"/>
    <w:rsid w:val="00F40D95"/>
  </w:style>
  <w:style w:type="character" w:customStyle="1" w:styleId="WW8Num20z0">
    <w:name w:val="WW8Num20z0"/>
    <w:rsid w:val="00F40D95"/>
  </w:style>
  <w:style w:type="character" w:customStyle="1" w:styleId="WW8Num20z2">
    <w:name w:val="WW8Num20z2"/>
    <w:rsid w:val="00F40D95"/>
  </w:style>
  <w:style w:type="character" w:customStyle="1" w:styleId="WW8Num20z3">
    <w:name w:val="WW8Num20z3"/>
    <w:rsid w:val="00F40D95"/>
  </w:style>
  <w:style w:type="character" w:customStyle="1" w:styleId="WW8Num20z4">
    <w:name w:val="WW8Num20z4"/>
    <w:rsid w:val="00F40D95"/>
  </w:style>
  <w:style w:type="character" w:customStyle="1" w:styleId="WW8Num20z5">
    <w:name w:val="WW8Num20z5"/>
    <w:rsid w:val="00F40D95"/>
  </w:style>
  <w:style w:type="character" w:customStyle="1" w:styleId="WW8Num20z6">
    <w:name w:val="WW8Num20z6"/>
    <w:rsid w:val="00F40D95"/>
  </w:style>
  <w:style w:type="character" w:customStyle="1" w:styleId="WW8Num20z7">
    <w:name w:val="WW8Num20z7"/>
    <w:rsid w:val="00F40D95"/>
  </w:style>
  <w:style w:type="character" w:customStyle="1" w:styleId="WW8Num20z8">
    <w:name w:val="WW8Num20z8"/>
    <w:rsid w:val="00F40D95"/>
  </w:style>
  <w:style w:type="character" w:customStyle="1" w:styleId="WW8Num21z0">
    <w:name w:val="WW8Num21z0"/>
    <w:rsid w:val="00F40D95"/>
    <w:rPr>
      <w:rFonts w:ascii="Symbol" w:hAnsi="Symbol" w:cs="Symbol"/>
      <w:szCs w:val="24"/>
    </w:rPr>
  </w:style>
  <w:style w:type="character" w:customStyle="1" w:styleId="WW8Num21z1">
    <w:name w:val="WW8Num21z1"/>
    <w:rsid w:val="00F40D95"/>
    <w:rPr>
      <w:rFonts w:ascii="Courier New" w:hAnsi="Courier New" w:cs="Courier New"/>
    </w:rPr>
  </w:style>
  <w:style w:type="character" w:customStyle="1" w:styleId="WW8Num21z2">
    <w:name w:val="WW8Num21z2"/>
    <w:rsid w:val="00F40D95"/>
    <w:rPr>
      <w:rFonts w:ascii="Wingdings" w:hAnsi="Wingdings" w:cs="Wingdings"/>
    </w:rPr>
  </w:style>
  <w:style w:type="character" w:customStyle="1" w:styleId="WW8Num22z0">
    <w:name w:val="WW8Num22z0"/>
    <w:rsid w:val="00F40D95"/>
  </w:style>
  <w:style w:type="character" w:customStyle="1" w:styleId="WW8Num23z0">
    <w:name w:val="WW8Num23z0"/>
    <w:rsid w:val="00F40D95"/>
  </w:style>
  <w:style w:type="character" w:customStyle="1" w:styleId="WW8Num24z0">
    <w:name w:val="WW8Num24z0"/>
    <w:rsid w:val="00F40D95"/>
    <w:rPr>
      <w:sz w:val="26"/>
      <w:szCs w:val="20"/>
    </w:rPr>
  </w:style>
  <w:style w:type="character" w:customStyle="1" w:styleId="WW8Num24z1">
    <w:name w:val="WW8Num24z1"/>
    <w:rsid w:val="00F40D95"/>
  </w:style>
  <w:style w:type="character" w:customStyle="1" w:styleId="WW8Num24z2">
    <w:name w:val="WW8Num24z2"/>
    <w:rsid w:val="00F40D95"/>
  </w:style>
  <w:style w:type="character" w:customStyle="1" w:styleId="WW8Num24z3">
    <w:name w:val="WW8Num24z3"/>
    <w:rsid w:val="00F40D95"/>
  </w:style>
  <w:style w:type="character" w:customStyle="1" w:styleId="WW8Num24z4">
    <w:name w:val="WW8Num24z4"/>
    <w:rsid w:val="00F40D95"/>
  </w:style>
  <w:style w:type="character" w:customStyle="1" w:styleId="WW8Num24z5">
    <w:name w:val="WW8Num24z5"/>
    <w:rsid w:val="00F40D95"/>
  </w:style>
  <w:style w:type="character" w:customStyle="1" w:styleId="WW8Num24z6">
    <w:name w:val="WW8Num24z6"/>
    <w:rsid w:val="00F40D95"/>
  </w:style>
  <w:style w:type="character" w:customStyle="1" w:styleId="WW8Num24z7">
    <w:name w:val="WW8Num24z7"/>
    <w:rsid w:val="00F40D95"/>
  </w:style>
  <w:style w:type="character" w:customStyle="1" w:styleId="WW8Num24z8">
    <w:name w:val="WW8Num24z8"/>
    <w:rsid w:val="00F40D95"/>
  </w:style>
  <w:style w:type="character" w:customStyle="1" w:styleId="WW8Num25z0">
    <w:name w:val="WW8Num25z0"/>
    <w:rsid w:val="00F40D95"/>
  </w:style>
  <w:style w:type="character" w:customStyle="1" w:styleId="WW8Num26z0">
    <w:name w:val="WW8Num26z0"/>
    <w:rsid w:val="00F40D95"/>
  </w:style>
  <w:style w:type="character" w:customStyle="1" w:styleId="WW8Num27z0">
    <w:name w:val="WW8Num27z0"/>
    <w:rsid w:val="00F40D95"/>
  </w:style>
  <w:style w:type="character" w:customStyle="1" w:styleId="WW8Num28z0">
    <w:name w:val="WW8Num28z0"/>
    <w:rsid w:val="00F40D95"/>
  </w:style>
  <w:style w:type="character" w:customStyle="1" w:styleId="WW8Num28z1">
    <w:name w:val="WW8Num28z1"/>
    <w:rsid w:val="00F40D95"/>
  </w:style>
  <w:style w:type="character" w:customStyle="1" w:styleId="WW8Num28z2">
    <w:name w:val="WW8Num28z2"/>
    <w:rsid w:val="00F40D95"/>
  </w:style>
  <w:style w:type="character" w:customStyle="1" w:styleId="WW8Num28z3">
    <w:name w:val="WW8Num28z3"/>
    <w:rsid w:val="00F40D95"/>
  </w:style>
  <w:style w:type="character" w:customStyle="1" w:styleId="WW8Num28z4">
    <w:name w:val="WW8Num28z4"/>
    <w:rsid w:val="00F40D95"/>
  </w:style>
  <w:style w:type="character" w:customStyle="1" w:styleId="WW8Num28z5">
    <w:name w:val="WW8Num28z5"/>
    <w:rsid w:val="00F40D95"/>
  </w:style>
  <w:style w:type="character" w:customStyle="1" w:styleId="WW8Num28z6">
    <w:name w:val="WW8Num28z6"/>
    <w:rsid w:val="00F40D95"/>
  </w:style>
  <w:style w:type="character" w:customStyle="1" w:styleId="WW8Num28z7">
    <w:name w:val="WW8Num28z7"/>
    <w:rsid w:val="00F40D95"/>
  </w:style>
  <w:style w:type="character" w:customStyle="1" w:styleId="WW8Num28z8">
    <w:name w:val="WW8Num28z8"/>
    <w:rsid w:val="00F40D95"/>
  </w:style>
  <w:style w:type="character" w:customStyle="1" w:styleId="WW8Num29z0">
    <w:name w:val="WW8Num29z0"/>
    <w:rsid w:val="00F40D95"/>
  </w:style>
  <w:style w:type="character" w:customStyle="1" w:styleId="WW8Num30z0">
    <w:name w:val="WW8Num30z0"/>
    <w:rsid w:val="00F40D95"/>
  </w:style>
  <w:style w:type="character" w:customStyle="1" w:styleId="WW8Num31z0">
    <w:name w:val="WW8Num31z0"/>
    <w:rsid w:val="00F40D95"/>
  </w:style>
  <w:style w:type="character" w:customStyle="1" w:styleId="WW8Num31z1">
    <w:name w:val="WW8Num31z1"/>
    <w:rsid w:val="00F40D95"/>
  </w:style>
  <w:style w:type="character" w:customStyle="1" w:styleId="WW8Num31z2">
    <w:name w:val="WW8Num31z2"/>
    <w:rsid w:val="00F40D95"/>
  </w:style>
  <w:style w:type="character" w:customStyle="1" w:styleId="WW8Num31z3">
    <w:name w:val="WW8Num31z3"/>
    <w:rsid w:val="00F40D95"/>
  </w:style>
  <w:style w:type="character" w:customStyle="1" w:styleId="WW8Num31z4">
    <w:name w:val="WW8Num31z4"/>
    <w:rsid w:val="00F40D95"/>
  </w:style>
  <w:style w:type="character" w:customStyle="1" w:styleId="WW8Num31z5">
    <w:name w:val="WW8Num31z5"/>
    <w:rsid w:val="00F40D95"/>
  </w:style>
  <w:style w:type="character" w:customStyle="1" w:styleId="WW8Num31z6">
    <w:name w:val="WW8Num31z6"/>
    <w:rsid w:val="00F40D95"/>
  </w:style>
  <w:style w:type="character" w:customStyle="1" w:styleId="WW8Num31z7">
    <w:name w:val="WW8Num31z7"/>
    <w:rsid w:val="00F40D95"/>
  </w:style>
  <w:style w:type="character" w:customStyle="1" w:styleId="WW8Num31z8">
    <w:name w:val="WW8Num31z8"/>
    <w:rsid w:val="00F40D95"/>
  </w:style>
  <w:style w:type="character" w:customStyle="1" w:styleId="WW8Num32z0">
    <w:name w:val="WW8Num32z0"/>
    <w:rsid w:val="00F40D95"/>
  </w:style>
  <w:style w:type="character" w:customStyle="1" w:styleId="WW8Num33z0">
    <w:name w:val="WW8Num33z0"/>
    <w:rsid w:val="00F40D95"/>
  </w:style>
  <w:style w:type="character" w:customStyle="1" w:styleId="WW8Num33z1">
    <w:name w:val="WW8Num33z1"/>
    <w:rsid w:val="00F40D95"/>
  </w:style>
  <w:style w:type="character" w:customStyle="1" w:styleId="WW8Num33z2">
    <w:name w:val="WW8Num33z2"/>
    <w:rsid w:val="00F40D95"/>
  </w:style>
  <w:style w:type="character" w:customStyle="1" w:styleId="WW8Num33z3">
    <w:name w:val="WW8Num33z3"/>
    <w:rsid w:val="00F40D95"/>
  </w:style>
  <w:style w:type="character" w:customStyle="1" w:styleId="WW8Num33z4">
    <w:name w:val="WW8Num33z4"/>
    <w:rsid w:val="00F40D95"/>
  </w:style>
  <w:style w:type="character" w:customStyle="1" w:styleId="WW8Num33z5">
    <w:name w:val="WW8Num33z5"/>
    <w:rsid w:val="00F40D95"/>
  </w:style>
  <w:style w:type="character" w:customStyle="1" w:styleId="WW8Num33z6">
    <w:name w:val="WW8Num33z6"/>
    <w:rsid w:val="00F40D95"/>
  </w:style>
  <w:style w:type="character" w:customStyle="1" w:styleId="WW8Num33z7">
    <w:name w:val="WW8Num33z7"/>
    <w:rsid w:val="00F40D95"/>
  </w:style>
  <w:style w:type="character" w:customStyle="1" w:styleId="WW8Num33z8">
    <w:name w:val="WW8Num33z8"/>
    <w:rsid w:val="00F40D95"/>
  </w:style>
  <w:style w:type="character" w:customStyle="1" w:styleId="WW8Num34z0">
    <w:name w:val="WW8Num34z0"/>
    <w:rsid w:val="00F40D95"/>
  </w:style>
  <w:style w:type="character" w:customStyle="1" w:styleId="WW8Num34z1">
    <w:name w:val="WW8Num34z1"/>
    <w:rsid w:val="00F40D95"/>
  </w:style>
  <w:style w:type="character" w:customStyle="1" w:styleId="WW8Num34z2">
    <w:name w:val="WW8Num34z2"/>
    <w:rsid w:val="00F40D95"/>
  </w:style>
  <w:style w:type="character" w:customStyle="1" w:styleId="WW8Num34z3">
    <w:name w:val="WW8Num34z3"/>
    <w:rsid w:val="00F40D95"/>
  </w:style>
  <w:style w:type="character" w:customStyle="1" w:styleId="WW8Num34z4">
    <w:name w:val="WW8Num34z4"/>
    <w:rsid w:val="00F40D95"/>
  </w:style>
  <w:style w:type="character" w:customStyle="1" w:styleId="WW8Num34z5">
    <w:name w:val="WW8Num34z5"/>
    <w:rsid w:val="00F40D95"/>
  </w:style>
  <w:style w:type="character" w:customStyle="1" w:styleId="WW8Num34z6">
    <w:name w:val="WW8Num34z6"/>
    <w:rsid w:val="00F40D95"/>
  </w:style>
  <w:style w:type="character" w:customStyle="1" w:styleId="WW8Num34z7">
    <w:name w:val="WW8Num34z7"/>
    <w:rsid w:val="00F40D95"/>
  </w:style>
  <w:style w:type="character" w:customStyle="1" w:styleId="WW8Num34z8">
    <w:name w:val="WW8Num34z8"/>
    <w:rsid w:val="00F40D95"/>
  </w:style>
  <w:style w:type="character" w:customStyle="1" w:styleId="WW8Num35z0">
    <w:name w:val="WW8Num35z0"/>
    <w:rsid w:val="00F40D95"/>
  </w:style>
  <w:style w:type="character" w:customStyle="1" w:styleId="WW8Num36z0">
    <w:name w:val="WW8Num36z0"/>
    <w:rsid w:val="00F40D95"/>
  </w:style>
  <w:style w:type="character" w:customStyle="1" w:styleId="WW8Num37z0">
    <w:name w:val="WW8Num37z0"/>
    <w:rsid w:val="00F40D95"/>
  </w:style>
  <w:style w:type="character" w:customStyle="1" w:styleId="WW8Num38z0">
    <w:name w:val="WW8Num38z0"/>
    <w:rsid w:val="00F40D95"/>
    <w:rPr>
      <w:sz w:val="26"/>
      <w:szCs w:val="20"/>
    </w:rPr>
  </w:style>
  <w:style w:type="character" w:customStyle="1" w:styleId="WW8Num38z1">
    <w:name w:val="WW8Num38z1"/>
    <w:rsid w:val="00F40D95"/>
  </w:style>
  <w:style w:type="character" w:customStyle="1" w:styleId="WW8Num38z2">
    <w:name w:val="WW8Num38z2"/>
    <w:rsid w:val="00F40D95"/>
  </w:style>
  <w:style w:type="character" w:customStyle="1" w:styleId="WW8Num38z3">
    <w:name w:val="WW8Num38z3"/>
    <w:rsid w:val="00F40D95"/>
  </w:style>
  <w:style w:type="character" w:customStyle="1" w:styleId="WW8Num38z4">
    <w:name w:val="WW8Num38z4"/>
    <w:rsid w:val="00F40D95"/>
  </w:style>
  <w:style w:type="character" w:customStyle="1" w:styleId="WW8Num38z5">
    <w:name w:val="WW8Num38z5"/>
    <w:rsid w:val="00F40D95"/>
  </w:style>
  <w:style w:type="character" w:customStyle="1" w:styleId="WW8Num38z6">
    <w:name w:val="WW8Num38z6"/>
    <w:rsid w:val="00F40D95"/>
  </w:style>
  <w:style w:type="character" w:customStyle="1" w:styleId="WW8Num38z7">
    <w:name w:val="WW8Num38z7"/>
    <w:rsid w:val="00F40D95"/>
  </w:style>
  <w:style w:type="character" w:customStyle="1" w:styleId="WW8Num38z8">
    <w:name w:val="WW8Num38z8"/>
    <w:rsid w:val="00F40D95"/>
  </w:style>
  <w:style w:type="character" w:customStyle="1" w:styleId="WW8Num39z0">
    <w:name w:val="WW8Num39z0"/>
    <w:rsid w:val="00F40D95"/>
  </w:style>
  <w:style w:type="character" w:customStyle="1" w:styleId="WW8Num40z0">
    <w:name w:val="WW8Num40z0"/>
    <w:rsid w:val="00F40D95"/>
  </w:style>
  <w:style w:type="character" w:customStyle="1" w:styleId="WW8Num41z0">
    <w:name w:val="WW8Num41z0"/>
    <w:rsid w:val="00F40D95"/>
  </w:style>
  <w:style w:type="character" w:customStyle="1" w:styleId="WW8Num42z0">
    <w:name w:val="WW8Num42z0"/>
    <w:rsid w:val="00F40D95"/>
  </w:style>
  <w:style w:type="character" w:customStyle="1" w:styleId="WW8Num42z1">
    <w:name w:val="WW8Num42z1"/>
    <w:rsid w:val="00F40D95"/>
  </w:style>
  <w:style w:type="character" w:customStyle="1" w:styleId="WW8Num42z2">
    <w:name w:val="WW8Num42z2"/>
    <w:rsid w:val="00F40D95"/>
  </w:style>
  <w:style w:type="character" w:customStyle="1" w:styleId="WW8Num42z3">
    <w:name w:val="WW8Num42z3"/>
    <w:rsid w:val="00F40D95"/>
  </w:style>
  <w:style w:type="character" w:customStyle="1" w:styleId="WW8Num42z4">
    <w:name w:val="WW8Num42z4"/>
    <w:rsid w:val="00F40D95"/>
  </w:style>
  <w:style w:type="character" w:customStyle="1" w:styleId="WW8Num42z5">
    <w:name w:val="WW8Num42z5"/>
    <w:rsid w:val="00F40D95"/>
  </w:style>
  <w:style w:type="character" w:customStyle="1" w:styleId="WW8Num42z6">
    <w:name w:val="WW8Num42z6"/>
    <w:rsid w:val="00F40D95"/>
  </w:style>
  <w:style w:type="character" w:customStyle="1" w:styleId="WW8Num42z7">
    <w:name w:val="WW8Num42z7"/>
    <w:rsid w:val="00F40D95"/>
  </w:style>
  <w:style w:type="character" w:customStyle="1" w:styleId="WW8Num42z8">
    <w:name w:val="WW8Num42z8"/>
    <w:rsid w:val="00F40D95"/>
  </w:style>
  <w:style w:type="character" w:customStyle="1" w:styleId="WW8Num43z0">
    <w:name w:val="WW8Num43z0"/>
    <w:rsid w:val="00F40D95"/>
  </w:style>
  <w:style w:type="character" w:customStyle="1" w:styleId="WW8Num44z0">
    <w:name w:val="WW8Num44z0"/>
    <w:rsid w:val="00F40D95"/>
  </w:style>
  <w:style w:type="character" w:customStyle="1" w:styleId="WW8Num45z0">
    <w:name w:val="WW8Num45z0"/>
    <w:rsid w:val="00F40D95"/>
  </w:style>
  <w:style w:type="character" w:customStyle="1" w:styleId="WW8Num46z0">
    <w:name w:val="WW8Num46z0"/>
    <w:rsid w:val="00F40D95"/>
  </w:style>
  <w:style w:type="character" w:customStyle="1" w:styleId="WW8Num46z1">
    <w:name w:val="WW8Num46z1"/>
    <w:rsid w:val="00F40D95"/>
  </w:style>
  <w:style w:type="character" w:customStyle="1" w:styleId="WW8Num46z2">
    <w:name w:val="WW8Num46z2"/>
    <w:rsid w:val="00F40D95"/>
  </w:style>
  <w:style w:type="character" w:customStyle="1" w:styleId="WW8Num46z3">
    <w:name w:val="WW8Num46z3"/>
    <w:rsid w:val="00F40D95"/>
  </w:style>
  <w:style w:type="character" w:customStyle="1" w:styleId="WW8Num46z4">
    <w:name w:val="WW8Num46z4"/>
    <w:rsid w:val="00F40D95"/>
  </w:style>
  <w:style w:type="character" w:customStyle="1" w:styleId="WW8Num46z5">
    <w:name w:val="WW8Num46z5"/>
    <w:rsid w:val="00F40D95"/>
  </w:style>
  <w:style w:type="character" w:customStyle="1" w:styleId="WW8Num46z6">
    <w:name w:val="WW8Num46z6"/>
    <w:rsid w:val="00F40D95"/>
  </w:style>
  <w:style w:type="character" w:customStyle="1" w:styleId="WW8Num46z7">
    <w:name w:val="WW8Num46z7"/>
    <w:rsid w:val="00F40D95"/>
  </w:style>
  <w:style w:type="character" w:customStyle="1" w:styleId="WW8Num46z8">
    <w:name w:val="WW8Num46z8"/>
    <w:rsid w:val="00F40D95"/>
  </w:style>
  <w:style w:type="character" w:customStyle="1" w:styleId="FontStyle14">
    <w:name w:val="Font Style14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F40D95"/>
    <w:rPr>
      <w:rFonts w:ascii="Times New Roman" w:hAnsi="Times New Roman" w:cs="Times New Roman"/>
      <w:b/>
      <w:bCs/>
      <w:sz w:val="22"/>
      <w:szCs w:val="22"/>
    </w:rPr>
  </w:style>
  <w:style w:type="paragraph" w:customStyle="1" w:styleId="1ff7">
    <w:name w:val="Стиль1"/>
    <w:basedOn w:val="a"/>
    <w:rsid w:val="00F40D9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-Times">
    <w:name w:val="Стиль-Times"/>
    <w:rsid w:val="00F40D95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ffff6">
    <w:name w:val="Верхний и нижний колонтитулы"/>
    <w:basedOn w:val="a"/>
    <w:rsid w:val="00F40D95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9">
    <w:name w:val="Style9"/>
    <w:basedOn w:val="a"/>
    <w:rsid w:val="00F40D95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F40D95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fffff7">
    <w:name w:val="Сетка таблицы;СРО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header"/>
    <w:basedOn w:val="a"/>
    <w:link w:val="3f0"/>
    <w:uiPriority w:val="99"/>
    <w:qFormat/>
    <w:rsid w:val="004418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0">
    <w:name w:val="Верхний колонтитул Знак3"/>
    <w:basedOn w:val="a0"/>
    <w:link w:val="afffff8"/>
    <w:uiPriority w:val="99"/>
    <w:semiHidden/>
    <w:rsid w:val="0044180C"/>
    <w:rPr>
      <w:rFonts w:eastAsiaTheme="minorEastAsia"/>
      <w:lang w:eastAsia="ru-RU"/>
    </w:rPr>
  </w:style>
  <w:style w:type="character" w:customStyle="1" w:styleId="22">
    <w:name w:val="Заголовок 2 Знак2"/>
    <w:basedOn w:val="a0"/>
    <w:link w:val="2"/>
    <w:rsid w:val="00114CF8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12">
    <w:name w:val="Заголовок 1 Знак2"/>
    <w:basedOn w:val="a0"/>
    <w:link w:val="1"/>
    <w:uiPriority w:val="9"/>
    <w:rsid w:val="009B2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xl138">
    <w:name w:val="xl138"/>
    <w:basedOn w:val="a"/>
    <w:rsid w:val="00B806C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78">
    <w:name w:val="Абзац списка7"/>
    <w:basedOn w:val="a"/>
    <w:rsid w:val="00816458"/>
    <w:pPr>
      <w:suppressAutoHyphens/>
      <w:spacing w:after="0" w:line="240" w:lineRule="auto"/>
      <w:ind w:left="15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ffff9">
    <w:name w:val="footer"/>
    <w:basedOn w:val="a"/>
    <w:link w:val="3f1"/>
    <w:uiPriority w:val="99"/>
    <w:semiHidden/>
    <w:unhideWhenUsed/>
    <w:qFormat/>
    <w:rsid w:val="006A6F2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1">
    <w:name w:val="Нижний колонтитул Знак3"/>
    <w:basedOn w:val="a0"/>
    <w:link w:val="afffff9"/>
    <w:uiPriority w:val="99"/>
    <w:semiHidden/>
    <w:rsid w:val="006A6F26"/>
    <w:rPr>
      <w:rFonts w:eastAsiaTheme="minorEastAsia"/>
      <w:lang w:eastAsia="ru-RU"/>
    </w:rPr>
  </w:style>
  <w:style w:type="character" w:customStyle="1" w:styleId="1ff8">
    <w:name w:val="Неразрешенное упоминание1"/>
    <w:basedOn w:val="a0"/>
    <w:uiPriority w:val="99"/>
    <w:semiHidden/>
    <w:unhideWhenUsed/>
    <w:rsid w:val="006A6F26"/>
    <w:rPr>
      <w:color w:val="605E5C"/>
      <w:shd w:val="clear" w:color="auto" w:fill="E1DFDD"/>
    </w:rPr>
  </w:style>
  <w:style w:type="numbering" w:customStyle="1" w:styleId="WW8Num2">
    <w:name w:val="WW8Num2"/>
    <w:basedOn w:val="a2"/>
    <w:rsid w:val="005567AB"/>
    <w:pPr>
      <w:numPr>
        <w:numId w:val="6"/>
      </w:numPr>
    </w:pPr>
  </w:style>
  <w:style w:type="numbering" w:customStyle="1" w:styleId="WW8Num1">
    <w:name w:val="WW8Num1"/>
    <w:basedOn w:val="a2"/>
    <w:rsid w:val="0094607D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ltant.ru/document/cons_doc_LAW_466792/105782f48579348026e763beef098430090826b6/" TargetMode="External"/><Relationship Id="rId18" Type="http://schemas.openxmlformats.org/officeDocument/2006/relationships/hyperlink" Target="https://login.consultant.ru/link/?req=doc&amp;base=LAW&amp;n=449656&amp;dst=102922&amp;field=134&amp;date=13.07.2023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36660&amp;dst=100349&amp;field=134&amp;date=13.07.202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66792/105782f48579348026e763beef098430090826b6/" TargetMode="External"/><Relationship Id="rId17" Type="http://schemas.openxmlformats.org/officeDocument/2006/relationships/hyperlink" Target="https://login.consultant.ru/link/?req=doc&amp;base=LAW&amp;n=449571&amp;date=13.07.202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6660&amp;dst=100349&amp;field=134&amp;date=13.07.2023" TargetMode="External"/><Relationship Id="rId20" Type="http://schemas.openxmlformats.org/officeDocument/2006/relationships/hyperlink" Target="https://login.consultant.ru/link/?req=doc&amp;base=LAW&amp;n=436660&amp;dst=100348&amp;field=134&amp;date=13.07.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1389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6660&amp;dst=100348&amp;field=134&amp;date=13.07.2023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356593&amp;dst=100007&amp;field=134&amp;date=13.07.2023" TargetMode="External"/><Relationship Id="rId19" Type="http://schemas.openxmlformats.org/officeDocument/2006/relationships/hyperlink" Target="garantF1://85181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2230&amp;dst=4377&amp;field=134&amp;date=13.07.2023" TargetMode="External"/><Relationship Id="rId14" Type="http://schemas.openxmlformats.org/officeDocument/2006/relationships/hyperlink" Target="https://www.consultant.ru/document/cons_doc_LAW_481389/3fe8d4aaca9650ba62c13ae54fcab444cc149ef2/" TargetMode="External"/><Relationship Id="rId22" Type="http://schemas.openxmlformats.org/officeDocument/2006/relationships/hyperlink" Target="garantF1://1502748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486DB-1715-426A-A1EE-86494C3A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23</Pages>
  <Words>4842</Words>
  <Characters>37724</Characters>
  <Application>Microsoft Office Word</Application>
  <DocSecurity>0</DocSecurity>
  <Lines>3429</Lines>
  <Paragraphs>1330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28</cp:revision>
  <dcterms:created xsi:type="dcterms:W3CDTF">2024-08-22T10:45:00Z</dcterms:created>
  <dcterms:modified xsi:type="dcterms:W3CDTF">2024-10-02T06:59:00Z</dcterms:modified>
</cp:coreProperties>
</file>