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57D" w:rsidRPr="00FE2482" w:rsidRDefault="00A93A7F" w:rsidP="007C257D">
      <w:pPr>
        <w:spacing w:after="120" w:line="240" w:lineRule="auto"/>
        <w:ind w:left="284"/>
        <w:jc w:val="center"/>
        <w:rPr>
          <w:rFonts w:ascii="Impact" w:eastAsia="Times New Roman" w:hAnsi="Impact" w:cs="Courier New"/>
          <w:b/>
          <w:lang w:val="en-US"/>
        </w:rPr>
      </w:pPr>
      <w:r w:rsidRPr="00A93A7F">
        <w:rPr>
          <w:rFonts w:ascii="Times New Roman" w:eastAsia="Times New Roman" w:hAnsi="Times New Roman" w:cs="Times New Roman"/>
          <w:noProof/>
          <w:sz w:val="24"/>
          <w:szCs w:val="24"/>
        </w:rPr>
        <w:pict>
          <v:roundrect id="Скругленный прямоугольник 19" o:spid="_x0000_s1028" style="position:absolute;left:0;text-align:left;margin-left:-16.05pt;margin-top:2.25pt;width:309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">
            <v:shadow on="t" opacity=".5" offset="6pt,-6pt"/>
            <v:textbox style="mso-next-textbox:#Скругленный прямоугольник 19">
              <w:txbxContent>
                <w:p w:rsidR="0002051A" w:rsidRPr="00C70231" w:rsidRDefault="0002051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РАСПРОСТРАНЯЕТСЯ БЕСПЛАТНО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spacing w:after="120" w:line="240" w:lineRule="auto"/>
        <w:ind w:left="284"/>
        <w:rPr>
          <w:rFonts w:ascii="Impact" w:eastAsia="Times New Roman" w:hAnsi="Impact" w:cs="Courier New"/>
          <w:b/>
          <w:i/>
        </w:rPr>
      </w:pP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eastAsia="Times New Roman"/>
          <w:noProof/>
          <w:sz w:val="24"/>
          <w:szCs w:val="24"/>
        </w:rPr>
        <w:drawing>
          <wp:anchor distT="0" distB="0" distL="114935" distR="114935" simplePos="0" relativeHeight="251654656" behindDoc="0" locked="0" layoutInCell="1" allowOverlap="1">
            <wp:simplePos x="0" y="0"/>
            <wp:positionH relativeFrom="column">
              <wp:posOffset>4349115</wp:posOffset>
            </wp:positionH>
            <wp:positionV relativeFrom="paragraph">
              <wp:posOffset>101600</wp:posOffset>
            </wp:positionV>
            <wp:extent cx="1609725" cy="1905000"/>
            <wp:effectExtent l="19050" t="19050" r="28575" b="19050"/>
            <wp:wrapNone/>
            <wp:docPr id="1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905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ВЕСТНИК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i/>
          <w:sz w:val="96"/>
          <w:szCs w:val="96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>ШАРЬИНСКОГО</w:t>
      </w:r>
    </w:p>
    <w:p w:rsidR="007C257D" w:rsidRPr="00FE2482" w:rsidRDefault="007C257D" w:rsidP="007C257D">
      <w:pPr>
        <w:spacing w:after="0" w:line="240" w:lineRule="auto"/>
        <w:ind w:left="284"/>
        <w:rPr>
          <w:rFonts w:ascii="Impact" w:eastAsia="Times New Roman" w:hAnsi="Impact" w:cs="Courier New"/>
          <w:b/>
          <w:sz w:val="28"/>
          <w:szCs w:val="28"/>
        </w:rPr>
      </w:pPr>
      <w:r w:rsidRPr="00FE2482">
        <w:rPr>
          <w:rFonts w:ascii="Impact" w:eastAsia="Times New Roman" w:hAnsi="Impact" w:cs="Courier New"/>
          <w:b/>
          <w:i/>
          <w:sz w:val="96"/>
          <w:szCs w:val="96"/>
        </w:rPr>
        <w:t xml:space="preserve"> РАЙОНА</w:t>
      </w:r>
    </w:p>
    <w:p w:rsidR="007C257D" w:rsidRPr="00FE2482" w:rsidRDefault="007C257D" w:rsidP="007C257D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информационный бюллетень </w:t>
      </w:r>
      <w:proofErr w:type="spellStart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Шарьинского</w:t>
      </w:r>
      <w:proofErr w:type="spellEnd"/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муниципального района</w:t>
      </w:r>
    </w:p>
    <w:p w:rsidR="007C257D" w:rsidRPr="00FE2482" w:rsidRDefault="007C257D" w:rsidP="007C257D">
      <w:pPr>
        <w:pBdr>
          <w:bottom w:val="single" w:sz="4" w:space="1" w:color="auto"/>
        </w:pBd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FE2482">
        <w:rPr>
          <w:rFonts w:ascii="Times New Roman" w:eastAsia="Times New Roman" w:hAnsi="Times New Roman" w:cs="Times New Roman"/>
          <w:b/>
          <w:i/>
          <w:sz w:val="28"/>
          <w:szCs w:val="28"/>
        </w:rPr>
        <w:t>Костромской области</w:t>
      </w:r>
    </w:p>
    <w:p w:rsidR="007C257D" w:rsidRPr="00FE2482" w:rsidRDefault="00A93A7F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  <w:r w:rsidRPr="00A93A7F">
        <w:rPr>
          <w:rFonts w:eastAsia="Times New Roman"/>
          <w:noProof/>
          <w:sz w:val="24"/>
          <w:szCs w:val="24"/>
        </w:rPr>
        <w:pict>
          <v:roundrect id="Скругленный прямоугольник 17" o:spid="_x0000_s1027" style="position:absolute;left:0;text-align:left;margin-left:-3.3pt;margin-top:2.1pt;width:472.5pt;height:41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" fillcolor="#666" strokecolor="#666" strokeweight="1pt">
            <v:fill color2="#ccc" angle="135" focus="50%" type="gradient"/>
            <v:shadow on="t" color="#7f7f7f" opacity=".5" offset="1pt"/>
            <v:textbox style="mso-next-textbox:#Скругленный прямоугольник 17">
              <w:txbxContent>
                <w:p w:rsidR="0002051A" w:rsidRPr="00C70231" w:rsidRDefault="0002051A" w:rsidP="007C257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023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ОФИЦИАЛЬНОЕ ПЕЧАТНОЕ ИЗДАНИЕ ОРГАНОВ МЕСТНОГО САМОУПРАВЛЕНИЯ ШАРЬИНСКОГО МУНИЦИПАЛЬНОГО РАЙОНА</w:t>
                  </w:r>
                </w:p>
              </w:txbxContent>
            </v:textbox>
          </v:roundrect>
        </w:pict>
      </w: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jc w:val="center"/>
        <w:rPr>
          <w:rFonts w:eastAsia="Times New Roman"/>
          <w:b/>
          <w:i/>
          <w:sz w:val="28"/>
          <w:szCs w:val="28"/>
        </w:rPr>
      </w:pPr>
    </w:p>
    <w:p w:rsidR="007C257D" w:rsidRPr="00FE2482" w:rsidRDefault="007C257D" w:rsidP="007C257D">
      <w:pPr>
        <w:pBdr>
          <w:bottom w:val="single" w:sz="4" w:space="1" w:color="auto"/>
        </w:pBdr>
        <w:spacing w:after="120" w:line="240" w:lineRule="auto"/>
        <w:ind w:left="284"/>
        <w:rPr>
          <w:rFonts w:eastAsia="Times New Roman"/>
          <w:b/>
          <w:i/>
          <w:sz w:val="28"/>
          <w:szCs w:val="28"/>
        </w:rPr>
      </w:pPr>
    </w:p>
    <w:p w:rsidR="007C257D" w:rsidRPr="00FE2482" w:rsidRDefault="00A93A7F" w:rsidP="007C257D">
      <w:pPr>
        <w:spacing w:after="120" w:line="240" w:lineRule="auto"/>
        <w:ind w:left="284"/>
        <w:jc w:val="both"/>
        <w:rPr>
          <w:rFonts w:eastAsia="Times New Roman"/>
          <w:b/>
          <w:sz w:val="24"/>
          <w:szCs w:val="24"/>
        </w:rPr>
      </w:pPr>
      <w:r w:rsidRPr="00A93A7F">
        <w:rPr>
          <w:rFonts w:eastAsia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6" o:spid="_x0000_s1026" type="#_x0000_t202" style="position:absolute;left:0;text-align:left;margin-left:327pt;margin-top:3.9pt;width:136.65pt;height:77.85pt;z-index:251657728;visibility:visible;mso-wrap-style:square;mso-width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" strokecolor="white" strokeweight=".5pt">
            <v:textbox style="mso-next-textbox:#Поле 16" inset="7.45pt,3.85pt,7.45pt,3.85pt">
              <w:txbxContent>
                <w:p w:rsidR="0002051A" w:rsidRPr="00A05F86" w:rsidRDefault="0002051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 w:rsidRPr="00A05F86">
                    <w:rPr>
                      <w:rFonts w:ascii="Arial" w:hAnsi="Arial" w:cs="Arial"/>
                      <w:b/>
                      <w:sz w:val="40"/>
                      <w:szCs w:val="40"/>
                    </w:rPr>
                    <w:t xml:space="preserve">№ </w:t>
                  </w: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</w:t>
                  </w:r>
                </w:p>
                <w:p w:rsidR="0002051A" w:rsidRDefault="0002051A" w:rsidP="007C257D">
                  <w:pPr>
                    <w:spacing w:after="0" w:line="240" w:lineRule="auto"/>
                    <w:rPr>
                      <w:rFonts w:ascii="Arial" w:hAnsi="Arial" w:cs="Arial"/>
                      <w:b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18 января</w:t>
                  </w:r>
                </w:p>
                <w:p w:rsidR="0002051A" w:rsidRPr="00A05F86" w:rsidRDefault="0002051A" w:rsidP="007C257D">
                  <w:pPr>
                    <w:spacing w:after="0" w:line="240" w:lineRule="auto"/>
                    <w:rPr>
                      <w:rFonts w:ascii="Arial" w:hAnsi="Arial" w:cs="Arial"/>
                      <w:sz w:val="40"/>
                      <w:szCs w:val="40"/>
                    </w:rPr>
                  </w:pPr>
                  <w:r>
                    <w:rPr>
                      <w:rFonts w:ascii="Arial" w:hAnsi="Arial" w:cs="Arial"/>
                      <w:b/>
                      <w:sz w:val="40"/>
                      <w:szCs w:val="40"/>
                    </w:rPr>
                    <w:t>2023 года</w:t>
                  </w:r>
                </w:p>
              </w:txbxContent>
            </v:textbox>
          </v:shape>
        </w:pict>
      </w:r>
    </w:p>
    <w:p w:rsidR="00B653F6" w:rsidRDefault="00B653F6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E154E" w:rsidRDefault="008E154E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54A59" w:rsidRDefault="00E54A59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378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9C7378" w:rsidRPr="009C7378" w:rsidRDefault="009C7378" w:rsidP="009C73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37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9C7378" w:rsidRPr="009C7378" w:rsidRDefault="009C7378" w:rsidP="009C737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7378" w:rsidRPr="009C7378" w:rsidRDefault="009C7378" w:rsidP="009C7378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C7378" w:rsidRPr="009C7378" w:rsidRDefault="009C7378" w:rsidP="009C73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378">
        <w:rPr>
          <w:rFonts w:ascii="Times New Roman" w:hAnsi="Times New Roman" w:cs="Times New Roman"/>
          <w:sz w:val="24"/>
          <w:szCs w:val="24"/>
        </w:rPr>
        <w:t>«11» января 2023 г. № 7</w:t>
      </w:r>
    </w:p>
    <w:p w:rsidR="009C7378" w:rsidRPr="009C7378" w:rsidRDefault="009C7378" w:rsidP="009C73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378">
        <w:rPr>
          <w:rFonts w:ascii="Times New Roman" w:hAnsi="Times New Roman" w:cs="Times New Roman"/>
          <w:b/>
          <w:sz w:val="24"/>
          <w:szCs w:val="24"/>
        </w:rPr>
        <w:t xml:space="preserve">О закреплении территорий за муниципальными образовательными организациями </w:t>
      </w:r>
      <w:proofErr w:type="spellStart"/>
      <w:r w:rsidRPr="009C7378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C737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9C7378" w:rsidRDefault="009C7378" w:rsidP="009C73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7378">
        <w:rPr>
          <w:rFonts w:ascii="Times New Roman" w:hAnsi="Times New Roman" w:cs="Times New Roman"/>
          <w:sz w:val="24"/>
          <w:szCs w:val="24"/>
        </w:rPr>
        <w:t xml:space="preserve">В целях обеспечения государственных гарантий прав граждан на получение общедоступного и бесплатного дошкольного, начального общего, основного общего и среднего общего образования, руководствуясь Федеральным Законом от 29.12.2012 № 273-ФЗ «Об образовании в Российской Федерации» в части территориальной доступности муниципальных образовательных организаций, руководствуясь </w:t>
      </w:r>
      <w:r w:rsidRPr="009C7378">
        <w:rPr>
          <w:rFonts w:ascii="Times New Roman" w:hAnsi="Times New Roman" w:cs="Times New Roman"/>
          <w:color w:val="000000"/>
          <w:sz w:val="24"/>
          <w:szCs w:val="24"/>
        </w:rPr>
        <w:t xml:space="preserve">п.14 ч.1.ст.7, ст.37, ст.52 </w:t>
      </w:r>
      <w:r w:rsidRPr="009C7378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9C737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C7378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9C73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proofErr w:type="gramEnd"/>
      <w:r w:rsidRPr="009C737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C7378" w:rsidRPr="009C7378" w:rsidRDefault="009C7378" w:rsidP="009C73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37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C7378" w:rsidRPr="009C7378" w:rsidRDefault="009C7378" w:rsidP="009C7378">
      <w:pPr>
        <w:pStyle w:val="a7"/>
        <w:spacing w:line="240" w:lineRule="auto"/>
        <w:ind w:firstLine="709"/>
        <w:rPr>
          <w:sz w:val="24"/>
          <w:szCs w:val="24"/>
        </w:rPr>
      </w:pPr>
      <w:r w:rsidRPr="009C7378">
        <w:rPr>
          <w:sz w:val="24"/>
          <w:szCs w:val="24"/>
        </w:rPr>
        <w:t xml:space="preserve">1. Закрепить территории за образовательными организациями </w:t>
      </w:r>
      <w:proofErr w:type="spellStart"/>
      <w:r w:rsidRPr="009C7378">
        <w:rPr>
          <w:sz w:val="24"/>
          <w:szCs w:val="24"/>
        </w:rPr>
        <w:t>Шарьинского</w:t>
      </w:r>
      <w:proofErr w:type="spellEnd"/>
      <w:r w:rsidRPr="009C7378">
        <w:rPr>
          <w:sz w:val="24"/>
          <w:szCs w:val="24"/>
        </w:rPr>
        <w:t xml:space="preserve"> муниципального района согласно приложению.</w:t>
      </w:r>
    </w:p>
    <w:p w:rsidR="009C7378" w:rsidRPr="009C7378" w:rsidRDefault="009C7378" w:rsidP="009C7378">
      <w:pPr>
        <w:pStyle w:val="a7"/>
        <w:spacing w:line="240" w:lineRule="auto"/>
        <w:ind w:firstLine="709"/>
        <w:rPr>
          <w:sz w:val="24"/>
          <w:szCs w:val="24"/>
        </w:rPr>
      </w:pPr>
      <w:r w:rsidRPr="009C7378">
        <w:rPr>
          <w:sz w:val="24"/>
          <w:szCs w:val="24"/>
        </w:rPr>
        <w:t xml:space="preserve">2. Руководителям образовательных организаций </w:t>
      </w:r>
      <w:proofErr w:type="gramStart"/>
      <w:r w:rsidRPr="009C7378">
        <w:rPr>
          <w:sz w:val="24"/>
          <w:szCs w:val="24"/>
        </w:rPr>
        <w:t>разместить</w:t>
      </w:r>
      <w:proofErr w:type="gramEnd"/>
      <w:r w:rsidRPr="009C7378">
        <w:rPr>
          <w:sz w:val="24"/>
          <w:szCs w:val="24"/>
        </w:rPr>
        <w:t xml:space="preserve"> данное постановление на сайтах образовательных организаций.</w:t>
      </w:r>
    </w:p>
    <w:p w:rsidR="009C7378" w:rsidRPr="009C7378" w:rsidRDefault="009C7378" w:rsidP="009C7378">
      <w:pPr>
        <w:pStyle w:val="a7"/>
        <w:spacing w:line="240" w:lineRule="auto"/>
        <w:ind w:firstLine="709"/>
        <w:rPr>
          <w:sz w:val="24"/>
          <w:szCs w:val="24"/>
        </w:rPr>
      </w:pPr>
      <w:r w:rsidRPr="009C7378">
        <w:rPr>
          <w:sz w:val="24"/>
          <w:szCs w:val="24"/>
        </w:rPr>
        <w:lastRenderedPageBreak/>
        <w:t xml:space="preserve">3. Признать утратившим силу постановление администрации </w:t>
      </w:r>
      <w:proofErr w:type="spellStart"/>
      <w:r w:rsidRPr="009C7378">
        <w:rPr>
          <w:sz w:val="24"/>
          <w:szCs w:val="24"/>
        </w:rPr>
        <w:t>Шарьинского</w:t>
      </w:r>
      <w:proofErr w:type="spellEnd"/>
      <w:r w:rsidRPr="009C7378">
        <w:rPr>
          <w:sz w:val="24"/>
          <w:szCs w:val="24"/>
        </w:rPr>
        <w:t xml:space="preserve"> муниципального района от 28.01.2022 № 25/1 «О закреплении территорий за муниципальными образовательными учреждениями </w:t>
      </w:r>
      <w:proofErr w:type="spellStart"/>
      <w:r w:rsidRPr="009C7378">
        <w:rPr>
          <w:sz w:val="24"/>
          <w:szCs w:val="24"/>
        </w:rPr>
        <w:t>Шарьинского</w:t>
      </w:r>
      <w:proofErr w:type="spellEnd"/>
      <w:r w:rsidRPr="009C7378">
        <w:rPr>
          <w:sz w:val="24"/>
          <w:szCs w:val="24"/>
        </w:rPr>
        <w:t xml:space="preserve"> муниципального района».</w:t>
      </w:r>
    </w:p>
    <w:p w:rsidR="009C7378" w:rsidRPr="009C7378" w:rsidRDefault="009C7378" w:rsidP="009C7378">
      <w:pPr>
        <w:pStyle w:val="a7"/>
        <w:spacing w:line="240" w:lineRule="auto"/>
        <w:ind w:firstLine="709"/>
        <w:rPr>
          <w:sz w:val="24"/>
          <w:szCs w:val="24"/>
        </w:rPr>
      </w:pPr>
      <w:r w:rsidRPr="009C7378">
        <w:rPr>
          <w:sz w:val="24"/>
          <w:szCs w:val="24"/>
        </w:rPr>
        <w:t xml:space="preserve">4. </w:t>
      </w:r>
      <w:proofErr w:type="gramStart"/>
      <w:r w:rsidRPr="009C7378">
        <w:rPr>
          <w:sz w:val="24"/>
          <w:szCs w:val="24"/>
        </w:rPr>
        <w:t>Контроль за</w:t>
      </w:r>
      <w:proofErr w:type="gramEnd"/>
      <w:r w:rsidRPr="009C7378">
        <w:rPr>
          <w:sz w:val="24"/>
          <w:szCs w:val="24"/>
        </w:rPr>
        <w:t xml:space="preserve"> исполнением данного постановления возложить на заместителя главы администрации </w:t>
      </w:r>
      <w:proofErr w:type="spellStart"/>
      <w:r w:rsidRPr="009C7378">
        <w:rPr>
          <w:sz w:val="24"/>
          <w:szCs w:val="24"/>
        </w:rPr>
        <w:t>Шарьинского</w:t>
      </w:r>
      <w:proofErr w:type="spellEnd"/>
      <w:r w:rsidRPr="009C7378">
        <w:rPr>
          <w:sz w:val="24"/>
          <w:szCs w:val="24"/>
        </w:rPr>
        <w:t xml:space="preserve"> муниципального района.</w:t>
      </w:r>
    </w:p>
    <w:p w:rsidR="009C7378" w:rsidRPr="009C7378" w:rsidRDefault="009C7378" w:rsidP="009C7378">
      <w:pPr>
        <w:pStyle w:val="a7"/>
        <w:spacing w:line="240" w:lineRule="auto"/>
        <w:ind w:firstLine="709"/>
        <w:rPr>
          <w:sz w:val="24"/>
          <w:szCs w:val="24"/>
        </w:rPr>
      </w:pPr>
      <w:r w:rsidRPr="009C7378">
        <w:rPr>
          <w:sz w:val="24"/>
          <w:szCs w:val="24"/>
        </w:rPr>
        <w:t xml:space="preserve">5. Настоящее постановление вступает в силу после опубликования в информационном бюллетене «Вестник </w:t>
      </w:r>
      <w:proofErr w:type="spellStart"/>
      <w:r w:rsidRPr="009C7378">
        <w:rPr>
          <w:sz w:val="24"/>
          <w:szCs w:val="24"/>
        </w:rPr>
        <w:t>Шарьинского</w:t>
      </w:r>
      <w:proofErr w:type="spellEnd"/>
      <w:r w:rsidRPr="009C7378">
        <w:rPr>
          <w:sz w:val="24"/>
          <w:szCs w:val="24"/>
        </w:rPr>
        <w:t xml:space="preserve"> района»</w:t>
      </w: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pStyle w:val="a7"/>
        <w:spacing w:line="240" w:lineRule="auto"/>
        <w:ind w:firstLine="709"/>
        <w:rPr>
          <w:sz w:val="24"/>
          <w:szCs w:val="24"/>
        </w:rPr>
      </w:pPr>
      <w:r w:rsidRPr="009C7378">
        <w:rPr>
          <w:sz w:val="24"/>
          <w:szCs w:val="24"/>
        </w:rPr>
        <w:t>Первый заместитель главы администрации</w:t>
      </w:r>
    </w:p>
    <w:p w:rsidR="009C7378" w:rsidRPr="009C7378" w:rsidRDefault="009C7378" w:rsidP="009C7378">
      <w:pPr>
        <w:pStyle w:val="a7"/>
        <w:spacing w:line="240" w:lineRule="auto"/>
        <w:ind w:firstLine="709"/>
        <w:rPr>
          <w:sz w:val="24"/>
          <w:szCs w:val="24"/>
        </w:rPr>
      </w:pPr>
      <w:proofErr w:type="spellStart"/>
      <w:r w:rsidRPr="009C7378">
        <w:rPr>
          <w:sz w:val="24"/>
          <w:szCs w:val="24"/>
        </w:rPr>
        <w:t>Шарьинского</w:t>
      </w:r>
      <w:proofErr w:type="spellEnd"/>
      <w:r w:rsidRPr="009C7378">
        <w:rPr>
          <w:sz w:val="24"/>
          <w:szCs w:val="24"/>
        </w:rPr>
        <w:t xml:space="preserve"> муниципального района                                        А.Н. Горшков</w:t>
      </w: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7378">
        <w:rPr>
          <w:rFonts w:ascii="Times New Roman" w:hAnsi="Times New Roman" w:cs="Times New Roman"/>
          <w:sz w:val="24"/>
          <w:szCs w:val="24"/>
        </w:rPr>
        <w:t>Приложение</w:t>
      </w:r>
    </w:p>
    <w:p w:rsidR="009C7378" w:rsidRPr="009C7378" w:rsidRDefault="009C7378" w:rsidP="009C73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7378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9C7378" w:rsidRPr="009C7378" w:rsidRDefault="009C7378" w:rsidP="009C73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73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737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C7378" w:rsidRPr="009C7378" w:rsidRDefault="009C7378" w:rsidP="009C737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7378">
        <w:rPr>
          <w:rFonts w:ascii="Times New Roman" w:hAnsi="Times New Roman" w:cs="Times New Roman"/>
          <w:sz w:val="24"/>
          <w:szCs w:val="24"/>
        </w:rPr>
        <w:t>от «11»  января 2023 г. № 7</w:t>
      </w: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7378" w:rsidRPr="009C7378" w:rsidRDefault="009C7378" w:rsidP="009C73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C7378">
        <w:rPr>
          <w:rFonts w:ascii="Times New Roman" w:hAnsi="Times New Roman" w:cs="Times New Roman"/>
          <w:sz w:val="24"/>
          <w:szCs w:val="24"/>
        </w:rPr>
        <w:t>Закрепление территорий за муниципальными образовательными организациями</w:t>
      </w:r>
    </w:p>
    <w:p w:rsidR="009C7378" w:rsidRPr="009C7378" w:rsidRDefault="009C7378" w:rsidP="009C737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C737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737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8" w:type="dxa"/>
        <w:tblInd w:w="-5" w:type="dxa"/>
        <w:tblLayout w:type="fixed"/>
        <w:tblLook w:val="0000"/>
      </w:tblPr>
      <w:tblGrid>
        <w:gridCol w:w="817"/>
        <w:gridCol w:w="6384"/>
        <w:gridCol w:w="2977"/>
      </w:tblGrid>
      <w:tr w:rsidR="009C7378" w:rsidRPr="009C7378" w:rsidTr="00205A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образовательной организации</w:t>
            </w:r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Закреплённые территории</w:t>
            </w:r>
          </w:p>
        </w:tc>
      </w:tr>
      <w:tr w:rsidR="009C7378" w:rsidRPr="009C7378" w:rsidTr="00205A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</w:t>
            </w: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9C7378" w:rsidRPr="009C7378" w:rsidTr="00205A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Ивановская средняя общеобразовательная школа</w:t>
            </w:r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</w:tc>
      </w:tr>
      <w:tr w:rsidR="009C7378" w:rsidRPr="009C7378" w:rsidTr="00205A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Николо-Шангская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 </w:t>
            </w: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им.А.А.Ковалёва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Шангское</w:t>
            </w:r>
            <w:proofErr w:type="spellEnd"/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9C7378" w:rsidRPr="009C7378" w:rsidTr="00205A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Муниципальное общеобразовательное учреждение Одоевская средняя общеобразовательная школа</w:t>
            </w:r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Одоевское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сельское поселение Троицкое</w:t>
            </w:r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9C7378" w:rsidRPr="009C7378" w:rsidTr="00205A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Шекшемская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 средняя общеобразовательная школа</w:t>
            </w:r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Шекшемское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9C7378" w:rsidRPr="009C7378" w:rsidTr="00205A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общеобразовательное учреждение </w:t>
            </w: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Конёвская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основная  общеобразовательная школа</w:t>
            </w:r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Конёвское</w:t>
            </w:r>
            <w:proofErr w:type="spellEnd"/>
          </w:p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  <w:tr w:rsidR="009C7378" w:rsidRPr="009C7378" w:rsidTr="00205A8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образовательное учреждение </w:t>
            </w: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Зебляковская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</w:t>
            </w: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Костромской области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7378" w:rsidRPr="009C7378" w:rsidRDefault="009C7378" w:rsidP="00A41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>Зебляковское</w:t>
            </w:r>
            <w:proofErr w:type="spellEnd"/>
            <w:r w:rsidRPr="009C737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</w:t>
            </w:r>
          </w:p>
        </w:tc>
      </w:tr>
    </w:tbl>
    <w:p w:rsidR="009C7378" w:rsidRPr="009C7378" w:rsidRDefault="009C7378" w:rsidP="009C73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 КОСТРОМСКОЙ ОБЛАСТИ</w:t>
      </w:r>
    </w:p>
    <w:p w:rsidR="009C2154" w:rsidRPr="009C2154" w:rsidRDefault="009C2154" w:rsidP="009C21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5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9C2154" w:rsidRPr="009C2154" w:rsidRDefault="009C2154" w:rsidP="009C21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«11» января 2023 года</w:t>
      </w:r>
      <w:r w:rsidRPr="009C2154">
        <w:rPr>
          <w:rFonts w:ascii="Times New Roman" w:hAnsi="Times New Roman" w:cs="Times New Roman"/>
          <w:sz w:val="24"/>
          <w:szCs w:val="24"/>
        </w:rPr>
        <w:t xml:space="preserve"> № 10/1</w:t>
      </w:r>
    </w:p>
    <w:p w:rsidR="009C2154" w:rsidRPr="009C2154" w:rsidRDefault="009C2154" w:rsidP="009C2154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5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 муниципальную программу «Формирование современной городской среды» на территории  </w:t>
      </w:r>
      <w:proofErr w:type="spellStart"/>
      <w:r w:rsidRPr="009C215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9C215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Костромской области на 2023-2024 годы», утвержденную постановлением от 10 ноября 2022 года № 428</w:t>
      </w:r>
    </w:p>
    <w:p w:rsid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нормативно-правового акта в актуальную редакцию,  руководствуясь ст. 37,52 Устава муниципального образования </w:t>
      </w:r>
      <w:proofErr w:type="spellStart"/>
      <w:r w:rsidRPr="009C215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9C215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9C215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215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5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 xml:space="preserve">1. Внести в муниципальную программу </w:t>
      </w:r>
      <w:r w:rsidRPr="009C2154">
        <w:rPr>
          <w:rFonts w:ascii="Times New Roman" w:hAnsi="Times New Roman" w:cs="Times New Roman"/>
          <w:b/>
          <w:sz w:val="24"/>
          <w:szCs w:val="24"/>
        </w:rPr>
        <w:t>«</w:t>
      </w:r>
      <w:r w:rsidRPr="009C2154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среды» на территории  </w:t>
      </w:r>
      <w:proofErr w:type="spellStart"/>
      <w:r w:rsidRPr="009C215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2154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на 2023-2024 годы», утвержденную постановлением от 10 ноября 2022 года № 428 следующие изменения: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 xml:space="preserve">1.1. В названии постановления и в пункте 1 постановления  слова «на 2023-2024 годы» </w:t>
      </w:r>
      <w:proofErr w:type="gramStart"/>
      <w:r w:rsidRPr="009C2154">
        <w:rPr>
          <w:rFonts w:ascii="Times New Roman" w:hAnsi="Times New Roman" w:cs="Times New Roman"/>
          <w:sz w:val="24"/>
          <w:szCs w:val="24"/>
        </w:rPr>
        <w:t>заменить на слова</w:t>
      </w:r>
      <w:proofErr w:type="gramEnd"/>
      <w:r w:rsidRPr="009C2154">
        <w:rPr>
          <w:rFonts w:ascii="Times New Roman" w:hAnsi="Times New Roman" w:cs="Times New Roman"/>
          <w:sz w:val="24"/>
          <w:szCs w:val="24"/>
        </w:rPr>
        <w:t xml:space="preserve"> «на 2023 год».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1.2. В названии программы и по тексту программы  слова «-2024 г»  исключить.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1.3. Раздел «Этапы и сроки реализации программы» в Паспорте Программы  изложить в новой редакции: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jc w:val="center"/>
        <w:tblCellSpacing w:w="0" w:type="dxa"/>
        <w:tblInd w:w="-4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169"/>
        <w:gridCol w:w="6616"/>
      </w:tblGrid>
      <w:tr w:rsidR="009C2154" w:rsidRPr="009C2154" w:rsidTr="009C2154">
        <w:trPr>
          <w:tblCellSpacing w:w="0" w:type="dxa"/>
          <w:jc w:val="center"/>
        </w:trPr>
        <w:tc>
          <w:tcPr>
            <w:tcW w:w="31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Этапы и сроки реализации программы</w:t>
            </w:r>
          </w:p>
        </w:tc>
        <w:tc>
          <w:tcPr>
            <w:tcW w:w="6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2023 гг.</w:t>
            </w:r>
          </w:p>
        </w:tc>
      </w:tr>
    </w:tbl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9C2154">
        <w:rPr>
          <w:rFonts w:ascii="Times New Roman" w:hAnsi="Times New Roman" w:cs="Times New Roman"/>
          <w:sz w:val="24"/>
          <w:szCs w:val="24"/>
        </w:rPr>
        <w:t>»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1.4. Раздел «Объемы и источники финансирования программы» в Паспорте Программы  изложить в новой редакции: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150" w:type="dxa"/>
        <w:tblLayout w:type="fixed"/>
        <w:tblLook w:val="04A0"/>
      </w:tblPr>
      <w:tblGrid>
        <w:gridCol w:w="3368"/>
        <w:gridCol w:w="6569"/>
      </w:tblGrid>
      <w:tr w:rsidR="009C2154" w:rsidRPr="009C2154" w:rsidTr="009C2154">
        <w:trPr>
          <w:trHeight w:val="240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C2154" w:rsidRPr="009C2154" w:rsidRDefault="009C2154" w:rsidP="009C2154">
            <w:pPr>
              <w:pStyle w:val="a0"/>
              <w:jc w:val="both"/>
              <w:rPr>
                <w:sz w:val="24"/>
                <w:szCs w:val="24"/>
              </w:rPr>
            </w:pPr>
            <w:r w:rsidRPr="009C2154">
              <w:rPr>
                <w:sz w:val="24"/>
                <w:szCs w:val="24"/>
              </w:rPr>
              <w:t xml:space="preserve">Объем и источники финансирования программы </w:t>
            </w:r>
          </w:p>
        </w:tc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154" w:rsidRPr="009C2154" w:rsidRDefault="009C2154" w:rsidP="009C2154">
            <w:pPr>
              <w:pStyle w:val="a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2154">
              <w:rPr>
                <w:rFonts w:ascii="Times New Roman" w:hAnsi="Times New Roman" w:cs="Times New Roman"/>
              </w:rPr>
              <w:t>Общий объем финансирования программы –1269,150 тыс. руб., в том числе:</w:t>
            </w:r>
          </w:p>
          <w:p w:rsidR="009C2154" w:rsidRPr="009C2154" w:rsidRDefault="009C2154" w:rsidP="009C215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1) средства федерального бюджета – 930,895 тыс. руб.;</w:t>
            </w:r>
          </w:p>
          <w:p w:rsidR="009C2154" w:rsidRPr="009C2154" w:rsidRDefault="009C2154" w:rsidP="009C215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2) средства областного бюджета – 9,405 тыс. руб.;</w:t>
            </w:r>
          </w:p>
          <w:p w:rsidR="009C2154" w:rsidRPr="009C2154" w:rsidRDefault="009C2154" w:rsidP="009C215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 xml:space="preserve">3) средства местного бюджета –328,850 тыс. руб. </w:t>
            </w:r>
          </w:p>
        </w:tc>
      </w:tr>
    </w:tbl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9C2154">
        <w:rPr>
          <w:rFonts w:ascii="Times New Roman" w:hAnsi="Times New Roman" w:cs="Times New Roman"/>
          <w:sz w:val="24"/>
          <w:szCs w:val="24"/>
        </w:rPr>
        <w:t>»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1.5. Раздел «Ожидаемые результаты реализации программы» в Паспорте Программы  изложить в новой редакции: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jc w:val="center"/>
        <w:tblCellSpacing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748"/>
        <w:gridCol w:w="6342"/>
      </w:tblGrid>
      <w:tr w:rsidR="009C2154" w:rsidRPr="009C2154" w:rsidTr="009C2154">
        <w:trPr>
          <w:tblCellSpacing w:w="0" w:type="dxa"/>
          <w:jc w:val="center"/>
        </w:trPr>
        <w:tc>
          <w:tcPr>
            <w:tcW w:w="2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Ожидаемые результаты реализации программы</w:t>
            </w:r>
          </w:p>
        </w:tc>
        <w:tc>
          <w:tcPr>
            <w:tcW w:w="63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>1. Приведение в нормативное состояние дворовых территорий</w:t>
            </w: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>2.  Благоустройство дворовых и общественных территорий соответствующего функционального назначения</w:t>
            </w: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>3. Проведение  субботников по благоустройству дворовых  и общественных территорий в весенний и осенний период;</w:t>
            </w: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Представление на конкурс в Департамент строительства, ТЭК и ЖКХ Костромской области не менее 1  реализованного проекта  по благоустройству</w:t>
            </w: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>5. Количество благоустраиваемых площадок: 2023 г -1</w:t>
            </w:r>
          </w:p>
        </w:tc>
      </w:tr>
    </w:tbl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9C2154">
        <w:rPr>
          <w:rFonts w:ascii="Times New Roman" w:hAnsi="Times New Roman" w:cs="Times New Roman"/>
          <w:sz w:val="24"/>
          <w:szCs w:val="24"/>
        </w:rPr>
        <w:lastRenderedPageBreak/>
        <w:t>»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1.6. Раздел 4. Программы «Объемы и источники финансирования программы» изложить в новой редакции:</w:t>
      </w:r>
    </w:p>
    <w:p w:rsidR="009C2154" w:rsidRPr="009C2154" w:rsidRDefault="009C2154" w:rsidP="009C2154">
      <w:pPr>
        <w:pStyle w:val="rtecenter"/>
        <w:spacing w:before="0" w:beforeAutospacing="0" w:after="0" w:afterAutospacing="0"/>
        <w:ind w:firstLine="709"/>
        <w:jc w:val="both"/>
        <w:rPr>
          <w:b/>
          <w:bCs/>
        </w:rPr>
      </w:pPr>
      <w:r w:rsidRPr="009C2154">
        <w:t>«</w:t>
      </w:r>
      <w:r w:rsidRPr="009C2154">
        <w:rPr>
          <w:rStyle w:val="af8"/>
          <w:rFonts w:eastAsia="Arial"/>
        </w:rPr>
        <w:t>РАЗДЕЛ 4. ОБЪЕМЫ И ИСТОЧНИКИ ФИНАНСИРОВАНИЯ ПРОГРАММЫ</w:t>
      </w:r>
    </w:p>
    <w:p w:rsidR="009C2154" w:rsidRPr="009C2154" w:rsidRDefault="009C2154" w:rsidP="009C2154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C2154">
        <w:rPr>
          <w:rFonts w:ascii="Times New Roman" w:hAnsi="Times New Roman" w:cs="Times New Roman"/>
        </w:rPr>
        <w:t>Общий объем финансирования программы –1269,150 тыс. руб., в том числе:</w:t>
      </w:r>
    </w:p>
    <w:p w:rsidR="009C2154" w:rsidRPr="009C2154" w:rsidRDefault="009C2154" w:rsidP="009C2154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C2154">
        <w:rPr>
          <w:rFonts w:ascii="Times New Roman" w:hAnsi="Times New Roman" w:cs="Times New Roman"/>
        </w:rPr>
        <w:t>1) средства федерального бюджета – 930,895 тыс. руб.;</w:t>
      </w:r>
    </w:p>
    <w:p w:rsidR="009C2154" w:rsidRPr="009C2154" w:rsidRDefault="009C2154" w:rsidP="009C2154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C2154">
        <w:rPr>
          <w:rFonts w:ascii="Times New Roman" w:hAnsi="Times New Roman" w:cs="Times New Roman"/>
        </w:rPr>
        <w:t>2) средства областного бюджета – 9,405 тыс. руб.;</w:t>
      </w:r>
    </w:p>
    <w:p w:rsidR="009C2154" w:rsidRPr="009C2154" w:rsidRDefault="009C2154" w:rsidP="009C2154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C2154">
        <w:rPr>
          <w:rFonts w:ascii="Times New Roman" w:hAnsi="Times New Roman" w:cs="Times New Roman"/>
        </w:rPr>
        <w:t>3) средства местного бюджета –328,850 тыс. руб.</w:t>
      </w:r>
    </w:p>
    <w:p w:rsidR="009C2154" w:rsidRPr="009C2154" w:rsidRDefault="009C2154" w:rsidP="009C2154">
      <w:pPr>
        <w:pStyle w:val="a9"/>
        <w:ind w:firstLine="709"/>
        <w:jc w:val="both"/>
        <w:rPr>
          <w:rFonts w:ascii="Times New Roman" w:hAnsi="Times New Roman" w:cs="Times New Roman"/>
        </w:rPr>
      </w:pPr>
      <w:r w:rsidRPr="009C2154">
        <w:rPr>
          <w:rFonts w:ascii="Times New Roman" w:hAnsi="Times New Roman" w:cs="Times New Roman"/>
        </w:rPr>
        <w:t>»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1.7. Приложение №2 к Программе «Перечень целевых индикаторов и показателей программы» изложить в новой редакции (приложение № 1 к настоящему постановлению).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1.8. Приложение № 3 к Программе «Адресный перечень всех общественных территорий, нуждающихся в благоустройстве и подлежащих благоустройству в рамках муниципальной программы на 2023-2024 годы» изложить в новой редакции (приложение № 2 к настоящему постановлению).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1.9. Приложение  № 4 к Программе «Ожидаемые результаты реализации программы» изложить в новой редакции (приложение № 3 к настоящему постановлению).</w:t>
      </w:r>
    </w:p>
    <w:p w:rsidR="009C2154" w:rsidRPr="009C2154" w:rsidRDefault="009C2154" w:rsidP="009C2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9C215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C2154">
        <w:rPr>
          <w:rFonts w:ascii="Times New Roman" w:hAnsi="Times New Roman" w:cs="Times New Roman"/>
          <w:sz w:val="24"/>
          <w:szCs w:val="24"/>
        </w:rPr>
        <w:t xml:space="preserve"> исполнением  настоящего постановления оставляю за собой.</w:t>
      </w:r>
    </w:p>
    <w:p w:rsidR="009C2154" w:rsidRPr="009C2154" w:rsidRDefault="009C2154" w:rsidP="009C2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 xml:space="preserve">3. Настоящее постановление вступает в силу  после  официального опубликования в информационном бюллетене «Вестник </w:t>
      </w:r>
      <w:proofErr w:type="spellStart"/>
      <w:r w:rsidRPr="009C215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2154">
        <w:rPr>
          <w:rFonts w:ascii="Times New Roman" w:hAnsi="Times New Roman" w:cs="Times New Roman"/>
          <w:sz w:val="24"/>
          <w:szCs w:val="24"/>
        </w:rPr>
        <w:t xml:space="preserve">  района». </w:t>
      </w:r>
    </w:p>
    <w:p w:rsidR="009C2154" w:rsidRPr="009C2154" w:rsidRDefault="009C2154" w:rsidP="009C2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C2154" w:rsidRPr="009C2154" w:rsidRDefault="009C2154" w:rsidP="009C2154">
      <w:pPr>
        <w:tabs>
          <w:tab w:val="left" w:pos="634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9C215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2154">
        <w:rPr>
          <w:rFonts w:ascii="Times New Roman" w:hAnsi="Times New Roman" w:cs="Times New Roman"/>
          <w:sz w:val="24"/>
          <w:szCs w:val="24"/>
        </w:rPr>
        <w:t xml:space="preserve"> </w:t>
      </w:r>
      <w:r w:rsidRPr="009C2154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9C215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9C2154" w:rsidRPr="009C2154" w:rsidRDefault="009C2154" w:rsidP="009C2154">
      <w:pPr>
        <w:tabs>
          <w:tab w:val="left" w:pos="812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C2154" w:rsidRPr="009C2154">
          <w:pgSz w:w="11906" w:h="16838"/>
          <w:pgMar w:top="1134" w:right="1134" w:bottom="1134" w:left="1134" w:header="709" w:footer="709" w:gutter="0"/>
          <w:cols w:space="720"/>
        </w:sectPr>
      </w:pP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215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215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от «11» января 2023 г. № 10/1</w:t>
      </w:r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«Формирование современной го</w:t>
      </w:r>
      <w:r>
        <w:rPr>
          <w:rFonts w:ascii="Times New Roman" w:hAnsi="Times New Roman" w:cs="Times New Roman"/>
          <w:sz w:val="24"/>
          <w:szCs w:val="24"/>
        </w:rPr>
        <w:t>родской среды»</w:t>
      </w:r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на  террито</w:t>
      </w:r>
      <w:r>
        <w:rPr>
          <w:rFonts w:ascii="Times New Roman" w:hAnsi="Times New Roman" w:cs="Times New Roman"/>
          <w:sz w:val="24"/>
          <w:szCs w:val="24"/>
        </w:rPr>
        <w:t xml:space="preserve">рии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района  2023 г»</w:t>
      </w:r>
    </w:p>
    <w:p w:rsidR="009C2154" w:rsidRPr="009C2154" w:rsidRDefault="009C2154" w:rsidP="009C215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2154">
        <w:rPr>
          <w:rFonts w:ascii="Times New Roman" w:hAnsi="Times New Roman" w:cs="Times New Roman"/>
          <w:b/>
          <w:bCs/>
          <w:sz w:val="24"/>
          <w:szCs w:val="24"/>
        </w:rPr>
        <w:t>Перечень целевых индикаторов и показателей программы</w:t>
      </w:r>
    </w:p>
    <w:tbl>
      <w:tblPr>
        <w:tblpPr w:leftFromText="180" w:rightFromText="180" w:vertAnchor="text" w:horzAnchor="page" w:tblpX="1110" w:tblpY="137"/>
        <w:tblW w:w="985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69"/>
        <w:gridCol w:w="3961"/>
        <w:gridCol w:w="2488"/>
        <w:gridCol w:w="738"/>
        <w:gridCol w:w="1013"/>
        <w:gridCol w:w="1289"/>
      </w:tblGrid>
      <w:tr w:rsidR="009C2154" w:rsidRPr="009C2154" w:rsidTr="009C2154">
        <w:trPr>
          <w:trHeight w:val="912"/>
        </w:trPr>
        <w:tc>
          <w:tcPr>
            <w:tcW w:w="3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№</w:t>
            </w: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proofErr w:type="spellStart"/>
            <w:proofErr w:type="gramStart"/>
            <w:r w:rsidRPr="009C2154">
              <w:rPr>
                <w:rStyle w:val="100"/>
                <w:sz w:val="24"/>
                <w:szCs w:val="24"/>
              </w:rPr>
              <w:t>п</w:t>
            </w:r>
            <w:proofErr w:type="spellEnd"/>
            <w:proofErr w:type="gramEnd"/>
            <w:r w:rsidRPr="009C2154">
              <w:rPr>
                <w:rStyle w:val="100"/>
                <w:sz w:val="24"/>
                <w:szCs w:val="24"/>
              </w:rPr>
              <w:t>/</w:t>
            </w:r>
            <w:proofErr w:type="spellStart"/>
            <w:r w:rsidRPr="009C2154">
              <w:rPr>
                <w:rStyle w:val="1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9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Наименование целевого показателя (индикатора)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rStyle w:val="100"/>
                <w:sz w:val="24"/>
                <w:szCs w:val="24"/>
              </w:rPr>
              <w:t>Цель, задача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Единица</w:t>
            </w:r>
            <w:r w:rsidRPr="009C2154">
              <w:rPr>
                <w:sz w:val="24"/>
                <w:szCs w:val="24"/>
              </w:rPr>
              <w:t xml:space="preserve"> </w:t>
            </w:r>
            <w:r w:rsidRPr="009C2154">
              <w:rPr>
                <w:rStyle w:val="100"/>
                <w:sz w:val="24"/>
                <w:szCs w:val="24"/>
              </w:rPr>
              <w:t>измерения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Контрольный</w:t>
            </w: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показатель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rStyle w:val="100"/>
                <w:rFonts w:eastAsiaTheme="minorEastAsia"/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Значения</w:t>
            </w: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rStyle w:val="100"/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показателей эффективности</w:t>
            </w:r>
          </w:p>
        </w:tc>
      </w:tr>
      <w:tr w:rsidR="009C2154" w:rsidRPr="009C2154" w:rsidTr="009C2154">
        <w:trPr>
          <w:trHeight w:val="119"/>
        </w:trPr>
        <w:tc>
          <w:tcPr>
            <w:tcW w:w="3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2022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2023</w:t>
            </w: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C2154" w:rsidRPr="009C2154" w:rsidTr="009C2154">
        <w:trPr>
          <w:trHeight w:val="912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>1</w:t>
            </w: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rStyle w:val="100"/>
                <w:sz w:val="24"/>
                <w:szCs w:val="24"/>
              </w:rPr>
              <w:t>Количество</w:t>
            </w: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rStyle w:val="100"/>
                <w:sz w:val="24"/>
                <w:szCs w:val="24"/>
              </w:rPr>
              <w:t>благоустроенных</w:t>
            </w: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9C2154">
              <w:rPr>
                <w:rStyle w:val="100"/>
                <w:sz w:val="24"/>
                <w:szCs w:val="24"/>
              </w:rPr>
              <w:t>территорий</w:t>
            </w: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9C2154">
              <w:rPr>
                <w:rStyle w:val="100"/>
                <w:sz w:val="24"/>
                <w:szCs w:val="24"/>
              </w:rPr>
              <w:t>общего</w:t>
            </w: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 xml:space="preserve"> </w:t>
            </w:r>
            <w:r w:rsidRPr="009C2154">
              <w:rPr>
                <w:rStyle w:val="100"/>
                <w:sz w:val="24"/>
                <w:szCs w:val="24"/>
              </w:rPr>
              <w:t xml:space="preserve">пользования на территории </w:t>
            </w:r>
            <w:proofErr w:type="spellStart"/>
            <w:r w:rsidRPr="009C2154">
              <w:rPr>
                <w:rStyle w:val="100"/>
                <w:sz w:val="24"/>
                <w:szCs w:val="24"/>
              </w:rPr>
              <w:t>Шарьинского</w:t>
            </w:r>
            <w:proofErr w:type="spellEnd"/>
            <w:r w:rsidRPr="009C2154">
              <w:rPr>
                <w:rStyle w:val="100"/>
                <w:sz w:val="24"/>
                <w:szCs w:val="24"/>
              </w:rPr>
              <w:t xml:space="preserve"> района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ConsPlusNormal"/>
              <w:jc w:val="both"/>
              <w:rPr>
                <w:rFonts w:ascii="Times New Roman" w:hAnsi="Times New Roman"/>
                <w:spacing w:val="3"/>
                <w:sz w:val="24"/>
                <w:szCs w:val="24"/>
                <w:shd w:val="clear" w:color="auto" w:fill="FFFFFF"/>
                <w:lang w:eastAsia="ar-SA"/>
              </w:rPr>
            </w:pPr>
            <w:r w:rsidRPr="009C2154">
              <w:rPr>
                <w:rFonts w:ascii="Times New Roman" w:hAnsi="Times New Roman"/>
                <w:sz w:val="24"/>
                <w:szCs w:val="24"/>
              </w:rPr>
              <w:t>Повышение уровня благоустройства наиболее посещаемых муниципальных территорий общего пользования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rStyle w:val="100"/>
                <w:rFonts w:eastAsiaTheme="minorEastAsia"/>
                <w:sz w:val="24"/>
                <w:szCs w:val="24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Единиц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>1</w:t>
            </w:r>
          </w:p>
        </w:tc>
      </w:tr>
      <w:tr w:rsidR="009C2154" w:rsidRPr="009C2154" w:rsidTr="009C2154">
        <w:trPr>
          <w:trHeight w:val="1149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rStyle w:val="100"/>
                <w:rFonts w:eastAsiaTheme="minorEastAsia"/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Площадь</w:t>
            </w:r>
            <w:r w:rsidRPr="009C2154">
              <w:rPr>
                <w:sz w:val="24"/>
                <w:szCs w:val="24"/>
              </w:rPr>
              <w:t xml:space="preserve"> </w:t>
            </w:r>
            <w:r w:rsidRPr="009C2154">
              <w:rPr>
                <w:rStyle w:val="100"/>
                <w:sz w:val="24"/>
                <w:szCs w:val="24"/>
              </w:rPr>
              <w:t>благоустроенных</w:t>
            </w:r>
            <w:r w:rsidRPr="009C2154">
              <w:rPr>
                <w:sz w:val="24"/>
                <w:szCs w:val="24"/>
              </w:rPr>
              <w:t xml:space="preserve"> </w:t>
            </w:r>
            <w:r w:rsidRPr="009C2154">
              <w:rPr>
                <w:rStyle w:val="100"/>
                <w:sz w:val="24"/>
                <w:szCs w:val="24"/>
              </w:rPr>
              <w:t>территорий</w:t>
            </w:r>
            <w:r w:rsidRPr="009C2154">
              <w:rPr>
                <w:sz w:val="24"/>
                <w:szCs w:val="24"/>
              </w:rPr>
              <w:t xml:space="preserve"> </w:t>
            </w: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общего</w:t>
            </w:r>
            <w:r w:rsidRPr="009C2154">
              <w:rPr>
                <w:sz w:val="24"/>
                <w:szCs w:val="24"/>
              </w:rPr>
              <w:t xml:space="preserve"> </w:t>
            </w:r>
            <w:r w:rsidRPr="009C2154">
              <w:rPr>
                <w:rStyle w:val="100"/>
                <w:sz w:val="24"/>
                <w:szCs w:val="24"/>
              </w:rPr>
              <w:t xml:space="preserve">пользования </w:t>
            </w:r>
            <w:proofErr w:type="spellStart"/>
            <w:r w:rsidRPr="009C2154">
              <w:rPr>
                <w:rStyle w:val="100"/>
                <w:sz w:val="24"/>
                <w:szCs w:val="24"/>
              </w:rPr>
              <w:t>Шарьинского</w:t>
            </w:r>
            <w:proofErr w:type="spellEnd"/>
            <w:r w:rsidRPr="009C2154">
              <w:rPr>
                <w:rStyle w:val="100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sz w:val="24"/>
                <w:szCs w:val="24"/>
              </w:rPr>
              <w:t>Повышение уровня благоустройства наиболее посещаемых муниципальных территорий общего пользования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rStyle w:val="100"/>
                <w:rFonts w:eastAsiaTheme="minorEastAsia"/>
                <w:sz w:val="24"/>
                <w:szCs w:val="24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тыс.</w:t>
            </w:r>
            <w:r w:rsidRPr="009C2154">
              <w:rPr>
                <w:sz w:val="24"/>
                <w:szCs w:val="24"/>
              </w:rPr>
              <w:t xml:space="preserve"> </w:t>
            </w: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z w:val="24"/>
                <w:szCs w:val="24"/>
              </w:rPr>
            </w:pPr>
            <w:r w:rsidRPr="009C2154">
              <w:rPr>
                <w:rStyle w:val="100"/>
                <w:sz w:val="24"/>
                <w:szCs w:val="24"/>
              </w:rPr>
              <w:t>м. кв.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3"/>
                <w:sz w:val="24"/>
                <w:szCs w:val="24"/>
                <w:shd w:val="clear" w:color="auto" w:fill="FFFFFF"/>
                <w:lang w:eastAsia="ar-SA"/>
              </w:rPr>
            </w:pP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3.542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pacing w:val="3"/>
                <w:sz w:val="24"/>
                <w:szCs w:val="24"/>
                <w:shd w:val="clear" w:color="auto" w:fill="FFFFFF"/>
                <w:lang w:eastAsia="ar-SA"/>
              </w:rPr>
            </w:pP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 w:cs="Times New Roman"/>
                <w:spacing w:val="3"/>
                <w:sz w:val="24"/>
                <w:szCs w:val="24"/>
                <w:shd w:val="clear" w:color="auto" w:fill="FFFFFF"/>
              </w:rPr>
              <w:t>5.042</w:t>
            </w:r>
          </w:p>
        </w:tc>
      </w:tr>
      <w:tr w:rsidR="009C2154" w:rsidRPr="009C2154" w:rsidTr="009C2154">
        <w:trPr>
          <w:trHeight w:val="1387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 xml:space="preserve">Количество проведенных субботников по обустройству общественных территорий в весенний и осенний периоды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z w:val="24"/>
                <w:szCs w:val="24"/>
              </w:rPr>
              <w:t>Повышение уровня вовлеченности заинтересованных граждан, организаций в реализации мероприятий по благоустройству территорий муниципального образования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>2</w:t>
            </w:r>
          </w:p>
        </w:tc>
      </w:tr>
      <w:tr w:rsidR="009C2154" w:rsidRPr="009C2154" w:rsidTr="009C2154">
        <w:trPr>
          <w:trHeight w:val="1611"/>
        </w:trPr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pStyle w:val="ConsPlusNormal"/>
              <w:jc w:val="both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9C2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муниципальной образовании, на территории которых реализуется проекты по созданию комфортной городской среды</w:t>
            </w:r>
            <w:proofErr w:type="gramEnd"/>
          </w:p>
          <w:p w:rsidR="009C2154" w:rsidRPr="009C2154" w:rsidRDefault="009C2154" w:rsidP="009C215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z w:val="24"/>
                <w:szCs w:val="24"/>
              </w:rPr>
              <w:t>Повышение уровня вовлеченности заинтересованных граждан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</w:rPr>
            </w:pPr>
          </w:p>
          <w:p w:rsidR="009C2154" w:rsidRPr="009C2154" w:rsidRDefault="009C2154" w:rsidP="009C2154">
            <w:pPr>
              <w:pStyle w:val="47"/>
              <w:shd w:val="clear" w:color="auto" w:fill="auto"/>
              <w:spacing w:before="0" w:after="0" w:line="240" w:lineRule="auto"/>
              <w:ind w:firstLine="0"/>
              <w:rPr>
                <w:spacing w:val="3"/>
                <w:sz w:val="24"/>
                <w:szCs w:val="24"/>
                <w:shd w:val="clear" w:color="auto" w:fill="FFFFFF"/>
              </w:rPr>
            </w:pPr>
            <w:r w:rsidRPr="009C2154">
              <w:rPr>
                <w:spacing w:val="3"/>
                <w:sz w:val="24"/>
                <w:szCs w:val="24"/>
                <w:shd w:val="clear" w:color="auto" w:fill="FFFFFF"/>
              </w:rPr>
              <w:t>27,8 %</w:t>
            </w:r>
          </w:p>
        </w:tc>
      </w:tr>
    </w:tbl>
    <w:p w:rsidR="009C2154" w:rsidRPr="009C2154" w:rsidRDefault="009C2154" w:rsidP="009C2154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9C2154" w:rsidRPr="009C2154" w:rsidSect="009C2154">
          <w:pgSz w:w="11906" w:h="16838"/>
          <w:pgMar w:top="1134" w:right="851" w:bottom="1134" w:left="426" w:header="709" w:footer="709" w:gutter="0"/>
          <w:cols w:space="720"/>
          <w:docGrid w:linePitch="299"/>
        </w:sectPr>
      </w:pP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9C2154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215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215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от «11» января 2023 г. № 10/1</w:t>
      </w:r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«Формирован</w:t>
      </w:r>
      <w:r>
        <w:rPr>
          <w:rFonts w:ascii="Times New Roman" w:hAnsi="Times New Roman" w:cs="Times New Roman"/>
          <w:sz w:val="24"/>
          <w:szCs w:val="24"/>
        </w:rPr>
        <w:t>ие современной городской среды»</w:t>
      </w:r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9C2154">
        <w:rPr>
          <w:rFonts w:ascii="Times New Roman" w:hAnsi="Times New Roman" w:cs="Times New Roman"/>
          <w:sz w:val="24"/>
          <w:szCs w:val="24"/>
        </w:rPr>
        <w:t>террито</w:t>
      </w:r>
      <w:r>
        <w:rPr>
          <w:rFonts w:ascii="Times New Roman" w:hAnsi="Times New Roman" w:cs="Times New Roman"/>
          <w:sz w:val="24"/>
          <w:szCs w:val="24"/>
        </w:rPr>
        <w:t xml:space="preserve">рии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9C2154">
        <w:rPr>
          <w:rFonts w:ascii="Times New Roman" w:hAnsi="Times New Roman" w:cs="Times New Roman"/>
          <w:sz w:val="24"/>
          <w:szCs w:val="24"/>
        </w:rPr>
        <w:t>2023 г»</w:t>
      </w:r>
    </w:p>
    <w:p w:rsidR="009C2154" w:rsidRPr="009C2154" w:rsidRDefault="009C2154" w:rsidP="009C2154">
      <w:pPr>
        <w:pStyle w:val="13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 xml:space="preserve">Адресный перечень всех общественных территорий, нуждающихся в благоустройстве и подлежащих благоустройству в рамках муниципальной программы </w:t>
      </w:r>
      <w:r w:rsidRPr="009C2154">
        <w:rPr>
          <w:rFonts w:ascii="Times New Roman" w:hAnsi="Times New Roman" w:cs="Times New Roman"/>
          <w:bCs w:val="0"/>
          <w:sz w:val="24"/>
          <w:szCs w:val="24"/>
        </w:rPr>
        <w:t>на 2023 год</w:t>
      </w:r>
    </w:p>
    <w:tbl>
      <w:tblPr>
        <w:tblW w:w="95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"/>
        <w:gridCol w:w="1607"/>
        <w:gridCol w:w="1697"/>
        <w:gridCol w:w="1965"/>
        <w:gridCol w:w="804"/>
        <w:gridCol w:w="3125"/>
      </w:tblGrid>
      <w:tr w:rsidR="009C2154" w:rsidRPr="009C2154" w:rsidTr="009C2154">
        <w:trPr>
          <w:trHeight w:val="1171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  <w:lang w:eastAsia="en-US"/>
              </w:rPr>
            </w:pPr>
            <w:r w:rsidRPr="009C2154">
              <w:rPr>
                <w:color w:val="auto"/>
              </w:rPr>
              <w:t>№</w:t>
            </w:r>
          </w:p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proofErr w:type="spellStart"/>
            <w:proofErr w:type="gramStart"/>
            <w:r w:rsidRPr="009C2154">
              <w:rPr>
                <w:color w:val="auto"/>
              </w:rPr>
              <w:t>п</w:t>
            </w:r>
            <w:proofErr w:type="spellEnd"/>
            <w:proofErr w:type="gramEnd"/>
            <w:r w:rsidRPr="009C2154">
              <w:rPr>
                <w:color w:val="auto"/>
              </w:rPr>
              <w:t>/</w:t>
            </w:r>
            <w:proofErr w:type="spellStart"/>
            <w:r w:rsidRPr="009C2154">
              <w:rPr>
                <w:color w:val="auto"/>
              </w:rPr>
              <w:t>п</w:t>
            </w:r>
            <w:proofErr w:type="spellEnd"/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9C2154">
              <w:rPr>
                <w:color w:val="auto"/>
              </w:rPr>
              <w:t>Наименование объекта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9C2154">
              <w:rPr>
                <w:color w:val="auto"/>
              </w:rPr>
              <w:t>Адрес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9C2154">
              <w:rPr>
                <w:color w:val="auto"/>
              </w:rPr>
              <w:t>Виды работ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9C2154">
              <w:rPr>
                <w:color w:val="auto"/>
              </w:rPr>
              <w:t>Срок реализации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9C2154">
              <w:t>Нормативная стоимость (единичные расценки) работ по благоустройству общественных территорий</w:t>
            </w:r>
          </w:p>
        </w:tc>
      </w:tr>
      <w:tr w:rsidR="009C2154" w:rsidRPr="009C2154" w:rsidTr="009C2154">
        <w:trPr>
          <w:trHeight w:val="2361"/>
        </w:trPr>
        <w:tc>
          <w:tcPr>
            <w:tcW w:w="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  <w:lang w:eastAsia="en-US"/>
              </w:rPr>
            </w:pPr>
          </w:p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9C2154">
              <w:rPr>
                <w:color w:val="auto"/>
              </w:rPr>
              <w:t>1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  <w:lang w:eastAsia="en-US"/>
              </w:rPr>
            </w:pPr>
          </w:p>
          <w:p w:rsidR="009C2154" w:rsidRPr="009C2154" w:rsidRDefault="009C2154" w:rsidP="009C2154">
            <w:pPr>
              <w:pStyle w:val="Default"/>
              <w:shd w:val="clear" w:color="auto" w:fill="FFFFFF"/>
              <w:jc w:val="both"/>
              <w:rPr>
                <w:color w:val="auto"/>
              </w:rPr>
            </w:pPr>
            <w:r w:rsidRPr="009C2154">
              <w:rPr>
                <w:color w:val="auto"/>
              </w:rPr>
              <w:t xml:space="preserve">Благоустройство пешеходной зоны по ул. </w:t>
            </w:r>
            <w:proofErr w:type="gramStart"/>
            <w:r w:rsidRPr="009C2154">
              <w:rPr>
                <w:color w:val="auto"/>
              </w:rPr>
              <w:t>Октябрьская</w:t>
            </w:r>
            <w:proofErr w:type="gramEnd"/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 xml:space="preserve">п. Зебляки </w:t>
            </w:r>
          </w:p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>ул. Октябрьская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154" w:rsidRPr="009C2154" w:rsidRDefault="009C2154" w:rsidP="009C2154">
            <w:pPr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>Устройство пешеходной дорожки. Разработка проектно-сметной документации, прохождение проверки достоверности определения сметной стоимости.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54" w:rsidRPr="009C2154" w:rsidRDefault="009C2154" w:rsidP="009C2154">
            <w:pPr>
              <w:pStyle w:val="P3"/>
              <w:jc w:val="both"/>
              <w:rPr>
                <w:rFonts w:cs="Times New Roman"/>
                <w:sz w:val="24"/>
                <w:szCs w:val="24"/>
              </w:rPr>
            </w:pPr>
          </w:p>
          <w:p w:rsidR="009C2154" w:rsidRPr="009C2154" w:rsidRDefault="009C2154" w:rsidP="009C2154">
            <w:pPr>
              <w:pStyle w:val="P3"/>
              <w:jc w:val="both"/>
              <w:rPr>
                <w:rFonts w:cs="Times New Roman"/>
                <w:sz w:val="24"/>
                <w:szCs w:val="24"/>
              </w:rPr>
            </w:pPr>
            <w:r w:rsidRPr="009C2154">
              <w:rPr>
                <w:rFonts w:cs="Times New Roman"/>
                <w:sz w:val="24"/>
                <w:szCs w:val="24"/>
              </w:rPr>
              <w:t>2023 г.</w:t>
            </w:r>
          </w:p>
        </w:tc>
        <w:tc>
          <w:tcPr>
            <w:tcW w:w="3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154" w:rsidRPr="009C2154" w:rsidRDefault="009C2154" w:rsidP="009C2154">
            <w:pPr>
              <w:pStyle w:val="ConsPlusNormal"/>
              <w:jc w:val="both"/>
              <w:rPr>
                <w:rFonts w:ascii="Times New Roman" w:eastAsia="Arial" w:hAnsi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/>
                <w:sz w:val="24"/>
                <w:szCs w:val="24"/>
              </w:rPr>
              <w:t>Общий объем финансирования мероприятия – 1269,150 тыс. руб., в том числе:</w:t>
            </w:r>
          </w:p>
          <w:p w:rsidR="009C2154" w:rsidRPr="009C2154" w:rsidRDefault="009C2154" w:rsidP="009C215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154">
              <w:rPr>
                <w:rFonts w:ascii="Times New Roman" w:hAnsi="Times New Roman"/>
                <w:sz w:val="24"/>
                <w:szCs w:val="24"/>
              </w:rPr>
              <w:t>1) средства федерального бюджета – 930,895 тыс. руб.</w:t>
            </w:r>
          </w:p>
          <w:p w:rsidR="009C2154" w:rsidRPr="009C2154" w:rsidRDefault="009C2154" w:rsidP="009C215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154">
              <w:rPr>
                <w:rFonts w:ascii="Times New Roman" w:hAnsi="Times New Roman"/>
                <w:sz w:val="24"/>
                <w:szCs w:val="24"/>
              </w:rPr>
              <w:t>2) средства областного бюджета – 9,405 тыс. руб.;</w:t>
            </w:r>
          </w:p>
          <w:p w:rsidR="009C2154" w:rsidRPr="009C2154" w:rsidRDefault="009C2154" w:rsidP="009C215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2154">
              <w:rPr>
                <w:rFonts w:ascii="Times New Roman" w:hAnsi="Times New Roman"/>
                <w:sz w:val="24"/>
                <w:szCs w:val="24"/>
              </w:rPr>
              <w:t xml:space="preserve">3) средства местного бюджета – 328,850 тыс. руб. </w:t>
            </w:r>
          </w:p>
          <w:p w:rsidR="009C2154" w:rsidRPr="009C2154" w:rsidRDefault="009C2154" w:rsidP="009C2154">
            <w:pPr>
              <w:pStyle w:val="P3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:rsidR="009C2154" w:rsidRPr="009C2154" w:rsidRDefault="009C2154" w:rsidP="009C2154">
      <w:pPr>
        <w:pStyle w:val="a0"/>
        <w:ind w:firstLine="709"/>
        <w:jc w:val="both"/>
        <w:rPr>
          <w:b w:val="0"/>
          <w:bCs w:val="0"/>
          <w:sz w:val="24"/>
          <w:szCs w:val="24"/>
        </w:rPr>
      </w:pPr>
    </w:p>
    <w:p w:rsidR="009C2154" w:rsidRPr="009C2154" w:rsidRDefault="009C2154" w:rsidP="009C2154">
      <w:pPr>
        <w:pStyle w:val="a0"/>
        <w:ind w:firstLine="709"/>
        <w:jc w:val="both"/>
        <w:rPr>
          <w:sz w:val="24"/>
          <w:szCs w:val="24"/>
        </w:rPr>
      </w:pPr>
    </w:p>
    <w:p w:rsidR="009C2154" w:rsidRPr="009C2154" w:rsidRDefault="009C2154" w:rsidP="009C2154">
      <w:pPr>
        <w:pStyle w:val="a0"/>
        <w:ind w:firstLine="709"/>
        <w:jc w:val="both"/>
        <w:rPr>
          <w:sz w:val="24"/>
          <w:szCs w:val="24"/>
        </w:rPr>
      </w:pPr>
    </w:p>
    <w:p w:rsidR="009C2154" w:rsidRPr="009C2154" w:rsidRDefault="009C2154" w:rsidP="009C2154">
      <w:pPr>
        <w:pStyle w:val="a0"/>
        <w:ind w:firstLine="709"/>
        <w:jc w:val="both"/>
        <w:rPr>
          <w:sz w:val="24"/>
          <w:szCs w:val="24"/>
        </w:rPr>
      </w:pPr>
    </w:p>
    <w:p w:rsidR="009C2154" w:rsidRPr="009C2154" w:rsidRDefault="009C2154" w:rsidP="009C2154">
      <w:pPr>
        <w:pStyle w:val="a0"/>
        <w:ind w:firstLine="709"/>
        <w:jc w:val="both"/>
        <w:rPr>
          <w:sz w:val="24"/>
          <w:szCs w:val="24"/>
        </w:rPr>
      </w:pPr>
    </w:p>
    <w:p w:rsidR="009C2154" w:rsidRPr="009C2154" w:rsidRDefault="009C2154" w:rsidP="009C2154">
      <w:pPr>
        <w:pStyle w:val="a0"/>
        <w:ind w:firstLine="709"/>
        <w:jc w:val="both"/>
        <w:rPr>
          <w:sz w:val="24"/>
          <w:szCs w:val="24"/>
        </w:rPr>
      </w:pPr>
    </w:p>
    <w:p w:rsidR="009C2154" w:rsidRPr="009C2154" w:rsidRDefault="009C2154" w:rsidP="009C2154">
      <w:pPr>
        <w:pStyle w:val="a0"/>
        <w:ind w:firstLine="709"/>
        <w:jc w:val="both"/>
        <w:rPr>
          <w:sz w:val="24"/>
          <w:szCs w:val="24"/>
        </w:rPr>
      </w:pPr>
    </w:p>
    <w:p w:rsidR="009C2154" w:rsidRPr="009C2154" w:rsidRDefault="009C2154" w:rsidP="009C2154">
      <w:pPr>
        <w:pStyle w:val="a0"/>
        <w:ind w:firstLine="709"/>
        <w:jc w:val="both"/>
        <w:rPr>
          <w:sz w:val="24"/>
          <w:szCs w:val="24"/>
        </w:rPr>
      </w:pPr>
    </w:p>
    <w:p w:rsidR="009C2154" w:rsidRPr="009C2154" w:rsidRDefault="009C2154" w:rsidP="009C2154">
      <w:pPr>
        <w:pStyle w:val="a0"/>
        <w:ind w:firstLine="709"/>
        <w:jc w:val="both"/>
        <w:rPr>
          <w:sz w:val="24"/>
          <w:szCs w:val="24"/>
        </w:rPr>
      </w:pPr>
    </w:p>
    <w:p w:rsidR="009C2154" w:rsidRPr="009C2154" w:rsidRDefault="009C2154" w:rsidP="009C2154">
      <w:pPr>
        <w:pStyle w:val="a0"/>
        <w:ind w:firstLine="709"/>
        <w:jc w:val="both"/>
        <w:rPr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Приложение № 3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9C215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9C215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от «11» января 2023 г. № 10/1</w:t>
      </w:r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9C2154" w:rsidRPr="009C2154" w:rsidRDefault="009C2154" w:rsidP="009C215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«Формирован</w:t>
      </w:r>
      <w:r>
        <w:rPr>
          <w:rFonts w:ascii="Times New Roman" w:hAnsi="Times New Roman" w:cs="Times New Roman"/>
          <w:sz w:val="24"/>
          <w:szCs w:val="24"/>
        </w:rPr>
        <w:t>ие современной городской среды»</w:t>
      </w:r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на  террито</w:t>
      </w:r>
      <w:r>
        <w:rPr>
          <w:rFonts w:ascii="Times New Roman" w:hAnsi="Times New Roman" w:cs="Times New Roman"/>
          <w:sz w:val="24"/>
          <w:szCs w:val="24"/>
        </w:rPr>
        <w:t xml:space="preserve">рии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C2154">
        <w:rPr>
          <w:rFonts w:ascii="Times New Roman" w:hAnsi="Times New Roman" w:cs="Times New Roman"/>
          <w:sz w:val="24"/>
          <w:szCs w:val="24"/>
        </w:rPr>
        <w:t>района  2023 г»</w:t>
      </w:r>
    </w:p>
    <w:p w:rsidR="009C2154" w:rsidRPr="009C2154" w:rsidRDefault="009C2154" w:rsidP="009C2154">
      <w:pPr>
        <w:tabs>
          <w:tab w:val="left" w:pos="4515"/>
          <w:tab w:val="left" w:pos="5505"/>
          <w:tab w:val="right" w:pos="935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2154">
        <w:rPr>
          <w:rFonts w:ascii="Times New Roman" w:hAnsi="Times New Roman" w:cs="Times New Roman"/>
          <w:b/>
          <w:sz w:val="24"/>
          <w:szCs w:val="24"/>
        </w:rPr>
        <w:t>Ожидаемые результаты реализации программы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84"/>
        <w:gridCol w:w="7581"/>
        <w:gridCol w:w="1422"/>
        <w:gridCol w:w="638"/>
      </w:tblGrid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9C215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9C2154">
              <w:rPr>
                <w:rFonts w:ascii="Times New Roman" w:hAnsi="Times New Roman" w:cs="Times New Roman"/>
              </w:rPr>
              <w:t>/</w:t>
            </w:r>
            <w:proofErr w:type="spellStart"/>
            <w:r w:rsidRPr="009C215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249"/>
            </w:tblGrid>
            <w:tr w:rsidR="009C2154" w:rsidRPr="009C2154">
              <w:trPr>
                <w:trHeight w:val="24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9C2154" w:rsidRPr="009C2154" w:rsidRDefault="009C2154" w:rsidP="009C2154">
                  <w:pPr>
                    <w:pStyle w:val="a9"/>
                    <w:ind w:firstLine="709"/>
                    <w:jc w:val="both"/>
                    <w:rPr>
                      <w:rFonts w:ascii="Times New Roman" w:hAnsi="Times New Roman" w:cs="Times New Roman"/>
                    </w:rPr>
                  </w:pPr>
                  <w:r w:rsidRPr="009C2154">
                    <w:rPr>
                      <w:rFonts w:ascii="Times New Roman" w:hAnsi="Times New Roman" w:cs="Times New Roman"/>
                    </w:rPr>
                    <w:t>Наименование</w:t>
                  </w:r>
                  <w:r w:rsidRPr="009C2154">
                    <w:rPr>
                      <w:rFonts w:ascii="Times New Roman" w:hAnsi="Times New Roman" w:cs="Times New Roman"/>
                    </w:rPr>
                    <w:br/>
                    <w:t>целей,</w:t>
                  </w:r>
                  <w:r w:rsidRPr="009C2154">
                    <w:rPr>
                      <w:rFonts w:ascii="Times New Roman" w:hAnsi="Times New Roman" w:cs="Times New Roman"/>
                    </w:rPr>
                    <w:br/>
                  </w:r>
                  <w:r w:rsidRPr="009C2154">
                    <w:rPr>
                      <w:rFonts w:ascii="Times New Roman" w:hAnsi="Times New Roman" w:cs="Times New Roman"/>
                    </w:rPr>
                    <w:lastRenderedPageBreak/>
                    <w:t xml:space="preserve"> задач</w:t>
                  </w:r>
                  <w:r w:rsidRPr="009C2154">
                    <w:rPr>
                      <w:rFonts w:ascii="Times New Roman" w:hAnsi="Times New Roman" w:cs="Times New Roman"/>
                    </w:rPr>
                    <w:br/>
                    <w:t>и целевых показателей муниципальной программы</w:t>
                  </w:r>
                </w:p>
              </w:tc>
            </w:tr>
          </w:tbl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lastRenderedPageBreak/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 xml:space="preserve">2023 </w:t>
            </w:r>
            <w:r w:rsidRPr="009C2154">
              <w:rPr>
                <w:rFonts w:ascii="Times New Roman" w:hAnsi="Times New Roman" w:cs="Times New Roman"/>
              </w:rPr>
              <w:lastRenderedPageBreak/>
              <w:t>год</w:t>
            </w: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4</w:t>
            </w: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Цель программы: повышение уровня благоустройства</w:t>
            </w:r>
          </w:p>
        </w:tc>
      </w:tr>
      <w:tr w:rsidR="009C2154" w:rsidRPr="009C2154" w:rsidTr="009C2154">
        <w:trPr>
          <w:trHeight w:val="638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Показатель цели программы: доля населения, обеспеченная комфортными условиями проживания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54" w:rsidRPr="009C2154" w:rsidRDefault="009C2154" w:rsidP="009C2154">
            <w:pPr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 w:rsidRPr="009C2154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:rsidR="009C2154" w:rsidRPr="009C2154" w:rsidRDefault="009C2154" w:rsidP="009C2154">
            <w:pPr>
              <w:spacing w:after="0" w:line="240" w:lineRule="auto"/>
              <w:ind w:firstLine="709"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Показатели задач программы:</w:t>
            </w: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Задача 1. Повышение уровня благоустройства дворовых территорий</w:t>
            </w: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2.1.2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Количество благоустроенных территорий общего пользования приведенных в нормативное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1</w:t>
            </w: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Задача 2. Повышение уровня вовлеченности заинтересованных граждан, организаций в реализации мероприятий по благоустройству территорий муниципальных образований</w:t>
            </w: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2.2.1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Количество проведенных субботников по обустройству дворовых территорий в весенний и осенний периоды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1</w:t>
            </w:r>
          </w:p>
        </w:tc>
      </w:tr>
      <w:tr w:rsidR="009C2154" w:rsidRPr="009C2154" w:rsidTr="009C2154">
        <w:trPr>
          <w:trHeight w:val="237"/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Задача 3. Формирование реализованных практик благоустройства</w:t>
            </w: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Количество реализованных проектов благоустройства, представленных на конкурс в Департамент строительства, ЖКХ и ТЭК Костромской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1</w:t>
            </w: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Задача 4. Повышение уровня вовлеченности заинтересованных граждан</w:t>
            </w:r>
          </w:p>
        </w:tc>
      </w:tr>
      <w:tr w:rsidR="009C2154" w:rsidRPr="009C2154" w:rsidTr="009C2154">
        <w:trPr>
          <w:tblCellSpacing w:w="0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2.4.1.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54" w:rsidRPr="009C2154" w:rsidRDefault="009C2154" w:rsidP="009C2154">
            <w:pPr>
              <w:pStyle w:val="ConsPlusNormal"/>
              <w:ind w:firstLine="709"/>
              <w:jc w:val="both"/>
              <w:rPr>
                <w:rFonts w:ascii="Times New Roman" w:eastAsia="Arial" w:hAnsi="Times New Roman"/>
                <w:sz w:val="24"/>
                <w:szCs w:val="24"/>
                <w:shd w:val="clear" w:color="auto" w:fill="FFFFFF"/>
                <w:lang w:eastAsia="ar-SA"/>
              </w:rPr>
            </w:pPr>
            <w:proofErr w:type="gramStart"/>
            <w:r w:rsidRPr="009C2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Доля граждан, принявших участие в решении вопросов развития городской среды от общего количества граждан в возрасте от 14 лет, проживающих в муниципальной образовании, </w:t>
            </w:r>
            <w:proofErr w:type="gramEnd"/>
          </w:p>
          <w:p w:rsidR="009C2154" w:rsidRPr="009C2154" w:rsidRDefault="009C2154" w:rsidP="009C2154">
            <w:pPr>
              <w:pStyle w:val="ConsPlusNormal"/>
              <w:ind w:firstLine="709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C2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на </w:t>
            </w:r>
            <w:proofErr w:type="gramStart"/>
            <w:r w:rsidRPr="009C2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территории</w:t>
            </w:r>
            <w:proofErr w:type="gramEnd"/>
            <w:r w:rsidRPr="009C21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которых реализуется проекты по созданию комфортной городской среды</w:t>
            </w:r>
          </w:p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54" w:rsidRPr="009C2154" w:rsidRDefault="009C2154" w:rsidP="009C2154">
            <w:pPr>
              <w:pStyle w:val="a9"/>
              <w:ind w:firstLine="709"/>
              <w:jc w:val="both"/>
              <w:rPr>
                <w:rFonts w:ascii="Times New Roman" w:hAnsi="Times New Roman" w:cs="Times New Roman"/>
              </w:rPr>
            </w:pPr>
            <w:r w:rsidRPr="009C2154">
              <w:rPr>
                <w:rFonts w:ascii="Times New Roman" w:hAnsi="Times New Roman" w:cs="Times New Roman"/>
              </w:rPr>
              <w:t>27,8</w:t>
            </w:r>
          </w:p>
        </w:tc>
      </w:tr>
    </w:tbl>
    <w:p w:rsidR="009C2154" w:rsidRPr="009C2154" w:rsidRDefault="009C2154" w:rsidP="009C2154">
      <w:pPr>
        <w:pStyle w:val="a0"/>
        <w:ind w:firstLine="709"/>
        <w:jc w:val="both"/>
        <w:rPr>
          <w:b w:val="0"/>
          <w:sz w:val="24"/>
          <w:szCs w:val="24"/>
        </w:rPr>
      </w:pPr>
    </w:p>
    <w:p w:rsidR="00E54A59" w:rsidRPr="009C2154" w:rsidRDefault="00E54A59" w:rsidP="009C215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5A8C" w:rsidRPr="009C2154" w:rsidRDefault="00205A8C" w:rsidP="00110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A8C" w:rsidRDefault="00205A8C" w:rsidP="00110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5A8C" w:rsidRDefault="00205A8C" w:rsidP="00110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6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110E68" w:rsidRPr="00110E68" w:rsidRDefault="001223DF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«11 » января 2023</w:t>
      </w:r>
      <w:r w:rsidR="00110E68" w:rsidRPr="00110E68">
        <w:rPr>
          <w:rFonts w:ascii="Times New Roman" w:hAnsi="Times New Roman" w:cs="Times New Roman"/>
          <w:b w:val="0"/>
          <w:sz w:val="24"/>
          <w:szCs w:val="24"/>
        </w:rPr>
        <w:t xml:space="preserve"> г. № 12</w:t>
      </w:r>
    </w:p>
    <w:p w:rsidR="00110E68" w:rsidRDefault="00110E68" w:rsidP="00110E68">
      <w:pPr>
        <w:pStyle w:val="2f4"/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110E68">
        <w:rPr>
          <w:b/>
          <w:bCs/>
          <w:sz w:val="24"/>
          <w:szCs w:val="24"/>
        </w:rPr>
        <w:t xml:space="preserve">О подготовке проекта внесения изменений в генеральный план Ивановского сельского поселения </w:t>
      </w:r>
      <w:proofErr w:type="spellStart"/>
      <w:r w:rsidRPr="00110E68">
        <w:rPr>
          <w:b/>
          <w:bCs/>
          <w:sz w:val="24"/>
          <w:szCs w:val="24"/>
        </w:rPr>
        <w:t>Шарьинского</w:t>
      </w:r>
      <w:proofErr w:type="spellEnd"/>
      <w:r w:rsidRPr="00110E68">
        <w:rPr>
          <w:b/>
          <w:bCs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E68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устойчивого развития территорий сельских поселений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сохранения окружающей среды и объектов культурного наследия, создания условий для планировки территории сельских поселений,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</w:t>
      </w:r>
      <w:proofErr w:type="gramEnd"/>
      <w:r w:rsidRPr="00110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E68">
        <w:rPr>
          <w:rFonts w:ascii="Times New Roman" w:hAnsi="Times New Roman" w:cs="Times New Roman"/>
          <w:sz w:val="24"/>
          <w:szCs w:val="24"/>
        </w:rPr>
        <w:t xml:space="preserve">наиболее эффективных видов разрешенного использования земельных участков и объектов капитального строительства, руководствуясь ст. 31 - 33 Градостроительного кодекса Российской Федерации, п. </w:t>
      </w:r>
      <w:r w:rsidRPr="00110E68">
        <w:rPr>
          <w:rFonts w:ascii="Times New Roman" w:hAnsi="Times New Roman" w:cs="Times New Roman"/>
          <w:sz w:val="24"/>
          <w:szCs w:val="24"/>
        </w:rPr>
        <w:lastRenderedPageBreak/>
        <w:t xml:space="preserve">20, ч. 1, ст. 14 Федерального закона от 06.10.2003 N 131-ФЗ "Об общих принципах организации местного самоуправления в Российской Федерации", руководствуясь статьей 37, 52 Устава муниципального образования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End"/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10E68">
        <w:rPr>
          <w:sz w:val="24"/>
          <w:szCs w:val="24"/>
        </w:rPr>
        <w:t xml:space="preserve">1.Приступить к подготовке проекта внесения изменений в генеральный план Ивановского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области, утвержденного Решением Собрания депутатов Ивановского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 от 13.12.2011 года N 34.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2.Состав и порядок деятельности Комиссии установить в соответствии с Постановлением о создании Комиссии.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3.Утвердить порядок и сроки проведения работ по подготовке проекта внесения изменений в генеральный план Ивановского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(Приложение 1).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4.Утвердить порядок направления в Комиссию предложений заинтересованных лиц по подготовке проекта внесения изменений в генеральный план Ивановского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(Приложение 2).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5.Настоящее постановление вступает в силу после официального опубликования (обнародования).</w:t>
      </w:r>
    </w:p>
    <w:p w:rsidR="00110E68" w:rsidRDefault="00110E68" w:rsidP="00110E6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110E68" w:rsidRPr="00110E68" w:rsidRDefault="00110E68" w:rsidP="00110E6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 w:rsidRPr="00110E68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                                                                Н.С. </w:t>
      </w:r>
      <w:proofErr w:type="spellStart"/>
      <w:r w:rsidRPr="00110E68">
        <w:rPr>
          <w:rFonts w:ascii="Times New Roman" w:hAnsi="Times New Roman" w:cs="Times New Roman"/>
          <w:b w:val="0"/>
          <w:sz w:val="24"/>
          <w:szCs w:val="24"/>
        </w:rPr>
        <w:t>Глушаков</w:t>
      </w:r>
      <w:proofErr w:type="spellEnd"/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Приложение 1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«11» января 2023 г. №</w:t>
      </w:r>
      <w:r w:rsidRPr="00110E68">
        <w:rPr>
          <w:rFonts w:ascii="Times New Roman" w:hAnsi="Times New Roman"/>
          <w:sz w:val="24"/>
          <w:szCs w:val="24"/>
        </w:rPr>
        <w:t xml:space="preserve"> 12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ПОРЯДОК И СРОКИ</w:t>
      </w: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проведения работ по подготовке проекта внесения изменений в генеральный план Ивановского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7"/>
        <w:gridCol w:w="3768"/>
        <w:gridCol w:w="2624"/>
        <w:gridCol w:w="2475"/>
      </w:tblGrid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Порядок проведения работ по подготовке проекта внесения изменений в генеральный план Ивановского сельского поселения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(далее - Проект)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Сроки проведения работ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Исполнитель, ответственное лицо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 сообщения о принятии решения о подготовке Проекта, размещение на официальном сайте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В течение 10 дней </w:t>
            </w:r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(далее - Глава)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Сбор исходной информации для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Проекта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10 дней </w:t>
            </w:r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даты принятия</w:t>
            </w:r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заданием, но не более двух месяцев со дня принятия решения о разработки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Проверка Проекта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5 рабочих дней со дня получения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Принятие решения о направлении Проекта Главе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По окончании проверки, в течение двух дней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Устранение замечаний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зависимости от объема замечаний, но не более 3 рабочих дней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Проверка работ по устранению замечаний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зависимости от объема замечаний, но не более 3 рабочих дней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Принятие решения о проведении публичных слушаний или общественных обсуждений по Проекту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10 дней со дня получения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(обнародование), размещение на официальном сайте решения о проведении публичных слушаний (или общественных обсуждений) и Проекта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В течение 5 дней </w:t>
            </w:r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решения о проведении публичных слушаний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Проведение публичных слушаний (или общественных обсуждений) по Проекту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срок не более одного месяца со дня опубликования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Подготовка заключения по результатам проведения публичных слушаний (или общественных обсуждений)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5 дней со дня проведения слушаний (или общественных обсуждений)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Опубликование (обнародование) протокола и заключения о проведении публичных слушаний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(или общественных обсуждений), размещение на сайте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7 дней со дня проведения слушаний (или общественных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обсуждений)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Предоставление протокола и заключения о проведении публичных слушаний (или общественных обсуждений), Проекта Главе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3 дней со дня принятия заключения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Принятие решения о направлении Проекта, протокола и заключения публичных слушаний (или общественных обсуждений), в Собрание депутатов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(далее Собрание) или об отклонении проекта правил и направлении его на доработку с указанием даты его повторного предоставления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10 дней после представления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E68" w:rsidRPr="00110E68" w:rsidTr="00205A8C">
        <w:trPr>
          <w:trHeight w:val="60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Рассмотрение и утверждение Проекта или направление Проекта Главе на доработку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По результатам рассмотрения Собрания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 утвержденного Генерального плана в установленном порядке, размещение на сайте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После принятия решения об утверждении в порядке, установленном Уставом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лице юридического отдела</w:t>
            </w:r>
          </w:p>
        </w:tc>
      </w:tr>
    </w:tbl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Приложение 2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«11» января 2023 г. №</w:t>
      </w:r>
      <w:r w:rsidRPr="00110E68">
        <w:rPr>
          <w:rFonts w:ascii="Times New Roman" w:hAnsi="Times New Roman"/>
          <w:sz w:val="24"/>
          <w:szCs w:val="24"/>
        </w:rPr>
        <w:t xml:space="preserve"> 12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ПОРЯДОК НАПРАВЛЕНИЯ</w:t>
      </w: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в Комиссию по подготовке внесения изменений в генеральный план Ивановского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предложений заинтересованных лиц по подготовке проекта</w:t>
      </w: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1. С момента опубликования сообщения о подготовке проекта внесения изменений в генеральный план Ивановского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течение 30 (тридцати) дней, заинтересованные лица вправе направить в Комиссию по подготовке Проекта генерального плана (далее - Комиссия) предложения по подготовке Проекта.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2. Предложения с пометкой "В Комиссию по подготовке проекта внесения изменений в генеральный план Ивановского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</w:t>
      </w:r>
      <w:r w:rsidRPr="00110E68">
        <w:rPr>
          <w:rFonts w:ascii="Times New Roman" w:hAnsi="Times New Roman"/>
          <w:sz w:val="24"/>
          <w:szCs w:val="24"/>
        </w:rPr>
        <w:lastRenderedPageBreak/>
        <w:t xml:space="preserve">Костромской области" направляются по почте в адрес: 157500, Костромская обл.,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 р-н, </w:t>
      </w:r>
      <w:proofErr w:type="gramStart"/>
      <w:r w:rsidRPr="00110E68">
        <w:rPr>
          <w:rFonts w:ascii="Times New Roman" w:hAnsi="Times New Roman"/>
          <w:sz w:val="24"/>
          <w:szCs w:val="24"/>
        </w:rPr>
        <w:t>г</w:t>
      </w:r>
      <w:proofErr w:type="gramEnd"/>
      <w:r w:rsidRPr="00110E68">
        <w:rPr>
          <w:rFonts w:ascii="Times New Roman" w:hAnsi="Times New Roman"/>
          <w:sz w:val="24"/>
          <w:szCs w:val="24"/>
        </w:rPr>
        <w:t xml:space="preserve">. Шарья, ул. Октябрьская, д. 21; по средствам факсимильной связи на номер 8 (49449) 5-89-81 или по электронной почте в адрес: </w:t>
      </w:r>
      <w:hyperlink r:id="rId9" w:anchor="compose?to=%3Csharya%40adm44.ru%3E" w:tooltip="https://mail.yandex.ru/?uid=1130000052110592#compose?to=%3Csharya%40adm44.ru%3E" w:history="1">
        <w:r w:rsidRPr="00110E68">
          <w:rPr>
            <w:rStyle w:val="a5"/>
            <w:rFonts w:ascii="Times New Roman" w:eastAsia="Arial" w:hAnsi="Times New Roman"/>
            <w:color w:val="000000" w:themeColor="text1"/>
            <w:sz w:val="24"/>
            <w:szCs w:val="24"/>
            <w:highlight w:val="white"/>
          </w:rPr>
          <w:t>sharya@adm44.ru</w:t>
        </w:r>
      </w:hyperlink>
      <w:r w:rsidRPr="00110E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10E68">
        <w:rPr>
          <w:rFonts w:ascii="Times New Roman" w:hAnsi="Times New Roman"/>
          <w:sz w:val="24"/>
          <w:szCs w:val="24"/>
        </w:rPr>
        <w:t xml:space="preserve"> либо через секретаря комиссии в отдел архитектуры, строительства и ЖКХ  администрации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по адресу: 157500, Костромская обл.,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 р-н, </w:t>
      </w:r>
      <w:proofErr w:type="gramStart"/>
      <w:r w:rsidRPr="00110E68">
        <w:rPr>
          <w:rFonts w:ascii="Times New Roman" w:hAnsi="Times New Roman"/>
          <w:sz w:val="24"/>
          <w:szCs w:val="24"/>
        </w:rPr>
        <w:t>г</w:t>
      </w:r>
      <w:proofErr w:type="gramEnd"/>
      <w:r w:rsidRPr="00110E68">
        <w:rPr>
          <w:rFonts w:ascii="Times New Roman" w:hAnsi="Times New Roman"/>
          <w:sz w:val="24"/>
          <w:szCs w:val="24"/>
        </w:rPr>
        <w:t>. Шарья, ул. Павлика Морозова, д. 20.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3. Предложения должны быть логично изложены в письменном виде (напечатаны либо написаны разборчивым почерком) за подписью лица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5. Предложения, поступившие в Комиссию после завершения работ по подготовке Проекта, не рассматриваются.</w:t>
      </w:r>
    </w:p>
    <w:p w:rsidR="00E54A59" w:rsidRPr="009C7378" w:rsidRDefault="00E54A59" w:rsidP="009C737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4A59" w:rsidRPr="00793464" w:rsidRDefault="00E54A59" w:rsidP="0079346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4A59" w:rsidRDefault="00E54A59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6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>«11»   января  2023  г. №  13</w:t>
      </w:r>
    </w:p>
    <w:p w:rsidR="00110E68" w:rsidRDefault="00110E68" w:rsidP="00110E68">
      <w:pPr>
        <w:pStyle w:val="2f4"/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110E68">
        <w:rPr>
          <w:b/>
          <w:bCs/>
          <w:sz w:val="24"/>
          <w:szCs w:val="24"/>
        </w:rPr>
        <w:t xml:space="preserve">О подготовке проекта генерального плана </w:t>
      </w:r>
      <w:proofErr w:type="spellStart"/>
      <w:r w:rsidRPr="00110E68">
        <w:rPr>
          <w:b/>
          <w:bCs/>
          <w:sz w:val="24"/>
          <w:szCs w:val="24"/>
        </w:rPr>
        <w:t>Зебляковского</w:t>
      </w:r>
      <w:proofErr w:type="spellEnd"/>
      <w:r w:rsidRPr="00110E68">
        <w:rPr>
          <w:b/>
          <w:bCs/>
          <w:sz w:val="24"/>
          <w:szCs w:val="24"/>
        </w:rPr>
        <w:t xml:space="preserve"> сельского поселения </w:t>
      </w:r>
      <w:proofErr w:type="spellStart"/>
      <w:r w:rsidRPr="00110E68">
        <w:rPr>
          <w:b/>
          <w:bCs/>
          <w:sz w:val="24"/>
          <w:szCs w:val="24"/>
        </w:rPr>
        <w:t>Шарьинского</w:t>
      </w:r>
      <w:proofErr w:type="spellEnd"/>
      <w:r w:rsidRPr="00110E68">
        <w:rPr>
          <w:b/>
          <w:bCs/>
          <w:sz w:val="24"/>
          <w:szCs w:val="24"/>
        </w:rPr>
        <w:t xml:space="preserve"> муниципального района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rPr>
          <w:b/>
          <w:bCs/>
          <w:sz w:val="24"/>
          <w:szCs w:val="24"/>
        </w:rPr>
      </w:pPr>
      <w:r w:rsidRPr="00110E68">
        <w:rPr>
          <w:b/>
          <w:bCs/>
          <w:sz w:val="24"/>
          <w:szCs w:val="24"/>
        </w:rPr>
        <w:t>Костромской области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E68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устойчивого развития территорий сельских поселений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сохранения окружающей среды и объектов культурного наследия, создания условий для планировки территории сельских поселений,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</w:t>
      </w:r>
      <w:proofErr w:type="gramEnd"/>
      <w:r w:rsidRPr="00110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E68">
        <w:rPr>
          <w:rFonts w:ascii="Times New Roman" w:hAnsi="Times New Roman" w:cs="Times New Roman"/>
          <w:sz w:val="24"/>
          <w:szCs w:val="24"/>
        </w:rPr>
        <w:t xml:space="preserve">наиболее эффективных видов разрешенного использования земельных участков и объектов капитального строительства, руководствуясь ст. 31 - 33 Градостроительного кодекса Российской Федерации, п. 20, ч. 1, ст. 14 Федерального закона от 06.10.2003 N 131-ФЗ "Об общих принципах организации местного самоуправления в Российской Федерации", руководствуясь статьей 37, 52 Устава муниципального образования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End"/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t xml:space="preserve">1.Приступить к подготовке проекта генерального плана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утвержденного Решением Собрания депутатов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от 10.11.2011 года N 11.</w:t>
      </w:r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t>2.Состав и порядок деятельности Комиссии установить в соответствии с Постановлением о создании Комиссии.</w:t>
      </w:r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t xml:space="preserve">3.Утвердить порядок и сроки проведения работ по подготовке проекта генерального плана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области. (Приложение 1).</w:t>
      </w:r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lastRenderedPageBreak/>
        <w:t xml:space="preserve">4.Утвердить порядок направления в Комиссию предложений заинтересованных лиц по подготовке проекта генерального плана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Зебляковского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 (Приложение 2).</w:t>
      </w:r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t>5.Настоящее постановление вступает в силу после официального опубликования (обнародования).</w:t>
      </w:r>
    </w:p>
    <w:p w:rsid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Глава </w:t>
      </w:r>
      <w:proofErr w:type="spellStart"/>
      <w:r w:rsidRPr="00110E68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района                                                                  Н.С. </w:t>
      </w:r>
      <w:proofErr w:type="spellStart"/>
      <w:r w:rsidRPr="00110E68">
        <w:rPr>
          <w:rFonts w:ascii="Times New Roman" w:hAnsi="Times New Roman" w:cs="Times New Roman"/>
          <w:b w:val="0"/>
          <w:sz w:val="24"/>
          <w:szCs w:val="24"/>
        </w:rPr>
        <w:t>Глушаков</w:t>
      </w:r>
      <w:proofErr w:type="spellEnd"/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Приложение 1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«11» января 2023 г. №</w:t>
      </w:r>
      <w:r w:rsidRPr="00110E68">
        <w:rPr>
          <w:rFonts w:ascii="Times New Roman" w:hAnsi="Times New Roman"/>
          <w:sz w:val="24"/>
          <w:szCs w:val="24"/>
        </w:rPr>
        <w:t xml:space="preserve"> 13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ПОРЯДОК И СРОКИ</w:t>
      </w: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проведения работ по подготовке проекта  генерального плана </w:t>
      </w:r>
      <w:proofErr w:type="spellStart"/>
      <w:r w:rsidRPr="00110E68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7"/>
        <w:gridCol w:w="3768"/>
        <w:gridCol w:w="2624"/>
        <w:gridCol w:w="2475"/>
      </w:tblGrid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Порядок проведения работ по подготовке проекта генерального плана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Зебляковского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(далее - Проект)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Сроки проведения работ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Исполнитель, ответственное лицо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 сообщения о принятии решения о подготовке Проекта, размещение на официальном сайте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В течение 10 дней </w:t>
            </w:r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(далее - Глава)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Сбор исходной информации для Проекта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В течение 10 дней </w:t>
            </w:r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заданием, но не более двух месяцев со дня принятия решения о разработки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Проверка Проекта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5 рабочих дней со дня получения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Принятие решения о направлении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Проекта Главе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окончании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проверки, в течение двух дней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Отдел архитектуры,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Устранение замечаний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зависимости от объема замечаний, но не более 3 рабочих дней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Проверка работ по устранению замечаний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зависимости от объема замечаний, но не более 3 рабочих дней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Принятие решения о проведении публичных слушаний или общественных обсуждений по Проекту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10 дней со дня получения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(обнародование), размещение на официальном сайте решения о проведении публичных слушаний (или общественных обсуждений) и Проекта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В течение 5 дней </w:t>
            </w:r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решения о проведении публичных слушаний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Проведение публичных слушаний (или общественных обсуждений) по Проекту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срок не более одного месяца со дня опубликования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Подготовка заключения по результатам проведения публичных слушаний (или общественных обсуждений)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5 дней со дня проведения слушаний (или общественных обсуждений)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 протокола и заключения о проведении публичных слушаний (или общественных обсуждений), размещение на сайте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7 дней со дня проведения слушаний (или общественных обсуждений)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Предоставление протокола и заключения о проведении публичных слушаний (или общественных обсуждений), Проекта Главе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3 дней со дня принятия заключения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Принятие решения о направлении Проекта, протокола и заключения публичных слушаний (или общественных обсуждений), в Собрание депутатов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(далее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Собрание) или об отклонении проекта правил и направлении его на доработку с указанием даты его повторного предоставления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В течение 10 дней после представления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E68" w:rsidRPr="00110E68" w:rsidTr="00205A8C">
        <w:trPr>
          <w:trHeight w:val="60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Рассмотрение и утверждение Проекта или направление Проекта Главе на доработку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По результатам рассмотрения Собрания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 утвержденного Генерального плана в установленном порядке, размещение на сайте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После принятия решения об утверждении в порядке, установленном Уставом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лице юридического отдела</w:t>
            </w:r>
          </w:p>
        </w:tc>
      </w:tr>
    </w:tbl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Приложение 2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«11» января  2023 г. №</w:t>
      </w:r>
      <w:r w:rsidRPr="00110E68">
        <w:rPr>
          <w:rFonts w:ascii="Times New Roman" w:hAnsi="Times New Roman"/>
          <w:sz w:val="24"/>
          <w:szCs w:val="24"/>
        </w:rPr>
        <w:t xml:space="preserve"> 13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ПОРЯДОК НАПРАВЛЕНИЯ</w:t>
      </w: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в Комиссию по подготовке </w:t>
      </w:r>
      <w:proofErr w:type="spellStart"/>
      <w:proofErr w:type="gramStart"/>
      <w:r w:rsidRPr="00110E68">
        <w:rPr>
          <w:rFonts w:ascii="Times New Roman" w:hAnsi="Times New Roman"/>
          <w:sz w:val="24"/>
          <w:szCs w:val="24"/>
        </w:rPr>
        <w:t>подготовке</w:t>
      </w:r>
      <w:proofErr w:type="spellEnd"/>
      <w:proofErr w:type="gramEnd"/>
      <w:r w:rsidRPr="00110E68">
        <w:rPr>
          <w:rFonts w:ascii="Times New Roman" w:hAnsi="Times New Roman"/>
          <w:sz w:val="24"/>
          <w:szCs w:val="24"/>
        </w:rPr>
        <w:t xml:space="preserve"> проекта генерального плана </w:t>
      </w:r>
      <w:proofErr w:type="spellStart"/>
      <w:r w:rsidRPr="00110E68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предложений заинтересованных лиц по подготовке проекта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1. С момента опубликования сообщения о подготовке проекта Генерального плана </w:t>
      </w:r>
      <w:proofErr w:type="spellStart"/>
      <w:r w:rsidRPr="00110E68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течение 30 (тридцати) дней, заинтересованные лица вправе направить в Комиссию по подготовке Проекта генерального плана (далее - Комиссия) предложения по подготовке Проекта.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2. Предложения с пометкой "В Комиссию по подготовке проекта генерального плана </w:t>
      </w:r>
      <w:proofErr w:type="spellStart"/>
      <w:r w:rsidRPr="00110E68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области" направляются по почте в адрес: 157500, Костромская обл.,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 р-н, </w:t>
      </w:r>
      <w:proofErr w:type="gramStart"/>
      <w:r w:rsidRPr="00110E68">
        <w:rPr>
          <w:rFonts w:ascii="Times New Roman" w:hAnsi="Times New Roman"/>
          <w:sz w:val="24"/>
          <w:szCs w:val="24"/>
        </w:rPr>
        <w:t>г</w:t>
      </w:r>
      <w:proofErr w:type="gramEnd"/>
      <w:r w:rsidRPr="00110E68">
        <w:rPr>
          <w:rFonts w:ascii="Times New Roman" w:hAnsi="Times New Roman"/>
          <w:sz w:val="24"/>
          <w:szCs w:val="24"/>
        </w:rPr>
        <w:t xml:space="preserve">. Шарья, ул. Октябрьская, д. 21; по средствам факсимильной связи на номер 8 (49449) 5-89-81 или по электронной почте в адрес: </w:t>
      </w:r>
      <w:hyperlink r:id="rId10" w:anchor="compose?to=%3Csharya%40adm44.ru%3E" w:tooltip="https://mail.yandex.ru/?uid=1130000052110592#compose?to=%3Csharya%40adm44.ru%3E" w:history="1">
        <w:r w:rsidRPr="00110E68">
          <w:rPr>
            <w:rStyle w:val="a5"/>
            <w:rFonts w:ascii="Times New Roman" w:eastAsia="Arial" w:hAnsi="Times New Roman"/>
            <w:color w:val="000000" w:themeColor="text1"/>
            <w:sz w:val="24"/>
            <w:szCs w:val="24"/>
            <w:highlight w:val="white"/>
          </w:rPr>
          <w:t>sharya@adm44.ru</w:t>
        </w:r>
      </w:hyperlink>
      <w:r w:rsidRPr="00110E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10E68">
        <w:rPr>
          <w:rFonts w:ascii="Times New Roman" w:hAnsi="Times New Roman"/>
          <w:sz w:val="24"/>
          <w:szCs w:val="24"/>
        </w:rPr>
        <w:t xml:space="preserve"> либо через секретаря комиссии в отдел архитектуры, строительства и ЖКХ  администрации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по адресу: 157500, Костромская обл.,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 р-н, </w:t>
      </w:r>
      <w:proofErr w:type="gramStart"/>
      <w:r w:rsidRPr="00110E68">
        <w:rPr>
          <w:rFonts w:ascii="Times New Roman" w:hAnsi="Times New Roman"/>
          <w:sz w:val="24"/>
          <w:szCs w:val="24"/>
        </w:rPr>
        <w:t>г</w:t>
      </w:r>
      <w:proofErr w:type="gramEnd"/>
      <w:r w:rsidRPr="00110E68">
        <w:rPr>
          <w:rFonts w:ascii="Times New Roman" w:hAnsi="Times New Roman"/>
          <w:sz w:val="24"/>
          <w:szCs w:val="24"/>
        </w:rPr>
        <w:t>. Шарья, ул. Павлика Морозова, д. 20.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3. Предложения должны быть логично изложены в письменном виде (напечатаны либо написаны разборчивым почерком) за подписью лица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5. Предложения, поступившие в Комиссию после завершения работ по подготовке Проекта, не рассматриваются.</w:t>
      </w:r>
    </w:p>
    <w:p w:rsidR="00E54A59" w:rsidRPr="00110E68" w:rsidRDefault="00E54A59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E68">
        <w:rPr>
          <w:rFonts w:ascii="Times New Roman" w:hAnsi="Times New Roman" w:cs="Times New Roman"/>
          <w:b/>
          <w:sz w:val="24"/>
          <w:szCs w:val="24"/>
        </w:rPr>
        <w:t>АДМИНИСТРАЦИЯ ШАРЬИНСКОГО МУНИЦИПАЛЬНОГО РАЙОНА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lastRenderedPageBreak/>
        <w:t>КОСТРОМСКОЙ ОБЛАСТИ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>«11 »    января   2023  г. №  14</w:t>
      </w:r>
    </w:p>
    <w:p w:rsidR="00110E68" w:rsidRDefault="00110E68" w:rsidP="00110E68">
      <w:pPr>
        <w:pStyle w:val="2f4"/>
        <w:shd w:val="clear" w:color="auto" w:fill="auto"/>
        <w:spacing w:line="240" w:lineRule="auto"/>
        <w:ind w:firstLine="709"/>
        <w:rPr>
          <w:sz w:val="24"/>
          <w:szCs w:val="24"/>
        </w:rPr>
      </w:pP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110E68">
        <w:rPr>
          <w:b/>
          <w:sz w:val="24"/>
          <w:szCs w:val="24"/>
        </w:rPr>
        <w:t xml:space="preserve">О подготовке проектов правил землепользования и застройки  сельских поселений </w:t>
      </w:r>
      <w:proofErr w:type="spellStart"/>
      <w:r w:rsidRPr="00110E68">
        <w:rPr>
          <w:b/>
          <w:sz w:val="24"/>
          <w:szCs w:val="24"/>
        </w:rPr>
        <w:t>Шарьинского</w:t>
      </w:r>
      <w:proofErr w:type="spellEnd"/>
      <w:r w:rsidRPr="00110E68">
        <w:rPr>
          <w:b/>
          <w:sz w:val="24"/>
          <w:szCs w:val="24"/>
        </w:rPr>
        <w:t xml:space="preserve"> муниципального района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rPr>
          <w:b/>
          <w:sz w:val="24"/>
          <w:szCs w:val="24"/>
        </w:rPr>
      </w:pPr>
      <w:r w:rsidRPr="00110E68">
        <w:rPr>
          <w:b/>
          <w:sz w:val="24"/>
          <w:szCs w:val="24"/>
        </w:rPr>
        <w:t>Костромской области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10E68">
        <w:rPr>
          <w:rFonts w:ascii="Times New Roman" w:hAnsi="Times New Roman" w:cs="Times New Roman"/>
          <w:sz w:val="24"/>
          <w:szCs w:val="24"/>
        </w:rPr>
        <w:t xml:space="preserve">В целях создания условий для устойчивого развития территорий сельских поселений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сохранения окружающей среды и объектов культурного наследия, создания условий для планировки территории сельских поселений,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путем предоставления возможности выбора</w:t>
      </w:r>
      <w:proofErr w:type="gramEnd"/>
      <w:r w:rsidRPr="00110E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10E68">
        <w:rPr>
          <w:rFonts w:ascii="Times New Roman" w:hAnsi="Times New Roman" w:cs="Times New Roman"/>
          <w:sz w:val="24"/>
          <w:szCs w:val="24"/>
        </w:rPr>
        <w:t xml:space="preserve">наиболее эффективных видов разрешенного использования земельных участков и объектов капитального строительства, руководствуясь ст. 31 - 33 Градостроительного кодекса Российской Федерации, п. 20, ч. 1, ст. 14 Федерального закона от 06.10.2003 N 131-ФЗ "Об общих принципах организации местного самоуправления в Российской Федерации", руководствуясь статьей 37, 52 Устава муниципального образования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110E6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proofErr w:type="gramEnd"/>
    </w:p>
    <w:p w:rsidR="00110E68" w:rsidRPr="00110E68" w:rsidRDefault="00110E68" w:rsidP="0011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10E68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10E68">
        <w:rPr>
          <w:sz w:val="24"/>
          <w:szCs w:val="24"/>
        </w:rPr>
        <w:t xml:space="preserve">1.Приступить к подготовке проекта правил землепользования и застройки </w:t>
      </w:r>
      <w:proofErr w:type="spellStart"/>
      <w:r w:rsidRPr="00110E68">
        <w:rPr>
          <w:sz w:val="24"/>
          <w:szCs w:val="24"/>
        </w:rPr>
        <w:t>Шангского</w:t>
      </w:r>
      <w:proofErr w:type="spellEnd"/>
      <w:r w:rsidRPr="00110E68">
        <w:rPr>
          <w:sz w:val="24"/>
          <w:szCs w:val="24"/>
        </w:rPr>
        <w:t xml:space="preserve">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области, утвержденного Решением Собрания депутатов </w:t>
      </w:r>
      <w:proofErr w:type="spellStart"/>
      <w:r w:rsidRPr="00110E68">
        <w:rPr>
          <w:sz w:val="24"/>
          <w:szCs w:val="24"/>
        </w:rPr>
        <w:t>Шангского</w:t>
      </w:r>
      <w:proofErr w:type="spellEnd"/>
      <w:r w:rsidRPr="00110E68">
        <w:rPr>
          <w:sz w:val="24"/>
          <w:szCs w:val="24"/>
        </w:rPr>
        <w:t xml:space="preserve">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 от 14.02.2017 года N 4.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jc w:val="both"/>
        <w:rPr>
          <w:sz w:val="24"/>
          <w:szCs w:val="24"/>
        </w:rPr>
      </w:pPr>
      <w:r w:rsidRPr="00110E68">
        <w:rPr>
          <w:sz w:val="24"/>
          <w:szCs w:val="24"/>
        </w:rPr>
        <w:t xml:space="preserve">2. Приступить к подготовке проекта правил землепользования и застройки </w:t>
      </w:r>
      <w:proofErr w:type="spellStart"/>
      <w:r w:rsidRPr="00110E68">
        <w:rPr>
          <w:sz w:val="24"/>
          <w:szCs w:val="24"/>
        </w:rPr>
        <w:t>Шекшемского</w:t>
      </w:r>
      <w:proofErr w:type="spellEnd"/>
      <w:r w:rsidRPr="00110E68">
        <w:rPr>
          <w:sz w:val="24"/>
          <w:szCs w:val="24"/>
        </w:rPr>
        <w:t xml:space="preserve">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области, утвержденного Решением Собрания депутатов </w:t>
      </w:r>
      <w:proofErr w:type="spellStart"/>
      <w:r w:rsidRPr="00110E68">
        <w:rPr>
          <w:sz w:val="24"/>
          <w:szCs w:val="24"/>
        </w:rPr>
        <w:t>Шекшемского</w:t>
      </w:r>
      <w:proofErr w:type="spellEnd"/>
      <w:r w:rsidRPr="00110E68">
        <w:rPr>
          <w:sz w:val="24"/>
          <w:szCs w:val="24"/>
        </w:rPr>
        <w:t xml:space="preserve">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 от 06.03.2017 года N 5.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jc w:val="both"/>
        <w:rPr>
          <w:color w:val="FF0000"/>
          <w:sz w:val="24"/>
          <w:szCs w:val="24"/>
        </w:rPr>
      </w:pPr>
      <w:r w:rsidRPr="00110E68">
        <w:rPr>
          <w:sz w:val="24"/>
          <w:szCs w:val="24"/>
        </w:rPr>
        <w:t xml:space="preserve">3. Приступить к подготовке проекта правил землепользования и застройки </w:t>
      </w:r>
      <w:proofErr w:type="spellStart"/>
      <w:r w:rsidRPr="00110E68">
        <w:rPr>
          <w:sz w:val="24"/>
          <w:szCs w:val="24"/>
        </w:rPr>
        <w:t>Зебляковского</w:t>
      </w:r>
      <w:proofErr w:type="spellEnd"/>
      <w:r w:rsidRPr="00110E68">
        <w:rPr>
          <w:sz w:val="24"/>
          <w:szCs w:val="24"/>
        </w:rPr>
        <w:t xml:space="preserve">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области, утвержденного Решением Собрания депутатов </w:t>
      </w:r>
      <w:proofErr w:type="spellStart"/>
      <w:r w:rsidRPr="00110E68">
        <w:rPr>
          <w:sz w:val="24"/>
          <w:szCs w:val="24"/>
        </w:rPr>
        <w:t>Зебляковского</w:t>
      </w:r>
      <w:proofErr w:type="spellEnd"/>
      <w:r w:rsidRPr="00110E68">
        <w:rPr>
          <w:sz w:val="24"/>
          <w:szCs w:val="24"/>
        </w:rPr>
        <w:t xml:space="preserve">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 от </w:t>
      </w:r>
      <w:r w:rsidRPr="00110E68">
        <w:rPr>
          <w:color w:val="000000" w:themeColor="text1"/>
          <w:sz w:val="24"/>
          <w:szCs w:val="24"/>
        </w:rPr>
        <w:t>16.02.2017 года N 9.</w:t>
      </w:r>
    </w:p>
    <w:p w:rsidR="00110E68" w:rsidRPr="00110E68" w:rsidRDefault="00110E68" w:rsidP="00110E68">
      <w:pPr>
        <w:pStyle w:val="2f4"/>
        <w:shd w:val="clear" w:color="auto" w:fill="auto"/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  <w:r w:rsidRPr="00110E68">
        <w:rPr>
          <w:color w:val="000000" w:themeColor="text1"/>
          <w:sz w:val="24"/>
          <w:szCs w:val="24"/>
        </w:rPr>
        <w:t>4.</w:t>
      </w:r>
      <w:r w:rsidRPr="00110E68">
        <w:rPr>
          <w:sz w:val="24"/>
          <w:szCs w:val="24"/>
        </w:rPr>
        <w:t xml:space="preserve"> Приступить к подготовке проекта правил землепользования и застройки Ивановского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области, утвержденного Решением Собрания депутатов Ивановского сельского поселения </w:t>
      </w:r>
      <w:proofErr w:type="spellStart"/>
      <w:r w:rsidRPr="00110E68">
        <w:rPr>
          <w:sz w:val="24"/>
          <w:szCs w:val="24"/>
        </w:rPr>
        <w:t>Шарьинского</w:t>
      </w:r>
      <w:proofErr w:type="spellEnd"/>
      <w:r w:rsidRPr="00110E68">
        <w:rPr>
          <w:sz w:val="24"/>
          <w:szCs w:val="24"/>
        </w:rPr>
        <w:t xml:space="preserve"> муниципального района Костромской области от </w:t>
      </w:r>
      <w:r w:rsidRPr="00110E68">
        <w:rPr>
          <w:color w:val="000000" w:themeColor="text1"/>
          <w:sz w:val="24"/>
          <w:szCs w:val="24"/>
        </w:rPr>
        <w:t>01.03.2017 года N 4.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5.Состав и порядок деятельности Комиссии установить в соответствии с Постановлением о создании Комиссии.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6.Утвердить порядок и сроки проведения работ по подготовке проектов правил землепользования и застройки сельских поселений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области. (Приложение 1).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7.Утвердить порядок направления в Комиссию предложений заинтересованных лиц по подготовке проектов правил землепользования и застройки сельских поселений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(Приложение 2).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8.</w:t>
      </w:r>
      <w:r w:rsidRPr="00110E68">
        <w:rPr>
          <w:rFonts w:ascii="Times New Roman" w:hAnsi="Times New Roman"/>
          <w:sz w:val="24"/>
          <w:szCs w:val="24"/>
          <w:lang w:eastAsia="en-US"/>
        </w:rPr>
        <w:t xml:space="preserve">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110E68">
        <w:rPr>
          <w:rFonts w:ascii="Times New Roman" w:hAnsi="Times New Roman"/>
          <w:sz w:val="24"/>
          <w:szCs w:val="24"/>
          <w:lang w:eastAsia="en-US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  <w:lang w:eastAsia="en-US"/>
        </w:rPr>
        <w:t xml:space="preserve"> района».</w:t>
      </w:r>
    </w:p>
    <w:p w:rsidR="00110E68" w:rsidRPr="00110E68" w:rsidRDefault="00110E68" w:rsidP="00110E68">
      <w:pPr>
        <w:tabs>
          <w:tab w:val="left" w:pos="7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110E68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Первый заместитель главы 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proofErr w:type="spellStart"/>
      <w:r w:rsidRPr="00110E68">
        <w:rPr>
          <w:rFonts w:ascii="Times New Roman" w:hAnsi="Times New Roman" w:cs="Times New Roman"/>
          <w:b w:val="0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110E68" w:rsidRPr="00110E68" w:rsidRDefault="00110E68" w:rsidP="00110E68">
      <w:pPr>
        <w:pStyle w:val="13"/>
        <w:shd w:val="clear" w:color="auto" w:fill="auto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110E68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муниципального района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Pr="00110E68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      А.Н. Горшков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Приложение 1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«11» января 2023 г. №</w:t>
      </w:r>
      <w:r w:rsidRPr="00110E68">
        <w:rPr>
          <w:rFonts w:ascii="Times New Roman" w:hAnsi="Times New Roman"/>
          <w:sz w:val="24"/>
          <w:szCs w:val="24"/>
        </w:rPr>
        <w:t xml:space="preserve"> 14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ПОРЯДОК И СРОКИ</w:t>
      </w: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проведения работ по подготовке проектов  правил землепользования и застройки  сельских поселений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7"/>
        <w:gridCol w:w="3768"/>
        <w:gridCol w:w="2624"/>
        <w:gridCol w:w="2475"/>
      </w:tblGrid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Порядок проведения работ по подготовке  проектов  правил землепользования и застройки  сельских поселений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(далее - Проект)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Сроки проведения работ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Исполнитель, ответственное лицо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 сообщения о принятии решения о подготовке Проекта, размещение на официальном сайте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В течение 10 дней </w:t>
            </w:r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Костромской области (далее - Глава)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Сбор исходной информации для Проекта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В течение 10 дней </w:t>
            </w:r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решения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Разработка Проекта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соответствии с техническим заданием, но не более двух месяцев со дня принятия решения о разработки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Проверка Проекта на соответствие требованиям технических регламентов, генеральному плану поселения, схемам территориального планирования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5 рабочих дней со дня получения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Принятие решения о направлении Проекта Главе или в случае обнаружения его несоответствия требованиям и документам, в комиссию на доработку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По окончании проверки, в течение двух дней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Устранение замечаний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зависимости от объема замечаний, но не более 3 рабочих дней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Проверка работ по устранению замечаний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зависимости от объема замечаний, но не более 3 рабочих дней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Принятие решения о проведении публичных слушаний или общественных обсуждений по Проекту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10 дней со дня получения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(обнародование), размещение на официальном сайте решения о проведении публичных слушаний (или общественных обсуждений) и Проекта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В течение 5 дней </w:t>
            </w:r>
            <w:proofErr w:type="gramStart"/>
            <w:r w:rsidRPr="00110E68">
              <w:rPr>
                <w:rFonts w:ascii="Times New Roman" w:hAnsi="Times New Roman"/>
                <w:sz w:val="24"/>
                <w:szCs w:val="24"/>
              </w:rPr>
              <w:t>с даты принятия</w:t>
            </w:r>
            <w:proofErr w:type="gram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решения о проведении публичных слушаний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Проведение публичных слушаний (или общественных обсуждений) по Проекту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срок не более одного месяца со дня опубликования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Подготовка заключения по результатам проведения публичных слушаний (или общественных обсуждений)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5 дней со дня проведения слушаний (или общественных обсуждений)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Опубликование (обнародование) протокола и заключения о проведении публичных слушаний (или общественных обсуждений), размещение на сайте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7 дней со дня проведения слушаний (или общественных обсуждений)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Отдел архитектуры, строительства и  ЖКХ  администрации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Предоставление протокола и заключения о проведении публичных слушаний (или общественных обсуждений), Проекта Главе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3 дней со дня принятия заключения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Председатель Комиссии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Принятие решения о направлении Проекта, протокола и заключения публичных слушаний (или общественных обсуждений), в Собрание депутатов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(далее Собрание) или об отклонении проекта правил и направлении его на доработку с указанием даты его повторного предоставления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В течение 10 дней после представления Проекта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Глава </w:t>
            </w:r>
          </w:p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0E68" w:rsidRPr="00110E68" w:rsidTr="00205A8C">
        <w:trPr>
          <w:trHeight w:val="604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Рассмотрение и утверждение Проекта или направление Проекта Главе на доработку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По результатам рассмотрения Собрания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Глава</w:t>
            </w:r>
          </w:p>
        </w:tc>
      </w:tr>
      <w:tr w:rsidR="00110E68" w:rsidRPr="00110E68" w:rsidTr="00205A8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t xml:space="preserve">Опубликование (обнародование)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утвержденного Генерального плана в установленном порядке, размещение на сайте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После принятия </w:t>
            </w: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решения об утверждении в порядке, установленном Уставом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E68" w:rsidRPr="00110E68" w:rsidRDefault="00110E68" w:rsidP="00110E68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</w:t>
            </w:r>
            <w:proofErr w:type="spellStart"/>
            <w:r w:rsidRPr="00110E68">
              <w:rPr>
                <w:rFonts w:ascii="Times New Roman" w:hAnsi="Times New Roman"/>
                <w:sz w:val="24"/>
                <w:szCs w:val="24"/>
              </w:rPr>
              <w:lastRenderedPageBreak/>
              <w:t>Шарьинского</w:t>
            </w:r>
            <w:proofErr w:type="spellEnd"/>
            <w:r w:rsidRPr="00110E6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в лице юридического отдела</w:t>
            </w:r>
          </w:p>
        </w:tc>
      </w:tr>
    </w:tbl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Приложение 2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к постановлению администрации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«11» января 2023 г. №</w:t>
      </w:r>
      <w:r w:rsidRPr="00110E68">
        <w:rPr>
          <w:rFonts w:ascii="Times New Roman" w:hAnsi="Times New Roman"/>
          <w:sz w:val="24"/>
          <w:szCs w:val="24"/>
        </w:rPr>
        <w:t xml:space="preserve"> 14</w:t>
      </w:r>
    </w:p>
    <w:p w:rsidR="00110E68" w:rsidRPr="00110E68" w:rsidRDefault="00110E68" w:rsidP="00110E68">
      <w:pPr>
        <w:pStyle w:val="ConsPlusNormal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ПОРЯДОК НАПРАВЛЕНИЯ</w:t>
      </w: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в Комиссию по подготовке   проектов  правил землепользования и застройки  сельских поселений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предложений заинтересованных лиц по подготовке проекта</w:t>
      </w:r>
    </w:p>
    <w:p w:rsidR="00110E68" w:rsidRPr="00110E68" w:rsidRDefault="00110E68" w:rsidP="00110E6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1. С момента опубликования сообщения о подготовке  проектов  правил землепользования и застройки  сельских поселений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в течение 30 (тридцати) дней, заинтересованные лица вправе направить в Комиссию по подготовке Проекта генерального плана (далее - Комиссия) предложения по подготовке Проекта.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 xml:space="preserve">2. Предложения с пометкой "В Комиссию по подготовке проекта правил землепользования и застройки </w:t>
      </w:r>
      <w:proofErr w:type="spellStart"/>
      <w:r w:rsidRPr="00110E68">
        <w:rPr>
          <w:rFonts w:ascii="Times New Roman" w:hAnsi="Times New Roman"/>
          <w:sz w:val="24"/>
          <w:szCs w:val="24"/>
        </w:rPr>
        <w:t>Шангского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области"</w:t>
      </w:r>
      <w:proofErr w:type="gramStart"/>
      <w:r w:rsidRPr="00110E68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10E68">
        <w:rPr>
          <w:rFonts w:ascii="Times New Roman" w:hAnsi="Times New Roman"/>
          <w:sz w:val="24"/>
          <w:szCs w:val="24"/>
        </w:rPr>
        <w:t xml:space="preserve">  "В Комиссию по подготовке проекта правил землепользования и застройки </w:t>
      </w:r>
      <w:proofErr w:type="spellStart"/>
      <w:r w:rsidRPr="00110E68">
        <w:rPr>
          <w:rFonts w:ascii="Times New Roman" w:hAnsi="Times New Roman"/>
          <w:sz w:val="24"/>
          <w:szCs w:val="24"/>
        </w:rPr>
        <w:t>Шекшемского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области", "В Комиссию по подготовке проекта правил землепользования и застройки </w:t>
      </w:r>
      <w:proofErr w:type="spellStart"/>
      <w:r w:rsidRPr="00110E68">
        <w:rPr>
          <w:rFonts w:ascii="Times New Roman" w:hAnsi="Times New Roman"/>
          <w:sz w:val="24"/>
          <w:szCs w:val="24"/>
        </w:rPr>
        <w:t>Зебляковского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области" , "В Комиссию по подготовке проекта правил землепользования и застройки Ивановского сельского поселения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области", направляются по почте в адрес: 157500, Костромская обл.,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 р-н, </w:t>
      </w:r>
      <w:proofErr w:type="gramStart"/>
      <w:r w:rsidRPr="00110E68">
        <w:rPr>
          <w:rFonts w:ascii="Times New Roman" w:hAnsi="Times New Roman"/>
          <w:sz w:val="24"/>
          <w:szCs w:val="24"/>
        </w:rPr>
        <w:t>г</w:t>
      </w:r>
      <w:proofErr w:type="gramEnd"/>
      <w:r w:rsidRPr="00110E68">
        <w:rPr>
          <w:rFonts w:ascii="Times New Roman" w:hAnsi="Times New Roman"/>
          <w:sz w:val="24"/>
          <w:szCs w:val="24"/>
        </w:rPr>
        <w:t xml:space="preserve">. Шарья, ул. Октябрьская, д. 21; по средствам факсимильной связи на номер         8 (49449) 5-89-81 или по электронной почте в адрес: </w:t>
      </w:r>
      <w:hyperlink r:id="rId11" w:anchor="compose?to=%3Csharya%40adm44.ru%3E" w:tooltip="https://mail.yandex.ru/?uid=1130000052110592#compose?to=%3Csharya%40adm44.ru%3E" w:history="1">
        <w:r w:rsidRPr="00110E68">
          <w:rPr>
            <w:rStyle w:val="a5"/>
            <w:rFonts w:ascii="Times New Roman" w:eastAsia="Arial" w:hAnsi="Times New Roman"/>
            <w:color w:val="000000" w:themeColor="text1"/>
            <w:sz w:val="24"/>
            <w:szCs w:val="24"/>
            <w:highlight w:val="white"/>
          </w:rPr>
          <w:t>sharya@adm44.ru</w:t>
        </w:r>
      </w:hyperlink>
      <w:r w:rsidRPr="00110E6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110E68">
        <w:rPr>
          <w:rFonts w:ascii="Times New Roman" w:hAnsi="Times New Roman"/>
          <w:sz w:val="24"/>
          <w:szCs w:val="24"/>
        </w:rPr>
        <w:t xml:space="preserve"> либо через секретаря комиссии в отдел архитектуры, строительства и ЖКХ  администрации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муниципального района Костромской области по адресу: 157500, Костромская обл., </w:t>
      </w:r>
      <w:proofErr w:type="spellStart"/>
      <w:r w:rsidRPr="00110E6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110E68">
        <w:rPr>
          <w:rFonts w:ascii="Times New Roman" w:hAnsi="Times New Roman"/>
          <w:sz w:val="24"/>
          <w:szCs w:val="24"/>
        </w:rPr>
        <w:t xml:space="preserve">  р-н, </w:t>
      </w:r>
      <w:proofErr w:type="gramStart"/>
      <w:r w:rsidRPr="00110E68">
        <w:rPr>
          <w:rFonts w:ascii="Times New Roman" w:hAnsi="Times New Roman"/>
          <w:sz w:val="24"/>
          <w:szCs w:val="24"/>
        </w:rPr>
        <w:t>г</w:t>
      </w:r>
      <w:proofErr w:type="gramEnd"/>
      <w:r w:rsidRPr="00110E68">
        <w:rPr>
          <w:rFonts w:ascii="Times New Roman" w:hAnsi="Times New Roman"/>
          <w:sz w:val="24"/>
          <w:szCs w:val="24"/>
        </w:rPr>
        <w:t>. Шарья, ул. Павлика Морозова, д. 20.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3. Предложения должны быть логично изложены в письменном виде (напечатаны либо написаны разборчивым почерком) за подписью лица их изложившего, с указанием его полных фамилии, имени, отчества, адреса места регистрации и даты подготовки предложений. Неразборчиво написанные, неподписанные предложения, а также предложения, не имеющие отношения к подготовке проекта правил, Комиссией не рассматриваются.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4. Предложения могут содержать любые материалы (как на бумажных, так и магнитных носителях). Направленные материалы возврату не подлежат.</w:t>
      </w:r>
    </w:p>
    <w:p w:rsidR="00110E68" w:rsidRPr="00110E68" w:rsidRDefault="00110E68" w:rsidP="00110E68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10E68">
        <w:rPr>
          <w:rFonts w:ascii="Times New Roman" w:hAnsi="Times New Roman"/>
          <w:sz w:val="24"/>
          <w:szCs w:val="24"/>
        </w:rPr>
        <w:t>5. Предложения, поступившие в Комиссию после завершения работ по подготовке Проекта, не рассматриваются.</w:t>
      </w:r>
    </w:p>
    <w:p w:rsidR="00E54A59" w:rsidRDefault="00E54A59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«17» января 2023 г. № 23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lastRenderedPageBreak/>
        <w:t>О  проведении смотра-конкурса по охране труда среди организаций,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 xml:space="preserve">предприятий и учреждений </w:t>
      </w:r>
      <w:proofErr w:type="spellStart"/>
      <w:r w:rsidRPr="005824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82424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губернатора Костромской области от 19 августа 2008 года № 294 «Об областном смотре-конкурсе по охране труда среди городских округов и муниципальных районов Костромской области» и в целях снижения уровня производственного травматизма и профессиональных заболеваний, создания безопасных условий труда, руководствуясь статьями 37,52 Устава муниципального образования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 администрация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proofErr w:type="gramEnd"/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82424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1. Провести 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ежегодным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 xml:space="preserve">  смотр-конкурс по охране труда среди организаций, предприятий и учреждений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2. Утвердить Положение о проведении  смотра-конкурса по охране труда среди организаций, предприятий и учреждений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№1).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582424">
        <w:rPr>
          <w:rFonts w:ascii="Times New Roman" w:hAnsi="Times New Roman" w:cs="Times New Roman"/>
          <w:sz w:val="24"/>
          <w:szCs w:val="24"/>
        </w:rPr>
        <w:t xml:space="preserve"> Утвердить состав рабочей группы для организации и проведения смотра-конкурса и состав конкурсной комиссии для подведения итогов смотра-конкурса по охране труда среди организаций, предприятий и учреждений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 (приложение № 2)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82424">
        <w:rPr>
          <w:rFonts w:ascii="Times New Roman" w:hAnsi="Times New Roman" w:cs="Times New Roman"/>
          <w:sz w:val="24"/>
          <w:szCs w:val="24"/>
        </w:rPr>
        <w:t xml:space="preserve"> Комитету по финансам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 выделить средства на поощрение победителей и активных участников муниципального смотра-конкурса по охране труда.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5. Признать утратившим силу постановление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 № 45 от 10.03. 2016 года «О проведении ежегодного смотра-конкурса на лучшее состояние условий и охраны труда среди организаций и индивидуальных предпринимателей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района».</w:t>
      </w:r>
    </w:p>
    <w:p w:rsidR="00582424" w:rsidRPr="00582424" w:rsidRDefault="00582424" w:rsidP="00582424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582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 xml:space="preserve"> выполнением настоящего постановления возложить на первого заместителя главы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Pr="00582424" w:rsidRDefault="00582424" w:rsidP="00582424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7. Настоящее постановление вступает в силу после официального опубликования в информационном  бюллетене «Вестник 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района».</w:t>
      </w:r>
    </w:p>
    <w:p w:rsidR="00582424" w:rsidRDefault="00582424" w:rsidP="00582424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Pr="00582424" w:rsidRDefault="00582424" w:rsidP="00582424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Pr="00582424" w:rsidRDefault="00582424" w:rsidP="00582424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582424" w:rsidRPr="00582424" w:rsidRDefault="00582424" w:rsidP="00582424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муниципального района                                                                                        Н.С.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 xml:space="preserve">о проведении  смотра-конкурса по охране труда </w:t>
      </w:r>
      <w:proofErr w:type="gramStart"/>
      <w:r w:rsidRPr="00582424">
        <w:rPr>
          <w:rFonts w:ascii="Times New Roman" w:hAnsi="Times New Roman" w:cs="Times New Roman"/>
          <w:b/>
          <w:sz w:val="24"/>
          <w:szCs w:val="24"/>
        </w:rPr>
        <w:t>среди</w:t>
      </w:r>
      <w:proofErr w:type="gramEnd"/>
    </w:p>
    <w:p w:rsid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 xml:space="preserve">организаций, предприятий и учреждений </w:t>
      </w:r>
      <w:proofErr w:type="spellStart"/>
      <w:r w:rsidRPr="005824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1.Общие положения.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и условия проведения муниципального смотра-конкурса по охране труда среди организаций, предприятий и учреждений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смотр-конкурс).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1.2 Смотр-конкурс проводится ежегодно с целью снижения уровня производственного травматизма и профессиональных заболеваний, создания безопасных условий труда  на предприятиях, в организациях, учреждениях расположенных на территории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1.3. Поощрение победителей и активных участников смотра-конкурса осуществляется за счет средств муниципального бюджета и внебюджетных источников. 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2.Участники смотра-конкурса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lastRenderedPageBreak/>
        <w:t xml:space="preserve">Участие  в смотре-конкурсе могут принять организации, учреждения, предприятия, индивидуальные предприниматели, расположенные и работающие на территории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 независимо от форм собственности.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3. Условия участия в смотре-конкурсе.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3.1. Для участия в  смотре-конкурсе участникам необходимо в срок  до 01 марта ежегодно представлять заявку в администрацию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157500 Костромская область, г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>арья, ул. Павлика Морозова д.20 согласно приложения № 1 к настоящему Положению.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3.2. Одновременно с заявкой необходимо представить: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а) информационный отчет по охране труда и условиям труда  на предприятии, в организации или учреждении в соответствии с приложением № 2 к Положению.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б) пояснительную записку с материалами об организации охраны труда на предприятии, в организации, учреждении или у индивидуального предпринимателя (приложение фотоматериалов приветствуется)</w:t>
      </w:r>
      <w:r w:rsidRPr="00582424">
        <w:rPr>
          <w:rFonts w:ascii="Times New Roman" w:hAnsi="Times New Roman" w:cs="Times New Roman"/>
          <w:b/>
          <w:sz w:val="24"/>
          <w:szCs w:val="24"/>
        </w:rPr>
        <w:t>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4. Критерии оценки.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Основным критерием оценки конкурсантов является: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- отсутствие несчастных случаев на производстве за текущий год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- снижение уровня производственного травматизма;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- наличие заключенного коллективного договора (соглашения);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- реализация мероприятий по улучшению условий и охраны труда в организации за 2021 год;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- проведение специальной оценки условий труда;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-участие в программе по финансовому обеспечению предупредительных мер по сокращению производственного травматизма и профессиональных заболеваний.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5. Организация и порядок проведения смотра-конкурса.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5.1. Организацию смотра-конкурса осуществляет рабочая группа (далее – организатор), которую возглавляет первый заместитель главы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5.2. Организатор осуществляет следующие функции: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5.2.1. Принимает заявки на участие в смотре-конкурсе;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5.2.2. Дает необходимые разъяснения участникам по вопросам, связанным с проведением смотра-конкурса;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5.2.3. Готовит сравнительную таблицу показателей для рассмотрения их конкурсной комиссией;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5.2.4. Запрашивает (при необходимости) в  территориальном органе государственной статистики данные по производственному травматизму на предприятиях, расположенных на территории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5.2.5. Готовит проект постановления администрации района о подведении итогов смотра-конкурса и поощрения победителей.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5.2.6. Выполняет иные функции, связанные с организацией и проведением смотра-конкурса.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6. Конкурсная комиссия.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6.1. Для подведения итогов смотра-конкурса и определения победителей создается конкурсная комиссия. 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6.2. На конкурсную комиссию возлагаются следующие обязанности: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6.2.1. рассмотрение заявок, поступивших для участия в смотре-конкурсе;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6.2.2 рассмотрение информационных отчетов по охране  и условиям труда, поступивших на смотр-конкурс;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6.2.3.рассмотрение сравнительной таблицы основных показателей участников смотра-конкурса;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6.2.4. подведение итогов смотра-конкурса, определение победителей.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lastRenderedPageBreak/>
        <w:t>6.3. Заседание  конкурсной комиссии  является правомочным, если на нем присутствует более половины её членов.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6.4. Решение конкурсной комиссии оформляется протоколом, который подписывается председателем конкурсной комиссии.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6.5. Выписка из протокола конкурсной комиссии является обязательным приложением к проекту постановления администрации района о подведении итогов районного смотра-конкурса по охране труда среди предприятий, организаций, учреждений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7. Подведение итогов  смотра-конкурса,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награждение победителей.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7.1. Подведение итогов осуществляется в апреле текущего года  путем сопоставления информационных отчетов, предоставленных участниками смотра-конкурса.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7.2. Решение принимается посредством открытого голосования, большинством голосов членов конкурсной комиссии, присутствующих на заседании.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7.3. Победители смотра-конкурса определяются отдельно среди организаций не производственной сферы (муниципальные, государственные учреждения) и организаций производственной сферы (предприятия, организации и ИП), набравшие наибольшее количество голосов  членов конкурсной комиссии.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7.4. Победители награждаются Грамотами подписанные главой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7.5. Участники, не занявшие призовых мест, но добившиеся положительных результатов в улучшении условий  и охраны труда по рекомендации конкурсной комиссии могут быть отмечены Благодарностью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7.6. Награждение победителей смотра-конкурса осуществляется главой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582424" w:rsidRPr="00582424" w:rsidRDefault="00582424" w:rsidP="00582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582424">
        <w:rPr>
          <w:rFonts w:ascii="Times New Roman" w:hAnsi="Times New Roman" w:cs="Times New Roman"/>
          <w:sz w:val="24"/>
          <w:szCs w:val="24"/>
        </w:rPr>
        <w:t xml:space="preserve"> положению о проведении смотра-конкурса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смотре-конкурсе по охране труда среди организаций, предприятий и учреждений </w:t>
      </w:r>
      <w:proofErr w:type="spellStart"/>
      <w:r w:rsidRPr="005824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82424" w:rsidRPr="00582424" w:rsidRDefault="00582424" w:rsidP="00582424">
      <w:pPr>
        <w:pBdr>
          <w:bottom w:val="single" w:sz="12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(полное наименование участника смотра-конкурса)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заявляет о своем намерении принять участие в 202… году в муниципальном смотр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 xml:space="preserve"> конкурсе по охране труда среди предприятий, организаций, учреждений и ИП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 по итогам 202… года.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С порядком проведения смотра-конкурса ознакомлены и согласны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Руководитель  организации      Ф.И.О.                                                                           подпись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1"/>
      </w:tblGrid>
      <w:tr w:rsidR="00582424" w:rsidRPr="00582424" w:rsidTr="00582424">
        <w:trPr>
          <w:jc w:val="right"/>
        </w:trPr>
        <w:tc>
          <w:tcPr>
            <w:tcW w:w="60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82424" w:rsidRPr="00582424" w:rsidRDefault="00582424" w:rsidP="0058242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№2 </w:t>
            </w:r>
          </w:p>
          <w:p w:rsidR="00582424" w:rsidRPr="00582424" w:rsidRDefault="00582424" w:rsidP="00582424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к Положению о проведении  смотра-конкурса</w:t>
            </w:r>
          </w:p>
        </w:tc>
      </w:tr>
    </w:tbl>
    <w:p w:rsidR="00582424" w:rsidRPr="00582424" w:rsidRDefault="00582424" w:rsidP="0058242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Информационный отчет по условиям и охране труда</w:t>
      </w:r>
    </w:p>
    <w:p w:rsidR="00582424" w:rsidRPr="00582424" w:rsidRDefault="00582424" w:rsidP="00582424">
      <w:pPr>
        <w:pBdr>
          <w:bottom w:val="single" w:sz="12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(полное наименование участника смотра-конкурса)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Ф.И.О. руководителя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3"/>
        <w:gridCol w:w="6246"/>
        <w:gridCol w:w="1413"/>
        <w:gridCol w:w="1379"/>
      </w:tblGrid>
      <w:tr w:rsidR="00582424" w:rsidRPr="00582424" w:rsidTr="00582424">
        <w:trPr>
          <w:trHeight w:val="14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Состояние на 31.12.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отчетного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20       года</w:t>
            </w: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Состояние на 31.12. предыдущего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20       года</w:t>
            </w:r>
          </w:p>
        </w:tc>
      </w:tr>
      <w:tr w:rsidR="00582424" w:rsidRPr="00582424" w:rsidTr="00582424">
        <w:trPr>
          <w:trHeight w:val="14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работающих, всего чел.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 xml:space="preserve">в т.ч. занятых на работах с вредными и (или) опасными условиями труда, отнесенных к 3 и (или) 4 классу. </w:t>
            </w:r>
            <w:proofErr w:type="gramEnd"/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4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Численность работников, получающих компенсации (</w:t>
            </w:r>
            <w:r w:rsidRPr="00582424">
              <w:rPr>
                <w:rFonts w:ascii="Times New Roman" w:hAnsi="Times New Roman" w:cs="Times New Roman"/>
                <w:i/>
                <w:sz w:val="24"/>
                <w:szCs w:val="24"/>
              </w:rPr>
              <w:t>доплата к окладу, дополнительный отпуск, сокращенная рабочая неделя и другие</w:t>
            </w: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) за работы с вредными и (или) опасными условиями труда, чел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4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Проведение специальной оценки условий труда, всего рабочих мест,</w:t>
            </w:r>
            <w:r w:rsidRPr="00582424">
              <w:rPr>
                <w:rFonts w:ascii="Times New Roman" w:hAnsi="Times New Roman" w:cs="Times New Roman"/>
                <w:sz w:val="24"/>
                <w:szCs w:val="24"/>
              </w:rPr>
              <w:br w:type="textWrapping" w:clear="all"/>
              <w:t>из них имеют класс (подкласс): 1, 2, 3.1, 3.2, 3.3, 3.4, 4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4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Обеспеченность санитарно-бытовыми помещениями (в процентах к норме)*: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гардеробными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душевыми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умывальнями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комнатами личной гигиены женщин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4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охране труда возложена: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на освобожденного инженера по охране труда (№ пр.</w:t>
            </w:r>
            <w:proofErr w:type="gramEnd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 xml:space="preserve"> Ф.И.О.)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на одного из специалистов по совместит</w:t>
            </w:r>
            <w:proofErr w:type="gramStart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 xml:space="preserve"> (№ </w:t>
            </w:r>
            <w:proofErr w:type="gramStart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р. Ф.И.О)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на специалиста со стороны по ГПД (№ пр.</w:t>
            </w:r>
            <w:proofErr w:type="gramEnd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 xml:space="preserve"> Ф.И.О.)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на руководителя организации (№ пр.)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4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Имеется ли Соглашение по охране труда или раздел «Охрана труда» в коллективном договоре (да, нет)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4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Наличие Правил внутреннего трудового распорядка для работников организации (да, нет), дата и № приказа утверждения данных правил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4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Затрачено средств на мероприятия по охране труда, тыс. руб.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 xml:space="preserve">Перечислить проведенные мероприятия (проведение СОУТ, медицинские осмотры, санитарные обработки территорий и внутренних помещений, обучение руководителей и специалистов, приобретение </w:t>
            </w:r>
            <w:proofErr w:type="gramStart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СИЗ</w:t>
            </w:r>
            <w:proofErr w:type="gramEnd"/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, приобретение смывающих и обезвреживающих средств, приобретение медикаментов и аптечек для оказания первой медицинской помощи и т.д.)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В т.ч. на одного работающего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816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Создан совместный комитет (комиссия) по охране труда, да, нет. Указать № приказа, количество членов, план работы, количество заседаний.**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770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Проведены выборы уполномоченных (доверенных) лиц по охране труда от профсоюза или трудового коллектива (да, нет)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05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Имеется ли комплект инструкций по охране труда по всем имеющимся на предприятии профессиям и всем видам производственных работ (да, нет), количество инструкций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718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Наличие журналов по охране труда в организации: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регистрации вводного инструктажа;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регистрации инструктажа на рабочем месте;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учета инструкций по охране труда изданных в организации;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учета выдачи инструкций по охране труда работникам;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регистрации несчастных случаев на производстве.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05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Обеспеченность работников,  кому положено по законодательству, средствами индивидуальной защиты (в процентах к норме)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052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аптечки для оказания первой доврачебной помощи пострадавшим, дата обновления и пополнения содержимого аптечки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770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Наличие инструкции по оказанию первой доврачебной помощи пострадавшим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489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Наличие стенда по охране труда (да, нет), дата обновления: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755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 - методического материала на стенде, перечислить, приложить фотографию стенда.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770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Прошли проверку знаний по охране труда руководитель и другие специалисты организации, сколько человек, когда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1437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Состояние производственного травматизма: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Число пострадавших на производстве, всего чел.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в т.ч. со смертельным исходом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Число дней нетрудоспособности, всего</w:t>
            </w:r>
          </w:p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- в т.ч. на одного пострадавшего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24" w:rsidRPr="00582424" w:rsidTr="00582424">
        <w:trPr>
          <w:trHeight w:val="770"/>
        </w:trPr>
        <w:tc>
          <w:tcPr>
            <w:tcW w:w="50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246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424">
              <w:rPr>
                <w:rFonts w:ascii="Times New Roman" w:hAnsi="Times New Roman" w:cs="Times New Roman"/>
                <w:sz w:val="24"/>
                <w:szCs w:val="24"/>
              </w:rPr>
              <w:t>Материальные последствия от несчастных случаев, всего тыс. руб.</w:t>
            </w:r>
          </w:p>
        </w:tc>
        <w:tc>
          <w:tcPr>
            <w:tcW w:w="1413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</w:tcPr>
          <w:p w:rsidR="00582424" w:rsidRPr="00582424" w:rsidRDefault="00582424" w:rsidP="005824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424">
        <w:rPr>
          <w:rFonts w:ascii="Times New Roman" w:hAnsi="Times New Roman" w:cs="Times New Roman"/>
          <w:i/>
          <w:sz w:val="24"/>
          <w:szCs w:val="24"/>
        </w:rPr>
        <w:t>*Для образовательных организаций обеспеченность санитарно-бытовыми помещениями определяется на работающих взрослых.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424">
        <w:rPr>
          <w:rFonts w:ascii="Times New Roman" w:hAnsi="Times New Roman" w:cs="Times New Roman"/>
          <w:i/>
          <w:sz w:val="24"/>
          <w:szCs w:val="24"/>
        </w:rPr>
        <w:t>** Для организаций с численностью работников 8 и более человек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Подписи: руководитель предприятия__________________________ </w:t>
      </w:r>
    </w:p>
    <w:p w:rsid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К информационному отчету приложить План мероприятий по улучшению условий и охраны труда на 20      год и результаты его реализации.</w:t>
      </w:r>
    </w:p>
    <w:p w:rsid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Default="00582424" w:rsidP="00582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582424" w:rsidRDefault="00582424" w:rsidP="00582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</w:t>
      </w:r>
    </w:p>
    <w:p w:rsidR="00582424" w:rsidRPr="00582424" w:rsidRDefault="00582424" w:rsidP="0058242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от 17.01.2023 № 23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Состав рабочей группы для организации и проведения смотра-конкурса по охране труда среди организаций, предприятий и учреждений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24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Председатель рабочей группы: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Горшков Андрей Николаевич – первый заместитель главы администрации 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 муниципального  района;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Секретарь рабочей группы: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424">
        <w:rPr>
          <w:rFonts w:ascii="Times New Roman" w:hAnsi="Times New Roman" w:cs="Times New Roman"/>
          <w:sz w:val="24"/>
          <w:szCs w:val="24"/>
        </w:rPr>
        <w:lastRenderedPageBreak/>
        <w:t>Исайчева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Наталья Александровна -  главный специалист по труду комитета по экономике  и прогнозированию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 муниципального района;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Белугина Анна Николаевн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 xml:space="preserve"> управляющий делами главы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424">
        <w:rPr>
          <w:rFonts w:ascii="Times New Roman" w:hAnsi="Times New Roman" w:cs="Times New Roman"/>
          <w:sz w:val="24"/>
          <w:szCs w:val="24"/>
        </w:rPr>
        <w:t>Графова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Варвара Николаевн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 xml:space="preserve"> председатель комитета по экономике и прогнозированию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Лапина Марина Михайловн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 xml:space="preserve"> председатель комитета отдела образования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82424" w:rsidRPr="00582424" w:rsidRDefault="00582424" w:rsidP="00582424">
      <w:pPr>
        <w:tabs>
          <w:tab w:val="left" w:pos="5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Фролова Татьяна Ивановн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 xml:space="preserve"> председатель комитета АПК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Состав конкурсной комиссии для подведения итогов смотра-конкурса по охране труда среди организаций, предприятий и учреждений</w:t>
      </w:r>
    </w:p>
    <w:p w:rsidR="00582424" w:rsidRPr="00582424" w:rsidRDefault="00582424" w:rsidP="0058242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82424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Горшков Андрей Николаевич – первый заместитель главы администрации 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 муниципального  района;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Секретарь комиссии: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424">
        <w:rPr>
          <w:rFonts w:ascii="Times New Roman" w:hAnsi="Times New Roman" w:cs="Times New Roman"/>
          <w:sz w:val="24"/>
          <w:szCs w:val="24"/>
        </w:rPr>
        <w:t>Исайчева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Наталья Александровна -  главный специалист по труду комитета по экономике  и прогнозированию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 муниципального района;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424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Шабышова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Ирина Александровна – заместитель главы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82424" w:rsidRPr="00582424" w:rsidRDefault="00582424" w:rsidP="00582424">
      <w:pPr>
        <w:tabs>
          <w:tab w:val="left" w:pos="3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>Ширяева Елена Сергеевн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 xml:space="preserve"> заведующий юридическим отделом администрации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района; </w:t>
      </w:r>
    </w:p>
    <w:p w:rsidR="00582424" w:rsidRPr="00582424" w:rsidRDefault="00582424" w:rsidP="00582424">
      <w:pPr>
        <w:tabs>
          <w:tab w:val="left" w:pos="41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2424">
        <w:rPr>
          <w:rFonts w:ascii="Times New Roman" w:hAnsi="Times New Roman" w:cs="Times New Roman"/>
          <w:sz w:val="24"/>
          <w:szCs w:val="24"/>
        </w:rPr>
        <w:t>Замураева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Тамара Витальевна - председатель координационного совета профсоюзов городского округа г</w:t>
      </w:r>
      <w:proofErr w:type="gramStart"/>
      <w:r w:rsidRPr="00582424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582424">
        <w:rPr>
          <w:rFonts w:ascii="Times New Roman" w:hAnsi="Times New Roman" w:cs="Times New Roman"/>
          <w:sz w:val="24"/>
          <w:szCs w:val="24"/>
        </w:rPr>
        <w:t xml:space="preserve">арьи и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муниципального района;</w:t>
      </w:r>
    </w:p>
    <w:p w:rsidR="00582424" w:rsidRPr="00582424" w:rsidRDefault="00582424" w:rsidP="00582424">
      <w:pPr>
        <w:tabs>
          <w:tab w:val="left" w:pos="418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424">
        <w:rPr>
          <w:rFonts w:ascii="Times New Roman" w:hAnsi="Times New Roman" w:cs="Times New Roman"/>
          <w:sz w:val="24"/>
          <w:szCs w:val="24"/>
        </w:rPr>
        <w:t xml:space="preserve">Краев Анатолий Михайлович – координатор стороны работодателей </w:t>
      </w:r>
      <w:proofErr w:type="spellStart"/>
      <w:r w:rsidRPr="00582424">
        <w:rPr>
          <w:rFonts w:ascii="Times New Roman" w:hAnsi="Times New Roman" w:cs="Times New Roman"/>
          <w:sz w:val="24"/>
          <w:szCs w:val="24"/>
        </w:rPr>
        <w:t>Шарьинской</w:t>
      </w:r>
      <w:proofErr w:type="spellEnd"/>
      <w:r w:rsidRPr="00582424">
        <w:rPr>
          <w:rFonts w:ascii="Times New Roman" w:hAnsi="Times New Roman" w:cs="Times New Roman"/>
          <w:sz w:val="24"/>
          <w:szCs w:val="24"/>
        </w:rPr>
        <w:t xml:space="preserve"> районной трехсторонней комиссии по регулированию социально-трудовых отношений, член областного объединения работодателей «Костромской союз промышленников».</w:t>
      </w:r>
    </w:p>
    <w:p w:rsidR="00582424" w:rsidRPr="00582424" w:rsidRDefault="00582424" w:rsidP="0058242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CCD" w:rsidRDefault="00424CCD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Default="00582424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424" w:rsidRDefault="00582424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АДМИНИСТРАЦИЯ ШАРЬИНСКОГО МУНИЦИПАЛЬНОГО РАЙОНА</w:t>
      </w: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КОСТРОМСКОЙ ОБЛАСТИ</w:t>
      </w: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tabs>
          <w:tab w:val="left" w:pos="2565"/>
          <w:tab w:val="center" w:pos="472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CCD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«17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24CCD">
        <w:rPr>
          <w:rFonts w:ascii="Times New Roman" w:hAnsi="Times New Roman" w:cs="Times New Roman"/>
          <w:sz w:val="24"/>
          <w:szCs w:val="24"/>
        </w:rPr>
        <w:t xml:space="preserve"> января  2023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 w:rsidRPr="00424CCD">
        <w:rPr>
          <w:rFonts w:ascii="Times New Roman" w:hAnsi="Times New Roman" w:cs="Times New Roman"/>
          <w:sz w:val="24"/>
          <w:szCs w:val="24"/>
        </w:rPr>
        <w:t xml:space="preserve"> № 26</w:t>
      </w: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CCD">
        <w:rPr>
          <w:rFonts w:ascii="Times New Roman" w:hAnsi="Times New Roman" w:cs="Times New Roman"/>
          <w:b/>
          <w:sz w:val="24"/>
          <w:szCs w:val="24"/>
        </w:rPr>
        <w:t>О внесении изменений в муниципальную программу «Организация летнего отдыха, оздоровления и занятости детей и подростков</w:t>
      </w: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CCD">
        <w:rPr>
          <w:rFonts w:ascii="Times New Roman" w:hAnsi="Times New Roman" w:cs="Times New Roman"/>
          <w:b/>
          <w:sz w:val="24"/>
          <w:szCs w:val="24"/>
        </w:rPr>
        <w:t xml:space="preserve">на 2021-2023 годы», </w:t>
      </w:r>
      <w:proofErr w:type="gramStart"/>
      <w:r w:rsidRPr="00424CCD">
        <w:rPr>
          <w:rFonts w:ascii="Times New Roman" w:hAnsi="Times New Roman" w:cs="Times New Roman"/>
          <w:b/>
          <w:sz w:val="24"/>
          <w:szCs w:val="24"/>
        </w:rPr>
        <w:t>утвержденную</w:t>
      </w:r>
      <w:proofErr w:type="gramEnd"/>
      <w:r w:rsidRPr="00424CCD">
        <w:rPr>
          <w:rFonts w:ascii="Times New Roman" w:hAnsi="Times New Roman" w:cs="Times New Roman"/>
          <w:b/>
          <w:sz w:val="24"/>
          <w:szCs w:val="24"/>
        </w:rPr>
        <w:t xml:space="preserve"> постановлением  администрации </w:t>
      </w:r>
      <w:proofErr w:type="spellStart"/>
      <w:r w:rsidRPr="00424CC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от  23 октября 2020 года № 319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 xml:space="preserve">В целях приведения нормативного правового акта в актуальное состояние, руководствуясь </w:t>
      </w:r>
      <w:r w:rsidRPr="00424CCD">
        <w:rPr>
          <w:rFonts w:ascii="Times New Roman" w:hAnsi="Times New Roman" w:cs="Times New Roman"/>
          <w:color w:val="000000"/>
          <w:sz w:val="24"/>
          <w:szCs w:val="24"/>
        </w:rPr>
        <w:t xml:space="preserve">ст. 37, 52 </w:t>
      </w:r>
      <w:r w:rsidRPr="00424CC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муниципальный район Костромской области, администрация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lastRenderedPageBreak/>
        <w:t xml:space="preserve">1. Внести в муниципальную программу «Организация летнего отдыха, оздоровления и занятости детей и подростков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муниципального района на 2021-2023 годы», утвержденную  постановлением </w:t>
      </w:r>
      <w:r w:rsidRPr="00424CCD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Pr="00424CCD">
        <w:rPr>
          <w:rFonts w:ascii="Times New Roman" w:hAnsi="Times New Roman" w:cs="Times New Roman"/>
          <w:bCs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от 23 октября 2020 г. № 319 (в редакции от 15 августа 2022 года № 327, от 28 декабря 2022 года № 516) следующие изменения: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bCs/>
          <w:sz w:val="24"/>
          <w:szCs w:val="24"/>
        </w:rPr>
        <w:t xml:space="preserve">1) </w:t>
      </w:r>
      <w:r>
        <w:rPr>
          <w:rFonts w:ascii="Times New Roman" w:hAnsi="Times New Roman" w:cs="Times New Roman"/>
          <w:bCs/>
          <w:sz w:val="24"/>
          <w:szCs w:val="24"/>
        </w:rPr>
        <w:t>таблицу</w:t>
      </w:r>
      <w:r w:rsidRPr="00424CCD">
        <w:rPr>
          <w:rFonts w:ascii="Times New Roman" w:hAnsi="Times New Roman" w:cs="Times New Roman"/>
          <w:sz w:val="24"/>
          <w:szCs w:val="24"/>
        </w:rPr>
        <w:t xml:space="preserve"> </w:t>
      </w:r>
      <w:r w:rsidRPr="00424CCD">
        <w:rPr>
          <w:rFonts w:ascii="Times New Roman" w:hAnsi="Times New Roman" w:cs="Times New Roman"/>
          <w:bCs/>
          <w:sz w:val="24"/>
          <w:szCs w:val="24"/>
        </w:rPr>
        <w:t xml:space="preserve">раздела 1. Паспорт муниципальной программы </w:t>
      </w:r>
      <w:r w:rsidRPr="00424CCD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318" w:type="dxa"/>
        <w:tblLayout w:type="fixed"/>
        <w:tblLook w:val="0000"/>
      </w:tblPr>
      <w:tblGrid>
        <w:gridCol w:w="2269"/>
        <w:gridCol w:w="7513"/>
      </w:tblGrid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«Организация летнего отдыха,   оздоровления и занятости детей и подростков на 2021-2023 годы» (далее - Программа)</w:t>
            </w:r>
          </w:p>
        </w:tc>
      </w:tr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Основания 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для разработки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1.Федеральный Закон Российской Федерации от 24.07.1998 г. № 124-ФЗ «Об основных гарантиях прав ребенка в Российской Федерации» 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2.Федеральный Закон Российской Федерации от 29.12.2012 г. № 273-ФЗ «Об образовании в Российской Федерации»   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3. Федеральный Закон Российской Федерации от 24.06.1999 г. № 120-ФЗ «Об основах системы профилактики безнадзорности и правонарушений несовершеннолетних»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4. Федеральный закон от 28.12.2016 г. № 465-ФЗ «О внесении изменений в отдельные законодательные акты Российской федерации в части совершенствования государственного регулирования организации отдыха и оздоровления детей»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5. Приказ Министерства образования и науки Российской Федерации от 13 июля 2017 г. N 656 «Об утверждении примерных положений об организации отдыха детей и их оздоровления»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6.Закон Костромской области от 11.11.1998 г. № 29 «О гарантиях прав ребенка в Костромской области»</w:t>
            </w:r>
            <w:r w:rsidRPr="00424CCD">
              <w:rPr>
                <w:rFonts w:ascii="Times New Roman" w:hAnsi="Times New Roman" w:cs="Times New Roman"/>
                <w:sz w:val="24"/>
                <w:szCs w:val="24"/>
              </w:rPr>
              <w:br/>
              <w:t>7.Закон Костромской области от 10.03.2009 г. № 451-4-ЗКО «Об основах организации и обеспечения отдыха, оздоровления и  занятости детей в Костромской области»</w:t>
            </w:r>
          </w:p>
        </w:tc>
      </w:tr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</w:t>
            </w: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делам культуры, молодежи и спорта администрации </w:t>
            </w: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ОГБУ «</w:t>
            </w: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КЦСОН»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сельских поселений </w:t>
            </w: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ОГБУ «Центр занятости населения по </w:t>
            </w: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Шарьинскому</w:t>
            </w:r>
            <w:proofErr w:type="spell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району»</w:t>
            </w:r>
          </w:p>
        </w:tc>
      </w:tr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hd w:val="clear" w:color="auto" w:fill="FFFFFF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Обеспечение эффективного отдыха,  оздоровления и занятости, </w:t>
            </w:r>
            <w:r w:rsidRPr="00424CC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развития творческого, ин</w:t>
            </w:r>
            <w:r w:rsidRPr="00424CC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теллектуального потенциала и личностного раз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вития детей и 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 </w:t>
            </w:r>
          </w:p>
        </w:tc>
      </w:tr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1.Создание нормативно-правовой базы, регули</w:t>
            </w:r>
            <w:r w:rsidRPr="00424CC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рующей организацию сферы отдыха, оздоровления и занятости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2.Обеспечение предоставления безопасных и ка</w:t>
            </w:r>
            <w:r w:rsidRPr="00424CC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чественных услуг в сфере организации отдыха, оздоровления  и занятости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3.С</w:t>
            </w:r>
            <w:r w:rsidRPr="00424CC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оздание современной системы управления и </w:t>
            </w:r>
            <w:r w:rsidRPr="00424CC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научно-методической поддержки процессов организации отдыха, оз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доровления и 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4.С</w:t>
            </w:r>
            <w:r w:rsidRPr="00424CCD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оздание системы взаимодействия всех субъ</w:t>
            </w: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ектов в организации отдыха,  оздоровления и занятости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5.С</w:t>
            </w:r>
            <w:r w:rsidRPr="00424CC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одействие развитию  учреждений и организаций,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предоставляющих услуги в сфере организации отдыха,  оздоровления и занятости детей и 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widowControl w:val="0"/>
              <w:shd w:val="clear" w:color="auto" w:fill="FFFFFF"/>
              <w:tabs>
                <w:tab w:val="left" w:pos="278"/>
              </w:tabs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6.Содействие развитию современных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и моделей организации  отдыха,  оздоровления  и занятости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</w:tc>
      </w:tr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Сроки реализации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1 этап: подготовительный (март-май 2021-2023г.г.) –  определение форм организации отдыха,  оздоровления и занятости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 этап: основной (июнь-сентябрь 2021-2023г.г.) – этап реализации основных мероприятий Программы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3 этап: завершающий (октябрь-декабрь 2021-2023г.г.) – подведение итогов реализации Программы</w:t>
            </w:r>
          </w:p>
        </w:tc>
      </w:tr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Основные направления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1.Совершенствование системы организации отдыха,  оздоровления и занятости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2.Формирование нормативно-правовой базы.</w:t>
            </w:r>
          </w:p>
          <w:p w:rsidR="00424CCD" w:rsidRPr="00424CCD" w:rsidRDefault="00424CCD" w:rsidP="00424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3.Развитие взаимодействия социальных институтов, заинтересованных в организации отдыха,  оздоровления и занятости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4.Укрепление материально-технической базы учреждений, занимающихся  организацией  отдыха,  оздоровления  и занятости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5.Обеспечение подготовки  рекомендаций в помощь организаторам отдыха, оздоровления и занятости 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  <w:p w:rsidR="00424CCD" w:rsidRPr="00424CCD" w:rsidRDefault="00424CCD" w:rsidP="00424CCD">
            <w:pPr>
              <w:tabs>
                <w:tab w:val="left" w:pos="956"/>
                <w:tab w:val="left" w:pos="1872"/>
                <w:tab w:val="left" w:pos="2788"/>
                <w:tab w:val="left" w:pos="3704"/>
                <w:tab w:val="left" w:pos="4620"/>
                <w:tab w:val="left" w:pos="5536"/>
                <w:tab w:val="left" w:pos="6452"/>
                <w:tab w:val="left" w:pos="7368"/>
                <w:tab w:val="left" w:pos="8284"/>
                <w:tab w:val="left" w:pos="9200"/>
                <w:tab w:val="left" w:pos="10116"/>
                <w:tab w:val="left" w:pos="11032"/>
                <w:tab w:val="left" w:pos="11948"/>
                <w:tab w:val="left" w:pos="12864"/>
                <w:tab w:val="left" w:pos="13780"/>
                <w:tab w:val="left" w:pos="14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6.Создание условий для реализации авторских программ отдыха,  оздоровления  и занятости детей и </w:t>
            </w:r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подростков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муниципального района.</w:t>
            </w:r>
          </w:p>
          <w:p w:rsidR="00424CCD" w:rsidRPr="00424CCD" w:rsidRDefault="00424CCD" w:rsidP="00424CCD">
            <w:pPr>
              <w:tabs>
                <w:tab w:val="left" w:pos="956"/>
                <w:tab w:val="left" w:pos="1872"/>
                <w:tab w:val="left" w:pos="2788"/>
                <w:tab w:val="left" w:pos="3704"/>
                <w:tab w:val="left" w:pos="4620"/>
                <w:tab w:val="left" w:pos="5536"/>
                <w:tab w:val="left" w:pos="6452"/>
                <w:tab w:val="left" w:pos="7368"/>
                <w:tab w:val="left" w:pos="8284"/>
                <w:tab w:val="left" w:pos="9200"/>
                <w:tab w:val="left" w:pos="10116"/>
                <w:tab w:val="left" w:pos="11032"/>
                <w:tab w:val="left" w:pos="11948"/>
                <w:tab w:val="left" w:pos="12864"/>
                <w:tab w:val="left" w:pos="13780"/>
                <w:tab w:val="left" w:pos="14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7.Проведение мероприятий досуга и полезной занятости детей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муниципального района. </w:t>
            </w:r>
          </w:p>
          <w:p w:rsidR="00424CCD" w:rsidRPr="00424CCD" w:rsidRDefault="00424CCD" w:rsidP="00424CCD">
            <w:pPr>
              <w:tabs>
                <w:tab w:val="left" w:pos="956"/>
                <w:tab w:val="left" w:pos="1872"/>
                <w:tab w:val="left" w:pos="2788"/>
                <w:tab w:val="left" w:pos="3704"/>
                <w:tab w:val="left" w:pos="4620"/>
                <w:tab w:val="left" w:pos="5536"/>
                <w:tab w:val="left" w:pos="6452"/>
                <w:tab w:val="left" w:pos="7368"/>
                <w:tab w:val="left" w:pos="8284"/>
                <w:tab w:val="left" w:pos="9200"/>
                <w:tab w:val="left" w:pos="10116"/>
                <w:tab w:val="left" w:pos="11032"/>
                <w:tab w:val="left" w:pos="11948"/>
                <w:tab w:val="left" w:pos="12864"/>
                <w:tab w:val="left" w:pos="13780"/>
                <w:tab w:val="left" w:pos="1469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8.Развитие </w:t>
            </w:r>
            <w:proofErr w:type="spellStart"/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малозатратных</w:t>
            </w:r>
            <w:proofErr w:type="spellEnd"/>
            <w:r w:rsidRPr="00424C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 отдыха, в том числе разновозрастных отрядов</w:t>
            </w:r>
          </w:p>
        </w:tc>
      </w:tr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(Приложение №1)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2021 год — 9562,7 тыс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2022 год — 11985,7 тыс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2023 год — 13027,756 тыс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Бюджет Костромской области (Приложение №2)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2021 год — 359,1 тыс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2022 год — 365,7 тыс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2023 год — 329,313 тыс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1.Бюджет Костромской области  </w:t>
            </w: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-  1054,113</w:t>
            </w: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</w:t>
            </w:r>
            <w:proofErr w:type="gramStart"/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2.Бюджет </w:t>
            </w:r>
            <w:proofErr w:type="spellStart"/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Шарьинского</w:t>
            </w:r>
            <w:proofErr w:type="spellEnd"/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муниципального района </w:t>
            </w:r>
            <w:r w:rsidRPr="0042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3576,156</w:t>
            </w: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</w:t>
            </w:r>
            <w:proofErr w:type="gramStart"/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уб.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Всего по программе:</w:t>
            </w:r>
            <w:r w:rsidRPr="00424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35630,269 тыс</w:t>
            </w:r>
            <w:proofErr w:type="gramStart"/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уб.</w:t>
            </w:r>
          </w:p>
        </w:tc>
      </w:tr>
      <w:tr w:rsidR="00424CCD" w:rsidRPr="00424CCD" w:rsidTr="00A27825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Конечные результаты реализации Программы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1.Выполнение  показателей:  </w:t>
            </w:r>
          </w:p>
          <w:p w:rsidR="00424CCD" w:rsidRPr="00424CCD" w:rsidRDefault="00424CCD" w:rsidP="0042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1) увеличение доли охвата детей </w:t>
            </w: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малозатратными</w:t>
            </w:r>
            <w:proofErr w:type="spell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формами отдыха с 96,8% до 98%  в 2023 году; </w:t>
            </w:r>
          </w:p>
          <w:p w:rsidR="00424CCD" w:rsidRPr="00424CCD" w:rsidRDefault="00424CCD" w:rsidP="0042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2) увеличение количества детей, посещающих РВО с 239 человек до </w:t>
            </w:r>
            <w:r w:rsidRPr="0042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284 человек;</w:t>
            </w:r>
          </w:p>
          <w:p w:rsidR="00424CCD" w:rsidRPr="00424CCD" w:rsidRDefault="00424CCD" w:rsidP="00424C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3) увеличение доли охвата детей, состоящих на различных видах учетов, оказавшихся в трудной жизненной ситуации, различными формами отдыха и оздоровления с 70% до 80%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4) увеличение доли подростков, состоящих на различных видах учетов, занятых трудовой деятельностью в летний период с 25% до 35%.</w:t>
            </w:r>
          </w:p>
        </w:tc>
      </w:tr>
    </w:tbl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4CCD">
        <w:rPr>
          <w:rFonts w:ascii="Times New Roman" w:hAnsi="Times New Roman" w:cs="Times New Roman"/>
          <w:bCs/>
          <w:sz w:val="24"/>
          <w:szCs w:val="24"/>
        </w:rPr>
        <w:lastRenderedPageBreak/>
        <w:t>»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424CCD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 1 к муниципальной  программе</w:t>
      </w:r>
      <w:r w:rsidRPr="00424CCD">
        <w:rPr>
          <w:rFonts w:ascii="Times New Roman" w:hAnsi="Times New Roman" w:cs="Times New Roman"/>
          <w:sz w:val="24"/>
          <w:szCs w:val="24"/>
        </w:rPr>
        <w:t xml:space="preserve"> «Мероприятия по организации летнего отдыха, оздоровления и занятости детей и подростков (за счёт средств бюджета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муниципального района)» изложить в новой редакции (Приложение 1 к настоящему постановлению);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Pr="00424CC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 2 к муниципальной  программе</w:t>
      </w:r>
      <w:r w:rsidRPr="00424CCD">
        <w:rPr>
          <w:rFonts w:ascii="Times New Roman" w:hAnsi="Times New Roman" w:cs="Times New Roman"/>
          <w:sz w:val="24"/>
          <w:szCs w:val="24"/>
        </w:rPr>
        <w:t xml:space="preserve"> «Мероприятия по организации летнего отдыха, оздоровления и занятости  детей и подростков (за счёт областных сре</w:t>
      </w:r>
      <w:proofErr w:type="gramStart"/>
      <w:r w:rsidRPr="00424CCD">
        <w:rPr>
          <w:rFonts w:ascii="Times New Roman" w:hAnsi="Times New Roman" w:cs="Times New Roman"/>
          <w:sz w:val="24"/>
          <w:szCs w:val="24"/>
        </w:rPr>
        <w:t>дств в б</w:t>
      </w:r>
      <w:proofErr w:type="gramEnd"/>
      <w:r w:rsidRPr="00424CCD">
        <w:rPr>
          <w:rFonts w:ascii="Times New Roman" w:hAnsi="Times New Roman" w:cs="Times New Roman"/>
          <w:sz w:val="24"/>
          <w:szCs w:val="24"/>
        </w:rPr>
        <w:t xml:space="preserve">юджет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муниципального района)»  изложить в новой редакции (Приложение 2 к настоящему постановлению).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муниципального района от 28 декабря 2022 года № 516 « О внесении изменений в муниципальную программу «Организация летнего отдыха, оздоровления и занятости детей и подростков на 2021-2023 годы», утвержденную постановлением администрации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муниципального района от  23 октября 2020 года № 319».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24CC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24CCD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424CCD" w:rsidRPr="00424CCD" w:rsidRDefault="00424CCD" w:rsidP="00424C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 xml:space="preserve">4. Настоящее постановление вступает в силу после официального опубликования в информационном бюллетене «Вестник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района»</w:t>
      </w:r>
      <w:r w:rsidRPr="00424C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 xml:space="preserve">муниципального района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24CCD">
        <w:rPr>
          <w:rFonts w:ascii="Times New Roman" w:hAnsi="Times New Roman" w:cs="Times New Roman"/>
          <w:sz w:val="24"/>
          <w:szCs w:val="24"/>
        </w:rPr>
        <w:t xml:space="preserve">                        Н.С. </w:t>
      </w:r>
      <w:proofErr w:type="spellStart"/>
      <w:r w:rsidRPr="00424CCD">
        <w:rPr>
          <w:rFonts w:ascii="Times New Roman" w:hAnsi="Times New Roman" w:cs="Times New Roman"/>
          <w:sz w:val="24"/>
          <w:szCs w:val="24"/>
        </w:rPr>
        <w:t>Глушаков</w:t>
      </w:r>
      <w:proofErr w:type="spellEnd"/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Приложе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 w:rsidRPr="00424CCD">
        <w:rPr>
          <w:rFonts w:ascii="Times New Roman" w:hAnsi="Times New Roman" w:cs="Times New Roman"/>
          <w:sz w:val="24"/>
          <w:szCs w:val="24"/>
        </w:rPr>
        <w:t>1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от «17» января 2023 г. № 26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муниципальной </w:t>
      </w:r>
      <w:r w:rsidRPr="00424CCD">
        <w:rPr>
          <w:rFonts w:ascii="Times New Roman" w:hAnsi="Times New Roman" w:cs="Times New Roman"/>
          <w:sz w:val="24"/>
          <w:szCs w:val="24"/>
        </w:rPr>
        <w:t>программе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и занятости детей и подростков на 2021-2023 годы»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CCD">
        <w:rPr>
          <w:rFonts w:ascii="Times New Roman" w:hAnsi="Times New Roman" w:cs="Times New Roman"/>
          <w:b/>
          <w:sz w:val="24"/>
          <w:szCs w:val="24"/>
        </w:rPr>
        <w:t>Мероприятия по организации летнего отдыха, оздоровления и занятости детей и подростков</w:t>
      </w: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CCD">
        <w:rPr>
          <w:rFonts w:ascii="Times New Roman" w:hAnsi="Times New Roman" w:cs="Times New Roman"/>
          <w:b/>
          <w:sz w:val="24"/>
          <w:szCs w:val="24"/>
        </w:rPr>
        <w:t xml:space="preserve">( за счёт средств бюджета </w:t>
      </w:r>
      <w:proofErr w:type="spellStart"/>
      <w:r w:rsidRPr="00424CC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района)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43"/>
        <w:gridCol w:w="2251"/>
        <w:gridCol w:w="1275"/>
        <w:gridCol w:w="1560"/>
        <w:gridCol w:w="1134"/>
        <w:gridCol w:w="1134"/>
        <w:gridCol w:w="1559"/>
      </w:tblGrid>
      <w:tr w:rsidR="00424CCD" w:rsidRPr="00424CCD" w:rsidTr="00A27825">
        <w:trPr>
          <w:trHeight w:val="558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Ответствен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424CCD" w:rsidRPr="00424CCD" w:rsidTr="00A27825">
        <w:trPr>
          <w:trHeight w:val="269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24CCD" w:rsidRPr="00424CCD" w:rsidTr="00A27825">
        <w:trPr>
          <w:trHeight w:val="841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Лагеря с дневным пребыванием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42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питание детей в </w:t>
            </w:r>
            <w:r w:rsidRPr="0042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лагерях с </w:t>
            </w:r>
            <w:proofErr w:type="gramStart"/>
            <w:r w:rsidRPr="0042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дневным</w:t>
            </w:r>
            <w:proofErr w:type="gramEnd"/>
            <w:r w:rsidRPr="00424CCD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пребывание (за счет муниципального бюджета)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proofErr w:type="spellStart"/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акарицидная</w:t>
            </w:r>
            <w:proofErr w:type="spellEnd"/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обработка и дератизация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-мероприятия по подготовке лагерей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-медосмотры работников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199,7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200,5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149,6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214,2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144,7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D" w:rsidRPr="00424CCD" w:rsidTr="00A27825">
        <w:trPr>
          <w:trHeight w:val="894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Работа молодёжных советов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      60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D" w:rsidRPr="00424CCD" w:rsidTr="00A27825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Занятость и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трудоустройство школьников от 14 до 18 лет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       85</w:t>
            </w: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192,4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</w:t>
            </w: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195,3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</w:tr>
      <w:tr w:rsidR="00424CCD" w:rsidRPr="00424CCD" w:rsidTr="00A27825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4CCD">
              <w:rPr>
                <w:b/>
                <w:sz w:val="24"/>
                <w:szCs w:val="24"/>
              </w:rPr>
              <w:t xml:space="preserve">МУ ЗЦОО ШМР «Красный Яр», </w:t>
            </w:r>
          </w:p>
          <w:p w:rsidR="00424CCD" w:rsidRPr="00424CCD" w:rsidRDefault="00424CCD" w:rsidP="00424CCD">
            <w:pPr>
              <w:pStyle w:val="a7"/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4CCD">
              <w:rPr>
                <w:sz w:val="24"/>
                <w:szCs w:val="24"/>
              </w:rPr>
              <w:t>в том числе</w:t>
            </w:r>
            <w:r w:rsidRPr="00424CCD">
              <w:rPr>
                <w:b/>
                <w:sz w:val="24"/>
                <w:szCs w:val="24"/>
              </w:rPr>
              <w:t xml:space="preserve"> </w:t>
            </w:r>
            <w:r w:rsidRPr="00424CCD">
              <w:rPr>
                <w:sz w:val="24"/>
                <w:szCs w:val="24"/>
              </w:rPr>
              <w:t>реализация общественного проекта «Местные инициативы»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520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Комитет культуры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8814,0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11251,7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 xml:space="preserve">12278,556, 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в том числе 413,756</w:t>
            </w:r>
          </w:p>
        </w:tc>
      </w:tr>
      <w:tr w:rsidR="00424CCD" w:rsidRPr="00424CCD" w:rsidTr="00A27825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424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Малозатратные</w:t>
            </w:r>
            <w:proofErr w:type="spellEnd"/>
            <w:r w:rsidRPr="00424CCD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 формы организации отдыха и занятости детей и подростков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Комитет культуры, молодёжи и спорта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24CCD" w:rsidRPr="00424CCD" w:rsidTr="00A27825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424CCD" w:rsidRPr="00424CCD" w:rsidRDefault="00424CCD" w:rsidP="00424CCD">
            <w:pPr>
              <w:pStyle w:val="1"/>
              <w:snapToGrid w:val="0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1841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9562,7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11985,7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13027,756</w:t>
            </w:r>
          </w:p>
        </w:tc>
      </w:tr>
    </w:tbl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 2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424CCD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от «17» января 2023 г. № 26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к муниципальной  программе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«Организация летнего отдыха, оздоровления</w:t>
      </w:r>
    </w:p>
    <w:p w:rsidR="00424CCD" w:rsidRPr="00424CCD" w:rsidRDefault="00424CCD" w:rsidP="00424CC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424CCD">
        <w:rPr>
          <w:rFonts w:ascii="Times New Roman" w:hAnsi="Times New Roman" w:cs="Times New Roman"/>
          <w:sz w:val="24"/>
          <w:szCs w:val="24"/>
        </w:rPr>
        <w:t>и занятости детей и подростков на 2021-2023 годы»</w:t>
      </w: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CCD">
        <w:rPr>
          <w:rFonts w:ascii="Times New Roman" w:hAnsi="Times New Roman" w:cs="Times New Roman"/>
          <w:b/>
          <w:sz w:val="24"/>
          <w:szCs w:val="24"/>
        </w:rPr>
        <w:t>Мероприятия по организации летнего отдыха, оздоровления и занятости  детей и подростков</w:t>
      </w:r>
    </w:p>
    <w:p w:rsidR="00424CCD" w:rsidRPr="00424CCD" w:rsidRDefault="00424CCD" w:rsidP="00424C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CCD">
        <w:rPr>
          <w:rFonts w:ascii="Times New Roman" w:hAnsi="Times New Roman" w:cs="Times New Roman"/>
          <w:b/>
          <w:sz w:val="24"/>
          <w:szCs w:val="24"/>
        </w:rPr>
        <w:t>( за счёт областных сре</w:t>
      </w:r>
      <w:proofErr w:type="gramStart"/>
      <w:r w:rsidRPr="00424CCD">
        <w:rPr>
          <w:rFonts w:ascii="Times New Roman" w:hAnsi="Times New Roman" w:cs="Times New Roman"/>
          <w:b/>
          <w:sz w:val="24"/>
          <w:szCs w:val="24"/>
        </w:rPr>
        <w:t>дств в б</w:t>
      </w:r>
      <w:proofErr w:type="gramEnd"/>
      <w:r w:rsidRPr="00424CCD">
        <w:rPr>
          <w:rFonts w:ascii="Times New Roman" w:hAnsi="Times New Roman" w:cs="Times New Roman"/>
          <w:b/>
          <w:sz w:val="24"/>
          <w:szCs w:val="24"/>
        </w:rPr>
        <w:t xml:space="preserve">юджет </w:t>
      </w:r>
      <w:proofErr w:type="spellStart"/>
      <w:r w:rsidRPr="00424CCD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424CCD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района)</w:t>
      </w:r>
    </w:p>
    <w:p w:rsidR="00424CCD" w:rsidRPr="00424CCD" w:rsidRDefault="00424CCD" w:rsidP="00424C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69" w:type="dxa"/>
        <w:tblLayout w:type="fixed"/>
        <w:tblLook w:val="0000"/>
      </w:tblPr>
      <w:tblGrid>
        <w:gridCol w:w="443"/>
        <w:gridCol w:w="2109"/>
        <w:gridCol w:w="1134"/>
        <w:gridCol w:w="1134"/>
        <w:gridCol w:w="1417"/>
        <w:gridCol w:w="1134"/>
        <w:gridCol w:w="1134"/>
        <w:gridCol w:w="1164"/>
      </w:tblGrid>
      <w:tr w:rsidR="00424CCD" w:rsidRPr="00424CCD" w:rsidTr="00A27825">
        <w:trPr>
          <w:trHeight w:val="841"/>
        </w:trPr>
        <w:tc>
          <w:tcPr>
            <w:tcW w:w="4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п\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Форма отдыха,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Cs/>
                <w:sz w:val="24"/>
                <w:szCs w:val="24"/>
              </w:rPr>
              <w:t>занятости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2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424CCD" w:rsidRPr="00424CCD" w:rsidTr="00A27825">
        <w:trPr>
          <w:trHeight w:val="272"/>
        </w:trPr>
        <w:tc>
          <w:tcPr>
            <w:tcW w:w="4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2021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2022г.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</w:tr>
      <w:tr w:rsidR="00424CCD" w:rsidRPr="00424CCD" w:rsidTr="00A27825">
        <w:trPr>
          <w:trHeight w:val="1123"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Лагеря с дневным пребыванием (питание детей в лагерях с дневным пребыванием за счет областного бюджета)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24CCD" w:rsidRPr="00424CCD" w:rsidRDefault="00424CCD" w:rsidP="00424C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Комитет образования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(департамент образования и науки)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359,1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365,7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sz w:val="24"/>
                <w:szCs w:val="24"/>
              </w:rPr>
              <w:t>329,313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4CCD" w:rsidRPr="00424CCD" w:rsidTr="00A27825">
        <w:trPr>
          <w:cantSplit/>
        </w:trPr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359,1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365,7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24C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329,313</w:t>
            </w:r>
          </w:p>
          <w:p w:rsidR="00424CCD" w:rsidRPr="00424CCD" w:rsidRDefault="00424CCD" w:rsidP="00424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24CCD" w:rsidRPr="00424CCD" w:rsidRDefault="00424CCD" w:rsidP="00424CC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9C8" w:rsidRPr="005679C8" w:rsidRDefault="005679C8" w:rsidP="005679C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4CCD" w:rsidRDefault="00424CCD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79C8" w:rsidRDefault="00D54152" w:rsidP="00D541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52">
        <w:rPr>
          <w:rFonts w:ascii="Times New Roman" w:hAnsi="Times New Roman" w:cs="Times New Roman"/>
          <w:b/>
          <w:sz w:val="24"/>
          <w:szCs w:val="24"/>
        </w:rPr>
        <w:t>АДМИНИСТРАЦИЯ ШАР</w:t>
      </w:r>
      <w:r w:rsidR="005679C8">
        <w:rPr>
          <w:rFonts w:ascii="Times New Roman" w:hAnsi="Times New Roman" w:cs="Times New Roman"/>
          <w:b/>
          <w:sz w:val="24"/>
          <w:szCs w:val="24"/>
        </w:rPr>
        <w:t>ЬИНСКОГО МУНИЦИПАЛЬНОГО РАЙОНА</w:t>
      </w:r>
    </w:p>
    <w:p w:rsidR="00D54152" w:rsidRPr="00D54152" w:rsidRDefault="00D54152" w:rsidP="00D541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52">
        <w:rPr>
          <w:rFonts w:ascii="Times New Roman" w:hAnsi="Times New Roman" w:cs="Times New Roman"/>
          <w:b/>
          <w:sz w:val="24"/>
          <w:szCs w:val="24"/>
        </w:rPr>
        <w:t>КОСТРОМСКОЙ ОБЛАСТИ</w:t>
      </w:r>
    </w:p>
    <w:p w:rsidR="00D54152" w:rsidRPr="00D54152" w:rsidRDefault="00D54152" w:rsidP="00D541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152" w:rsidRDefault="00D54152" w:rsidP="00D541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D54152" w:rsidRDefault="00D54152" w:rsidP="00D541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«18» января 2023 г. № 28</w:t>
      </w:r>
    </w:p>
    <w:p w:rsidR="00D54152" w:rsidRPr="00D54152" w:rsidRDefault="00D54152" w:rsidP="00D541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152" w:rsidRPr="00D54152" w:rsidRDefault="00D54152" w:rsidP="00D5415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52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D54152">
        <w:rPr>
          <w:rFonts w:ascii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D5415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79C8" w:rsidRDefault="00D54152" w:rsidP="005679C8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152">
        <w:rPr>
          <w:rFonts w:ascii="Times New Roman" w:hAnsi="Times New Roman" w:cs="Times New Roman"/>
          <w:b/>
          <w:sz w:val="24"/>
          <w:szCs w:val="24"/>
        </w:rPr>
        <w:t>муниципального района от 24 октября 2018 года №306</w:t>
      </w:r>
    </w:p>
    <w:p w:rsidR="005679C8" w:rsidRDefault="005679C8" w:rsidP="005679C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F27C4B" w:rsidRPr="005679C8" w:rsidRDefault="00F27C4B" w:rsidP="005679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79C8">
        <w:rPr>
          <w:rFonts w:ascii="Times New Roman" w:hAnsi="Times New Roman"/>
          <w:sz w:val="24"/>
          <w:szCs w:val="24"/>
        </w:rPr>
        <w:t xml:space="preserve">В целях реализации государственной политики в области развития малого и среднего предпринимательства в </w:t>
      </w:r>
      <w:proofErr w:type="spellStart"/>
      <w:r w:rsidRPr="005679C8">
        <w:rPr>
          <w:rFonts w:ascii="Times New Roman" w:hAnsi="Times New Roman"/>
          <w:sz w:val="24"/>
          <w:szCs w:val="24"/>
        </w:rPr>
        <w:t>Шарьинском</w:t>
      </w:r>
      <w:proofErr w:type="spellEnd"/>
      <w:r w:rsidRPr="005679C8">
        <w:rPr>
          <w:rFonts w:ascii="Times New Roman" w:hAnsi="Times New Roman"/>
          <w:sz w:val="24"/>
          <w:szCs w:val="24"/>
        </w:rPr>
        <w:t xml:space="preserve"> муниципальном районе Костромской области, в соответствии с Федеральным законом от 24.07.2007 года № 209-ФЗ «О развитии малого и среднего предпринимательства в Российской Федерации», руководствуясь Положением «О порядке формирования, ведения и обязательного опубликования перечня муниципального имущества </w:t>
      </w:r>
      <w:proofErr w:type="spellStart"/>
      <w:r w:rsidRPr="005679C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679C8">
        <w:rPr>
          <w:rFonts w:ascii="Times New Roman" w:hAnsi="Times New Roman"/>
          <w:sz w:val="24"/>
          <w:szCs w:val="24"/>
        </w:rPr>
        <w:t xml:space="preserve"> муниципального района, подлежащего передаче во владение и (или) пользование субъектам малого</w:t>
      </w:r>
      <w:proofErr w:type="gramEnd"/>
      <w:r w:rsidRPr="005679C8">
        <w:rPr>
          <w:rFonts w:ascii="Times New Roman" w:hAnsi="Times New Roman"/>
          <w:sz w:val="24"/>
          <w:szCs w:val="24"/>
        </w:rPr>
        <w:t xml:space="preserve"> и среднего предпринимательства и организациям, образующим инфраструктуру поддержки субъектов малого и среднего предпринимательства», утвержденного постановлением Собрания депутатов </w:t>
      </w:r>
      <w:proofErr w:type="spellStart"/>
      <w:r w:rsidRPr="005679C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679C8">
        <w:rPr>
          <w:rFonts w:ascii="Times New Roman" w:hAnsi="Times New Roman"/>
          <w:sz w:val="24"/>
          <w:szCs w:val="24"/>
        </w:rPr>
        <w:t xml:space="preserve"> муниципального района от 25.02.2021 года № 12, статьями 37, 52 Устава муниципального образования </w:t>
      </w:r>
      <w:proofErr w:type="spellStart"/>
      <w:r w:rsidRPr="005679C8">
        <w:rPr>
          <w:rFonts w:ascii="Times New Roman" w:hAnsi="Times New Roman"/>
          <w:sz w:val="24"/>
          <w:szCs w:val="24"/>
        </w:rPr>
        <w:t>Шарьинский</w:t>
      </w:r>
      <w:proofErr w:type="spellEnd"/>
      <w:r w:rsidRPr="005679C8">
        <w:rPr>
          <w:rFonts w:ascii="Times New Roman" w:hAnsi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5679C8">
        <w:rPr>
          <w:rFonts w:ascii="Times New Roman" w:hAnsi="Times New Roman"/>
          <w:sz w:val="24"/>
          <w:szCs w:val="24"/>
        </w:rPr>
        <w:t>Шарьинского</w:t>
      </w:r>
      <w:proofErr w:type="spellEnd"/>
      <w:r w:rsidRPr="005679C8"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7C4B" w:rsidRPr="00F27C4B" w:rsidRDefault="00F27C4B" w:rsidP="005679C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27C4B">
        <w:rPr>
          <w:rFonts w:ascii="Times New Roman" w:eastAsia="Times New Roman" w:hAnsi="Times New Roman" w:cs="Times New Roman"/>
          <w:sz w:val="24"/>
          <w:szCs w:val="24"/>
        </w:rPr>
        <w:t>ПОСТАНОВЛЯЕТ:</w:t>
      </w:r>
    </w:p>
    <w:p w:rsidR="00F27C4B" w:rsidRPr="00F27C4B" w:rsidRDefault="005679C8" w:rsidP="00F27C4B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F27C4B" w:rsidRPr="00F27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27C4B" w:rsidRPr="00F27C4B">
        <w:rPr>
          <w:rFonts w:ascii="Times New Roman" w:eastAsia="Times New Roman" w:hAnsi="Times New Roman" w:cs="Times New Roman"/>
          <w:sz w:val="24"/>
          <w:szCs w:val="24"/>
        </w:rPr>
        <w:t xml:space="preserve">Внести в постановление администрации </w:t>
      </w:r>
      <w:proofErr w:type="spellStart"/>
      <w:r w:rsidR="00F27C4B" w:rsidRPr="00F27C4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="00F27C4B" w:rsidRPr="00F27C4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от 24 октября 2018 года № 306 «Об утверждении перечня муниципального имущества </w:t>
      </w:r>
      <w:proofErr w:type="spellStart"/>
      <w:r w:rsidR="00F27C4B" w:rsidRPr="00F27C4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="00F27C4B" w:rsidRPr="00F27C4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(в редакции постановления</w:t>
      </w:r>
      <w:proofErr w:type="gramEnd"/>
      <w:r w:rsidR="00F27C4B" w:rsidRPr="00F27C4B">
        <w:rPr>
          <w:rFonts w:ascii="Times New Roman" w:eastAsia="Times New Roman" w:hAnsi="Times New Roman" w:cs="Times New Roman"/>
          <w:sz w:val="24"/>
          <w:szCs w:val="24"/>
        </w:rPr>
        <w:t xml:space="preserve"> от 27.09.2019 г. № 242, от 16.10.2020 г. № 307, от 25.06.2021 г. № 214, от 10.02.2022 г. № 37, от 25.03.2022 № 93, следующие изменения:</w:t>
      </w:r>
    </w:p>
    <w:p w:rsidR="00F27C4B" w:rsidRPr="00F27C4B" w:rsidRDefault="00F27C4B" w:rsidP="00F27C4B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C4B">
        <w:rPr>
          <w:rFonts w:ascii="Times New Roman" w:eastAsia="Times New Roman" w:hAnsi="Times New Roman" w:cs="Times New Roman"/>
          <w:sz w:val="24"/>
          <w:szCs w:val="24"/>
        </w:rPr>
        <w:t>1.1.Дополнить сведения Перечня муниципальным имуществом согласно приложению к настоящему постановлению.</w:t>
      </w:r>
    </w:p>
    <w:p w:rsidR="00F27C4B" w:rsidRPr="00F27C4B" w:rsidRDefault="00F27C4B" w:rsidP="00F27C4B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C4B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Pr="00F27C4B">
        <w:rPr>
          <w:rFonts w:ascii="Times New Roman" w:eastAsia="Times New Roman" w:hAnsi="Times New Roman" w:cs="Times New Roman"/>
          <w:sz w:val="24"/>
          <w:szCs w:val="24"/>
        </w:rPr>
        <w:t>Разместить</w:t>
      </w:r>
      <w:proofErr w:type="gramEnd"/>
      <w:r w:rsidRPr="00F27C4B">
        <w:rPr>
          <w:rFonts w:ascii="Times New Roman" w:eastAsia="Times New Roman" w:hAnsi="Times New Roman" w:cs="Times New Roman"/>
          <w:sz w:val="24"/>
          <w:szCs w:val="24"/>
        </w:rPr>
        <w:t xml:space="preserve"> настоящее постановление на официальном сайте </w:t>
      </w:r>
      <w:proofErr w:type="spellStart"/>
      <w:r w:rsidRPr="00F27C4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27C4B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и информационно-телекоммуникационной сети Интернет и в средствах массовой информации.</w:t>
      </w:r>
    </w:p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C4B">
        <w:rPr>
          <w:rFonts w:ascii="Times New Roman" w:eastAsia="Times New Roman" w:hAnsi="Times New Roman" w:cs="Times New Roman"/>
          <w:sz w:val="24"/>
          <w:szCs w:val="24"/>
        </w:rPr>
        <w:t xml:space="preserve">3. Настоящее постановление вступает в силу с момента подписания и подлежит официальному опубликованию в информационном бюллетене «Вестник </w:t>
      </w:r>
      <w:proofErr w:type="spellStart"/>
      <w:r w:rsidRPr="00F27C4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27C4B">
        <w:rPr>
          <w:rFonts w:ascii="Times New Roman" w:eastAsia="Times New Roman" w:hAnsi="Times New Roman" w:cs="Times New Roman"/>
          <w:sz w:val="24"/>
          <w:szCs w:val="24"/>
        </w:rPr>
        <w:t xml:space="preserve"> района».</w:t>
      </w:r>
    </w:p>
    <w:p w:rsidR="00F27C4B" w:rsidRDefault="00F27C4B" w:rsidP="00F27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9C8" w:rsidRDefault="005679C8" w:rsidP="00F27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679C8" w:rsidRPr="00F27C4B" w:rsidRDefault="005679C8" w:rsidP="00F27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C4B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F27C4B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27C4B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27C4B" w:rsidRPr="005679C8" w:rsidRDefault="00F27C4B" w:rsidP="00F27C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7C4B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</w:t>
      </w:r>
      <w:r w:rsidR="005679C8">
        <w:rPr>
          <w:rFonts w:ascii="Times New Roman" w:eastAsia="Times New Roman" w:hAnsi="Times New Roman" w:cs="Times New Roman"/>
          <w:sz w:val="24"/>
          <w:szCs w:val="24"/>
        </w:rPr>
        <w:t xml:space="preserve">                   Н.С. </w:t>
      </w:r>
      <w:proofErr w:type="spellStart"/>
      <w:r w:rsidR="005679C8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</w:p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79C8" w:rsidRDefault="00F27C4B" w:rsidP="005679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7C4B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proofErr w:type="gramStart"/>
      <w:r w:rsidRPr="00F27C4B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</w:p>
    <w:p w:rsidR="005679C8" w:rsidRDefault="00F27C4B" w:rsidP="005679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F27C4B">
        <w:rPr>
          <w:rFonts w:ascii="Times New Roman" w:hAnsi="Times New Roman" w:cs="Times New Roman"/>
          <w:color w:val="000000"/>
          <w:sz w:val="24"/>
          <w:szCs w:val="24"/>
        </w:rPr>
        <w:t>постановлению администрации</w:t>
      </w:r>
    </w:p>
    <w:p w:rsidR="00F27C4B" w:rsidRPr="00F27C4B" w:rsidRDefault="00F27C4B" w:rsidP="005679C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27C4B">
        <w:rPr>
          <w:rFonts w:ascii="Times New Roman" w:hAnsi="Times New Roman" w:cs="Times New Roman"/>
          <w:color w:val="000000"/>
          <w:sz w:val="24"/>
          <w:szCs w:val="24"/>
        </w:rPr>
        <w:t>Шарьинского</w:t>
      </w:r>
      <w:proofErr w:type="spellEnd"/>
      <w:r w:rsidRPr="00F27C4B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</w:t>
      </w:r>
    </w:p>
    <w:p w:rsidR="00F27C4B" w:rsidRPr="00F27C4B" w:rsidRDefault="00F27C4B" w:rsidP="005679C8">
      <w:pPr>
        <w:pStyle w:val="a9"/>
        <w:shd w:val="clear" w:color="auto" w:fill="FFFFFF"/>
        <w:ind w:firstLine="709"/>
        <w:jc w:val="right"/>
        <w:rPr>
          <w:rFonts w:ascii="Times New Roman" w:hAnsi="Times New Roman" w:cs="Times New Roman"/>
          <w:color w:val="000000"/>
        </w:rPr>
      </w:pPr>
      <w:r w:rsidRPr="00F27C4B">
        <w:rPr>
          <w:rFonts w:ascii="Times New Roman" w:hAnsi="Times New Roman" w:cs="Times New Roman"/>
          <w:color w:val="000000"/>
        </w:rPr>
        <w:t>Костромской области</w:t>
      </w:r>
    </w:p>
    <w:p w:rsidR="00F27C4B" w:rsidRPr="00F27C4B" w:rsidRDefault="005679C8" w:rsidP="005679C8">
      <w:pPr>
        <w:pStyle w:val="a9"/>
        <w:shd w:val="clear" w:color="auto" w:fill="FFFFFF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F27C4B" w:rsidRPr="00F27C4B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18</w:t>
      </w:r>
      <w:r w:rsidR="00F27C4B" w:rsidRPr="00F27C4B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января</w:t>
      </w:r>
      <w:r w:rsidR="00F27C4B" w:rsidRPr="00F27C4B">
        <w:rPr>
          <w:rFonts w:ascii="Times New Roman" w:hAnsi="Times New Roman" w:cs="Times New Roman"/>
        </w:rPr>
        <w:t xml:space="preserve"> 2023 года № </w:t>
      </w:r>
      <w:r>
        <w:rPr>
          <w:rFonts w:ascii="Times New Roman" w:hAnsi="Times New Roman" w:cs="Times New Roman"/>
        </w:rPr>
        <w:t>28</w:t>
      </w:r>
    </w:p>
    <w:p w:rsidR="00F27C4B" w:rsidRPr="00F27C4B" w:rsidRDefault="00F27C4B" w:rsidP="005679C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27C4B" w:rsidRPr="00F27C4B" w:rsidRDefault="00F27C4B" w:rsidP="005679C8">
      <w:pPr>
        <w:pStyle w:val="ConsPlusNormal"/>
        <w:ind w:firstLine="709"/>
        <w:jc w:val="center"/>
        <w:rPr>
          <w:rFonts w:ascii="Times New Roman" w:hAnsi="Times New Roman"/>
          <w:sz w:val="24"/>
          <w:szCs w:val="24"/>
        </w:rPr>
      </w:pPr>
      <w:r w:rsidRPr="00F27C4B">
        <w:rPr>
          <w:rFonts w:ascii="Times New Roman" w:hAnsi="Times New Roman"/>
          <w:sz w:val="24"/>
          <w:szCs w:val="24"/>
        </w:rPr>
        <w:t>ПЕРЕЧЕНЬ</w:t>
      </w:r>
    </w:p>
    <w:p w:rsidR="00F27C4B" w:rsidRPr="00F27C4B" w:rsidRDefault="00F27C4B" w:rsidP="005679C8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27C4B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proofErr w:type="spellStart"/>
      <w:r w:rsidRPr="00F27C4B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27C4B">
        <w:rPr>
          <w:rFonts w:ascii="Times New Roman" w:hAnsi="Times New Roman" w:cs="Times New Roman"/>
          <w:sz w:val="24"/>
          <w:szCs w:val="24"/>
        </w:rPr>
        <w:t xml:space="preserve"> муниципального района Костромской области, </w:t>
      </w:r>
      <w:r w:rsidRPr="00F27C4B">
        <w:rPr>
          <w:rFonts w:ascii="Times New Roman" w:hAnsi="Times New Roman" w:cs="Times New Roman"/>
          <w:color w:val="000000"/>
          <w:sz w:val="24"/>
          <w:szCs w:val="24"/>
        </w:rPr>
        <w:t>свободного от прав третьих лиц (</w:t>
      </w:r>
      <w:r w:rsidRPr="00F27C4B">
        <w:rPr>
          <w:rFonts w:ascii="Times New Roman" w:hAnsi="Times New Roman" w:cs="Times New Roman"/>
          <w:sz w:val="24"/>
          <w:szCs w:val="24"/>
        </w:rPr>
        <w:t>за исключением права хозяйственного ведения, права оперативного управления</w:t>
      </w:r>
      <w:r w:rsidRPr="00F27C4B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имущественных прав субъектов малого и среднего предпринимательства), </w:t>
      </w:r>
      <w:r w:rsidRPr="00F27C4B">
        <w:rPr>
          <w:rFonts w:ascii="Times New Roman" w:hAnsi="Times New Roman" w:cs="Times New Roman"/>
          <w:sz w:val="24"/>
          <w:szCs w:val="24"/>
        </w:rPr>
        <w:t>предназначенного для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F27C4B" w:rsidRPr="00F27C4B" w:rsidRDefault="00F27C4B" w:rsidP="00F27C4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8"/>
        <w:gridCol w:w="1243"/>
        <w:gridCol w:w="2691"/>
        <w:gridCol w:w="1276"/>
        <w:gridCol w:w="1843"/>
        <w:gridCol w:w="2695"/>
      </w:tblGrid>
      <w:tr w:rsidR="00F27C4B" w:rsidRPr="00F27C4B" w:rsidTr="00F27C4B">
        <w:trPr>
          <w:cantSplit/>
          <w:trHeight w:val="511"/>
        </w:trPr>
        <w:tc>
          <w:tcPr>
            <w:tcW w:w="4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Номер в реестре имущества</w:t>
            </w:r>
          </w:p>
        </w:tc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Структурированный адрес объекта</w:t>
            </w:r>
          </w:p>
        </w:tc>
      </w:tr>
      <w:tr w:rsidR="00F27C4B" w:rsidRPr="00F27C4B" w:rsidTr="00F27C4B">
        <w:trPr>
          <w:cantSplit/>
          <w:trHeight w:val="705"/>
        </w:trPr>
        <w:tc>
          <w:tcPr>
            <w:tcW w:w="4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Наименование городского поселения/сельского поселения</w:t>
            </w:r>
          </w:p>
        </w:tc>
      </w:tr>
      <w:tr w:rsidR="00F27C4B" w:rsidRPr="00F27C4B" w:rsidTr="00F27C4B">
        <w:trPr>
          <w:trHeight w:val="4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27C4B" w:rsidRPr="00F27C4B" w:rsidTr="00F27C4B">
        <w:trPr>
          <w:trHeight w:val="4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gram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на который не разграничена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Ивановское сельское поселение, с. Рождественское, ул. Чкалова, 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/у 34-в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C4B" w:rsidRPr="00F27C4B" w:rsidTr="00F27C4B">
        <w:trPr>
          <w:trHeight w:val="417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/у 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proofErr w:type="gram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 на который не разграничена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Костромская область, 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район, Ивановское сельское поселение, с. Рождественское, ул. Чкалова, </w:t>
            </w: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/у 32Д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Костромская область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Шарьинский</w:t>
            </w:r>
            <w:proofErr w:type="spell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Ивановское сельское поселение</w:t>
            </w:r>
          </w:p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47"/>
        <w:gridCol w:w="1714"/>
        <w:gridCol w:w="1548"/>
        <w:gridCol w:w="1548"/>
        <w:gridCol w:w="1548"/>
        <w:gridCol w:w="2326"/>
      </w:tblGrid>
      <w:tr w:rsidR="00F27C4B" w:rsidRPr="00F27C4B" w:rsidTr="00F27C4B">
        <w:tc>
          <w:tcPr>
            <w:tcW w:w="10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Структурированный адрес объекта</w:t>
            </w:r>
          </w:p>
        </w:tc>
      </w:tr>
      <w:tr w:rsidR="00F27C4B" w:rsidRPr="00F27C4B" w:rsidTr="00F27C4B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Вид населенного пункта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Тип элемента планировоч</w:t>
            </w:r>
            <w:r w:rsidRPr="00F27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структуры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 планировоч</w:t>
            </w:r>
            <w:r w:rsidRPr="00F27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 структуры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Тип элемента улично-</w:t>
            </w:r>
            <w:r w:rsidRPr="00F27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дорожной сети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Наименование элемента улично-дорожной сети</w:t>
            </w:r>
          </w:p>
        </w:tc>
      </w:tr>
      <w:tr w:rsidR="00F27C4B" w:rsidRPr="00F27C4B" w:rsidTr="00F27C4B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27C4B" w:rsidRPr="00F27C4B" w:rsidTr="00F27C4B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Рождественское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</w:tc>
      </w:tr>
      <w:tr w:rsidR="00F27C4B" w:rsidRPr="00F27C4B" w:rsidTr="00F27C4B"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Рождественское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Чкалова</w:t>
            </w:r>
          </w:p>
        </w:tc>
      </w:tr>
    </w:tbl>
    <w:p w:rsidR="00F27C4B" w:rsidRPr="00F27C4B" w:rsidRDefault="00F27C4B" w:rsidP="00F27C4B">
      <w:pPr>
        <w:pStyle w:val="ConsPlusTitle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56"/>
        <w:gridCol w:w="1286"/>
        <w:gridCol w:w="1525"/>
        <w:gridCol w:w="1977"/>
        <w:gridCol w:w="4021"/>
      </w:tblGrid>
      <w:tr w:rsidR="00F27C4B" w:rsidRPr="00F27C4B" w:rsidTr="00F27C4B">
        <w:trPr>
          <w:cantSplit/>
        </w:trPr>
        <w:tc>
          <w:tcPr>
            <w:tcW w:w="2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Структурированный адрес объекта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Сведения о недвижимом имуществе или его части</w:t>
            </w:r>
          </w:p>
        </w:tc>
      </w:tr>
      <w:tr w:rsidR="00F27C4B" w:rsidRPr="00F27C4B" w:rsidTr="00F27C4B">
        <w:trPr>
          <w:cantSplit/>
          <w:trHeight w:val="298"/>
        </w:trPr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 дома (включая литер)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и номер корпуса, строения, владения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Кадастровый номер</w:t>
            </w:r>
          </w:p>
        </w:tc>
      </w:tr>
      <w:tr w:rsidR="00F27C4B" w:rsidRPr="00F27C4B" w:rsidTr="00F27C4B">
        <w:trPr>
          <w:cantSplit/>
          <w:trHeight w:val="330"/>
        </w:trPr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Тип  </w:t>
            </w:r>
          </w:p>
          <w:p w:rsidR="00F27C4B" w:rsidRPr="00F27C4B" w:rsidRDefault="00F27C4B" w:rsidP="005679C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(кадастровый, условный, устаревший</w:t>
            </w:r>
            <w:proofErr w:type="gramEnd"/>
          </w:p>
        </w:tc>
      </w:tr>
      <w:tr w:rsidR="00F27C4B" w:rsidRPr="00F27C4B" w:rsidTr="00F27C4B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13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14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16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</w:p>
        </w:tc>
      </w:tr>
      <w:tr w:rsidR="00F27C4B" w:rsidRPr="00F27C4B" w:rsidTr="00F27C4B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proofErr w:type="spellEnd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/у 34-в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44:24:050101:110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кадастровый</w:t>
            </w:r>
          </w:p>
        </w:tc>
      </w:tr>
      <w:tr w:rsidR="00F27C4B" w:rsidRPr="00F27C4B" w:rsidTr="00F27C4B"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з</w:t>
            </w:r>
            <w:proofErr w:type="spellEnd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/у 32Д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44:24:050101:131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кадастровый</w:t>
            </w:r>
          </w:p>
        </w:tc>
      </w:tr>
    </w:tbl>
    <w:p w:rsidR="00F27C4B" w:rsidRPr="00F27C4B" w:rsidRDefault="00F27C4B" w:rsidP="00F27C4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27C4B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</w:t>
      </w: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59"/>
        <w:gridCol w:w="2321"/>
        <w:gridCol w:w="2040"/>
        <w:gridCol w:w="1843"/>
        <w:gridCol w:w="2302"/>
      </w:tblGrid>
      <w:tr w:rsidR="00F27C4B" w:rsidRPr="00F27C4B" w:rsidTr="00F27C4B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Сведения о недвижимом имуществе или его части</w:t>
            </w:r>
          </w:p>
        </w:tc>
      </w:tr>
      <w:tr w:rsidR="00F27C4B" w:rsidRPr="00F27C4B" w:rsidTr="00F27C4B">
        <w:trPr>
          <w:cantSplit/>
          <w:trHeight w:val="435"/>
        </w:trPr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Номер части объекта недвижимости</w:t>
            </w:r>
          </w:p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согласно сведениям ГКН</w:t>
            </w:r>
          </w:p>
        </w:tc>
        <w:tc>
          <w:tcPr>
            <w:tcW w:w="6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Основная характеристика объекта недвижимости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объекта учета</w:t>
            </w:r>
          </w:p>
        </w:tc>
      </w:tr>
      <w:tr w:rsidR="00F27C4B" w:rsidRPr="00F27C4B" w:rsidTr="00F27C4B">
        <w:trPr>
          <w:cantSplit/>
          <w:trHeight w:val="525"/>
        </w:trPr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gramStart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Тип (площадь – для земельных участков, зданий, помещений; протяженность, объем, площадь, т.п. – для сооружений и т.п. согласно проектной документации – для объектов незавершенного строительства)</w:t>
            </w:r>
            <w:proofErr w:type="gramEnd"/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Фактическое </w:t>
            </w:r>
            <w:proofErr w:type="gramStart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значение</w:t>
            </w:r>
            <w:proofErr w:type="gramEnd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/проектируемое значение                  (для объектов незавершенного строительства)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Единица измерения                  (для площади </w:t>
            </w:r>
            <w:proofErr w:type="gramStart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-к</w:t>
            </w:r>
            <w:proofErr w:type="gramEnd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в.м., для протяженности -м.)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27C4B" w:rsidRPr="00F27C4B" w:rsidTr="00F27C4B">
        <w:trPr>
          <w:trHeight w:val="26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18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21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22</w:t>
            </w:r>
          </w:p>
        </w:tc>
      </w:tr>
      <w:tr w:rsidR="00F27C4B" w:rsidRPr="00F27C4B" w:rsidTr="00F27C4B">
        <w:trPr>
          <w:trHeight w:val="26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791,2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кв</w:t>
            </w:r>
            <w:proofErr w:type="gramStart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</w:tr>
      <w:tr w:rsidR="00F27C4B" w:rsidRPr="00F27C4B" w:rsidTr="00F27C4B">
        <w:trPr>
          <w:trHeight w:val="265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площадь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601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кв</w:t>
            </w:r>
            <w:proofErr w:type="gramStart"/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b w:val="0"/>
                <w:sz w:val="24"/>
                <w:szCs w:val="24"/>
              </w:rPr>
              <w:t>Земельный участок</w:t>
            </w:r>
          </w:p>
        </w:tc>
      </w:tr>
    </w:tbl>
    <w:p w:rsidR="00F27C4B" w:rsidRPr="00F27C4B" w:rsidRDefault="00F27C4B" w:rsidP="00F27C4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tbl>
      <w:tblPr>
        <w:tblW w:w="0" w:type="auto"/>
        <w:jc w:val="center"/>
        <w:tblInd w:w="-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34"/>
        <w:gridCol w:w="1843"/>
        <w:gridCol w:w="1843"/>
        <w:gridCol w:w="1276"/>
        <w:gridCol w:w="1134"/>
        <w:gridCol w:w="2403"/>
      </w:tblGrid>
      <w:tr w:rsidR="00F27C4B" w:rsidRPr="00F27C4B" w:rsidTr="00F27C4B">
        <w:trPr>
          <w:jc w:val="center"/>
        </w:trPr>
        <w:tc>
          <w:tcPr>
            <w:tcW w:w="103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Сведения о движимом имуществе</w:t>
            </w:r>
          </w:p>
        </w:tc>
      </w:tr>
      <w:tr w:rsidR="00F27C4B" w:rsidRPr="00F27C4B" w:rsidTr="00F27C4B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учета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Марка, модель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tabs>
                <w:tab w:val="left" w:pos="127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Кадастровый номер объекта недвижимого имущества, в том числе земельного участка, </w:t>
            </w:r>
            <w:proofErr w:type="gram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) котором расположен объект</w:t>
            </w:r>
          </w:p>
        </w:tc>
      </w:tr>
      <w:tr w:rsidR="00F27C4B" w:rsidRPr="00F27C4B" w:rsidTr="00F27C4B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27C4B" w:rsidRPr="00F27C4B" w:rsidTr="00F27C4B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7C4B" w:rsidRPr="00F27C4B" w:rsidTr="00F27C4B">
        <w:trPr>
          <w:jc w:val="center"/>
        </w:trPr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70"/>
        <w:gridCol w:w="1133"/>
        <w:gridCol w:w="1559"/>
        <w:gridCol w:w="1984"/>
        <w:gridCol w:w="3719"/>
      </w:tblGrid>
      <w:tr w:rsidR="00F27C4B" w:rsidRPr="00F27C4B" w:rsidTr="00F27C4B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Сведения о праве аренды или безвозмездного пользования</w:t>
            </w:r>
          </w:p>
        </w:tc>
      </w:tr>
      <w:tr w:rsidR="00F27C4B" w:rsidRPr="00F27C4B" w:rsidTr="00F27C4B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Организации, образующей инфраструктуру поддержки субъектов малого и среднего предпринимательства</w:t>
            </w:r>
          </w:p>
        </w:tc>
      </w:tr>
      <w:tr w:rsidR="00F27C4B" w:rsidRPr="00F27C4B" w:rsidTr="00F27C4B">
        <w:trPr>
          <w:trHeight w:val="444"/>
        </w:trPr>
        <w:tc>
          <w:tcPr>
            <w:tcW w:w="43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5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Документы основание</w:t>
            </w:r>
          </w:p>
        </w:tc>
      </w:tr>
      <w:tr w:rsidR="00F27C4B" w:rsidRPr="00F27C4B" w:rsidTr="00F27C4B">
        <w:trPr>
          <w:trHeight w:val="45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</w:tr>
      <w:tr w:rsidR="00F27C4B" w:rsidRPr="00F27C4B" w:rsidTr="00F27C4B">
        <w:trPr>
          <w:trHeight w:val="33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27C4B" w:rsidRPr="00F27C4B" w:rsidTr="00F27C4B">
        <w:trPr>
          <w:trHeight w:val="33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7C4B" w:rsidRPr="00F27C4B" w:rsidTr="00F27C4B">
        <w:trPr>
          <w:trHeight w:val="337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57"/>
        <w:gridCol w:w="1857"/>
        <w:gridCol w:w="1857"/>
        <w:gridCol w:w="1858"/>
        <w:gridCol w:w="2636"/>
      </w:tblGrid>
      <w:tr w:rsidR="00F27C4B" w:rsidRPr="00F27C4B" w:rsidTr="00F27C4B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Сведения о праве аренды или безвозмездного пользования</w:t>
            </w:r>
          </w:p>
        </w:tc>
      </w:tr>
      <w:tr w:rsidR="00F27C4B" w:rsidRPr="00F27C4B" w:rsidTr="00F27C4B">
        <w:tc>
          <w:tcPr>
            <w:tcW w:w="100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Субъекта малого и среднего предпринимательства</w:t>
            </w:r>
          </w:p>
        </w:tc>
      </w:tr>
      <w:tr w:rsidR="00F27C4B" w:rsidRPr="00F27C4B" w:rsidTr="00F27C4B">
        <w:tc>
          <w:tcPr>
            <w:tcW w:w="5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правообладатель</w:t>
            </w:r>
          </w:p>
        </w:tc>
        <w:tc>
          <w:tcPr>
            <w:tcW w:w="4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Документы основание</w:t>
            </w:r>
          </w:p>
        </w:tc>
      </w:tr>
      <w:tr w:rsidR="00F27C4B" w:rsidRPr="00F27C4B" w:rsidTr="00F27C4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Дата заключения договора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Дата окончания действия договора</w:t>
            </w:r>
          </w:p>
        </w:tc>
      </w:tr>
      <w:tr w:rsidR="00F27C4B" w:rsidRPr="00F27C4B" w:rsidTr="00F27C4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F27C4B" w:rsidRPr="00F27C4B" w:rsidTr="00F27C4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7C4B" w:rsidRPr="00F27C4B" w:rsidTr="00F27C4B"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C4B" w:rsidRPr="00F27C4B" w:rsidRDefault="00F27C4B" w:rsidP="00567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7C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27C4B" w:rsidRPr="00F27C4B" w:rsidRDefault="00F27C4B" w:rsidP="00F27C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8" w:rsidRPr="00CD4B46" w:rsidRDefault="00F748A8" w:rsidP="00F748A8">
      <w:pPr>
        <w:jc w:val="center"/>
        <w:rPr>
          <w:sz w:val="28"/>
          <w:szCs w:val="28"/>
        </w:rPr>
      </w:pPr>
    </w:p>
    <w:p w:rsidR="00F748A8" w:rsidRPr="00F748A8" w:rsidRDefault="00F748A8" w:rsidP="00F748A8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F748A8">
        <w:rPr>
          <w:rFonts w:ascii="Times New Roman" w:hAnsi="Times New Roman"/>
          <w:i w:val="0"/>
          <w:sz w:val="24"/>
          <w:szCs w:val="24"/>
        </w:rPr>
        <w:t>АДМИНИСТРАЦИЯ ШАРЬИНСКОГО МУНИЦИПАЛЬНОГО РАЙОНА КОСТРОМСКОЙ ОБЛАСТИ</w:t>
      </w:r>
    </w:p>
    <w:p w:rsidR="00F748A8" w:rsidRPr="00F748A8" w:rsidRDefault="00F748A8" w:rsidP="00F748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F748A8" w:rsidRPr="00F748A8" w:rsidRDefault="00F748A8" w:rsidP="00F748A8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i w:val="0"/>
          <w:sz w:val="24"/>
          <w:szCs w:val="24"/>
        </w:rPr>
      </w:pPr>
      <w:r w:rsidRPr="00F748A8">
        <w:rPr>
          <w:rFonts w:ascii="Times New Roman" w:hAnsi="Times New Roman"/>
          <w:i w:val="0"/>
          <w:sz w:val="24"/>
          <w:szCs w:val="24"/>
        </w:rPr>
        <w:t>«18» января 2023</w:t>
      </w:r>
      <w:r>
        <w:rPr>
          <w:rFonts w:ascii="Times New Roman" w:hAnsi="Times New Roman"/>
          <w:i w:val="0"/>
          <w:sz w:val="24"/>
          <w:szCs w:val="24"/>
        </w:rPr>
        <w:t xml:space="preserve"> г.</w:t>
      </w:r>
      <w:r w:rsidRPr="00F748A8">
        <w:rPr>
          <w:rFonts w:ascii="Times New Roman" w:hAnsi="Times New Roman"/>
          <w:i w:val="0"/>
          <w:sz w:val="24"/>
          <w:szCs w:val="24"/>
        </w:rPr>
        <w:t xml:space="preserve"> № 29</w:t>
      </w:r>
    </w:p>
    <w:p w:rsidR="00F748A8" w:rsidRPr="00F748A8" w:rsidRDefault="00F748A8" w:rsidP="00F748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F748A8">
        <w:rPr>
          <w:rFonts w:ascii="Times New Roman" w:hAnsi="Times New Roman"/>
          <w:b w:val="0"/>
          <w:i w:val="0"/>
          <w:sz w:val="24"/>
          <w:szCs w:val="24"/>
        </w:rPr>
        <w:t xml:space="preserve">О внесении изменений Постановление главы </w:t>
      </w:r>
      <w:proofErr w:type="spellStart"/>
      <w:r w:rsidRPr="00F748A8">
        <w:rPr>
          <w:rFonts w:ascii="Times New Roman" w:hAnsi="Times New Roman"/>
          <w:b w:val="0"/>
          <w:i w:val="0"/>
          <w:sz w:val="24"/>
          <w:szCs w:val="24"/>
        </w:rPr>
        <w:t>Шарьинского</w:t>
      </w:r>
      <w:proofErr w:type="spellEnd"/>
    </w:p>
    <w:p w:rsidR="00F748A8" w:rsidRPr="00F748A8" w:rsidRDefault="00F748A8" w:rsidP="00F748A8">
      <w:pPr>
        <w:pStyle w:val="2"/>
        <w:keepNext w:val="0"/>
        <w:numPr>
          <w:ilvl w:val="0"/>
          <w:numId w:val="0"/>
        </w:numPr>
        <w:spacing w:before="0" w:after="0" w:line="240" w:lineRule="auto"/>
        <w:ind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F748A8">
        <w:rPr>
          <w:rFonts w:ascii="Times New Roman" w:hAnsi="Times New Roman"/>
          <w:b w:val="0"/>
          <w:i w:val="0"/>
          <w:sz w:val="24"/>
          <w:szCs w:val="24"/>
        </w:rPr>
        <w:t>муниципального района от 19 марта 2009 № 143</w:t>
      </w:r>
      <w:proofErr w:type="gramStart"/>
      <w:r w:rsidRPr="00F748A8">
        <w:rPr>
          <w:rFonts w:ascii="Times New Roman" w:hAnsi="Times New Roman"/>
          <w:b w:val="0"/>
          <w:i w:val="0"/>
          <w:sz w:val="24"/>
          <w:szCs w:val="24"/>
        </w:rPr>
        <w:t xml:space="preserve"> № О</w:t>
      </w:r>
      <w:proofErr w:type="gramEnd"/>
      <w:r w:rsidRPr="00F748A8">
        <w:rPr>
          <w:rFonts w:ascii="Times New Roman" w:hAnsi="Times New Roman"/>
          <w:b w:val="0"/>
          <w:i w:val="0"/>
          <w:sz w:val="24"/>
          <w:szCs w:val="24"/>
        </w:rPr>
        <w:t xml:space="preserve"> создании бюджетной комиссии при главе </w:t>
      </w:r>
      <w:proofErr w:type="spellStart"/>
      <w:r w:rsidRPr="00F748A8">
        <w:rPr>
          <w:rFonts w:ascii="Times New Roman" w:hAnsi="Times New Roman"/>
          <w:b w:val="0"/>
          <w:i w:val="0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/>
          <w:b w:val="0"/>
          <w:i w:val="0"/>
          <w:sz w:val="24"/>
          <w:szCs w:val="24"/>
        </w:rPr>
        <w:t xml:space="preserve"> муниципального района»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 xml:space="preserve">В целях приведения в актуальное состояние, в связи с кадровыми изменениями, руководствуясь статьями 37. 52 Устава муниципального образования </w:t>
      </w: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Шарьинский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муниципальный район, администрация </w:t>
      </w: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ПОСТАНОВЛЕТ: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"/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 xml:space="preserve">1. </w:t>
      </w:r>
      <w:bookmarkStart w:id="1" w:name="sub_3"/>
      <w:bookmarkEnd w:id="0"/>
      <w:r w:rsidRPr="00F748A8">
        <w:rPr>
          <w:rFonts w:ascii="Times New Roman" w:hAnsi="Times New Roman" w:cs="Times New Roman"/>
          <w:sz w:val="24"/>
          <w:szCs w:val="24"/>
        </w:rPr>
        <w:t xml:space="preserve">Внести в Постановление главы </w:t>
      </w: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 от 19 марта 2009 года № 143 «О создании бюджетной комиссии при главе </w:t>
      </w: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района» следующие изменения: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1.1 Приложение № 3 к Постановлению изложить в новой редакции (Приложение к настоящему постановлению)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 xml:space="preserve">2. Признать утратившими силу следующие постановления: 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 xml:space="preserve">- от 15.02.2011 № 54 «О внесении изменений в Постановление Главы </w:t>
      </w: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 от 19.03.2009 № 143»;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lastRenderedPageBreak/>
        <w:t xml:space="preserve">- от 11.02.2013 № 66 «О внесении изменений в Постановление Главы </w:t>
      </w: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 от 19.03.2009 № 143;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 xml:space="preserve">- от 26.03.2013 № 131 «О внесении изменений в Постановление Главы </w:t>
      </w: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 от 19.03.2009 № 143;</w:t>
      </w:r>
    </w:p>
    <w:p w:rsidR="00F748A8" w:rsidRPr="00F748A8" w:rsidRDefault="0002051A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28.10.201</w:t>
      </w:r>
      <w:r w:rsidR="00F748A8" w:rsidRPr="00F748A8">
        <w:rPr>
          <w:rFonts w:ascii="Times New Roman" w:hAnsi="Times New Roman" w:cs="Times New Roman"/>
          <w:sz w:val="24"/>
          <w:szCs w:val="24"/>
        </w:rPr>
        <w:t xml:space="preserve">6 № 258 «О внесении изменений в Постановление Главы </w:t>
      </w:r>
      <w:proofErr w:type="spellStart"/>
      <w:r w:rsidR="00F748A8"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="00F748A8"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 от 19.03.2009 № 143;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 xml:space="preserve">- от 13.03.2017 № 59 «О внесении изменений в Постановление Главы </w:t>
      </w: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 от 19.03.2009 № 143;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 xml:space="preserve">- от 20.03.2019 № 75 «О внесении изменений в Постановление Главы </w:t>
      </w: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 от 19.03.2009 № 143.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с момента подписания и подлежит официальному опубликованию.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Глава </w:t>
      </w: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района                                                  </w:t>
      </w: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Н.С.Глушаков</w:t>
      </w:r>
      <w:proofErr w:type="spellEnd"/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Приложение</w:t>
      </w:r>
    </w:p>
    <w:p w:rsidR="00F748A8" w:rsidRPr="00F748A8" w:rsidRDefault="00F748A8" w:rsidP="00F748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F748A8" w:rsidRPr="00F748A8" w:rsidRDefault="00F748A8" w:rsidP="00F748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748A8" w:rsidRPr="00F748A8" w:rsidRDefault="00F748A8" w:rsidP="00F748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от «18» января 2023 № 29</w:t>
      </w:r>
    </w:p>
    <w:p w:rsidR="00F748A8" w:rsidRPr="00F748A8" w:rsidRDefault="00F748A8" w:rsidP="00F748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Приложение № 3 к Постановлению главы</w:t>
      </w:r>
    </w:p>
    <w:p w:rsidR="00F748A8" w:rsidRPr="00F748A8" w:rsidRDefault="00F748A8" w:rsidP="00F748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F748A8">
        <w:rPr>
          <w:rFonts w:ascii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F748A8" w:rsidRPr="00F748A8" w:rsidRDefault="00F748A8" w:rsidP="00F748A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F748A8">
        <w:rPr>
          <w:rFonts w:ascii="Times New Roman" w:hAnsi="Times New Roman" w:cs="Times New Roman"/>
          <w:sz w:val="24"/>
          <w:szCs w:val="24"/>
        </w:rPr>
        <w:t>от 19.03.2009 № 143</w:t>
      </w:r>
    </w:p>
    <w:bookmarkEnd w:id="1"/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48A8">
        <w:rPr>
          <w:rFonts w:ascii="Times New Roman" w:eastAsia="Times New Roman" w:hAnsi="Times New Roman" w:cs="Times New Roman"/>
          <w:b/>
          <w:sz w:val="24"/>
          <w:szCs w:val="24"/>
        </w:rPr>
        <w:t>Состав бюджетной комиссии при главе</w:t>
      </w:r>
    </w:p>
    <w:p w:rsidR="00F748A8" w:rsidRPr="00F748A8" w:rsidRDefault="00F748A8" w:rsidP="00F748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748A8">
        <w:rPr>
          <w:rFonts w:ascii="Times New Roman" w:eastAsia="Times New Roman" w:hAnsi="Times New Roman" w:cs="Times New Roman"/>
          <w:b/>
          <w:sz w:val="24"/>
          <w:szCs w:val="24"/>
        </w:rPr>
        <w:t>Шарьинского</w:t>
      </w:r>
      <w:proofErr w:type="spellEnd"/>
      <w:r w:rsidRPr="00F748A8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Глушаков</w:t>
      </w:r>
      <w:proofErr w:type="spellEnd"/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 Николай Серафимович – глава </w:t>
      </w: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Костромской области, председатель комиссии;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A8">
        <w:rPr>
          <w:rFonts w:ascii="Times New Roman" w:eastAsia="Times New Roman" w:hAnsi="Times New Roman" w:cs="Times New Roman"/>
          <w:sz w:val="24"/>
          <w:szCs w:val="24"/>
        </w:rPr>
        <w:t>Горшков Андрей Николаевич – первый заместитель главы администрации, зам. председателя комиссии;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A8">
        <w:rPr>
          <w:rFonts w:ascii="Times New Roman" w:eastAsia="Times New Roman" w:hAnsi="Times New Roman" w:cs="Times New Roman"/>
          <w:sz w:val="24"/>
          <w:szCs w:val="24"/>
        </w:rPr>
        <w:t>Зайцева Марина Михайловна – заведующий сектором по доходам и налоговой политики, секретарь комиссии.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Вангела</w:t>
      </w:r>
      <w:proofErr w:type="spellEnd"/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 Анна Юрьевна – председатель комитета по финансам;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A8">
        <w:rPr>
          <w:rFonts w:ascii="Times New Roman" w:eastAsia="Times New Roman" w:hAnsi="Times New Roman" w:cs="Times New Roman"/>
          <w:sz w:val="24"/>
          <w:szCs w:val="24"/>
        </w:rPr>
        <w:t>Ширяева Елена Сергеевна – заведующий юридическим отделом;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Графова</w:t>
      </w:r>
      <w:proofErr w:type="spellEnd"/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 Варвара Николаевна – председатель комитета по экономике и прогнозированию;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A8">
        <w:rPr>
          <w:rFonts w:ascii="Times New Roman" w:eastAsia="Times New Roman" w:hAnsi="Times New Roman" w:cs="Times New Roman"/>
          <w:sz w:val="24"/>
          <w:szCs w:val="24"/>
        </w:rPr>
        <w:t>Лебедева Ирина Витальевна – председатель комитета по управлению муниципальным имуществом и земельными ресурсами;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Варенцова</w:t>
      </w:r>
      <w:proofErr w:type="spellEnd"/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 Елена Алексеевна – председатель Собрания депутатов </w:t>
      </w: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Шарьинского</w:t>
      </w:r>
      <w:proofErr w:type="spellEnd"/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A8">
        <w:rPr>
          <w:rFonts w:ascii="Times New Roman" w:eastAsia="Times New Roman" w:hAnsi="Times New Roman" w:cs="Times New Roman"/>
          <w:sz w:val="24"/>
          <w:szCs w:val="24"/>
        </w:rPr>
        <w:t>Игумнов Сергей Юрьевич – начальник МО МВД России «</w:t>
      </w: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Шарьинский</w:t>
      </w:r>
      <w:proofErr w:type="spellEnd"/>
      <w:r w:rsidRPr="00F748A8">
        <w:rPr>
          <w:rFonts w:ascii="Times New Roman" w:eastAsia="Times New Roman" w:hAnsi="Times New Roman" w:cs="Times New Roman"/>
          <w:sz w:val="24"/>
          <w:szCs w:val="24"/>
        </w:rPr>
        <w:t>» (по согласованию);</w:t>
      </w:r>
    </w:p>
    <w:p w:rsidR="00F748A8" w:rsidRPr="00F748A8" w:rsidRDefault="00F748A8" w:rsidP="00F748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48A8">
        <w:rPr>
          <w:rFonts w:ascii="Times New Roman" w:eastAsia="Times New Roman" w:hAnsi="Times New Roman" w:cs="Times New Roman"/>
          <w:sz w:val="24"/>
          <w:szCs w:val="24"/>
        </w:rPr>
        <w:t>Орлова Марина Валерьевна - Директор ОГКУ «</w:t>
      </w:r>
      <w:proofErr w:type="spellStart"/>
      <w:r w:rsidRPr="00F748A8">
        <w:rPr>
          <w:rFonts w:ascii="Times New Roman" w:eastAsia="Times New Roman" w:hAnsi="Times New Roman" w:cs="Times New Roman"/>
          <w:sz w:val="24"/>
          <w:szCs w:val="24"/>
        </w:rPr>
        <w:t>Шарьинское</w:t>
      </w:r>
      <w:proofErr w:type="spellEnd"/>
      <w:r w:rsidRPr="00F748A8">
        <w:rPr>
          <w:rFonts w:ascii="Times New Roman" w:eastAsia="Times New Roman" w:hAnsi="Times New Roman" w:cs="Times New Roman"/>
          <w:sz w:val="24"/>
          <w:szCs w:val="24"/>
        </w:rPr>
        <w:t xml:space="preserve"> лесничество» (по согласованию).</w:t>
      </w:r>
    </w:p>
    <w:p w:rsidR="00424CCD" w:rsidRPr="00F27C4B" w:rsidRDefault="00424CCD" w:rsidP="00F27C4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27C4B" w:rsidRPr="00110E68" w:rsidRDefault="00F27C4B" w:rsidP="00110E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54A59" w:rsidRDefault="00E54A59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2229A" w:rsidRDefault="0042229A" w:rsidP="00B653F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A08D8" w:rsidRPr="004A5B07" w:rsidRDefault="00AA08D8" w:rsidP="003A5A9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9C11AD" w:rsidRDefault="009C11AD" w:rsidP="003A5A91">
      <w:pPr>
        <w:pStyle w:val="2"/>
        <w:keepNext w:val="0"/>
        <w:spacing w:before="0" w:after="0" w:line="240" w:lineRule="auto"/>
        <w:ind w:left="0" w:firstLine="709"/>
        <w:jc w:val="center"/>
        <w:rPr>
          <w:rFonts w:ascii="Times New Roman" w:hAnsi="Times New Roman"/>
          <w:b w:val="0"/>
          <w:i w:val="0"/>
          <w:sz w:val="24"/>
          <w:szCs w:val="24"/>
        </w:rPr>
      </w:pPr>
    </w:p>
    <w:p w:rsidR="00DE7BB2" w:rsidRDefault="00DE7BB2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A93A7F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A93A7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pict>
          <v:roundrect id="Скругленный прямоугольник 3" o:spid="_x0000_s1029" style="position:absolute;left:0;text-align:left;margin-left:279pt;margin-top:3.8pt;width:201.95pt;height:132.7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">
            <v:shadow on="t" opacity=".5" offset="-6pt,-6pt"/>
            <v:textbox style="mso-next-textbox:#Скругленный прямоугольник 3">
              <w:txbxContent>
                <w:p w:rsidR="0002051A" w:rsidRPr="00465A9C" w:rsidRDefault="0002051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Учредители – Собрание депутатов </w:t>
                  </w: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района и администрация </w:t>
                  </w:r>
                </w:p>
                <w:p w:rsidR="0002051A" w:rsidRPr="00465A9C" w:rsidRDefault="0002051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Шарьинского</w:t>
                  </w:r>
                  <w:proofErr w:type="spell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муниципального </w:t>
                  </w:r>
                </w:p>
                <w:p w:rsidR="0002051A" w:rsidRPr="00465A9C" w:rsidRDefault="0002051A" w:rsidP="007C257D">
                  <w:pPr>
                    <w:spacing w:after="120" w:line="240" w:lineRule="auto"/>
                    <w:jc w:val="right"/>
                    <w:outlineLvl w:val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района</w:t>
                  </w:r>
                </w:p>
                <w:p w:rsidR="0002051A" w:rsidRPr="00465A9C" w:rsidRDefault="0002051A" w:rsidP="007C257D">
                  <w:pPr>
                    <w:pBdr>
                      <w:bottom w:val="single" w:sz="12" w:space="1" w:color="auto"/>
                    </w:pBdr>
                    <w:spacing w:after="120" w:line="240" w:lineRule="auto"/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Костромской области</w:t>
                  </w:r>
                </w:p>
                <w:p w:rsidR="0002051A" w:rsidRPr="00A05F86" w:rsidRDefault="0002051A" w:rsidP="007C257D">
                  <w:pPr>
                    <w:rPr>
                      <w:rFonts w:ascii="Arial" w:hAnsi="Arial" w:cs="Arial"/>
                      <w:szCs w:val="40"/>
                    </w:rPr>
                  </w:pPr>
                </w:p>
                <w:p w:rsidR="0002051A" w:rsidRDefault="0002051A" w:rsidP="007C257D"/>
              </w:txbxContent>
            </v:textbox>
            <w10:wrap type="square"/>
          </v:roundrect>
        </w:pict>
      </w:r>
    </w:p>
    <w:p w:rsidR="007C257D" w:rsidRPr="00FE2482" w:rsidRDefault="00A93A7F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  <w:r w:rsidRPr="00A93A7F">
        <w:rPr>
          <w:rFonts w:ascii="Times New Roman" w:eastAsia="Times New Roman" w:hAnsi="Times New Roman" w:cs="Times New Roman"/>
          <w:noProof/>
          <w:sz w:val="24"/>
          <w:szCs w:val="24"/>
        </w:rPr>
        <w:pict>
          <v:shapetype id="_x0000_t121" coordsize="21600,21600" o:spt="121" path="m4321,l21600,r,21600l,21600,,4338xe">
            <v:stroke joinstyle="miter"/>
            <v:path gradientshapeok="t" o:connecttype="rect" textboxrect="0,4321,21600,21600"/>
          </v:shapetype>
          <v:shape id="Блок-схема: карточка 2" o:spid="_x0000_s1030" type="#_x0000_t121" style="position:absolute;left:0;text-align:left;margin-left:41.25pt;margin-top:1.25pt;width:190.65pt;height:121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">
            <v:shadow on="t" type="perspective" opacity=".5" origin=".5,.5" offset="-6pt,-6pt" matrix="1.25,,,1.25"/>
            <v:textbox style="mso-next-textbox:#Блок-схема: карточка 2">
              <w:txbxContent>
                <w:p w:rsidR="0002051A" w:rsidRPr="00465A9C" w:rsidRDefault="0002051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02051A" w:rsidRPr="00465A9C" w:rsidRDefault="0002051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02051A" w:rsidRPr="00465A9C" w:rsidRDefault="0002051A" w:rsidP="007C257D">
                  <w:pPr>
                    <w:spacing w:line="240" w:lineRule="auto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157500, Костромская область, </w:t>
                  </w:r>
                  <w:proofErr w:type="gramStart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>г</w:t>
                  </w:r>
                  <w:proofErr w:type="gramEnd"/>
                  <w:r w:rsidRPr="00465A9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 Шарья, ул. Октябрьская, 21 </w:t>
                  </w:r>
                </w:p>
                <w:p w:rsidR="0002051A" w:rsidRDefault="0002051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02051A" w:rsidRDefault="0002051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02051A" w:rsidRPr="00374867" w:rsidRDefault="0002051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02051A" w:rsidRPr="00374867" w:rsidRDefault="0002051A" w:rsidP="007C257D">
                  <w:pPr>
                    <w:rPr>
                      <w:rFonts w:ascii="Arial" w:hAnsi="Arial" w:cs="Arial"/>
                      <w:b/>
                      <w:spacing w:val="-12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Телефон  5-77-75</w:t>
                  </w:r>
                </w:p>
                <w:p w:rsidR="0002051A" w:rsidRPr="00BC023E" w:rsidRDefault="0002051A" w:rsidP="007C257D">
                  <w:pPr>
                    <w:rPr>
                      <w:rFonts w:ascii="Arial" w:hAnsi="Arial" w:cs="Arial"/>
                      <w:b/>
                    </w:rPr>
                  </w:pPr>
                </w:p>
                <w:p w:rsidR="0002051A" w:rsidRDefault="0002051A" w:rsidP="007C257D"/>
              </w:txbxContent>
            </v:textbox>
          </v:shape>
        </w:pict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eastAsia="Times New Roman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pBdr>
          <w:bottom w:val="single" w:sz="12" w:space="1" w:color="auto"/>
        </w:pBdr>
        <w:spacing w:after="0" w:line="240" w:lineRule="auto"/>
        <w:ind w:left="567"/>
        <w:jc w:val="right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  <w:sz w:val="24"/>
          <w:szCs w:val="24"/>
        </w:rPr>
      </w:pPr>
    </w:p>
    <w:p w:rsidR="007C257D" w:rsidRPr="00FE2482" w:rsidRDefault="00A93A7F" w:rsidP="007C257D">
      <w:pPr>
        <w:tabs>
          <w:tab w:val="left" w:pos="7170"/>
        </w:tabs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A93A7F">
        <w:rPr>
          <w:rFonts w:ascii="Times New Roman" w:eastAsia="Times New Roman" w:hAnsi="Times New Roman" w:cs="Times New Roman"/>
          <w:noProof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Блок-схема: знак завершения 1" o:spid="_x0000_s1031" type="#_x0000_t116" style="position:absolute;left:0;text-align:left;margin-left:278.85pt;margin-top:2.05pt;width:191.25pt;height:62.6pt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" strokecolor="#666" strokeweight="1pt">
            <v:fill color2="#999" focus="100%" type="gradient"/>
            <v:shadow on="t" color="#7f7f7f" opacity=".5" offset="1pt"/>
            <v:textbox style="mso-next-textbox:#Блок-схема: знак завершения 1">
              <w:txbxContent>
                <w:p w:rsidR="0002051A" w:rsidRDefault="0002051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  <w:r w:rsidRPr="00374867">
                    <w:rPr>
                      <w:rFonts w:ascii="Arial" w:hAnsi="Arial" w:cs="Arial"/>
                      <w:b/>
                    </w:rPr>
                    <w:t>http://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WWW.</w:t>
                  </w:r>
                  <w:proofErr w:type="spellStart"/>
                  <w:r w:rsidRPr="00374867">
                    <w:rPr>
                      <w:rFonts w:ascii="Arial" w:hAnsi="Arial" w:cs="Arial"/>
                      <w:b/>
                    </w:rPr>
                    <w:t>admshmr.ru</w:t>
                  </w:r>
                  <w:proofErr w:type="spellEnd"/>
                  <w:r w:rsidRPr="00374867">
                    <w:rPr>
                      <w:rFonts w:ascii="Arial" w:hAnsi="Arial" w:cs="Arial"/>
                      <w:b/>
                    </w:rPr>
                    <w:t>/</w:t>
                  </w:r>
                </w:p>
                <w:p w:rsidR="0002051A" w:rsidRPr="00374867" w:rsidRDefault="0002051A" w:rsidP="007C257D">
                  <w:pPr>
                    <w:spacing w:after="120" w:line="240" w:lineRule="auto"/>
                    <w:jc w:val="center"/>
                    <w:rPr>
                      <w:rFonts w:ascii="Arial" w:hAnsi="Arial" w:cs="Arial"/>
                      <w:b/>
                      <w:u w:val="single"/>
                    </w:rPr>
                  </w:pP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E</w:t>
                  </w:r>
                  <w:r w:rsidRPr="00374867">
                    <w:rPr>
                      <w:rFonts w:ascii="Arial" w:hAnsi="Arial" w:cs="Arial"/>
                      <w:b/>
                    </w:rPr>
                    <w:t>-</w:t>
                  </w:r>
                  <w:r w:rsidRPr="00374867">
                    <w:rPr>
                      <w:rFonts w:ascii="Arial" w:hAnsi="Arial" w:cs="Arial"/>
                      <w:b/>
                      <w:lang w:val="en-US"/>
                    </w:rPr>
                    <w:t>mail</w:t>
                  </w:r>
                  <w:r w:rsidRPr="00374867">
                    <w:rPr>
                      <w:rFonts w:ascii="Arial" w:hAnsi="Arial" w:cs="Arial"/>
                      <w:b/>
                    </w:rPr>
                    <w:t>: sharya@adm44.ru</w:t>
                  </w:r>
                </w:p>
                <w:p w:rsidR="0002051A" w:rsidRPr="00374867" w:rsidRDefault="0002051A" w:rsidP="007C257D">
                  <w:pPr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xbxContent>
            </v:textbox>
          </v:shape>
        </w:pict>
      </w:r>
      <w:r w:rsidR="007C257D" w:rsidRPr="00FE2482">
        <w:rPr>
          <w:rFonts w:ascii="Arial" w:eastAsia="Times New Roman" w:hAnsi="Arial" w:cs="Arial"/>
          <w:b/>
        </w:rPr>
        <w:t xml:space="preserve">Тираж не менее 30 экземпляров. </w:t>
      </w:r>
      <w:r w:rsidR="007C257D" w:rsidRPr="00FE2482">
        <w:rPr>
          <w:rFonts w:ascii="Arial" w:eastAsia="Times New Roman" w:hAnsi="Arial" w:cs="Arial"/>
          <w:b/>
        </w:rPr>
        <w:tab/>
      </w:r>
    </w:p>
    <w:p w:rsidR="007C257D" w:rsidRPr="00FE2482" w:rsidRDefault="007C257D" w:rsidP="007C257D">
      <w:pPr>
        <w:spacing w:after="0" w:line="240" w:lineRule="auto"/>
        <w:ind w:left="567"/>
        <w:rPr>
          <w:rFonts w:ascii="Arial" w:eastAsia="Times New Roman" w:hAnsi="Arial" w:cs="Arial"/>
          <w:b/>
        </w:rPr>
      </w:pPr>
      <w:r w:rsidRPr="00FE2482">
        <w:rPr>
          <w:rFonts w:ascii="Arial" w:eastAsia="Times New Roman" w:hAnsi="Arial" w:cs="Arial"/>
          <w:b/>
        </w:rPr>
        <w:t xml:space="preserve">Редактор: </w:t>
      </w:r>
      <w:r w:rsidR="00E54A59">
        <w:rPr>
          <w:rFonts w:ascii="Arial" w:eastAsia="Times New Roman" w:hAnsi="Arial" w:cs="Arial"/>
          <w:b/>
        </w:rPr>
        <w:t>Смирнова Н.В.</w:t>
      </w:r>
    </w:p>
    <w:sectPr w:rsidR="007C257D" w:rsidRPr="00FE2482" w:rsidSect="009C2154">
      <w:headerReference w:type="default" r:id="rId12"/>
      <w:footerReference w:type="default" r:id="rId13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051A" w:rsidRDefault="0002051A" w:rsidP="009F2E5E">
      <w:pPr>
        <w:spacing w:after="0" w:line="240" w:lineRule="auto"/>
      </w:pPr>
      <w:r>
        <w:separator/>
      </w:r>
    </w:p>
  </w:endnote>
  <w:endnote w:type="continuationSeparator" w:id="0">
    <w:p w:rsidR="0002051A" w:rsidRDefault="0002051A" w:rsidP="009F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ultant">
    <w:altName w:val="Courier New"/>
    <w:charset w:val="00"/>
    <w:family w:val="auto"/>
    <w:pitch w:val="default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ndale Sans UI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1A" w:rsidRDefault="0002051A">
    <w:pPr>
      <w:pStyle w:val="Footer"/>
      <w:spacing w:after="0" w:line="10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051A" w:rsidRDefault="0002051A" w:rsidP="009F2E5E">
      <w:pPr>
        <w:spacing w:after="0" w:line="240" w:lineRule="auto"/>
      </w:pPr>
      <w:r>
        <w:separator/>
      </w:r>
    </w:p>
  </w:footnote>
  <w:footnote w:type="continuationSeparator" w:id="0">
    <w:p w:rsidR="0002051A" w:rsidRDefault="0002051A" w:rsidP="009F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51A" w:rsidRDefault="000205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11"/>
        <w:w w:val="100"/>
        <w:position w:val="0"/>
        <w:sz w:val="24"/>
        <w:szCs w:val="24"/>
        <w:u w:val="none"/>
        <w:vertAlign w:val="baseline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975AF9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OpenSymbol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</w:rPr>
    </w:lvl>
  </w:abstractNum>
  <w:abstractNum w:abstractNumId="9">
    <w:nsid w:val="0000000B"/>
    <w:multiLevelType w:val="singleLevel"/>
    <w:tmpl w:val="41CCBF6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Theme="minorEastAsia" w:hAnsi="Times New Roman" w:cs="Times New Roman"/>
        <w:b/>
        <w:sz w:val="28"/>
        <w:szCs w:val="28"/>
      </w:rPr>
    </w:lvl>
  </w:abstractNum>
  <w:abstractNum w:abstractNumId="10">
    <w:nsid w:val="10E6749C"/>
    <w:multiLevelType w:val="hybridMultilevel"/>
    <w:tmpl w:val="2B9EBB78"/>
    <w:lvl w:ilvl="0" w:tplc="6734D798">
      <w:start w:val="1"/>
      <w:numFmt w:val="decimal"/>
      <w:lvlText w:val="%1."/>
      <w:lvlJc w:val="left"/>
      <w:pPr>
        <w:ind w:left="6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10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257D"/>
    <w:rsid w:val="00005AE9"/>
    <w:rsid w:val="0001578E"/>
    <w:rsid w:val="0002051A"/>
    <w:rsid w:val="00037F64"/>
    <w:rsid w:val="00052F21"/>
    <w:rsid w:val="0005706A"/>
    <w:rsid w:val="00097EFC"/>
    <w:rsid w:val="000B24F0"/>
    <w:rsid w:val="000C41CC"/>
    <w:rsid w:val="000F0A09"/>
    <w:rsid w:val="000F1E53"/>
    <w:rsid w:val="00102141"/>
    <w:rsid w:val="00105E8D"/>
    <w:rsid w:val="0010660B"/>
    <w:rsid w:val="00110E68"/>
    <w:rsid w:val="001223DF"/>
    <w:rsid w:val="00123497"/>
    <w:rsid w:val="00125A7C"/>
    <w:rsid w:val="0013230C"/>
    <w:rsid w:val="001323A9"/>
    <w:rsid w:val="00134105"/>
    <w:rsid w:val="00151048"/>
    <w:rsid w:val="00155BEA"/>
    <w:rsid w:val="00156910"/>
    <w:rsid w:val="00165E83"/>
    <w:rsid w:val="001701DC"/>
    <w:rsid w:val="00182D06"/>
    <w:rsid w:val="001971CF"/>
    <w:rsid w:val="001A116A"/>
    <w:rsid w:val="001A4CE3"/>
    <w:rsid w:val="001B16C1"/>
    <w:rsid w:val="001B70E8"/>
    <w:rsid w:val="001C65F1"/>
    <w:rsid w:val="001D554A"/>
    <w:rsid w:val="001E4202"/>
    <w:rsid w:val="001E7CF9"/>
    <w:rsid w:val="001F6E4A"/>
    <w:rsid w:val="00201796"/>
    <w:rsid w:val="00205A8C"/>
    <w:rsid w:val="00207761"/>
    <w:rsid w:val="00226CFB"/>
    <w:rsid w:val="002275FA"/>
    <w:rsid w:val="00227660"/>
    <w:rsid w:val="0024046B"/>
    <w:rsid w:val="0024434C"/>
    <w:rsid w:val="00244A4D"/>
    <w:rsid w:val="00262EF1"/>
    <w:rsid w:val="00277E18"/>
    <w:rsid w:val="00282B1F"/>
    <w:rsid w:val="002A46DF"/>
    <w:rsid w:val="002A4B3D"/>
    <w:rsid w:val="002A62D1"/>
    <w:rsid w:val="002B5078"/>
    <w:rsid w:val="002C17C3"/>
    <w:rsid w:val="002D23F9"/>
    <w:rsid w:val="002E24E3"/>
    <w:rsid w:val="002F1DDA"/>
    <w:rsid w:val="00307C63"/>
    <w:rsid w:val="00315C00"/>
    <w:rsid w:val="003265FB"/>
    <w:rsid w:val="00336182"/>
    <w:rsid w:val="00350C24"/>
    <w:rsid w:val="003631CF"/>
    <w:rsid w:val="00373718"/>
    <w:rsid w:val="003A20B0"/>
    <w:rsid w:val="003A2BF4"/>
    <w:rsid w:val="003A5023"/>
    <w:rsid w:val="003A5A91"/>
    <w:rsid w:val="003A76BC"/>
    <w:rsid w:val="003C3F50"/>
    <w:rsid w:val="003D0E75"/>
    <w:rsid w:val="003D4083"/>
    <w:rsid w:val="003E015E"/>
    <w:rsid w:val="003F0995"/>
    <w:rsid w:val="003F2777"/>
    <w:rsid w:val="003F3D4D"/>
    <w:rsid w:val="00401225"/>
    <w:rsid w:val="004025EE"/>
    <w:rsid w:val="00406B06"/>
    <w:rsid w:val="0041446E"/>
    <w:rsid w:val="00414508"/>
    <w:rsid w:val="0042229A"/>
    <w:rsid w:val="00424CCD"/>
    <w:rsid w:val="00430A24"/>
    <w:rsid w:val="0043721C"/>
    <w:rsid w:val="00490898"/>
    <w:rsid w:val="00497452"/>
    <w:rsid w:val="004A5B07"/>
    <w:rsid w:val="004E4BC3"/>
    <w:rsid w:val="004E700D"/>
    <w:rsid w:val="004F1444"/>
    <w:rsid w:val="004F27C6"/>
    <w:rsid w:val="004F6185"/>
    <w:rsid w:val="00500424"/>
    <w:rsid w:val="0053216E"/>
    <w:rsid w:val="005351B1"/>
    <w:rsid w:val="00550444"/>
    <w:rsid w:val="005566C7"/>
    <w:rsid w:val="0055761B"/>
    <w:rsid w:val="0055787D"/>
    <w:rsid w:val="005679C8"/>
    <w:rsid w:val="00567C08"/>
    <w:rsid w:val="005711E8"/>
    <w:rsid w:val="005732C9"/>
    <w:rsid w:val="00582424"/>
    <w:rsid w:val="00586B8E"/>
    <w:rsid w:val="005A000A"/>
    <w:rsid w:val="005A4146"/>
    <w:rsid w:val="005B09E8"/>
    <w:rsid w:val="005B2E95"/>
    <w:rsid w:val="005C7BB2"/>
    <w:rsid w:val="005D2C82"/>
    <w:rsid w:val="005D2EF5"/>
    <w:rsid w:val="005E1A44"/>
    <w:rsid w:val="005F31B5"/>
    <w:rsid w:val="005F6B36"/>
    <w:rsid w:val="0062411C"/>
    <w:rsid w:val="00626BAA"/>
    <w:rsid w:val="00632E3C"/>
    <w:rsid w:val="006367B3"/>
    <w:rsid w:val="0064149C"/>
    <w:rsid w:val="00641C89"/>
    <w:rsid w:val="00643707"/>
    <w:rsid w:val="00644C72"/>
    <w:rsid w:val="0065084B"/>
    <w:rsid w:val="006626C2"/>
    <w:rsid w:val="00671D09"/>
    <w:rsid w:val="00673C93"/>
    <w:rsid w:val="00682F87"/>
    <w:rsid w:val="0068365B"/>
    <w:rsid w:val="006871D1"/>
    <w:rsid w:val="00690AF3"/>
    <w:rsid w:val="00691A4A"/>
    <w:rsid w:val="00691CCB"/>
    <w:rsid w:val="006943A1"/>
    <w:rsid w:val="00697963"/>
    <w:rsid w:val="006A6785"/>
    <w:rsid w:val="006B2B03"/>
    <w:rsid w:val="006C42F2"/>
    <w:rsid w:val="006C642F"/>
    <w:rsid w:val="006D047F"/>
    <w:rsid w:val="006D3E21"/>
    <w:rsid w:val="006D5D7F"/>
    <w:rsid w:val="006D6657"/>
    <w:rsid w:val="006E0192"/>
    <w:rsid w:val="006E7097"/>
    <w:rsid w:val="00706164"/>
    <w:rsid w:val="00712EA4"/>
    <w:rsid w:val="007169A5"/>
    <w:rsid w:val="007310D0"/>
    <w:rsid w:val="0074090D"/>
    <w:rsid w:val="00751E08"/>
    <w:rsid w:val="00753E94"/>
    <w:rsid w:val="00766794"/>
    <w:rsid w:val="00767724"/>
    <w:rsid w:val="007745D1"/>
    <w:rsid w:val="007753FF"/>
    <w:rsid w:val="00775EA1"/>
    <w:rsid w:val="00776CD2"/>
    <w:rsid w:val="00780EA7"/>
    <w:rsid w:val="00792F28"/>
    <w:rsid w:val="00793464"/>
    <w:rsid w:val="007A06B2"/>
    <w:rsid w:val="007B18D0"/>
    <w:rsid w:val="007B3693"/>
    <w:rsid w:val="007C0A97"/>
    <w:rsid w:val="007C257D"/>
    <w:rsid w:val="007C33C2"/>
    <w:rsid w:val="007D250A"/>
    <w:rsid w:val="007D7225"/>
    <w:rsid w:val="007E0518"/>
    <w:rsid w:val="007F0511"/>
    <w:rsid w:val="007F2EAE"/>
    <w:rsid w:val="007F7764"/>
    <w:rsid w:val="008215CF"/>
    <w:rsid w:val="00821ADE"/>
    <w:rsid w:val="008273FE"/>
    <w:rsid w:val="008325CD"/>
    <w:rsid w:val="00841CB7"/>
    <w:rsid w:val="00844C27"/>
    <w:rsid w:val="008454C6"/>
    <w:rsid w:val="008466D7"/>
    <w:rsid w:val="008504FC"/>
    <w:rsid w:val="008618E2"/>
    <w:rsid w:val="00862747"/>
    <w:rsid w:val="00874CB4"/>
    <w:rsid w:val="008A7D6B"/>
    <w:rsid w:val="008B4749"/>
    <w:rsid w:val="008C537C"/>
    <w:rsid w:val="008D4F4F"/>
    <w:rsid w:val="008E154E"/>
    <w:rsid w:val="008E21A9"/>
    <w:rsid w:val="008E28FD"/>
    <w:rsid w:val="00901B87"/>
    <w:rsid w:val="00932D27"/>
    <w:rsid w:val="00940F9B"/>
    <w:rsid w:val="00947194"/>
    <w:rsid w:val="009476E8"/>
    <w:rsid w:val="00955670"/>
    <w:rsid w:val="00962F7F"/>
    <w:rsid w:val="0096431F"/>
    <w:rsid w:val="009652FA"/>
    <w:rsid w:val="00984A5E"/>
    <w:rsid w:val="00994CB2"/>
    <w:rsid w:val="009A1E12"/>
    <w:rsid w:val="009A307F"/>
    <w:rsid w:val="009C11AD"/>
    <w:rsid w:val="009C2154"/>
    <w:rsid w:val="009C7378"/>
    <w:rsid w:val="009D3233"/>
    <w:rsid w:val="009F2E5E"/>
    <w:rsid w:val="009F46EB"/>
    <w:rsid w:val="009F7A79"/>
    <w:rsid w:val="00A03932"/>
    <w:rsid w:val="00A16C41"/>
    <w:rsid w:val="00A2147A"/>
    <w:rsid w:val="00A22AD2"/>
    <w:rsid w:val="00A27825"/>
    <w:rsid w:val="00A304F5"/>
    <w:rsid w:val="00A413BD"/>
    <w:rsid w:val="00A519DB"/>
    <w:rsid w:val="00A62C7E"/>
    <w:rsid w:val="00A9220D"/>
    <w:rsid w:val="00A927C3"/>
    <w:rsid w:val="00A93A7F"/>
    <w:rsid w:val="00AA08D8"/>
    <w:rsid w:val="00AA2382"/>
    <w:rsid w:val="00AB1984"/>
    <w:rsid w:val="00AB6C35"/>
    <w:rsid w:val="00AE4F3C"/>
    <w:rsid w:val="00B01375"/>
    <w:rsid w:val="00B078F2"/>
    <w:rsid w:val="00B104C3"/>
    <w:rsid w:val="00B32236"/>
    <w:rsid w:val="00B560AB"/>
    <w:rsid w:val="00B653F6"/>
    <w:rsid w:val="00B70AB7"/>
    <w:rsid w:val="00B8174F"/>
    <w:rsid w:val="00B83534"/>
    <w:rsid w:val="00B844C5"/>
    <w:rsid w:val="00B85956"/>
    <w:rsid w:val="00B96AE7"/>
    <w:rsid w:val="00BB6F17"/>
    <w:rsid w:val="00BC089B"/>
    <w:rsid w:val="00BD307B"/>
    <w:rsid w:val="00BD45BC"/>
    <w:rsid w:val="00BD583B"/>
    <w:rsid w:val="00BD6285"/>
    <w:rsid w:val="00BD7971"/>
    <w:rsid w:val="00BD7C3C"/>
    <w:rsid w:val="00BF20C3"/>
    <w:rsid w:val="00C072E3"/>
    <w:rsid w:val="00C25CAC"/>
    <w:rsid w:val="00C320B9"/>
    <w:rsid w:val="00C371B8"/>
    <w:rsid w:val="00C407E3"/>
    <w:rsid w:val="00C44B69"/>
    <w:rsid w:val="00C45A72"/>
    <w:rsid w:val="00C51108"/>
    <w:rsid w:val="00C54BC0"/>
    <w:rsid w:val="00C579EE"/>
    <w:rsid w:val="00C62A90"/>
    <w:rsid w:val="00C809CC"/>
    <w:rsid w:val="00C84683"/>
    <w:rsid w:val="00C9433F"/>
    <w:rsid w:val="00C971E1"/>
    <w:rsid w:val="00CC0324"/>
    <w:rsid w:val="00CC1AFE"/>
    <w:rsid w:val="00CE0339"/>
    <w:rsid w:val="00CF001D"/>
    <w:rsid w:val="00CF3CB8"/>
    <w:rsid w:val="00CF5282"/>
    <w:rsid w:val="00D1000C"/>
    <w:rsid w:val="00D13F68"/>
    <w:rsid w:val="00D16E0C"/>
    <w:rsid w:val="00D17B55"/>
    <w:rsid w:val="00D24766"/>
    <w:rsid w:val="00D43024"/>
    <w:rsid w:val="00D532F1"/>
    <w:rsid w:val="00D54152"/>
    <w:rsid w:val="00D55408"/>
    <w:rsid w:val="00D5654B"/>
    <w:rsid w:val="00D6404D"/>
    <w:rsid w:val="00D70935"/>
    <w:rsid w:val="00D809E0"/>
    <w:rsid w:val="00D83A92"/>
    <w:rsid w:val="00DB11A7"/>
    <w:rsid w:val="00DC0979"/>
    <w:rsid w:val="00DC5CFA"/>
    <w:rsid w:val="00DE4C2E"/>
    <w:rsid w:val="00DE744A"/>
    <w:rsid w:val="00DE7BB2"/>
    <w:rsid w:val="00E00EB7"/>
    <w:rsid w:val="00E0375C"/>
    <w:rsid w:val="00E1216D"/>
    <w:rsid w:val="00E14E62"/>
    <w:rsid w:val="00E35AF9"/>
    <w:rsid w:val="00E54A59"/>
    <w:rsid w:val="00E64760"/>
    <w:rsid w:val="00E65ADB"/>
    <w:rsid w:val="00E71716"/>
    <w:rsid w:val="00E825C8"/>
    <w:rsid w:val="00E8484C"/>
    <w:rsid w:val="00E84EF7"/>
    <w:rsid w:val="00E8754A"/>
    <w:rsid w:val="00E97E84"/>
    <w:rsid w:val="00EA0F20"/>
    <w:rsid w:val="00EA4B15"/>
    <w:rsid w:val="00EA4BAF"/>
    <w:rsid w:val="00EB3CAB"/>
    <w:rsid w:val="00ED5EFD"/>
    <w:rsid w:val="00ED703E"/>
    <w:rsid w:val="00EE12B3"/>
    <w:rsid w:val="00EE32C3"/>
    <w:rsid w:val="00F035C6"/>
    <w:rsid w:val="00F12202"/>
    <w:rsid w:val="00F27C4B"/>
    <w:rsid w:val="00F31357"/>
    <w:rsid w:val="00F52FE3"/>
    <w:rsid w:val="00F748A8"/>
    <w:rsid w:val="00F763C4"/>
    <w:rsid w:val="00F84290"/>
    <w:rsid w:val="00F8448D"/>
    <w:rsid w:val="00F94BBB"/>
    <w:rsid w:val="00F9758F"/>
    <w:rsid w:val="00FA36AF"/>
    <w:rsid w:val="00FA6718"/>
    <w:rsid w:val="00FB6A22"/>
    <w:rsid w:val="00FD7391"/>
    <w:rsid w:val="00FE1DED"/>
    <w:rsid w:val="00FE2482"/>
    <w:rsid w:val="00FE4F17"/>
    <w:rsid w:val="00FF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n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57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CF3C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link w:val="20"/>
    <w:qFormat/>
    <w:rsid w:val="003265FB"/>
    <w:pPr>
      <w:keepNext/>
      <w:widowControl w:val="0"/>
      <w:numPr>
        <w:ilvl w:val="1"/>
        <w:numId w:val="1"/>
      </w:numPr>
      <w:suppressAutoHyphens/>
      <w:spacing w:before="240" w:after="60" w:line="100" w:lineRule="atLeast"/>
      <w:outlineLvl w:val="1"/>
    </w:pPr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2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B0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248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CF3C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0">
    <w:name w:val="Body Text"/>
    <w:basedOn w:val="a"/>
    <w:link w:val="a4"/>
    <w:rsid w:val="007C25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a4">
    <w:name w:val="Основной текст Знак"/>
    <w:basedOn w:val="a1"/>
    <w:link w:val="a0"/>
    <w:rsid w:val="007C257D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20">
    <w:name w:val="Заголовок 2 Знак"/>
    <w:basedOn w:val="a1"/>
    <w:link w:val="2"/>
    <w:rsid w:val="003265FB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rsid w:val="00FE2482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4A5B07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FE2482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styleId="a5">
    <w:name w:val="Hyperlink"/>
    <w:basedOn w:val="a1"/>
    <w:unhideWhenUsed/>
    <w:rsid w:val="007C257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C257D"/>
    <w:pPr>
      <w:spacing w:after="0" w:line="240" w:lineRule="auto"/>
      <w:ind w:left="708"/>
    </w:pPr>
    <w:rPr>
      <w:rFonts w:ascii="Calibri" w:eastAsia="Times New Roman" w:hAnsi="Calibri" w:cs="Times New Roman"/>
      <w:lang w:eastAsia="en-US"/>
    </w:rPr>
  </w:style>
  <w:style w:type="paragraph" w:styleId="a7">
    <w:name w:val="No Spacing"/>
    <w:link w:val="a8"/>
    <w:qFormat/>
    <w:rsid w:val="007C257D"/>
    <w:pPr>
      <w:suppressAutoHyphens/>
      <w:spacing w:after="0"/>
      <w:ind w:firstLine="567"/>
      <w:jc w:val="both"/>
    </w:pPr>
    <w:rPr>
      <w:rFonts w:ascii="Times New Roman" w:eastAsia="Times New Roman" w:hAnsi="Times New Roman" w:cs="Times New Roman"/>
      <w:sz w:val="28"/>
      <w:lang w:eastAsia="ar-SA"/>
    </w:rPr>
  </w:style>
  <w:style w:type="character" w:customStyle="1" w:styleId="a8">
    <w:name w:val="Без интервала Знак"/>
    <w:link w:val="a7"/>
    <w:uiPriority w:val="1"/>
    <w:qFormat/>
    <w:rsid w:val="00901B87"/>
    <w:rPr>
      <w:rFonts w:ascii="Times New Roman" w:eastAsia="Times New Roman" w:hAnsi="Times New Roman" w:cs="Times New Roman"/>
      <w:sz w:val="28"/>
      <w:lang w:eastAsia="ar-SA"/>
    </w:rPr>
  </w:style>
  <w:style w:type="paragraph" w:customStyle="1" w:styleId="11">
    <w:name w:val="Без интервала1"/>
    <w:rsid w:val="007C257D"/>
    <w:pPr>
      <w:suppressAutoHyphens/>
      <w:spacing w:after="0"/>
      <w:ind w:firstLine="567"/>
      <w:jc w:val="both"/>
    </w:pPr>
    <w:rPr>
      <w:rFonts w:ascii="Times New Roman" w:eastAsia="Calibri" w:hAnsi="Times New Roman" w:cs="Times New Roman"/>
      <w:sz w:val="28"/>
      <w:lang w:eastAsia="ar-SA"/>
    </w:rPr>
  </w:style>
  <w:style w:type="paragraph" w:customStyle="1" w:styleId="FR1">
    <w:name w:val="FR1"/>
    <w:rsid w:val="007C257D"/>
    <w:pPr>
      <w:widowControl w:val="0"/>
      <w:suppressAutoHyphens/>
      <w:autoSpaceDE w:val="0"/>
      <w:spacing w:before="20" w:after="0" w:line="240" w:lineRule="auto"/>
      <w:ind w:left="4280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31">
    <w:name w:val="Без интервала3"/>
    <w:rsid w:val="007C257D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ConsPlusTitle">
    <w:name w:val="ConsPlusTitle"/>
    <w:uiPriority w:val="99"/>
    <w:rsid w:val="007745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kern w:val="1"/>
      <w:szCs w:val="20"/>
      <w:lang w:eastAsia="ar-SA"/>
    </w:rPr>
  </w:style>
  <w:style w:type="paragraph" w:customStyle="1" w:styleId="p5">
    <w:name w:val="p5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7745D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7745D1"/>
    <w:rPr>
      <w:rFonts w:ascii="Calibri" w:eastAsia="Times New Roman" w:hAnsi="Calibri" w:cs="Times New Roman"/>
      <w:szCs w:val="20"/>
      <w:lang w:eastAsia="ru-RU"/>
    </w:rPr>
  </w:style>
  <w:style w:type="paragraph" w:customStyle="1" w:styleId="formattext">
    <w:name w:val="formattext"/>
    <w:basedOn w:val="a"/>
    <w:rsid w:val="007745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бычный (веб) Знак1"/>
    <w:aliases w:val="Обычный (Web) Знак,Знак Знак,Обычный (Web)1 Знак1,Обычный (веб) Знак Знак,Обычный (Web)1 Знак Знак"/>
    <w:link w:val="a9"/>
    <w:locked/>
    <w:rsid w:val="00691CCB"/>
    <w:rPr>
      <w:sz w:val="24"/>
      <w:szCs w:val="24"/>
    </w:rPr>
  </w:style>
  <w:style w:type="paragraph" w:styleId="a9">
    <w:name w:val="Normal (Web)"/>
    <w:aliases w:val="Обычный (Web),Знак,Обычный (Web)1,Обычный (веб) Знак,Обычный (Web)1 Знак"/>
    <w:basedOn w:val="a"/>
    <w:link w:val="12"/>
    <w:uiPriority w:val="99"/>
    <w:unhideWhenUsed/>
    <w:rsid w:val="00691CCB"/>
    <w:pPr>
      <w:spacing w:after="0" w:line="240" w:lineRule="auto"/>
    </w:pPr>
    <w:rPr>
      <w:rFonts w:eastAsiaTheme="minorHAnsi"/>
      <w:sz w:val="24"/>
      <w:szCs w:val="24"/>
      <w:lang w:eastAsia="en-US"/>
    </w:rPr>
  </w:style>
  <w:style w:type="paragraph" w:customStyle="1" w:styleId="ConsPlusCell">
    <w:name w:val="ConsPlusCell"/>
    <w:rsid w:val="00A0393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a">
    <w:name w:val="Содержимое таблицы"/>
    <w:basedOn w:val="a"/>
    <w:rsid w:val="00EB3CAB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WW-">
    <w:name w:val="WW-Базовый"/>
    <w:rsid w:val="001C65F1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sz w:val="24"/>
      <w:szCs w:val="24"/>
      <w:lang w:eastAsia="ar-SA"/>
    </w:rPr>
  </w:style>
  <w:style w:type="character" w:customStyle="1" w:styleId="8pt">
    <w:name w:val="Основной текст + 8 pt"/>
    <w:basedOn w:val="a1"/>
    <w:rsid w:val="001C65F1"/>
    <w:rPr>
      <w:b/>
      <w:bCs/>
      <w:color w:val="000000"/>
      <w:spacing w:val="-4"/>
      <w:w w:val="100"/>
      <w:position w:val="0"/>
      <w:sz w:val="16"/>
      <w:szCs w:val="16"/>
      <w:shd w:val="clear" w:color="auto" w:fill="FFFFFF"/>
      <w:vertAlign w:val="baseline"/>
      <w:lang w:val="ru-RU"/>
    </w:rPr>
  </w:style>
  <w:style w:type="character" w:customStyle="1" w:styleId="11pt">
    <w:name w:val="Основной текст + 11 pt"/>
    <w:basedOn w:val="a1"/>
    <w:rsid w:val="001C65F1"/>
    <w:rPr>
      <w:b/>
      <w:bCs/>
      <w:color w:val="000000"/>
      <w:spacing w:val="-5"/>
      <w:w w:val="100"/>
      <w:position w:val="0"/>
      <w:sz w:val="22"/>
      <w:szCs w:val="22"/>
      <w:shd w:val="clear" w:color="auto" w:fill="FFFFFF"/>
      <w:vertAlign w:val="baseline"/>
      <w:lang w:val="ru-RU"/>
    </w:rPr>
  </w:style>
  <w:style w:type="character" w:customStyle="1" w:styleId="Impact">
    <w:name w:val="Основной текст + Impact"/>
    <w:basedOn w:val="a1"/>
    <w:rsid w:val="001C65F1"/>
    <w:rPr>
      <w:rFonts w:ascii="Impact" w:eastAsia="Times New Roman" w:hAnsi="Impact" w:cs="Impact"/>
      <w:b/>
      <w:bCs/>
      <w:color w:val="000000"/>
      <w:spacing w:val="0"/>
      <w:w w:val="100"/>
      <w:position w:val="0"/>
      <w:sz w:val="20"/>
      <w:szCs w:val="20"/>
      <w:shd w:val="clear" w:color="auto" w:fill="FFFFFF"/>
      <w:vertAlign w:val="baseline"/>
    </w:rPr>
  </w:style>
  <w:style w:type="character" w:customStyle="1" w:styleId="8pt1">
    <w:name w:val="Основной текст + 8 pt1"/>
    <w:basedOn w:val="a1"/>
    <w:rsid w:val="001C65F1"/>
    <w:rPr>
      <w:b/>
      <w:bCs/>
      <w:color w:val="000000"/>
      <w:spacing w:val="0"/>
      <w:w w:val="100"/>
      <w:position w:val="0"/>
      <w:sz w:val="16"/>
      <w:szCs w:val="16"/>
      <w:shd w:val="clear" w:color="auto" w:fill="FFFFFF"/>
      <w:vertAlign w:val="baseline"/>
    </w:rPr>
  </w:style>
  <w:style w:type="paragraph" w:customStyle="1" w:styleId="ab">
    <w:name w:val="Заголовок"/>
    <w:basedOn w:val="a"/>
    <w:next w:val="a0"/>
    <w:rsid w:val="001C65F1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customStyle="1" w:styleId="13">
    <w:name w:val="Основной текст1"/>
    <w:basedOn w:val="a"/>
    <w:link w:val="ac"/>
    <w:rsid w:val="001C65F1"/>
    <w:pPr>
      <w:widowControl w:val="0"/>
      <w:shd w:val="clear" w:color="auto" w:fill="FFFFFF"/>
      <w:suppressAutoHyphens/>
      <w:spacing w:before="780" w:after="0" w:line="317" w:lineRule="exact"/>
      <w:jc w:val="center"/>
    </w:pPr>
    <w:rPr>
      <w:rFonts w:ascii="Calibri" w:eastAsia="Calibri" w:hAnsi="Calibri" w:cs="Calibri"/>
      <w:b/>
      <w:bCs/>
      <w:spacing w:val="-9"/>
      <w:sz w:val="25"/>
      <w:szCs w:val="25"/>
      <w:lang w:eastAsia="ar-SA"/>
    </w:rPr>
  </w:style>
  <w:style w:type="paragraph" w:styleId="21">
    <w:name w:val="Body Text Indent 2"/>
    <w:basedOn w:val="a"/>
    <w:link w:val="22"/>
    <w:rsid w:val="009A1E1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2">
    <w:name w:val="Основной текст с отступом 2 Знак"/>
    <w:basedOn w:val="a1"/>
    <w:link w:val="21"/>
    <w:rsid w:val="009A1E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R3">
    <w:name w:val="FR3"/>
    <w:rsid w:val="009A1E12"/>
    <w:pPr>
      <w:widowControl w:val="0"/>
      <w:suppressAutoHyphens/>
      <w:autoSpaceDE w:val="0"/>
      <w:spacing w:before="80" w:after="0" w:line="240" w:lineRule="auto"/>
      <w:ind w:left="1080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210">
    <w:name w:val="Основной текст 21"/>
    <w:basedOn w:val="a"/>
    <w:rsid w:val="00005AE9"/>
    <w:pPr>
      <w:widowControl w:val="0"/>
      <w:spacing w:before="120" w:after="0" w:line="240" w:lineRule="auto"/>
      <w:ind w:left="4253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ad">
    <w:name w:val="Знак Знак Знак Знак Знак Знак Знак Знак Знак Знак"/>
    <w:basedOn w:val="a"/>
    <w:rsid w:val="005F31B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e">
    <w:name w:val="Table Grid"/>
    <w:basedOn w:val="a2"/>
    <w:uiPriority w:val="59"/>
    <w:rsid w:val="005F3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rsid w:val="005F31B5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hi-IN"/>
    </w:rPr>
  </w:style>
  <w:style w:type="character" w:customStyle="1" w:styleId="af0">
    <w:name w:val="Текст выноски Знак"/>
    <w:basedOn w:val="a1"/>
    <w:link w:val="af"/>
    <w:rsid w:val="005F31B5"/>
    <w:rPr>
      <w:rFonts w:ascii="Tahoma" w:eastAsia="Times New Roman" w:hAnsi="Tahoma" w:cs="Times New Roman"/>
      <w:sz w:val="16"/>
      <w:szCs w:val="16"/>
      <w:lang w:eastAsia="hi-IN"/>
    </w:rPr>
  </w:style>
  <w:style w:type="character" w:styleId="af1">
    <w:name w:val="annotation reference"/>
    <w:uiPriority w:val="99"/>
    <w:semiHidden/>
    <w:rsid w:val="005F31B5"/>
    <w:rPr>
      <w:sz w:val="16"/>
      <w:szCs w:val="16"/>
    </w:rPr>
  </w:style>
  <w:style w:type="paragraph" w:styleId="af2">
    <w:name w:val="header"/>
    <w:basedOn w:val="a"/>
    <w:link w:val="af3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3">
    <w:name w:val="Верхний колонтитул Знак"/>
    <w:basedOn w:val="a1"/>
    <w:link w:val="af2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styleId="af4">
    <w:name w:val="footer"/>
    <w:basedOn w:val="a"/>
    <w:link w:val="af5"/>
    <w:uiPriority w:val="99"/>
    <w:rsid w:val="005F31B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i-IN"/>
    </w:rPr>
  </w:style>
  <w:style w:type="character" w:customStyle="1" w:styleId="af5">
    <w:name w:val="Нижний колонтитул Знак"/>
    <w:basedOn w:val="a1"/>
    <w:link w:val="af4"/>
    <w:rsid w:val="005F31B5"/>
    <w:rPr>
      <w:rFonts w:ascii="Times New Roman" w:eastAsia="Times New Roman" w:hAnsi="Times New Roman" w:cs="Times New Roman"/>
      <w:sz w:val="24"/>
      <w:szCs w:val="24"/>
      <w:lang w:eastAsia="hi-IN"/>
    </w:rPr>
  </w:style>
  <w:style w:type="paragraph" w:customStyle="1" w:styleId="ConsPlusDocList">
    <w:name w:val="ConsPlusDocList"/>
    <w:rsid w:val="005F31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3">
    <w:name w:val="Знак2"/>
    <w:basedOn w:val="a"/>
    <w:rsid w:val="005F31B5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styleId="af6">
    <w:name w:val="Plain Text"/>
    <w:basedOn w:val="a"/>
    <w:link w:val="af7"/>
    <w:rsid w:val="005F31B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7">
    <w:name w:val="Текст Знак"/>
    <w:basedOn w:val="a1"/>
    <w:link w:val="af6"/>
    <w:rsid w:val="005F31B5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5F31B5"/>
    <w:pPr>
      <w:ind w:left="720"/>
    </w:pPr>
    <w:rPr>
      <w:rFonts w:ascii="Calibri" w:eastAsia="Times New Roman" w:hAnsi="Calibri" w:cs="Times New Roman"/>
    </w:rPr>
  </w:style>
  <w:style w:type="paragraph" w:customStyle="1" w:styleId="headertext">
    <w:name w:val="headertext"/>
    <w:basedOn w:val="a"/>
    <w:rsid w:val="00FF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qFormat/>
    <w:rsid w:val="0062411C"/>
    <w:rPr>
      <w:b/>
      <w:bCs/>
    </w:rPr>
  </w:style>
  <w:style w:type="paragraph" w:customStyle="1" w:styleId="af9">
    <w:name w:val="Организация"/>
    <w:basedOn w:val="a"/>
    <w:rsid w:val="0062411C"/>
    <w:pPr>
      <w:framePr w:w="3840" w:h="1752" w:wrap="notBeside" w:vAnchor="page" w:hAnchor="margin" w:y="889"/>
      <w:spacing w:after="0"/>
    </w:pPr>
    <w:rPr>
      <w:rFonts w:ascii="Arial" w:eastAsia="Times New Roman" w:hAnsi="Arial" w:cs="Times New Roman"/>
      <w:sz w:val="32"/>
      <w:szCs w:val="20"/>
    </w:rPr>
  </w:style>
  <w:style w:type="paragraph" w:customStyle="1" w:styleId="s3">
    <w:name w:val="s_3"/>
    <w:basedOn w:val="a"/>
    <w:rsid w:val="00FE2482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a">
    <w:name w:val="Body Text Indent"/>
    <w:basedOn w:val="a"/>
    <w:link w:val="afb"/>
    <w:unhideWhenUsed/>
    <w:rsid w:val="004E4BC3"/>
    <w:pPr>
      <w:spacing w:after="120"/>
      <w:ind w:left="283"/>
    </w:pPr>
  </w:style>
  <w:style w:type="character" w:customStyle="1" w:styleId="afb">
    <w:name w:val="Основной текст с отступом Знак"/>
    <w:basedOn w:val="a1"/>
    <w:link w:val="afa"/>
    <w:rsid w:val="004E4BC3"/>
    <w:rPr>
      <w:rFonts w:eastAsiaTheme="minorEastAsia"/>
      <w:lang w:eastAsia="ru-RU"/>
    </w:rPr>
  </w:style>
  <w:style w:type="paragraph" w:customStyle="1" w:styleId="15">
    <w:name w:val="Обычный1"/>
    <w:rsid w:val="00780EA7"/>
    <w:pPr>
      <w:widowControl w:val="0"/>
      <w:suppressAutoHyphens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24">
    <w:name w:val="Обычный (веб)2"/>
    <w:basedOn w:val="a"/>
    <w:rsid w:val="008C537C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">
    <w:name w:val="Standard"/>
    <w:rsid w:val="001B16C1"/>
    <w:pPr>
      <w:widowControl w:val="0"/>
      <w:suppressAutoHyphens/>
      <w:spacing w:after="0" w:line="240" w:lineRule="auto"/>
      <w:textAlignment w:val="baseline"/>
    </w:pPr>
    <w:rPr>
      <w:rFonts w:ascii="Courier New" w:eastAsia="Times New Roman" w:hAnsi="Courier New" w:cs="Courier New"/>
      <w:color w:val="000000"/>
      <w:kern w:val="1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B16C1"/>
    <w:pPr>
      <w:widowControl/>
      <w:spacing w:after="120"/>
      <w:ind w:left="283"/>
    </w:pPr>
    <w:rPr>
      <w:rFonts w:ascii="Times New Roman" w:hAnsi="Times New Roman" w:cs="Times New Roman"/>
    </w:rPr>
  </w:style>
  <w:style w:type="character" w:customStyle="1" w:styleId="25">
    <w:name w:val="Основной текст (2)_"/>
    <w:basedOn w:val="a1"/>
    <w:link w:val="211"/>
    <w:locked/>
    <w:rsid w:val="00D532F1"/>
    <w:rPr>
      <w:sz w:val="28"/>
      <w:szCs w:val="28"/>
      <w:shd w:val="clear" w:color="auto" w:fill="FFFFFF"/>
    </w:rPr>
  </w:style>
  <w:style w:type="paragraph" w:customStyle="1" w:styleId="211">
    <w:name w:val="Основной текст (2)1"/>
    <w:basedOn w:val="a"/>
    <w:link w:val="25"/>
    <w:rsid w:val="00D532F1"/>
    <w:pPr>
      <w:widowControl w:val="0"/>
      <w:shd w:val="clear" w:color="auto" w:fill="FFFFFF"/>
      <w:spacing w:before="420" w:after="0" w:line="605" w:lineRule="exact"/>
      <w:jc w:val="center"/>
    </w:pPr>
    <w:rPr>
      <w:rFonts w:eastAsiaTheme="minorHAnsi"/>
      <w:sz w:val="28"/>
      <w:szCs w:val="28"/>
      <w:lang w:eastAsia="en-US"/>
    </w:rPr>
  </w:style>
  <w:style w:type="character" w:customStyle="1" w:styleId="16">
    <w:name w:val="Основной текст Знак1"/>
    <w:basedOn w:val="a1"/>
    <w:uiPriority w:val="99"/>
    <w:rsid w:val="00D532F1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32">
    <w:name w:val="Основной текст (3)_"/>
    <w:basedOn w:val="a1"/>
    <w:link w:val="33"/>
    <w:rsid w:val="00D532F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D532F1"/>
    <w:pPr>
      <w:widowControl w:val="0"/>
      <w:shd w:val="clear" w:color="auto" w:fill="FFFFFF"/>
      <w:spacing w:after="0" w:line="250" w:lineRule="exact"/>
      <w:jc w:val="center"/>
    </w:pPr>
    <w:rPr>
      <w:rFonts w:ascii="Times New Roman" w:eastAsiaTheme="minorHAnsi" w:hAnsi="Times New Roman" w:cs="Times New Roman"/>
      <w:b/>
      <w:bCs/>
      <w:sz w:val="21"/>
      <w:szCs w:val="21"/>
      <w:lang w:eastAsia="en-US"/>
    </w:rPr>
  </w:style>
  <w:style w:type="paragraph" w:customStyle="1" w:styleId="afc">
    <w:name w:val="Базовый"/>
    <w:rsid w:val="00D532F1"/>
    <w:pPr>
      <w:widowControl w:val="0"/>
      <w:autoSpaceDE w:val="0"/>
      <w:autoSpaceDN w:val="0"/>
      <w:spacing w:after="0" w:line="240" w:lineRule="auto"/>
    </w:pPr>
    <w:rPr>
      <w:rFonts w:ascii="Times New Roman" w:eastAsia="Mangal" w:hAnsi="Lucida Sans Unicode" w:cs="Times New Roman"/>
      <w:kern w:val="1"/>
      <w:sz w:val="24"/>
      <w:szCs w:val="20"/>
      <w:lang w:eastAsia="zh-CN"/>
    </w:rPr>
  </w:style>
  <w:style w:type="paragraph" w:customStyle="1" w:styleId="s1">
    <w:name w:val="s_1"/>
    <w:basedOn w:val="a"/>
    <w:rsid w:val="0095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7">
    <w:name w:val="Основной шрифт абзаца1"/>
    <w:rsid w:val="00955670"/>
  </w:style>
  <w:style w:type="character" w:customStyle="1" w:styleId="InternetLink">
    <w:name w:val="Internet Link"/>
    <w:rsid w:val="0095567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D709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7093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6">
    <w:name w:val="Основной текст2"/>
    <w:basedOn w:val="a"/>
    <w:rsid w:val="0005706A"/>
    <w:pPr>
      <w:widowControl w:val="0"/>
      <w:shd w:val="clear" w:color="auto" w:fill="FFFFFF"/>
      <w:spacing w:before="900" w:after="0" w:line="317" w:lineRule="exac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8">
    <w:name w:val="Обычный (веб)1"/>
    <w:basedOn w:val="a"/>
    <w:rsid w:val="00712EA4"/>
    <w:pPr>
      <w:suppressAutoHyphens/>
      <w:spacing w:before="100" w:after="119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4">
    <w:name w:val="p4"/>
    <w:basedOn w:val="a"/>
    <w:rsid w:val="005B0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17B55"/>
    <w:pPr>
      <w:snapToGrid w:val="0"/>
      <w:spacing w:after="0" w:line="240" w:lineRule="auto"/>
      <w:ind w:firstLine="720"/>
    </w:pPr>
    <w:rPr>
      <w:rFonts w:ascii="Consultant" w:eastAsia="SimSun" w:hAnsi="Consultant" w:cs="Times New Roman"/>
      <w:sz w:val="20"/>
      <w:szCs w:val="20"/>
      <w:lang w:eastAsia="ru-RU"/>
    </w:rPr>
  </w:style>
  <w:style w:type="character" w:customStyle="1" w:styleId="fontstyle21">
    <w:name w:val="fontstyle21"/>
    <w:basedOn w:val="a1"/>
    <w:rsid w:val="008E28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7">
    <w:name w:val="Обычный2"/>
    <w:rsid w:val="008E28F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yle7">
    <w:name w:val="Style7"/>
    <w:basedOn w:val="a"/>
    <w:rsid w:val="00F12202"/>
    <w:pPr>
      <w:spacing w:after="0" w:line="324" w:lineRule="exact"/>
      <w:ind w:firstLine="715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9">
    <w:name w:val="CharStyle9"/>
    <w:basedOn w:val="a1"/>
    <w:rsid w:val="00F122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6"/>
      <w:szCs w:val="26"/>
    </w:rPr>
  </w:style>
  <w:style w:type="paragraph" w:styleId="34">
    <w:name w:val="Body Text 3"/>
    <w:basedOn w:val="a"/>
    <w:link w:val="35"/>
    <w:uiPriority w:val="99"/>
    <w:semiHidden/>
    <w:unhideWhenUsed/>
    <w:rsid w:val="00E14E62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E14E62"/>
    <w:rPr>
      <w:rFonts w:eastAsiaTheme="minorEastAsia"/>
      <w:sz w:val="16"/>
      <w:szCs w:val="16"/>
      <w:lang w:eastAsia="ru-RU"/>
    </w:rPr>
  </w:style>
  <w:style w:type="paragraph" w:customStyle="1" w:styleId="28">
    <w:name w:val="Абзац списка2"/>
    <w:basedOn w:val="a"/>
    <w:rsid w:val="00E14E62"/>
    <w:pPr>
      <w:widowControl w:val="0"/>
      <w:suppressAutoHyphens/>
      <w:spacing w:after="0" w:line="240" w:lineRule="auto"/>
      <w:ind w:left="720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FR4">
    <w:name w:val="FR4"/>
    <w:rsid w:val="00E14E62"/>
    <w:pPr>
      <w:widowControl w:val="0"/>
      <w:suppressAutoHyphens/>
      <w:autoSpaceDE w:val="0"/>
      <w:spacing w:before="420" w:after="0" w:line="240" w:lineRule="auto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paragraph" w:styleId="29">
    <w:name w:val="Body Text 2"/>
    <w:basedOn w:val="a"/>
    <w:link w:val="2a"/>
    <w:uiPriority w:val="99"/>
    <w:semiHidden/>
    <w:unhideWhenUsed/>
    <w:rsid w:val="00C25CAC"/>
    <w:pPr>
      <w:suppressAutoHyphens/>
      <w:spacing w:after="120" w:line="480" w:lineRule="auto"/>
    </w:pPr>
    <w:rPr>
      <w:rFonts w:ascii="Calibri" w:eastAsia="SimSun" w:hAnsi="Calibri" w:cs="Calibri"/>
      <w:lang w:eastAsia="ar-SA"/>
    </w:rPr>
  </w:style>
  <w:style w:type="character" w:customStyle="1" w:styleId="2a">
    <w:name w:val="Основной текст 2 Знак"/>
    <w:basedOn w:val="a1"/>
    <w:link w:val="29"/>
    <w:uiPriority w:val="99"/>
    <w:semiHidden/>
    <w:rsid w:val="00C25CAC"/>
    <w:rPr>
      <w:rFonts w:ascii="Calibri" w:eastAsia="SimSun" w:hAnsi="Calibri" w:cs="Calibri"/>
      <w:lang w:eastAsia="ar-SA"/>
    </w:rPr>
  </w:style>
  <w:style w:type="paragraph" w:customStyle="1" w:styleId="Default">
    <w:name w:val="Default"/>
    <w:rsid w:val="006943A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styleId="afd">
    <w:name w:val="Emphasis"/>
    <w:basedOn w:val="a1"/>
    <w:uiPriority w:val="20"/>
    <w:qFormat/>
    <w:rsid w:val="00DE7BB2"/>
    <w:rPr>
      <w:i/>
      <w:iCs/>
    </w:rPr>
  </w:style>
  <w:style w:type="character" w:customStyle="1" w:styleId="ConsPlusNormal1">
    <w:name w:val="ConsPlusNormal1"/>
    <w:locked/>
    <w:rsid w:val="008215CF"/>
    <w:rPr>
      <w:rFonts w:ascii="Arial" w:hAnsi="Arial" w:cs="Arial"/>
      <w:lang w:eastAsia="ar-SA"/>
    </w:rPr>
  </w:style>
  <w:style w:type="paragraph" w:customStyle="1" w:styleId="36">
    <w:name w:val="Абзац списка3"/>
    <w:basedOn w:val="a"/>
    <w:rsid w:val="00632E3C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Абзац списка4"/>
    <w:basedOn w:val="a"/>
    <w:rsid w:val="00F763C4"/>
    <w:pPr>
      <w:widowControl w:val="0"/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8f4506aa708e2a26msolistparagraph">
    <w:name w:val="8f4506aa708e2a26msolistparagraph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9c5409c41dfe39estandard">
    <w:name w:val="69c5409c41dfe39estandard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4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3">
    <w:name w:val="H3"/>
    <w:basedOn w:val="a"/>
    <w:next w:val="a"/>
    <w:rsid w:val="0042229A"/>
    <w:pPr>
      <w:keepNext/>
      <w:suppressAutoHyphens/>
      <w:autoSpaceDE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2">
    <w:name w:val="consplusnormal"/>
    <w:basedOn w:val="a"/>
    <w:rsid w:val="003D0E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">
    <w:name w:val="Интернет-ссылка"/>
    <w:basedOn w:val="a1"/>
    <w:rsid w:val="00C971E1"/>
    <w:rPr>
      <w:color w:val="0000FF"/>
      <w:u w:val="single"/>
    </w:rPr>
  </w:style>
  <w:style w:type="character" w:customStyle="1" w:styleId="Heading1Char">
    <w:name w:val="Heading 1 Char"/>
    <w:basedOn w:val="a1"/>
    <w:link w:val="Heading1"/>
    <w:uiPriority w:val="9"/>
    <w:rsid w:val="006626C2"/>
    <w:rPr>
      <w:rFonts w:ascii="Arial" w:eastAsia="Arial" w:hAnsi="Arial" w:cs="Arial"/>
      <w:sz w:val="40"/>
      <w:szCs w:val="40"/>
    </w:rPr>
  </w:style>
  <w:style w:type="paragraph" w:customStyle="1" w:styleId="Heading1">
    <w:name w:val="Heading 1"/>
    <w:basedOn w:val="a"/>
    <w:next w:val="a0"/>
    <w:link w:val="Heading1Char"/>
    <w:uiPriority w:val="9"/>
    <w:qFormat/>
    <w:rsid w:val="006626C2"/>
    <w:pPr>
      <w:keepNext/>
      <w:tabs>
        <w:tab w:val="left" w:pos="0"/>
      </w:tabs>
      <w:spacing w:after="0" w:line="220" w:lineRule="exact"/>
      <w:ind w:left="432" w:hanging="432"/>
      <w:jc w:val="center"/>
      <w:outlineLvl w:val="0"/>
    </w:pPr>
    <w:rPr>
      <w:rFonts w:ascii="Arial" w:eastAsia="Arial" w:hAnsi="Arial" w:cs="Arial"/>
      <w:sz w:val="40"/>
      <w:szCs w:val="40"/>
      <w:lang w:eastAsia="en-US"/>
    </w:rPr>
  </w:style>
  <w:style w:type="character" w:customStyle="1" w:styleId="Heading2Char">
    <w:name w:val="Heading 2 Char"/>
    <w:basedOn w:val="a1"/>
    <w:link w:val="Heading2"/>
    <w:uiPriority w:val="9"/>
    <w:rsid w:val="006626C2"/>
    <w:rPr>
      <w:rFonts w:ascii="Arial" w:eastAsia="Arial" w:hAnsi="Arial" w:cs="Arial"/>
      <w:sz w:val="34"/>
    </w:rPr>
  </w:style>
  <w:style w:type="paragraph" w:customStyle="1" w:styleId="Heading2">
    <w:name w:val="Heading 2"/>
    <w:basedOn w:val="a"/>
    <w:next w:val="a0"/>
    <w:link w:val="Heading2Char"/>
    <w:uiPriority w:val="9"/>
    <w:qFormat/>
    <w:rsid w:val="006626C2"/>
    <w:pPr>
      <w:keepNext/>
      <w:tabs>
        <w:tab w:val="left" w:pos="0"/>
      </w:tabs>
      <w:spacing w:after="0" w:line="100" w:lineRule="atLeast"/>
      <w:ind w:left="709"/>
      <w:jc w:val="both"/>
      <w:outlineLvl w:val="1"/>
    </w:pPr>
    <w:rPr>
      <w:rFonts w:ascii="Arial" w:eastAsia="Arial" w:hAnsi="Arial" w:cs="Arial"/>
      <w:sz w:val="34"/>
      <w:lang w:eastAsia="en-US"/>
    </w:rPr>
  </w:style>
  <w:style w:type="character" w:customStyle="1" w:styleId="Heading3Char">
    <w:name w:val="Heading 3 Char"/>
    <w:basedOn w:val="a1"/>
    <w:link w:val="Heading3"/>
    <w:uiPriority w:val="9"/>
    <w:rsid w:val="006626C2"/>
    <w:rPr>
      <w:rFonts w:ascii="Arial" w:eastAsia="Arial" w:hAnsi="Arial" w:cs="Arial"/>
      <w:sz w:val="30"/>
      <w:szCs w:val="30"/>
    </w:rPr>
  </w:style>
  <w:style w:type="paragraph" w:customStyle="1" w:styleId="Heading3">
    <w:name w:val="Heading 3"/>
    <w:basedOn w:val="a"/>
    <w:next w:val="a0"/>
    <w:link w:val="Heading3Char"/>
    <w:uiPriority w:val="9"/>
    <w:qFormat/>
    <w:rsid w:val="006626C2"/>
    <w:pPr>
      <w:keepNext/>
      <w:tabs>
        <w:tab w:val="left" w:pos="0"/>
      </w:tabs>
      <w:spacing w:before="240" w:after="60" w:line="100" w:lineRule="atLeast"/>
      <w:ind w:left="720" w:hanging="720"/>
      <w:jc w:val="both"/>
      <w:outlineLvl w:val="2"/>
    </w:pPr>
    <w:rPr>
      <w:rFonts w:ascii="Arial" w:eastAsia="Arial" w:hAnsi="Arial" w:cs="Arial"/>
      <w:sz w:val="30"/>
      <w:szCs w:val="30"/>
      <w:lang w:eastAsia="en-US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6626C2"/>
    <w:pPr>
      <w:keepNext/>
      <w:keepLines/>
      <w:spacing w:before="320"/>
      <w:jc w:val="both"/>
      <w:outlineLvl w:val="3"/>
    </w:pPr>
    <w:rPr>
      <w:rFonts w:ascii="Arial" w:eastAsia="Arial" w:hAnsi="Arial" w:cs="Arial"/>
      <w:b/>
      <w:bCs/>
      <w:sz w:val="26"/>
      <w:szCs w:val="26"/>
      <w:lang w:eastAsia="ar-SA"/>
    </w:rPr>
  </w:style>
  <w:style w:type="character" w:customStyle="1" w:styleId="Heading4Char">
    <w:name w:val="Heading 4 Char"/>
    <w:basedOn w:val="a1"/>
    <w:link w:val="Heading4"/>
    <w:uiPriority w:val="9"/>
    <w:rsid w:val="006626C2"/>
    <w:rPr>
      <w:rFonts w:ascii="Arial" w:eastAsia="Arial" w:hAnsi="Arial" w:cs="Arial"/>
      <w:b/>
      <w:bCs/>
      <w:sz w:val="26"/>
      <w:szCs w:val="26"/>
      <w:lang w:eastAsia="ar-SA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6626C2"/>
    <w:pPr>
      <w:keepNext/>
      <w:keepLines/>
      <w:spacing w:before="320"/>
      <w:jc w:val="both"/>
      <w:outlineLvl w:val="4"/>
    </w:pPr>
    <w:rPr>
      <w:rFonts w:ascii="Arial" w:eastAsia="Arial" w:hAnsi="Arial" w:cs="Arial"/>
      <w:b/>
      <w:bCs/>
      <w:sz w:val="24"/>
      <w:szCs w:val="24"/>
      <w:lang w:eastAsia="ar-SA"/>
    </w:rPr>
  </w:style>
  <w:style w:type="character" w:customStyle="1" w:styleId="Heading5Char">
    <w:name w:val="Heading 5 Char"/>
    <w:basedOn w:val="a1"/>
    <w:link w:val="Heading5"/>
    <w:uiPriority w:val="9"/>
    <w:rsid w:val="006626C2"/>
    <w:rPr>
      <w:rFonts w:ascii="Arial" w:eastAsia="Arial" w:hAnsi="Arial" w:cs="Arial"/>
      <w:b/>
      <w:bCs/>
      <w:sz w:val="24"/>
      <w:szCs w:val="24"/>
      <w:lang w:eastAsia="ar-SA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6626C2"/>
    <w:pPr>
      <w:keepNext/>
      <w:keepLines/>
      <w:spacing w:before="320"/>
      <w:jc w:val="both"/>
      <w:outlineLvl w:val="5"/>
    </w:pPr>
    <w:rPr>
      <w:rFonts w:ascii="Arial" w:eastAsia="Arial" w:hAnsi="Arial" w:cs="Arial"/>
      <w:b/>
      <w:bCs/>
      <w:lang w:eastAsia="ar-SA"/>
    </w:rPr>
  </w:style>
  <w:style w:type="character" w:customStyle="1" w:styleId="Heading6Char">
    <w:name w:val="Heading 6 Char"/>
    <w:basedOn w:val="a1"/>
    <w:link w:val="Heading6"/>
    <w:uiPriority w:val="9"/>
    <w:rsid w:val="006626C2"/>
    <w:rPr>
      <w:rFonts w:ascii="Arial" w:eastAsia="Arial" w:hAnsi="Arial" w:cs="Arial"/>
      <w:b/>
      <w:bCs/>
      <w:lang w:eastAsia="ar-SA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6626C2"/>
    <w:pPr>
      <w:keepNext/>
      <w:keepLines/>
      <w:spacing w:before="320"/>
      <w:jc w:val="both"/>
      <w:outlineLvl w:val="6"/>
    </w:pPr>
    <w:rPr>
      <w:rFonts w:ascii="Arial" w:eastAsia="Arial" w:hAnsi="Arial" w:cs="Arial"/>
      <w:b/>
      <w:bCs/>
      <w:i/>
      <w:iCs/>
      <w:lang w:eastAsia="ar-SA"/>
    </w:rPr>
  </w:style>
  <w:style w:type="character" w:customStyle="1" w:styleId="Heading7Char">
    <w:name w:val="Heading 7 Char"/>
    <w:basedOn w:val="a1"/>
    <w:link w:val="Heading7"/>
    <w:uiPriority w:val="9"/>
    <w:rsid w:val="006626C2"/>
    <w:rPr>
      <w:rFonts w:ascii="Arial" w:eastAsia="Arial" w:hAnsi="Arial" w:cs="Arial"/>
      <w:b/>
      <w:bCs/>
      <w:i/>
      <w:iCs/>
      <w:lang w:eastAsia="ar-SA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6626C2"/>
    <w:pPr>
      <w:keepNext/>
      <w:keepLines/>
      <w:spacing w:before="320"/>
      <w:jc w:val="both"/>
      <w:outlineLvl w:val="7"/>
    </w:pPr>
    <w:rPr>
      <w:rFonts w:ascii="Arial" w:eastAsia="Arial" w:hAnsi="Arial" w:cs="Arial"/>
      <w:i/>
      <w:iCs/>
      <w:lang w:eastAsia="ar-SA"/>
    </w:rPr>
  </w:style>
  <w:style w:type="character" w:customStyle="1" w:styleId="Heading8Char">
    <w:name w:val="Heading 8 Char"/>
    <w:basedOn w:val="a1"/>
    <w:link w:val="Heading8"/>
    <w:uiPriority w:val="9"/>
    <w:rsid w:val="006626C2"/>
    <w:rPr>
      <w:rFonts w:ascii="Arial" w:eastAsia="Arial" w:hAnsi="Arial" w:cs="Arial"/>
      <w:i/>
      <w:iCs/>
      <w:lang w:eastAsia="ar-SA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6626C2"/>
    <w:pPr>
      <w:keepNext/>
      <w:keepLines/>
      <w:spacing w:before="320"/>
      <w:jc w:val="both"/>
      <w:outlineLvl w:val="8"/>
    </w:pPr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Heading9Char">
    <w:name w:val="Heading 9 Char"/>
    <w:basedOn w:val="a1"/>
    <w:link w:val="Heading9"/>
    <w:uiPriority w:val="9"/>
    <w:rsid w:val="006626C2"/>
    <w:rPr>
      <w:rFonts w:ascii="Arial" w:eastAsia="Arial" w:hAnsi="Arial" w:cs="Arial"/>
      <w:i/>
      <w:iCs/>
      <w:sz w:val="21"/>
      <w:szCs w:val="21"/>
      <w:lang w:eastAsia="ar-SA"/>
    </w:rPr>
  </w:style>
  <w:style w:type="character" w:customStyle="1" w:styleId="TitleChar">
    <w:name w:val="Title Char"/>
    <w:basedOn w:val="a1"/>
    <w:uiPriority w:val="10"/>
    <w:rsid w:val="006626C2"/>
    <w:rPr>
      <w:sz w:val="48"/>
      <w:szCs w:val="48"/>
    </w:rPr>
  </w:style>
  <w:style w:type="character" w:customStyle="1" w:styleId="19">
    <w:name w:val="Подзаголовок Знак1"/>
    <w:basedOn w:val="a1"/>
    <w:link w:val="afe"/>
    <w:uiPriority w:val="11"/>
    <w:rsid w:val="006626C2"/>
    <w:rPr>
      <w:sz w:val="24"/>
      <w:szCs w:val="24"/>
    </w:rPr>
  </w:style>
  <w:style w:type="paragraph" w:styleId="afe">
    <w:name w:val="Subtitle"/>
    <w:basedOn w:val="ab"/>
    <w:next w:val="a0"/>
    <w:link w:val="19"/>
    <w:uiPriority w:val="11"/>
    <w:qFormat/>
    <w:rsid w:val="006626C2"/>
    <w:pPr>
      <w:suppressAutoHyphens w:val="0"/>
      <w:jc w:val="center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6626C2"/>
    <w:pPr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2c">
    <w:name w:val="Цитата 2 Знак"/>
    <w:basedOn w:val="a1"/>
    <w:link w:val="2b"/>
    <w:uiPriority w:val="29"/>
    <w:rsid w:val="006626C2"/>
    <w:rPr>
      <w:rFonts w:ascii="Calibri" w:eastAsia="Lucida Sans Unicode" w:hAnsi="Calibri" w:cs="Calibri"/>
      <w:i/>
      <w:lang w:eastAsia="ar-SA"/>
    </w:rPr>
  </w:style>
  <w:style w:type="paragraph" w:styleId="aff">
    <w:name w:val="Intense Quote"/>
    <w:basedOn w:val="a"/>
    <w:next w:val="a"/>
    <w:link w:val="aff0"/>
    <w:uiPriority w:val="30"/>
    <w:qFormat/>
    <w:rsid w:val="006626C2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Calibri" w:eastAsia="Lucida Sans Unicode" w:hAnsi="Calibri" w:cs="Calibri"/>
      <w:i/>
      <w:lang w:eastAsia="ar-SA"/>
    </w:rPr>
  </w:style>
  <w:style w:type="character" w:customStyle="1" w:styleId="aff0">
    <w:name w:val="Выделенная цитата Знак"/>
    <w:basedOn w:val="a1"/>
    <w:link w:val="aff"/>
    <w:uiPriority w:val="30"/>
    <w:rsid w:val="006626C2"/>
    <w:rPr>
      <w:rFonts w:ascii="Calibri" w:eastAsia="Lucida Sans Unicode" w:hAnsi="Calibri" w:cs="Calibri"/>
      <w:i/>
      <w:shd w:val="clear" w:color="auto" w:fill="F2F2F2"/>
      <w:lang w:eastAsia="ar-SA"/>
    </w:rPr>
  </w:style>
  <w:style w:type="character" w:customStyle="1" w:styleId="HeaderChar">
    <w:name w:val="Header Char"/>
    <w:basedOn w:val="a1"/>
    <w:link w:val="Head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Header">
    <w:name w:val="Header"/>
    <w:basedOn w:val="a"/>
    <w:link w:val="HeaderChar"/>
    <w:uiPriority w:val="99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character" w:customStyle="1" w:styleId="FooterChar">
    <w:name w:val="Footer Char"/>
    <w:basedOn w:val="a1"/>
    <w:uiPriority w:val="99"/>
    <w:rsid w:val="006626C2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6626C2"/>
    <w:pPr>
      <w:jc w:val="both"/>
    </w:pPr>
    <w:rPr>
      <w:rFonts w:ascii="Calibri" w:eastAsia="Lucida Sans Unicode" w:hAnsi="Calibri" w:cs="Calibri"/>
      <w:b/>
      <w:bCs/>
      <w:color w:val="4F81BD" w:themeColor="accent1"/>
      <w:sz w:val="18"/>
      <w:szCs w:val="18"/>
      <w:lang w:eastAsia="ar-SA"/>
    </w:rPr>
  </w:style>
  <w:style w:type="character" w:customStyle="1" w:styleId="CaptionChar">
    <w:name w:val="Caption Char"/>
    <w:link w:val="Footer"/>
    <w:uiPriority w:val="99"/>
    <w:rsid w:val="006626C2"/>
    <w:rPr>
      <w:rFonts w:ascii="Calibri" w:eastAsia="Times New Roman" w:hAnsi="Calibri" w:cs="Calibri"/>
      <w:lang w:eastAsia="ar-SA"/>
    </w:rPr>
  </w:style>
  <w:style w:type="paragraph" w:customStyle="1" w:styleId="Footer">
    <w:name w:val="Footer"/>
    <w:basedOn w:val="a"/>
    <w:link w:val="CaptionChar"/>
    <w:rsid w:val="006626C2"/>
    <w:pPr>
      <w:suppressLineNumbers/>
      <w:tabs>
        <w:tab w:val="center" w:pos="4677"/>
        <w:tab w:val="right" w:pos="9355"/>
      </w:tabs>
      <w:jc w:val="both"/>
    </w:pPr>
    <w:rPr>
      <w:rFonts w:ascii="Calibri" w:eastAsia="Times New Roman" w:hAnsi="Calibri" w:cs="Calibri"/>
      <w:lang w:eastAsia="ar-SA"/>
    </w:rPr>
  </w:style>
  <w:style w:type="table" w:customStyle="1" w:styleId="TableGridLight">
    <w:name w:val="Table Grid Light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f1">
    <w:name w:val="footnote text"/>
    <w:basedOn w:val="a"/>
    <w:link w:val="aff2"/>
    <w:uiPriority w:val="99"/>
    <w:semiHidden/>
    <w:unhideWhenUsed/>
    <w:rsid w:val="006626C2"/>
    <w:pPr>
      <w:spacing w:after="40" w:line="240" w:lineRule="auto"/>
      <w:jc w:val="both"/>
    </w:pPr>
    <w:rPr>
      <w:rFonts w:ascii="Calibri" w:eastAsia="Lucida Sans Unicode" w:hAnsi="Calibri" w:cs="Calibri"/>
      <w:sz w:val="18"/>
      <w:lang w:eastAsia="ar-SA"/>
    </w:rPr>
  </w:style>
  <w:style w:type="character" w:customStyle="1" w:styleId="aff2">
    <w:name w:val="Текст сноски Знак"/>
    <w:basedOn w:val="a1"/>
    <w:link w:val="aff1"/>
    <w:uiPriority w:val="99"/>
    <w:semiHidden/>
    <w:rsid w:val="006626C2"/>
    <w:rPr>
      <w:rFonts w:ascii="Calibri" w:eastAsia="Lucida Sans Unicode" w:hAnsi="Calibri" w:cs="Calibri"/>
      <w:sz w:val="18"/>
      <w:lang w:eastAsia="ar-SA"/>
    </w:rPr>
  </w:style>
  <w:style w:type="character" w:styleId="aff3">
    <w:name w:val="footnote reference"/>
    <w:basedOn w:val="a1"/>
    <w:uiPriority w:val="99"/>
    <w:unhideWhenUsed/>
    <w:rsid w:val="006626C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6626C2"/>
    <w:pPr>
      <w:spacing w:after="0" w:line="240" w:lineRule="auto"/>
      <w:jc w:val="both"/>
    </w:pPr>
    <w:rPr>
      <w:rFonts w:ascii="Calibri" w:eastAsia="Lucida Sans Unicode" w:hAnsi="Calibri" w:cs="Calibri"/>
      <w:sz w:val="20"/>
      <w:lang w:eastAsia="ar-SA"/>
    </w:rPr>
  </w:style>
  <w:style w:type="character" w:customStyle="1" w:styleId="aff5">
    <w:name w:val="Текст концевой сноски Знак"/>
    <w:basedOn w:val="a1"/>
    <w:link w:val="aff4"/>
    <w:uiPriority w:val="99"/>
    <w:semiHidden/>
    <w:rsid w:val="006626C2"/>
    <w:rPr>
      <w:rFonts w:ascii="Calibri" w:eastAsia="Lucida Sans Unicode" w:hAnsi="Calibri" w:cs="Calibri"/>
      <w:sz w:val="20"/>
      <w:lang w:eastAsia="ar-SA"/>
    </w:rPr>
  </w:style>
  <w:style w:type="paragraph" w:styleId="1a">
    <w:name w:val="toc 1"/>
    <w:basedOn w:val="a"/>
    <w:next w:val="a"/>
    <w:uiPriority w:val="39"/>
    <w:unhideWhenUsed/>
    <w:rsid w:val="006626C2"/>
    <w:pPr>
      <w:spacing w:after="57"/>
      <w:jc w:val="both"/>
    </w:pPr>
    <w:rPr>
      <w:rFonts w:ascii="Calibri" w:eastAsia="Lucida Sans Unicode" w:hAnsi="Calibri" w:cs="Calibri"/>
      <w:lang w:eastAsia="ar-SA"/>
    </w:rPr>
  </w:style>
  <w:style w:type="paragraph" w:styleId="2d">
    <w:name w:val="toc 2"/>
    <w:basedOn w:val="a"/>
    <w:next w:val="a"/>
    <w:uiPriority w:val="39"/>
    <w:unhideWhenUsed/>
    <w:rsid w:val="006626C2"/>
    <w:pPr>
      <w:spacing w:after="57"/>
      <w:ind w:left="283"/>
      <w:jc w:val="both"/>
    </w:pPr>
    <w:rPr>
      <w:rFonts w:ascii="Calibri" w:eastAsia="Lucida Sans Unicode" w:hAnsi="Calibri" w:cs="Calibri"/>
      <w:lang w:eastAsia="ar-SA"/>
    </w:rPr>
  </w:style>
  <w:style w:type="paragraph" w:styleId="37">
    <w:name w:val="toc 3"/>
    <w:basedOn w:val="a"/>
    <w:next w:val="a"/>
    <w:uiPriority w:val="39"/>
    <w:unhideWhenUsed/>
    <w:rsid w:val="006626C2"/>
    <w:pPr>
      <w:spacing w:after="57"/>
      <w:ind w:left="567"/>
      <w:jc w:val="both"/>
    </w:pPr>
    <w:rPr>
      <w:rFonts w:ascii="Calibri" w:eastAsia="Lucida Sans Unicode" w:hAnsi="Calibri" w:cs="Calibri"/>
      <w:lang w:eastAsia="ar-SA"/>
    </w:rPr>
  </w:style>
  <w:style w:type="paragraph" w:styleId="42">
    <w:name w:val="toc 4"/>
    <w:basedOn w:val="a"/>
    <w:next w:val="a"/>
    <w:uiPriority w:val="39"/>
    <w:unhideWhenUsed/>
    <w:rsid w:val="006626C2"/>
    <w:pPr>
      <w:spacing w:after="57"/>
      <w:ind w:left="850"/>
      <w:jc w:val="both"/>
    </w:pPr>
    <w:rPr>
      <w:rFonts w:ascii="Calibri" w:eastAsia="Lucida Sans Unicode" w:hAnsi="Calibri" w:cs="Calibri"/>
      <w:lang w:eastAsia="ar-SA"/>
    </w:rPr>
  </w:style>
  <w:style w:type="paragraph" w:styleId="51">
    <w:name w:val="toc 5"/>
    <w:basedOn w:val="a"/>
    <w:next w:val="a"/>
    <w:uiPriority w:val="39"/>
    <w:unhideWhenUsed/>
    <w:rsid w:val="006626C2"/>
    <w:pPr>
      <w:spacing w:after="57"/>
      <w:ind w:left="1134"/>
      <w:jc w:val="both"/>
    </w:pPr>
    <w:rPr>
      <w:rFonts w:ascii="Calibri" w:eastAsia="Lucida Sans Unicode" w:hAnsi="Calibri" w:cs="Calibri"/>
      <w:lang w:eastAsia="ar-SA"/>
    </w:rPr>
  </w:style>
  <w:style w:type="paragraph" w:styleId="6">
    <w:name w:val="toc 6"/>
    <w:basedOn w:val="a"/>
    <w:next w:val="a"/>
    <w:uiPriority w:val="39"/>
    <w:unhideWhenUsed/>
    <w:rsid w:val="006626C2"/>
    <w:pPr>
      <w:spacing w:after="57"/>
      <w:ind w:left="1417"/>
      <w:jc w:val="both"/>
    </w:pPr>
    <w:rPr>
      <w:rFonts w:ascii="Calibri" w:eastAsia="Lucida Sans Unicode" w:hAnsi="Calibri" w:cs="Calibri"/>
      <w:lang w:eastAsia="ar-SA"/>
    </w:rPr>
  </w:style>
  <w:style w:type="paragraph" w:styleId="7">
    <w:name w:val="toc 7"/>
    <w:basedOn w:val="a"/>
    <w:next w:val="a"/>
    <w:uiPriority w:val="39"/>
    <w:unhideWhenUsed/>
    <w:rsid w:val="006626C2"/>
    <w:pPr>
      <w:spacing w:after="57"/>
      <w:ind w:left="1701"/>
      <w:jc w:val="both"/>
    </w:pPr>
    <w:rPr>
      <w:rFonts w:ascii="Calibri" w:eastAsia="Lucida Sans Unicode" w:hAnsi="Calibri" w:cs="Calibri"/>
      <w:lang w:eastAsia="ar-SA"/>
    </w:rPr>
  </w:style>
  <w:style w:type="paragraph" w:styleId="8">
    <w:name w:val="toc 8"/>
    <w:basedOn w:val="a"/>
    <w:next w:val="a"/>
    <w:uiPriority w:val="39"/>
    <w:unhideWhenUsed/>
    <w:rsid w:val="006626C2"/>
    <w:pPr>
      <w:spacing w:after="57"/>
      <w:ind w:left="1984"/>
      <w:jc w:val="both"/>
    </w:pPr>
    <w:rPr>
      <w:rFonts w:ascii="Calibri" w:eastAsia="Lucida Sans Unicode" w:hAnsi="Calibri" w:cs="Calibri"/>
      <w:lang w:eastAsia="ar-SA"/>
    </w:rPr>
  </w:style>
  <w:style w:type="paragraph" w:styleId="9">
    <w:name w:val="toc 9"/>
    <w:basedOn w:val="a"/>
    <w:next w:val="a"/>
    <w:uiPriority w:val="39"/>
    <w:unhideWhenUsed/>
    <w:rsid w:val="006626C2"/>
    <w:pPr>
      <w:spacing w:after="57"/>
      <w:ind w:left="2268"/>
      <w:jc w:val="both"/>
    </w:pPr>
    <w:rPr>
      <w:rFonts w:ascii="Calibri" w:eastAsia="Lucida Sans Unicode" w:hAnsi="Calibri" w:cs="Calibri"/>
      <w:lang w:eastAsia="ar-SA"/>
    </w:rPr>
  </w:style>
  <w:style w:type="paragraph" w:styleId="aff6">
    <w:name w:val="TOC Heading"/>
    <w:uiPriority w:val="39"/>
    <w:unhideWhenUsed/>
    <w:rsid w:val="006626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table of figures"/>
    <w:basedOn w:val="a"/>
    <w:next w:val="a"/>
    <w:uiPriority w:val="99"/>
    <w:unhideWhenUsed/>
    <w:rsid w:val="006626C2"/>
    <w:pPr>
      <w:spacing w:after="0"/>
      <w:jc w:val="both"/>
    </w:pPr>
    <w:rPr>
      <w:rFonts w:ascii="Calibri" w:eastAsia="Lucida Sans Unicode" w:hAnsi="Calibri" w:cs="Calibri"/>
      <w:lang w:eastAsia="ar-SA"/>
    </w:rPr>
  </w:style>
  <w:style w:type="character" w:customStyle="1" w:styleId="WW8Num1z0">
    <w:name w:val="WW8Num1z0"/>
    <w:rsid w:val="006626C2"/>
  </w:style>
  <w:style w:type="character" w:customStyle="1" w:styleId="WW8Num1z1">
    <w:name w:val="WW8Num1z1"/>
    <w:rsid w:val="006626C2"/>
  </w:style>
  <w:style w:type="character" w:customStyle="1" w:styleId="WW8Num1z2">
    <w:name w:val="WW8Num1z2"/>
    <w:rsid w:val="006626C2"/>
  </w:style>
  <w:style w:type="character" w:customStyle="1" w:styleId="WW8Num1z3">
    <w:name w:val="WW8Num1z3"/>
    <w:rsid w:val="006626C2"/>
  </w:style>
  <w:style w:type="character" w:customStyle="1" w:styleId="WW8Num1z4">
    <w:name w:val="WW8Num1z4"/>
    <w:rsid w:val="006626C2"/>
  </w:style>
  <w:style w:type="character" w:customStyle="1" w:styleId="WW8Num1z5">
    <w:name w:val="WW8Num1z5"/>
    <w:rsid w:val="006626C2"/>
  </w:style>
  <w:style w:type="character" w:customStyle="1" w:styleId="WW8Num1z6">
    <w:name w:val="WW8Num1z6"/>
    <w:rsid w:val="006626C2"/>
  </w:style>
  <w:style w:type="character" w:customStyle="1" w:styleId="WW8Num1z7">
    <w:name w:val="WW8Num1z7"/>
    <w:rsid w:val="006626C2"/>
  </w:style>
  <w:style w:type="character" w:customStyle="1" w:styleId="WW8Num1z8">
    <w:name w:val="WW8Num1z8"/>
    <w:rsid w:val="006626C2"/>
  </w:style>
  <w:style w:type="character" w:customStyle="1" w:styleId="52">
    <w:name w:val="Основной шрифт абзаца5"/>
    <w:rsid w:val="006626C2"/>
  </w:style>
  <w:style w:type="character" w:customStyle="1" w:styleId="43">
    <w:name w:val="Основной шрифт абзаца4"/>
    <w:rsid w:val="006626C2"/>
  </w:style>
  <w:style w:type="character" w:customStyle="1" w:styleId="38">
    <w:name w:val="Основной шрифт абзаца3"/>
    <w:rsid w:val="006626C2"/>
  </w:style>
  <w:style w:type="character" w:customStyle="1" w:styleId="WW8Num2z0">
    <w:name w:val="WW8Num2z0"/>
    <w:rsid w:val="006626C2"/>
  </w:style>
  <w:style w:type="character" w:customStyle="1" w:styleId="WW8Num2z1">
    <w:name w:val="WW8Num2z1"/>
    <w:rsid w:val="006626C2"/>
    <w:rPr>
      <w:rFonts w:cs="Times New Roman"/>
    </w:rPr>
  </w:style>
  <w:style w:type="character" w:customStyle="1" w:styleId="WW8Num2z2">
    <w:name w:val="WW8Num2z2"/>
    <w:rsid w:val="006626C2"/>
  </w:style>
  <w:style w:type="character" w:customStyle="1" w:styleId="WW8Num2z3">
    <w:name w:val="WW8Num2z3"/>
    <w:rsid w:val="006626C2"/>
  </w:style>
  <w:style w:type="character" w:customStyle="1" w:styleId="WW8Num2z4">
    <w:name w:val="WW8Num2z4"/>
    <w:rsid w:val="006626C2"/>
  </w:style>
  <w:style w:type="character" w:customStyle="1" w:styleId="WW8Num2z5">
    <w:name w:val="WW8Num2z5"/>
    <w:rsid w:val="006626C2"/>
  </w:style>
  <w:style w:type="character" w:customStyle="1" w:styleId="WW8Num2z6">
    <w:name w:val="WW8Num2z6"/>
    <w:rsid w:val="006626C2"/>
  </w:style>
  <w:style w:type="character" w:customStyle="1" w:styleId="WW8Num2z7">
    <w:name w:val="WW8Num2z7"/>
    <w:rsid w:val="006626C2"/>
  </w:style>
  <w:style w:type="character" w:customStyle="1" w:styleId="WW8Num2z8">
    <w:name w:val="WW8Num2z8"/>
    <w:rsid w:val="006626C2"/>
  </w:style>
  <w:style w:type="character" w:customStyle="1" w:styleId="WW8Num3z0">
    <w:name w:val="WW8Num3z0"/>
    <w:rsid w:val="006626C2"/>
    <w:rPr>
      <w:rFonts w:ascii="Symbol" w:hAnsi="Symbol" w:cs="OpenSymbol"/>
    </w:rPr>
  </w:style>
  <w:style w:type="character" w:customStyle="1" w:styleId="WW8Num3z1">
    <w:name w:val="WW8Num3z1"/>
    <w:rsid w:val="006626C2"/>
    <w:rPr>
      <w:rFonts w:ascii="Courier New" w:hAnsi="Courier New" w:cs="Courier New"/>
    </w:rPr>
  </w:style>
  <w:style w:type="character" w:customStyle="1" w:styleId="WW8Num3z2">
    <w:name w:val="WW8Num3z2"/>
    <w:rsid w:val="006626C2"/>
    <w:rPr>
      <w:rFonts w:ascii="Wingdings" w:hAnsi="Wingdings" w:cs="Wingdings"/>
    </w:rPr>
  </w:style>
  <w:style w:type="character" w:customStyle="1" w:styleId="WW8Num3z3">
    <w:name w:val="WW8Num3z3"/>
    <w:rsid w:val="006626C2"/>
  </w:style>
  <w:style w:type="character" w:customStyle="1" w:styleId="WW8Num3z4">
    <w:name w:val="WW8Num3z4"/>
    <w:rsid w:val="006626C2"/>
  </w:style>
  <w:style w:type="character" w:customStyle="1" w:styleId="WW8Num3z5">
    <w:name w:val="WW8Num3z5"/>
    <w:rsid w:val="006626C2"/>
  </w:style>
  <w:style w:type="character" w:customStyle="1" w:styleId="WW8Num3z6">
    <w:name w:val="WW8Num3z6"/>
    <w:rsid w:val="006626C2"/>
  </w:style>
  <w:style w:type="character" w:customStyle="1" w:styleId="WW8Num3z7">
    <w:name w:val="WW8Num3z7"/>
    <w:rsid w:val="006626C2"/>
  </w:style>
  <w:style w:type="character" w:customStyle="1" w:styleId="WW8Num3z8">
    <w:name w:val="WW8Num3z8"/>
    <w:rsid w:val="006626C2"/>
  </w:style>
  <w:style w:type="character" w:customStyle="1" w:styleId="WW8Num4z0">
    <w:name w:val="WW8Num4z0"/>
    <w:rsid w:val="006626C2"/>
  </w:style>
  <w:style w:type="character" w:customStyle="1" w:styleId="WW8Num4z1">
    <w:name w:val="WW8Num4z1"/>
    <w:rsid w:val="006626C2"/>
  </w:style>
  <w:style w:type="character" w:customStyle="1" w:styleId="WW8Num4z2">
    <w:name w:val="WW8Num4z2"/>
    <w:rsid w:val="006626C2"/>
  </w:style>
  <w:style w:type="character" w:customStyle="1" w:styleId="WW8Num4z3">
    <w:name w:val="WW8Num4z3"/>
    <w:rsid w:val="006626C2"/>
  </w:style>
  <w:style w:type="character" w:customStyle="1" w:styleId="WW8Num4z4">
    <w:name w:val="WW8Num4z4"/>
    <w:rsid w:val="006626C2"/>
  </w:style>
  <w:style w:type="character" w:customStyle="1" w:styleId="WW8Num4z5">
    <w:name w:val="WW8Num4z5"/>
    <w:rsid w:val="006626C2"/>
  </w:style>
  <w:style w:type="character" w:customStyle="1" w:styleId="WW8Num4z6">
    <w:name w:val="WW8Num4z6"/>
    <w:rsid w:val="006626C2"/>
  </w:style>
  <w:style w:type="character" w:customStyle="1" w:styleId="WW8Num4z7">
    <w:name w:val="WW8Num4z7"/>
    <w:rsid w:val="006626C2"/>
  </w:style>
  <w:style w:type="character" w:customStyle="1" w:styleId="WW8Num4z8">
    <w:name w:val="WW8Num4z8"/>
    <w:rsid w:val="006626C2"/>
  </w:style>
  <w:style w:type="character" w:customStyle="1" w:styleId="2e">
    <w:name w:val="Основной шрифт абзаца2"/>
    <w:rsid w:val="006626C2"/>
  </w:style>
  <w:style w:type="character" w:customStyle="1" w:styleId="Absatz-Standardschriftart">
    <w:name w:val="Absatz-Standardschriftart"/>
    <w:rsid w:val="006626C2"/>
  </w:style>
  <w:style w:type="character" w:customStyle="1" w:styleId="WW-Absatz-Standardschriftart">
    <w:name w:val="WW-Absatz-Standardschriftart"/>
    <w:rsid w:val="006626C2"/>
  </w:style>
  <w:style w:type="character" w:customStyle="1" w:styleId="WW-Absatz-Standardschriftart1">
    <w:name w:val="WW-Absatz-Standardschriftart1"/>
    <w:rsid w:val="006626C2"/>
  </w:style>
  <w:style w:type="character" w:customStyle="1" w:styleId="WW-Absatz-Standardschriftart11">
    <w:name w:val="WW-Absatz-Standardschriftart11"/>
    <w:rsid w:val="006626C2"/>
  </w:style>
  <w:style w:type="character" w:customStyle="1" w:styleId="WW-Absatz-Standardschriftart111">
    <w:name w:val="WW-Absatz-Standardschriftart111"/>
    <w:rsid w:val="006626C2"/>
  </w:style>
  <w:style w:type="character" w:customStyle="1" w:styleId="WW-Absatz-Standardschriftart1111">
    <w:name w:val="WW-Absatz-Standardschriftart1111"/>
    <w:rsid w:val="006626C2"/>
  </w:style>
  <w:style w:type="character" w:customStyle="1" w:styleId="WW-Absatz-Standardschriftart11111">
    <w:name w:val="WW-Absatz-Standardschriftart11111"/>
    <w:rsid w:val="006626C2"/>
  </w:style>
  <w:style w:type="character" w:customStyle="1" w:styleId="WW-Absatz-Standardschriftart111111">
    <w:name w:val="WW-Absatz-Standardschriftart111111"/>
    <w:rsid w:val="006626C2"/>
  </w:style>
  <w:style w:type="character" w:customStyle="1" w:styleId="WW-Absatz-Standardschriftart1111111">
    <w:name w:val="WW-Absatz-Standardschriftart1111111"/>
    <w:rsid w:val="006626C2"/>
  </w:style>
  <w:style w:type="character" w:customStyle="1" w:styleId="WW-Absatz-Standardschriftart11111111">
    <w:name w:val="WW-Absatz-Standardschriftart11111111"/>
    <w:rsid w:val="006626C2"/>
  </w:style>
  <w:style w:type="character" w:customStyle="1" w:styleId="WW-Absatz-Standardschriftart111111111">
    <w:name w:val="WW-Absatz-Standardschriftart111111111"/>
    <w:rsid w:val="006626C2"/>
  </w:style>
  <w:style w:type="character" w:customStyle="1" w:styleId="WW-Absatz-Standardschriftart1111111111">
    <w:name w:val="WW-Absatz-Standardschriftart1111111111"/>
    <w:rsid w:val="006626C2"/>
  </w:style>
  <w:style w:type="character" w:customStyle="1" w:styleId="WW-Absatz-Standardschriftart11111111111">
    <w:name w:val="WW-Absatz-Standardschriftart11111111111"/>
    <w:rsid w:val="006626C2"/>
  </w:style>
  <w:style w:type="character" w:customStyle="1" w:styleId="WW-Absatz-Standardschriftart111111111111">
    <w:name w:val="WW-Absatz-Standardschriftart111111111111"/>
    <w:rsid w:val="006626C2"/>
  </w:style>
  <w:style w:type="character" w:customStyle="1" w:styleId="WW8Num11z0">
    <w:name w:val="WW8Num11z0"/>
    <w:rsid w:val="006626C2"/>
    <w:rPr>
      <w:rFonts w:ascii="Times New Roman" w:eastAsia="Times New Roman" w:hAnsi="Times New Roman" w:cs="Times New Roman"/>
    </w:rPr>
  </w:style>
  <w:style w:type="character" w:customStyle="1" w:styleId="WW8Num18z0">
    <w:name w:val="WW8Num18z0"/>
    <w:rsid w:val="006626C2"/>
    <w:rPr>
      <w:rFonts w:ascii="Times New Roman" w:eastAsia="Times New Roman" w:hAnsi="Times New Roman" w:cs="Times New Roman"/>
    </w:rPr>
  </w:style>
  <w:style w:type="character" w:customStyle="1" w:styleId="110">
    <w:name w:val="Основной шрифт абзаца11"/>
    <w:rsid w:val="006626C2"/>
  </w:style>
  <w:style w:type="character" w:customStyle="1" w:styleId="90">
    <w:name w:val="Знак Знак9"/>
    <w:basedOn w:val="110"/>
    <w:rsid w:val="006626C2"/>
  </w:style>
  <w:style w:type="character" w:customStyle="1" w:styleId="80">
    <w:name w:val="Знак Знак8"/>
    <w:basedOn w:val="110"/>
    <w:rsid w:val="006626C2"/>
  </w:style>
  <w:style w:type="character" w:customStyle="1" w:styleId="130">
    <w:name w:val="Знак Знак13"/>
    <w:rsid w:val="006626C2"/>
    <w:rPr>
      <w:rFonts w:ascii="AG Souvenir" w:eastAsia="Times New Roman" w:hAnsi="AG Souvenir" w:cs="Times New Roman"/>
      <w:b/>
      <w:spacing w:val="38"/>
      <w:sz w:val="28"/>
      <w:szCs w:val="20"/>
    </w:rPr>
  </w:style>
  <w:style w:type="character" w:customStyle="1" w:styleId="120">
    <w:name w:val="Знак Знак12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11">
    <w:name w:val="Знак Знак11"/>
    <w:rsid w:val="006626C2"/>
    <w:rPr>
      <w:rFonts w:ascii="Arial" w:eastAsia="Times New Roman" w:hAnsi="Arial" w:cs="Arial"/>
      <w:b/>
      <w:bCs/>
      <w:sz w:val="26"/>
      <w:szCs w:val="26"/>
    </w:rPr>
  </w:style>
  <w:style w:type="character" w:customStyle="1" w:styleId="70">
    <w:name w:val="Знак Знак7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60">
    <w:name w:val="Знак Знак6"/>
    <w:rsid w:val="006626C2"/>
    <w:rPr>
      <w:rFonts w:ascii="Times New Roman" w:eastAsia="Times New Roman" w:hAnsi="Times New Roman" w:cs="Times New Roman"/>
      <w:sz w:val="28"/>
      <w:szCs w:val="20"/>
    </w:rPr>
  </w:style>
  <w:style w:type="character" w:customStyle="1" w:styleId="1b">
    <w:name w:val="Номер страницы1"/>
    <w:rsid w:val="006626C2"/>
  </w:style>
  <w:style w:type="character" w:customStyle="1" w:styleId="53">
    <w:name w:val="Знак Знак5"/>
    <w:rsid w:val="006626C2"/>
    <w:rPr>
      <w:sz w:val="28"/>
      <w:szCs w:val="28"/>
    </w:rPr>
  </w:style>
  <w:style w:type="character" w:customStyle="1" w:styleId="212">
    <w:name w:val="Основной текст с отступом 2 Знак1"/>
    <w:basedOn w:val="110"/>
    <w:rsid w:val="006626C2"/>
  </w:style>
  <w:style w:type="character" w:customStyle="1" w:styleId="44">
    <w:name w:val="Знак Знак4"/>
    <w:rsid w:val="006626C2"/>
    <w:rPr>
      <w:rFonts w:ascii="Times New Roman" w:eastAsia="Times New Roman" w:hAnsi="Times New Roman" w:cs="Times New Roman"/>
      <w:sz w:val="28"/>
      <w:szCs w:val="24"/>
    </w:rPr>
  </w:style>
  <w:style w:type="character" w:customStyle="1" w:styleId="39">
    <w:name w:val="Знак Знак3"/>
    <w:rsid w:val="006626C2"/>
    <w:rPr>
      <w:rFonts w:ascii="Tahoma" w:eastAsia="Times New Roman" w:hAnsi="Tahoma" w:cs="Tahoma"/>
      <w:sz w:val="16"/>
      <w:szCs w:val="16"/>
    </w:rPr>
  </w:style>
  <w:style w:type="character" w:customStyle="1" w:styleId="2f">
    <w:name w:val="Знак Знак2"/>
    <w:rsid w:val="006626C2"/>
    <w:rPr>
      <w:rFonts w:ascii="Times New Roman" w:hAnsi="Times New Roman" w:cs="Times New Roman"/>
      <w:sz w:val="16"/>
      <w:szCs w:val="16"/>
    </w:rPr>
  </w:style>
  <w:style w:type="character" w:customStyle="1" w:styleId="1c">
    <w:name w:val="Знак Знак1"/>
    <w:rsid w:val="006626C2"/>
    <w:rPr>
      <w:rFonts w:ascii="Times New Roman" w:hAnsi="Times New Roman" w:cs="Times New Roman"/>
      <w:color w:val="FF0000"/>
      <w:sz w:val="28"/>
      <w:szCs w:val="24"/>
    </w:rPr>
  </w:style>
  <w:style w:type="character" w:customStyle="1" w:styleId="aff8">
    <w:name w:val="Гипертекстовая ссылка"/>
    <w:rsid w:val="006626C2"/>
    <w:rPr>
      <w:b w:val="0"/>
      <w:bCs w:val="0"/>
      <w:color w:val="106BBE"/>
      <w:sz w:val="26"/>
      <w:szCs w:val="26"/>
    </w:rPr>
  </w:style>
  <w:style w:type="character" w:customStyle="1" w:styleId="1d">
    <w:name w:val="Просмотренная гиперссылка1"/>
    <w:rsid w:val="006626C2"/>
    <w:rPr>
      <w:color w:val="800080"/>
      <w:u w:val="single"/>
    </w:rPr>
  </w:style>
  <w:style w:type="character" w:customStyle="1" w:styleId="FontStyle43">
    <w:name w:val="Font Style43"/>
    <w:rsid w:val="006626C2"/>
    <w:rPr>
      <w:rFonts w:ascii="Times New Roman" w:hAnsi="Times New Roman" w:cs="Times New Roman"/>
      <w:sz w:val="26"/>
      <w:szCs w:val="26"/>
    </w:rPr>
  </w:style>
  <w:style w:type="character" w:customStyle="1" w:styleId="highlighthighlightactive">
    <w:name w:val="highlight highlight_active"/>
    <w:basedOn w:val="110"/>
    <w:rsid w:val="006626C2"/>
  </w:style>
  <w:style w:type="character" w:customStyle="1" w:styleId="aff9">
    <w:name w:val="Маркеры списка"/>
    <w:rsid w:val="006626C2"/>
    <w:rPr>
      <w:rFonts w:ascii="OpenSymbol" w:eastAsia="OpenSymbol" w:hAnsi="OpenSymbol" w:cs="OpenSymbol"/>
    </w:rPr>
  </w:style>
  <w:style w:type="character" w:customStyle="1" w:styleId="affa">
    <w:name w:val="Подзаголовок Знак"/>
    <w:basedOn w:val="17"/>
    <w:rsid w:val="006626C2"/>
    <w:rPr>
      <w:rFonts w:ascii="Arial" w:eastAsia="SimSun" w:hAnsi="Arial" w:cs="Mangal"/>
      <w:i/>
      <w:iCs/>
      <w:sz w:val="28"/>
      <w:szCs w:val="28"/>
    </w:rPr>
  </w:style>
  <w:style w:type="character" w:customStyle="1" w:styleId="ListLabel1">
    <w:name w:val="ListLabel 1"/>
    <w:rsid w:val="006626C2"/>
    <w:rPr>
      <w:rFonts w:cs="OpenSymbol"/>
    </w:rPr>
  </w:style>
  <w:style w:type="character" w:customStyle="1" w:styleId="ListLabel2">
    <w:name w:val="ListLabel 2"/>
    <w:rsid w:val="006626C2"/>
    <w:rPr>
      <w:rFonts w:cs="Courier New"/>
    </w:rPr>
  </w:style>
  <w:style w:type="character" w:customStyle="1" w:styleId="ListLabel3">
    <w:name w:val="ListLabel 3"/>
    <w:rsid w:val="006626C2"/>
    <w:rPr>
      <w:sz w:val="20"/>
    </w:rPr>
  </w:style>
  <w:style w:type="character" w:customStyle="1" w:styleId="affb">
    <w:name w:val="Символ нумерации"/>
    <w:rsid w:val="006626C2"/>
  </w:style>
  <w:style w:type="character" w:styleId="affc">
    <w:name w:val="line number"/>
    <w:rsid w:val="006626C2"/>
  </w:style>
  <w:style w:type="paragraph" w:styleId="affd">
    <w:name w:val="List"/>
    <w:basedOn w:val="a0"/>
    <w:rsid w:val="006626C2"/>
    <w:pPr>
      <w:suppressAutoHyphens w:val="0"/>
      <w:spacing w:line="100" w:lineRule="atLeast"/>
      <w:jc w:val="both"/>
    </w:pPr>
    <w:rPr>
      <w:rFonts w:cs="Mangal"/>
      <w:b w:val="0"/>
      <w:bCs w:val="0"/>
      <w:szCs w:val="20"/>
    </w:rPr>
  </w:style>
  <w:style w:type="paragraph" w:customStyle="1" w:styleId="54">
    <w:name w:val="Название5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61">
    <w:name w:val="Указатель6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45">
    <w:name w:val="Название4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55">
    <w:name w:val="Указатель5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3a">
    <w:name w:val="Название3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46">
    <w:name w:val="Указатель4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2f0">
    <w:name w:val="Название2"/>
    <w:basedOn w:val="a"/>
    <w:rsid w:val="006626C2"/>
    <w:pPr>
      <w:suppressLineNumbers/>
      <w:spacing w:before="120" w:after="120"/>
      <w:jc w:val="both"/>
    </w:pPr>
    <w:rPr>
      <w:rFonts w:ascii="Calibri" w:eastAsia="Lucida Sans Unicode" w:hAnsi="Calibri" w:cs="Mangal"/>
      <w:i/>
      <w:iCs/>
      <w:sz w:val="24"/>
      <w:szCs w:val="24"/>
      <w:lang w:eastAsia="ar-SA"/>
    </w:rPr>
  </w:style>
  <w:style w:type="paragraph" w:customStyle="1" w:styleId="3b">
    <w:name w:val="Указатель3"/>
    <w:basedOn w:val="a"/>
    <w:rsid w:val="006626C2"/>
    <w:pPr>
      <w:suppressLineNumbers/>
      <w:jc w:val="both"/>
    </w:pPr>
    <w:rPr>
      <w:rFonts w:ascii="Calibri" w:eastAsia="Lucida Sans Unicode" w:hAnsi="Calibri" w:cs="Mangal"/>
      <w:lang w:eastAsia="ar-SA"/>
    </w:rPr>
  </w:style>
  <w:style w:type="paragraph" w:customStyle="1" w:styleId="1e">
    <w:name w:val="Название объекта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f1">
    <w:name w:val="Указатель2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1f">
    <w:name w:val="Название1"/>
    <w:basedOn w:val="a"/>
    <w:rsid w:val="006626C2"/>
    <w:pPr>
      <w:suppressLineNumbers/>
      <w:spacing w:before="120" w:after="120"/>
      <w:jc w:val="both"/>
    </w:pPr>
    <w:rPr>
      <w:rFonts w:ascii="Calibri" w:eastAsia="Times New Roman" w:hAnsi="Calibri" w:cs="Mangal"/>
      <w:i/>
      <w:iCs/>
      <w:sz w:val="24"/>
      <w:szCs w:val="24"/>
      <w:lang w:eastAsia="ar-SA"/>
    </w:rPr>
  </w:style>
  <w:style w:type="paragraph" w:customStyle="1" w:styleId="1f0">
    <w:name w:val="Указатель1"/>
    <w:basedOn w:val="a"/>
    <w:rsid w:val="006626C2"/>
    <w:pPr>
      <w:suppressLineNumbers/>
      <w:jc w:val="both"/>
    </w:pPr>
    <w:rPr>
      <w:rFonts w:ascii="Calibri" w:eastAsia="Times New Roman" w:hAnsi="Calibri" w:cs="Mangal"/>
      <w:lang w:eastAsia="ar-SA"/>
    </w:rPr>
  </w:style>
  <w:style w:type="paragraph" w:customStyle="1" w:styleId="Postan">
    <w:name w:val="Postan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3">
    <w:name w:val="Основной текст с отступом 21"/>
    <w:basedOn w:val="a"/>
    <w:rsid w:val="006626C2"/>
    <w:pPr>
      <w:spacing w:after="0" w:line="100" w:lineRule="atLeast"/>
      <w:ind w:firstLine="709"/>
      <w:jc w:val="both"/>
    </w:pPr>
    <w:rPr>
      <w:rFonts w:ascii="Calibri" w:eastAsia="Times New Roman" w:hAnsi="Calibri" w:cs="Calibri"/>
      <w:sz w:val="28"/>
      <w:szCs w:val="28"/>
      <w:lang w:eastAsia="ar-SA"/>
    </w:rPr>
  </w:style>
  <w:style w:type="character" w:customStyle="1" w:styleId="2f2">
    <w:name w:val="Подзаголовок Знак2"/>
    <w:basedOn w:val="a1"/>
    <w:link w:val="afe"/>
    <w:uiPriority w:val="11"/>
    <w:rsid w:val="006626C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1f1">
    <w:name w:val="Текст выноски1"/>
    <w:basedOn w:val="a"/>
    <w:rsid w:val="006626C2"/>
    <w:pPr>
      <w:spacing w:after="0" w:line="100" w:lineRule="atLeast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f2">
    <w:name w:val="Знак1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ar-SA"/>
    </w:rPr>
  </w:style>
  <w:style w:type="paragraph" w:customStyle="1" w:styleId="310">
    <w:name w:val="Основной текст с отступом 31"/>
    <w:basedOn w:val="a"/>
    <w:rsid w:val="006626C2"/>
    <w:pPr>
      <w:spacing w:after="120" w:line="100" w:lineRule="atLeast"/>
      <w:ind w:left="283"/>
      <w:jc w:val="both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311">
    <w:name w:val="Основной текст 31"/>
    <w:basedOn w:val="a"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f3">
    <w:name w:val="Знак1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e">
    <w:name w:val="Нормальный (таблица)"/>
    <w:basedOn w:val="a"/>
    <w:rsid w:val="006626C2"/>
    <w:pPr>
      <w:widowControl w:val="0"/>
      <w:spacing w:after="0" w:line="100" w:lineRule="atLeast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xl65">
    <w:name w:val="xl6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6">
    <w:name w:val="xl66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7">
    <w:name w:val="xl67"/>
    <w:basedOn w:val="a"/>
    <w:rsid w:val="006626C2"/>
    <w:pP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8">
    <w:name w:val="xl6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69">
    <w:name w:val="xl69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0">
    <w:name w:val="xl70"/>
    <w:basedOn w:val="a"/>
    <w:rsid w:val="006626C2"/>
    <w:pP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1">
    <w:name w:val="xl71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2">
    <w:name w:val="xl72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3">
    <w:name w:val="xl73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4">
    <w:name w:val="xl74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5">
    <w:name w:val="xl75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6">
    <w:name w:val="xl76"/>
    <w:basedOn w:val="a"/>
    <w:rsid w:val="006626C2"/>
    <w:pPr>
      <w:pBdr>
        <w:top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7">
    <w:name w:val="xl77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8">
    <w:name w:val="xl78"/>
    <w:basedOn w:val="a"/>
    <w:rsid w:val="006626C2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79">
    <w:name w:val="xl79"/>
    <w:basedOn w:val="a"/>
    <w:rsid w:val="006626C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0">
    <w:name w:val="xl80"/>
    <w:basedOn w:val="a"/>
    <w:rsid w:val="006626C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1">
    <w:name w:val="xl81"/>
    <w:basedOn w:val="a"/>
    <w:rsid w:val="006626C2"/>
    <w:pPr>
      <w:pBdr>
        <w:left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82">
    <w:name w:val="xl82"/>
    <w:basedOn w:val="a"/>
    <w:rsid w:val="006626C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10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f3">
    <w:name w:val="Знак2 Знак Знак Знак Знак Знак Знак Знак Знак Знак Знак Знак Знак Знак Знак Знак"/>
    <w:basedOn w:val="a"/>
    <w:rsid w:val="006626C2"/>
    <w:pPr>
      <w:spacing w:before="100" w:after="100" w:line="100" w:lineRule="atLeast"/>
      <w:jc w:val="both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afff">
    <w:name w:val="Заголовок таблицы"/>
    <w:basedOn w:val="aa"/>
    <w:rsid w:val="006626C2"/>
    <w:pPr>
      <w:widowControl/>
      <w:suppressAutoHyphens w:val="0"/>
      <w:spacing w:after="200" w:line="276" w:lineRule="auto"/>
      <w:jc w:val="center"/>
    </w:pPr>
    <w:rPr>
      <w:rFonts w:ascii="Calibri" w:hAnsi="Calibri" w:cs="Calibri"/>
      <w:b/>
      <w:bCs/>
      <w:kern w:val="0"/>
      <w:sz w:val="22"/>
      <w:szCs w:val="22"/>
      <w:lang w:eastAsia="ar-SA" w:bidi="ar-SA"/>
    </w:rPr>
  </w:style>
  <w:style w:type="paragraph" w:customStyle="1" w:styleId="western">
    <w:name w:val="western"/>
    <w:basedOn w:val="a"/>
    <w:rsid w:val="006626C2"/>
    <w:pPr>
      <w:spacing w:before="280" w:after="280"/>
      <w:jc w:val="both"/>
    </w:pPr>
    <w:rPr>
      <w:rFonts w:ascii="Calibri" w:eastAsia="Times New Roman" w:hAnsi="Calibri" w:cs="Calibri"/>
      <w:lang w:eastAsia="ar-SA"/>
    </w:rPr>
  </w:style>
  <w:style w:type="paragraph" w:customStyle="1" w:styleId="220">
    <w:name w:val="Основной текст с отступом 22"/>
    <w:basedOn w:val="a"/>
    <w:rsid w:val="006626C2"/>
    <w:pPr>
      <w:spacing w:after="120" w:line="480" w:lineRule="auto"/>
      <w:ind w:left="283"/>
      <w:jc w:val="both"/>
    </w:pPr>
    <w:rPr>
      <w:rFonts w:ascii="Calibri" w:eastAsia="Lucida Sans Unicode" w:hAnsi="Calibri" w:cs="Calibri"/>
      <w:lang w:eastAsia="ar-SA"/>
    </w:rPr>
  </w:style>
  <w:style w:type="paragraph" w:customStyle="1" w:styleId="ListParagraph1">
    <w:name w:val="List Paragraph1"/>
    <w:basedOn w:val="a"/>
    <w:rsid w:val="006626C2"/>
    <w:pPr>
      <w:ind w:left="720"/>
      <w:jc w:val="both"/>
    </w:pPr>
    <w:rPr>
      <w:rFonts w:ascii="Calibri" w:eastAsia="Lucida Sans Unicode" w:hAnsi="Calibri" w:cs="Calibri"/>
      <w:lang w:eastAsia="ar-SA"/>
    </w:rPr>
  </w:style>
  <w:style w:type="paragraph" w:styleId="afff0">
    <w:name w:val="Title"/>
    <w:basedOn w:val="a"/>
    <w:next w:val="afe"/>
    <w:link w:val="afff1"/>
    <w:qFormat/>
    <w:rsid w:val="006626C2"/>
    <w:pPr>
      <w:spacing w:after="0"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afff1">
    <w:name w:val="Название Знак"/>
    <w:basedOn w:val="a1"/>
    <w:link w:val="afff0"/>
    <w:rsid w:val="006626C2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customStyle="1" w:styleId="2f4">
    <w:name w:val="Основной текст (2)"/>
    <w:basedOn w:val="a"/>
    <w:rsid w:val="007169A5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Exact">
    <w:name w:val="Основной текст Exact"/>
    <w:rsid w:val="007169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rtecenter">
    <w:name w:val="rtecenter"/>
    <w:basedOn w:val="a"/>
    <w:rsid w:val="00205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">
    <w:name w:val="Основной текст4"/>
    <w:basedOn w:val="a"/>
    <w:rsid w:val="00205A8C"/>
    <w:pPr>
      <w:widowControl w:val="0"/>
      <w:shd w:val="clear" w:color="auto" w:fill="FFFFFF"/>
      <w:spacing w:before="360" w:after="360" w:line="0" w:lineRule="atLeast"/>
      <w:ind w:hanging="34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5pt0pt">
    <w:name w:val="Основной текст + 10;5 pt;Интервал 0 pt"/>
    <w:rsid w:val="00205A8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P3">
    <w:name w:val="P3"/>
    <w:basedOn w:val="a"/>
    <w:hidden/>
    <w:rsid w:val="00205A8C"/>
    <w:pPr>
      <w:widowControl w:val="0"/>
      <w:suppressLineNumbers/>
      <w:spacing w:after="0" w:line="240" w:lineRule="auto"/>
      <w:jc w:val="center"/>
    </w:pPr>
    <w:rPr>
      <w:rFonts w:ascii="Times New Roman" w:eastAsia="Andale Sans UI" w:hAnsi="Times New Roman" w:cs="Tahoma"/>
      <w:sz w:val="18"/>
      <w:szCs w:val="20"/>
    </w:rPr>
  </w:style>
  <w:style w:type="character" w:customStyle="1" w:styleId="ac">
    <w:name w:val="Основной текст_"/>
    <w:link w:val="13"/>
    <w:rsid w:val="00205A8C"/>
    <w:rPr>
      <w:rFonts w:ascii="Calibri" w:eastAsia="Calibri" w:hAnsi="Calibri" w:cs="Calibri"/>
      <w:b/>
      <w:bCs/>
      <w:spacing w:val="-9"/>
      <w:sz w:val="25"/>
      <w:szCs w:val="25"/>
      <w:shd w:val="clear" w:color="auto" w:fill="FFFFFF"/>
      <w:lang w:eastAsia="ar-SA"/>
    </w:rPr>
  </w:style>
  <w:style w:type="character" w:customStyle="1" w:styleId="100">
    <w:name w:val="Основной текст + 10"/>
    <w:aliases w:val="5 pt,Интервал 0 pt"/>
    <w:rsid w:val="009C215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7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il.yandex.ru/?uid=11300000521105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ail.yandex.ru/?uid=11300000521105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yandex.ru/?uid=113000005211059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CB9743-AE1D-4C48-9901-64682750E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34</Pages>
  <Words>10506</Words>
  <Characters>59889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Юр-отдел</dc:creator>
  <cp:lastModifiedBy>Юр-отдел</cp:lastModifiedBy>
  <cp:revision>143</cp:revision>
  <dcterms:created xsi:type="dcterms:W3CDTF">2020-12-18T07:30:00Z</dcterms:created>
  <dcterms:modified xsi:type="dcterms:W3CDTF">2023-01-23T07:48:00Z</dcterms:modified>
</cp:coreProperties>
</file>