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7D" w:rsidRPr="00FE2482" w:rsidRDefault="0016410B" w:rsidP="007C257D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16410B"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19" o:spid="_x0000_s1028" style="position:absolute;left:0;text-align:left;margin-left:-16.05pt;margin-top:2.25pt;width:309.75pt;height:2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">
            <v:shadow on="t" opacity=".5" offset="6pt,-6pt"/>
            <v:textbox style="mso-next-textbox:#Скругленный прямоугольник 19">
              <w:txbxContent>
                <w:p w:rsidR="00B36820" w:rsidRPr="00C70231" w:rsidRDefault="00B36820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54656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7C257D" w:rsidRPr="00FE2482" w:rsidRDefault="007C257D" w:rsidP="007C257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района</w:t>
      </w:r>
    </w:p>
    <w:p w:rsidR="007C257D" w:rsidRPr="00FE2482" w:rsidRDefault="007C257D" w:rsidP="007C257D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7C257D" w:rsidRPr="00FE2482" w:rsidRDefault="0016410B" w:rsidP="007C257D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16410B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27" style="position:absolute;left:0;text-align:left;margin-left:-3.3pt;margin-top:2.1pt;width:472.5pt;height:41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B36820" w:rsidRPr="00C70231" w:rsidRDefault="00B36820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7C257D" w:rsidRPr="00FE2482" w:rsidRDefault="007C257D" w:rsidP="007C257D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7C257D" w:rsidRPr="00FE2482" w:rsidRDefault="0016410B" w:rsidP="007C257D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16410B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26" type="#_x0000_t202" style="position:absolute;left:0;text-align:left;margin-left:327pt;margin-top:3.9pt;width:136.65pt;height:77.85pt;z-index:251657728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B36820" w:rsidRPr="00A05F86" w:rsidRDefault="00B36820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27</w:t>
                  </w:r>
                </w:p>
                <w:p w:rsidR="00B36820" w:rsidRDefault="00B36820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28 июля</w:t>
                  </w:r>
                </w:p>
                <w:p w:rsidR="00B36820" w:rsidRPr="00A05F86" w:rsidRDefault="00B36820" w:rsidP="007C257D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2023 года</w:t>
                  </w:r>
                </w:p>
              </w:txbxContent>
            </v:textbox>
          </v:shape>
        </w:pict>
      </w:r>
    </w:p>
    <w:p w:rsidR="00B653F6" w:rsidRDefault="00B653F6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708F4" w:rsidRDefault="00F708F4" w:rsidP="008903DA">
      <w:pPr>
        <w:pStyle w:val="a0"/>
        <w:rPr>
          <w:sz w:val="24"/>
          <w:szCs w:val="24"/>
          <w:lang w:eastAsia="hi-IN" w:bidi="hi-IN"/>
        </w:rPr>
      </w:pPr>
    </w:p>
    <w:p w:rsidR="00F708F4" w:rsidRDefault="00F708F4" w:rsidP="009118B2">
      <w:pPr>
        <w:pStyle w:val="a0"/>
        <w:rPr>
          <w:sz w:val="24"/>
          <w:szCs w:val="24"/>
          <w:lang w:eastAsia="hi-IN" w:bidi="hi-IN"/>
        </w:rPr>
      </w:pPr>
    </w:p>
    <w:p w:rsidR="00117458" w:rsidRPr="00117458" w:rsidRDefault="00117458" w:rsidP="0011745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458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 КОСТРОМСКОЙ ОБЛАСТИ</w:t>
      </w:r>
    </w:p>
    <w:p w:rsidR="00117458" w:rsidRPr="00117458" w:rsidRDefault="00117458" w:rsidP="0011745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458" w:rsidRPr="00117458" w:rsidRDefault="00117458" w:rsidP="0011745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458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117458" w:rsidRPr="00117458" w:rsidRDefault="00117458" w:rsidP="0011745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458" w:rsidRPr="00117458" w:rsidRDefault="00117458" w:rsidP="0011745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458">
        <w:rPr>
          <w:rFonts w:ascii="Times New Roman" w:hAnsi="Times New Roman" w:cs="Times New Roman"/>
          <w:b/>
          <w:sz w:val="24"/>
          <w:szCs w:val="24"/>
        </w:rPr>
        <w:t>«26» июля 2023 г. № 293</w:t>
      </w:r>
    </w:p>
    <w:p w:rsidR="00117458" w:rsidRPr="00117458" w:rsidRDefault="00117458" w:rsidP="0011745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458" w:rsidRPr="00117458" w:rsidRDefault="00117458" w:rsidP="001174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458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программу «Развитие транспортной системы </w:t>
      </w:r>
      <w:proofErr w:type="spellStart"/>
      <w:r w:rsidRPr="00117458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11745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 на 2023-2025 годы», утвержденную постановлением администрации </w:t>
      </w:r>
      <w:proofErr w:type="spellStart"/>
      <w:r w:rsidRPr="00117458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11745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 от 13.12.2022 года № 476</w:t>
      </w:r>
    </w:p>
    <w:p w:rsidR="00117458" w:rsidRPr="00117458" w:rsidRDefault="00117458" w:rsidP="001174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458" w:rsidRPr="00117458" w:rsidRDefault="00117458" w:rsidP="0011745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7458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администрации Костромской области от 28.01.2014 года № 2а «О порядке разработки, реализации и оценки эффективности государственных программ Костромской области», постановления администрации Костромской области от 25 февраля 2014 года №  61-а «Об утверждении государственной программы Костромской области «Развитие транспортной системы Костромской области», постановлением администрации </w:t>
      </w:r>
      <w:proofErr w:type="spellStart"/>
      <w:r w:rsidRPr="0011745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17458">
        <w:rPr>
          <w:rFonts w:ascii="Times New Roman" w:hAnsi="Times New Roman" w:cs="Times New Roman"/>
          <w:sz w:val="24"/>
          <w:szCs w:val="24"/>
        </w:rPr>
        <w:t xml:space="preserve"> муниципального района от 25.04.2014 года № 142/1 «</w:t>
      </w:r>
      <w:r w:rsidRPr="00117458">
        <w:rPr>
          <w:rFonts w:ascii="Times New Roman" w:hAnsi="Times New Roman" w:cs="Times New Roman"/>
          <w:bCs/>
          <w:sz w:val="24"/>
          <w:szCs w:val="24"/>
        </w:rPr>
        <w:t xml:space="preserve">Об утверждении порядка разработки  муниципальных программ </w:t>
      </w:r>
      <w:proofErr w:type="spellStart"/>
      <w:r w:rsidRPr="00117458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proofErr w:type="gramEnd"/>
      <w:r w:rsidRPr="00117458">
        <w:rPr>
          <w:rFonts w:ascii="Times New Roman" w:hAnsi="Times New Roman" w:cs="Times New Roman"/>
          <w:bCs/>
          <w:sz w:val="24"/>
          <w:szCs w:val="24"/>
        </w:rPr>
        <w:t xml:space="preserve">  муниципального района, их формирования, реализации и проведения оценки эффективности их реализации</w:t>
      </w:r>
      <w:r w:rsidRPr="00117458">
        <w:rPr>
          <w:rFonts w:ascii="Times New Roman" w:hAnsi="Times New Roman" w:cs="Times New Roman"/>
          <w:sz w:val="24"/>
          <w:szCs w:val="24"/>
        </w:rPr>
        <w:t xml:space="preserve">», руководствуясь ст.ст. 37,52 Устава муниципального образования </w:t>
      </w:r>
      <w:proofErr w:type="spellStart"/>
      <w:r w:rsidRPr="00117458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117458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11745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1745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Pr="00117458">
        <w:rPr>
          <w:rFonts w:ascii="Times New Roman" w:hAnsi="Times New Roman" w:cs="Times New Roman"/>
          <w:sz w:val="24"/>
          <w:szCs w:val="24"/>
        </w:rPr>
        <w:lastRenderedPageBreak/>
        <w:t>района Костромской области</w:t>
      </w:r>
    </w:p>
    <w:p w:rsidR="00117458" w:rsidRPr="00117458" w:rsidRDefault="00117458" w:rsidP="001174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458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117458" w:rsidRPr="00117458" w:rsidRDefault="00117458" w:rsidP="001174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458">
        <w:rPr>
          <w:rFonts w:ascii="Times New Roman" w:hAnsi="Times New Roman" w:cs="Times New Roman"/>
          <w:sz w:val="24"/>
          <w:szCs w:val="24"/>
        </w:rPr>
        <w:t xml:space="preserve">1. Внести в муниципальную программу «Развитие транспортной системы </w:t>
      </w:r>
      <w:proofErr w:type="spellStart"/>
      <w:r w:rsidRPr="0011745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17458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на 2023-2025 годы», утвержденную постановлением администрации </w:t>
      </w:r>
      <w:proofErr w:type="spellStart"/>
      <w:r w:rsidRPr="0011745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17458">
        <w:rPr>
          <w:rFonts w:ascii="Times New Roman" w:hAnsi="Times New Roman" w:cs="Times New Roman"/>
          <w:sz w:val="24"/>
          <w:szCs w:val="24"/>
        </w:rPr>
        <w:t xml:space="preserve"> муниципального района от 13.12.2022 года № 476 (в редакции постановления от 30.03.2023 года № 13</w:t>
      </w:r>
      <w:r w:rsidR="00474E56">
        <w:rPr>
          <w:rFonts w:ascii="Times New Roman" w:hAnsi="Times New Roman" w:cs="Times New Roman"/>
          <w:sz w:val="24"/>
          <w:szCs w:val="24"/>
        </w:rPr>
        <w:t>7</w:t>
      </w:r>
      <w:r w:rsidRPr="00117458">
        <w:rPr>
          <w:rFonts w:ascii="Times New Roman" w:hAnsi="Times New Roman" w:cs="Times New Roman"/>
          <w:sz w:val="24"/>
          <w:szCs w:val="24"/>
        </w:rPr>
        <w:t>, от 07.07.2023 года № 275) следующие изменения:</w:t>
      </w:r>
    </w:p>
    <w:p w:rsidR="00117458" w:rsidRPr="00117458" w:rsidRDefault="00117458" w:rsidP="001174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458">
        <w:rPr>
          <w:rFonts w:ascii="Times New Roman" w:hAnsi="Times New Roman" w:cs="Times New Roman"/>
          <w:sz w:val="24"/>
          <w:szCs w:val="24"/>
        </w:rPr>
        <w:t xml:space="preserve">1.1. Объемы и источники финансирования программы в части Паспорт Программы «Развитие транспортной системы </w:t>
      </w:r>
      <w:proofErr w:type="spellStart"/>
      <w:r w:rsidRPr="0011745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17458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на 2023-2025 годы» Муниципальной программы «Развитие транспортной системы </w:t>
      </w:r>
      <w:proofErr w:type="spellStart"/>
      <w:r w:rsidRPr="0011745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17458">
        <w:rPr>
          <w:rFonts w:ascii="Times New Roman" w:hAnsi="Times New Roman" w:cs="Times New Roman"/>
          <w:sz w:val="24"/>
          <w:szCs w:val="24"/>
        </w:rPr>
        <w:t xml:space="preserve"> муниципального район Костромской области на 2023-2025 годы»  изложить в новой редакции:</w:t>
      </w:r>
    </w:p>
    <w:p w:rsidR="00117458" w:rsidRPr="00117458" w:rsidRDefault="00117458" w:rsidP="001174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458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0" w:type="auto"/>
        <w:tblInd w:w="-150" w:type="dxa"/>
        <w:tblLayout w:type="fixed"/>
        <w:tblLook w:val="0000"/>
      </w:tblPr>
      <w:tblGrid>
        <w:gridCol w:w="3368"/>
        <w:gridCol w:w="6569"/>
      </w:tblGrid>
      <w:tr w:rsidR="00117458" w:rsidRPr="00117458" w:rsidTr="00117458">
        <w:trPr>
          <w:trHeight w:val="240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117458" w:rsidRPr="00117458" w:rsidRDefault="00117458" w:rsidP="00117458">
            <w:pPr>
              <w:pStyle w:val="a0"/>
              <w:jc w:val="both"/>
              <w:rPr>
                <w:b w:val="0"/>
                <w:sz w:val="24"/>
                <w:szCs w:val="24"/>
              </w:rPr>
            </w:pPr>
            <w:r w:rsidRPr="00117458">
              <w:rPr>
                <w:b w:val="0"/>
                <w:sz w:val="24"/>
                <w:szCs w:val="24"/>
              </w:rPr>
              <w:t xml:space="preserve">Объемы и источники финансирования программы» 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17458" w:rsidRPr="00117458" w:rsidRDefault="00117458" w:rsidP="00117458">
            <w:pPr>
              <w:pStyle w:val="a0"/>
              <w:jc w:val="both"/>
              <w:rPr>
                <w:b w:val="0"/>
                <w:sz w:val="24"/>
                <w:szCs w:val="24"/>
              </w:rPr>
            </w:pPr>
            <w:r w:rsidRPr="00117458">
              <w:rPr>
                <w:b w:val="0"/>
                <w:sz w:val="24"/>
                <w:szCs w:val="24"/>
              </w:rPr>
              <w:t xml:space="preserve">Общий объем финансирования муниципальной программы составляет – </w:t>
            </w:r>
          </w:p>
          <w:p w:rsidR="00117458" w:rsidRPr="00117458" w:rsidRDefault="00117458" w:rsidP="00117458">
            <w:pPr>
              <w:pStyle w:val="a0"/>
              <w:jc w:val="both"/>
              <w:rPr>
                <w:b w:val="0"/>
                <w:sz w:val="24"/>
                <w:szCs w:val="24"/>
              </w:rPr>
            </w:pPr>
            <w:r w:rsidRPr="00117458">
              <w:rPr>
                <w:b w:val="0"/>
                <w:sz w:val="24"/>
                <w:szCs w:val="24"/>
              </w:rPr>
              <w:t xml:space="preserve">91703,17785 тыс. рублей, </w:t>
            </w:r>
          </w:p>
          <w:p w:rsidR="00117458" w:rsidRPr="00117458" w:rsidRDefault="00117458" w:rsidP="00117458">
            <w:pPr>
              <w:pStyle w:val="a0"/>
              <w:jc w:val="both"/>
              <w:rPr>
                <w:b w:val="0"/>
                <w:sz w:val="24"/>
                <w:szCs w:val="24"/>
              </w:rPr>
            </w:pPr>
            <w:r w:rsidRPr="00117458">
              <w:rPr>
                <w:b w:val="0"/>
                <w:sz w:val="24"/>
                <w:szCs w:val="24"/>
              </w:rPr>
              <w:t>Источники финансирования:</w:t>
            </w:r>
          </w:p>
          <w:p w:rsidR="00117458" w:rsidRPr="00117458" w:rsidRDefault="00117458" w:rsidP="00117458">
            <w:pPr>
              <w:pStyle w:val="a0"/>
              <w:jc w:val="both"/>
              <w:rPr>
                <w:b w:val="0"/>
                <w:sz w:val="24"/>
                <w:szCs w:val="24"/>
              </w:rPr>
            </w:pPr>
            <w:r w:rsidRPr="00117458">
              <w:rPr>
                <w:b w:val="0"/>
                <w:sz w:val="24"/>
                <w:szCs w:val="24"/>
              </w:rPr>
              <w:t>Областной бюджет – 73516,563 тыс. руб.</w:t>
            </w:r>
          </w:p>
          <w:p w:rsidR="00117458" w:rsidRPr="00117458" w:rsidRDefault="00117458" w:rsidP="00117458">
            <w:pPr>
              <w:pStyle w:val="a0"/>
              <w:jc w:val="both"/>
              <w:rPr>
                <w:b w:val="0"/>
                <w:sz w:val="24"/>
                <w:szCs w:val="24"/>
              </w:rPr>
            </w:pPr>
            <w:r w:rsidRPr="00117458">
              <w:rPr>
                <w:b w:val="0"/>
                <w:sz w:val="24"/>
                <w:szCs w:val="24"/>
              </w:rPr>
              <w:t>Районный бюджет – 16518,40 тыс. руб.</w:t>
            </w:r>
          </w:p>
          <w:p w:rsidR="00117458" w:rsidRPr="00117458" w:rsidRDefault="00117458" w:rsidP="00117458">
            <w:pPr>
              <w:pStyle w:val="a0"/>
              <w:jc w:val="both"/>
              <w:rPr>
                <w:b w:val="0"/>
                <w:sz w:val="24"/>
                <w:szCs w:val="24"/>
              </w:rPr>
            </w:pPr>
            <w:r w:rsidRPr="00117458">
              <w:rPr>
                <w:b w:val="0"/>
                <w:sz w:val="24"/>
                <w:szCs w:val="24"/>
              </w:rPr>
              <w:t>Бюджет поселений – 1668,26135 тыс. руб.</w:t>
            </w:r>
          </w:p>
          <w:p w:rsidR="00117458" w:rsidRPr="00117458" w:rsidRDefault="00117458" w:rsidP="00117458">
            <w:pPr>
              <w:pStyle w:val="a0"/>
              <w:jc w:val="both"/>
              <w:rPr>
                <w:b w:val="0"/>
                <w:sz w:val="24"/>
                <w:szCs w:val="24"/>
              </w:rPr>
            </w:pPr>
            <w:r w:rsidRPr="00117458">
              <w:rPr>
                <w:b w:val="0"/>
                <w:sz w:val="24"/>
                <w:szCs w:val="24"/>
              </w:rPr>
              <w:t xml:space="preserve">в том числе по годам: </w:t>
            </w:r>
          </w:p>
          <w:p w:rsidR="00117458" w:rsidRPr="00117458" w:rsidRDefault="00117458" w:rsidP="00117458">
            <w:pPr>
              <w:pStyle w:val="a0"/>
              <w:jc w:val="both"/>
              <w:rPr>
                <w:b w:val="0"/>
                <w:sz w:val="24"/>
                <w:szCs w:val="24"/>
              </w:rPr>
            </w:pPr>
            <w:r w:rsidRPr="00117458">
              <w:rPr>
                <w:b w:val="0"/>
                <w:sz w:val="24"/>
                <w:szCs w:val="24"/>
              </w:rPr>
              <w:t xml:space="preserve">2023 год –  39185,07785 тыс. рублей; </w:t>
            </w:r>
          </w:p>
          <w:p w:rsidR="00117458" w:rsidRPr="00117458" w:rsidRDefault="00117458" w:rsidP="00117458">
            <w:pPr>
              <w:pStyle w:val="a0"/>
              <w:jc w:val="both"/>
              <w:rPr>
                <w:b w:val="0"/>
                <w:sz w:val="24"/>
                <w:szCs w:val="24"/>
              </w:rPr>
            </w:pPr>
            <w:r w:rsidRPr="00117458">
              <w:rPr>
                <w:b w:val="0"/>
                <w:sz w:val="24"/>
                <w:szCs w:val="24"/>
              </w:rPr>
              <w:t>2024 год –  25977,250   тыс. рублей;</w:t>
            </w:r>
          </w:p>
          <w:p w:rsidR="00117458" w:rsidRPr="00117458" w:rsidRDefault="00117458" w:rsidP="00117458">
            <w:pPr>
              <w:pStyle w:val="a0"/>
              <w:jc w:val="both"/>
              <w:rPr>
                <w:b w:val="0"/>
                <w:sz w:val="24"/>
                <w:szCs w:val="24"/>
              </w:rPr>
            </w:pPr>
            <w:r w:rsidRPr="00117458">
              <w:rPr>
                <w:b w:val="0"/>
                <w:sz w:val="24"/>
                <w:szCs w:val="24"/>
              </w:rPr>
              <w:t>2025 год – 26540,850 тыс. рублей.</w:t>
            </w:r>
          </w:p>
          <w:p w:rsidR="00117458" w:rsidRPr="00117458" w:rsidRDefault="00117458" w:rsidP="00117458">
            <w:pPr>
              <w:pStyle w:val="a0"/>
              <w:jc w:val="both"/>
              <w:rPr>
                <w:b w:val="0"/>
                <w:sz w:val="24"/>
                <w:szCs w:val="24"/>
              </w:rPr>
            </w:pPr>
            <w:r w:rsidRPr="00117458">
              <w:rPr>
                <w:b w:val="0"/>
                <w:sz w:val="24"/>
                <w:szCs w:val="24"/>
              </w:rPr>
              <w:t>Объем финансирования муниципальной программы подлежит ежегодному уточнению в рамках бюджетного цикла.</w:t>
            </w:r>
          </w:p>
        </w:tc>
      </w:tr>
    </w:tbl>
    <w:p w:rsidR="00117458" w:rsidRPr="00117458" w:rsidRDefault="00117458" w:rsidP="001174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458">
        <w:rPr>
          <w:rFonts w:ascii="Times New Roman" w:hAnsi="Times New Roman" w:cs="Times New Roman"/>
          <w:sz w:val="24"/>
          <w:szCs w:val="24"/>
        </w:rPr>
        <w:t>»</w:t>
      </w:r>
    </w:p>
    <w:p w:rsidR="00117458" w:rsidRPr="00117458" w:rsidRDefault="00117458" w:rsidP="001174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458">
        <w:rPr>
          <w:rFonts w:ascii="Times New Roman" w:hAnsi="Times New Roman" w:cs="Times New Roman"/>
          <w:sz w:val="24"/>
          <w:szCs w:val="24"/>
        </w:rPr>
        <w:t xml:space="preserve">1.2. В абзаце 2 главы 1.4 Программы цифру «87536,5573» заменить цифрой </w:t>
      </w:r>
      <w:r w:rsidRPr="00117458">
        <w:rPr>
          <w:rFonts w:ascii="Times New Roman" w:hAnsi="Times New Roman" w:cs="Times New Roman"/>
          <w:sz w:val="24"/>
          <w:szCs w:val="24"/>
          <w:highlight w:val="white"/>
        </w:rPr>
        <w:t>«</w:t>
      </w:r>
      <w:r w:rsidRPr="00117458">
        <w:rPr>
          <w:rFonts w:ascii="Times New Roman" w:hAnsi="Times New Roman" w:cs="Times New Roman"/>
          <w:sz w:val="24"/>
          <w:szCs w:val="24"/>
        </w:rPr>
        <w:t>91703,17785».</w:t>
      </w:r>
    </w:p>
    <w:p w:rsidR="00117458" w:rsidRPr="00117458" w:rsidRDefault="00117458" w:rsidP="001174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458">
        <w:rPr>
          <w:rFonts w:ascii="Times New Roman" w:hAnsi="Times New Roman" w:cs="Times New Roman"/>
          <w:sz w:val="24"/>
          <w:szCs w:val="24"/>
        </w:rPr>
        <w:t xml:space="preserve">1.3. Приложение № 1 к Программе «Перечень мероприятий по ремонту и содержанию автомобильных дорог </w:t>
      </w:r>
      <w:proofErr w:type="spellStart"/>
      <w:r w:rsidRPr="0011745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17458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на 2023-2025 годы» изложить в новой редакции (Приложение к настоящему постановлению).</w:t>
      </w:r>
    </w:p>
    <w:p w:rsidR="00117458" w:rsidRPr="00117458" w:rsidRDefault="00117458" w:rsidP="0011745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745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11745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17458">
        <w:rPr>
          <w:rFonts w:ascii="Times New Roman" w:hAnsi="Times New Roman" w:cs="Times New Roman"/>
          <w:sz w:val="24"/>
          <w:szCs w:val="24"/>
        </w:rPr>
        <w:t xml:space="preserve"> исполнением  настоящего постановления оставляю за собой.</w:t>
      </w:r>
    </w:p>
    <w:p w:rsidR="00117458" w:rsidRPr="00117458" w:rsidRDefault="00117458" w:rsidP="0011745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7458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 после  официального опубликования в информационном бюллетене «Вестник </w:t>
      </w:r>
      <w:proofErr w:type="spellStart"/>
      <w:r w:rsidRPr="0011745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17458">
        <w:rPr>
          <w:rFonts w:ascii="Times New Roman" w:hAnsi="Times New Roman" w:cs="Times New Roman"/>
          <w:sz w:val="24"/>
          <w:szCs w:val="24"/>
        </w:rPr>
        <w:t xml:space="preserve">  района». </w:t>
      </w:r>
    </w:p>
    <w:p w:rsidR="00117458" w:rsidRPr="00117458" w:rsidRDefault="00117458" w:rsidP="0011745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7458" w:rsidRPr="00117458" w:rsidRDefault="00117458" w:rsidP="0011745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7458" w:rsidRPr="00117458" w:rsidRDefault="00117458" w:rsidP="00117458">
      <w:pPr>
        <w:tabs>
          <w:tab w:val="left" w:pos="6593"/>
          <w:tab w:val="left" w:pos="812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7458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11745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17458">
        <w:rPr>
          <w:rFonts w:ascii="Times New Roman" w:hAnsi="Times New Roman" w:cs="Times New Roman"/>
          <w:sz w:val="24"/>
          <w:szCs w:val="24"/>
        </w:rPr>
        <w:t xml:space="preserve"> </w:t>
      </w:r>
      <w:r w:rsidRPr="00117458">
        <w:rPr>
          <w:rFonts w:ascii="Times New Roman" w:hAnsi="Times New Roman" w:cs="Times New Roman"/>
          <w:sz w:val="24"/>
          <w:szCs w:val="24"/>
        </w:rPr>
        <w:tab/>
        <w:t xml:space="preserve">Н.С. </w:t>
      </w:r>
      <w:proofErr w:type="spellStart"/>
      <w:r w:rsidRPr="00117458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117458" w:rsidRPr="00117458" w:rsidRDefault="00117458" w:rsidP="00117458">
      <w:pPr>
        <w:tabs>
          <w:tab w:val="left" w:pos="812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7458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117458" w:rsidRPr="00117458" w:rsidRDefault="00117458" w:rsidP="00117458">
      <w:pPr>
        <w:tabs>
          <w:tab w:val="left" w:pos="812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7458" w:rsidRPr="00117458" w:rsidRDefault="00117458" w:rsidP="00117458">
      <w:pPr>
        <w:tabs>
          <w:tab w:val="left" w:pos="812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7458" w:rsidRPr="00117458" w:rsidRDefault="00117458" w:rsidP="00117458">
      <w:pPr>
        <w:pStyle w:val="a0"/>
        <w:ind w:firstLine="709"/>
        <w:jc w:val="both"/>
        <w:rPr>
          <w:sz w:val="24"/>
          <w:szCs w:val="24"/>
        </w:rPr>
        <w:sectPr w:rsidR="00117458" w:rsidRPr="00117458">
          <w:headerReference w:type="default" r:id="rId9"/>
          <w:footerReference w:type="default" r:id="rId10"/>
          <w:pgSz w:w="11906" w:h="16838"/>
          <w:pgMar w:top="1134" w:right="1134" w:bottom="1134" w:left="1134" w:header="709" w:footer="709" w:gutter="0"/>
          <w:cols w:space="720"/>
          <w:docGrid w:linePitch="360"/>
        </w:sectPr>
      </w:pPr>
    </w:p>
    <w:p w:rsidR="00117458" w:rsidRPr="00117458" w:rsidRDefault="00117458" w:rsidP="00117458">
      <w:pPr>
        <w:pStyle w:val="a0"/>
        <w:tabs>
          <w:tab w:val="left" w:pos="12863"/>
        </w:tabs>
        <w:ind w:firstLine="709"/>
        <w:jc w:val="both"/>
        <w:rPr>
          <w:sz w:val="24"/>
          <w:szCs w:val="24"/>
        </w:rPr>
      </w:pPr>
    </w:p>
    <w:p w:rsidR="00117458" w:rsidRPr="00117458" w:rsidRDefault="00117458" w:rsidP="00117458">
      <w:pPr>
        <w:pStyle w:val="a0"/>
        <w:ind w:firstLine="709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</w:t>
      </w:r>
    </w:p>
    <w:p w:rsidR="00117458" w:rsidRPr="00117458" w:rsidRDefault="00117458" w:rsidP="00117458">
      <w:pPr>
        <w:pStyle w:val="a0"/>
        <w:ind w:firstLine="709"/>
        <w:jc w:val="right"/>
        <w:rPr>
          <w:b w:val="0"/>
          <w:sz w:val="24"/>
          <w:szCs w:val="24"/>
        </w:rPr>
      </w:pPr>
      <w:r w:rsidRPr="00117458">
        <w:rPr>
          <w:b w:val="0"/>
          <w:sz w:val="24"/>
          <w:szCs w:val="24"/>
        </w:rPr>
        <w:t>к постановлению администрации</w:t>
      </w:r>
    </w:p>
    <w:p w:rsidR="00117458" w:rsidRPr="00117458" w:rsidRDefault="00117458" w:rsidP="00117458">
      <w:pPr>
        <w:pStyle w:val="a0"/>
        <w:ind w:firstLine="709"/>
        <w:jc w:val="right"/>
        <w:rPr>
          <w:b w:val="0"/>
          <w:sz w:val="24"/>
          <w:szCs w:val="24"/>
        </w:rPr>
      </w:pPr>
      <w:proofErr w:type="spellStart"/>
      <w:r w:rsidRPr="00117458">
        <w:rPr>
          <w:b w:val="0"/>
          <w:sz w:val="24"/>
          <w:szCs w:val="24"/>
        </w:rPr>
        <w:t>Шарьинского</w:t>
      </w:r>
      <w:proofErr w:type="spellEnd"/>
      <w:r w:rsidRPr="00117458">
        <w:rPr>
          <w:b w:val="0"/>
          <w:sz w:val="24"/>
          <w:szCs w:val="24"/>
        </w:rPr>
        <w:t xml:space="preserve"> муниципального района</w:t>
      </w:r>
    </w:p>
    <w:p w:rsidR="00117458" w:rsidRPr="00117458" w:rsidRDefault="00117458" w:rsidP="00117458">
      <w:pPr>
        <w:pStyle w:val="a0"/>
        <w:ind w:firstLine="709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Pr="00117458">
        <w:rPr>
          <w:b w:val="0"/>
          <w:sz w:val="24"/>
          <w:szCs w:val="24"/>
        </w:rPr>
        <w:t>от «26» июля 2023 г № 293</w:t>
      </w:r>
    </w:p>
    <w:p w:rsidR="00117458" w:rsidRPr="00117458" w:rsidRDefault="00117458" w:rsidP="00117458">
      <w:pPr>
        <w:pStyle w:val="a0"/>
        <w:tabs>
          <w:tab w:val="left" w:pos="12863"/>
        </w:tabs>
        <w:ind w:firstLine="709"/>
        <w:jc w:val="right"/>
        <w:rPr>
          <w:b w:val="0"/>
          <w:sz w:val="24"/>
          <w:szCs w:val="24"/>
        </w:rPr>
      </w:pPr>
    </w:p>
    <w:p w:rsidR="00117458" w:rsidRPr="00117458" w:rsidRDefault="00117458" w:rsidP="00117458">
      <w:pPr>
        <w:pStyle w:val="a0"/>
        <w:tabs>
          <w:tab w:val="left" w:pos="12863"/>
        </w:tabs>
        <w:ind w:firstLine="709"/>
        <w:jc w:val="right"/>
        <w:rPr>
          <w:b w:val="0"/>
          <w:sz w:val="24"/>
          <w:szCs w:val="24"/>
        </w:rPr>
      </w:pPr>
      <w:r w:rsidRPr="00117458">
        <w:rPr>
          <w:b w:val="0"/>
          <w:sz w:val="24"/>
          <w:szCs w:val="24"/>
        </w:rPr>
        <w:t>Приложение № 1</w:t>
      </w:r>
    </w:p>
    <w:p w:rsidR="00117458" w:rsidRPr="00117458" w:rsidRDefault="00117458" w:rsidP="00117458">
      <w:pPr>
        <w:pStyle w:val="a0"/>
        <w:ind w:firstLine="709"/>
        <w:rPr>
          <w:sz w:val="24"/>
          <w:szCs w:val="24"/>
        </w:rPr>
      </w:pPr>
      <w:r w:rsidRPr="00117458">
        <w:rPr>
          <w:sz w:val="24"/>
          <w:szCs w:val="24"/>
        </w:rPr>
        <w:t>Перечень мероприятий по ремонту и содержанию автомобильных дорог</w:t>
      </w:r>
    </w:p>
    <w:p w:rsidR="00117458" w:rsidRPr="00117458" w:rsidRDefault="00117458" w:rsidP="0011745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17458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11745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 на 2023-2025 годы</w:t>
      </w:r>
    </w:p>
    <w:p w:rsidR="00117458" w:rsidRPr="00117458" w:rsidRDefault="00117458" w:rsidP="0011745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47"/>
        <w:gridCol w:w="2295"/>
        <w:gridCol w:w="34"/>
        <w:gridCol w:w="1467"/>
        <w:gridCol w:w="1030"/>
        <w:gridCol w:w="9"/>
        <w:gridCol w:w="1022"/>
        <w:gridCol w:w="150"/>
        <w:gridCol w:w="647"/>
        <w:gridCol w:w="150"/>
        <w:gridCol w:w="817"/>
        <w:gridCol w:w="17"/>
        <w:gridCol w:w="765"/>
        <w:gridCol w:w="836"/>
        <w:gridCol w:w="9"/>
      </w:tblGrid>
      <w:tr w:rsidR="00117458" w:rsidRPr="00117458" w:rsidTr="00A20D55">
        <w:trPr>
          <w:trHeight w:val="65"/>
        </w:trPr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 (район, сельское поселение)</w:t>
            </w:r>
          </w:p>
        </w:tc>
        <w:tc>
          <w:tcPr>
            <w:tcW w:w="23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за счет муниципальных средств (строительство, реконструкция, кап</w:t>
            </w:r>
            <w:proofErr w:type="gram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емонт, ремонт и содержание автомобильных дорог) </w:t>
            </w:r>
          </w:p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с указанием объектов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объем работ, </w:t>
            </w:r>
            <w:proofErr w:type="gram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, кв.м.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Планируемая стоимость работ, тыс</w:t>
            </w:r>
            <w:proofErr w:type="gram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объем работ,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в.м</w:t>
            </w:r>
            <w:proofErr w:type="spellEnd"/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Планируемая стоимость работ, тыс</w:t>
            </w:r>
            <w:proofErr w:type="gram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объем работ, </w:t>
            </w:r>
            <w:proofErr w:type="gram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, кв.м.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Планируемая стоимость работ, тыс</w:t>
            </w:r>
            <w:proofErr w:type="gram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17458">
              <w:rPr>
                <w:rFonts w:ascii="Times New Roman" w:hAnsi="Times New Roman" w:cs="Times New Roman"/>
                <w:b/>
                <w:sz w:val="24"/>
                <w:szCs w:val="24"/>
              </w:rPr>
              <w:t>Коневское</w:t>
            </w:r>
            <w:proofErr w:type="spellEnd"/>
            <w:r w:rsidRPr="00117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3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Ремонт автомобильной дороги ул</w:t>
            </w:r>
            <w:proofErr w:type="gram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кольная д.Конево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 кв.м.</w:t>
            </w:r>
          </w:p>
        </w:tc>
        <w:tc>
          <w:tcPr>
            <w:tcW w:w="11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432,00</w:t>
            </w:r>
          </w:p>
        </w:tc>
        <w:tc>
          <w:tcPr>
            <w:tcW w:w="7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18,00</w:t>
            </w:r>
          </w:p>
        </w:tc>
        <w:tc>
          <w:tcPr>
            <w:tcW w:w="7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113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Ремонт автомобильной дороги ул. Овражная д</w:t>
            </w:r>
            <w:proofErr w:type="gramStart"/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.К</w:t>
            </w:r>
            <w:proofErr w:type="gramEnd"/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онево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2000 кв.м.</w:t>
            </w:r>
          </w:p>
        </w:tc>
        <w:tc>
          <w:tcPr>
            <w:tcW w:w="11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168,0</w:t>
            </w:r>
          </w:p>
        </w:tc>
        <w:tc>
          <w:tcPr>
            <w:tcW w:w="7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7,0</w:t>
            </w:r>
          </w:p>
        </w:tc>
        <w:tc>
          <w:tcPr>
            <w:tcW w:w="7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117458" w:rsidRPr="00117458" w:rsidTr="00A20D55">
        <w:trPr>
          <w:trHeight w:val="113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автомобильной дороги в д. Конево (ул. </w:t>
            </w:r>
            <w:proofErr w:type="gram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, ул. Садовая)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1,2 км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7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113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Ремонт автомобильных дорог в д. Конево (ул. Центральная, ул</w:t>
            </w:r>
            <w:proofErr w:type="gram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абережная, ул. Молодёжная)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1,1 км</w:t>
            </w:r>
          </w:p>
        </w:tc>
        <w:tc>
          <w:tcPr>
            <w:tcW w:w="84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17458">
              <w:rPr>
                <w:rFonts w:ascii="Times New Roman" w:hAnsi="Times New Roman" w:cs="Times New Roman"/>
                <w:b/>
                <w:sz w:val="24"/>
                <w:szCs w:val="24"/>
              </w:rPr>
              <w:t>Зебляковское</w:t>
            </w:r>
            <w:proofErr w:type="spellEnd"/>
            <w:r w:rsidRPr="00117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</w:t>
            </w:r>
          </w:p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Ямочный ремонт  дорог асфальтобетонного покрытия</w:t>
            </w:r>
          </w:p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234,785 кв.м.</w:t>
            </w:r>
          </w:p>
        </w:tc>
        <w:tc>
          <w:tcPr>
            <w:tcW w:w="11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960,0 </w:t>
            </w:r>
          </w:p>
        </w:tc>
        <w:tc>
          <w:tcPr>
            <w:tcW w:w="7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40,0 </w:t>
            </w:r>
          </w:p>
        </w:tc>
        <w:tc>
          <w:tcPr>
            <w:tcW w:w="7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113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Ремонт автомобильных дорог ул</w:t>
            </w:r>
            <w:proofErr w:type="gram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етеранов, ул.Гагарина </w:t>
            </w:r>
            <w:r w:rsidRPr="001174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,ул.Вокзальная, ул.Молодежная,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ул.Зебляковская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в п.Зебляки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Зебляковского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Областной бюджет </w:t>
            </w:r>
          </w:p>
        </w:tc>
        <w:tc>
          <w:tcPr>
            <w:tcW w:w="1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3700 кв</w:t>
            </w:r>
            <w:proofErr w:type="gram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2079,360</w:t>
            </w:r>
            <w:r w:rsidRPr="0011745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7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7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86,640</w:t>
            </w:r>
          </w:p>
        </w:tc>
        <w:tc>
          <w:tcPr>
            <w:tcW w:w="7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113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автомобильных дорог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алаболиха,д.Казанка,ул.Новая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с.Заболотье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Зебляковского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1100 кв.м.</w:t>
            </w:r>
          </w:p>
        </w:tc>
        <w:tc>
          <w:tcPr>
            <w:tcW w:w="117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79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7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113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Ремонт автомобильной дороги ул</w:t>
            </w:r>
            <w:proofErr w:type="gram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руда п.Зебляки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0,480 км</w:t>
            </w:r>
          </w:p>
        </w:tc>
        <w:tc>
          <w:tcPr>
            <w:tcW w:w="8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2590,00</w:t>
            </w:r>
          </w:p>
        </w:tc>
        <w:tc>
          <w:tcPr>
            <w:tcW w:w="7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108,00</w:t>
            </w: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113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Ремонт  автомобильной дороги ул.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Зебляковская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ебляки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0,720 км</w:t>
            </w:r>
          </w:p>
        </w:tc>
        <w:tc>
          <w:tcPr>
            <w:tcW w:w="84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2520,00</w:t>
            </w: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</w:tr>
      <w:tr w:rsidR="00117458" w:rsidRPr="00117458" w:rsidTr="00A20D55">
        <w:trPr>
          <w:trHeight w:val="276"/>
        </w:trPr>
        <w:tc>
          <w:tcPr>
            <w:tcW w:w="1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тротуара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proofErr w:type="gram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ктябрьская в п.Зебляки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109,8 кв.м.</w:t>
            </w:r>
          </w:p>
        </w:tc>
        <w:tc>
          <w:tcPr>
            <w:tcW w:w="117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575,31553</w:t>
            </w:r>
          </w:p>
        </w:tc>
        <w:tc>
          <w:tcPr>
            <w:tcW w:w="79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276"/>
        </w:trPr>
        <w:tc>
          <w:tcPr>
            <w:tcW w:w="1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23,97148</w:t>
            </w:r>
          </w:p>
        </w:tc>
        <w:tc>
          <w:tcPr>
            <w:tcW w:w="7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</w:rPr>
              <w:t>Ивановское сельское поселение</w:t>
            </w:r>
          </w:p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Ремонт автодороги ул</w:t>
            </w:r>
            <w:proofErr w:type="gram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ктябрьская с.Рождественское Ивановского сельского поселения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2400 кв.м.</w:t>
            </w:r>
          </w:p>
        </w:tc>
        <w:tc>
          <w:tcPr>
            <w:tcW w:w="11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528,0</w:t>
            </w:r>
          </w:p>
        </w:tc>
        <w:tc>
          <w:tcPr>
            <w:tcW w:w="7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22,0</w:t>
            </w:r>
          </w:p>
        </w:tc>
        <w:tc>
          <w:tcPr>
            <w:tcW w:w="7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113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Ремонт автомобильных дорог ул</w:t>
            </w:r>
            <w:proofErr w:type="gramStart"/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.С</w:t>
            </w:r>
            <w:proofErr w:type="gramEnd"/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адовая, ул.Полевая с.Рождественское Ивановского сельского поселения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7140 кв.м.</w:t>
            </w:r>
          </w:p>
        </w:tc>
        <w:tc>
          <w:tcPr>
            <w:tcW w:w="11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441,6</w:t>
            </w:r>
          </w:p>
        </w:tc>
        <w:tc>
          <w:tcPr>
            <w:tcW w:w="7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18,4</w:t>
            </w:r>
          </w:p>
        </w:tc>
        <w:tc>
          <w:tcPr>
            <w:tcW w:w="7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117458" w:rsidRPr="00117458" w:rsidTr="00A20D55">
        <w:trPr>
          <w:trHeight w:val="113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Ремонт дороги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д</w:t>
            </w:r>
            <w:proofErr w:type="gramStart"/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.Б</w:t>
            </w:r>
            <w:proofErr w:type="gramEnd"/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ерзиха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Ивановского сельского </w:t>
            </w: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lastRenderedPageBreak/>
              <w:t>поселения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6000 кв.м.</w:t>
            </w:r>
          </w:p>
        </w:tc>
        <w:tc>
          <w:tcPr>
            <w:tcW w:w="117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510,720</w:t>
            </w:r>
          </w:p>
        </w:tc>
        <w:tc>
          <w:tcPr>
            <w:tcW w:w="79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21,280</w:t>
            </w:r>
          </w:p>
        </w:tc>
        <w:tc>
          <w:tcPr>
            <w:tcW w:w="7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117458" w:rsidRPr="00117458" w:rsidTr="00A20D55">
        <w:trPr>
          <w:trHeight w:val="113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Ремонт дороги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д</w:t>
            </w:r>
            <w:proofErr w:type="gramStart"/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.М</w:t>
            </w:r>
            <w:proofErr w:type="gramEnd"/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арутино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Ивановского сельского поселения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6000 кв.м.</w:t>
            </w:r>
          </w:p>
        </w:tc>
        <w:tc>
          <w:tcPr>
            <w:tcW w:w="117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510,720</w:t>
            </w:r>
          </w:p>
        </w:tc>
        <w:tc>
          <w:tcPr>
            <w:tcW w:w="79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21,280</w:t>
            </w:r>
          </w:p>
        </w:tc>
        <w:tc>
          <w:tcPr>
            <w:tcW w:w="7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117458" w:rsidRPr="00117458" w:rsidTr="00A20D55">
        <w:trPr>
          <w:trHeight w:val="113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Ремонт дороги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д</w:t>
            </w:r>
            <w:proofErr w:type="gramStart"/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.М</w:t>
            </w:r>
            <w:proofErr w:type="gramEnd"/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айтиха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Ивановского сельского поселения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3600  кв.м.</w:t>
            </w:r>
          </w:p>
        </w:tc>
        <w:tc>
          <w:tcPr>
            <w:tcW w:w="117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400,320</w:t>
            </w:r>
          </w:p>
        </w:tc>
        <w:tc>
          <w:tcPr>
            <w:tcW w:w="79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16,680</w:t>
            </w:r>
          </w:p>
        </w:tc>
        <w:tc>
          <w:tcPr>
            <w:tcW w:w="7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117458" w:rsidRPr="00117458" w:rsidTr="00A20D55">
        <w:trPr>
          <w:trHeight w:val="113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Ремонт дороги д</w:t>
            </w:r>
            <w:proofErr w:type="gramStart"/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.П</w:t>
            </w:r>
            <w:proofErr w:type="gramEnd"/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еченкино Ивановского сельского поселения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3600 кв.м.</w:t>
            </w:r>
          </w:p>
        </w:tc>
        <w:tc>
          <w:tcPr>
            <w:tcW w:w="117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400,320</w:t>
            </w:r>
          </w:p>
        </w:tc>
        <w:tc>
          <w:tcPr>
            <w:tcW w:w="79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16,680</w:t>
            </w:r>
          </w:p>
        </w:tc>
        <w:tc>
          <w:tcPr>
            <w:tcW w:w="7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117458" w:rsidRPr="00117458" w:rsidTr="00A20D55">
        <w:trPr>
          <w:trHeight w:val="113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автомобильной дороги  в деревне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Быниха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proofErr w:type="gram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олодежная Ивановского сельского поселения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1500 кв.м.</w:t>
            </w:r>
          </w:p>
        </w:tc>
        <w:tc>
          <w:tcPr>
            <w:tcW w:w="117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253,66315</w:t>
            </w:r>
          </w:p>
        </w:tc>
        <w:tc>
          <w:tcPr>
            <w:tcW w:w="79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46,29485</w:t>
            </w:r>
          </w:p>
        </w:tc>
        <w:tc>
          <w:tcPr>
            <w:tcW w:w="7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117458" w:rsidRPr="00117458" w:rsidTr="00A20D55">
        <w:trPr>
          <w:trHeight w:val="113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Ремонт автомобильной дороги п</w:t>
            </w:r>
            <w:proofErr w:type="gramStart"/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.Ш</w:t>
            </w:r>
            <w:proofErr w:type="gramEnd"/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кольный с.Рождественское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0,180 км</w:t>
            </w:r>
          </w:p>
        </w:tc>
        <w:tc>
          <w:tcPr>
            <w:tcW w:w="8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2000,00</w:t>
            </w:r>
          </w:p>
        </w:tc>
        <w:tc>
          <w:tcPr>
            <w:tcW w:w="7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83,00</w:t>
            </w: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117458" w:rsidRPr="00117458" w:rsidTr="00A20D55">
        <w:trPr>
          <w:trHeight w:val="113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Ремонт улично-дорожной сети Ивановского сельского поселения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1,7 км</w:t>
            </w:r>
          </w:p>
        </w:tc>
        <w:tc>
          <w:tcPr>
            <w:tcW w:w="84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2000,00</w:t>
            </w: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83,0</w:t>
            </w:r>
          </w:p>
        </w:tc>
      </w:tr>
      <w:tr w:rsidR="00117458" w:rsidRPr="00117458" w:rsidTr="00A20D55">
        <w:trPr>
          <w:trHeight w:val="301"/>
        </w:trPr>
        <w:tc>
          <w:tcPr>
            <w:tcW w:w="1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Ремонт асфальтобетонного покрытия автомобильной дороги пер</w:t>
            </w:r>
            <w:proofErr w:type="gramStart"/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.Ш</w:t>
            </w:r>
            <w:proofErr w:type="gramEnd"/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кольный с.Рождественское Ивановского сельского поселения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1255,14 кв.м.</w:t>
            </w:r>
          </w:p>
        </w:tc>
        <w:tc>
          <w:tcPr>
            <w:tcW w:w="117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2354,80085</w:t>
            </w:r>
          </w:p>
        </w:tc>
        <w:tc>
          <w:tcPr>
            <w:tcW w:w="79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276"/>
        </w:trPr>
        <w:tc>
          <w:tcPr>
            <w:tcW w:w="1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98,1167</w:t>
            </w:r>
          </w:p>
        </w:tc>
        <w:tc>
          <w:tcPr>
            <w:tcW w:w="7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17458">
              <w:rPr>
                <w:rFonts w:ascii="Times New Roman" w:hAnsi="Times New Roman" w:cs="Times New Roman"/>
                <w:b/>
                <w:sz w:val="24"/>
                <w:szCs w:val="24"/>
              </w:rPr>
              <w:t>Шекшемское</w:t>
            </w:r>
            <w:proofErr w:type="spellEnd"/>
            <w:r w:rsidRPr="00117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3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Ремонт дороги ул</w:t>
            </w:r>
            <w:proofErr w:type="gram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ерезовая (от школы до ул.Заводская)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п.Шекшема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0,45 км</w:t>
            </w:r>
          </w:p>
        </w:tc>
        <w:tc>
          <w:tcPr>
            <w:tcW w:w="11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559,680</w:t>
            </w:r>
          </w:p>
        </w:tc>
        <w:tc>
          <w:tcPr>
            <w:tcW w:w="7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23,220</w:t>
            </w:r>
          </w:p>
        </w:tc>
        <w:tc>
          <w:tcPr>
            <w:tcW w:w="7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117458" w:rsidRPr="00117458" w:rsidTr="00A20D55">
        <w:trPr>
          <w:trHeight w:val="113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автомобильной дороги ул. Лесная,  ул. Пионерская от </w:t>
            </w:r>
            <w:r w:rsidRPr="001174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д.13 до д. 17,  ул. Новая от д.11 до ул. Кирова, Октябрьская у д. 28 в п.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Шекшема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Шекшемского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proofErr w:type="gram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0,350 км</w:t>
            </w:r>
          </w:p>
        </w:tc>
        <w:tc>
          <w:tcPr>
            <w:tcW w:w="11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7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117458" w:rsidRPr="00117458" w:rsidTr="00A20D55">
        <w:trPr>
          <w:trHeight w:val="113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автомобильных дорог по ул. Березовая Роща от д. 5 до д. 13,переулок  Березовая Роща от д. 9 до ул. Спортивная, ул. Спортивная от д. 1 до д. 2, ул. Лесная от д. 31 до д. 33 в п.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Варакинский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Шекшемского</w:t>
            </w:r>
            <w:proofErr w:type="spellEnd"/>
            <w:r w:rsidRPr="00117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  <w:proofErr w:type="gram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0,533 км</w:t>
            </w:r>
          </w:p>
        </w:tc>
        <w:tc>
          <w:tcPr>
            <w:tcW w:w="117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288,00</w:t>
            </w:r>
          </w:p>
        </w:tc>
        <w:tc>
          <w:tcPr>
            <w:tcW w:w="79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7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117458" w:rsidRPr="00117458" w:rsidTr="00A20D55">
        <w:trPr>
          <w:trHeight w:val="113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автомобильных дорог  по ул. Рабочая от д. № 24 до переулка ул.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  <w:proofErr w:type="gram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. Рабочая от д. 65 до д. 67 и  ул. Рабочая от д. 15 до д. 21 п.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Варакинский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0,280 км.</w:t>
            </w:r>
          </w:p>
        </w:tc>
        <w:tc>
          <w:tcPr>
            <w:tcW w:w="117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225,6</w:t>
            </w:r>
          </w:p>
        </w:tc>
        <w:tc>
          <w:tcPr>
            <w:tcW w:w="79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7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117458" w:rsidRPr="00117458" w:rsidTr="00A20D55">
        <w:trPr>
          <w:trHeight w:val="113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Ремонт дороги ул</w:t>
            </w:r>
            <w:proofErr w:type="gram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окзальная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п.Варакинский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Шекшемского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0,09 км</w:t>
            </w:r>
          </w:p>
        </w:tc>
        <w:tc>
          <w:tcPr>
            <w:tcW w:w="117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79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7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117458" w:rsidRPr="00117458" w:rsidTr="00A20D55">
        <w:trPr>
          <w:trHeight w:val="113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Ремонт улично-дорожной сети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екшема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п.Варакинский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Шекшемского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0,850 км</w:t>
            </w:r>
          </w:p>
        </w:tc>
        <w:tc>
          <w:tcPr>
            <w:tcW w:w="8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1610,00</w:t>
            </w:r>
          </w:p>
        </w:tc>
        <w:tc>
          <w:tcPr>
            <w:tcW w:w="7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67,00</w:t>
            </w: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117458" w:rsidRPr="00117458" w:rsidTr="00A20D55">
        <w:trPr>
          <w:trHeight w:val="113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Ремонт улично-дорожной сети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екшема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п.Варакинский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Шекшемского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4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0,9 км</w:t>
            </w:r>
          </w:p>
        </w:tc>
        <w:tc>
          <w:tcPr>
            <w:tcW w:w="84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1800,00</w:t>
            </w: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75,0</w:t>
            </w: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174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Шангское</w:t>
            </w:r>
            <w:proofErr w:type="spellEnd"/>
            <w:r w:rsidRPr="00117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</w:t>
            </w:r>
          </w:p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Ремонт асфальтобетонного покрытия дороги ул. </w:t>
            </w:r>
            <w:proofErr w:type="gram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Николо-Шанга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(подъезд к школе, амбулатории, детскому саду)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2379,73 кв.м.</w:t>
            </w:r>
          </w:p>
        </w:tc>
        <w:tc>
          <w:tcPr>
            <w:tcW w:w="11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3718,51147</w:t>
            </w:r>
          </w:p>
        </w:tc>
        <w:tc>
          <w:tcPr>
            <w:tcW w:w="7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154,93798</w:t>
            </w:r>
          </w:p>
        </w:tc>
        <w:tc>
          <w:tcPr>
            <w:tcW w:w="7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117458" w:rsidRPr="00117458" w:rsidTr="00A20D55">
        <w:trPr>
          <w:trHeight w:val="113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Ремонт дороги в д.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Кучериха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Шангского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1000 кв.м.</w:t>
            </w:r>
          </w:p>
        </w:tc>
        <w:tc>
          <w:tcPr>
            <w:tcW w:w="11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572,4192</w:t>
            </w:r>
          </w:p>
        </w:tc>
        <w:tc>
          <w:tcPr>
            <w:tcW w:w="7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23,8508</w:t>
            </w:r>
          </w:p>
        </w:tc>
        <w:tc>
          <w:tcPr>
            <w:tcW w:w="7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117458" w:rsidRPr="00117458" w:rsidTr="00A20D55">
        <w:trPr>
          <w:trHeight w:val="113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Ремонт участка дороги в дер.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Пятунино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Шангского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1250 кв.м.</w:t>
            </w:r>
          </w:p>
        </w:tc>
        <w:tc>
          <w:tcPr>
            <w:tcW w:w="11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336,00</w:t>
            </w:r>
          </w:p>
        </w:tc>
        <w:tc>
          <w:tcPr>
            <w:tcW w:w="7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7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117458" w:rsidRPr="00117458" w:rsidTr="00A20D55">
        <w:trPr>
          <w:trHeight w:val="113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Ремонт участка дороги в дер</w:t>
            </w:r>
            <w:proofErr w:type="gram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авлово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Шангского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700 кв.м.</w:t>
            </w:r>
          </w:p>
        </w:tc>
        <w:tc>
          <w:tcPr>
            <w:tcW w:w="11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291,14933</w:t>
            </w:r>
          </w:p>
        </w:tc>
        <w:tc>
          <w:tcPr>
            <w:tcW w:w="7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12,58067</w:t>
            </w:r>
          </w:p>
        </w:tc>
        <w:tc>
          <w:tcPr>
            <w:tcW w:w="7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117458" w:rsidRPr="00117458" w:rsidTr="00A20D55">
        <w:trPr>
          <w:trHeight w:val="113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Ремонт улично-дорожной сети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Шангского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сельского поселения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1,0 км</w:t>
            </w:r>
          </w:p>
        </w:tc>
        <w:tc>
          <w:tcPr>
            <w:tcW w:w="8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2000,00</w:t>
            </w:r>
          </w:p>
        </w:tc>
        <w:tc>
          <w:tcPr>
            <w:tcW w:w="7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83,0</w:t>
            </w: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117458" w:rsidRPr="00117458" w:rsidTr="00A20D55">
        <w:trPr>
          <w:trHeight w:val="113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Ремонт улично-дорожной сети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Шангского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сельского поселения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1,0 км</w:t>
            </w:r>
          </w:p>
        </w:tc>
        <w:tc>
          <w:tcPr>
            <w:tcW w:w="84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1880,0</w:t>
            </w: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78,0</w:t>
            </w:r>
          </w:p>
        </w:tc>
      </w:tr>
      <w:tr w:rsidR="00117458" w:rsidRPr="00117458" w:rsidTr="00A20D55">
        <w:trPr>
          <w:trHeight w:val="276"/>
        </w:trPr>
        <w:tc>
          <w:tcPr>
            <w:tcW w:w="1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Ремонт участка дороги в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д</w:t>
            </w:r>
            <w:proofErr w:type="gramStart"/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.Н</w:t>
            </w:r>
            <w:proofErr w:type="gramEnd"/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юрюг</w:t>
            </w:r>
            <w:proofErr w:type="spellEnd"/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412,5 кв.м.</w:t>
            </w:r>
          </w:p>
        </w:tc>
        <w:tc>
          <w:tcPr>
            <w:tcW w:w="117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79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276"/>
        </w:trPr>
        <w:tc>
          <w:tcPr>
            <w:tcW w:w="1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117458" w:rsidRPr="00117458" w:rsidTr="00A20D55">
        <w:trPr>
          <w:trHeight w:val="276"/>
        </w:trPr>
        <w:tc>
          <w:tcPr>
            <w:tcW w:w="1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Ремонт участка дороги в д</w:t>
            </w:r>
            <w:proofErr w:type="gramStart"/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.Г</w:t>
            </w:r>
            <w:proofErr w:type="gramEnd"/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оловино ул.Советская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500,0 кв.м.</w:t>
            </w:r>
          </w:p>
        </w:tc>
        <w:tc>
          <w:tcPr>
            <w:tcW w:w="117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192,0</w:t>
            </w:r>
          </w:p>
        </w:tc>
        <w:tc>
          <w:tcPr>
            <w:tcW w:w="79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276"/>
        </w:trPr>
        <w:tc>
          <w:tcPr>
            <w:tcW w:w="1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7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117458" w:rsidRPr="00117458" w:rsidTr="00A20D55">
        <w:trPr>
          <w:trHeight w:val="276"/>
        </w:trPr>
        <w:tc>
          <w:tcPr>
            <w:tcW w:w="1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Ремонт участка дороги в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д</w:t>
            </w:r>
            <w:proofErr w:type="gramStart"/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.Ш</w:t>
            </w:r>
            <w:proofErr w:type="gramEnd"/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ирикалиха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ул.Центральная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650,0 кв.м.</w:t>
            </w:r>
          </w:p>
        </w:tc>
        <w:tc>
          <w:tcPr>
            <w:tcW w:w="117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363,35003</w:t>
            </w:r>
          </w:p>
        </w:tc>
        <w:tc>
          <w:tcPr>
            <w:tcW w:w="79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276"/>
        </w:trPr>
        <w:tc>
          <w:tcPr>
            <w:tcW w:w="1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15,13997</w:t>
            </w:r>
          </w:p>
        </w:tc>
        <w:tc>
          <w:tcPr>
            <w:tcW w:w="7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117458" w:rsidRPr="00117458" w:rsidTr="00A20D55">
        <w:trPr>
          <w:trHeight w:val="276"/>
        </w:trPr>
        <w:tc>
          <w:tcPr>
            <w:tcW w:w="1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Ремонт участка автомобильной </w:t>
            </w: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lastRenderedPageBreak/>
              <w:t xml:space="preserve">дороги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с</w:t>
            </w:r>
            <w:proofErr w:type="gramStart"/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.Н</w:t>
            </w:r>
            <w:proofErr w:type="gramEnd"/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иколо-Шанга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ул.Школьная (подъезд к школе со стороны ул.И.Шатрова)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336,0 кв.м.</w:t>
            </w:r>
          </w:p>
        </w:tc>
        <w:tc>
          <w:tcPr>
            <w:tcW w:w="117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274,53359</w:t>
            </w:r>
          </w:p>
        </w:tc>
        <w:tc>
          <w:tcPr>
            <w:tcW w:w="79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276"/>
        </w:trPr>
        <w:tc>
          <w:tcPr>
            <w:tcW w:w="1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11,4389</w:t>
            </w:r>
          </w:p>
        </w:tc>
        <w:tc>
          <w:tcPr>
            <w:tcW w:w="7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174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Одоевское</w:t>
            </w:r>
            <w:proofErr w:type="spellEnd"/>
            <w:r w:rsidRPr="00117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3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Ремонт асфальтобетонного покрытия к зданию детского сада по ул. </w:t>
            </w:r>
            <w:proofErr w:type="gram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Советской</w:t>
            </w:r>
            <w:proofErr w:type="gram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д. 11  с.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Одоевское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154,04 кв.м.</w:t>
            </w:r>
          </w:p>
        </w:tc>
        <w:tc>
          <w:tcPr>
            <w:tcW w:w="11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540,480 </w:t>
            </w:r>
          </w:p>
        </w:tc>
        <w:tc>
          <w:tcPr>
            <w:tcW w:w="7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22,520</w:t>
            </w:r>
          </w:p>
        </w:tc>
        <w:tc>
          <w:tcPr>
            <w:tcW w:w="7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117458" w:rsidRPr="00117458" w:rsidTr="00A20D55">
        <w:trPr>
          <w:trHeight w:val="113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Ремонт  участка дороги ул.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Новопетровская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от д. № 33 до д. № 37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1600 кв.м.</w:t>
            </w:r>
          </w:p>
        </w:tc>
        <w:tc>
          <w:tcPr>
            <w:tcW w:w="11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480,0</w:t>
            </w:r>
          </w:p>
        </w:tc>
        <w:tc>
          <w:tcPr>
            <w:tcW w:w="7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20,0</w:t>
            </w:r>
          </w:p>
        </w:tc>
        <w:tc>
          <w:tcPr>
            <w:tcW w:w="7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117458" w:rsidRPr="00117458" w:rsidTr="00A20D55">
        <w:trPr>
          <w:trHeight w:val="113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Ремонт дороги дер.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Нежданово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от дома № 1 до дома № 10 Одоевского сельского поселения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1400 кв</w:t>
            </w:r>
            <w:proofErr w:type="gramStart"/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.м</w:t>
            </w:r>
            <w:proofErr w:type="gramEnd"/>
          </w:p>
        </w:tc>
        <w:tc>
          <w:tcPr>
            <w:tcW w:w="117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419,520</w:t>
            </w:r>
          </w:p>
        </w:tc>
        <w:tc>
          <w:tcPr>
            <w:tcW w:w="79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17,480</w:t>
            </w:r>
          </w:p>
        </w:tc>
        <w:tc>
          <w:tcPr>
            <w:tcW w:w="7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117458" w:rsidRPr="00117458" w:rsidTr="00A20D55">
        <w:trPr>
          <w:trHeight w:val="113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Ремонт улично-дорожной сети Одоевского сельского поселения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0,5 км</w:t>
            </w:r>
          </w:p>
        </w:tc>
        <w:tc>
          <w:tcPr>
            <w:tcW w:w="8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600,00</w:t>
            </w:r>
          </w:p>
        </w:tc>
        <w:tc>
          <w:tcPr>
            <w:tcW w:w="7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25,0</w:t>
            </w: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117458" w:rsidRPr="00117458" w:rsidTr="00A20D55">
        <w:trPr>
          <w:trHeight w:val="249"/>
        </w:trPr>
        <w:tc>
          <w:tcPr>
            <w:tcW w:w="11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2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Ремонт улично-дорожной сети Одоевского сельского поселения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0,5 км</w:t>
            </w:r>
          </w:p>
        </w:tc>
        <w:tc>
          <w:tcPr>
            <w:tcW w:w="84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600,0</w:t>
            </w: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25,0</w:t>
            </w: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</w:rPr>
              <w:t>Троицкое сельское поселение</w:t>
            </w:r>
          </w:p>
        </w:tc>
        <w:tc>
          <w:tcPr>
            <w:tcW w:w="23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Ремонт автодороги ул</w:t>
            </w:r>
            <w:proofErr w:type="gram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оветская с.Троицкое</w:t>
            </w: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9000 кв.м.</w:t>
            </w:r>
          </w:p>
        </w:tc>
        <w:tc>
          <w:tcPr>
            <w:tcW w:w="11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436,5</w:t>
            </w:r>
          </w:p>
        </w:tc>
        <w:tc>
          <w:tcPr>
            <w:tcW w:w="7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13,5</w:t>
            </w:r>
          </w:p>
        </w:tc>
        <w:tc>
          <w:tcPr>
            <w:tcW w:w="7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117458" w:rsidRPr="00117458" w:rsidTr="00A20D55">
        <w:trPr>
          <w:trHeight w:val="113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Ремонт автодороги пер</w:t>
            </w:r>
            <w:proofErr w:type="gram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еленый с.Троицкое</w:t>
            </w:r>
          </w:p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1500 кв</w:t>
            </w:r>
            <w:proofErr w:type="gramStart"/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.м</w:t>
            </w:r>
            <w:proofErr w:type="gramEnd"/>
          </w:p>
        </w:tc>
        <w:tc>
          <w:tcPr>
            <w:tcW w:w="11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169,750</w:t>
            </w:r>
          </w:p>
        </w:tc>
        <w:tc>
          <w:tcPr>
            <w:tcW w:w="7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5,250</w:t>
            </w:r>
          </w:p>
        </w:tc>
        <w:tc>
          <w:tcPr>
            <w:tcW w:w="7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117458" w:rsidRPr="00117458" w:rsidTr="00A20D55">
        <w:trPr>
          <w:trHeight w:val="113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Ремонт улично-дорожной сети Троицкого сельского поселения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0,5 км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600,0</w:t>
            </w:r>
          </w:p>
        </w:tc>
        <w:tc>
          <w:tcPr>
            <w:tcW w:w="7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 w:bidi="en-US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19,0</w:t>
            </w: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117458" w:rsidRPr="00117458" w:rsidTr="00A20D55">
        <w:trPr>
          <w:trHeight w:val="113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Ремонт улично-дорожной сети Троицкого сельского поселения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0,5 км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600,0</w:t>
            </w: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19,0</w:t>
            </w:r>
          </w:p>
        </w:tc>
      </w:tr>
      <w:tr w:rsidR="00117458" w:rsidRPr="00117458" w:rsidTr="00A20D55">
        <w:trPr>
          <w:trHeight w:val="65"/>
        </w:trPr>
        <w:tc>
          <w:tcPr>
            <w:tcW w:w="34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поселениям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619022,995 </w:t>
            </w:r>
            <w:r w:rsidRPr="00117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кв.м./1,703 м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lastRenderedPageBreak/>
              <w:t>16330,30745</w:t>
            </w:r>
          </w:p>
        </w:tc>
        <w:tc>
          <w:tcPr>
            <w:tcW w:w="7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4,71 км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10 410,00</w:t>
            </w:r>
          </w:p>
        </w:tc>
        <w:tc>
          <w:tcPr>
            <w:tcW w:w="7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6,42 км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10 410,00</w:t>
            </w:r>
          </w:p>
        </w:tc>
      </w:tr>
      <w:tr w:rsidR="00117458" w:rsidRPr="00117458" w:rsidTr="00A20D55">
        <w:trPr>
          <w:trHeight w:val="65"/>
        </w:trPr>
        <w:tc>
          <w:tcPr>
            <w:tcW w:w="34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19648,71315</w:t>
            </w:r>
          </w:p>
        </w:tc>
        <w:tc>
          <w:tcPr>
            <w:tcW w:w="7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10 000,00</w:t>
            </w: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10 000,00</w:t>
            </w:r>
          </w:p>
        </w:tc>
      </w:tr>
      <w:tr w:rsidR="00117458" w:rsidRPr="00117458" w:rsidTr="00A20D55">
        <w:trPr>
          <w:trHeight w:val="65"/>
        </w:trPr>
        <w:tc>
          <w:tcPr>
            <w:tcW w:w="34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</w:rPr>
              <w:t>Бюджет поселений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848,26135</w:t>
            </w:r>
          </w:p>
        </w:tc>
        <w:tc>
          <w:tcPr>
            <w:tcW w:w="7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410,00</w:t>
            </w: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410,00</w:t>
            </w: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17458">
              <w:rPr>
                <w:rFonts w:ascii="Times New Roman" w:hAnsi="Times New Roman" w:cs="Times New Roman"/>
                <w:b/>
                <w:sz w:val="24"/>
                <w:szCs w:val="24"/>
              </w:rPr>
              <w:t>Шарьинский</w:t>
            </w:r>
            <w:proofErr w:type="spellEnd"/>
            <w:r w:rsidRPr="00117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3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автомобильных дорог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(подъезд к школе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онево,подъезд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д.Подолиха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5895 кв.м.</w:t>
            </w:r>
          </w:p>
        </w:tc>
        <w:tc>
          <w:tcPr>
            <w:tcW w:w="11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9963,32985</w:t>
            </w:r>
          </w:p>
        </w:tc>
        <w:tc>
          <w:tcPr>
            <w:tcW w:w="7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0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100,640</w:t>
            </w:r>
          </w:p>
        </w:tc>
        <w:tc>
          <w:tcPr>
            <w:tcW w:w="7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113"/>
        </w:trPr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автомобильных дорог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 2023 году (подъезд к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ковлиха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, подъезд к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д.Круглица,подъезд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д.Дюково-д.Матвеевка,подъезд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д.Безнег-д.Красный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Холм,подъезд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д.Б.Талица-п.Боровской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, подъезд к д.Пустошка)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19600 кв.м.</w:t>
            </w:r>
          </w:p>
        </w:tc>
        <w:tc>
          <w:tcPr>
            <w:tcW w:w="11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3399,66</w:t>
            </w:r>
          </w:p>
        </w:tc>
        <w:tc>
          <w:tcPr>
            <w:tcW w:w="7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Бюджет района </w:t>
            </w:r>
          </w:p>
        </w:tc>
        <w:tc>
          <w:tcPr>
            <w:tcW w:w="10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34,34</w:t>
            </w:r>
          </w:p>
        </w:tc>
        <w:tc>
          <w:tcPr>
            <w:tcW w:w="7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2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Всего ремонты автодорог в 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в 2023 году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25495,0 кв</w:t>
            </w:r>
            <w:proofErr w:type="gramStart"/>
            <w:r w:rsidRPr="00117458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.м</w:t>
            </w:r>
            <w:proofErr w:type="gramEnd"/>
          </w:p>
        </w:tc>
        <w:tc>
          <w:tcPr>
            <w:tcW w:w="117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13362,98985</w:t>
            </w:r>
          </w:p>
        </w:tc>
        <w:tc>
          <w:tcPr>
            <w:tcW w:w="79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</w:rPr>
              <w:t>Бюджет района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134,980</w:t>
            </w:r>
          </w:p>
        </w:tc>
        <w:tc>
          <w:tcPr>
            <w:tcW w:w="7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13497,96985</w:t>
            </w:r>
          </w:p>
        </w:tc>
        <w:tc>
          <w:tcPr>
            <w:tcW w:w="7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2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автодороги </w:t>
            </w:r>
            <w:proofErr w:type="gram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. Шарья - д. Пустошка Ивановского сельского поселения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2,5 км</w:t>
            </w:r>
          </w:p>
        </w:tc>
        <w:tc>
          <w:tcPr>
            <w:tcW w:w="8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2673,0</w:t>
            </w:r>
          </w:p>
        </w:tc>
        <w:tc>
          <w:tcPr>
            <w:tcW w:w="7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27,0</w:t>
            </w: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2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автодороги – подъезд к н. п.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Семениха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3,0 км</w:t>
            </w:r>
          </w:p>
        </w:tc>
        <w:tc>
          <w:tcPr>
            <w:tcW w:w="8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990,0</w:t>
            </w:r>
          </w:p>
        </w:tc>
        <w:tc>
          <w:tcPr>
            <w:tcW w:w="7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10,0</w:t>
            </w: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117458" w:rsidRPr="00117458" w:rsidTr="00A20D55">
        <w:trPr>
          <w:trHeight w:val="113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автодороги подъезда  г. Шарья </w:t>
            </w:r>
            <w:proofErr w:type="gram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Боровской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3,5 км</w:t>
            </w:r>
          </w:p>
        </w:tc>
        <w:tc>
          <w:tcPr>
            <w:tcW w:w="8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1485,0</w:t>
            </w:r>
          </w:p>
        </w:tc>
        <w:tc>
          <w:tcPr>
            <w:tcW w:w="7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15,0</w:t>
            </w: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117458" w:rsidRPr="00117458" w:rsidTr="00A20D55">
        <w:trPr>
          <w:trHeight w:val="113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автодороги </w:t>
            </w:r>
            <w:r w:rsidRPr="001174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д.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Дюково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д. Матвеевка – д.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Симаново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Областной </w:t>
            </w:r>
            <w:r w:rsidRPr="001174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03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4,0 </w:t>
            </w: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lastRenderedPageBreak/>
              <w:t>км</w:t>
            </w:r>
          </w:p>
        </w:tc>
        <w:tc>
          <w:tcPr>
            <w:tcW w:w="8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lastRenderedPageBreak/>
              <w:t>990,0</w:t>
            </w:r>
          </w:p>
        </w:tc>
        <w:tc>
          <w:tcPr>
            <w:tcW w:w="7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10,0</w:t>
            </w: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117458" w:rsidRPr="00117458" w:rsidTr="00A20D55">
        <w:trPr>
          <w:trHeight w:val="113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автодороги - подъезд  с.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Николо-Шанга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— д</w:t>
            </w:r>
            <w:proofErr w:type="gram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ебляки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3,5 км</w:t>
            </w:r>
          </w:p>
        </w:tc>
        <w:tc>
          <w:tcPr>
            <w:tcW w:w="8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495,0</w:t>
            </w:r>
          </w:p>
        </w:tc>
        <w:tc>
          <w:tcPr>
            <w:tcW w:w="7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5,0</w:t>
            </w: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117458" w:rsidRPr="00117458" w:rsidTr="00A20D55">
        <w:trPr>
          <w:trHeight w:val="113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автодороги  - подъезд к д.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Обуховица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0,9 км</w:t>
            </w:r>
          </w:p>
        </w:tc>
        <w:tc>
          <w:tcPr>
            <w:tcW w:w="8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559,00</w:t>
            </w:r>
          </w:p>
        </w:tc>
        <w:tc>
          <w:tcPr>
            <w:tcW w:w="7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6,0</w:t>
            </w: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117458" w:rsidRPr="00117458" w:rsidTr="00A20D55">
        <w:trPr>
          <w:trHeight w:val="113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автодороги п.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Варакинкий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- д.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Безнег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- д. Красный Холм»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5,5 км</w:t>
            </w:r>
          </w:p>
        </w:tc>
        <w:tc>
          <w:tcPr>
            <w:tcW w:w="8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990,0</w:t>
            </w:r>
          </w:p>
        </w:tc>
        <w:tc>
          <w:tcPr>
            <w:tcW w:w="7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10,0</w:t>
            </w: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117458" w:rsidRPr="00117458" w:rsidTr="00A20D55">
        <w:trPr>
          <w:trHeight w:val="113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автодороги подъезд </w:t>
            </w:r>
            <w:proofErr w:type="gram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Глушиха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0,5 км</w:t>
            </w:r>
          </w:p>
        </w:tc>
        <w:tc>
          <w:tcPr>
            <w:tcW w:w="8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530,0</w:t>
            </w:r>
          </w:p>
        </w:tc>
        <w:tc>
          <w:tcPr>
            <w:tcW w:w="7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5,0</w:t>
            </w: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117458" w:rsidRPr="00117458" w:rsidTr="00A20D55">
        <w:trPr>
          <w:trHeight w:val="113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автодороги – подъезд к д. Медведица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Коневского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3,5 км</w:t>
            </w:r>
          </w:p>
        </w:tc>
        <w:tc>
          <w:tcPr>
            <w:tcW w:w="8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644,00</w:t>
            </w:r>
          </w:p>
        </w:tc>
        <w:tc>
          <w:tcPr>
            <w:tcW w:w="7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6,5</w:t>
            </w: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117458" w:rsidRPr="00117458" w:rsidTr="00A20D55">
        <w:trPr>
          <w:trHeight w:val="113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автодороги – подъезд </w:t>
            </w:r>
          </w:p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Николо-Шанга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- д. Выползово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1,2 км</w:t>
            </w:r>
          </w:p>
        </w:tc>
        <w:tc>
          <w:tcPr>
            <w:tcW w:w="8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644,00</w:t>
            </w:r>
          </w:p>
        </w:tc>
        <w:tc>
          <w:tcPr>
            <w:tcW w:w="7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6,5</w:t>
            </w: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117458" w:rsidRPr="00117458" w:rsidTr="00A20D55">
        <w:trPr>
          <w:trHeight w:val="113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Всего ремонты автодорог в 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в 2024 году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29,1 км</w:t>
            </w: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10 000,00</w:t>
            </w:r>
          </w:p>
        </w:tc>
        <w:tc>
          <w:tcPr>
            <w:tcW w:w="7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</w:rPr>
              <w:t>Бюджет района</w:t>
            </w:r>
          </w:p>
        </w:tc>
        <w:tc>
          <w:tcPr>
            <w:tcW w:w="1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101,00</w:t>
            </w:r>
          </w:p>
        </w:tc>
        <w:tc>
          <w:tcPr>
            <w:tcW w:w="7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10 101,00</w:t>
            </w:r>
          </w:p>
        </w:tc>
        <w:tc>
          <w:tcPr>
            <w:tcW w:w="7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2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автодороги </w:t>
            </w:r>
            <w:proofErr w:type="gram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. Шарья - д. Пустошка Ивановского сельского поселения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1,0 км</w:t>
            </w:r>
          </w:p>
        </w:tc>
        <w:tc>
          <w:tcPr>
            <w:tcW w:w="84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3960,00</w:t>
            </w: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40,0</w:t>
            </w:r>
          </w:p>
        </w:tc>
      </w:tr>
      <w:tr w:rsidR="00117458" w:rsidRPr="00117458" w:rsidTr="00A20D55">
        <w:trPr>
          <w:trHeight w:val="113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автодороги  - подъезд к д.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Кучериха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1,0 км</w:t>
            </w:r>
          </w:p>
        </w:tc>
        <w:tc>
          <w:tcPr>
            <w:tcW w:w="84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594,0</w:t>
            </w: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6,0</w:t>
            </w:r>
          </w:p>
        </w:tc>
      </w:tr>
      <w:tr w:rsidR="00117458" w:rsidRPr="00117458" w:rsidTr="00A20D55">
        <w:trPr>
          <w:trHeight w:val="113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автодороги – подъезд к д.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Столбецкое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0,7 км</w:t>
            </w:r>
          </w:p>
        </w:tc>
        <w:tc>
          <w:tcPr>
            <w:tcW w:w="84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693,0</w:t>
            </w: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7,0</w:t>
            </w:r>
          </w:p>
        </w:tc>
      </w:tr>
      <w:tr w:rsidR="00117458" w:rsidRPr="00117458" w:rsidTr="00A20D55">
        <w:trPr>
          <w:trHeight w:val="113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автодороги подъезд к н.п.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Николо-Шанга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– Талица-льнозавод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5,5 км</w:t>
            </w:r>
          </w:p>
        </w:tc>
        <w:tc>
          <w:tcPr>
            <w:tcW w:w="84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2970,0</w:t>
            </w: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30,0</w:t>
            </w:r>
          </w:p>
        </w:tc>
      </w:tr>
      <w:tr w:rsidR="00117458" w:rsidRPr="00117458" w:rsidTr="00A20D55">
        <w:trPr>
          <w:trHeight w:val="113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автодороги подъезд к н.п.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Иваньково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0,5 км</w:t>
            </w:r>
          </w:p>
        </w:tc>
        <w:tc>
          <w:tcPr>
            <w:tcW w:w="84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594,0</w:t>
            </w: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6,0</w:t>
            </w:r>
          </w:p>
        </w:tc>
      </w:tr>
      <w:tr w:rsidR="00117458" w:rsidRPr="00117458" w:rsidTr="00A20D55">
        <w:trPr>
          <w:trHeight w:val="113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автодороги подъезд к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инино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0,1 км</w:t>
            </w:r>
          </w:p>
        </w:tc>
        <w:tc>
          <w:tcPr>
            <w:tcW w:w="84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297,0</w:t>
            </w: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3,0</w:t>
            </w:r>
          </w:p>
        </w:tc>
      </w:tr>
      <w:tr w:rsidR="00117458" w:rsidRPr="00117458" w:rsidTr="00A20D55">
        <w:trPr>
          <w:trHeight w:val="113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автомобильной дороги </w:t>
            </w:r>
            <w:proofErr w:type="gram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одъезда к д.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Бердиха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-д. Боярка (в район д.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Подолиха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Коневского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2,5 км</w:t>
            </w:r>
          </w:p>
        </w:tc>
        <w:tc>
          <w:tcPr>
            <w:tcW w:w="84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892,0</w:t>
            </w: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1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9,0</w:t>
            </w:r>
          </w:p>
        </w:tc>
      </w:tr>
      <w:tr w:rsidR="00117458" w:rsidRPr="00117458" w:rsidTr="00A20D55">
        <w:trPr>
          <w:trHeight w:val="113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Всего ремонты автодорог в 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в 2025 году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11,3 км</w:t>
            </w:r>
          </w:p>
        </w:tc>
        <w:tc>
          <w:tcPr>
            <w:tcW w:w="84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10 000,00</w:t>
            </w: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</w:rPr>
              <w:t>Бюджет района</w:t>
            </w:r>
          </w:p>
        </w:tc>
        <w:tc>
          <w:tcPr>
            <w:tcW w:w="1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101,00</w:t>
            </w: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10 101,00</w:t>
            </w: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9246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автодорог </w:t>
            </w:r>
            <w:proofErr w:type="spellStart"/>
            <w:r w:rsidRPr="00117458">
              <w:rPr>
                <w:rFonts w:ascii="Times New Roman" w:hAnsi="Times New Roman" w:cs="Times New Roman"/>
                <w:b/>
                <w:sz w:val="24"/>
                <w:szCs w:val="24"/>
              </w:rPr>
              <w:t>Шарьинского</w:t>
            </w:r>
            <w:proofErr w:type="spellEnd"/>
            <w:r w:rsidRPr="00117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района </w:t>
            </w:r>
          </w:p>
        </w:tc>
      </w:tr>
      <w:tr w:rsidR="00117458" w:rsidRPr="00117458" w:rsidTr="00A20D55">
        <w:trPr>
          <w:gridAfter w:val="1"/>
          <w:wAfter w:w="9" w:type="dxa"/>
          <w:trHeight w:val="65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Зимнее содержание автодорог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2399,7632</w:t>
            </w:r>
          </w:p>
        </w:tc>
        <w:tc>
          <w:tcPr>
            <w:tcW w:w="7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2449,7632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2504,7632</w:t>
            </w:r>
          </w:p>
        </w:tc>
      </w:tr>
      <w:tr w:rsidR="00117458" w:rsidRPr="00117458" w:rsidTr="00A20D55">
        <w:trPr>
          <w:gridAfter w:val="1"/>
          <w:wAfter w:w="9" w:type="dxa"/>
          <w:trHeight w:val="113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2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полос автодорог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от борщевика Сосновского</w:t>
            </w:r>
          </w:p>
        </w:tc>
        <w:tc>
          <w:tcPr>
            <w:tcW w:w="15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8,9 км</w:t>
            </w:r>
          </w:p>
        </w:tc>
        <w:tc>
          <w:tcPr>
            <w:tcW w:w="103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251,160</w:t>
            </w:r>
          </w:p>
        </w:tc>
        <w:tc>
          <w:tcPr>
            <w:tcW w:w="79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8,9 км</w:t>
            </w:r>
          </w:p>
        </w:tc>
        <w:tc>
          <w:tcPr>
            <w:tcW w:w="984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126,850</w:t>
            </w:r>
          </w:p>
        </w:tc>
        <w:tc>
          <w:tcPr>
            <w:tcW w:w="7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8,9 км</w:t>
            </w:r>
          </w:p>
        </w:tc>
        <w:tc>
          <w:tcPr>
            <w:tcW w:w="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126,850</w:t>
            </w:r>
          </w:p>
        </w:tc>
      </w:tr>
      <w:tr w:rsidR="00117458" w:rsidRPr="00117458" w:rsidTr="00A20D55">
        <w:trPr>
          <w:gridAfter w:val="1"/>
          <w:wAfter w:w="9" w:type="dxa"/>
          <w:trHeight w:val="65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0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2,600</w:t>
            </w:r>
          </w:p>
        </w:tc>
        <w:tc>
          <w:tcPr>
            <w:tcW w:w="7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126,850</w:t>
            </w:r>
          </w:p>
        </w:tc>
        <w:tc>
          <w:tcPr>
            <w:tcW w:w="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126,850</w:t>
            </w:r>
          </w:p>
        </w:tc>
      </w:tr>
      <w:tr w:rsidR="00117458" w:rsidRPr="00117458" w:rsidTr="00A20D55">
        <w:trPr>
          <w:gridAfter w:val="1"/>
          <w:wAfter w:w="9" w:type="dxa"/>
          <w:trHeight w:val="65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Летнее содержание автодорог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1735,39857</w:t>
            </w:r>
          </w:p>
        </w:tc>
        <w:tc>
          <w:tcPr>
            <w:tcW w:w="7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1963,7868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2311,3868</w:t>
            </w:r>
          </w:p>
        </w:tc>
      </w:tr>
      <w:tr w:rsidR="00117458" w:rsidRPr="00117458" w:rsidTr="00A20D55">
        <w:trPr>
          <w:gridAfter w:val="1"/>
          <w:wAfter w:w="9" w:type="dxa"/>
          <w:trHeight w:val="65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разработке проектов организации дорожного </w:t>
            </w:r>
            <w:r w:rsidRPr="001174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движения (ПОДД) и технических паспортов на автомобильные дороги общего пользования местного значения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 района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25,375 км.</w:t>
            </w:r>
          </w:p>
        </w:tc>
        <w:tc>
          <w:tcPr>
            <w:tcW w:w="10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482,52778</w:t>
            </w:r>
          </w:p>
        </w:tc>
        <w:tc>
          <w:tcPr>
            <w:tcW w:w="7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50,0 км</w:t>
            </w:r>
          </w:p>
        </w:tc>
        <w:tc>
          <w:tcPr>
            <w:tcW w:w="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</w:tr>
      <w:tr w:rsidR="00117458" w:rsidRPr="00117458" w:rsidTr="00A20D55">
        <w:trPr>
          <w:gridAfter w:val="1"/>
          <w:wAfter w:w="9" w:type="dxa"/>
          <w:trHeight w:val="276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2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осуществлению строительного </w:t>
            </w:r>
            <w:proofErr w:type="gram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ремонтом автомобильных дорог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0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. ед.</w:t>
            </w:r>
          </w:p>
        </w:tc>
        <w:tc>
          <w:tcPr>
            <w:tcW w:w="103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142,98427</w:t>
            </w:r>
          </w:p>
        </w:tc>
        <w:tc>
          <w:tcPr>
            <w:tcW w:w="79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gridAfter w:val="1"/>
          <w:wAfter w:w="9" w:type="dxa"/>
          <w:trHeight w:val="276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2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комплекса кадастровых работ  по изготовлению технических планов, межевых планов для постановки на кадастровый учет автомобильных дорог общего пользования местного значения и земельных участков под ними, расположенных на территории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0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23,3 км</w:t>
            </w:r>
          </w:p>
        </w:tc>
        <w:tc>
          <w:tcPr>
            <w:tcW w:w="103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175,87318</w:t>
            </w:r>
          </w:p>
        </w:tc>
        <w:tc>
          <w:tcPr>
            <w:tcW w:w="79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8" w:rsidRPr="00117458" w:rsidTr="00A20D55">
        <w:trPr>
          <w:gridAfter w:val="1"/>
          <w:wAfter w:w="9" w:type="dxa"/>
          <w:trHeight w:val="113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2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программе </w:t>
            </w:r>
            <w:proofErr w:type="spellStart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11745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</w:rPr>
              <w:t>13614,14985</w:t>
            </w:r>
          </w:p>
        </w:tc>
        <w:tc>
          <w:tcPr>
            <w:tcW w:w="7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</w:rPr>
              <w:t>10 126,850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</w:rPr>
              <w:t>10 126,850</w:t>
            </w:r>
          </w:p>
        </w:tc>
      </w:tr>
      <w:tr w:rsidR="00117458" w:rsidRPr="00117458" w:rsidTr="00A20D55">
        <w:trPr>
          <w:gridAfter w:val="1"/>
          <w:wAfter w:w="9" w:type="dxa"/>
          <w:trHeight w:val="65"/>
        </w:trPr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</w:rPr>
              <w:t>Бюджет района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</w:rPr>
              <w:t>5074,00</w:t>
            </w:r>
          </w:p>
        </w:tc>
        <w:tc>
          <w:tcPr>
            <w:tcW w:w="7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</w:rPr>
              <w:t>5 440,40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</w:rPr>
              <w:t>6 004,00</w:t>
            </w:r>
          </w:p>
        </w:tc>
      </w:tr>
      <w:tr w:rsidR="00117458" w:rsidRPr="00117458" w:rsidTr="00A20D55">
        <w:trPr>
          <w:gridAfter w:val="1"/>
          <w:wAfter w:w="9" w:type="dxa"/>
          <w:trHeight w:val="65"/>
        </w:trPr>
        <w:tc>
          <w:tcPr>
            <w:tcW w:w="1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</w:rPr>
              <w:t>18688,14985</w:t>
            </w:r>
          </w:p>
        </w:tc>
        <w:tc>
          <w:tcPr>
            <w:tcW w:w="7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</w:rPr>
              <w:t>15 567,25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</w:rPr>
              <w:t>16 130,85</w:t>
            </w: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программе по всем бюджетам 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tabs>
                <w:tab w:val="center" w:pos="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33262,863</w:t>
            </w: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20 126,85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20 126,85</w:t>
            </w: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5074,00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5 440,40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6 004,0</w:t>
            </w:r>
            <w:r w:rsidRPr="00117458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lastRenderedPageBreak/>
              <w:t>0</w:t>
            </w: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sz w:val="24"/>
                <w:szCs w:val="24"/>
              </w:rPr>
              <w:t>Бюджет поселений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848,26135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410,00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410,00</w:t>
            </w:r>
          </w:p>
        </w:tc>
      </w:tr>
      <w:tr w:rsidR="00117458" w:rsidRPr="00117458" w:rsidTr="00A20D55">
        <w:trPr>
          <w:trHeight w:val="65"/>
        </w:trPr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ПРОГРАММЕ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39185,07785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25 977,25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8" w:rsidRPr="00117458" w:rsidRDefault="00117458" w:rsidP="00117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58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26 540,85</w:t>
            </w:r>
          </w:p>
        </w:tc>
      </w:tr>
    </w:tbl>
    <w:p w:rsidR="00117458" w:rsidRPr="00117458" w:rsidRDefault="00117458" w:rsidP="0011745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7458" w:rsidRDefault="00117458" w:rsidP="009118B2">
      <w:pPr>
        <w:pStyle w:val="a0"/>
        <w:rPr>
          <w:sz w:val="24"/>
          <w:szCs w:val="24"/>
          <w:lang w:eastAsia="hi-IN" w:bidi="hi-IN"/>
        </w:rPr>
      </w:pPr>
    </w:p>
    <w:p w:rsidR="00117458" w:rsidRDefault="00117458" w:rsidP="009118B2">
      <w:pPr>
        <w:pStyle w:val="a0"/>
        <w:rPr>
          <w:sz w:val="24"/>
          <w:szCs w:val="24"/>
          <w:lang w:eastAsia="hi-IN" w:bidi="hi-IN"/>
        </w:rPr>
      </w:pPr>
    </w:p>
    <w:p w:rsidR="00117458" w:rsidRDefault="00117458" w:rsidP="009118B2">
      <w:pPr>
        <w:pStyle w:val="a0"/>
        <w:rPr>
          <w:sz w:val="24"/>
          <w:szCs w:val="24"/>
          <w:lang w:eastAsia="hi-IN" w:bidi="hi-IN"/>
        </w:rPr>
      </w:pPr>
    </w:p>
    <w:p w:rsidR="00117458" w:rsidRDefault="00117458" w:rsidP="009118B2">
      <w:pPr>
        <w:pStyle w:val="a0"/>
        <w:rPr>
          <w:sz w:val="24"/>
          <w:szCs w:val="24"/>
          <w:lang w:eastAsia="hi-IN" w:bidi="hi-IN"/>
        </w:rPr>
      </w:pPr>
    </w:p>
    <w:p w:rsidR="00F433A6" w:rsidRPr="00F433A6" w:rsidRDefault="00F433A6" w:rsidP="00F433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3A6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F433A6" w:rsidRPr="00F433A6" w:rsidRDefault="00F433A6" w:rsidP="00F433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33A6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F433A6" w:rsidRPr="00F433A6" w:rsidRDefault="00F433A6" w:rsidP="00F433A6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33A6" w:rsidRPr="00F433A6" w:rsidRDefault="00F433A6" w:rsidP="00F433A6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3A6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F433A6" w:rsidRPr="00F433A6" w:rsidRDefault="00F433A6" w:rsidP="00F433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3A6">
        <w:rPr>
          <w:rFonts w:ascii="Times New Roman" w:hAnsi="Times New Roman" w:cs="Times New Roman"/>
          <w:b/>
          <w:sz w:val="24"/>
          <w:szCs w:val="24"/>
        </w:rPr>
        <w:t>«26» июля 2023 года № 294</w:t>
      </w:r>
    </w:p>
    <w:p w:rsidR="00F433A6" w:rsidRPr="00F433A6" w:rsidRDefault="00F433A6" w:rsidP="00F433A6">
      <w:pPr>
        <w:pStyle w:val="WW-"/>
        <w:spacing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F433A6" w:rsidRPr="00F433A6" w:rsidRDefault="00F433A6" w:rsidP="00F433A6">
      <w:pPr>
        <w:pStyle w:val="WW-"/>
        <w:spacing w:line="240" w:lineRule="auto"/>
        <w:ind w:firstLine="709"/>
        <w:jc w:val="center"/>
        <w:rPr>
          <w:rFonts w:ascii="Times New Roman" w:hAnsi="Times New Roman" w:cs="Times New Roman"/>
        </w:rPr>
      </w:pPr>
      <w:r w:rsidRPr="00F433A6">
        <w:rPr>
          <w:rFonts w:ascii="Times New Roman" w:hAnsi="Times New Roman" w:cs="Times New Roman"/>
          <w:b/>
          <w:bCs/>
        </w:rPr>
        <w:t xml:space="preserve">Об образовании на территории </w:t>
      </w:r>
      <w:proofErr w:type="spellStart"/>
      <w:r w:rsidRPr="00F433A6">
        <w:rPr>
          <w:rFonts w:ascii="Times New Roman" w:hAnsi="Times New Roman" w:cs="Times New Roman"/>
          <w:b/>
          <w:bCs/>
        </w:rPr>
        <w:t>Шангского</w:t>
      </w:r>
      <w:proofErr w:type="spellEnd"/>
      <w:r w:rsidRPr="00F433A6">
        <w:rPr>
          <w:rFonts w:ascii="Times New Roman" w:hAnsi="Times New Roman" w:cs="Times New Roman"/>
          <w:b/>
          <w:bCs/>
        </w:rPr>
        <w:t xml:space="preserve"> сельского поселения </w:t>
      </w:r>
      <w:proofErr w:type="spellStart"/>
      <w:r w:rsidRPr="00F433A6">
        <w:rPr>
          <w:rFonts w:ascii="Times New Roman" w:hAnsi="Times New Roman" w:cs="Times New Roman"/>
          <w:b/>
          <w:bCs/>
        </w:rPr>
        <w:t>Шарьинского</w:t>
      </w:r>
      <w:proofErr w:type="spellEnd"/>
      <w:r w:rsidRPr="00F433A6">
        <w:rPr>
          <w:rFonts w:ascii="Times New Roman" w:hAnsi="Times New Roman" w:cs="Times New Roman"/>
          <w:b/>
          <w:bCs/>
        </w:rPr>
        <w:t xml:space="preserve"> муниципального района избирательных участков для проведения голосования избирателей и подсчета голосов в  Единый день голосования 10 сентября 2023 года в Совет депутатов </w:t>
      </w:r>
      <w:proofErr w:type="spellStart"/>
      <w:r w:rsidRPr="00F433A6">
        <w:rPr>
          <w:rFonts w:ascii="Times New Roman" w:hAnsi="Times New Roman" w:cs="Times New Roman"/>
          <w:b/>
          <w:bCs/>
        </w:rPr>
        <w:t>Шангского</w:t>
      </w:r>
      <w:proofErr w:type="spellEnd"/>
      <w:r w:rsidRPr="00F433A6">
        <w:rPr>
          <w:rFonts w:ascii="Times New Roman" w:hAnsi="Times New Roman" w:cs="Times New Roman"/>
          <w:b/>
          <w:bCs/>
        </w:rPr>
        <w:t xml:space="preserve"> сельского поселения </w:t>
      </w:r>
      <w:proofErr w:type="spellStart"/>
      <w:r w:rsidRPr="00F433A6">
        <w:rPr>
          <w:rFonts w:ascii="Times New Roman" w:hAnsi="Times New Roman" w:cs="Times New Roman"/>
          <w:b/>
          <w:bCs/>
        </w:rPr>
        <w:t>Шарьинского</w:t>
      </w:r>
      <w:proofErr w:type="spellEnd"/>
      <w:r w:rsidRPr="00F433A6">
        <w:rPr>
          <w:rFonts w:ascii="Times New Roman" w:hAnsi="Times New Roman" w:cs="Times New Roman"/>
          <w:b/>
          <w:bCs/>
        </w:rPr>
        <w:t xml:space="preserve"> муниципального района Костромской области второго созыва</w:t>
      </w:r>
    </w:p>
    <w:p w:rsidR="00F433A6" w:rsidRPr="00F433A6" w:rsidRDefault="00F433A6" w:rsidP="00F433A6">
      <w:pPr>
        <w:pStyle w:val="WW-"/>
        <w:tabs>
          <w:tab w:val="left" w:pos="9467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F433A6" w:rsidRPr="00F433A6" w:rsidRDefault="00F433A6" w:rsidP="00F433A6">
      <w:pPr>
        <w:pStyle w:val="WW-"/>
        <w:spacing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F433A6">
        <w:rPr>
          <w:rFonts w:ascii="Times New Roman" w:hAnsi="Times New Roman" w:cs="Times New Roman"/>
        </w:rPr>
        <w:t>В целях реализации норм Федеральн</w:t>
      </w:r>
      <w:r>
        <w:rPr>
          <w:rFonts w:ascii="Times New Roman" w:hAnsi="Times New Roman" w:cs="Times New Roman"/>
        </w:rPr>
        <w:t>ого закона от 12 июня 2002 года</w:t>
      </w:r>
      <w:r w:rsidRPr="00F433A6">
        <w:rPr>
          <w:rFonts w:ascii="Times New Roman" w:hAnsi="Times New Roman" w:cs="Times New Roman"/>
        </w:rPr>
        <w:t xml:space="preserve"> № 67-ФЗ «Об основных гарантиях избирательных прав и права на участие в референдуме граждан Российской Федерации», по согласованию с территориальной избирательной комиссией </w:t>
      </w:r>
      <w:proofErr w:type="spellStart"/>
      <w:r w:rsidRPr="00F433A6">
        <w:rPr>
          <w:rFonts w:ascii="Times New Roman" w:hAnsi="Times New Roman" w:cs="Times New Roman"/>
        </w:rPr>
        <w:t>Шарьинского</w:t>
      </w:r>
      <w:proofErr w:type="spellEnd"/>
      <w:r w:rsidRPr="00F433A6">
        <w:rPr>
          <w:rFonts w:ascii="Times New Roman" w:hAnsi="Times New Roman" w:cs="Times New Roman"/>
        </w:rPr>
        <w:t xml:space="preserve"> района Костромской области, руководствуясь ст. 37, ст. 52 Устава муниципального образования </w:t>
      </w:r>
      <w:proofErr w:type="spellStart"/>
      <w:r w:rsidRPr="00F433A6">
        <w:rPr>
          <w:rFonts w:ascii="Times New Roman" w:hAnsi="Times New Roman" w:cs="Times New Roman"/>
        </w:rPr>
        <w:t>Шарьинский</w:t>
      </w:r>
      <w:proofErr w:type="spellEnd"/>
      <w:r w:rsidRPr="00F433A6">
        <w:rPr>
          <w:rFonts w:ascii="Times New Roman" w:hAnsi="Times New Roman" w:cs="Times New Roman"/>
        </w:rPr>
        <w:t xml:space="preserve"> муниципальный район, администрация </w:t>
      </w:r>
      <w:proofErr w:type="spellStart"/>
      <w:r w:rsidRPr="00F433A6">
        <w:rPr>
          <w:rFonts w:ascii="Times New Roman" w:hAnsi="Times New Roman" w:cs="Times New Roman"/>
        </w:rPr>
        <w:t>Шарьинского</w:t>
      </w:r>
      <w:proofErr w:type="spellEnd"/>
      <w:r w:rsidRPr="00F433A6">
        <w:rPr>
          <w:rFonts w:ascii="Times New Roman" w:hAnsi="Times New Roman" w:cs="Times New Roman"/>
        </w:rPr>
        <w:t xml:space="preserve"> муниципального района</w:t>
      </w:r>
      <w:proofErr w:type="gramEnd"/>
    </w:p>
    <w:p w:rsidR="00F433A6" w:rsidRPr="00F433A6" w:rsidRDefault="00F433A6" w:rsidP="00F433A6">
      <w:pPr>
        <w:pStyle w:val="WW-"/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F433A6" w:rsidRPr="00F433A6" w:rsidRDefault="00F433A6" w:rsidP="00F433A6">
      <w:pPr>
        <w:pStyle w:val="WW-"/>
        <w:spacing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F433A6">
        <w:rPr>
          <w:rFonts w:ascii="Times New Roman" w:hAnsi="Times New Roman" w:cs="Times New Roman"/>
          <w:b/>
        </w:rPr>
        <w:t>ПОСТАНОВЛЯЕТ:</w:t>
      </w:r>
    </w:p>
    <w:p w:rsidR="00F433A6" w:rsidRPr="00F433A6" w:rsidRDefault="00F433A6" w:rsidP="00F433A6">
      <w:pPr>
        <w:pStyle w:val="WW-"/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F433A6" w:rsidRPr="00F433A6" w:rsidRDefault="00F433A6" w:rsidP="00F433A6">
      <w:pPr>
        <w:pStyle w:val="WW-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Образовать на территории </w:t>
      </w:r>
      <w:proofErr w:type="spellStart"/>
      <w:r w:rsidRPr="00F433A6">
        <w:rPr>
          <w:rFonts w:ascii="Times New Roman" w:hAnsi="Times New Roman" w:cs="Times New Roman"/>
        </w:rPr>
        <w:t>Шангского</w:t>
      </w:r>
      <w:proofErr w:type="spellEnd"/>
      <w:r w:rsidRPr="00F433A6">
        <w:rPr>
          <w:rFonts w:ascii="Times New Roman" w:hAnsi="Times New Roman" w:cs="Times New Roman"/>
        </w:rPr>
        <w:t xml:space="preserve"> сельского поселения</w:t>
      </w:r>
      <w:r w:rsidRPr="00F433A6">
        <w:rPr>
          <w:rFonts w:ascii="Times New Roman" w:hAnsi="Times New Roman" w:cs="Times New Roman"/>
          <w:bCs/>
        </w:rPr>
        <w:t xml:space="preserve"> </w:t>
      </w:r>
      <w:proofErr w:type="spellStart"/>
      <w:r w:rsidRPr="00F433A6">
        <w:rPr>
          <w:rFonts w:ascii="Times New Roman" w:hAnsi="Times New Roman" w:cs="Times New Roman"/>
        </w:rPr>
        <w:t>Шарьинского</w:t>
      </w:r>
      <w:proofErr w:type="spellEnd"/>
      <w:r w:rsidRPr="00F433A6">
        <w:rPr>
          <w:rFonts w:ascii="Times New Roman" w:hAnsi="Times New Roman" w:cs="Times New Roman"/>
        </w:rPr>
        <w:t xml:space="preserve"> муниципального района избирательные участки для проведения голосования избирателей и подсчета голосов в единый день голосования 10 сентября 2023 года (Приложение  к данному постановлению).</w:t>
      </w:r>
    </w:p>
    <w:p w:rsidR="00F433A6" w:rsidRPr="00F433A6" w:rsidRDefault="00F433A6" w:rsidP="00F433A6">
      <w:pPr>
        <w:pStyle w:val="WW-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F433A6">
        <w:rPr>
          <w:rFonts w:ascii="Times New Roman" w:hAnsi="Times New Roman" w:cs="Times New Roman"/>
        </w:rPr>
        <w:t xml:space="preserve">2. Опубликовать настоящее постановление в информационном бюллетене «Вестник </w:t>
      </w:r>
      <w:proofErr w:type="spellStart"/>
      <w:r w:rsidRPr="00F433A6">
        <w:rPr>
          <w:rFonts w:ascii="Times New Roman" w:hAnsi="Times New Roman" w:cs="Times New Roman"/>
        </w:rPr>
        <w:t>Шарьинского</w:t>
      </w:r>
      <w:proofErr w:type="spellEnd"/>
      <w:r w:rsidRPr="00F433A6">
        <w:rPr>
          <w:rFonts w:ascii="Times New Roman" w:hAnsi="Times New Roman" w:cs="Times New Roman"/>
        </w:rPr>
        <w:t xml:space="preserve"> района» и в общественно-политической газете «Ветлужский край».</w:t>
      </w:r>
    </w:p>
    <w:p w:rsidR="00F433A6" w:rsidRPr="00F433A6" w:rsidRDefault="00F433A6" w:rsidP="00F433A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33A6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официального опубликования.</w:t>
      </w:r>
    </w:p>
    <w:p w:rsidR="00F433A6" w:rsidRPr="00F433A6" w:rsidRDefault="00F433A6" w:rsidP="00F433A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33A6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F433A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433A6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управляющего делами главы администрации </w:t>
      </w:r>
      <w:proofErr w:type="spellStart"/>
      <w:r w:rsidRPr="00F433A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433A6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области.</w:t>
      </w:r>
    </w:p>
    <w:p w:rsidR="00F433A6" w:rsidRPr="00F433A6" w:rsidRDefault="00F433A6" w:rsidP="00F433A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33A6" w:rsidRPr="00F433A6" w:rsidRDefault="00F433A6" w:rsidP="00F433A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33A6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F433A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433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33A6" w:rsidRPr="00F433A6" w:rsidRDefault="00F433A6" w:rsidP="00F433A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33A6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Н.С. </w:t>
      </w:r>
      <w:proofErr w:type="spellStart"/>
      <w:r w:rsidRPr="00F433A6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F433A6" w:rsidRPr="00F433A6" w:rsidRDefault="00F433A6" w:rsidP="00F433A6">
      <w:pPr>
        <w:pStyle w:val="2"/>
        <w:widowControl/>
        <w:suppressAutoHyphens w:val="0"/>
        <w:spacing w:before="0" w:after="0" w:line="240" w:lineRule="auto"/>
        <w:ind w:left="0" w:firstLine="709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</w:p>
    <w:p w:rsidR="00F433A6" w:rsidRPr="00F433A6" w:rsidRDefault="00F433A6" w:rsidP="00F433A6">
      <w:pPr>
        <w:pStyle w:val="2"/>
        <w:widowControl/>
        <w:numPr>
          <w:ilvl w:val="0"/>
          <w:numId w:val="1"/>
        </w:numPr>
        <w:suppressAutoHyphens w:val="0"/>
        <w:spacing w:before="0" w:after="0" w:line="240" w:lineRule="auto"/>
        <w:ind w:left="0" w:firstLine="709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</w:p>
    <w:p w:rsidR="00F433A6" w:rsidRPr="00F433A6" w:rsidRDefault="00F433A6" w:rsidP="00F433A6">
      <w:pPr>
        <w:pStyle w:val="2"/>
        <w:numPr>
          <w:ilvl w:val="0"/>
          <w:numId w:val="0"/>
        </w:numPr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</w:p>
    <w:p w:rsidR="00F433A6" w:rsidRPr="00F433A6" w:rsidRDefault="00F433A6" w:rsidP="00F433A6">
      <w:pPr>
        <w:pStyle w:val="2"/>
        <w:numPr>
          <w:ilvl w:val="0"/>
          <w:numId w:val="0"/>
        </w:numPr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</w:p>
    <w:p w:rsidR="00F433A6" w:rsidRPr="00F433A6" w:rsidRDefault="00F433A6" w:rsidP="00F433A6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F433A6" w:rsidRPr="00F433A6" w:rsidRDefault="00F433A6" w:rsidP="00F433A6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F433A6" w:rsidRPr="00F433A6" w:rsidRDefault="00F433A6" w:rsidP="00F433A6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433A6">
        <w:rPr>
          <w:rFonts w:ascii="Times New Roman" w:hAnsi="Times New Roman" w:cs="Times New Roman"/>
          <w:sz w:val="24"/>
          <w:szCs w:val="24"/>
        </w:rPr>
        <w:t>Ша</w:t>
      </w:r>
      <w:r>
        <w:rPr>
          <w:rFonts w:ascii="Times New Roman" w:hAnsi="Times New Roman" w:cs="Times New Roman"/>
          <w:sz w:val="24"/>
          <w:szCs w:val="24"/>
        </w:rPr>
        <w:t>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F433A6" w:rsidRPr="00F433A6" w:rsidRDefault="00F433A6" w:rsidP="00F433A6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433A6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F433A6" w:rsidRPr="00F433A6" w:rsidRDefault="00F433A6" w:rsidP="00F433A6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433A6">
        <w:rPr>
          <w:rFonts w:ascii="Times New Roman" w:hAnsi="Times New Roman" w:cs="Times New Roman"/>
          <w:sz w:val="24"/>
          <w:szCs w:val="24"/>
        </w:rPr>
        <w:t>от «26</w:t>
      </w:r>
      <w:r>
        <w:rPr>
          <w:rFonts w:ascii="Times New Roman" w:hAnsi="Times New Roman" w:cs="Times New Roman"/>
          <w:sz w:val="24"/>
          <w:szCs w:val="24"/>
        </w:rPr>
        <w:t xml:space="preserve">» июля 2023 </w:t>
      </w:r>
      <w:r w:rsidRPr="00F433A6">
        <w:rPr>
          <w:rFonts w:ascii="Times New Roman" w:hAnsi="Times New Roman" w:cs="Times New Roman"/>
          <w:sz w:val="24"/>
          <w:szCs w:val="24"/>
        </w:rPr>
        <w:t>№ 294</w:t>
      </w:r>
    </w:p>
    <w:p w:rsidR="00F433A6" w:rsidRPr="00F433A6" w:rsidRDefault="00F433A6" w:rsidP="00F433A6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33A6" w:rsidRPr="00F433A6" w:rsidRDefault="00F433A6" w:rsidP="00F433A6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33A6"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:rsidR="00F433A6" w:rsidRPr="00F433A6" w:rsidRDefault="00F433A6" w:rsidP="00F433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33A6">
        <w:rPr>
          <w:rFonts w:ascii="Times New Roman" w:hAnsi="Times New Roman" w:cs="Times New Roman"/>
          <w:b/>
          <w:bCs/>
          <w:sz w:val="24"/>
          <w:szCs w:val="24"/>
        </w:rPr>
        <w:t xml:space="preserve">об избирательных участках, образованных на территории  </w:t>
      </w:r>
      <w:proofErr w:type="spellStart"/>
      <w:r w:rsidRPr="00F433A6">
        <w:rPr>
          <w:rFonts w:ascii="Times New Roman" w:hAnsi="Times New Roman" w:cs="Times New Roman"/>
          <w:b/>
          <w:sz w:val="24"/>
          <w:szCs w:val="24"/>
        </w:rPr>
        <w:t>Шангского</w:t>
      </w:r>
      <w:proofErr w:type="spellEnd"/>
      <w:r w:rsidRPr="00F433A6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Pr="00F433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33A6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F433A6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для проведения голосования избирателей и подсчета голосов в  Единый день голосования</w:t>
      </w:r>
    </w:p>
    <w:p w:rsidR="00F433A6" w:rsidRPr="00F433A6" w:rsidRDefault="00F433A6" w:rsidP="00F433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33A6">
        <w:rPr>
          <w:rFonts w:ascii="Times New Roman" w:hAnsi="Times New Roman" w:cs="Times New Roman"/>
          <w:b/>
          <w:bCs/>
          <w:sz w:val="24"/>
          <w:szCs w:val="24"/>
        </w:rPr>
        <w:t>10 сентября 2023 года</w:t>
      </w:r>
    </w:p>
    <w:p w:rsidR="00F433A6" w:rsidRPr="00F433A6" w:rsidRDefault="00F433A6" w:rsidP="00F433A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1020"/>
        <w:gridCol w:w="4035"/>
        <w:gridCol w:w="2895"/>
        <w:gridCol w:w="2070"/>
      </w:tblGrid>
      <w:tr w:rsidR="00F433A6" w:rsidRPr="00F433A6" w:rsidTr="00117458">
        <w:trPr>
          <w:cantSplit/>
          <w:trHeight w:val="21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33A6" w:rsidRPr="00F433A6" w:rsidRDefault="00F433A6" w:rsidP="00F43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3A6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F433A6"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</w:r>
            <w:r w:rsidRPr="00F433A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избирательного участка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3A6" w:rsidRPr="00F433A6" w:rsidRDefault="00F433A6" w:rsidP="00F43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Границы</w:t>
            </w:r>
          </w:p>
          <w:p w:rsidR="00F433A6" w:rsidRPr="00F433A6" w:rsidRDefault="00F433A6" w:rsidP="00F43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избирательного участка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3A6" w:rsidRPr="00F433A6" w:rsidRDefault="00F433A6" w:rsidP="00F43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Место нахождения участковой избирательной комиссии помещения для голосования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A6" w:rsidRPr="00F433A6" w:rsidRDefault="00F433A6" w:rsidP="00F43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</w:tr>
      <w:tr w:rsidR="00F433A6" w:rsidRPr="00F433A6" w:rsidTr="00117458">
        <w:trPr>
          <w:cantSplit/>
          <w:trHeight w:val="1729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33A6" w:rsidRPr="00F433A6" w:rsidRDefault="00F433A6" w:rsidP="00F43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3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558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33A6" w:rsidRPr="00F433A6" w:rsidRDefault="00F433A6" w:rsidP="00F43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433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села:</w:t>
            </w:r>
            <w:r w:rsidRPr="00F43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Николо-Шанга</w:t>
            </w:r>
            <w:proofErr w:type="spellEnd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 xml:space="preserve">, Головино, Матвеевское; </w:t>
            </w:r>
          </w:p>
          <w:p w:rsidR="00F433A6" w:rsidRPr="00F433A6" w:rsidRDefault="00F433A6" w:rsidP="00F43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433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деревни:</w:t>
            </w:r>
            <w:r w:rsidRPr="00F433A6">
              <w:rPr>
                <w:rFonts w:ascii="Times New Roman" w:hAnsi="Times New Roman" w:cs="Times New Roman"/>
                <w:sz w:val="24"/>
                <w:szCs w:val="24"/>
              </w:rPr>
              <w:t xml:space="preserve"> Барановка, Большая Талица, Бородино, </w:t>
            </w:r>
            <w:proofErr w:type="spellStart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Бычиха</w:t>
            </w:r>
            <w:proofErr w:type="spellEnd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Бусыгинцы</w:t>
            </w:r>
            <w:proofErr w:type="spellEnd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 xml:space="preserve"> Выползово, </w:t>
            </w:r>
            <w:proofErr w:type="spellStart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Высоковка</w:t>
            </w:r>
            <w:proofErr w:type="spellEnd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Желниха</w:t>
            </w:r>
            <w:proofErr w:type="spellEnd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 xml:space="preserve">, Заболотье, Зебляки, </w:t>
            </w:r>
            <w:proofErr w:type="spellStart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Смородинцы</w:t>
            </w:r>
            <w:proofErr w:type="spellEnd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Коневка</w:t>
            </w:r>
            <w:proofErr w:type="spellEnd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Коневка</w:t>
            </w:r>
            <w:proofErr w:type="spellEnd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Красавцы</w:t>
            </w:r>
            <w:proofErr w:type="gramStart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узнечиха</w:t>
            </w:r>
            <w:proofErr w:type="spellEnd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Колеватовцы</w:t>
            </w:r>
            <w:proofErr w:type="spellEnd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 xml:space="preserve">, Малая Талица, </w:t>
            </w:r>
            <w:proofErr w:type="spellStart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Надежино</w:t>
            </w:r>
            <w:proofErr w:type="spellEnd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Новосёловцы,Осипово</w:t>
            </w:r>
            <w:proofErr w:type="spellEnd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 xml:space="preserve">, Павлово, </w:t>
            </w:r>
            <w:proofErr w:type="spellStart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Решетиха</w:t>
            </w:r>
            <w:proofErr w:type="spellEnd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Робяши,Сафоново</w:t>
            </w:r>
            <w:proofErr w:type="spellEnd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Середняя</w:t>
            </w:r>
            <w:proofErr w:type="spellEnd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Серегино,Уткино</w:t>
            </w:r>
            <w:proofErr w:type="spellEnd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 xml:space="preserve">, Филино, </w:t>
            </w:r>
            <w:proofErr w:type="spellStart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Ширикалиха</w:t>
            </w:r>
            <w:proofErr w:type="spellEnd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Хмелевица,Головино</w:t>
            </w:r>
            <w:proofErr w:type="spellEnd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 xml:space="preserve">, Королевка, </w:t>
            </w:r>
            <w:proofErr w:type="spellStart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Нюрюг</w:t>
            </w:r>
            <w:proofErr w:type="spellEnd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433A6" w:rsidRPr="00F433A6" w:rsidRDefault="00F433A6" w:rsidP="00F43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3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поселки</w:t>
            </w:r>
            <w:r w:rsidRPr="00F433A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Боровской</w:t>
            </w:r>
            <w:proofErr w:type="spellEnd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, Луговой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3A6" w:rsidRPr="00F433A6" w:rsidRDefault="00F433A6" w:rsidP="00F43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3A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Шангского</w:t>
            </w:r>
            <w:proofErr w:type="spellEnd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</w:t>
            </w:r>
            <w:proofErr w:type="spellStart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иколо-Шанга</w:t>
            </w:r>
            <w:proofErr w:type="spellEnd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433A6" w:rsidRPr="00F433A6" w:rsidRDefault="00F433A6" w:rsidP="00F43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ул. Юрия Смирнова, д.19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A6" w:rsidRPr="00F433A6" w:rsidRDefault="00F433A6" w:rsidP="00F43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2-12-61</w:t>
            </w:r>
          </w:p>
        </w:tc>
      </w:tr>
      <w:tr w:rsidR="00F433A6" w:rsidRPr="00F433A6" w:rsidTr="00117458">
        <w:trPr>
          <w:cantSplit/>
          <w:trHeight w:val="397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33A6" w:rsidRPr="00F433A6" w:rsidRDefault="00F433A6" w:rsidP="00F43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33A6" w:rsidRPr="00F433A6" w:rsidRDefault="00F433A6" w:rsidP="00F43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433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деревни</w:t>
            </w:r>
            <w:r w:rsidRPr="00F433A6">
              <w:rPr>
                <w:rFonts w:ascii="Times New Roman" w:hAnsi="Times New Roman" w:cs="Times New Roman"/>
                <w:sz w:val="24"/>
                <w:szCs w:val="24"/>
              </w:rPr>
              <w:t xml:space="preserve">:  Большое </w:t>
            </w:r>
            <w:proofErr w:type="spellStart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Варакино</w:t>
            </w:r>
            <w:proofErr w:type="spellEnd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Варакино</w:t>
            </w:r>
            <w:proofErr w:type="gramStart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ардугино</w:t>
            </w:r>
            <w:proofErr w:type="spellEnd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Денисово</w:t>
            </w:r>
            <w:proofErr w:type="spellEnd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Дюково</w:t>
            </w:r>
            <w:proofErr w:type="spellEnd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Кораблиха</w:t>
            </w:r>
            <w:proofErr w:type="spellEnd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Кучериха</w:t>
            </w:r>
            <w:proofErr w:type="spellEnd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 xml:space="preserve">, Малое  Матвеевка, </w:t>
            </w:r>
            <w:proofErr w:type="spellStart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Минино</w:t>
            </w:r>
            <w:proofErr w:type="spellEnd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Обуховица</w:t>
            </w:r>
            <w:proofErr w:type="spellEnd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Пищевка,Пятунино</w:t>
            </w:r>
            <w:proofErr w:type="spellEnd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Симоново</w:t>
            </w:r>
            <w:proofErr w:type="spellEnd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Яковлиха</w:t>
            </w:r>
            <w:proofErr w:type="spellEnd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433A6" w:rsidRPr="00F433A6" w:rsidRDefault="00F433A6" w:rsidP="00F43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3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кордон</w:t>
            </w:r>
            <w:r w:rsidRPr="00F43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Дюковское</w:t>
            </w:r>
            <w:proofErr w:type="spellEnd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3A6" w:rsidRPr="00F433A6" w:rsidRDefault="00F433A6" w:rsidP="00F43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здание,</w:t>
            </w:r>
          </w:p>
          <w:p w:rsidR="00F433A6" w:rsidRPr="00F433A6" w:rsidRDefault="00F433A6" w:rsidP="00F43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ищевка</w:t>
            </w:r>
            <w:proofErr w:type="spellEnd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, ул.Центральная,д.42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A6" w:rsidRPr="00F433A6" w:rsidRDefault="00F433A6" w:rsidP="00F43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8-909-256-34-85</w:t>
            </w:r>
          </w:p>
        </w:tc>
      </w:tr>
      <w:tr w:rsidR="00F433A6" w:rsidRPr="00F433A6" w:rsidTr="00117458">
        <w:trPr>
          <w:cantSplit/>
          <w:trHeight w:val="397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33A6" w:rsidRPr="00F433A6" w:rsidRDefault="00F433A6" w:rsidP="00F43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F433A6" w:rsidRPr="00F433A6" w:rsidRDefault="00F433A6" w:rsidP="00F43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433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деревни</w:t>
            </w:r>
            <w:r w:rsidRPr="00F433A6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Вагино</w:t>
            </w:r>
            <w:proofErr w:type="gramStart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ысоково,Кривячка</w:t>
            </w:r>
            <w:proofErr w:type="spellEnd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 xml:space="preserve">,  Косиха, </w:t>
            </w:r>
            <w:proofErr w:type="spellStart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Коурчиха</w:t>
            </w:r>
            <w:proofErr w:type="spellEnd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Лысиха</w:t>
            </w:r>
            <w:proofErr w:type="spellEnd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Ново-Шангское</w:t>
            </w:r>
            <w:proofErr w:type="spellEnd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Прудовка</w:t>
            </w:r>
            <w:proofErr w:type="spellEnd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Старо-Шангское</w:t>
            </w:r>
            <w:proofErr w:type="spellEnd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433A6" w:rsidRPr="00F433A6" w:rsidRDefault="00F433A6" w:rsidP="00F43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3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хутор</w:t>
            </w:r>
            <w:r w:rsidRPr="00F433A6">
              <w:rPr>
                <w:rFonts w:ascii="Times New Roman" w:hAnsi="Times New Roman" w:cs="Times New Roman"/>
                <w:sz w:val="24"/>
                <w:szCs w:val="24"/>
              </w:rPr>
              <w:t xml:space="preserve"> Ивановский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:rsidR="00F433A6" w:rsidRPr="00F433A6" w:rsidRDefault="00F433A6" w:rsidP="00F43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3A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Административное здание </w:t>
            </w:r>
            <w:proofErr w:type="spellStart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Шангского</w:t>
            </w:r>
            <w:proofErr w:type="spellEnd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</w:t>
            </w:r>
            <w:proofErr w:type="spellStart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ривячка</w:t>
            </w:r>
            <w:proofErr w:type="spellEnd"/>
            <w:r w:rsidRPr="00F433A6">
              <w:rPr>
                <w:rFonts w:ascii="Times New Roman" w:hAnsi="Times New Roman" w:cs="Times New Roman"/>
                <w:sz w:val="24"/>
                <w:szCs w:val="24"/>
              </w:rPr>
              <w:t xml:space="preserve">, ул.Центральная, д.25 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A6" w:rsidRPr="00F433A6" w:rsidRDefault="00F433A6" w:rsidP="00F43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3A6">
              <w:rPr>
                <w:rFonts w:ascii="Times New Roman" w:hAnsi="Times New Roman" w:cs="Times New Roman"/>
                <w:sz w:val="24"/>
                <w:szCs w:val="24"/>
              </w:rPr>
              <w:t>8-910-952-07-23</w:t>
            </w:r>
          </w:p>
        </w:tc>
      </w:tr>
    </w:tbl>
    <w:p w:rsidR="00F433A6" w:rsidRPr="00F433A6" w:rsidRDefault="00F433A6" w:rsidP="00F43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1221" w:rsidRDefault="00741221" w:rsidP="004E6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0B6D" w:rsidRDefault="00980B6D" w:rsidP="004E6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0F81" w:rsidRDefault="00A60F81" w:rsidP="00980B6D">
      <w:pPr>
        <w:pStyle w:val="aa"/>
        <w:jc w:val="center"/>
        <w:rPr>
          <w:rFonts w:ascii="Times New Roman" w:hAnsi="Times New Roman" w:cs="Times New Roman"/>
          <w:b/>
        </w:rPr>
        <w:sectPr w:rsidR="00A60F81" w:rsidSect="00A60F81">
          <w:headerReference w:type="default" r:id="rId11"/>
          <w:footerReference w:type="default" r:id="rId1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A60F81" w:rsidRDefault="00A60F81" w:rsidP="00980B6D">
      <w:pPr>
        <w:pStyle w:val="aa"/>
        <w:jc w:val="center"/>
        <w:rPr>
          <w:rFonts w:ascii="Times New Roman" w:hAnsi="Times New Roman" w:cs="Times New Roman"/>
          <w:b/>
        </w:rPr>
      </w:pPr>
    </w:p>
    <w:p w:rsidR="00980B6D" w:rsidRPr="00BB3EC6" w:rsidRDefault="00980B6D" w:rsidP="00980B6D">
      <w:pPr>
        <w:pStyle w:val="aa"/>
        <w:jc w:val="center"/>
        <w:rPr>
          <w:rStyle w:val="af9"/>
          <w:rFonts w:ascii="Times New Roman" w:hAnsi="Times New Roman" w:cs="Times New Roman"/>
        </w:rPr>
      </w:pPr>
      <w:r w:rsidRPr="00980B6D">
        <w:rPr>
          <w:rFonts w:ascii="Times New Roman" w:hAnsi="Times New Roman" w:cs="Times New Roman"/>
          <w:b/>
        </w:rPr>
        <w:t xml:space="preserve">СВЕДЕНИЯ </w:t>
      </w:r>
      <w:r w:rsidRPr="00980B6D">
        <w:rPr>
          <w:rFonts w:ascii="Times New Roman" w:hAnsi="Times New Roman" w:cs="Times New Roman"/>
          <w:b/>
        </w:rPr>
        <w:br/>
        <w:t xml:space="preserve">о выдвинутых и зарегистрированных кандидатах в депутаты </w:t>
      </w:r>
      <w:r w:rsidRPr="00980B6D">
        <w:rPr>
          <w:rFonts w:ascii="Times New Roman" w:hAnsi="Times New Roman" w:cs="Times New Roman"/>
          <w:b/>
        </w:rPr>
        <w:br/>
        <w:t xml:space="preserve">Совета депутатов </w:t>
      </w:r>
      <w:proofErr w:type="spellStart"/>
      <w:r w:rsidRPr="00980B6D">
        <w:rPr>
          <w:rFonts w:ascii="Times New Roman" w:hAnsi="Times New Roman" w:cs="Times New Roman"/>
          <w:b/>
        </w:rPr>
        <w:t>Шангского</w:t>
      </w:r>
      <w:proofErr w:type="spellEnd"/>
      <w:r w:rsidRPr="00980B6D">
        <w:rPr>
          <w:rFonts w:ascii="Times New Roman" w:hAnsi="Times New Roman" w:cs="Times New Roman"/>
          <w:b/>
        </w:rPr>
        <w:t xml:space="preserve"> сельского поселения </w:t>
      </w:r>
      <w:proofErr w:type="spellStart"/>
      <w:r w:rsidRPr="00980B6D">
        <w:rPr>
          <w:rFonts w:ascii="Times New Roman" w:hAnsi="Times New Roman" w:cs="Times New Roman"/>
          <w:b/>
        </w:rPr>
        <w:t>Шарьинского</w:t>
      </w:r>
      <w:proofErr w:type="spellEnd"/>
      <w:r w:rsidRPr="00980B6D">
        <w:rPr>
          <w:rFonts w:ascii="Times New Roman" w:hAnsi="Times New Roman" w:cs="Times New Roman"/>
          <w:b/>
        </w:rPr>
        <w:t xml:space="preserve"> муниципального района  Костромской области второго созыва</w:t>
      </w:r>
      <w:r w:rsidRPr="00980B6D">
        <w:rPr>
          <w:rStyle w:val="af9"/>
          <w:rFonts w:ascii="Times New Roman" w:hAnsi="Times New Roman" w:cs="Times New Roman"/>
          <w:b w:val="0"/>
        </w:rPr>
        <w:t xml:space="preserve"> </w:t>
      </w:r>
      <w:proofErr w:type="spellStart"/>
      <w:r w:rsidRPr="00BB3EC6">
        <w:rPr>
          <w:rStyle w:val="af9"/>
          <w:rFonts w:ascii="Times New Roman" w:hAnsi="Times New Roman" w:cs="Times New Roman"/>
        </w:rPr>
        <w:t>десятимандатному</w:t>
      </w:r>
      <w:proofErr w:type="spellEnd"/>
      <w:r w:rsidRPr="00BB3EC6">
        <w:rPr>
          <w:rStyle w:val="af9"/>
          <w:rFonts w:ascii="Times New Roman" w:hAnsi="Times New Roman" w:cs="Times New Roman"/>
        </w:rPr>
        <w:t xml:space="preserve"> избирательному округу</w:t>
      </w:r>
    </w:p>
    <w:p w:rsidR="00980B6D" w:rsidRPr="00980B6D" w:rsidRDefault="00BB3EC6" w:rsidP="00980B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(по состоянию на </w:t>
      </w:r>
      <w:r w:rsidR="00980B6D" w:rsidRPr="00980B6D">
        <w:rPr>
          <w:rFonts w:ascii="Times New Roman" w:hAnsi="Times New Roman" w:cs="Times New Roman"/>
          <w:b/>
          <w:sz w:val="24"/>
          <w:szCs w:val="24"/>
        </w:rPr>
        <w:t>26 июля  2023 года</w:t>
      </w:r>
      <w:r w:rsidR="00865C54">
        <w:rPr>
          <w:rFonts w:ascii="Times New Roman" w:hAnsi="Times New Roman" w:cs="Times New Roman"/>
          <w:b/>
          <w:sz w:val="24"/>
          <w:szCs w:val="24"/>
        </w:rPr>
        <w:t>)</w:t>
      </w:r>
    </w:p>
    <w:p w:rsidR="00980B6D" w:rsidRDefault="00980B6D" w:rsidP="004E6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jc w:val="center"/>
        <w:tblLayout w:type="fixed"/>
        <w:tblLook w:val="04A0"/>
      </w:tblPr>
      <w:tblGrid>
        <w:gridCol w:w="1384"/>
        <w:gridCol w:w="1134"/>
        <w:gridCol w:w="1134"/>
        <w:gridCol w:w="1418"/>
        <w:gridCol w:w="850"/>
        <w:gridCol w:w="1701"/>
        <w:gridCol w:w="1404"/>
        <w:gridCol w:w="1715"/>
        <w:gridCol w:w="1417"/>
        <w:gridCol w:w="1418"/>
        <w:gridCol w:w="1211"/>
      </w:tblGrid>
      <w:tr w:rsidR="00865C54" w:rsidRPr="006D25B4" w:rsidTr="002F7592">
        <w:trPr>
          <w:jc w:val="center"/>
        </w:trPr>
        <w:tc>
          <w:tcPr>
            <w:tcW w:w="1384" w:type="dxa"/>
          </w:tcPr>
          <w:p w:rsidR="00980B6D" w:rsidRPr="00B36820" w:rsidRDefault="00980B6D" w:rsidP="00980B6D">
            <w:pPr>
              <w:jc w:val="both"/>
              <w:rPr>
                <w:b/>
              </w:rPr>
            </w:pPr>
            <w:r w:rsidRPr="00B36820">
              <w:rPr>
                <w:b/>
              </w:rPr>
              <w:t>Фамилия, Имя Отчество</w:t>
            </w:r>
          </w:p>
        </w:tc>
        <w:tc>
          <w:tcPr>
            <w:tcW w:w="1134" w:type="dxa"/>
          </w:tcPr>
          <w:p w:rsidR="00980B6D" w:rsidRPr="00B36820" w:rsidRDefault="00980B6D" w:rsidP="00980B6D">
            <w:pPr>
              <w:jc w:val="both"/>
              <w:rPr>
                <w:b/>
              </w:rPr>
            </w:pPr>
            <w:r w:rsidRPr="00B36820">
              <w:rPr>
                <w:b/>
              </w:rPr>
              <w:t>Дата рождения</w:t>
            </w:r>
          </w:p>
        </w:tc>
        <w:tc>
          <w:tcPr>
            <w:tcW w:w="1134" w:type="dxa"/>
          </w:tcPr>
          <w:p w:rsidR="00980B6D" w:rsidRPr="00B36820" w:rsidRDefault="00980B6D" w:rsidP="00980B6D">
            <w:pPr>
              <w:jc w:val="both"/>
              <w:rPr>
                <w:b/>
              </w:rPr>
            </w:pPr>
            <w:r w:rsidRPr="00B36820">
              <w:rPr>
                <w:b/>
              </w:rPr>
              <w:t>Республика (край, область), район, город</w:t>
            </w:r>
          </w:p>
        </w:tc>
        <w:tc>
          <w:tcPr>
            <w:tcW w:w="1418" w:type="dxa"/>
          </w:tcPr>
          <w:p w:rsidR="00980B6D" w:rsidRPr="00B36820" w:rsidRDefault="00980B6D" w:rsidP="00980B6D">
            <w:pPr>
              <w:jc w:val="both"/>
              <w:rPr>
                <w:b/>
              </w:rPr>
            </w:pPr>
            <w:r w:rsidRPr="00B36820">
              <w:rPr>
                <w:b/>
              </w:rPr>
              <w:t>Сведения о профессиональном образовании</w:t>
            </w:r>
          </w:p>
        </w:tc>
        <w:tc>
          <w:tcPr>
            <w:tcW w:w="850" w:type="dxa"/>
          </w:tcPr>
          <w:p w:rsidR="00980B6D" w:rsidRPr="00B36820" w:rsidRDefault="00980B6D" w:rsidP="00980B6D">
            <w:pPr>
              <w:jc w:val="both"/>
              <w:rPr>
                <w:b/>
              </w:rPr>
            </w:pPr>
            <w:r w:rsidRPr="00B36820">
              <w:rPr>
                <w:b/>
              </w:rPr>
              <w:t>Сведения о судимости</w:t>
            </w:r>
          </w:p>
        </w:tc>
        <w:tc>
          <w:tcPr>
            <w:tcW w:w="1701" w:type="dxa"/>
          </w:tcPr>
          <w:p w:rsidR="00980B6D" w:rsidRPr="00B36820" w:rsidRDefault="00865C54" w:rsidP="00980B6D">
            <w:pPr>
              <w:jc w:val="both"/>
              <w:rPr>
                <w:b/>
              </w:rPr>
            </w:pPr>
            <w:r w:rsidRPr="00B36820">
              <w:rPr>
                <w:b/>
              </w:rPr>
              <w:t>Основное место работы, должность</w:t>
            </w:r>
          </w:p>
        </w:tc>
        <w:tc>
          <w:tcPr>
            <w:tcW w:w="1404" w:type="dxa"/>
          </w:tcPr>
          <w:p w:rsidR="00980B6D" w:rsidRPr="00B36820" w:rsidRDefault="00865C54" w:rsidP="00980B6D">
            <w:pPr>
              <w:jc w:val="both"/>
              <w:rPr>
                <w:b/>
              </w:rPr>
            </w:pPr>
            <w:r w:rsidRPr="00B36820">
              <w:rPr>
                <w:b/>
              </w:rPr>
              <w:t>Работа депутатом в органе власти</w:t>
            </w:r>
          </w:p>
        </w:tc>
        <w:tc>
          <w:tcPr>
            <w:tcW w:w="1715" w:type="dxa"/>
          </w:tcPr>
          <w:p w:rsidR="00980B6D" w:rsidRPr="00B36820" w:rsidRDefault="00865C54" w:rsidP="00980B6D">
            <w:pPr>
              <w:jc w:val="both"/>
              <w:rPr>
                <w:b/>
              </w:rPr>
            </w:pPr>
            <w:r w:rsidRPr="00B36820">
              <w:rPr>
                <w:b/>
              </w:rPr>
              <w:t>Вид субъекта выдвижения</w:t>
            </w:r>
          </w:p>
        </w:tc>
        <w:tc>
          <w:tcPr>
            <w:tcW w:w="1417" w:type="dxa"/>
          </w:tcPr>
          <w:p w:rsidR="00980B6D" w:rsidRPr="00B36820" w:rsidRDefault="00865C54" w:rsidP="00980B6D">
            <w:pPr>
              <w:jc w:val="both"/>
              <w:rPr>
                <w:b/>
              </w:rPr>
            </w:pPr>
            <w:r w:rsidRPr="00B36820">
              <w:rPr>
                <w:b/>
              </w:rPr>
              <w:t>Текущий статус кандидата</w:t>
            </w:r>
          </w:p>
        </w:tc>
        <w:tc>
          <w:tcPr>
            <w:tcW w:w="1418" w:type="dxa"/>
          </w:tcPr>
          <w:p w:rsidR="00980B6D" w:rsidRPr="00B36820" w:rsidRDefault="00865C54" w:rsidP="00980B6D">
            <w:pPr>
              <w:jc w:val="both"/>
              <w:rPr>
                <w:b/>
              </w:rPr>
            </w:pPr>
            <w:r w:rsidRPr="00B36820">
              <w:rPr>
                <w:b/>
              </w:rPr>
              <w:t>Принадлежность к общественному объединению</w:t>
            </w:r>
          </w:p>
        </w:tc>
        <w:tc>
          <w:tcPr>
            <w:tcW w:w="1211" w:type="dxa"/>
          </w:tcPr>
          <w:p w:rsidR="00980B6D" w:rsidRPr="00B36820" w:rsidRDefault="00865C54" w:rsidP="00980B6D">
            <w:pPr>
              <w:jc w:val="both"/>
              <w:rPr>
                <w:b/>
              </w:rPr>
            </w:pPr>
            <w:r w:rsidRPr="00B36820">
              <w:rPr>
                <w:b/>
              </w:rPr>
              <w:t>Выполнение функций иностранного агента</w:t>
            </w:r>
          </w:p>
        </w:tc>
      </w:tr>
      <w:tr w:rsidR="00865C54" w:rsidRPr="006D25B4" w:rsidTr="002F7592">
        <w:trPr>
          <w:jc w:val="center"/>
        </w:trPr>
        <w:tc>
          <w:tcPr>
            <w:tcW w:w="1384" w:type="dxa"/>
          </w:tcPr>
          <w:p w:rsidR="00980B6D" w:rsidRPr="006D25B4" w:rsidRDefault="006D25B4" w:rsidP="00980B6D">
            <w:pPr>
              <w:jc w:val="both"/>
            </w:pPr>
            <w:r w:rsidRPr="006D25B4">
              <w:t>Вершинина Ирина Георгиевна</w:t>
            </w:r>
          </w:p>
        </w:tc>
        <w:tc>
          <w:tcPr>
            <w:tcW w:w="1134" w:type="dxa"/>
          </w:tcPr>
          <w:p w:rsidR="00980B6D" w:rsidRPr="006D25B4" w:rsidRDefault="006D25B4" w:rsidP="00980B6D">
            <w:pPr>
              <w:jc w:val="both"/>
            </w:pPr>
            <w:r w:rsidRPr="006D25B4">
              <w:t>03.02.1970</w:t>
            </w:r>
          </w:p>
        </w:tc>
        <w:tc>
          <w:tcPr>
            <w:tcW w:w="1134" w:type="dxa"/>
          </w:tcPr>
          <w:p w:rsidR="00980B6D" w:rsidRPr="006D25B4" w:rsidRDefault="006D25B4" w:rsidP="00980B6D">
            <w:pPr>
              <w:jc w:val="both"/>
            </w:pPr>
            <w:r w:rsidRPr="006D25B4">
              <w:t xml:space="preserve">Костромская </w:t>
            </w:r>
            <w:proofErr w:type="spellStart"/>
            <w:proofErr w:type="gramStart"/>
            <w:r w:rsidRPr="006D25B4">
              <w:t>обл</w:t>
            </w:r>
            <w:proofErr w:type="spellEnd"/>
            <w:proofErr w:type="gramEnd"/>
            <w:r w:rsidRPr="006D25B4">
              <w:t xml:space="preserve">, </w:t>
            </w:r>
            <w:proofErr w:type="spellStart"/>
            <w:r w:rsidRPr="006D25B4">
              <w:t>Шарьинский</w:t>
            </w:r>
            <w:proofErr w:type="spellEnd"/>
            <w:r w:rsidRPr="006D25B4">
              <w:t xml:space="preserve"> р-н, деревня Сафоново</w:t>
            </w:r>
          </w:p>
        </w:tc>
        <w:tc>
          <w:tcPr>
            <w:tcW w:w="1418" w:type="dxa"/>
          </w:tcPr>
          <w:p w:rsidR="00980B6D" w:rsidRPr="006D25B4" w:rsidRDefault="006D25B4" w:rsidP="00980B6D">
            <w:pPr>
              <w:jc w:val="both"/>
            </w:pPr>
            <w:r w:rsidRPr="006D25B4">
              <w:t>Московский институт экономики, менеджмента и права, 2008</w:t>
            </w:r>
          </w:p>
        </w:tc>
        <w:tc>
          <w:tcPr>
            <w:tcW w:w="850" w:type="dxa"/>
          </w:tcPr>
          <w:p w:rsidR="00980B6D" w:rsidRPr="006D25B4" w:rsidRDefault="00980B6D" w:rsidP="00980B6D">
            <w:pPr>
              <w:jc w:val="both"/>
            </w:pPr>
          </w:p>
        </w:tc>
        <w:tc>
          <w:tcPr>
            <w:tcW w:w="1701" w:type="dxa"/>
          </w:tcPr>
          <w:p w:rsidR="00980B6D" w:rsidRPr="006D25B4" w:rsidRDefault="006D25B4" w:rsidP="00980B6D">
            <w:pPr>
              <w:jc w:val="both"/>
            </w:pPr>
            <w:r w:rsidRPr="006D25B4">
              <w:t>Крестьянское (фермерское) хозяйство, глава</w:t>
            </w:r>
          </w:p>
        </w:tc>
        <w:tc>
          <w:tcPr>
            <w:tcW w:w="1404" w:type="dxa"/>
          </w:tcPr>
          <w:p w:rsidR="00980B6D" w:rsidRPr="006D25B4" w:rsidRDefault="00980B6D" w:rsidP="00980B6D">
            <w:pPr>
              <w:jc w:val="both"/>
            </w:pPr>
          </w:p>
        </w:tc>
        <w:tc>
          <w:tcPr>
            <w:tcW w:w="1715" w:type="dxa"/>
          </w:tcPr>
          <w:p w:rsidR="00980B6D" w:rsidRPr="006D25B4" w:rsidRDefault="006D25B4" w:rsidP="00980B6D">
            <w:pPr>
              <w:jc w:val="both"/>
            </w:pPr>
            <w:proofErr w:type="spellStart"/>
            <w:r w:rsidRPr="006D25B4">
              <w:t>Шарьинское</w:t>
            </w:r>
            <w:proofErr w:type="spellEnd"/>
            <w:r w:rsidRPr="006D25B4">
              <w:t xml:space="preserve"> городское и районное отделение КПРФ</w:t>
            </w:r>
          </w:p>
        </w:tc>
        <w:tc>
          <w:tcPr>
            <w:tcW w:w="1417" w:type="dxa"/>
          </w:tcPr>
          <w:p w:rsidR="00980B6D" w:rsidRPr="006D25B4" w:rsidRDefault="006D25B4" w:rsidP="00980B6D">
            <w:pPr>
              <w:jc w:val="both"/>
            </w:pPr>
            <w:r w:rsidRPr="006D25B4">
              <w:t>Зарегистрированный кандидат</w:t>
            </w:r>
          </w:p>
        </w:tc>
        <w:tc>
          <w:tcPr>
            <w:tcW w:w="1418" w:type="dxa"/>
          </w:tcPr>
          <w:p w:rsidR="00980B6D" w:rsidRPr="006D25B4" w:rsidRDefault="00980B6D" w:rsidP="00980B6D">
            <w:pPr>
              <w:jc w:val="both"/>
            </w:pPr>
          </w:p>
        </w:tc>
        <w:tc>
          <w:tcPr>
            <w:tcW w:w="1211" w:type="dxa"/>
          </w:tcPr>
          <w:p w:rsidR="00980B6D" w:rsidRPr="006D25B4" w:rsidRDefault="00980B6D" w:rsidP="00980B6D">
            <w:pPr>
              <w:jc w:val="both"/>
            </w:pPr>
          </w:p>
        </w:tc>
      </w:tr>
      <w:tr w:rsidR="00865C54" w:rsidRPr="006D25B4" w:rsidTr="002F7592">
        <w:trPr>
          <w:jc w:val="center"/>
        </w:trPr>
        <w:tc>
          <w:tcPr>
            <w:tcW w:w="1384" w:type="dxa"/>
          </w:tcPr>
          <w:p w:rsidR="00980B6D" w:rsidRPr="006D25B4" w:rsidRDefault="006D25B4" w:rsidP="00980B6D">
            <w:pPr>
              <w:jc w:val="both"/>
            </w:pPr>
            <w:r>
              <w:t>Виноградова Татьяна Александровна</w:t>
            </w:r>
          </w:p>
        </w:tc>
        <w:tc>
          <w:tcPr>
            <w:tcW w:w="1134" w:type="dxa"/>
          </w:tcPr>
          <w:p w:rsidR="00980B6D" w:rsidRPr="006D25B4" w:rsidRDefault="006D25B4" w:rsidP="00980B6D">
            <w:pPr>
              <w:jc w:val="both"/>
            </w:pPr>
            <w:r>
              <w:t>12.10.1986</w:t>
            </w:r>
          </w:p>
        </w:tc>
        <w:tc>
          <w:tcPr>
            <w:tcW w:w="1134" w:type="dxa"/>
          </w:tcPr>
          <w:p w:rsidR="00980B6D" w:rsidRPr="006D25B4" w:rsidRDefault="006D25B4" w:rsidP="00980B6D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Шарьинский</w:t>
            </w:r>
            <w:proofErr w:type="spellEnd"/>
            <w:r>
              <w:t xml:space="preserve"> р-н, с. </w:t>
            </w:r>
            <w:proofErr w:type="spellStart"/>
            <w:r>
              <w:t>Николо-Шанга</w:t>
            </w:r>
            <w:proofErr w:type="spellEnd"/>
          </w:p>
        </w:tc>
        <w:tc>
          <w:tcPr>
            <w:tcW w:w="1418" w:type="dxa"/>
          </w:tcPr>
          <w:p w:rsidR="00980B6D" w:rsidRPr="006D25B4" w:rsidRDefault="00A503D9" w:rsidP="00980B6D">
            <w:pPr>
              <w:jc w:val="both"/>
            </w:pPr>
            <w:proofErr w:type="spellStart"/>
            <w:r>
              <w:t>Шарьинский</w:t>
            </w:r>
            <w:proofErr w:type="spellEnd"/>
            <w:r>
              <w:t xml:space="preserve"> педагогический колледж Костромской области, 2007</w:t>
            </w:r>
          </w:p>
        </w:tc>
        <w:tc>
          <w:tcPr>
            <w:tcW w:w="850" w:type="dxa"/>
          </w:tcPr>
          <w:p w:rsidR="00980B6D" w:rsidRPr="006D25B4" w:rsidRDefault="00980B6D" w:rsidP="00980B6D">
            <w:pPr>
              <w:jc w:val="both"/>
            </w:pPr>
          </w:p>
        </w:tc>
        <w:tc>
          <w:tcPr>
            <w:tcW w:w="1701" w:type="dxa"/>
          </w:tcPr>
          <w:p w:rsidR="00980B6D" w:rsidRPr="006D25B4" w:rsidRDefault="00A503D9" w:rsidP="00980B6D">
            <w:pPr>
              <w:jc w:val="both"/>
            </w:pPr>
            <w:r>
              <w:t>МБДОУ Детский сад № 73 «</w:t>
            </w:r>
            <w:proofErr w:type="spellStart"/>
            <w:r>
              <w:t>Алёнушка</w:t>
            </w:r>
            <w:proofErr w:type="spellEnd"/>
            <w:r>
              <w:t>» городского округа город Шарья Костромской области, воспитатель</w:t>
            </w:r>
          </w:p>
        </w:tc>
        <w:tc>
          <w:tcPr>
            <w:tcW w:w="1404" w:type="dxa"/>
          </w:tcPr>
          <w:p w:rsidR="00980B6D" w:rsidRPr="006D25B4" w:rsidRDefault="00980B6D" w:rsidP="00980B6D">
            <w:pPr>
              <w:jc w:val="both"/>
            </w:pPr>
          </w:p>
        </w:tc>
        <w:tc>
          <w:tcPr>
            <w:tcW w:w="1715" w:type="dxa"/>
          </w:tcPr>
          <w:p w:rsidR="00980B6D" w:rsidRPr="006D25B4" w:rsidRDefault="00A503D9" w:rsidP="00980B6D">
            <w:pPr>
              <w:jc w:val="both"/>
            </w:pPr>
            <w:r>
              <w:t xml:space="preserve">Костромское региональное отделение Политической партии ЛДПР </w:t>
            </w:r>
            <w:proofErr w:type="gramStart"/>
            <w:r>
              <w:t>-Л</w:t>
            </w:r>
            <w:proofErr w:type="gramEnd"/>
            <w:r>
              <w:t>иберально -демократической партии России</w:t>
            </w:r>
          </w:p>
        </w:tc>
        <w:tc>
          <w:tcPr>
            <w:tcW w:w="1417" w:type="dxa"/>
          </w:tcPr>
          <w:p w:rsidR="00980B6D" w:rsidRPr="006D25B4" w:rsidRDefault="00A503D9" w:rsidP="00980B6D">
            <w:pPr>
              <w:jc w:val="both"/>
            </w:pPr>
            <w:r>
              <w:t>Выдвинутый кандидат</w:t>
            </w:r>
          </w:p>
        </w:tc>
        <w:tc>
          <w:tcPr>
            <w:tcW w:w="1418" w:type="dxa"/>
          </w:tcPr>
          <w:p w:rsidR="00980B6D" w:rsidRPr="006D25B4" w:rsidRDefault="00A503D9" w:rsidP="00980B6D">
            <w:pPr>
              <w:jc w:val="both"/>
            </w:pPr>
            <w:r>
              <w:t>Член политической партии ЛДПР – Либерально-демократической партии России</w:t>
            </w:r>
          </w:p>
        </w:tc>
        <w:tc>
          <w:tcPr>
            <w:tcW w:w="1211" w:type="dxa"/>
          </w:tcPr>
          <w:p w:rsidR="00980B6D" w:rsidRPr="006D25B4" w:rsidRDefault="00980B6D" w:rsidP="00980B6D">
            <w:pPr>
              <w:jc w:val="both"/>
            </w:pPr>
          </w:p>
        </w:tc>
      </w:tr>
      <w:tr w:rsidR="00865C54" w:rsidRPr="006D25B4" w:rsidTr="002F7592">
        <w:trPr>
          <w:jc w:val="center"/>
        </w:trPr>
        <w:tc>
          <w:tcPr>
            <w:tcW w:w="1384" w:type="dxa"/>
          </w:tcPr>
          <w:p w:rsidR="00980B6D" w:rsidRPr="006D25B4" w:rsidRDefault="00A503D9" w:rsidP="00980B6D">
            <w:pPr>
              <w:jc w:val="both"/>
            </w:pPr>
            <w:r>
              <w:t>Думская Людмила Алексеевна</w:t>
            </w:r>
          </w:p>
        </w:tc>
        <w:tc>
          <w:tcPr>
            <w:tcW w:w="1134" w:type="dxa"/>
          </w:tcPr>
          <w:p w:rsidR="00980B6D" w:rsidRPr="006D25B4" w:rsidRDefault="00A503D9" w:rsidP="00980B6D">
            <w:pPr>
              <w:jc w:val="both"/>
            </w:pPr>
            <w:r>
              <w:t>14.07.1961</w:t>
            </w:r>
          </w:p>
        </w:tc>
        <w:tc>
          <w:tcPr>
            <w:tcW w:w="1134" w:type="dxa"/>
          </w:tcPr>
          <w:p w:rsidR="00980B6D" w:rsidRPr="006D25B4" w:rsidRDefault="00A503D9" w:rsidP="00980B6D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Шарьинский</w:t>
            </w:r>
            <w:proofErr w:type="spellEnd"/>
            <w:r>
              <w:t xml:space="preserve"> р-н, с. Николо - </w:t>
            </w:r>
            <w:proofErr w:type="spellStart"/>
            <w:r>
              <w:t>Шанга</w:t>
            </w:r>
            <w:proofErr w:type="spellEnd"/>
          </w:p>
        </w:tc>
        <w:tc>
          <w:tcPr>
            <w:tcW w:w="1418" w:type="dxa"/>
          </w:tcPr>
          <w:p w:rsidR="00980B6D" w:rsidRPr="006D25B4" w:rsidRDefault="00A503D9" w:rsidP="00980B6D">
            <w:pPr>
              <w:jc w:val="both"/>
            </w:pPr>
            <w:r>
              <w:t>Костромской техникум советской торговли, 1988</w:t>
            </w:r>
          </w:p>
        </w:tc>
        <w:tc>
          <w:tcPr>
            <w:tcW w:w="850" w:type="dxa"/>
          </w:tcPr>
          <w:p w:rsidR="00980B6D" w:rsidRPr="006D25B4" w:rsidRDefault="00980B6D" w:rsidP="00980B6D">
            <w:pPr>
              <w:jc w:val="both"/>
            </w:pPr>
          </w:p>
        </w:tc>
        <w:tc>
          <w:tcPr>
            <w:tcW w:w="1701" w:type="dxa"/>
          </w:tcPr>
          <w:p w:rsidR="00980B6D" w:rsidRPr="006D25B4" w:rsidRDefault="00A503D9" w:rsidP="00980B6D">
            <w:pPr>
              <w:jc w:val="both"/>
            </w:pPr>
            <w:r>
              <w:t>Пенсионер</w:t>
            </w:r>
          </w:p>
        </w:tc>
        <w:tc>
          <w:tcPr>
            <w:tcW w:w="1404" w:type="dxa"/>
          </w:tcPr>
          <w:p w:rsidR="00980B6D" w:rsidRPr="006D25B4" w:rsidRDefault="00A503D9" w:rsidP="00980B6D">
            <w:pPr>
              <w:jc w:val="both"/>
            </w:pPr>
            <w:r>
              <w:t xml:space="preserve">Депутат Совета депутатов </w:t>
            </w:r>
            <w:proofErr w:type="spellStart"/>
            <w:r>
              <w:t>Шангского</w:t>
            </w:r>
            <w:proofErr w:type="spellEnd"/>
            <w:r>
              <w:t xml:space="preserve"> сельского поселения </w:t>
            </w:r>
            <w:proofErr w:type="spellStart"/>
            <w:r>
              <w:t>Шарьинского</w:t>
            </w:r>
            <w:proofErr w:type="spellEnd"/>
            <w:r>
              <w:t xml:space="preserve"> муниципального района Костромской области </w:t>
            </w:r>
            <w:r>
              <w:lastRenderedPageBreak/>
              <w:t>первого созыва на непостоянной основе</w:t>
            </w:r>
          </w:p>
        </w:tc>
        <w:tc>
          <w:tcPr>
            <w:tcW w:w="1715" w:type="dxa"/>
          </w:tcPr>
          <w:p w:rsidR="00980B6D" w:rsidRPr="006D25B4" w:rsidRDefault="00A503D9" w:rsidP="00980B6D">
            <w:pPr>
              <w:jc w:val="both"/>
            </w:pPr>
            <w:proofErr w:type="spellStart"/>
            <w:r>
              <w:lastRenderedPageBreak/>
              <w:t>Шарьинское</w:t>
            </w:r>
            <w:proofErr w:type="spellEnd"/>
            <w:r>
              <w:t xml:space="preserve"> местное отделение </w:t>
            </w:r>
            <w:proofErr w:type="spellStart"/>
            <w:r>
              <w:t>Всеросийской</w:t>
            </w:r>
            <w:proofErr w:type="spellEnd"/>
            <w:r>
              <w:t xml:space="preserve"> политической партии «ЕДИНАЯ РОССИЯ»</w:t>
            </w:r>
          </w:p>
        </w:tc>
        <w:tc>
          <w:tcPr>
            <w:tcW w:w="1417" w:type="dxa"/>
          </w:tcPr>
          <w:p w:rsidR="00980B6D" w:rsidRPr="006D25B4" w:rsidRDefault="00A503D9" w:rsidP="00980B6D">
            <w:pPr>
              <w:jc w:val="both"/>
            </w:pPr>
            <w:r>
              <w:t>Зарегистрированный кандидат</w:t>
            </w:r>
          </w:p>
        </w:tc>
        <w:tc>
          <w:tcPr>
            <w:tcW w:w="1418" w:type="dxa"/>
          </w:tcPr>
          <w:p w:rsidR="00980B6D" w:rsidRPr="006D25B4" w:rsidRDefault="00A503D9" w:rsidP="00980B6D">
            <w:pPr>
              <w:jc w:val="both"/>
            </w:pPr>
            <w:r>
              <w:t>Член Всероссийской политической партии «ЕДИНАЯ РОССИЯ»</w:t>
            </w:r>
          </w:p>
        </w:tc>
        <w:tc>
          <w:tcPr>
            <w:tcW w:w="1211" w:type="dxa"/>
          </w:tcPr>
          <w:p w:rsidR="00980B6D" w:rsidRPr="006D25B4" w:rsidRDefault="00980B6D" w:rsidP="00980B6D">
            <w:pPr>
              <w:jc w:val="both"/>
            </w:pPr>
          </w:p>
        </w:tc>
      </w:tr>
      <w:tr w:rsidR="00865C54" w:rsidRPr="006D25B4" w:rsidTr="002F7592">
        <w:trPr>
          <w:jc w:val="center"/>
        </w:trPr>
        <w:tc>
          <w:tcPr>
            <w:tcW w:w="1384" w:type="dxa"/>
          </w:tcPr>
          <w:p w:rsidR="00980B6D" w:rsidRPr="006D25B4" w:rsidRDefault="002F7592" w:rsidP="00980B6D">
            <w:pPr>
              <w:jc w:val="both"/>
            </w:pPr>
            <w:proofErr w:type="spellStart"/>
            <w:r>
              <w:lastRenderedPageBreak/>
              <w:t>Замашкина</w:t>
            </w:r>
            <w:proofErr w:type="spellEnd"/>
            <w:r>
              <w:t xml:space="preserve"> Наталья Александровна</w:t>
            </w:r>
          </w:p>
        </w:tc>
        <w:tc>
          <w:tcPr>
            <w:tcW w:w="1134" w:type="dxa"/>
          </w:tcPr>
          <w:p w:rsidR="00980B6D" w:rsidRPr="006D25B4" w:rsidRDefault="002F7592" w:rsidP="00980B6D">
            <w:pPr>
              <w:jc w:val="both"/>
            </w:pPr>
            <w:r>
              <w:t>16.08.1988</w:t>
            </w:r>
          </w:p>
        </w:tc>
        <w:tc>
          <w:tcPr>
            <w:tcW w:w="1134" w:type="dxa"/>
          </w:tcPr>
          <w:p w:rsidR="00980B6D" w:rsidRPr="006D25B4" w:rsidRDefault="002F7592" w:rsidP="00980B6D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Шарьинский</w:t>
            </w:r>
            <w:proofErr w:type="spellEnd"/>
            <w:r>
              <w:t xml:space="preserve"> р-н, с. Николо - </w:t>
            </w:r>
            <w:proofErr w:type="spellStart"/>
            <w:r>
              <w:t>Шанга</w:t>
            </w:r>
            <w:proofErr w:type="spellEnd"/>
          </w:p>
        </w:tc>
        <w:tc>
          <w:tcPr>
            <w:tcW w:w="1418" w:type="dxa"/>
          </w:tcPr>
          <w:p w:rsidR="00980B6D" w:rsidRPr="006D25B4" w:rsidRDefault="002F7592" w:rsidP="002F7592">
            <w:pPr>
              <w:jc w:val="both"/>
            </w:pPr>
            <w:r>
              <w:t>Профессиональный лицей № 4 г. Шарьи Костромской области, 2008</w:t>
            </w:r>
          </w:p>
        </w:tc>
        <w:tc>
          <w:tcPr>
            <w:tcW w:w="850" w:type="dxa"/>
          </w:tcPr>
          <w:p w:rsidR="00980B6D" w:rsidRPr="006D25B4" w:rsidRDefault="00980B6D" w:rsidP="00980B6D">
            <w:pPr>
              <w:jc w:val="both"/>
            </w:pPr>
          </w:p>
        </w:tc>
        <w:tc>
          <w:tcPr>
            <w:tcW w:w="1701" w:type="dxa"/>
          </w:tcPr>
          <w:p w:rsidR="00980B6D" w:rsidRPr="006D25B4" w:rsidRDefault="002F7592" w:rsidP="00980B6D">
            <w:pPr>
              <w:jc w:val="both"/>
            </w:pPr>
            <w:r>
              <w:t>ОГБУЗ «</w:t>
            </w:r>
            <w:proofErr w:type="spellStart"/>
            <w:r>
              <w:t>Шарьинский</w:t>
            </w:r>
            <w:proofErr w:type="spellEnd"/>
            <w:r>
              <w:t xml:space="preserve"> психоневрологический диспансер», повар</w:t>
            </w:r>
          </w:p>
        </w:tc>
        <w:tc>
          <w:tcPr>
            <w:tcW w:w="1404" w:type="dxa"/>
          </w:tcPr>
          <w:p w:rsidR="00980B6D" w:rsidRPr="006D25B4" w:rsidRDefault="00980B6D" w:rsidP="00980B6D">
            <w:pPr>
              <w:jc w:val="both"/>
            </w:pPr>
          </w:p>
        </w:tc>
        <w:tc>
          <w:tcPr>
            <w:tcW w:w="1715" w:type="dxa"/>
          </w:tcPr>
          <w:p w:rsidR="00980B6D" w:rsidRPr="006D25B4" w:rsidRDefault="002F7592" w:rsidP="00980B6D">
            <w:pPr>
              <w:jc w:val="both"/>
            </w:pPr>
            <w:r>
              <w:t xml:space="preserve">Костромское региональное отделение Политической партии ЛДПР – Либерально – демократической </w:t>
            </w:r>
          </w:p>
        </w:tc>
        <w:tc>
          <w:tcPr>
            <w:tcW w:w="1417" w:type="dxa"/>
          </w:tcPr>
          <w:p w:rsidR="00980B6D" w:rsidRPr="006D25B4" w:rsidRDefault="002F7592" w:rsidP="00980B6D">
            <w:pPr>
              <w:jc w:val="both"/>
            </w:pPr>
            <w:r>
              <w:t>Выдвинутый кандидат</w:t>
            </w:r>
          </w:p>
        </w:tc>
        <w:tc>
          <w:tcPr>
            <w:tcW w:w="1418" w:type="dxa"/>
          </w:tcPr>
          <w:p w:rsidR="00980B6D" w:rsidRPr="006D25B4" w:rsidRDefault="00980B6D" w:rsidP="00980B6D">
            <w:pPr>
              <w:jc w:val="both"/>
            </w:pPr>
          </w:p>
        </w:tc>
        <w:tc>
          <w:tcPr>
            <w:tcW w:w="1211" w:type="dxa"/>
          </w:tcPr>
          <w:p w:rsidR="00980B6D" w:rsidRPr="006D25B4" w:rsidRDefault="00980B6D" w:rsidP="00980B6D">
            <w:pPr>
              <w:jc w:val="both"/>
            </w:pPr>
          </w:p>
        </w:tc>
      </w:tr>
      <w:tr w:rsidR="00865C54" w:rsidRPr="006D25B4" w:rsidTr="002F7592">
        <w:trPr>
          <w:jc w:val="center"/>
        </w:trPr>
        <w:tc>
          <w:tcPr>
            <w:tcW w:w="1384" w:type="dxa"/>
          </w:tcPr>
          <w:p w:rsidR="00980B6D" w:rsidRPr="006D25B4" w:rsidRDefault="002F7592" w:rsidP="00980B6D">
            <w:pPr>
              <w:jc w:val="both"/>
            </w:pPr>
            <w:proofErr w:type="spellStart"/>
            <w:r>
              <w:t>Замураева</w:t>
            </w:r>
            <w:proofErr w:type="spellEnd"/>
            <w:r>
              <w:t xml:space="preserve"> Ольга Алексеевна</w:t>
            </w:r>
          </w:p>
        </w:tc>
        <w:tc>
          <w:tcPr>
            <w:tcW w:w="1134" w:type="dxa"/>
          </w:tcPr>
          <w:p w:rsidR="00980B6D" w:rsidRPr="006D25B4" w:rsidRDefault="002F7592" w:rsidP="00980B6D">
            <w:pPr>
              <w:jc w:val="both"/>
            </w:pPr>
            <w:r>
              <w:t>13.04.2004</w:t>
            </w:r>
          </w:p>
        </w:tc>
        <w:tc>
          <w:tcPr>
            <w:tcW w:w="1134" w:type="dxa"/>
          </w:tcPr>
          <w:p w:rsidR="00980B6D" w:rsidRPr="006D25B4" w:rsidRDefault="002F7592" w:rsidP="00980B6D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Шарьинский</w:t>
            </w:r>
            <w:proofErr w:type="spellEnd"/>
            <w:r>
              <w:t xml:space="preserve"> р-н, с. Николо- </w:t>
            </w:r>
            <w:proofErr w:type="spellStart"/>
            <w:r>
              <w:t>Шанга</w:t>
            </w:r>
            <w:proofErr w:type="spellEnd"/>
          </w:p>
        </w:tc>
        <w:tc>
          <w:tcPr>
            <w:tcW w:w="1418" w:type="dxa"/>
          </w:tcPr>
          <w:p w:rsidR="00980B6D" w:rsidRPr="006D25B4" w:rsidRDefault="00980B6D" w:rsidP="00980B6D">
            <w:pPr>
              <w:jc w:val="both"/>
            </w:pPr>
          </w:p>
        </w:tc>
        <w:tc>
          <w:tcPr>
            <w:tcW w:w="850" w:type="dxa"/>
          </w:tcPr>
          <w:p w:rsidR="00980B6D" w:rsidRPr="006D25B4" w:rsidRDefault="00980B6D" w:rsidP="00980B6D">
            <w:pPr>
              <w:jc w:val="both"/>
            </w:pPr>
          </w:p>
        </w:tc>
        <w:tc>
          <w:tcPr>
            <w:tcW w:w="1701" w:type="dxa"/>
          </w:tcPr>
          <w:p w:rsidR="00980B6D" w:rsidRPr="006D25B4" w:rsidRDefault="002F7592" w:rsidP="00980B6D">
            <w:pPr>
              <w:jc w:val="both"/>
            </w:pPr>
            <w:r>
              <w:t>ОГБПОУ «</w:t>
            </w:r>
            <w:proofErr w:type="spellStart"/>
            <w:r>
              <w:t>Шарьинский</w:t>
            </w:r>
            <w:proofErr w:type="spellEnd"/>
            <w:r>
              <w:t xml:space="preserve"> политехнический техникум Костромской области, студентка</w:t>
            </w:r>
          </w:p>
        </w:tc>
        <w:tc>
          <w:tcPr>
            <w:tcW w:w="1404" w:type="dxa"/>
          </w:tcPr>
          <w:p w:rsidR="00980B6D" w:rsidRPr="006D25B4" w:rsidRDefault="00980B6D" w:rsidP="00980B6D">
            <w:pPr>
              <w:jc w:val="both"/>
            </w:pPr>
          </w:p>
        </w:tc>
        <w:tc>
          <w:tcPr>
            <w:tcW w:w="1715" w:type="dxa"/>
          </w:tcPr>
          <w:p w:rsidR="00980B6D" w:rsidRPr="006D25B4" w:rsidRDefault="002F7592" w:rsidP="00980B6D">
            <w:pPr>
              <w:jc w:val="both"/>
            </w:pPr>
            <w:r>
              <w:t xml:space="preserve">Костромское региональное отделение Политической партии ЛДПР </w:t>
            </w:r>
            <w:proofErr w:type="gramStart"/>
            <w:r>
              <w:t>–Л</w:t>
            </w:r>
            <w:proofErr w:type="gramEnd"/>
            <w:r>
              <w:t>иберально –демократической партии России</w:t>
            </w:r>
          </w:p>
        </w:tc>
        <w:tc>
          <w:tcPr>
            <w:tcW w:w="1417" w:type="dxa"/>
          </w:tcPr>
          <w:p w:rsidR="00980B6D" w:rsidRPr="006D25B4" w:rsidRDefault="002F7592" w:rsidP="00980B6D">
            <w:pPr>
              <w:jc w:val="both"/>
            </w:pPr>
            <w:r>
              <w:t>Выдвинутый кандидат</w:t>
            </w:r>
          </w:p>
        </w:tc>
        <w:tc>
          <w:tcPr>
            <w:tcW w:w="1418" w:type="dxa"/>
          </w:tcPr>
          <w:p w:rsidR="00980B6D" w:rsidRPr="006D25B4" w:rsidRDefault="002F7592" w:rsidP="00980B6D">
            <w:pPr>
              <w:jc w:val="both"/>
            </w:pPr>
            <w:r>
              <w:t xml:space="preserve">Член политической партии ЛДПР - Либерально </w:t>
            </w:r>
            <w:proofErr w:type="gramStart"/>
            <w:r>
              <w:t>–д</w:t>
            </w:r>
            <w:proofErr w:type="gramEnd"/>
            <w:r>
              <w:t>емократической партии России</w:t>
            </w:r>
          </w:p>
        </w:tc>
        <w:tc>
          <w:tcPr>
            <w:tcW w:w="1211" w:type="dxa"/>
          </w:tcPr>
          <w:p w:rsidR="00980B6D" w:rsidRPr="006D25B4" w:rsidRDefault="00980B6D" w:rsidP="00980B6D">
            <w:pPr>
              <w:jc w:val="both"/>
            </w:pPr>
          </w:p>
        </w:tc>
      </w:tr>
      <w:tr w:rsidR="00865C54" w:rsidRPr="006D25B4" w:rsidTr="002F7592">
        <w:trPr>
          <w:jc w:val="center"/>
        </w:trPr>
        <w:tc>
          <w:tcPr>
            <w:tcW w:w="1384" w:type="dxa"/>
          </w:tcPr>
          <w:p w:rsidR="00980B6D" w:rsidRPr="006D25B4" w:rsidRDefault="00D037F3" w:rsidP="00980B6D">
            <w:pPr>
              <w:jc w:val="both"/>
            </w:pPr>
            <w:r>
              <w:t>Калашников Александр Николаевич</w:t>
            </w:r>
          </w:p>
        </w:tc>
        <w:tc>
          <w:tcPr>
            <w:tcW w:w="1134" w:type="dxa"/>
          </w:tcPr>
          <w:p w:rsidR="00980B6D" w:rsidRPr="006D25B4" w:rsidRDefault="00D037F3" w:rsidP="00980B6D">
            <w:pPr>
              <w:jc w:val="both"/>
            </w:pPr>
            <w:r>
              <w:t>15.04.1960</w:t>
            </w:r>
          </w:p>
        </w:tc>
        <w:tc>
          <w:tcPr>
            <w:tcW w:w="1134" w:type="dxa"/>
          </w:tcPr>
          <w:p w:rsidR="00980B6D" w:rsidRPr="006D25B4" w:rsidRDefault="00D037F3" w:rsidP="00980B6D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Шарьинский</w:t>
            </w:r>
            <w:proofErr w:type="spellEnd"/>
            <w:r>
              <w:t xml:space="preserve"> р-н, с. Николо - </w:t>
            </w:r>
            <w:proofErr w:type="spellStart"/>
            <w:r>
              <w:t>Шанга</w:t>
            </w:r>
            <w:proofErr w:type="spellEnd"/>
          </w:p>
        </w:tc>
        <w:tc>
          <w:tcPr>
            <w:tcW w:w="1418" w:type="dxa"/>
          </w:tcPr>
          <w:p w:rsidR="00980B6D" w:rsidRPr="006D25B4" w:rsidRDefault="00980B6D" w:rsidP="00980B6D">
            <w:pPr>
              <w:jc w:val="both"/>
            </w:pPr>
          </w:p>
        </w:tc>
        <w:tc>
          <w:tcPr>
            <w:tcW w:w="850" w:type="dxa"/>
          </w:tcPr>
          <w:p w:rsidR="00980B6D" w:rsidRPr="006D25B4" w:rsidRDefault="00980B6D" w:rsidP="00980B6D">
            <w:pPr>
              <w:jc w:val="both"/>
            </w:pPr>
          </w:p>
        </w:tc>
        <w:tc>
          <w:tcPr>
            <w:tcW w:w="1701" w:type="dxa"/>
          </w:tcPr>
          <w:p w:rsidR="00980B6D" w:rsidRPr="006D25B4" w:rsidRDefault="00D037F3" w:rsidP="00980B6D">
            <w:pPr>
              <w:jc w:val="both"/>
            </w:pPr>
            <w:r>
              <w:t>Пенсионер</w:t>
            </w:r>
          </w:p>
        </w:tc>
        <w:tc>
          <w:tcPr>
            <w:tcW w:w="1404" w:type="dxa"/>
          </w:tcPr>
          <w:p w:rsidR="00980B6D" w:rsidRPr="006D25B4" w:rsidRDefault="00D037F3" w:rsidP="00980B6D">
            <w:pPr>
              <w:jc w:val="both"/>
            </w:pPr>
            <w:r>
              <w:t xml:space="preserve">Депутат Совета депутатов </w:t>
            </w:r>
            <w:proofErr w:type="spellStart"/>
            <w:r>
              <w:t>Шангского</w:t>
            </w:r>
            <w:proofErr w:type="spellEnd"/>
            <w:r>
              <w:t xml:space="preserve"> сельского поселения </w:t>
            </w:r>
            <w:proofErr w:type="spellStart"/>
            <w:r>
              <w:t>Шарьинского</w:t>
            </w:r>
            <w:proofErr w:type="spellEnd"/>
            <w:r>
              <w:t xml:space="preserve"> муниципального района Костромской области первого созыва на непостоянной основе</w:t>
            </w:r>
          </w:p>
        </w:tc>
        <w:tc>
          <w:tcPr>
            <w:tcW w:w="1715" w:type="dxa"/>
          </w:tcPr>
          <w:p w:rsidR="00980B6D" w:rsidRPr="006D25B4" w:rsidRDefault="00D037F3" w:rsidP="00980B6D">
            <w:pPr>
              <w:jc w:val="both"/>
            </w:pPr>
            <w:r>
              <w:t>Костромское региональное отделение Политической партии ЛДПР – Либерально – демократической партии России</w:t>
            </w:r>
          </w:p>
        </w:tc>
        <w:tc>
          <w:tcPr>
            <w:tcW w:w="1417" w:type="dxa"/>
          </w:tcPr>
          <w:p w:rsidR="00980B6D" w:rsidRPr="006D25B4" w:rsidRDefault="00D037F3" w:rsidP="00980B6D">
            <w:pPr>
              <w:jc w:val="both"/>
            </w:pPr>
            <w:r>
              <w:t>Выдвинутый кандидат</w:t>
            </w:r>
          </w:p>
        </w:tc>
        <w:tc>
          <w:tcPr>
            <w:tcW w:w="1418" w:type="dxa"/>
          </w:tcPr>
          <w:p w:rsidR="00980B6D" w:rsidRPr="006D25B4" w:rsidRDefault="00D037F3" w:rsidP="00980B6D">
            <w:pPr>
              <w:jc w:val="both"/>
            </w:pPr>
            <w:r>
              <w:t xml:space="preserve">Член политической партии ЛДПР - Либерально </w:t>
            </w:r>
            <w:proofErr w:type="gramStart"/>
            <w:r>
              <w:t>–д</w:t>
            </w:r>
            <w:proofErr w:type="gramEnd"/>
            <w:r>
              <w:t>емократической партии России</w:t>
            </w:r>
          </w:p>
        </w:tc>
        <w:tc>
          <w:tcPr>
            <w:tcW w:w="1211" w:type="dxa"/>
          </w:tcPr>
          <w:p w:rsidR="00980B6D" w:rsidRPr="006D25B4" w:rsidRDefault="00980B6D" w:rsidP="00980B6D">
            <w:pPr>
              <w:jc w:val="both"/>
            </w:pPr>
          </w:p>
        </w:tc>
      </w:tr>
      <w:tr w:rsidR="00865C54" w:rsidRPr="006D25B4" w:rsidTr="002F7592">
        <w:trPr>
          <w:jc w:val="center"/>
        </w:trPr>
        <w:tc>
          <w:tcPr>
            <w:tcW w:w="1384" w:type="dxa"/>
          </w:tcPr>
          <w:p w:rsidR="00980B6D" w:rsidRPr="006D25B4" w:rsidRDefault="00D037F3" w:rsidP="00980B6D">
            <w:pPr>
              <w:jc w:val="both"/>
            </w:pPr>
            <w:proofErr w:type="spellStart"/>
            <w:r>
              <w:t>Камбулова</w:t>
            </w:r>
            <w:proofErr w:type="spellEnd"/>
            <w:r>
              <w:t xml:space="preserve"> Юлия </w:t>
            </w:r>
            <w:proofErr w:type="spellStart"/>
            <w:r>
              <w:t>Равильевна</w:t>
            </w:r>
            <w:proofErr w:type="spellEnd"/>
          </w:p>
        </w:tc>
        <w:tc>
          <w:tcPr>
            <w:tcW w:w="1134" w:type="dxa"/>
          </w:tcPr>
          <w:p w:rsidR="00980B6D" w:rsidRPr="006D25B4" w:rsidRDefault="00D037F3" w:rsidP="00980B6D">
            <w:pPr>
              <w:jc w:val="both"/>
            </w:pPr>
            <w:r>
              <w:t>09.06.1985</w:t>
            </w:r>
          </w:p>
        </w:tc>
        <w:tc>
          <w:tcPr>
            <w:tcW w:w="1134" w:type="dxa"/>
          </w:tcPr>
          <w:p w:rsidR="00980B6D" w:rsidRPr="006D25B4" w:rsidRDefault="008E0B94" w:rsidP="00980B6D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</w:t>
            </w:r>
            <w:r w:rsidR="00D037F3">
              <w:t>л</w:t>
            </w:r>
            <w:proofErr w:type="spellEnd"/>
            <w:proofErr w:type="gramEnd"/>
            <w:r w:rsidR="00D037F3">
              <w:t>, г. Шарья, пос. Ветлужский</w:t>
            </w:r>
          </w:p>
        </w:tc>
        <w:tc>
          <w:tcPr>
            <w:tcW w:w="1418" w:type="dxa"/>
          </w:tcPr>
          <w:p w:rsidR="00980B6D" w:rsidRPr="006D25B4" w:rsidRDefault="00D037F3" w:rsidP="00980B6D">
            <w:pPr>
              <w:jc w:val="both"/>
            </w:pPr>
            <w:r>
              <w:t>ОГБ ПОУ «</w:t>
            </w:r>
            <w:proofErr w:type="spellStart"/>
            <w:r>
              <w:t>Шарьинский</w:t>
            </w:r>
            <w:proofErr w:type="spellEnd"/>
            <w:r>
              <w:t xml:space="preserve"> политехнический техникум Костромской области, 2014</w:t>
            </w:r>
          </w:p>
        </w:tc>
        <w:tc>
          <w:tcPr>
            <w:tcW w:w="850" w:type="dxa"/>
          </w:tcPr>
          <w:p w:rsidR="00980B6D" w:rsidRPr="006D25B4" w:rsidRDefault="00980B6D" w:rsidP="00980B6D">
            <w:pPr>
              <w:jc w:val="both"/>
            </w:pPr>
          </w:p>
        </w:tc>
        <w:tc>
          <w:tcPr>
            <w:tcW w:w="1701" w:type="dxa"/>
          </w:tcPr>
          <w:p w:rsidR="00980B6D" w:rsidRPr="006D25B4" w:rsidRDefault="00D037F3" w:rsidP="00980B6D">
            <w:pPr>
              <w:jc w:val="both"/>
            </w:pPr>
            <w:r>
              <w:t xml:space="preserve">Филиал ОАО «РЖД», ЦСС Москва, Ярославская дирекция связи, Вологодский региональный </w:t>
            </w:r>
            <w:r>
              <w:lastRenderedPageBreak/>
              <w:t>центр связи, электромеханик</w:t>
            </w:r>
          </w:p>
        </w:tc>
        <w:tc>
          <w:tcPr>
            <w:tcW w:w="1404" w:type="dxa"/>
          </w:tcPr>
          <w:p w:rsidR="00980B6D" w:rsidRPr="006D25B4" w:rsidRDefault="00980B6D" w:rsidP="00980B6D">
            <w:pPr>
              <w:jc w:val="both"/>
            </w:pPr>
          </w:p>
        </w:tc>
        <w:tc>
          <w:tcPr>
            <w:tcW w:w="1715" w:type="dxa"/>
          </w:tcPr>
          <w:p w:rsidR="00980B6D" w:rsidRPr="006D25B4" w:rsidRDefault="00D037F3" w:rsidP="00980B6D">
            <w:pPr>
              <w:jc w:val="both"/>
            </w:pPr>
            <w:proofErr w:type="spellStart"/>
            <w:r>
              <w:t>Шарьинское</w:t>
            </w:r>
            <w:proofErr w:type="spellEnd"/>
            <w:r>
              <w:t xml:space="preserve"> городское и районное отделение КПРФ</w:t>
            </w:r>
          </w:p>
        </w:tc>
        <w:tc>
          <w:tcPr>
            <w:tcW w:w="1417" w:type="dxa"/>
          </w:tcPr>
          <w:p w:rsidR="00980B6D" w:rsidRPr="006D25B4" w:rsidRDefault="00D037F3" w:rsidP="00980B6D">
            <w:pPr>
              <w:jc w:val="both"/>
            </w:pPr>
            <w:r>
              <w:t>Зарегистрированный кандидат</w:t>
            </w:r>
          </w:p>
        </w:tc>
        <w:tc>
          <w:tcPr>
            <w:tcW w:w="1418" w:type="dxa"/>
          </w:tcPr>
          <w:p w:rsidR="00980B6D" w:rsidRPr="006D25B4" w:rsidRDefault="00D037F3" w:rsidP="00980B6D">
            <w:pPr>
              <w:jc w:val="both"/>
            </w:pPr>
            <w:r>
              <w:t>Член Коммунистической партии Российской Федерации</w:t>
            </w:r>
          </w:p>
        </w:tc>
        <w:tc>
          <w:tcPr>
            <w:tcW w:w="1211" w:type="dxa"/>
          </w:tcPr>
          <w:p w:rsidR="00980B6D" w:rsidRPr="006D25B4" w:rsidRDefault="00980B6D" w:rsidP="00980B6D">
            <w:pPr>
              <w:jc w:val="both"/>
            </w:pPr>
          </w:p>
        </w:tc>
      </w:tr>
      <w:tr w:rsidR="00865C54" w:rsidRPr="006D25B4" w:rsidTr="002F7592">
        <w:trPr>
          <w:jc w:val="center"/>
        </w:trPr>
        <w:tc>
          <w:tcPr>
            <w:tcW w:w="1384" w:type="dxa"/>
          </w:tcPr>
          <w:p w:rsidR="00980B6D" w:rsidRPr="006D25B4" w:rsidRDefault="008E0B94" w:rsidP="00980B6D">
            <w:pPr>
              <w:jc w:val="both"/>
            </w:pPr>
            <w:proofErr w:type="spellStart"/>
            <w:r>
              <w:lastRenderedPageBreak/>
              <w:t>Корешкова</w:t>
            </w:r>
            <w:proofErr w:type="spellEnd"/>
            <w:r>
              <w:t xml:space="preserve"> Надежда Семёновна</w:t>
            </w:r>
          </w:p>
        </w:tc>
        <w:tc>
          <w:tcPr>
            <w:tcW w:w="1134" w:type="dxa"/>
          </w:tcPr>
          <w:p w:rsidR="00980B6D" w:rsidRPr="006D25B4" w:rsidRDefault="008E0B94" w:rsidP="00980B6D">
            <w:pPr>
              <w:jc w:val="both"/>
            </w:pPr>
            <w:r>
              <w:t>29.03.1964</w:t>
            </w:r>
          </w:p>
        </w:tc>
        <w:tc>
          <w:tcPr>
            <w:tcW w:w="1134" w:type="dxa"/>
          </w:tcPr>
          <w:p w:rsidR="00980B6D" w:rsidRPr="006D25B4" w:rsidRDefault="008E0B94" w:rsidP="00980B6D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Шарьинский</w:t>
            </w:r>
            <w:proofErr w:type="spellEnd"/>
            <w:r>
              <w:t xml:space="preserve"> р-н, с. Николо - </w:t>
            </w:r>
            <w:proofErr w:type="spellStart"/>
            <w:r>
              <w:t>Шанга</w:t>
            </w:r>
            <w:proofErr w:type="spellEnd"/>
          </w:p>
        </w:tc>
        <w:tc>
          <w:tcPr>
            <w:tcW w:w="1418" w:type="dxa"/>
          </w:tcPr>
          <w:p w:rsidR="00980B6D" w:rsidRPr="006D25B4" w:rsidRDefault="008E0B94" w:rsidP="00980B6D">
            <w:pPr>
              <w:jc w:val="both"/>
            </w:pPr>
            <w:r>
              <w:t>ГПТУ № 4 г. Шарья, 1982</w:t>
            </w:r>
          </w:p>
        </w:tc>
        <w:tc>
          <w:tcPr>
            <w:tcW w:w="850" w:type="dxa"/>
          </w:tcPr>
          <w:p w:rsidR="00980B6D" w:rsidRPr="006D25B4" w:rsidRDefault="00980B6D" w:rsidP="00980B6D">
            <w:pPr>
              <w:jc w:val="both"/>
            </w:pPr>
          </w:p>
        </w:tc>
        <w:tc>
          <w:tcPr>
            <w:tcW w:w="1701" w:type="dxa"/>
          </w:tcPr>
          <w:p w:rsidR="00980B6D" w:rsidRPr="006D25B4" w:rsidRDefault="008E0B94" w:rsidP="00980B6D">
            <w:pPr>
              <w:jc w:val="both"/>
            </w:pPr>
            <w:r>
              <w:t>Пенсионер</w:t>
            </w:r>
          </w:p>
        </w:tc>
        <w:tc>
          <w:tcPr>
            <w:tcW w:w="1404" w:type="dxa"/>
          </w:tcPr>
          <w:p w:rsidR="00980B6D" w:rsidRPr="006D25B4" w:rsidRDefault="00980B6D" w:rsidP="00980B6D">
            <w:pPr>
              <w:jc w:val="both"/>
            </w:pPr>
          </w:p>
        </w:tc>
        <w:tc>
          <w:tcPr>
            <w:tcW w:w="1715" w:type="dxa"/>
          </w:tcPr>
          <w:p w:rsidR="00980B6D" w:rsidRPr="006D25B4" w:rsidRDefault="008E0B94" w:rsidP="00980B6D">
            <w:pPr>
              <w:jc w:val="both"/>
            </w:pPr>
            <w:r>
              <w:t>Избирательное объединение</w:t>
            </w:r>
          </w:p>
        </w:tc>
        <w:tc>
          <w:tcPr>
            <w:tcW w:w="1417" w:type="dxa"/>
          </w:tcPr>
          <w:p w:rsidR="00980B6D" w:rsidRPr="006D25B4" w:rsidRDefault="008E0B94" w:rsidP="00980B6D">
            <w:pPr>
              <w:jc w:val="both"/>
            </w:pPr>
            <w:r>
              <w:t>Зарегистрированный кандидат</w:t>
            </w:r>
          </w:p>
        </w:tc>
        <w:tc>
          <w:tcPr>
            <w:tcW w:w="1418" w:type="dxa"/>
          </w:tcPr>
          <w:p w:rsidR="00980B6D" w:rsidRPr="006D25B4" w:rsidRDefault="00980B6D" w:rsidP="00980B6D">
            <w:pPr>
              <w:jc w:val="both"/>
            </w:pPr>
          </w:p>
        </w:tc>
        <w:tc>
          <w:tcPr>
            <w:tcW w:w="1211" w:type="dxa"/>
          </w:tcPr>
          <w:p w:rsidR="00980B6D" w:rsidRPr="006D25B4" w:rsidRDefault="00980B6D" w:rsidP="00980B6D">
            <w:pPr>
              <w:jc w:val="both"/>
            </w:pPr>
          </w:p>
        </w:tc>
      </w:tr>
      <w:tr w:rsidR="00865C54" w:rsidRPr="006D25B4" w:rsidTr="002F7592">
        <w:trPr>
          <w:jc w:val="center"/>
        </w:trPr>
        <w:tc>
          <w:tcPr>
            <w:tcW w:w="1384" w:type="dxa"/>
          </w:tcPr>
          <w:p w:rsidR="00980B6D" w:rsidRPr="006D25B4" w:rsidRDefault="008E0B94" w:rsidP="00980B6D">
            <w:pPr>
              <w:jc w:val="both"/>
            </w:pPr>
            <w:r>
              <w:t>Кузнецов Александр Анатольевич</w:t>
            </w:r>
          </w:p>
        </w:tc>
        <w:tc>
          <w:tcPr>
            <w:tcW w:w="1134" w:type="dxa"/>
          </w:tcPr>
          <w:p w:rsidR="00980B6D" w:rsidRPr="006D25B4" w:rsidRDefault="008E0B94" w:rsidP="00980B6D">
            <w:pPr>
              <w:jc w:val="both"/>
            </w:pPr>
            <w:r>
              <w:t>30.07.1986</w:t>
            </w:r>
          </w:p>
        </w:tc>
        <w:tc>
          <w:tcPr>
            <w:tcW w:w="1134" w:type="dxa"/>
          </w:tcPr>
          <w:p w:rsidR="00980B6D" w:rsidRPr="006D25B4" w:rsidRDefault="008E0B94" w:rsidP="00980B6D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Шарьинский</w:t>
            </w:r>
            <w:proofErr w:type="spellEnd"/>
            <w:r>
              <w:t xml:space="preserve"> р-н, с. Николо - </w:t>
            </w:r>
            <w:proofErr w:type="spellStart"/>
            <w:r>
              <w:t>Шанга</w:t>
            </w:r>
            <w:proofErr w:type="spellEnd"/>
          </w:p>
        </w:tc>
        <w:tc>
          <w:tcPr>
            <w:tcW w:w="1418" w:type="dxa"/>
          </w:tcPr>
          <w:p w:rsidR="00980B6D" w:rsidRPr="006D25B4" w:rsidRDefault="00980B6D" w:rsidP="00980B6D">
            <w:pPr>
              <w:jc w:val="both"/>
            </w:pPr>
          </w:p>
        </w:tc>
        <w:tc>
          <w:tcPr>
            <w:tcW w:w="850" w:type="dxa"/>
          </w:tcPr>
          <w:p w:rsidR="00980B6D" w:rsidRPr="006D25B4" w:rsidRDefault="00980B6D" w:rsidP="00980B6D">
            <w:pPr>
              <w:jc w:val="both"/>
            </w:pPr>
          </w:p>
        </w:tc>
        <w:tc>
          <w:tcPr>
            <w:tcW w:w="1701" w:type="dxa"/>
          </w:tcPr>
          <w:p w:rsidR="00980B6D" w:rsidRPr="006D25B4" w:rsidRDefault="008E0B94" w:rsidP="00980B6D">
            <w:pPr>
              <w:jc w:val="both"/>
            </w:pPr>
            <w:r>
              <w:t>ООО «ССК», машинист МТАБ</w:t>
            </w:r>
          </w:p>
        </w:tc>
        <w:tc>
          <w:tcPr>
            <w:tcW w:w="1404" w:type="dxa"/>
          </w:tcPr>
          <w:p w:rsidR="00980B6D" w:rsidRPr="006D25B4" w:rsidRDefault="00980B6D" w:rsidP="00980B6D">
            <w:pPr>
              <w:jc w:val="both"/>
            </w:pPr>
          </w:p>
        </w:tc>
        <w:tc>
          <w:tcPr>
            <w:tcW w:w="1715" w:type="dxa"/>
          </w:tcPr>
          <w:p w:rsidR="00980B6D" w:rsidRPr="006D25B4" w:rsidRDefault="008E0B94" w:rsidP="00980B6D">
            <w:pPr>
              <w:jc w:val="both"/>
            </w:pPr>
            <w:proofErr w:type="spellStart"/>
            <w:r>
              <w:t>Шарьинское</w:t>
            </w:r>
            <w:proofErr w:type="spellEnd"/>
            <w:r>
              <w:t xml:space="preserve"> местное отделение Всероссийской политической партии «ЕДИНАЯ РОССИЯ»</w:t>
            </w:r>
          </w:p>
        </w:tc>
        <w:tc>
          <w:tcPr>
            <w:tcW w:w="1417" w:type="dxa"/>
          </w:tcPr>
          <w:p w:rsidR="00980B6D" w:rsidRPr="006D25B4" w:rsidRDefault="008E0B94" w:rsidP="00980B6D">
            <w:pPr>
              <w:jc w:val="both"/>
            </w:pPr>
            <w:r>
              <w:t>Выдвинутый кандидат</w:t>
            </w:r>
          </w:p>
        </w:tc>
        <w:tc>
          <w:tcPr>
            <w:tcW w:w="1418" w:type="dxa"/>
          </w:tcPr>
          <w:p w:rsidR="00980B6D" w:rsidRPr="006D25B4" w:rsidRDefault="00980B6D" w:rsidP="00980B6D">
            <w:pPr>
              <w:jc w:val="both"/>
            </w:pPr>
          </w:p>
        </w:tc>
        <w:tc>
          <w:tcPr>
            <w:tcW w:w="1211" w:type="dxa"/>
          </w:tcPr>
          <w:p w:rsidR="00980B6D" w:rsidRPr="006D25B4" w:rsidRDefault="00980B6D" w:rsidP="00980B6D">
            <w:pPr>
              <w:jc w:val="both"/>
            </w:pPr>
          </w:p>
        </w:tc>
      </w:tr>
      <w:tr w:rsidR="00865C54" w:rsidRPr="006D25B4" w:rsidTr="002F7592">
        <w:trPr>
          <w:jc w:val="center"/>
        </w:trPr>
        <w:tc>
          <w:tcPr>
            <w:tcW w:w="1384" w:type="dxa"/>
          </w:tcPr>
          <w:p w:rsidR="00980B6D" w:rsidRPr="006D25B4" w:rsidRDefault="008E0B94" w:rsidP="00980B6D">
            <w:pPr>
              <w:jc w:val="both"/>
            </w:pPr>
            <w:proofErr w:type="spellStart"/>
            <w:r>
              <w:t>Кучина</w:t>
            </w:r>
            <w:proofErr w:type="spellEnd"/>
            <w:r>
              <w:t xml:space="preserve"> Евгения Вячеславовна</w:t>
            </w:r>
          </w:p>
        </w:tc>
        <w:tc>
          <w:tcPr>
            <w:tcW w:w="1134" w:type="dxa"/>
          </w:tcPr>
          <w:p w:rsidR="00980B6D" w:rsidRPr="006D25B4" w:rsidRDefault="008E0B94" w:rsidP="00980B6D">
            <w:pPr>
              <w:jc w:val="both"/>
            </w:pPr>
            <w:r>
              <w:t>19.06.1959</w:t>
            </w:r>
          </w:p>
        </w:tc>
        <w:tc>
          <w:tcPr>
            <w:tcW w:w="1134" w:type="dxa"/>
          </w:tcPr>
          <w:p w:rsidR="00980B6D" w:rsidRPr="006D25B4" w:rsidRDefault="002A1E6E" w:rsidP="00980B6D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Шарьинский</w:t>
            </w:r>
            <w:proofErr w:type="spellEnd"/>
            <w:r>
              <w:t xml:space="preserve"> р-н, с. Головино</w:t>
            </w:r>
          </w:p>
        </w:tc>
        <w:tc>
          <w:tcPr>
            <w:tcW w:w="1418" w:type="dxa"/>
          </w:tcPr>
          <w:p w:rsidR="00980B6D" w:rsidRPr="006D25B4" w:rsidRDefault="002A1E6E" w:rsidP="00980B6D">
            <w:pPr>
              <w:jc w:val="both"/>
            </w:pPr>
            <w:proofErr w:type="spellStart"/>
            <w:r>
              <w:t>Буйский</w:t>
            </w:r>
            <w:proofErr w:type="spellEnd"/>
            <w:r>
              <w:t xml:space="preserve"> сельскохозяйственный техникум Костромской области, 178</w:t>
            </w:r>
          </w:p>
        </w:tc>
        <w:tc>
          <w:tcPr>
            <w:tcW w:w="850" w:type="dxa"/>
          </w:tcPr>
          <w:p w:rsidR="00980B6D" w:rsidRPr="006D25B4" w:rsidRDefault="00980B6D" w:rsidP="00980B6D">
            <w:pPr>
              <w:jc w:val="both"/>
            </w:pPr>
          </w:p>
        </w:tc>
        <w:tc>
          <w:tcPr>
            <w:tcW w:w="1701" w:type="dxa"/>
          </w:tcPr>
          <w:p w:rsidR="00980B6D" w:rsidRPr="006D25B4" w:rsidRDefault="002A1E6E" w:rsidP="00980B6D">
            <w:pPr>
              <w:jc w:val="both"/>
            </w:pPr>
            <w:r>
              <w:t>Пенсионер</w:t>
            </w:r>
          </w:p>
        </w:tc>
        <w:tc>
          <w:tcPr>
            <w:tcW w:w="1404" w:type="dxa"/>
          </w:tcPr>
          <w:p w:rsidR="00980B6D" w:rsidRPr="006D25B4" w:rsidRDefault="00980B6D" w:rsidP="00980B6D">
            <w:pPr>
              <w:jc w:val="both"/>
            </w:pPr>
          </w:p>
        </w:tc>
        <w:tc>
          <w:tcPr>
            <w:tcW w:w="1715" w:type="dxa"/>
          </w:tcPr>
          <w:p w:rsidR="00980B6D" w:rsidRPr="006D25B4" w:rsidRDefault="002A1E6E" w:rsidP="00980B6D">
            <w:pPr>
              <w:jc w:val="both"/>
            </w:pPr>
            <w:proofErr w:type="spellStart"/>
            <w:r>
              <w:t>Шарьинское</w:t>
            </w:r>
            <w:proofErr w:type="spellEnd"/>
            <w:r>
              <w:t xml:space="preserve"> местное отделение Всероссийской политической партии «ЕДИНАЯ РОССИЯ»</w:t>
            </w:r>
          </w:p>
        </w:tc>
        <w:tc>
          <w:tcPr>
            <w:tcW w:w="1417" w:type="dxa"/>
          </w:tcPr>
          <w:p w:rsidR="00980B6D" w:rsidRPr="006D25B4" w:rsidRDefault="002A1E6E" w:rsidP="00980B6D">
            <w:pPr>
              <w:jc w:val="both"/>
            </w:pPr>
            <w:r>
              <w:t>Выдвинутый кандидат</w:t>
            </w:r>
          </w:p>
        </w:tc>
        <w:tc>
          <w:tcPr>
            <w:tcW w:w="1418" w:type="dxa"/>
          </w:tcPr>
          <w:p w:rsidR="00980B6D" w:rsidRPr="006D25B4" w:rsidRDefault="002A1E6E" w:rsidP="00980B6D">
            <w:pPr>
              <w:jc w:val="both"/>
            </w:pPr>
            <w:r>
              <w:t>Член Всероссийской политической партии «ЕДИНАЯ РОССИИЯ»</w:t>
            </w:r>
          </w:p>
        </w:tc>
        <w:tc>
          <w:tcPr>
            <w:tcW w:w="1211" w:type="dxa"/>
          </w:tcPr>
          <w:p w:rsidR="00980B6D" w:rsidRPr="006D25B4" w:rsidRDefault="00980B6D" w:rsidP="00980B6D">
            <w:pPr>
              <w:jc w:val="both"/>
            </w:pPr>
          </w:p>
        </w:tc>
      </w:tr>
      <w:tr w:rsidR="00865C54" w:rsidRPr="006D25B4" w:rsidTr="002F7592">
        <w:trPr>
          <w:jc w:val="center"/>
        </w:trPr>
        <w:tc>
          <w:tcPr>
            <w:tcW w:w="1384" w:type="dxa"/>
          </w:tcPr>
          <w:p w:rsidR="00980B6D" w:rsidRPr="006D25B4" w:rsidRDefault="002A1E6E" w:rsidP="00980B6D">
            <w:pPr>
              <w:jc w:val="both"/>
            </w:pPr>
            <w:r>
              <w:t>Лобова Оксана Александровна</w:t>
            </w:r>
          </w:p>
        </w:tc>
        <w:tc>
          <w:tcPr>
            <w:tcW w:w="1134" w:type="dxa"/>
          </w:tcPr>
          <w:p w:rsidR="00980B6D" w:rsidRPr="006D25B4" w:rsidRDefault="002A1E6E" w:rsidP="00980B6D">
            <w:pPr>
              <w:jc w:val="both"/>
            </w:pPr>
            <w:r>
              <w:t>28.03.1977</w:t>
            </w:r>
          </w:p>
        </w:tc>
        <w:tc>
          <w:tcPr>
            <w:tcW w:w="1134" w:type="dxa"/>
          </w:tcPr>
          <w:p w:rsidR="00980B6D" w:rsidRPr="006D25B4" w:rsidRDefault="002A1E6E" w:rsidP="00980B6D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Шарьинский</w:t>
            </w:r>
            <w:proofErr w:type="spellEnd"/>
            <w:r>
              <w:t xml:space="preserve"> р-н, д. </w:t>
            </w:r>
            <w:proofErr w:type="spellStart"/>
            <w:r>
              <w:t>Кривячка</w:t>
            </w:r>
            <w:proofErr w:type="spellEnd"/>
          </w:p>
        </w:tc>
        <w:tc>
          <w:tcPr>
            <w:tcW w:w="1418" w:type="dxa"/>
          </w:tcPr>
          <w:p w:rsidR="00980B6D" w:rsidRPr="006D25B4" w:rsidRDefault="00980B6D" w:rsidP="00980B6D">
            <w:pPr>
              <w:jc w:val="both"/>
            </w:pPr>
          </w:p>
        </w:tc>
        <w:tc>
          <w:tcPr>
            <w:tcW w:w="850" w:type="dxa"/>
          </w:tcPr>
          <w:p w:rsidR="00980B6D" w:rsidRPr="006D25B4" w:rsidRDefault="00980B6D" w:rsidP="00980B6D">
            <w:pPr>
              <w:jc w:val="both"/>
            </w:pPr>
          </w:p>
        </w:tc>
        <w:tc>
          <w:tcPr>
            <w:tcW w:w="1701" w:type="dxa"/>
          </w:tcPr>
          <w:p w:rsidR="00980B6D" w:rsidRPr="006D25B4" w:rsidRDefault="002A1E6E" w:rsidP="00980B6D">
            <w:pPr>
              <w:jc w:val="both"/>
            </w:pPr>
            <w:r>
              <w:t xml:space="preserve">Отделение почтовой связи </w:t>
            </w:r>
            <w:proofErr w:type="spellStart"/>
            <w:r>
              <w:t>Кривячка</w:t>
            </w:r>
            <w:proofErr w:type="spellEnd"/>
            <w:r>
              <w:t xml:space="preserve">  </w:t>
            </w:r>
            <w:proofErr w:type="spellStart"/>
            <w:r>
              <w:t>Шарьинского</w:t>
            </w:r>
            <w:proofErr w:type="spellEnd"/>
            <w:r>
              <w:t xml:space="preserve"> </w:t>
            </w:r>
            <w:proofErr w:type="spellStart"/>
            <w:r>
              <w:t>почтампа</w:t>
            </w:r>
            <w:proofErr w:type="spellEnd"/>
            <w:r>
              <w:t>, начальник отделения</w:t>
            </w:r>
          </w:p>
        </w:tc>
        <w:tc>
          <w:tcPr>
            <w:tcW w:w="1404" w:type="dxa"/>
          </w:tcPr>
          <w:p w:rsidR="00980B6D" w:rsidRPr="006D25B4" w:rsidRDefault="00980B6D" w:rsidP="00980B6D">
            <w:pPr>
              <w:jc w:val="both"/>
            </w:pPr>
          </w:p>
        </w:tc>
        <w:tc>
          <w:tcPr>
            <w:tcW w:w="1715" w:type="dxa"/>
          </w:tcPr>
          <w:p w:rsidR="00980B6D" w:rsidRPr="006D25B4" w:rsidRDefault="002A1E6E" w:rsidP="00980B6D">
            <w:pPr>
              <w:jc w:val="both"/>
            </w:pPr>
            <w:proofErr w:type="spellStart"/>
            <w:r>
              <w:t>Шарьинское</w:t>
            </w:r>
            <w:proofErr w:type="spellEnd"/>
            <w:r>
              <w:t xml:space="preserve"> местное отделение Всероссийской политической партии «ЕДИНАЯ РОССИЯ»</w:t>
            </w:r>
          </w:p>
        </w:tc>
        <w:tc>
          <w:tcPr>
            <w:tcW w:w="1417" w:type="dxa"/>
          </w:tcPr>
          <w:p w:rsidR="00980B6D" w:rsidRPr="006D25B4" w:rsidRDefault="002A1E6E" w:rsidP="00980B6D">
            <w:pPr>
              <w:jc w:val="both"/>
            </w:pPr>
            <w:r>
              <w:t>Выдвинутый кандидат</w:t>
            </w:r>
          </w:p>
        </w:tc>
        <w:tc>
          <w:tcPr>
            <w:tcW w:w="1418" w:type="dxa"/>
          </w:tcPr>
          <w:p w:rsidR="00980B6D" w:rsidRPr="006D25B4" w:rsidRDefault="00980B6D" w:rsidP="00980B6D">
            <w:pPr>
              <w:jc w:val="both"/>
            </w:pPr>
          </w:p>
        </w:tc>
        <w:tc>
          <w:tcPr>
            <w:tcW w:w="1211" w:type="dxa"/>
          </w:tcPr>
          <w:p w:rsidR="00980B6D" w:rsidRPr="006D25B4" w:rsidRDefault="00980B6D" w:rsidP="00980B6D">
            <w:pPr>
              <w:jc w:val="both"/>
            </w:pPr>
          </w:p>
        </w:tc>
      </w:tr>
      <w:tr w:rsidR="00865C54" w:rsidRPr="006D25B4" w:rsidTr="002F7592">
        <w:trPr>
          <w:jc w:val="center"/>
        </w:trPr>
        <w:tc>
          <w:tcPr>
            <w:tcW w:w="1384" w:type="dxa"/>
          </w:tcPr>
          <w:p w:rsidR="00980B6D" w:rsidRPr="006D25B4" w:rsidRDefault="002A1E6E" w:rsidP="00980B6D">
            <w:pPr>
              <w:jc w:val="both"/>
            </w:pPr>
            <w:r>
              <w:t>Мамонтов Яков Николаевич</w:t>
            </w:r>
          </w:p>
        </w:tc>
        <w:tc>
          <w:tcPr>
            <w:tcW w:w="1134" w:type="dxa"/>
          </w:tcPr>
          <w:p w:rsidR="00980B6D" w:rsidRPr="006D25B4" w:rsidRDefault="002A1E6E" w:rsidP="00980B6D">
            <w:pPr>
              <w:jc w:val="both"/>
            </w:pPr>
            <w:r>
              <w:t>22.04.2003</w:t>
            </w:r>
          </w:p>
        </w:tc>
        <w:tc>
          <w:tcPr>
            <w:tcW w:w="1134" w:type="dxa"/>
          </w:tcPr>
          <w:p w:rsidR="00980B6D" w:rsidRPr="006D25B4" w:rsidRDefault="002A1E6E" w:rsidP="00980B6D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>, г. Шарья</w:t>
            </w:r>
          </w:p>
        </w:tc>
        <w:tc>
          <w:tcPr>
            <w:tcW w:w="1418" w:type="dxa"/>
          </w:tcPr>
          <w:p w:rsidR="00980B6D" w:rsidRPr="006D25B4" w:rsidRDefault="002A1E6E" w:rsidP="00980B6D">
            <w:pPr>
              <w:jc w:val="both"/>
            </w:pPr>
            <w:r>
              <w:t>ОГБ ПОУ «</w:t>
            </w:r>
            <w:proofErr w:type="spellStart"/>
            <w:r>
              <w:t>Шарьинский</w:t>
            </w:r>
            <w:proofErr w:type="spellEnd"/>
            <w:r>
              <w:t xml:space="preserve"> аграрный техникум Костромской области, 2023</w:t>
            </w:r>
          </w:p>
        </w:tc>
        <w:tc>
          <w:tcPr>
            <w:tcW w:w="850" w:type="dxa"/>
          </w:tcPr>
          <w:p w:rsidR="00980B6D" w:rsidRPr="006D25B4" w:rsidRDefault="00980B6D" w:rsidP="00980B6D">
            <w:pPr>
              <w:jc w:val="both"/>
            </w:pPr>
          </w:p>
        </w:tc>
        <w:tc>
          <w:tcPr>
            <w:tcW w:w="1701" w:type="dxa"/>
          </w:tcPr>
          <w:p w:rsidR="00980B6D" w:rsidRPr="006D25B4" w:rsidRDefault="002A1E6E" w:rsidP="00980B6D">
            <w:pPr>
              <w:jc w:val="both"/>
            </w:pPr>
            <w:r>
              <w:t>Временно не работающий</w:t>
            </w:r>
          </w:p>
        </w:tc>
        <w:tc>
          <w:tcPr>
            <w:tcW w:w="1404" w:type="dxa"/>
          </w:tcPr>
          <w:p w:rsidR="00980B6D" w:rsidRPr="006D25B4" w:rsidRDefault="00980B6D" w:rsidP="00980B6D">
            <w:pPr>
              <w:jc w:val="both"/>
            </w:pPr>
          </w:p>
        </w:tc>
        <w:tc>
          <w:tcPr>
            <w:tcW w:w="1715" w:type="dxa"/>
          </w:tcPr>
          <w:p w:rsidR="00980B6D" w:rsidRPr="006D25B4" w:rsidRDefault="002A1E6E" w:rsidP="00980B6D">
            <w:pPr>
              <w:jc w:val="both"/>
            </w:pPr>
            <w:proofErr w:type="spellStart"/>
            <w:r>
              <w:t>Шарьинское</w:t>
            </w:r>
            <w:proofErr w:type="spellEnd"/>
            <w:r>
              <w:t xml:space="preserve"> городское и районное отделение КПРФ </w:t>
            </w:r>
          </w:p>
        </w:tc>
        <w:tc>
          <w:tcPr>
            <w:tcW w:w="1417" w:type="dxa"/>
          </w:tcPr>
          <w:p w:rsidR="00980B6D" w:rsidRPr="006D25B4" w:rsidRDefault="002A1E6E" w:rsidP="00980B6D">
            <w:pPr>
              <w:jc w:val="both"/>
            </w:pPr>
            <w:r>
              <w:t>Зарегистрированный кандидат</w:t>
            </w:r>
          </w:p>
        </w:tc>
        <w:tc>
          <w:tcPr>
            <w:tcW w:w="1418" w:type="dxa"/>
          </w:tcPr>
          <w:p w:rsidR="00980B6D" w:rsidRPr="006D25B4" w:rsidRDefault="002A1E6E" w:rsidP="00980B6D">
            <w:pPr>
              <w:jc w:val="both"/>
            </w:pPr>
            <w:r>
              <w:t>Член Коммунистической Партии Российской Федерации</w:t>
            </w:r>
          </w:p>
        </w:tc>
        <w:tc>
          <w:tcPr>
            <w:tcW w:w="1211" w:type="dxa"/>
          </w:tcPr>
          <w:p w:rsidR="00980B6D" w:rsidRPr="006D25B4" w:rsidRDefault="00980B6D" w:rsidP="00980B6D">
            <w:pPr>
              <w:jc w:val="both"/>
            </w:pPr>
          </w:p>
        </w:tc>
      </w:tr>
      <w:tr w:rsidR="00865C54" w:rsidRPr="006D25B4" w:rsidTr="002F7592">
        <w:trPr>
          <w:jc w:val="center"/>
        </w:trPr>
        <w:tc>
          <w:tcPr>
            <w:tcW w:w="1384" w:type="dxa"/>
          </w:tcPr>
          <w:p w:rsidR="00980B6D" w:rsidRPr="006D25B4" w:rsidRDefault="002A1E6E" w:rsidP="00980B6D">
            <w:pPr>
              <w:jc w:val="both"/>
            </w:pPr>
            <w:proofErr w:type="spellStart"/>
            <w:r>
              <w:t>Мушникова</w:t>
            </w:r>
            <w:proofErr w:type="spellEnd"/>
            <w:r>
              <w:t xml:space="preserve"> Марина Яковлевна</w:t>
            </w:r>
          </w:p>
        </w:tc>
        <w:tc>
          <w:tcPr>
            <w:tcW w:w="1134" w:type="dxa"/>
          </w:tcPr>
          <w:p w:rsidR="00980B6D" w:rsidRPr="006D25B4" w:rsidRDefault="002A1E6E" w:rsidP="00980B6D">
            <w:pPr>
              <w:jc w:val="both"/>
            </w:pPr>
            <w:r>
              <w:t>05.11.1977</w:t>
            </w:r>
          </w:p>
        </w:tc>
        <w:tc>
          <w:tcPr>
            <w:tcW w:w="1134" w:type="dxa"/>
          </w:tcPr>
          <w:p w:rsidR="00980B6D" w:rsidRPr="006D25B4" w:rsidRDefault="002A1E6E" w:rsidP="00980B6D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>, г. Шарья</w:t>
            </w:r>
          </w:p>
        </w:tc>
        <w:tc>
          <w:tcPr>
            <w:tcW w:w="1418" w:type="dxa"/>
          </w:tcPr>
          <w:p w:rsidR="00980B6D" w:rsidRPr="006D25B4" w:rsidRDefault="002A1E6E" w:rsidP="00980B6D">
            <w:pPr>
              <w:jc w:val="both"/>
            </w:pPr>
            <w:proofErr w:type="spellStart"/>
            <w:r>
              <w:t>Шарьинский</w:t>
            </w:r>
            <w:proofErr w:type="spellEnd"/>
            <w:r>
              <w:t xml:space="preserve"> педагогический колледж </w:t>
            </w:r>
            <w:r>
              <w:lastRenderedPageBreak/>
              <w:t>Костромской области</w:t>
            </w:r>
            <w:r w:rsidR="006F4F9A">
              <w:t>, 2001</w:t>
            </w:r>
          </w:p>
        </w:tc>
        <w:tc>
          <w:tcPr>
            <w:tcW w:w="850" w:type="dxa"/>
          </w:tcPr>
          <w:p w:rsidR="00980B6D" w:rsidRPr="006D25B4" w:rsidRDefault="00980B6D" w:rsidP="00980B6D">
            <w:pPr>
              <w:jc w:val="both"/>
            </w:pPr>
          </w:p>
        </w:tc>
        <w:tc>
          <w:tcPr>
            <w:tcW w:w="1701" w:type="dxa"/>
          </w:tcPr>
          <w:p w:rsidR="00980B6D" w:rsidRPr="006D25B4" w:rsidRDefault="006F4F9A" w:rsidP="00980B6D">
            <w:pPr>
              <w:jc w:val="both"/>
            </w:pPr>
            <w:r>
              <w:t xml:space="preserve">Николо – </w:t>
            </w:r>
            <w:proofErr w:type="spellStart"/>
            <w:r>
              <w:t>Шангская</w:t>
            </w:r>
            <w:proofErr w:type="spellEnd"/>
            <w:r>
              <w:t xml:space="preserve"> средняя школа </w:t>
            </w:r>
            <w:r>
              <w:lastRenderedPageBreak/>
              <w:t>им. А.А.Ковалева, воспитатель</w:t>
            </w:r>
          </w:p>
        </w:tc>
        <w:tc>
          <w:tcPr>
            <w:tcW w:w="1404" w:type="dxa"/>
          </w:tcPr>
          <w:p w:rsidR="00980B6D" w:rsidRPr="006D25B4" w:rsidRDefault="00980B6D" w:rsidP="00980B6D">
            <w:pPr>
              <w:jc w:val="both"/>
            </w:pPr>
          </w:p>
        </w:tc>
        <w:tc>
          <w:tcPr>
            <w:tcW w:w="1715" w:type="dxa"/>
          </w:tcPr>
          <w:p w:rsidR="00980B6D" w:rsidRPr="006D25B4" w:rsidRDefault="006F4F9A" w:rsidP="00980B6D">
            <w:pPr>
              <w:jc w:val="both"/>
            </w:pPr>
            <w:proofErr w:type="spellStart"/>
            <w:r>
              <w:t>Шарьинское</w:t>
            </w:r>
            <w:proofErr w:type="spellEnd"/>
            <w:r>
              <w:t xml:space="preserve"> местное отделение </w:t>
            </w:r>
            <w:r>
              <w:lastRenderedPageBreak/>
              <w:t>Всероссийской политической партии «ЕДИНАЯ РОССИЯ»</w:t>
            </w:r>
          </w:p>
        </w:tc>
        <w:tc>
          <w:tcPr>
            <w:tcW w:w="1417" w:type="dxa"/>
          </w:tcPr>
          <w:p w:rsidR="00980B6D" w:rsidRPr="006D25B4" w:rsidRDefault="006F4F9A" w:rsidP="00980B6D">
            <w:pPr>
              <w:jc w:val="both"/>
            </w:pPr>
            <w:r>
              <w:lastRenderedPageBreak/>
              <w:t>Зарегистрированный кандидат</w:t>
            </w:r>
          </w:p>
        </w:tc>
        <w:tc>
          <w:tcPr>
            <w:tcW w:w="1418" w:type="dxa"/>
          </w:tcPr>
          <w:p w:rsidR="00980B6D" w:rsidRPr="006D25B4" w:rsidRDefault="006F4F9A" w:rsidP="00980B6D">
            <w:pPr>
              <w:jc w:val="both"/>
            </w:pPr>
            <w:r>
              <w:t xml:space="preserve">Член Всероссийской </w:t>
            </w:r>
            <w:r>
              <w:lastRenderedPageBreak/>
              <w:t>политической партии «ЕДИНАЯ РОССИИЯ»</w:t>
            </w:r>
          </w:p>
        </w:tc>
        <w:tc>
          <w:tcPr>
            <w:tcW w:w="1211" w:type="dxa"/>
          </w:tcPr>
          <w:p w:rsidR="00980B6D" w:rsidRPr="006D25B4" w:rsidRDefault="00980B6D" w:rsidP="00980B6D">
            <w:pPr>
              <w:jc w:val="both"/>
            </w:pPr>
          </w:p>
        </w:tc>
      </w:tr>
      <w:tr w:rsidR="00865C54" w:rsidRPr="006D25B4" w:rsidTr="002F7592">
        <w:trPr>
          <w:jc w:val="center"/>
        </w:trPr>
        <w:tc>
          <w:tcPr>
            <w:tcW w:w="1384" w:type="dxa"/>
          </w:tcPr>
          <w:p w:rsidR="00980B6D" w:rsidRPr="006D25B4" w:rsidRDefault="006F4F9A" w:rsidP="00980B6D">
            <w:pPr>
              <w:jc w:val="both"/>
            </w:pPr>
            <w:proofErr w:type="spellStart"/>
            <w:r>
              <w:lastRenderedPageBreak/>
              <w:t>Ныкль</w:t>
            </w:r>
            <w:proofErr w:type="spellEnd"/>
            <w:r>
              <w:t xml:space="preserve"> Евгений Эдуардович</w:t>
            </w:r>
          </w:p>
        </w:tc>
        <w:tc>
          <w:tcPr>
            <w:tcW w:w="1134" w:type="dxa"/>
          </w:tcPr>
          <w:p w:rsidR="00980B6D" w:rsidRPr="006D25B4" w:rsidRDefault="006F4F9A" w:rsidP="00980B6D">
            <w:pPr>
              <w:jc w:val="both"/>
            </w:pPr>
            <w:r>
              <w:t>03.02.1958</w:t>
            </w:r>
          </w:p>
        </w:tc>
        <w:tc>
          <w:tcPr>
            <w:tcW w:w="1134" w:type="dxa"/>
          </w:tcPr>
          <w:p w:rsidR="00980B6D" w:rsidRPr="006D25B4" w:rsidRDefault="006F4F9A" w:rsidP="00980B6D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>, г. Шарья</w:t>
            </w:r>
          </w:p>
        </w:tc>
        <w:tc>
          <w:tcPr>
            <w:tcW w:w="1418" w:type="dxa"/>
          </w:tcPr>
          <w:p w:rsidR="00980B6D" w:rsidRPr="006D25B4" w:rsidRDefault="006F4F9A" w:rsidP="00980B6D">
            <w:pPr>
              <w:jc w:val="both"/>
            </w:pPr>
            <w:r>
              <w:t xml:space="preserve">Ивановский государственный медицинский институт им. </w:t>
            </w:r>
            <w:proofErr w:type="spellStart"/>
            <w:r>
              <w:t>А.С.Бубнова</w:t>
            </w:r>
            <w:proofErr w:type="spellEnd"/>
            <w:r>
              <w:t>, 1981</w:t>
            </w:r>
          </w:p>
        </w:tc>
        <w:tc>
          <w:tcPr>
            <w:tcW w:w="850" w:type="dxa"/>
          </w:tcPr>
          <w:p w:rsidR="00980B6D" w:rsidRPr="006D25B4" w:rsidRDefault="00980B6D" w:rsidP="00980B6D">
            <w:pPr>
              <w:jc w:val="both"/>
            </w:pPr>
          </w:p>
        </w:tc>
        <w:tc>
          <w:tcPr>
            <w:tcW w:w="1701" w:type="dxa"/>
          </w:tcPr>
          <w:p w:rsidR="00980B6D" w:rsidRPr="006D25B4" w:rsidRDefault="006F4F9A" w:rsidP="00980B6D">
            <w:pPr>
              <w:jc w:val="both"/>
            </w:pPr>
            <w:r>
              <w:t>Пенсионер</w:t>
            </w:r>
          </w:p>
        </w:tc>
        <w:tc>
          <w:tcPr>
            <w:tcW w:w="1404" w:type="dxa"/>
          </w:tcPr>
          <w:p w:rsidR="00980B6D" w:rsidRPr="006D25B4" w:rsidRDefault="00980B6D" w:rsidP="00980B6D">
            <w:pPr>
              <w:jc w:val="both"/>
            </w:pPr>
          </w:p>
        </w:tc>
        <w:tc>
          <w:tcPr>
            <w:tcW w:w="1715" w:type="dxa"/>
          </w:tcPr>
          <w:p w:rsidR="00980B6D" w:rsidRPr="006D25B4" w:rsidRDefault="006F4F9A" w:rsidP="00980B6D">
            <w:pPr>
              <w:jc w:val="both"/>
            </w:pPr>
            <w:proofErr w:type="spellStart"/>
            <w:r>
              <w:t>Шарьинское</w:t>
            </w:r>
            <w:proofErr w:type="spellEnd"/>
            <w:r>
              <w:t xml:space="preserve"> местное отделение Всероссийской политической партии «ЕДИНАЯ РОССИЯ»</w:t>
            </w:r>
          </w:p>
        </w:tc>
        <w:tc>
          <w:tcPr>
            <w:tcW w:w="1417" w:type="dxa"/>
          </w:tcPr>
          <w:p w:rsidR="00980B6D" w:rsidRPr="006D25B4" w:rsidRDefault="006F4F9A" w:rsidP="00980B6D">
            <w:pPr>
              <w:jc w:val="both"/>
            </w:pPr>
            <w:r>
              <w:t>Выдвинутый кандидат</w:t>
            </w:r>
          </w:p>
        </w:tc>
        <w:tc>
          <w:tcPr>
            <w:tcW w:w="1418" w:type="dxa"/>
          </w:tcPr>
          <w:p w:rsidR="00980B6D" w:rsidRPr="006D25B4" w:rsidRDefault="006F4F9A" w:rsidP="00980B6D">
            <w:pPr>
              <w:jc w:val="both"/>
            </w:pPr>
            <w:r>
              <w:t>Член Всероссийской политической партии «ЕДИНАЯ РОССИИЯ»</w:t>
            </w:r>
          </w:p>
        </w:tc>
        <w:tc>
          <w:tcPr>
            <w:tcW w:w="1211" w:type="dxa"/>
          </w:tcPr>
          <w:p w:rsidR="00980B6D" w:rsidRPr="006D25B4" w:rsidRDefault="00980B6D" w:rsidP="00980B6D">
            <w:pPr>
              <w:jc w:val="both"/>
            </w:pPr>
          </w:p>
        </w:tc>
      </w:tr>
      <w:tr w:rsidR="00865C54" w:rsidRPr="006D25B4" w:rsidTr="002F7592">
        <w:trPr>
          <w:jc w:val="center"/>
        </w:trPr>
        <w:tc>
          <w:tcPr>
            <w:tcW w:w="1384" w:type="dxa"/>
          </w:tcPr>
          <w:p w:rsidR="00980B6D" w:rsidRPr="006D25B4" w:rsidRDefault="006F4F9A" w:rsidP="00980B6D">
            <w:pPr>
              <w:jc w:val="both"/>
            </w:pPr>
            <w:proofErr w:type="spellStart"/>
            <w:r>
              <w:t>Пунова</w:t>
            </w:r>
            <w:proofErr w:type="spellEnd"/>
            <w:r>
              <w:t xml:space="preserve"> Ольга Яковлевна</w:t>
            </w:r>
          </w:p>
        </w:tc>
        <w:tc>
          <w:tcPr>
            <w:tcW w:w="1134" w:type="dxa"/>
          </w:tcPr>
          <w:p w:rsidR="00980B6D" w:rsidRPr="006D25B4" w:rsidRDefault="006F4F9A" w:rsidP="00980B6D">
            <w:pPr>
              <w:jc w:val="both"/>
            </w:pPr>
            <w:r>
              <w:t>22.09.1975</w:t>
            </w:r>
          </w:p>
        </w:tc>
        <w:tc>
          <w:tcPr>
            <w:tcW w:w="1134" w:type="dxa"/>
          </w:tcPr>
          <w:p w:rsidR="00980B6D" w:rsidRPr="006D25B4" w:rsidRDefault="006F4F9A" w:rsidP="00980B6D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Шарьинский</w:t>
            </w:r>
            <w:proofErr w:type="spellEnd"/>
            <w:r>
              <w:t xml:space="preserve"> р-н, д. </w:t>
            </w:r>
            <w:proofErr w:type="spellStart"/>
            <w:r>
              <w:t>Решетиха</w:t>
            </w:r>
            <w:proofErr w:type="spellEnd"/>
          </w:p>
        </w:tc>
        <w:tc>
          <w:tcPr>
            <w:tcW w:w="1418" w:type="dxa"/>
          </w:tcPr>
          <w:p w:rsidR="00980B6D" w:rsidRPr="006D25B4" w:rsidRDefault="006F4F9A" w:rsidP="00980B6D">
            <w:pPr>
              <w:jc w:val="both"/>
            </w:pPr>
            <w:proofErr w:type="spellStart"/>
            <w:r>
              <w:t>Шарьинский</w:t>
            </w:r>
            <w:proofErr w:type="spellEnd"/>
            <w:r>
              <w:t xml:space="preserve"> педагогический колледж Костромской области, 2001</w:t>
            </w:r>
          </w:p>
        </w:tc>
        <w:tc>
          <w:tcPr>
            <w:tcW w:w="850" w:type="dxa"/>
          </w:tcPr>
          <w:p w:rsidR="00980B6D" w:rsidRPr="006D25B4" w:rsidRDefault="00980B6D" w:rsidP="00980B6D">
            <w:pPr>
              <w:jc w:val="both"/>
            </w:pPr>
          </w:p>
        </w:tc>
        <w:tc>
          <w:tcPr>
            <w:tcW w:w="1701" w:type="dxa"/>
          </w:tcPr>
          <w:p w:rsidR="00980B6D" w:rsidRPr="006D25B4" w:rsidRDefault="006F4F9A" w:rsidP="00980B6D">
            <w:pPr>
              <w:jc w:val="both"/>
            </w:pPr>
            <w:r>
              <w:t>МЦКС «</w:t>
            </w:r>
            <w:proofErr w:type="spellStart"/>
            <w:r>
              <w:t>Поветлужье</w:t>
            </w:r>
            <w:proofErr w:type="spellEnd"/>
            <w:r>
              <w:t xml:space="preserve">» </w:t>
            </w:r>
            <w:proofErr w:type="spellStart"/>
            <w:r>
              <w:t>Шангский</w:t>
            </w:r>
            <w:proofErr w:type="spellEnd"/>
            <w:r>
              <w:t xml:space="preserve"> сектор, методист по работе с детьми</w:t>
            </w:r>
          </w:p>
        </w:tc>
        <w:tc>
          <w:tcPr>
            <w:tcW w:w="1404" w:type="dxa"/>
          </w:tcPr>
          <w:p w:rsidR="00980B6D" w:rsidRPr="006D25B4" w:rsidRDefault="00980B6D" w:rsidP="00980B6D">
            <w:pPr>
              <w:jc w:val="both"/>
            </w:pPr>
          </w:p>
        </w:tc>
        <w:tc>
          <w:tcPr>
            <w:tcW w:w="1715" w:type="dxa"/>
          </w:tcPr>
          <w:p w:rsidR="00980B6D" w:rsidRPr="006D25B4" w:rsidRDefault="006F4F9A" w:rsidP="00980B6D">
            <w:pPr>
              <w:jc w:val="both"/>
            </w:pPr>
            <w:proofErr w:type="spellStart"/>
            <w:r>
              <w:t>Шарьинское</w:t>
            </w:r>
            <w:proofErr w:type="spellEnd"/>
            <w:r>
              <w:t xml:space="preserve"> местное отделение Всероссийской политической партии «ЕДИНАЯ РОССИЯ»</w:t>
            </w:r>
          </w:p>
        </w:tc>
        <w:tc>
          <w:tcPr>
            <w:tcW w:w="1417" w:type="dxa"/>
          </w:tcPr>
          <w:p w:rsidR="00980B6D" w:rsidRPr="006D25B4" w:rsidRDefault="006F4F9A" w:rsidP="00980B6D">
            <w:pPr>
              <w:jc w:val="both"/>
            </w:pPr>
            <w:r>
              <w:t>Зарегистрированный кандидат</w:t>
            </w:r>
          </w:p>
        </w:tc>
        <w:tc>
          <w:tcPr>
            <w:tcW w:w="1418" w:type="dxa"/>
          </w:tcPr>
          <w:p w:rsidR="00980B6D" w:rsidRPr="006D25B4" w:rsidRDefault="006F4F9A" w:rsidP="00980B6D">
            <w:pPr>
              <w:jc w:val="both"/>
            </w:pPr>
            <w:r>
              <w:t>Член Всероссийской политической партии «ЕДИНАЯ РОССИИЯ»</w:t>
            </w:r>
          </w:p>
        </w:tc>
        <w:tc>
          <w:tcPr>
            <w:tcW w:w="1211" w:type="dxa"/>
          </w:tcPr>
          <w:p w:rsidR="00980B6D" w:rsidRPr="006D25B4" w:rsidRDefault="00980B6D" w:rsidP="00980B6D">
            <w:pPr>
              <w:jc w:val="both"/>
            </w:pPr>
          </w:p>
        </w:tc>
      </w:tr>
      <w:tr w:rsidR="00865C54" w:rsidRPr="006D25B4" w:rsidTr="002F7592">
        <w:trPr>
          <w:jc w:val="center"/>
        </w:trPr>
        <w:tc>
          <w:tcPr>
            <w:tcW w:w="1384" w:type="dxa"/>
          </w:tcPr>
          <w:p w:rsidR="00980B6D" w:rsidRPr="006D25B4" w:rsidRDefault="006F4F9A" w:rsidP="00980B6D">
            <w:pPr>
              <w:jc w:val="both"/>
            </w:pPr>
            <w:r>
              <w:t xml:space="preserve">Рассказов Михаил </w:t>
            </w:r>
            <w:proofErr w:type="spellStart"/>
            <w:r>
              <w:t>Гельевич</w:t>
            </w:r>
            <w:proofErr w:type="spellEnd"/>
          </w:p>
        </w:tc>
        <w:tc>
          <w:tcPr>
            <w:tcW w:w="1134" w:type="dxa"/>
          </w:tcPr>
          <w:p w:rsidR="00980B6D" w:rsidRPr="006D25B4" w:rsidRDefault="00B626EF" w:rsidP="00980B6D">
            <w:pPr>
              <w:jc w:val="both"/>
            </w:pPr>
            <w:r>
              <w:t>29.10.1958</w:t>
            </w:r>
          </w:p>
        </w:tc>
        <w:tc>
          <w:tcPr>
            <w:tcW w:w="1134" w:type="dxa"/>
          </w:tcPr>
          <w:p w:rsidR="00980B6D" w:rsidRPr="006D25B4" w:rsidRDefault="00B626EF" w:rsidP="00980B6D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>, г. Шарья</w:t>
            </w:r>
          </w:p>
        </w:tc>
        <w:tc>
          <w:tcPr>
            <w:tcW w:w="1418" w:type="dxa"/>
          </w:tcPr>
          <w:p w:rsidR="00980B6D" w:rsidRPr="006D25B4" w:rsidRDefault="00B626EF" w:rsidP="00980B6D">
            <w:pPr>
              <w:jc w:val="both"/>
            </w:pPr>
            <w:r>
              <w:t>Уральский политехнический институт Ордена Трудового Красного знамени имени С.М.Кирова, 1985</w:t>
            </w:r>
          </w:p>
        </w:tc>
        <w:tc>
          <w:tcPr>
            <w:tcW w:w="850" w:type="dxa"/>
          </w:tcPr>
          <w:p w:rsidR="00980B6D" w:rsidRPr="006D25B4" w:rsidRDefault="00980B6D" w:rsidP="00980B6D">
            <w:pPr>
              <w:jc w:val="both"/>
            </w:pPr>
          </w:p>
        </w:tc>
        <w:tc>
          <w:tcPr>
            <w:tcW w:w="1701" w:type="dxa"/>
          </w:tcPr>
          <w:p w:rsidR="00980B6D" w:rsidRPr="006D25B4" w:rsidRDefault="00B626EF" w:rsidP="00980B6D">
            <w:pPr>
              <w:jc w:val="both"/>
            </w:pPr>
            <w:r>
              <w:t>Пенсионер</w:t>
            </w:r>
          </w:p>
        </w:tc>
        <w:tc>
          <w:tcPr>
            <w:tcW w:w="1404" w:type="dxa"/>
          </w:tcPr>
          <w:p w:rsidR="00980B6D" w:rsidRPr="006D25B4" w:rsidRDefault="00B626EF" w:rsidP="00980B6D">
            <w:pPr>
              <w:jc w:val="both"/>
            </w:pPr>
            <w:r>
              <w:t>Депутат Думы городского округа город Шарья Костромской области седьмого созыва по двухмандатному избирательному округу № 6 на непо</w:t>
            </w:r>
            <w:r w:rsidR="004D27D5">
              <w:t>стоянной основе</w:t>
            </w:r>
          </w:p>
        </w:tc>
        <w:tc>
          <w:tcPr>
            <w:tcW w:w="1715" w:type="dxa"/>
          </w:tcPr>
          <w:p w:rsidR="00980B6D" w:rsidRPr="006D25B4" w:rsidRDefault="004D27D5" w:rsidP="00980B6D">
            <w:pPr>
              <w:jc w:val="both"/>
            </w:pPr>
            <w:proofErr w:type="spellStart"/>
            <w:r>
              <w:t>Шарьинское</w:t>
            </w:r>
            <w:proofErr w:type="spellEnd"/>
            <w:r>
              <w:t xml:space="preserve"> городское и районное отделение КПРФ</w:t>
            </w:r>
          </w:p>
        </w:tc>
        <w:tc>
          <w:tcPr>
            <w:tcW w:w="1417" w:type="dxa"/>
          </w:tcPr>
          <w:p w:rsidR="00980B6D" w:rsidRPr="006D25B4" w:rsidRDefault="004D27D5" w:rsidP="00980B6D">
            <w:pPr>
              <w:jc w:val="both"/>
            </w:pPr>
            <w:r>
              <w:t>Выдвинутый кандидат</w:t>
            </w:r>
          </w:p>
        </w:tc>
        <w:tc>
          <w:tcPr>
            <w:tcW w:w="1418" w:type="dxa"/>
          </w:tcPr>
          <w:p w:rsidR="00980B6D" w:rsidRPr="006D25B4" w:rsidRDefault="004D27D5" w:rsidP="00980B6D">
            <w:pPr>
              <w:jc w:val="both"/>
            </w:pPr>
            <w:r>
              <w:t>Член Коммунистической Партии Российской Федерации</w:t>
            </w:r>
          </w:p>
        </w:tc>
        <w:tc>
          <w:tcPr>
            <w:tcW w:w="1211" w:type="dxa"/>
          </w:tcPr>
          <w:p w:rsidR="00980B6D" w:rsidRPr="006D25B4" w:rsidRDefault="00980B6D" w:rsidP="00980B6D">
            <w:pPr>
              <w:jc w:val="both"/>
            </w:pPr>
          </w:p>
        </w:tc>
      </w:tr>
      <w:tr w:rsidR="00865C54" w:rsidRPr="006D25B4" w:rsidTr="002F7592">
        <w:trPr>
          <w:jc w:val="center"/>
        </w:trPr>
        <w:tc>
          <w:tcPr>
            <w:tcW w:w="1384" w:type="dxa"/>
          </w:tcPr>
          <w:p w:rsidR="00980B6D" w:rsidRPr="006D25B4" w:rsidRDefault="004D27D5" w:rsidP="00980B6D">
            <w:pPr>
              <w:jc w:val="both"/>
            </w:pPr>
            <w:r>
              <w:t>Рыжов Сергей Васильевич</w:t>
            </w:r>
          </w:p>
        </w:tc>
        <w:tc>
          <w:tcPr>
            <w:tcW w:w="1134" w:type="dxa"/>
          </w:tcPr>
          <w:p w:rsidR="00980B6D" w:rsidRPr="006D25B4" w:rsidRDefault="004D27D5" w:rsidP="00980B6D">
            <w:pPr>
              <w:jc w:val="both"/>
            </w:pPr>
            <w:r>
              <w:t>23.05.1963</w:t>
            </w:r>
          </w:p>
        </w:tc>
        <w:tc>
          <w:tcPr>
            <w:tcW w:w="1134" w:type="dxa"/>
          </w:tcPr>
          <w:p w:rsidR="00980B6D" w:rsidRPr="006D25B4" w:rsidRDefault="004D27D5" w:rsidP="00EE715A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, </w:t>
            </w:r>
            <w:r w:rsidR="00EE715A">
              <w:t>г. Шарья</w:t>
            </w:r>
          </w:p>
        </w:tc>
        <w:tc>
          <w:tcPr>
            <w:tcW w:w="1418" w:type="dxa"/>
          </w:tcPr>
          <w:p w:rsidR="00980B6D" w:rsidRPr="006D25B4" w:rsidRDefault="00EE715A" w:rsidP="00980B6D">
            <w:pPr>
              <w:jc w:val="both"/>
            </w:pPr>
            <w:r>
              <w:t xml:space="preserve">Вологодский техникум железнодорожного </w:t>
            </w:r>
            <w:r>
              <w:lastRenderedPageBreak/>
              <w:t>транспорта, 1987</w:t>
            </w:r>
          </w:p>
        </w:tc>
        <w:tc>
          <w:tcPr>
            <w:tcW w:w="850" w:type="dxa"/>
          </w:tcPr>
          <w:p w:rsidR="00980B6D" w:rsidRPr="006D25B4" w:rsidRDefault="00980B6D" w:rsidP="00980B6D">
            <w:pPr>
              <w:jc w:val="both"/>
            </w:pPr>
          </w:p>
        </w:tc>
        <w:tc>
          <w:tcPr>
            <w:tcW w:w="1701" w:type="dxa"/>
          </w:tcPr>
          <w:p w:rsidR="00980B6D" w:rsidRPr="006D25B4" w:rsidRDefault="00EE715A" w:rsidP="00980B6D">
            <w:pPr>
              <w:jc w:val="both"/>
            </w:pPr>
            <w:r>
              <w:t>ОГБУ «</w:t>
            </w:r>
            <w:proofErr w:type="spellStart"/>
            <w:r>
              <w:t>Костромаоблкадастр</w:t>
            </w:r>
            <w:proofErr w:type="spellEnd"/>
            <w:r>
              <w:t xml:space="preserve"> – Областное БТИ, </w:t>
            </w:r>
            <w:r>
              <w:lastRenderedPageBreak/>
              <w:t>водитель</w:t>
            </w:r>
          </w:p>
        </w:tc>
        <w:tc>
          <w:tcPr>
            <w:tcW w:w="1404" w:type="dxa"/>
          </w:tcPr>
          <w:p w:rsidR="00980B6D" w:rsidRPr="006D25B4" w:rsidRDefault="00EE715A" w:rsidP="00980B6D">
            <w:pPr>
              <w:jc w:val="both"/>
            </w:pPr>
            <w:r>
              <w:lastRenderedPageBreak/>
              <w:t xml:space="preserve">Депутат Думы городского округа город </w:t>
            </w:r>
            <w:r>
              <w:lastRenderedPageBreak/>
              <w:t>Шарья Костромской области седьмого созыва по двухмандатному избирательному округу № 3 на непостоянной основе</w:t>
            </w:r>
          </w:p>
        </w:tc>
        <w:tc>
          <w:tcPr>
            <w:tcW w:w="1715" w:type="dxa"/>
          </w:tcPr>
          <w:p w:rsidR="00980B6D" w:rsidRPr="006D25B4" w:rsidRDefault="00EE715A" w:rsidP="00980B6D">
            <w:pPr>
              <w:jc w:val="both"/>
            </w:pPr>
            <w:proofErr w:type="spellStart"/>
            <w:r>
              <w:lastRenderedPageBreak/>
              <w:t>Шарьинское</w:t>
            </w:r>
            <w:proofErr w:type="spellEnd"/>
            <w:r>
              <w:t xml:space="preserve"> городское и районное отделение КПРФ</w:t>
            </w:r>
          </w:p>
        </w:tc>
        <w:tc>
          <w:tcPr>
            <w:tcW w:w="1417" w:type="dxa"/>
          </w:tcPr>
          <w:p w:rsidR="00980B6D" w:rsidRPr="006D25B4" w:rsidRDefault="00EE715A" w:rsidP="00980B6D">
            <w:pPr>
              <w:jc w:val="both"/>
            </w:pPr>
            <w:r>
              <w:t>Выдвинутый кандидат</w:t>
            </w:r>
          </w:p>
        </w:tc>
        <w:tc>
          <w:tcPr>
            <w:tcW w:w="1418" w:type="dxa"/>
          </w:tcPr>
          <w:p w:rsidR="00980B6D" w:rsidRPr="006D25B4" w:rsidRDefault="00EE715A" w:rsidP="00980B6D">
            <w:pPr>
              <w:jc w:val="both"/>
            </w:pPr>
            <w:r>
              <w:t xml:space="preserve">Член Коммунистической Партии Российской </w:t>
            </w:r>
            <w:r>
              <w:lastRenderedPageBreak/>
              <w:t>Федерации</w:t>
            </w:r>
          </w:p>
        </w:tc>
        <w:tc>
          <w:tcPr>
            <w:tcW w:w="1211" w:type="dxa"/>
          </w:tcPr>
          <w:p w:rsidR="00980B6D" w:rsidRPr="006D25B4" w:rsidRDefault="00980B6D" w:rsidP="00980B6D">
            <w:pPr>
              <w:jc w:val="both"/>
            </w:pPr>
          </w:p>
        </w:tc>
      </w:tr>
      <w:tr w:rsidR="00865C54" w:rsidRPr="006D25B4" w:rsidTr="002F7592">
        <w:trPr>
          <w:jc w:val="center"/>
        </w:trPr>
        <w:tc>
          <w:tcPr>
            <w:tcW w:w="1384" w:type="dxa"/>
          </w:tcPr>
          <w:p w:rsidR="00980B6D" w:rsidRPr="006D25B4" w:rsidRDefault="00EE715A" w:rsidP="00980B6D">
            <w:pPr>
              <w:jc w:val="both"/>
            </w:pPr>
            <w:proofErr w:type="spellStart"/>
            <w:r>
              <w:lastRenderedPageBreak/>
              <w:t>Свирней</w:t>
            </w:r>
            <w:proofErr w:type="spellEnd"/>
            <w:r>
              <w:t xml:space="preserve"> Олеся Витальевна</w:t>
            </w:r>
          </w:p>
        </w:tc>
        <w:tc>
          <w:tcPr>
            <w:tcW w:w="1134" w:type="dxa"/>
          </w:tcPr>
          <w:p w:rsidR="00980B6D" w:rsidRPr="006D25B4" w:rsidRDefault="00EE715A" w:rsidP="00980B6D">
            <w:pPr>
              <w:jc w:val="both"/>
            </w:pPr>
            <w:r>
              <w:t>11.09.1980</w:t>
            </w:r>
          </w:p>
        </w:tc>
        <w:tc>
          <w:tcPr>
            <w:tcW w:w="1134" w:type="dxa"/>
          </w:tcPr>
          <w:p w:rsidR="00980B6D" w:rsidRPr="006D25B4" w:rsidRDefault="00EE715A" w:rsidP="00980B6D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Шарьинский</w:t>
            </w:r>
            <w:proofErr w:type="spellEnd"/>
            <w:r>
              <w:t xml:space="preserve"> р-н, с. Николо - </w:t>
            </w:r>
            <w:proofErr w:type="spellStart"/>
            <w:r>
              <w:t>Шанга</w:t>
            </w:r>
            <w:proofErr w:type="spellEnd"/>
          </w:p>
        </w:tc>
        <w:tc>
          <w:tcPr>
            <w:tcW w:w="1418" w:type="dxa"/>
          </w:tcPr>
          <w:p w:rsidR="00980B6D" w:rsidRPr="006D25B4" w:rsidRDefault="00EE715A" w:rsidP="00980B6D">
            <w:pPr>
              <w:jc w:val="both"/>
            </w:pPr>
            <w:proofErr w:type="spellStart"/>
            <w:r>
              <w:t>Шарьинское</w:t>
            </w:r>
            <w:proofErr w:type="spellEnd"/>
            <w:r>
              <w:t xml:space="preserve"> медицинское училище, 2001</w:t>
            </w:r>
          </w:p>
        </w:tc>
        <w:tc>
          <w:tcPr>
            <w:tcW w:w="850" w:type="dxa"/>
          </w:tcPr>
          <w:p w:rsidR="00980B6D" w:rsidRPr="006D25B4" w:rsidRDefault="00980B6D" w:rsidP="00980B6D">
            <w:pPr>
              <w:jc w:val="both"/>
            </w:pPr>
          </w:p>
        </w:tc>
        <w:tc>
          <w:tcPr>
            <w:tcW w:w="1701" w:type="dxa"/>
          </w:tcPr>
          <w:p w:rsidR="00980B6D" w:rsidRPr="006D25B4" w:rsidRDefault="00EE715A" w:rsidP="00980B6D">
            <w:pPr>
              <w:jc w:val="both"/>
            </w:pPr>
            <w:r>
              <w:t>ОГБУЗ «</w:t>
            </w:r>
            <w:proofErr w:type="spellStart"/>
            <w:r>
              <w:t>Шарьинский</w:t>
            </w:r>
            <w:proofErr w:type="spellEnd"/>
            <w:r>
              <w:t xml:space="preserve"> психоневрологический диспансер», сестра-хозяйка</w:t>
            </w:r>
          </w:p>
        </w:tc>
        <w:tc>
          <w:tcPr>
            <w:tcW w:w="1404" w:type="dxa"/>
          </w:tcPr>
          <w:p w:rsidR="00980B6D" w:rsidRPr="006D25B4" w:rsidRDefault="00980B6D" w:rsidP="00980B6D">
            <w:pPr>
              <w:jc w:val="both"/>
            </w:pPr>
          </w:p>
        </w:tc>
        <w:tc>
          <w:tcPr>
            <w:tcW w:w="1715" w:type="dxa"/>
          </w:tcPr>
          <w:p w:rsidR="00980B6D" w:rsidRPr="006D25B4" w:rsidRDefault="00EE715A" w:rsidP="00980B6D">
            <w:pPr>
              <w:jc w:val="both"/>
            </w:pPr>
            <w:r>
              <w:t>Костромское региональное отделение Политической партии ЛДПР – Либерально – демократической партии России</w:t>
            </w:r>
          </w:p>
        </w:tc>
        <w:tc>
          <w:tcPr>
            <w:tcW w:w="1417" w:type="dxa"/>
          </w:tcPr>
          <w:p w:rsidR="00980B6D" w:rsidRPr="006D25B4" w:rsidRDefault="00EE715A" w:rsidP="00980B6D">
            <w:pPr>
              <w:jc w:val="both"/>
            </w:pPr>
            <w:r>
              <w:t>Выдвинутый кандидат</w:t>
            </w:r>
          </w:p>
        </w:tc>
        <w:tc>
          <w:tcPr>
            <w:tcW w:w="1418" w:type="dxa"/>
          </w:tcPr>
          <w:p w:rsidR="00980B6D" w:rsidRPr="006D25B4" w:rsidRDefault="00EE715A" w:rsidP="00980B6D">
            <w:pPr>
              <w:jc w:val="both"/>
            </w:pPr>
            <w:r>
              <w:t xml:space="preserve">Член политической партии ЛДПР </w:t>
            </w:r>
            <w:proofErr w:type="gramStart"/>
            <w:r>
              <w:t>–Л</w:t>
            </w:r>
            <w:proofErr w:type="gramEnd"/>
            <w:r>
              <w:t>иберально –демократической партии России</w:t>
            </w:r>
          </w:p>
        </w:tc>
        <w:tc>
          <w:tcPr>
            <w:tcW w:w="1211" w:type="dxa"/>
          </w:tcPr>
          <w:p w:rsidR="00980B6D" w:rsidRPr="006D25B4" w:rsidRDefault="00980B6D" w:rsidP="00980B6D">
            <w:pPr>
              <w:jc w:val="both"/>
            </w:pPr>
          </w:p>
        </w:tc>
      </w:tr>
      <w:tr w:rsidR="00865C54" w:rsidRPr="006D25B4" w:rsidTr="002F7592">
        <w:trPr>
          <w:jc w:val="center"/>
        </w:trPr>
        <w:tc>
          <w:tcPr>
            <w:tcW w:w="1384" w:type="dxa"/>
          </w:tcPr>
          <w:p w:rsidR="00980B6D" w:rsidRPr="006D25B4" w:rsidRDefault="00EE715A" w:rsidP="00980B6D">
            <w:pPr>
              <w:jc w:val="both"/>
            </w:pPr>
            <w:r>
              <w:t>Созинов Алексей Сергеевич</w:t>
            </w:r>
          </w:p>
        </w:tc>
        <w:tc>
          <w:tcPr>
            <w:tcW w:w="1134" w:type="dxa"/>
          </w:tcPr>
          <w:p w:rsidR="00980B6D" w:rsidRPr="006D25B4" w:rsidRDefault="00EE715A" w:rsidP="00980B6D">
            <w:pPr>
              <w:jc w:val="both"/>
            </w:pPr>
            <w:r>
              <w:t>31.03.1968</w:t>
            </w:r>
          </w:p>
        </w:tc>
        <w:tc>
          <w:tcPr>
            <w:tcW w:w="1134" w:type="dxa"/>
          </w:tcPr>
          <w:p w:rsidR="00980B6D" w:rsidRPr="006D25B4" w:rsidRDefault="00EE715A" w:rsidP="00980B6D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>, г. Шарья</w:t>
            </w:r>
          </w:p>
        </w:tc>
        <w:tc>
          <w:tcPr>
            <w:tcW w:w="1418" w:type="dxa"/>
          </w:tcPr>
          <w:p w:rsidR="00980B6D" w:rsidRPr="006D25B4" w:rsidRDefault="00EE715A" w:rsidP="00980B6D">
            <w:pPr>
              <w:jc w:val="both"/>
            </w:pPr>
            <w:r>
              <w:t>Вологодский техникум железнодорожного транспорта, 2003</w:t>
            </w:r>
          </w:p>
        </w:tc>
        <w:tc>
          <w:tcPr>
            <w:tcW w:w="850" w:type="dxa"/>
          </w:tcPr>
          <w:p w:rsidR="00980B6D" w:rsidRPr="006D25B4" w:rsidRDefault="00980B6D" w:rsidP="00980B6D">
            <w:pPr>
              <w:jc w:val="both"/>
            </w:pPr>
          </w:p>
        </w:tc>
        <w:tc>
          <w:tcPr>
            <w:tcW w:w="1701" w:type="dxa"/>
          </w:tcPr>
          <w:p w:rsidR="00980B6D" w:rsidRPr="006D25B4" w:rsidRDefault="00EE715A" w:rsidP="00980B6D">
            <w:pPr>
              <w:jc w:val="both"/>
            </w:pPr>
            <w:r>
              <w:t>Пенсионер</w:t>
            </w:r>
          </w:p>
        </w:tc>
        <w:tc>
          <w:tcPr>
            <w:tcW w:w="1404" w:type="dxa"/>
          </w:tcPr>
          <w:p w:rsidR="00980B6D" w:rsidRPr="006D25B4" w:rsidRDefault="00980B6D" w:rsidP="00980B6D">
            <w:pPr>
              <w:jc w:val="both"/>
            </w:pPr>
          </w:p>
        </w:tc>
        <w:tc>
          <w:tcPr>
            <w:tcW w:w="1715" w:type="dxa"/>
          </w:tcPr>
          <w:p w:rsidR="00980B6D" w:rsidRPr="006D25B4" w:rsidRDefault="00EE715A" w:rsidP="00980B6D">
            <w:pPr>
              <w:jc w:val="both"/>
            </w:pPr>
            <w:proofErr w:type="spellStart"/>
            <w:r>
              <w:t>Шарьинское</w:t>
            </w:r>
            <w:proofErr w:type="spellEnd"/>
            <w:r>
              <w:t xml:space="preserve"> городское и районное отделение КПРФ</w:t>
            </w:r>
          </w:p>
        </w:tc>
        <w:tc>
          <w:tcPr>
            <w:tcW w:w="1417" w:type="dxa"/>
          </w:tcPr>
          <w:p w:rsidR="00980B6D" w:rsidRPr="006D25B4" w:rsidRDefault="00EE715A" w:rsidP="00980B6D">
            <w:pPr>
              <w:jc w:val="both"/>
            </w:pPr>
            <w:r>
              <w:t>Выдвинутый кандидат</w:t>
            </w:r>
          </w:p>
        </w:tc>
        <w:tc>
          <w:tcPr>
            <w:tcW w:w="1418" w:type="dxa"/>
          </w:tcPr>
          <w:p w:rsidR="00980B6D" w:rsidRPr="006D25B4" w:rsidRDefault="00EE715A" w:rsidP="00980B6D">
            <w:pPr>
              <w:jc w:val="both"/>
            </w:pPr>
            <w:r>
              <w:t>Член Коммунистической Партии Российской Федерации</w:t>
            </w:r>
          </w:p>
        </w:tc>
        <w:tc>
          <w:tcPr>
            <w:tcW w:w="1211" w:type="dxa"/>
          </w:tcPr>
          <w:p w:rsidR="00980B6D" w:rsidRPr="006D25B4" w:rsidRDefault="00980B6D" w:rsidP="00980B6D">
            <w:pPr>
              <w:jc w:val="both"/>
            </w:pPr>
          </w:p>
        </w:tc>
      </w:tr>
      <w:tr w:rsidR="00865C54" w:rsidRPr="006D25B4" w:rsidTr="002F7592">
        <w:trPr>
          <w:jc w:val="center"/>
        </w:trPr>
        <w:tc>
          <w:tcPr>
            <w:tcW w:w="1384" w:type="dxa"/>
          </w:tcPr>
          <w:p w:rsidR="00980B6D" w:rsidRPr="006D25B4" w:rsidRDefault="00EE715A" w:rsidP="00980B6D">
            <w:pPr>
              <w:jc w:val="both"/>
            </w:pPr>
            <w:proofErr w:type="spellStart"/>
            <w:r>
              <w:t>Ускова</w:t>
            </w:r>
            <w:proofErr w:type="spellEnd"/>
            <w:r>
              <w:t xml:space="preserve"> Галина Николаевна</w:t>
            </w:r>
          </w:p>
        </w:tc>
        <w:tc>
          <w:tcPr>
            <w:tcW w:w="1134" w:type="dxa"/>
          </w:tcPr>
          <w:p w:rsidR="00980B6D" w:rsidRPr="006D25B4" w:rsidRDefault="00EE715A" w:rsidP="00980B6D">
            <w:pPr>
              <w:jc w:val="both"/>
            </w:pPr>
            <w:r>
              <w:t>11.12.1961</w:t>
            </w:r>
          </w:p>
        </w:tc>
        <w:tc>
          <w:tcPr>
            <w:tcW w:w="1134" w:type="dxa"/>
          </w:tcPr>
          <w:p w:rsidR="00980B6D" w:rsidRPr="006D25B4" w:rsidRDefault="00A60F81" w:rsidP="00980B6D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Шарьинский</w:t>
            </w:r>
            <w:proofErr w:type="spellEnd"/>
            <w:r>
              <w:t xml:space="preserve"> р-н, с. Николо - </w:t>
            </w:r>
            <w:proofErr w:type="spellStart"/>
            <w:r>
              <w:t>Шанга</w:t>
            </w:r>
            <w:proofErr w:type="spellEnd"/>
          </w:p>
        </w:tc>
        <w:tc>
          <w:tcPr>
            <w:tcW w:w="1418" w:type="dxa"/>
          </w:tcPr>
          <w:p w:rsidR="00980B6D" w:rsidRPr="006D25B4" w:rsidRDefault="00A60F81" w:rsidP="00980B6D">
            <w:pPr>
              <w:jc w:val="both"/>
            </w:pPr>
            <w:proofErr w:type="spellStart"/>
            <w:r>
              <w:t>Галический</w:t>
            </w:r>
            <w:proofErr w:type="spellEnd"/>
            <w:r>
              <w:t xml:space="preserve"> совхоз – техникум, 1985</w:t>
            </w:r>
          </w:p>
        </w:tc>
        <w:tc>
          <w:tcPr>
            <w:tcW w:w="850" w:type="dxa"/>
          </w:tcPr>
          <w:p w:rsidR="00980B6D" w:rsidRPr="006D25B4" w:rsidRDefault="00980B6D" w:rsidP="00980B6D">
            <w:pPr>
              <w:jc w:val="both"/>
            </w:pPr>
          </w:p>
        </w:tc>
        <w:tc>
          <w:tcPr>
            <w:tcW w:w="1701" w:type="dxa"/>
          </w:tcPr>
          <w:p w:rsidR="00980B6D" w:rsidRPr="006D25B4" w:rsidRDefault="00A60F81" w:rsidP="00980B6D">
            <w:pPr>
              <w:jc w:val="both"/>
            </w:pPr>
            <w:r>
              <w:t>Пенсионер</w:t>
            </w:r>
          </w:p>
        </w:tc>
        <w:tc>
          <w:tcPr>
            <w:tcW w:w="1404" w:type="dxa"/>
          </w:tcPr>
          <w:p w:rsidR="00980B6D" w:rsidRPr="006D25B4" w:rsidRDefault="00980B6D" w:rsidP="00980B6D">
            <w:pPr>
              <w:jc w:val="both"/>
            </w:pPr>
          </w:p>
        </w:tc>
        <w:tc>
          <w:tcPr>
            <w:tcW w:w="1715" w:type="dxa"/>
          </w:tcPr>
          <w:p w:rsidR="00980B6D" w:rsidRPr="006D25B4" w:rsidRDefault="00A60F81" w:rsidP="00980B6D">
            <w:pPr>
              <w:jc w:val="both"/>
            </w:pPr>
            <w:proofErr w:type="spellStart"/>
            <w:r>
              <w:t>Шарьинское</w:t>
            </w:r>
            <w:proofErr w:type="spellEnd"/>
            <w:r>
              <w:t xml:space="preserve"> местное отделение Всероссийской политической партии «ЕДИНАЯ РОССИЯ»</w:t>
            </w:r>
          </w:p>
        </w:tc>
        <w:tc>
          <w:tcPr>
            <w:tcW w:w="1417" w:type="dxa"/>
          </w:tcPr>
          <w:p w:rsidR="00980B6D" w:rsidRPr="006D25B4" w:rsidRDefault="00A60F81" w:rsidP="00980B6D">
            <w:pPr>
              <w:jc w:val="both"/>
            </w:pPr>
            <w:r>
              <w:t>Выдвинутый кандидат</w:t>
            </w:r>
          </w:p>
        </w:tc>
        <w:tc>
          <w:tcPr>
            <w:tcW w:w="1418" w:type="dxa"/>
          </w:tcPr>
          <w:p w:rsidR="00980B6D" w:rsidRPr="006D25B4" w:rsidRDefault="00980B6D" w:rsidP="00980B6D">
            <w:pPr>
              <w:jc w:val="both"/>
            </w:pPr>
          </w:p>
        </w:tc>
        <w:tc>
          <w:tcPr>
            <w:tcW w:w="1211" w:type="dxa"/>
          </w:tcPr>
          <w:p w:rsidR="00980B6D" w:rsidRPr="006D25B4" w:rsidRDefault="00980B6D" w:rsidP="00980B6D">
            <w:pPr>
              <w:jc w:val="both"/>
            </w:pPr>
          </w:p>
        </w:tc>
      </w:tr>
      <w:tr w:rsidR="00A60F81" w:rsidRPr="006D25B4" w:rsidTr="002F7592">
        <w:trPr>
          <w:jc w:val="center"/>
        </w:trPr>
        <w:tc>
          <w:tcPr>
            <w:tcW w:w="1384" w:type="dxa"/>
          </w:tcPr>
          <w:p w:rsidR="00A60F81" w:rsidRPr="006D25B4" w:rsidRDefault="00A60F81" w:rsidP="00980B6D">
            <w:pPr>
              <w:jc w:val="both"/>
            </w:pPr>
            <w:proofErr w:type="spellStart"/>
            <w:r>
              <w:t>Хубулов</w:t>
            </w:r>
            <w:proofErr w:type="spellEnd"/>
            <w:r>
              <w:t xml:space="preserve"> Георгий Леванович</w:t>
            </w:r>
          </w:p>
        </w:tc>
        <w:tc>
          <w:tcPr>
            <w:tcW w:w="1134" w:type="dxa"/>
          </w:tcPr>
          <w:p w:rsidR="00A60F81" w:rsidRPr="006D25B4" w:rsidRDefault="00A60F81" w:rsidP="00980B6D">
            <w:pPr>
              <w:jc w:val="both"/>
            </w:pPr>
            <w:r>
              <w:t>22.09.1969</w:t>
            </w:r>
          </w:p>
        </w:tc>
        <w:tc>
          <w:tcPr>
            <w:tcW w:w="1134" w:type="dxa"/>
          </w:tcPr>
          <w:p w:rsidR="00A60F81" w:rsidRPr="006D25B4" w:rsidRDefault="00A60F81" w:rsidP="00980B6D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Шарьинский</w:t>
            </w:r>
            <w:proofErr w:type="spellEnd"/>
            <w:r>
              <w:t xml:space="preserve"> р-н, д. </w:t>
            </w:r>
            <w:proofErr w:type="spellStart"/>
            <w:r>
              <w:t>Прудовка</w:t>
            </w:r>
            <w:proofErr w:type="spellEnd"/>
          </w:p>
        </w:tc>
        <w:tc>
          <w:tcPr>
            <w:tcW w:w="1418" w:type="dxa"/>
          </w:tcPr>
          <w:p w:rsidR="00A60F81" w:rsidRPr="006D25B4" w:rsidRDefault="00A60F81" w:rsidP="00980B6D">
            <w:pPr>
              <w:jc w:val="both"/>
            </w:pPr>
            <w:r>
              <w:t>СПТУ № 4 г. Шарьи Костромской области, 1987</w:t>
            </w:r>
          </w:p>
        </w:tc>
        <w:tc>
          <w:tcPr>
            <w:tcW w:w="850" w:type="dxa"/>
          </w:tcPr>
          <w:p w:rsidR="00A60F81" w:rsidRPr="006D25B4" w:rsidRDefault="00A60F81" w:rsidP="00980B6D">
            <w:pPr>
              <w:jc w:val="both"/>
            </w:pPr>
          </w:p>
        </w:tc>
        <w:tc>
          <w:tcPr>
            <w:tcW w:w="1701" w:type="dxa"/>
          </w:tcPr>
          <w:p w:rsidR="00A60F81" w:rsidRPr="006D25B4" w:rsidRDefault="00A60F81" w:rsidP="00980B6D">
            <w:pPr>
              <w:jc w:val="both"/>
            </w:pPr>
            <w:r>
              <w:t>Временно не работающий</w:t>
            </w:r>
          </w:p>
        </w:tc>
        <w:tc>
          <w:tcPr>
            <w:tcW w:w="1404" w:type="dxa"/>
          </w:tcPr>
          <w:p w:rsidR="00A60F81" w:rsidRPr="006D25B4" w:rsidRDefault="00A60F81" w:rsidP="00980B6D">
            <w:pPr>
              <w:jc w:val="both"/>
            </w:pPr>
          </w:p>
        </w:tc>
        <w:tc>
          <w:tcPr>
            <w:tcW w:w="1715" w:type="dxa"/>
          </w:tcPr>
          <w:p w:rsidR="00A60F81" w:rsidRPr="006D25B4" w:rsidRDefault="00A60F81" w:rsidP="00A60F81">
            <w:pPr>
              <w:jc w:val="both"/>
            </w:pPr>
            <w:proofErr w:type="spellStart"/>
            <w:r>
              <w:t>Шарьинское</w:t>
            </w:r>
            <w:proofErr w:type="spellEnd"/>
            <w:r>
              <w:t xml:space="preserve"> городское и районное отделение КПРФ</w:t>
            </w:r>
          </w:p>
        </w:tc>
        <w:tc>
          <w:tcPr>
            <w:tcW w:w="1417" w:type="dxa"/>
          </w:tcPr>
          <w:p w:rsidR="00A60F81" w:rsidRPr="006D25B4" w:rsidRDefault="00A60F81" w:rsidP="00980B6D">
            <w:pPr>
              <w:jc w:val="both"/>
            </w:pPr>
            <w:r>
              <w:t>Выдвинутый кандидат</w:t>
            </w:r>
          </w:p>
        </w:tc>
        <w:tc>
          <w:tcPr>
            <w:tcW w:w="1418" w:type="dxa"/>
          </w:tcPr>
          <w:p w:rsidR="00A60F81" w:rsidRPr="006D25B4" w:rsidRDefault="00A60F81" w:rsidP="00980B6D">
            <w:pPr>
              <w:jc w:val="both"/>
            </w:pPr>
          </w:p>
        </w:tc>
        <w:tc>
          <w:tcPr>
            <w:tcW w:w="1211" w:type="dxa"/>
          </w:tcPr>
          <w:p w:rsidR="00A60F81" w:rsidRPr="006D25B4" w:rsidRDefault="00A60F81" w:rsidP="00980B6D">
            <w:pPr>
              <w:jc w:val="both"/>
            </w:pPr>
          </w:p>
        </w:tc>
      </w:tr>
      <w:tr w:rsidR="00A60F81" w:rsidRPr="006D25B4" w:rsidTr="002F7592">
        <w:trPr>
          <w:jc w:val="center"/>
        </w:trPr>
        <w:tc>
          <w:tcPr>
            <w:tcW w:w="1384" w:type="dxa"/>
          </w:tcPr>
          <w:p w:rsidR="00A60F81" w:rsidRPr="006D25B4" w:rsidRDefault="00A60F81" w:rsidP="00980B6D">
            <w:pPr>
              <w:jc w:val="both"/>
            </w:pPr>
            <w:proofErr w:type="spellStart"/>
            <w:r>
              <w:t>Щеннокова</w:t>
            </w:r>
            <w:proofErr w:type="spellEnd"/>
            <w:r>
              <w:t xml:space="preserve"> Светлана </w:t>
            </w:r>
            <w:r>
              <w:lastRenderedPageBreak/>
              <w:t>Александровна</w:t>
            </w:r>
          </w:p>
        </w:tc>
        <w:tc>
          <w:tcPr>
            <w:tcW w:w="1134" w:type="dxa"/>
          </w:tcPr>
          <w:p w:rsidR="00A60F81" w:rsidRPr="006D25B4" w:rsidRDefault="00A60F81" w:rsidP="00980B6D">
            <w:pPr>
              <w:jc w:val="both"/>
            </w:pPr>
            <w:r>
              <w:lastRenderedPageBreak/>
              <w:t>06.11.1972</w:t>
            </w:r>
          </w:p>
        </w:tc>
        <w:tc>
          <w:tcPr>
            <w:tcW w:w="1134" w:type="dxa"/>
          </w:tcPr>
          <w:p w:rsidR="00A60F81" w:rsidRPr="006D25B4" w:rsidRDefault="00A60F81" w:rsidP="00980B6D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lastRenderedPageBreak/>
              <w:t>Шарьинский</w:t>
            </w:r>
            <w:proofErr w:type="spellEnd"/>
            <w:r>
              <w:t xml:space="preserve"> р-н, д. Выползово</w:t>
            </w:r>
          </w:p>
        </w:tc>
        <w:tc>
          <w:tcPr>
            <w:tcW w:w="1418" w:type="dxa"/>
          </w:tcPr>
          <w:p w:rsidR="00A60F81" w:rsidRPr="006D25B4" w:rsidRDefault="00A60F81" w:rsidP="00980B6D">
            <w:pPr>
              <w:jc w:val="both"/>
            </w:pPr>
            <w:r>
              <w:lastRenderedPageBreak/>
              <w:t>Профессионально-</w:t>
            </w:r>
            <w:r>
              <w:lastRenderedPageBreak/>
              <w:t xml:space="preserve">техническое училище </w:t>
            </w:r>
            <w:proofErr w:type="gramStart"/>
            <w:r>
              <w:t>г</w:t>
            </w:r>
            <w:proofErr w:type="gramEnd"/>
            <w:r>
              <w:t>. Шарьи Костромской области, 1991</w:t>
            </w:r>
          </w:p>
        </w:tc>
        <w:tc>
          <w:tcPr>
            <w:tcW w:w="850" w:type="dxa"/>
          </w:tcPr>
          <w:p w:rsidR="00A60F81" w:rsidRPr="006D25B4" w:rsidRDefault="00A60F81" w:rsidP="00980B6D">
            <w:pPr>
              <w:jc w:val="both"/>
            </w:pPr>
          </w:p>
        </w:tc>
        <w:tc>
          <w:tcPr>
            <w:tcW w:w="1701" w:type="dxa"/>
          </w:tcPr>
          <w:p w:rsidR="00A60F81" w:rsidRPr="006D25B4" w:rsidRDefault="00A60F81" w:rsidP="00980B6D">
            <w:pPr>
              <w:jc w:val="both"/>
            </w:pPr>
            <w:r>
              <w:t>ООО «</w:t>
            </w:r>
            <w:proofErr w:type="spellStart"/>
            <w:r>
              <w:t>ГаличЛес</w:t>
            </w:r>
            <w:proofErr w:type="spellEnd"/>
            <w:r>
              <w:t xml:space="preserve">», </w:t>
            </w:r>
            <w:r>
              <w:lastRenderedPageBreak/>
              <w:t>разнорабочая</w:t>
            </w:r>
          </w:p>
        </w:tc>
        <w:tc>
          <w:tcPr>
            <w:tcW w:w="1404" w:type="dxa"/>
          </w:tcPr>
          <w:p w:rsidR="00A60F81" w:rsidRPr="006D25B4" w:rsidRDefault="00A60F81" w:rsidP="00980B6D">
            <w:pPr>
              <w:jc w:val="both"/>
            </w:pPr>
          </w:p>
        </w:tc>
        <w:tc>
          <w:tcPr>
            <w:tcW w:w="1715" w:type="dxa"/>
          </w:tcPr>
          <w:p w:rsidR="00A60F81" w:rsidRPr="006D25B4" w:rsidRDefault="00A60F81" w:rsidP="00980B6D">
            <w:pPr>
              <w:jc w:val="both"/>
            </w:pPr>
            <w:proofErr w:type="spellStart"/>
            <w:r>
              <w:t>Шарьинское</w:t>
            </w:r>
            <w:proofErr w:type="spellEnd"/>
            <w:r>
              <w:t xml:space="preserve"> местное </w:t>
            </w:r>
            <w:r>
              <w:lastRenderedPageBreak/>
              <w:t>отделение Всероссийской политической партии «ЕДИНАЯ РОССИЯ»</w:t>
            </w:r>
          </w:p>
        </w:tc>
        <w:tc>
          <w:tcPr>
            <w:tcW w:w="1417" w:type="dxa"/>
          </w:tcPr>
          <w:p w:rsidR="00A60F81" w:rsidRPr="006D25B4" w:rsidRDefault="00A60F81" w:rsidP="00980B6D">
            <w:pPr>
              <w:jc w:val="both"/>
            </w:pPr>
            <w:r>
              <w:lastRenderedPageBreak/>
              <w:t xml:space="preserve">Зарегистрированный </w:t>
            </w:r>
            <w:r>
              <w:lastRenderedPageBreak/>
              <w:t>кандидат</w:t>
            </w:r>
          </w:p>
        </w:tc>
        <w:tc>
          <w:tcPr>
            <w:tcW w:w="1418" w:type="dxa"/>
          </w:tcPr>
          <w:p w:rsidR="00A60F81" w:rsidRPr="006D25B4" w:rsidRDefault="00A60F81" w:rsidP="00980B6D">
            <w:pPr>
              <w:jc w:val="both"/>
            </w:pPr>
          </w:p>
        </w:tc>
        <w:tc>
          <w:tcPr>
            <w:tcW w:w="1211" w:type="dxa"/>
          </w:tcPr>
          <w:p w:rsidR="00A60F81" w:rsidRPr="006D25B4" w:rsidRDefault="00A60F81" w:rsidP="00980B6D">
            <w:pPr>
              <w:jc w:val="both"/>
            </w:pPr>
          </w:p>
        </w:tc>
      </w:tr>
    </w:tbl>
    <w:p w:rsidR="00980B6D" w:rsidRDefault="00980B6D" w:rsidP="004E6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0B6D" w:rsidRDefault="00980B6D" w:rsidP="004E6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0B6D" w:rsidRDefault="00980B6D" w:rsidP="004E6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jc w:val="center"/>
        <w:tblLayout w:type="fixed"/>
        <w:tblLook w:val="04A0"/>
      </w:tblPr>
      <w:tblGrid>
        <w:gridCol w:w="1384"/>
        <w:gridCol w:w="1134"/>
        <w:gridCol w:w="1134"/>
        <w:gridCol w:w="1418"/>
        <w:gridCol w:w="850"/>
        <w:gridCol w:w="1701"/>
        <w:gridCol w:w="1404"/>
        <w:gridCol w:w="1715"/>
        <w:gridCol w:w="1417"/>
        <w:gridCol w:w="1418"/>
        <w:gridCol w:w="1211"/>
      </w:tblGrid>
      <w:tr w:rsidR="0038574F" w:rsidRPr="006D25B4" w:rsidTr="0038574F">
        <w:trPr>
          <w:jc w:val="center"/>
        </w:trPr>
        <w:tc>
          <w:tcPr>
            <w:tcW w:w="1384" w:type="dxa"/>
          </w:tcPr>
          <w:p w:rsidR="0038574F" w:rsidRPr="00B36820" w:rsidRDefault="0038574F" w:rsidP="0038574F">
            <w:pPr>
              <w:jc w:val="both"/>
              <w:rPr>
                <w:b/>
              </w:rPr>
            </w:pPr>
            <w:r w:rsidRPr="00B36820">
              <w:rPr>
                <w:b/>
              </w:rPr>
              <w:t>Фамилия, Имя Отчество</w:t>
            </w:r>
          </w:p>
        </w:tc>
        <w:tc>
          <w:tcPr>
            <w:tcW w:w="1134" w:type="dxa"/>
          </w:tcPr>
          <w:p w:rsidR="0038574F" w:rsidRPr="00B36820" w:rsidRDefault="0038574F" w:rsidP="0038574F">
            <w:pPr>
              <w:jc w:val="both"/>
              <w:rPr>
                <w:b/>
              </w:rPr>
            </w:pPr>
            <w:r w:rsidRPr="00B36820">
              <w:rPr>
                <w:b/>
              </w:rPr>
              <w:t>Дата рождения</w:t>
            </w:r>
          </w:p>
        </w:tc>
        <w:tc>
          <w:tcPr>
            <w:tcW w:w="1134" w:type="dxa"/>
          </w:tcPr>
          <w:p w:rsidR="0038574F" w:rsidRPr="00B36820" w:rsidRDefault="0038574F" w:rsidP="0038574F">
            <w:pPr>
              <w:jc w:val="both"/>
              <w:rPr>
                <w:b/>
              </w:rPr>
            </w:pPr>
            <w:r w:rsidRPr="00B36820">
              <w:rPr>
                <w:b/>
              </w:rPr>
              <w:t>Республика (край, область), район, город</w:t>
            </w:r>
          </w:p>
        </w:tc>
        <w:tc>
          <w:tcPr>
            <w:tcW w:w="1418" w:type="dxa"/>
          </w:tcPr>
          <w:p w:rsidR="0038574F" w:rsidRPr="00B36820" w:rsidRDefault="0038574F" w:rsidP="0038574F">
            <w:pPr>
              <w:jc w:val="both"/>
              <w:rPr>
                <w:b/>
              </w:rPr>
            </w:pPr>
            <w:r w:rsidRPr="00B36820">
              <w:rPr>
                <w:b/>
              </w:rPr>
              <w:t>Сведения о профессиональном образовании</w:t>
            </w:r>
          </w:p>
        </w:tc>
        <w:tc>
          <w:tcPr>
            <w:tcW w:w="850" w:type="dxa"/>
          </w:tcPr>
          <w:p w:rsidR="0038574F" w:rsidRPr="00B36820" w:rsidRDefault="0038574F" w:rsidP="0038574F">
            <w:pPr>
              <w:jc w:val="both"/>
              <w:rPr>
                <w:b/>
              </w:rPr>
            </w:pPr>
            <w:r w:rsidRPr="00B36820">
              <w:rPr>
                <w:b/>
              </w:rPr>
              <w:t>Сведения о судимости</w:t>
            </w:r>
          </w:p>
        </w:tc>
        <w:tc>
          <w:tcPr>
            <w:tcW w:w="1701" w:type="dxa"/>
          </w:tcPr>
          <w:p w:rsidR="0038574F" w:rsidRPr="00B36820" w:rsidRDefault="0038574F" w:rsidP="0038574F">
            <w:pPr>
              <w:jc w:val="both"/>
              <w:rPr>
                <w:b/>
              </w:rPr>
            </w:pPr>
            <w:r w:rsidRPr="00B36820">
              <w:rPr>
                <w:b/>
              </w:rPr>
              <w:t>Основное место работы, должность</w:t>
            </w:r>
          </w:p>
        </w:tc>
        <w:tc>
          <w:tcPr>
            <w:tcW w:w="1404" w:type="dxa"/>
          </w:tcPr>
          <w:p w:rsidR="0038574F" w:rsidRPr="00B36820" w:rsidRDefault="0038574F" w:rsidP="0038574F">
            <w:pPr>
              <w:jc w:val="both"/>
              <w:rPr>
                <w:b/>
              </w:rPr>
            </w:pPr>
            <w:r w:rsidRPr="00B36820">
              <w:rPr>
                <w:b/>
              </w:rPr>
              <w:t>Работа депутатом в органе власти</w:t>
            </w:r>
          </w:p>
        </w:tc>
        <w:tc>
          <w:tcPr>
            <w:tcW w:w="1715" w:type="dxa"/>
          </w:tcPr>
          <w:p w:rsidR="0038574F" w:rsidRPr="00B36820" w:rsidRDefault="0038574F" w:rsidP="0038574F">
            <w:pPr>
              <w:jc w:val="both"/>
              <w:rPr>
                <w:b/>
              </w:rPr>
            </w:pPr>
            <w:r w:rsidRPr="00B36820">
              <w:rPr>
                <w:b/>
              </w:rPr>
              <w:t>Вид субъекта выдвижения</w:t>
            </w:r>
          </w:p>
        </w:tc>
        <w:tc>
          <w:tcPr>
            <w:tcW w:w="1417" w:type="dxa"/>
          </w:tcPr>
          <w:p w:rsidR="0038574F" w:rsidRPr="00B36820" w:rsidRDefault="0038574F" w:rsidP="0038574F">
            <w:pPr>
              <w:jc w:val="both"/>
              <w:rPr>
                <w:b/>
              </w:rPr>
            </w:pPr>
            <w:r w:rsidRPr="00B36820">
              <w:rPr>
                <w:b/>
              </w:rPr>
              <w:t>Текущий статус кандидата</w:t>
            </w:r>
          </w:p>
        </w:tc>
        <w:tc>
          <w:tcPr>
            <w:tcW w:w="1418" w:type="dxa"/>
          </w:tcPr>
          <w:p w:rsidR="0038574F" w:rsidRPr="00B36820" w:rsidRDefault="0038574F" w:rsidP="0038574F">
            <w:pPr>
              <w:jc w:val="both"/>
              <w:rPr>
                <w:b/>
              </w:rPr>
            </w:pPr>
            <w:r w:rsidRPr="00B36820">
              <w:rPr>
                <w:b/>
              </w:rPr>
              <w:t>Принадлежность к общественному объединению</w:t>
            </w:r>
          </w:p>
        </w:tc>
        <w:tc>
          <w:tcPr>
            <w:tcW w:w="1211" w:type="dxa"/>
          </w:tcPr>
          <w:p w:rsidR="0038574F" w:rsidRPr="00B36820" w:rsidRDefault="0038574F" w:rsidP="0038574F">
            <w:pPr>
              <w:jc w:val="both"/>
              <w:rPr>
                <w:b/>
              </w:rPr>
            </w:pPr>
            <w:r w:rsidRPr="00B36820">
              <w:rPr>
                <w:b/>
              </w:rPr>
              <w:t>Выполнение функций иностранного агента</w:t>
            </w:r>
          </w:p>
        </w:tc>
      </w:tr>
      <w:tr w:rsidR="0038574F" w:rsidRPr="006D25B4" w:rsidTr="0038574F">
        <w:trPr>
          <w:jc w:val="center"/>
        </w:trPr>
        <w:tc>
          <w:tcPr>
            <w:tcW w:w="1384" w:type="dxa"/>
          </w:tcPr>
          <w:p w:rsidR="0038574F" w:rsidRPr="006D25B4" w:rsidRDefault="0038574F" w:rsidP="0038574F">
            <w:pPr>
              <w:jc w:val="both"/>
            </w:pPr>
            <w:r w:rsidRPr="006D25B4">
              <w:t>Вершинина Ирина Георгиевна</w:t>
            </w:r>
          </w:p>
        </w:tc>
        <w:tc>
          <w:tcPr>
            <w:tcW w:w="1134" w:type="dxa"/>
          </w:tcPr>
          <w:p w:rsidR="0038574F" w:rsidRPr="006D25B4" w:rsidRDefault="0038574F" w:rsidP="0038574F">
            <w:pPr>
              <w:jc w:val="both"/>
            </w:pPr>
            <w:r w:rsidRPr="006D25B4">
              <w:t>03.02.1970</w:t>
            </w:r>
          </w:p>
        </w:tc>
        <w:tc>
          <w:tcPr>
            <w:tcW w:w="1134" w:type="dxa"/>
          </w:tcPr>
          <w:p w:rsidR="0038574F" w:rsidRPr="006D25B4" w:rsidRDefault="0038574F" w:rsidP="0038574F">
            <w:pPr>
              <w:jc w:val="both"/>
            </w:pPr>
            <w:r w:rsidRPr="006D25B4">
              <w:t xml:space="preserve">Костромская </w:t>
            </w:r>
            <w:proofErr w:type="spellStart"/>
            <w:proofErr w:type="gramStart"/>
            <w:r w:rsidRPr="006D25B4">
              <w:t>обл</w:t>
            </w:r>
            <w:proofErr w:type="spellEnd"/>
            <w:proofErr w:type="gramEnd"/>
            <w:r w:rsidRPr="006D25B4">
              <w:t xml:space="preserve">, </w:t>
            </w:r>
            <w:proofErr w:type="spellStart"/>
            <w:r w:rsidRPr="006D25B4">
              <w:t>Шарьинский</w:t>
            </w:r>
            <w:proofErr w:type="spellEnd"/>
            <w:r w:rsidRPr="006D25B4">
              <w:t xml:space="preserve"> р-н, деревня Сафоново</w:t>
            </w:r>
          </w:p>
        </w:tc>
        <w:tc>
          <w:tcPr>
            <w:tcW w:w="1418" w:type="dxa"/>
          </w:tcPr>
          <w:p w:rsidR="0038574F" w:rsidRPr="006D25B4" w:rsidRDefault="0038574F" w:rsidP="0038574F">
            <w:pPr>
              <w:jc w:val="both"/>
            </w:pPr>
            <w:r w:rsidRPr="006D25B4">
              <w:t>Московский институт экономики, менеджмента и права, 2008</w:t>
            </w:r>
          </w:p>
        </w:tc>
        <w:tc>
          <w:tcPr>
            <w:tcW w:w="850" w:type="dxa"/>
          </w:tcPr>
          <w:p w:rsidR="0038574F" w:rsidRPr="006D25B4" w:rsidRDefault="0038574F" w:rsidP="0038574F">
            <w:pPr>
              <w:jc w:val="both"/>
            </w:pPr>
          </w:p>
        </w:tc>
        <w:tc>
          <w:tcPr>
            <w:tcW w:w="1701" w:type="dxa"/>
          </w:tcPr>
          <w:p w:rsidR="0038574F" w:rsidRPr="006D25B4" w:rsidRDefault="0038574F" w:rsidP="0038574F">
            <w:pPr>
              <w:jc w:val="both"/>
            </w:pPr>
            <w:r w:rsidRPr="006D25B4">
              <w:t>Крестьянское (фермерское) хозяйство, глава</w:t>
            </w:r>
          </w:p>
        </w:tc>
        <w:tc>
          <w:tcPr>
            <w:tcW w:w="1404" w:type="dxa"/>
          </w:tcPr>
          <w:p w:rsidR="0038574F" w:rsidRPr="006D25B4" w:rsidRDefault="0038574F" w:rsidP="0038574F">
            <w:pPr>
              <w:jc w:val="both"/>
            </w:pPr>
          </w:p>
        </w:tc>
        <w:tc>
          <w:tcPr>
            <w:tcW w:w="1715" w:type="dxa"/>
          </w:tcPr>
          <w:p w:rsidR="0038574F" w:rsidRPr="006D25B4" w:rsidRDefault="0038574F" w:rsidP="0038574F">
            <w:pPr>
              <w:jc w:val="both"/>
            </w:pPr>
            <w:proofErr w:type="spellStart"/>
            <w:r w:rsidRPr="006D25B4">
              <w:t>Шарьинское</w:t>
            </w:r>
            <w:proofErr w:type="spellEnd"/>
            <w:r w:rsidRPr="006D25B4">
              <w:t xml:space="preserve"> городское и районное отделение КПРФ</w:t>
            </w:r>
          </w:p>
        </w:tc>
        <w:tc>
          <w:tcPr>
            <w:tcW w:w="1417" w:type="dxa"/>
          </w:tcPr>
          <w:p w:rsidR="0038574F" w:rsidRPr="006D25B4" w:rsidRDefault="0038574F" w:rsidP="0038574F">
            <w:pPr>
              <w:jc w:val="both"/>
            </w:pPr>
            <w:r w:rsidRPr="006D25B4">
              <w:t>Зарегистрированный кандидат</w:t>
            </w:r>
          </w:p>
        </w:tc>
        <w:tc>
          <w:tcPr>
            <w:tcW w:w="1418" w:type="dxa"/>
          </w:tcPr>
          <w:p w:rsidR="0038574F" w:rsidRPr="006D25B4" w:rsidRDefault="0038574F" w:rsidP="0038574F">
            <w:pPr>
              <w:jc w:val="both"/>
            </w:pPr>
          </w:p>
        </w:tc>
        <w:tc>
          <w:tcPr>
            <w:tcW w:w="1211" w:type="dxa"/>
          </w:tcPr>
          <w:p w:rsidR="0038574F" w:rsidRPr="006D25B4" w:rsidRDefault="0038574F" w:rsidP="0038574F">
            <w:pPr>
              <w:jc w:val="both"/>
            </w:pPr>
          </w:p>
        </w:tc>
      </w:tr>
      <w:tr w:rsidR="0038574F" w:rsidRPr="006D25B4" w:rsidTr="0038574F">
        <w:trPr>
          <w:jc w:val="center"/>
        </w:trPr>
        <w:tc>
          <w:tcPr>
            <w:tcW w:w="1384" w:type="dxa"/>
          </w:tcPr>
          <w:p w:rsidR="0038574F" w:rsidRPr="006D25B4" w:rsidRDefault="0038574F" w:rsidP="0038574F">
            <w:pPr>
              <w:jc w:val="both"/>
            </w:pPr>
            <w:r>
              <w:t>Виноградова Татьяна Александровна</w:t>
            </w:r>
          </w:p>
        </w:tc>
        <w:tc>
          <w:tcPr>
            <w:tcW w:w="1134" w:type="dxa"/>
          </w:tcPr>
          <w:p w:rsidR="0038574F" w:rsidRPr="006D25B4" w:rsidRDefault="0038574F" w:rsidP="0038574F">
            <w:pPr>
              <w:jc w:val="both"/>
            </w:pPr>
            <w:r>
              <w:t>12.10.1986</w:t>
            </w:r>
          </w:p>
        </w:tc>
        <w:tc>
          <w:tcPr>
            <w:tcW w:w="1134" w:type="dxa"/>
          </w:tcPr>
          <w:p w:rsidR="0038574F" w:rsidRPr="006D25B4" w:rsidRDefault="0038574F" w:rsidP="0038574F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Шарьинский</w:t>
            </w:r>
            <w:proofErr w:type="spellEnd"/>
            <w:r>
              <w:t xml:space="preserve"> р-н, с. </w:t>
            </w:r>
            <w:proofErr w:type="spellStart"/>
            <w:r>
              <w:t>Николо-Шанга</w:t>
            </w:r>
            <w:proofErr w:type="spellEnd"/>
          </w:p>
        </w:tc>
        <w:tc>
          <w:tcPr>
            <w:tcW w:w="1418" w:type="dxa"/>
          </w:tcPr>
          <w:p w:rsidR="0038574F" w:rsidRPr="006D25B4" w:rsidRDefault="0038574F" w:rsidP="0038574F">
            <w:pPr>
              <w:jc w:val="both"/>
            </w:pPr>
            <w:proofErr w:type="spellStart"/>
            <w:r>
              <w:t>Шарьинский</w:t>
            </w:r>
            <w:proofErr w:type="spellEnd"/>
            <w:r>
              <w:t xml:space="preserve"> педагогический колледж Костромской области, 2007</w:t>
            </w:r>
          </w:p>
        </w:tc>
        <w:tc>
          <w:tcPr>
            <w:tcW w:w="850" w:type="dxa"/>
          </w:tcPr>
          <w:p w:rsidR="0038574F" w:rsidRPr="006D25B4" w:rsidRDefault="0038574F" w:rsidP="0038574F">
            <w:pPr>
              <w:jc w:val="both"/>
            </w:pPr>
          </w:p>
        </w:tc>
        <w:tc>
          <w:tcPr>
            <w:tcW w:w="1701" w:type="dxa"/>
          </w:tcPr>
          <w:p w:rsidR="0038574F" w:rsidRPr="006D25B4" w:rsidRDefault="0038574F" w:rsidP="0038574F">
            <w:pPr>
              <w:jc w:val="both"/>
            </w:pPr>
            <w:r>
              <w:t>МБДОУ Детский сад № 73 «</w:t>
            </w:r>
            <w:proofErr w:type="spellStart"/>
            <w:r>
              <w:t>Алёнушка</w:t>
            </w:r>
            <w:proofErr w:type="spellEnd"/>
            <w:r>
              <w:t>» городского округа город Шарья Костромской области, воспитатель</w:t>
            </w:r>
          </w:p>
        </w:tc>
        <w:tc>
          <w:tcPr>
            <w:tcW w:w="1404" w:type="dxa"/>
          </w:tcPr>
          <w:p w:rsidR="0038574F" w:rsidRPr="006D25B4" w:rsidRDefault="0038574F" w:rsidP="0038574F">
            <w:pPr>
              <w:jc w:val="both"/>
            </w:pPr>
          </w:p>
        </w:tc>
        <w:tc>
          <w:tcPr>
            <w:tcW w:w="1715" w:type="dxa"/>
          </w:tcPr>
          <w:p w:rsidR="0038574F" w:rsidRPr="006D25B4" w:rsidRDefault="0038574F" w:rsidP="0038574F">
            <w:pPr>
              <w:jc w:val="both"/>
            </w:pPr>
            <w:r>
              <w:t xml:space="preserve">Костромское региональное отделение Политической партии ЛДПР </w:t>
            </w:r>
            <w:proofErr w:type="gramStart"/>
            <w:r>
              <w:t>-Л</w:t>
            </w:r>
            <w:proofErr w:type="gramEnd"/>
            <w:r>
              <w:t>иберально -демократической партии России</w:t>
            </w:r>
          </w:p>
        </w:tc>
        <w:tc>
          <w:tcPr>
            <w:tcW w:w="1417" w:type="dxa"/>
          </w:tcPr>
          <w:p w:rsidR="0038574F" w:rsidRPr="006D25B4" w:rsidRDefault="0038574F" w:rsidP="0038574F">
            <w:pPr>
              <w:jc w:val="both"/>
            </w:pPr>
            <w:r>
              <w:t>Выдвинутый кандидат</w:t>
            </w:r>
          </w:p>
        </w:tc>
        <w:tc>
          <w:tcPr>
            <w:tcW w:w="1418" w:type="dxa"/>
          </w:tcPr>
          <w:p w:rsidR="0038574F" w:rsidRPr="006D25B4" w:rsidRDefault="0038574F" w:rsidP="0038574F">
            <w:pPr>
              <w:jc w:val="both"/>
            </w:pPr>
            <w:r>
              <w:t>Член политической партии ЛДПР – Либерально-демократической партии России</w:t>
            </w:r>
          </w:p>
        </w:tc>
        <w:tc>
          <w:tcPr>
            <w:tcW w:w="1211" w:type="dxa"/>
          </w:tcPr>
          <w:p w:rsidR="0038574F" w:rsidRPr="006D25B4" w:rsidRDefault="0038574F" w:rsidP="0038574F">
            <w:pPr>
              <w:jc w:val="both"/>
            </w:pPr>
          </w:p>
        </w:tc>
      </w:tr>
      <w:tr w:rsidR="0038574F" w:rsidRPr="006D25B4" w:rsidTr="0038574F">
        <w:trPr>
          <w:jc w:val="center"/>
        </w:trPr>
        <w:tc>
          <w:tcPr>
            <w:tcW w:w="1384" w:type="dxa"/>
          </w:tcPr>
          <w:p w:rsidR="0038574F" w:rsidRPr="006D25B4" w:rsidRDefault="0038574F" w:rsidP="0038574F">
            <w:pPr>
              <w:jc w:val="both"/>
            </w:pPr>
            <w:r>
              <w:t>Думская Людмила Алексеевна</w:t>
            </w:r>
          </w:p>
        </w:tc>
        <w:tc>
          <w:tcPr>
            <w:tcW w:w="1134" w:type="dxa"/>
          </w:tcPr>
          <w:p w:rsidR="0038574F" w:rsidRPr="006D25B4" w:rsidRDefault="0038574F" w:rsidP="0038574F">
            <w:pPr>
              <w:jc w:val="both"/>
            </w:pPr>
            <w:r>
              <w:t>14.07.1961</w:t>
            </w:r>
          </w:p>
        </w:tc>
        <w:tc>
          <w:tcPr>
            <w:tcW w:w="1134" w:type="dxa"/>
          </w:tcPr>
          <w:p w:rsidR="0038574F" w:rsidRPr="006D25B4" w:rsidRDefault="0038574F" w:rsidP="0038574F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Шарьинский</w:t>
            </w:r>
            <w:proofErr w:type="spellEnd"/>
            <w:r>
              <w:t xml:space="preserve"> р-н, с. Николо - </w:t>
            </w:r>
            <w:proofErr w:type="spellStart"/>
            <w:r>
              <w:t>Шанга</w:t>
            </w:r>
            <w:proofErr w:type="spellEnd"/>
          </w:p>
        </w:tc>
        <w:tc>
          <w:tcPr>
            <w:tcW w:w="1418" w:type="dxa"/>
          </w:tcPr>
          <w:p w:rsidR="0038574F" w:rsidRPr="006D25B4" w:rsidRDefault="0038574F" w:rsidP="0038574F">
            <w:pPr>
              <w:jc w:val="both"/>
            </w:pPr>
            <w:r>
              <w:t>Костромской техникум советской торговли, 1988</w:t>
            </w:r>
          </w:p>
        </w:tc>
        <w:tc>
          <w:tcPr>
            <w:tcW w:w="850" w:type="dxa"/>
          </w:tcPr>
          <w:p w:rsidR="0038574F" w:rsidRPr="006D25B4" w:rsidRDefault="0038574F" w:rsidP="0038574F">
            <w:pPr>
              <w:jc w:val="both"/>
            </w:pPr>
          </w:p>
        </w:tc>
        <w:tc>
          <w:tcPr>
            <w:tcW w:w="1701" w:type="dxa"/>
          </w:tcPr>
          <w:p w:rsidR="0038574F" w:rsidRPr="006D25B4" w:rsidRDefault="0038574F" w:rsidP="0038574F">
            <w:pPr>
              <w:jc w:val="both"/>
            </w:pPr>
            <w:r>
              <w:t>Пенсионер</w:t>
            </w:r>
          </w:p>
        </w:tc>
        <w:tc>
          <w:tcPr>
            <w:tcW w:w="1404" w:type="dxa"/>
          </w:tcPr>
          <w:p w:rsidR="0038574F" w:rsidRPr="006D25B4" w:rsidRDefault="0038574F" w:rsidP="0038574F">
            <w:pPr>
              <w:jc w:val="both"/>
            </w:pPr>
            <w:r>
              <w:t xml:space="preserve">Депутат Совета депутатов </w:t>
            </w:r>
            <w:proofErr w:type="spellStart"/>
            <w:r>
              <w:t>Шангского</w:t>
            </w:r>
            <w:proofErr w:type="spellEnd"/>
            <w:r>
              <w:t xml:space="preserve"> сельского поселения </w:t>
            </w:r>
            <w:proofErr w:type="spellStart"/>
            <w:r>
              <w:t>Шарьинского</w:t>
            </w:r>
            <w:proofErr w:type="spellEnd"/>
            <w:r>
              <w:t xml:space="preserve"> муниципального района Костромской </w:t>
            </w:r>
            <w:r>
              <w:lastRenderedPageBreak/>
              <w:t>области первого созыва на непостоянной основе</w:t>
            </w:r>
          </w:p>
        </w:tc>
        <w:tc>
          <w:tcPr>
            <w:tcW w:w="1715" w:type="dxa"/>
          </w:tcPr>
          <w:p w:rsidR="0038574F" w:rsidRPr="006D25B4" w:rsidRDefault="0038574F" w:rsidP="0038574F">
            <w:pPr>
              <w:jc w:val="both"/>
            </w:pPr>
            <w:proofErr w:type="spellStart"/>
            <w:r>
              <w:lastRenderedPageBreak/>
              <w:t>Шарьинское</w:t>
            </w:r>
            <w:proofErr w:type="spellEnd"/>
            <w:r>
              <w:t xml:space="preserve"> местное отделение </w:t>
            </w:r>
            <w:proofErr w:type="spellStart"/>
            <w:r>
              <w:t>Всеросийской</w:t>
            </w:r>
            <w:proofErr w:type="spellEnd"/>
            <w:r>
              <w:t xml:space="preserve"> политической партии «ЕДИНАЯ РОССИЯ»</w:t>
            </w:r>
          </w:p>
        </w:tc>
        <w:tc>
          <w:tcPr>
            <w:tcW w:w="1417" w:type="dxa"/>
          </w:tcPr>
          <w:p w:rsidR="0038574F" w:rsidRPr="006D25B4" w:rsidRDefault="0038574F" w:rsidP="0038574F">
            <w:pPr>
              <w:jc w:val="both"/>
            </w:pPr>
            <w:r>
              <w:t>Зарегистрированный кандидат</w:t>
            </w:r>
          </w:p>
        </w:tc>
        <w:tc>
          <w:tcPr>
            <w:tcW w:w="1418" w:type="dxa"/>
          </w:tcPr>
          <w:p w:rsidR="0038574F" w:rsidRPr="006D25B4" w:rsidRDefault="0038574F" w:rsidP="0038574F">
            <w:pPr>
              <w:jc w:val="both"/>
            </w:pPr>
            <w:r>
              <w:t>Член Всероссийской политической партии «ЕДИНАЯ РОССИЯ»</w:t>
            </w:r>
          </w:p>
        </w:tc>
        <w:tc>
          <w:tcPr>
            <w:tcW w:w="1211" w:type="dxa"/>
          </w:tcPr>
          <w:p w:rsidR="0038574F" w:rsidRPr="006D25B4" w:rsidRDefault="0038574F" w:rsidP="0038574F">
            <w:pPr>
              <w:jc w:val="both"/>
            </w:pPr>
          </w:p>
        </w:tc>
      </w:tr>
      <w:tr w:rsidR="0038574F" w:rsidRPr="006D25B4" w:rsidTr="0038574F">
        <w:trPr>
          <w:jc w:val="center"/>
        </w:trPr>
        <w:tc>
          <w:tcPr>
            <w:tcW w:w="1384" w:type="dxa"/>
          </w:tcPr>
          <w:p w:rsidR="0038574F" w:rsidRPr="006D25B4" w:rsidRDefault="0038574F" w:rsidP="0038574F">
            <w:pPr>
              <w:jc w:val="both"/>
            </w:pPr>
            <w:proofErr w:type="spellStart"/>
            <w:r>
              <w:lastRenderedPageBreak/>
              <w:t>Замашкина</w:t>
            </w:r>
            <w:proofErr w:type="spellEnd"/>
            <w:r>
              <w:t xml:space="preserve"> Наталья Александровна</w:t>
            </w:r>
          </w:p>
        </w:tc>
        <w:tc>
          <w:tcPr>
            <w:tcW w:w="1134" w:type="dxa"/>
          </w:tcPr>
          <w:p w:rsidR="0038574F" w:rsidRPr="006D25B4" w:rsidRDefault="0038574F" w:rsidP="0038574F">
            <w:pPr>
              <w:jc w:val="both"/>
            </w:pPr>
            <w:r>
              <w:t>16.08.1988</w:t>
            </w:r>
          </w:p>
        </w:tc>
        <w:tc>
          <w:tcPr>
            <w:tcW w:w="1134" w:type="dxa"/>
          </w:tcPr>
          <w:p w:rsidR="0038574F" w:rsidRPr="006D25B4" w:rsidRDefault="0038574F" w:rsidP="0038574F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Шарьинский</w:t>
            </w:r>
            <w:proofErr w:type="spellEnd"/>
            <w:r>
              <w:t xml:space="preserve"> р-н, с. Николо - </w:t>
            </w:r>
            <w:proofErr w:type="spellStart"/>
            <w:r>
              <w:t>Шанга</w:t>
            </w:r>
            <w:proofErr w:type="spellEnd"/>
          </w:p>
        </w:tc>
        <w:tc>
          <w:tcPr>
            <w:tcW w:w="1418" w:type="dxa"/>
          </w:tcPr>
          <w:p w:rsidR="0038574F" w:rsidRPr="006D25B4" w:rsidRDefault="0038574F" w:rsidP="0038574F">
            <w:pPr>
              <w:jc w:val="both"/>
            </w:pPr>
            <w:r>
              <w:t>Профессиональный лицей № 4 г. Шарьи Костромской области, 2008</w:t>
            </w:r>
          </w:p>
        </w:tc>
        <w:tc>
          <w:tcPr>
            <w:tcW w:w="850" w:type="dxa"/>
          </w:tcPr>
          <w:p w:rsidR="0038574F" w:rsidRPr="006D25B4" w:rsidRDefault="0038574F" w:rsidP="0038574F">
            <w:pPr>
              <w:jc w:val="both"/>
            </w:pPr>
          </w:p>
        </w:tc>
        <w:tc>
          <w:tcPr>
            <w:tcW w:w="1701" w:type="dxa"/>
          </w:tcPr>
          <w:p w:rsidR="0038574F" w:rsidRPr="006D25B4" w:rsidRDefault="0038574F" w:rsidP="0038574F">
            <w:pPr>
              <w:jc w:val="both"/>
            </w:pPr>
            <w:r>
              <w:t>ОГБУЗ «</w:t>
            </w:r>
            <w:proofErr w:type="spellStart"/>
            <w:r>
              <w:t>Шарьинский</w:t>
            </w:r>
            <w:proofErr w:type="spellEnd"/>
            <w:r>
              <w:t xml:space="preserve"> психоневрологический диспансер», повар</w:t>
            </w:r>
          </w:p>
        </w:tc>
        <w:tc>
          <w:tcPr>
            <w:tcW w:w="1404" w:type="dxa"/>
          </w:tcPr>
          <w:p w:rsidR="0038574F" w:rsidRPr="006D25B4" w:rsidRDefault="0038574F" w:rsidP="0038574F">
            <w:pPr>
              <w:jc w:val="both"/>
            </w:pPr>
          </w:p>
        </w:tc>
        <w:tc>
          <w:tcPr>
            <w:tcW w:w="1715" w:type="dxa"/>
          </w:tcPr>
          <w:p w:rsidR="0038574F" w:rsidRPr="006D25B4" w:rsidRDefault="0038574F" w:rsidP="0038574F">
            <w:pPr>
              <w:jc w:val="both"/>
            </w:pPr>
            <w:r>
              <w:t xml:space="preserve">Костромское региональное отделение Политической партии ЛДПР – Либерально – демократической </w:t>
            </w:r>
          </w:p>
        </w:tc>
        <w:tc>
          <w:tcPr>
            <w:tcW w:w="1417" w:type="dxa"/>
          </w:tcPr>
          <w:p w:rsidR="0038574F" w:rsidRPr="006D25B4" w:rsidRDefault="0038574F" w:rsidP="0038574F">
            <w:pPr>
              <w:jc w:val="both"/>
            </w:pPr>
            <w:r>
              <w:t>Выдвинутый кандидат</w:t>
            </w:r>
          </w:p>
        </w:tc>
        <w:tc>
          <w:tcPr>
            <w:tcW w:w="1418" w:type="dxa"/>
          </w:tcPr>
          <w:p w:rsidR="0038574F" w:rsidRPr="006D25B4" w:rsidRDefault="0038574F" w:rsidP="0038574F">
            <w:pPr>
              <w:jc w:val="both"/>
            </w:pPr>
          </w:p>
        </w:tc>
        <w:tc>
          <w:tcPr>
            <w:tcW w:w="1211" w:type="dxa"/>
          </w:tcPr>
          <w:p w:rsidR="0038574F" w:rsidRPr="006D25B4" w:rsidRDefault="0038574F" w:rsidP="0038574F">
            <w:pPr>
              <w:jc w:val="both"/>
            </w:pPr>
          </w:p>
        </w:tc>
      </w:tr>
      <w:tr w:rsidR="0038574F" w:rsidRPr="006D25B4" w:rsidTr="0038574F">
        <w:trPr>
          <w:jc w:val="center"/>
        </w:trPr>
        <w:tc>
          <w:tcPr>
            <w:tcW w:w="1384" w:type="dxa"/>
          </w:tcPr>
          <w:p w:rsidR="0038574F" w:rsidRPr="006D25B4" w:rsidRDefault="0038574F" w:rsidP="0038574F">
            <w:pPr>
              <w:jc w:val="both"/>
            </w:pPr>
            <w:proofErr w:type="spellStart"/>
            <w:r>
              <w:t>Замураева</w:t>
            </w:r>
            <w:proofErr w:type="spellEnd"/>
            <w:r>
              <w:t xml:space="preserve"> Ольга Алексеевна</w:t>
            </w:r>
          </w:p>
        </w:tc>
        <w:tc>
          <w:tcPr>
            <w:tcW w:w="1134" w:type="dxa"/>
          </w:tcPr>
          <w:p w:rsidR="0038574F" w:rsidRPr="006D25B4" w:rsidRDefault="0038574F" w:rsidP="0038574F">
            <w:pPr>
              <w:jc w:val="both"/>
            </w:pPr>
            <w:r>
              <w:t>13.04.2004</w:t>
            </w:r>
          </w:p>
        </w:tc>
        <w:tc>
          <w:tcPr>
            <w:tcW w:w="1134" w:type="dxa"/>
          </w:tcPr>
          <w:p w:rsidR="0038574F" w:rsidRPr="006D25B4" w:rsidRDefault="0038574F" w:rsidP="0038574F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Шарьинский</w:t>
            </w:r>
            <w:proofErr w:type="spellEnd"/>
            <w:r>
              <w:t xml:space="preserve"> р-н, с. Николо- </w:t>
            </w:r>
            <w:proofErr w:type="spellStart"/>
            <w:r>
              <w:t>Шанга</w:t>
            </w:r>
            <w:proofErr w:type="spellEnd"/>
          </w:p>
        </w:tc>
        <w:tc>
          <w:tcPr>
            <w:tcW w:w="1418" w:type="dxa"/>
          </w:tcPr>
          <w:p w:rsidR="0038574F" w:rsidRPr="006D25B4" w:rsidRDefault="0038574F" w:rsidP="0038574F">
            <w:pPr>
              <w:jc w:val="both"/>
            </w:pPr>
          </w:p>
        </w:tc>
        <w:tc>
          <w:tcPr>
            <w:tcW w:w="850" w:type="dxa"/>
          </w:tcPr>
          <w:p w:rsidR="0038574F" w:rsidRPr="006D25B4" w:rsidRDefault="0038574F" w:rsidP="0038574F">
            <w:pPr>
              <w:jc w:val="both"/>
            </w:pPr>
          </w:p>
        </w:tc>
        <w:tc>
          <w:tcPr>
            <w:tcW w:w="1701" w:type="dxa"/>
          </w:tcPr>
          <w:p w:rsidR="0038574F" w:rsidRPr="006D25B4" w:rsidRDefault="0038574F" w:rsidP="0038574F">
            <w:pPr>
              <w:jc w:val="both"/>
            </w:pPr>
            <w:r>
              <w:t>ОГБПОУ «</w:t>
            </w:r>
            <w:proofErr w:type="spellStart"/>
            <w:r>
              <w:t>Шарьинский</w:t>
            </w:r>
            <w:proofErr w:type="spellEnd"/>
            <w:r>
              <w:t xml:space="preserve"> политехнический техникум Костромской области, студентка</w:t>
            </w:r>
          </w:p>
        </w:tc>
        <w:tc>
          <w:tcPr>
            <w:tcW w:w="1404" w:type="dxa"/>
          </w:tcPr>
          <w:p w:rsidR="0038574F" w:rsidRPr="006D25B4" w:rsidRDefault="0038574F" w:rsidP="0038574F">
            <w:pPr>
              <w:jc w:val="both"/>
            </w:pPr>
          </w:p>
        </w:tc>
        <w:tc>
          <w:tcPr>
            <w:tcW w:w="1715" w:type="dxa"/>
          </w:tcPr>
          <w:p w:rsidR="0038574F" w:rsidRPr="006D25B4" w:rsidRDefault="0038574F" w:rsidP="0038574F">
            <w:pPr>
              <w:jc w:val="both"/>
            </w:pPr>
            <w:r>
              <w:t xml:space="preserve">Костромское региональное отделение Политической партии ЛДПР </w:t>
            </w:r>
            <w:proofErr w:type="gramStart"/>
            <w:r>
              <w:t>–Л</w:t>
            </w:r>
            <w:proofErr w:type="gramEnd"/>
            <w:r>
              <w:t>иберально –демократической партии России</w:t>
            </w:r>
          </w:p>
        </w:tc>
        <w:tc>
          <w:tcPr>
            <w:tcW w:w="1417" w:type="dxa"/>
          </w:tcPr>
          <w:p w:rsidR="0038574F" w:rsidRPr="006D25B4" w:rsidRDefault="0038574F" w:rsidP="0038574F">
            <w:pPr>
              <w:jc w:val="both"/>
            </w:pPr>
            <w:r>
              <w:t>Выдвинутый кандидат</w:t>
            </w:r>
          </w:p>
        </w:tc>
        <w:tc>
          <w:tcPr>
            <w:tcW w:w="1418" w:type="dxa"/>
          </w:tcPr>
          <w:p w:rsidR="0038574F" w:rsidRPr="006D25B4" w:rsidRDefault="0038574F" w:rsidP="0038574F">
            <w:pPr>
              <w:jc w:val="both"/>
            </w:pPr>
            <w:r>
              <w:t xml:space="preserve">Член политической партии ЛДПР - Либерально </w:t>
            </w:r>
            <w:proofErr w:type="gramStart"/>
            <w:r>
              <w:t>–д</w:t>
            </w:r>
            <w:proofErr w:type="gramEnd"/>
            <w:r>
              <w:t>емократической партии России</w:t>
            </w:r>
          </w:p>
        </w:tc>
        <w:tc>
          <w:tcPr>
            <w:tcW w:w="1211" w:type="dxa"/>
          </w:tcPr>
          <w:p w:rsidR="0038574F" w:rsidRPr="006D25B4" w:rsidRDefault="0038574F" w:rsidP="0038574F">
            <w:pPr>
              <w:jc w:val="both"/>
            </w:pPr>
          </w:p>
        </w:tc>
      </w:tr>
      <w:tr w:rsidR="0038574F" w:rsidRPr="006D25B4" w:rsidTr="0038574F">
        <w:trPr>
          <w:jc w:val="center"/>
        </w:trPr>
        <w:tc>
          <w:tcPr>
            <w:tcW w:w="1384" w:type="dxa"/>
          </w:tcPr>
          <w:p w:rsidR="0038574F" w:rsidRPr="006D25B4" w:rsidRDefault="0038574F" w:rsidP="0038574F">
            <w:pPr>
              <w:jc w:val="both"/>
            </w:pPr>
            <w:r>
              <w:t>Калашников Александр Николаевич</w:t>
            </w:r>
          </w:p>
        </w:tc>
        <w:tc>
          <w:tcPr>
            <w:tcW w:w="1134" w:type="dxa"/>
          </w:tcPr>
          <w:p w:rsidR="0038574F" w:rsidRPr="006D25B4" w:rsidRDefault="0038574F" w:rsidP="0038574F">
            <w:pPr>
              <w:jc w:val="both"/>
            </w:pPr>
            <w:r>
              <w:t>15.04.1960</w:t>
            </w:r>
          </w:p>
        </w:tc>
        <w:tc>
          <w:tcPr>
            <w:tcW w:w="1134" w:type="dxa"/>
          </w:tcPr>
          <w:p w:rsidR="0038574F" w:rsidRPr="006D25B4" w:rsidRDefault="0038574F" w:rsidP="0038574F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Шарьинский</w:t>
            </w:r>
            <w:proofErr w:type="spellEnd"/>
            <w:r>
              <w:t xml:space="preserve"> р-н, с. Николо - </w:t>
            </w:r>
            <w:proofErr w:type="spellStart"/>
            <w:r>
              <w:t>Шанга</w:t>
            </w:r>
            <w:proofErr w:type="spellEnd"/>
          </w:p>
        </w:tc>
        <w:tc>
          <w:tcPr>
            <w:tcW w:w="1418" w:type="dxa"/>
          </w:tcPr>
          <w:p w:rsidR="0038574F" w:rsidRPr="006D25B4" w:rsidRDefault="0038574F" w:rsidP="0038574F">
            <w:pPr>
              <w:jc w:val="both"/>
            </w:pPr>
          </w:p>
        </w:tc>
        <w:tc>
          <w:tcPr>
            <w:tcW w:w="850" w:type="dxa"/>
          </w:tcPr>
          <w:p w:rsidR="0038574F" w:rsidRPr="006D25B4" w:rsidRDefault="0038574F" w:rsidP="0038574F">
            <w:pPr>
              <w:jc w:val="both"/>
            </w:pPr>
          </w:p>
        </w:tc>
        <w:tc>
          <w:tcPr>
            <w:tcW w:w="1701" w:type="dxa"/>
          </w:tcPr>
          <w:p w:rsidR="0038574F" w:rsidRPr="006D25B4" w:rsidRDefault="0038574F" w:rsidP="0038574F">
            <w:pPr>
              <w:jc w:val="both"/>
            </w:pPr>
            <w:r>
              <w:t>Пенсионер</w:t>
            </w:r>
          </w:p>
        </w:tc>
        <w:tc>
          <w:tcPr>
            <w:tcW w:w="1404" w:type="dxa"/>
          </w:tcPr>
          <w:p w:rsidR="0038574F" w:rsidRPr="006D25B4" w:rsidRDefault="0038574F" w:rsidP="0038574F">
            <w:pPr>
              <w:jc w:val="both"/>
            </w:pPr>
            <w:r>
              <w:t xml:space="preserve">Депутат Совета депутатов </w:t>
            </w:r>
            <w:proofErr w:type="spellStart"/>
            <w:r>
              <w:t>Шангского</w:t>
            </w:r>
            <w:proofErr w:type="spellEnd"/>
            <w:r>
              <w:t xml:space="preserve"> сельского поселения </w:t>
            </w:r>
            <w:proofErr w:type="spellStart"/>
            <w:r>
              <w:t>Шарьинского</w:t>
            </w:r>
            <w:proofErr w:type="spellEnd"/>
            <w:r>
              <w:t xml:space="preserve"> муниципального района Костромской области первого созыва на непостоянной основе</w:t>
            </w:r>
          </w:p>
        </w:tc>
        <w:tc>
          <w:tcPr>
            <w:tcW w:w="1715" w:type="dxa"/>
          </w:tcPr>
          <w:p w:rsidR="0038574F" w:rsidRPr="006D25B4" w:rsidRDefault="0038574F" w:rsidP="0038574F">
            <w:pPr>
              <w:jc w:val="both"/>
            </w:pPr>
            <w:r>
              <w:t>Костромское региональное отделение Политической партии ЛДПР – Либерально – демократической партии России</w:t>
            </w:r>
          </w:p>
        </w:tc>
        <w:tc>
          <w:tcPr>
            <w:tcW w:w="1417" w:type="dxa"/>
          </w:tcPr>
          <w:p w:rsidR="0038574F" w:rsidRPr="006D25B4" w:rsidRDefault="0038574F" w:rsidP="0038574F">
            <w:pPr>
              <w:jc w:val="both"/>
            </w:pPr>
            <w:r>
              <w:t>Выдвинутый кандидат</w:t>
            </w:r>
          </w:p>
        </w:tc>
        <w:tc>
          <w:tcPr>
            <w:tcW w:w="1418" w:type="dxa"/>
          </w:tcPr>
          <w:p w:rsidR="0038574F" w:rsidRPr="006D25B4" w:rsidRDefault="0038574F" w:rsidP="0038574F">
            <w:pPr>
              <w:jc w:val="both"/>
            </w:pPr>
            <w:r>
              <w:t xml:space="preserve">Член политической партии ЛДПР - Либерально </w:t>
            </w:r>
            <w:proofErr w:type="gramStart"/>
            <w:r>
              <w:t>–д</w:t>
            </w:r>
            <w:proofErr w:type="gramEnd"/>
            <w:r>
              <w:t>емократической партии России</w:t>
            </w:r>
          </w:p>
        </w:tc>
        <w:tc>
          <w:tcPr>
            <w:tcW w:w="1211" w:type="dxa"/>
          </w:tcPr>
          <w:p w:rsidR="0038574F" w:rsidRPr="006D25B4" w:rsidRDefault="0038574F" w:rsidP="0038574F">
            <w:pPr>
              <w:jc w:val="both"/>
            </w:pPr>
          </w:p>
        </w:tc>
      </w:tr>
      <w:tr w:rsidR="0038574F" w:rsidRPr="006D25B4" w:rsidTr="0038574F">
        <w:trPr>
          <w:jc w:val="center"/>
        </w:trPr>
        <w:tc>
          <w:tcPr>
            <w:tcW w:w="1384" w:type="dxa"/>
          </w:tcPr>
          <w:p w:rsidR="0038574F" w:rsidRPr="006D25B4" w:rsidRDefault="0038574F" w:rsidP="0038574F">
            <w:pPr>
              <w:jc w:val="both"/>
            </w:pPr>
            <w:proofErr w:type="spellStart"/>
            <w:r>
              <w:t>Камбулова</w:t>
            </w:r>
            <w:proofErr w:type="spellEnd"/>
            <w:r>
              <w:t xml:space="preserve"> Юлия </w:t>
            </w:r>
            <w:proofErr w:type="spellStart"/>
            <w:r>
              <w:t>Равильевна</w:t>
            </w:r>
            <w:proofErr w:type="spellEnd"/>
          </w:p>
        </w:tc>
        <w:tc>
          <w:tcPr>
            <w:tcW w:w="1134" w:type="dxa"/>
          </w:tcPr>
          <w:p w:rsidR="0038574F" w:rsidRPr="006D25B4" w:rsidRDefault="0038574F" w:rsidP="0038574F">
            <w:pPr>
              <w:jc w:val="both"/>
            </w:pPr>
            <w:r>
              <w:t>09.06.1985</w:t>
            </w:r>
          </w:p>
        </w:tc>
        <w:tc>
          <w:tcPr>
            <w:tcW w:w="1134" w:type="dxa"/>
          </w:tcPr>
          <w:p w:rsidR="0038574F" w:rsidRPr="006D25B4" w:rsidRDefault="0038574F" w:rsidP="0038574F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>, г. Шарья, пос. Ветлужский</w:t>
            </w:r>
          </w:p>
        </w:tc>
        <w:tc>
          <w:tcPr>
            <w:tcW w:w="1418" w:type="dxa"/>
          </w:tcPr>
          <w:p w:rsidR="0038574F" w:rsidRPr="006D25B4" w:rsidRDefault="0038574F" w:rsidP="0038574F">
            <w:pPr>
              <w:jc w:val="both"/>
            </w:pPr>
            <w:r>
              <w:t>ОГБ ПОУ «</w:t>
            </w:r>
            <w:proofErr w:type="spellStart"/>
            <w:r>
              <w:t>Шарьинский</w:t>
            </w:r>
            <w:proofErr w:type="spellEnd"/>
            <w:r>
              <w:t xml:space="preserve"> политехнический техникум Костромской области, 2014</w:t>
            </w:r>
          </w:p>
        </w:tc>
        <w:tc>
          <w:tcPr>
            <w:tcW w:w="850" w:type="dxa"/>
          </w:tcPr>
          <w:p w:rsidR="0038574F" w:rsidRPr="006D25B4" w:rsidRDefault="0038574F" w:rsidP="0038574F">
            <w:pPr>
              <w:jc w:val="both"/>
            </w:pPr>
          </w:p>
        </w:tc>
        <w:tc>
          <w:tcPr>
            <w:tcW w:w="1701" w:type="dxa"/>
          </w:tcPr>
          <w:p w:rsidR="0038574F" w:rsidRPr="006D25B4" w:rsidRDefault="0038574F" w:rsidP="0038574F">
            <w:pPr>
              <w:jc w:val="both"/>
            </w:pPr>
            <w:r>
              <w:t xml:space="preserve">Филиал ОАО «РЖД», ЦСС Москва, Ярославская дирекция связи, Вологодский </w:t>
            </w:r>
            <w:r>
              <w:lastRenderedPageBreak/>
              <w:t>региональный центр связи, электромеханик</w:t>
            </w:r>
          </w:p>
        </w:tc>
        <w:tc>
          <w:tcPr>
            <w:tcW w:w="1404" w:type="dxa"/>
          </w:tcPr>
          <w:p w:rsidR="0038574F" w:rsidRPr="006D25B4" w:rsidRDefault="0038574F" w:rsidP="0038574F">
            <w:pPr>
              <w:jc w:val="both"/>
            </w:pPr>
          </w:p>
        </w:tc>
        <w:tc>
          <w:tcPr>
            <w:tcW w:w="1715" w:type="dxa"/>
          </w:tcPr>
          <w:p w:rsidR="0038574F" w:rsidRPr="006D25B4" w:rsidRDefault="0038574F" w:rsidP="0038574F">
            <w:pPr>
              <w:jc w:val="both"/>
            </w:pPr>
            <w:proofErr w:type="spellStart"/>
            <w:r>
              <w:t>Шарьинское</w:t>
            </w:r>
            <w:proofErr w:type="spellEnd"/>
            <w:r>
              <w:t xml:space="preserve"> городское и районное отделение КПРФ</w:t>
            </w:r>
          </w:p>
        </w:tc>
        <w:tc>
          <w:tcPr>
            <w:tcW w:w="1417" w:type="dxa"/>
          </w:tcPr>
          <w:p w:rsidR="0038574F" w:rsidRPr="006D25B4" w:rsidRDefault="0038574F" w:rsidP="0038574F">
            <w:pPr>
              <w:jc w:val="both"/>
            </w:pPr>
            <w:r>
              <w:t>Зарегистрированный кандидат</w:t>
            </w:r>
          </w:p>
        </w:tc>
        <w:tc>
          <w:tcPr>
            <w:tcW w:w="1418" w:type="dxa"/>
          </w:tcPr>
          <w:p w:rsidR="0038574F" w:rsidRPr="006D25B4" w:rsidRDefault="0038574F" w:rsidP="0038574F">
            <w:pPr>
              <w:jc w:val="both"/>
            </w:pPr>
            <w:r>
              <w:t>Член Коммунистической партии Российской Федерации</w:t>
            </w:r>
          </w:p>
        </w:tc>
        <w:tc>
          <w:tcPr>
            <w:tcW w:w="1211" w:type="dxa"/>
          </w:tcPr>
          <w:p w:rsidR="0038574F" w:rsidRPr="006D25B4" w:rsidRDefault="0038574F" w:rsidP="0038574F">
            <w:pPr>
              <w:jc w:val="both"/>
            </w:pPr>
          </w:p>
        </w:tc>
      </w:tr>
      <w:tr w:rsidR="0038574F" w:rsidRPr="006D25B4" w:rsidTr="0038574F">
        <w:trPr>
          <w:jc w:val="center"/>
        </w:trPr>
        <w:tc>
          <w:tcPr>
            <w:tcW w:w="1384" w:type="dxa"/>
          </w:tcPr>
          <w:p w:rsidR="0038574F" w:rsidRPr="006D25B4" w:rsidRDefault="0038574F" w:rsidP="0038574F">
            <w:pPr>
              <w:jc w:val="both"/>
            </w:pPr>
            <w:proofErr w:type="spellStart"/>
            <w:r>
              <w:lastRenderedPageBreak/>
              <w:t>Корешкова</w:t>
            </w:r>
            <w:proofErr w:type="spellEnd"/>
            <w:r>
              <w:t xml:space="preserve"> Надежда Семёновна</w:t>
            </w:r>
          </w:p>
        </w:tc>
        <w:tc>
          <w:tcPr>
            <w:tcW w:w="1134" w:type="dxa"/>
          </w:tcPr>
          <w:p w:rsidR="0038574F" w:rsidRPr="006D25B4" w:rsidRDefault="0038574F" w:rsidP="0038574F">
            <w:pPr>
              <w:jc w:val="both"/>
            </w:pPr>
            <w:r>
              <w:t>29.03.1964</w:t>
            </w:r>
          </w:p>
        </w:tc>
        <w:tc>
          <w:tcPr>
            <w:tcW w:w="1134" w:type="dxa"/>
          </w:tcPr>
          <w:p w:rsidR="0038574F" w:rsidRPr="006D25B4" w:rsidRDefault="0038574F" w:rsidP="0038574F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Шарьинский</w:t>
            </w:r>
            <w:proofErr w:type="spellEnd"/>
            <w:r>
              <w:t xml:space="preserve"> р-н, с. Николо - </w:t>
            </w:r>
            <w:proofErr w:type="spellStart"/>
            <w:r>
              <w:t>Шанга</w:t>
            </w:r>
            <w:proofErr w:type="spellEnd"/>
          </w:p>
        </w:tc>
        <w:tc>
          <w:tcPr>
            <w:tcW w:w="1418" w:type="dxa"/>
          </w:tcPr>
          <w:p w:rsidR="0038574F" w:rsidRPr="006D25B4" w:rsidRDefault="0038574F" w:rsidP="0038574F">
            <w:pPr>
              <w:jc w:val="both"/>
            </w:pPr>
            <w:r>
              <w:t>ГПТУ № 4 г. Шарья, 1982</w:t>
            </w:r>
          </w:p>
        </w:tc>
        <w:tc>
          <w:tcPr>
            <w:tcW w:w="850" w:type="dxa"/>
          </w:tcPr>
          <w:p w:rsidR="0038574F" w:rsidRPr="006D25B4" w:rsidRDefault="0038574F" w:rsidP="0038574F">
            <w:pPr>
              <w:jc w:val="both"/>
            </w:pPr>
          </w:p>
        </w:tc>
        <w:tc>
          <w:tcPr>
            <w:tcW w:w="1701" w:type="dxa"/>
          </w:tcPr>
          <w:p w:rsidR="0038574F" w:rsidRPr="006D25B4" w:rsidRDefault="0038574F" w:rsidP="0038574F">
            <w:pPr>
              <w:jc w:val="both"/>
            </w:pPr>
            <w:r>
              <w:t>Пенсионер</w:t>
            </w:r>
          </w:p>
        </w:tc>
        <w:tc>
          <w:tcPr>
            <w:tcW w:w="1404" w:type="dxa"/>
          </w:tcPr>
          <w:p w:rsidR="0038574F" w:rsidRPr="006D25B4" w:rsidRDefault="0038574F" w:rsidP="0038574F">
            <w:pPr>
              <w:jc w:val="both"/>
            </w:pPr>
          </w:p>
        </w:tc>
        <w:tc>
          <w:tcPr>
            <w:tcW w:w="1715" w:type="dxa"/>
          </w:tcPr>
          <w:p w:rsidR="0038574F" w:rsidRPr="006D25B4" w:rsidRDefault="0038574F" w:rsidP="0038574F">
            <w:pPr>
              <w:jc w:val="both"/>
            </w:pPr>
            <w:r>
              <w:t>Избирательное объединение</w:t>
            </w:r>
          </w:p>
        </w:tc>
        <w:tc>
          <w:tcPr>
            <w:tcW w:w="1417" w:type="dxa"/>
          </w:tcPr>
          <w:p w:rsidR="0038574F" w:rsidRPr="006D25B4" w:rsidRDefault="0038574F" w:rsidP="0038574F">
            <w:pPr>
              <w:jc w:val="both"/>
            </w:pPr>
            <w:r>
              <w:t>Зарегистрированный кандидат</w:t>
            </w:r>
          </w:p>
        </w:tc>
        <w:tc>
          <w:tcPr>
            <w:tcW w:w="1418" w:type="dxa"/>
          </w:tcPr>
          <w:p w:rsidR="0038574F" w:rsidRPr="006D25B4" w:rsidRDefault="0038574F" w:rsidP="0038574F">
            <w:pPr>
              <w:jc w:val="both"/>
            </w:pPr>
          </w:p>
        </w:tc>
        <w:tc>
          <w:tcPr>
            <w:tcW w:w="1211" w:type="dxa"/>
          </w:tcPr>
          <w:p w:rsidR="0038574F" w:rsidRPr="006D25B4" w:rsidRDefault="0038574F" w:rsidP="0038574F">
            <w:pPr>
              <w:jc w:val="both"/>
            </w:pPr>
          </w:p>
        </w:tc>
      </w:tr>
      <w:tr w:rsidR="0038574F" w:rsidRPr="006D25B4" w:rsidTr="0038574F">
        <w:trPr>
          <w:jc w:val="center"/>
        </w:trPr>
        <w:tc>
          <w:tcPr>
            <w:tcW w:w="1384" w:type="dxa"/>
          </w:tcPr>
          <w:p w:rsidR="0038574F" w:rsidRPr="006D25B4" w:rsidRDefault="0038574F" w:rsidP="0038574F">
            <w:pPr>
              <w:jc w:val="both"/>
            </w:pPr>
            <w:r>
              <w:t>Кузнецов Александр Анатольевич</w:t>
            </w:r>
          </w:p>
        </w:tc>
        <w:tc>
          <w:tcPr>
            <w:tcW w:w="1134" w:type="dxa"/>
          </w:tcPr>
          <w:p w:rsidR="0038574F" w:rsidRPr="006D25B4" w:rsidRDefault="0038574F" w:rsidP="0038574F">
            <w:pPr>
              <w:jc w:val="both"/>
            </w:pPr>
            <w:r>
              <w:t>30.07.1986</w:t>
            </w:r>
          </w:p>
        </w:tc>
        <w:tc>
          <w:tcPr>
            <w:tcW w:w="1134" w:type="dxa"/>
          </w:tcPr>
          <w:p w:rsidR="0038574F" w:rsidRPr="006D25B4" w:rsidRDefault="0038574F" w:rsidP="0038574F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Шарьинский</w:t>
            </w:r>
            <w:proofErr w:type="spellEnd"/>
            <w:r>
              <w:t xml:space="preserve"> р-н, с. Николо - </w:t>
            </w:r>
            <w:proofErr w:type="spellStart"/>
            <w:r>
              <w:t>Шанга</w:t>
            </w:r>
            <w:proofErr w:type="spellEnd"/>
          </w:p>
        </w:tc>
        <w:tc>
          <w:tcPr>
            <w:tcW w:w="1418" w:type="dxa"/>
          </w:tcPr>
          <w:p w:rsidR="0038574F" w:rsidRPr="006D25B4" w:rsidRDefault="0038574F" w:rsidP="0038574F">
            <w:pPr>
              <w:jc w:val="both"/>
            </w:pPr>
          </w:p>
        </w:tc>
        <w:tc>
          <w:tcPr>
            <w:tcW w:w="850" w:type="dxa"/>
          </w:tcPr>
          <w:p w:rsidR="0038574F" w:rsidRPr="006D25B4" w:rsidRDefault="0038574F" w:rsidP="0038574F">
            <w:pPr>
              <w:jc w:val="both"/>
            </w:pPr>
          </w:p>
        </w:tc>
        <w:tc>
          <w:tcPr>
            <w:tcW w:w="1701" w:type="dxa"/>
          </w:tcPr>
          <w:p w:rsidR="0038574F" w:rsidRPr="006D25B4" w:rsidRDefault="0038574F" w:rsidP="0038574F">
            <w:pPr>
              <w:jc w:val="both"/>
            </w:pPr>
            <w:r>
              <w:t>ООО «ССК», машинист МТАБ</w:t>
            </w:r>
          </w:p>
        </w:tc>
        <w:tc>
          <w:tcPr>
            <w:tcW w:w="1404" w:type="dxa"/>
          </w:tcPr>
          <w:p w:rsidR="0038574F" w:rsidRPr="006D25B4" w:rsidRDefault="0038574F" w:rsidP="0038574F">
            <w:pPr>
              <w:jc w:val="both"/>
            </w:pPr>
          </w:p>
        </w:tc>
        <w:tc>
          <w:tcPr>
            <w:tcW w:w="1715" w:type="dxa"/>
          </w:tcPr>
          <w:p w:rsidR="0038574F" w:rsidRPr="006D25B4" w:rsidRDefault="0038574F" w:rsidP="0038574F">
            <w:pPr>
              <w:jc w:val="both"/>
            </w:pPr>
            <w:proofErr w:type="spellStart"/>
            <w:r>
              <w:t>Шарьинское</w:t>
            </w:r>
            <w:proofErr w:type="spellEnd"/>
            <w:r>
              <w:t xml:space="preserve"> местное отделение Всероссийской политической партии «ЕДИНАЯ РОССИЯ»</w:t>
            </w:r>
          </w:p>
        </w:tc>
        <w:tc>
          <w:tcPr>
            <w:tcW w:w="1417" w:type="dxa"/>
          </w:tcPr>
          <w:p w:rsidR="0038574F" w:rsidRPr="006D25B4" w:rsidRDefault="0038574F" w:rsidP="0038574F">
            <w:pPr>
              <w:jc w:val="both"/>
            </w:pPr>
            <w:r>
              <w:t>Выдвинутый кандидат</w:t>
            </w:r>
          </w:p>
        </w:tc>
        <w:tc>
          <w:tcPr>
            <w:tcW w:w="1418" w:type="dxa"/>
          </w:tcPr>
          <w:p w:rsidR="0038574F" w:rsidRPr="006D25B4" w:rsidRDefault="0038574F" w:rsidP="0038574F">
            <w:pPr>
              <w:jc w:val="both"/>
            </w:pPr>
          </w:p>
        </w:tc>
        <w:tc>
          <w:tcPr>
            <w:tcW w:w="1211" w:type="dxa"/>
          </w:tcPr>
          <w:p w:rsidR="0038574F" w:rsidRPr="006D25B4" w:rsidRDefault="0038574F" w:rsidP="0038574F">
            <w:pPr>
              <w:jc w:val="both"/>
            </w:pPr>
          </w:p>
        </w:tc>
      </w:tr>
      <w:tr w:rsidR="0038574F" w:rsidRPr="006D25B4" w:rsidTr="0038574F">
        <w:trPr>
          <w:jc w:val="center"/>
        </w:trPr>
        <w:tc>
          <w:tcPr>
            <w:tcW w:w="1384" w:type="dxa"/>
          </w:tcPr>
          <w:p w:rsidR="0038574F" w:rsidRPr="006D25B4" w:rsidRDefault="0038574F" w:rsidP="0038574F">
            <w:pPr>
              <w:jc w:val="both"/>
            </w:pPr>
            <w:proofErr w:type="spellStart"/>
            <w:r>
              <w:t>Кучина</w:t>
            </w:r>
            <w:proofErr w:type="spellEnd"/>
            <w:r>
              <w:t xml:space="preserve"> Евгения Вячеславовна</w:t>
            </w:r>
          </w:p>
        </w:tc>
        <w:tc>
          <w:tcPr>
            <w:tcW w:w="1134" w:type="dxa"/>
          </w:tcPr>
          <w:p w:rsidR="0038574F" w:rsidRPr="006D25B4" w:rsidRDefault="0038574F" w:rsidP="0038574F">
            <w:pPr>
              <w:jc w:val="both"/>
            </w:pPr>
            <w:r>
              <w:t>19.06.1959</w:t>
            </w:r>
          </w:p>
        </w:tc>
        <w:tc>
          <w:tcPr>
            <w:tcW w:w="1134" w:type="dxa"/>
          </w:tcPr>
          <w:p w:rsidR="0038574F" w:rsidRPr="006D25B4" w:rsidRDefault="0038574F" w:rsidP="0038574F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Шарьинский</w:t>
            </w:r>
            <w:proofErr w:type="spellEnd"/>
            <w:r>
              <w:t xml:space="preserve"> р-н, с. Головино</w:t>
            </w:r>
          </w:p>
        </w:tc>
        <w:tc>
          <w:tcPr>
            <w:tcW w:w="1418" w:type="dxa"/>
          </w:tcPr>
          <w:p w:rsidR="0038574F" w:rsidRPr="006D25B4" w:rsidRDefault="0038574F" w:rsidP="0038574F">
            <w:pPr>
              <w:jc w:val="both"/>
            </w:pPr>
            <w:proofErr w:type="spellStart"/>
            <w:r>
              <w:t>Буйский</w:t>
            </w:r>
            <w:proofErr w:type="spellEnd"/>
            <w:r>
              <w:t xml:space="preserve"> сельскохозяйственный техникум Костромской области, 178</w:t>
            </w:r>
          </w:p>
        </w:tc>
        <w:tc>
          <w:tcPr>
            <w:tcW w:w="850" w:type="dxa"/>
          </w:tcPr>
          <w:p w:rsidR="0038574F" w:rsidRPr="006D25B4" w:rsidRDefault="0038574F" w:rsidP="0038574F">
            <w:pPr>
              <w:jc w:val="both"/>
            </w:pPr>
          </w:p>
        </w:tc>
        <w:tc>
          <w:tcPr>
            <w:tcW w:w="1701" w:type="dxa"/>
          </w:tcPr>
          <w:p w:rsidR="0038574F" w:rsidRPr="006D25B4" w:rsidRDefault="0038574F" w:rsidP="0038574F">
            <w:pPr>
              <w:jc w:val="both"/>
            </w:pPr>
            <w:r>
              <w:t>Пенсионер</w:t>
            </w:r>
          </w:p>
        </w:tc>
        <w:tc>
          <w:tcPr>
            <w:tcW w:w="1404" w:type="dxa"/>
          </w:tcPr>
          <w:p w:rsidR="0038574F" w:rsidRPr="006D25B4" w:rsidRDefault="0038574F" w:rsidP="0038574F">
            <w:pPr>
              <w:jc w:val="both"/>
            </w:pPr>
          </w:p>
        </w:tc>
        <w:tc>
          <w:tcPr>
            <w:tcW w:w="1715" w:type="dxa"/>
          </w:tcPr>
          <w:p w:rsidR="0038574F" w:rsidRPr="006D25B4" w:rsidRDefault="0038574F" w:rsidP="0038574F">
            <w:pPr>
              <w:jc w:val="both"/>
            </w:pPr>
            <w:proofErr w:type="spellStart"/>
            <w:r>
              <w:t>Шарьинское</w:t>
            </w:r>
            <w:proofErr w:type="spellEnd"/>
            <w:r>
              <w:t xml:space="preserve"> местное отделение Всероссийской политической партии «ЕДИНАЯ РОССИЯ»</w:t>
            </w:r>
          </w:p>
        </w:tc>
        <w:tc>
          <w:tcPr>
            <w:tcW w:w="1417" w:type="dxa"/>
          </w:tcPr>
          <w:p w:rsidR="0038574F" w:rsidRPr="00B36820" w:rsidRDefault="00B36820" w:rsidP="0038574F">
            <w:pPr>
              <w:jc w:val="both"/>
              <w:rPr>
                <w:b/>
              </w:rPr>
            </w:pPr>
            <w:r w:rsidRPr="00B36820">
              <w:rPr>
                <w:b/>
              </w:rPr>
              <w:t>Зарегистрированный кандидат</w:t>
            </w:r>
          </w:p>
        </w:tc>
        <w:tc>
          <w:tcPr>
            <w:tcW w:w="1418" w:type="dxa"/>
          </w:tcPr>
          <w:p w:rsidR="0038574F" w:rsidRPr="006D25B4" w:rsidRDefault="0038574F" w:rsidP="0038574F">
            <w:pPr>
              <w:jc w:val="both"/>
            </w:pPr>
            <w:r>
              <w:t>Член Всероссийской политической партии «ЕДИНАЯ РОССИИЯ»</w:t>
            </w:r>
          </w:p>
        </w:tc>
        <w:tc>
          <w:tcPr>
            <w:tcW w:w="1211" w:type="dxa"/>
          </w:tcPr>
          <w:p w:rsidR="0038574F" w:rsidRPr="006D25B4" w:rsidRDefault="0038574F" w:rsidP="0038574F">
            <w:pPr>
              <w:jc w:val="both"/>
            </w:pPr>
          </w:p>
        </w:tc>
      </w:tr>
      <w:tr w:rsidR="0038574F" w:rsidRPr="006D25B4" w:rsidTr="0038574F">
        <w:trPr>
          <w:jc w:val="center"/>
        </w:trPr>
        <w:tc>
          <w:tcPr>
            <w:tcW w:w="1384" w:type="dxa"/>
          </w:tcPr>
          <w:p w:rsidR="0038574F" w:rsidRPr="006D25B4" w:rsidRDefault="0038574F" w:rsidP="0038574F">
            <w:pPr>
              <w:jc w:val="both"/>
            </w:pPr>
            <w:r>
              <w:t>Лобова Оксана Александровна</w:t>
            </w:r>
          </w:p>
        </w:tc>
        <w:tc>
          <w:tcPr>
            <w:tcW w:w="1134" w:type="dxa"/>
          </w:tcPr>
          <w:p w:rsidR="0038574F" w:rsidRPr="006D25B4" w:rsidRDefault="0038574F" w:rsidP="0038574F">
            <w:pPr>
              <w:jc w:val="both"/>
            </w:pPr>
            <w:r>
              <w:t>28.03.1977</w:t>
            </w:r>
          </w:p>
        </w:tc>
        <w:tc>
          <w:tcPr>
            <w:tcW w:w="1134" w:type="dxa"/>
          </w:tcPr>
          <w:p w:rsidR="0038574F" w:rsidRPr="006D25B4" w:rsidRDefault="0038574F" w:rsidP="0038574F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Шарьинский</w:t>
            </w:r>
            <w:proofErr w:type="spellEnd"/>
            <w:r>
              <w:t xml:space="preserve"> р-н, д. </w:t>
            </w:r>
            <w:proofErr w:type="spellStart"/>
            <w:r>
              <w:t>Кривячка</w:t>
            </w:r>
            <w:proofErr w:type="spellEnd"/>
          </w:p>
        </w:tc>
        <w:tc>
          <w:tcPr>
            <w:tcW w:w="1418" w:type="dxa"/>
          </w:tcPr>
          <w:p w:rsidR="0038574F" w:rsidRPr="006D25B4" w:rsidRDefault="0038574F" w:rsidP="0038574F">
            <w:pPr>
              <w:jc w:val="both"/>
            </w:pPr>
          </w:p>
        </w:tc>
        <w:tc>
          <w:tcPr>
            <w:tcW w:w="850" w:type="dxa"/>
          </w:tcPr>
          <w:p w:rsidR="0038574F" w:rsidRPr="006D25B4" w:rsidRDefault="0038574F" w:rsidP="0038574F">
            <w:pPr>
              <w:jc w:val="both"/>
            </w:pPr>
          </w:p>
        </w:tc>
        <w:tc>
          <w:tcPr>
            <w:tcW w:w="1701" w:type="dxa"/>
          </w:tcPr>
          <w:p w:rsidR="0038574F" w:rsidRPr="006D25B4" w:rsidRDefault="0038574F" w:rsidP="0038574F">
            <w:pPr>
              <w:jc w:val="both"/>
            </w:pPr>
            <w:r>
              <w:t xml:space="preserve">Отделение почтовой связи </w:t>
            </w:r>
            <w:proofErr w:type="spellStart"/>
            <w:r>
              <w:t>Кривячка</w:t>
            </w:r>
            <w:proofErr w:type="spellEnd"/>
            <w:r>
              <w:t xml:space="preserve">  </w:t>
            </w:r>
            <w:proofErr w:type="spellStart"/>
            <w:r>
              <w:t>Шарьинского</w:t>
            </w:r>
            <w:proofErr w:type="spellEnd"/>
            <w:r>
              <w:t xml:space="preserve"> </w:t>
            </w:r>
            <w:proofErr w:type="spellStart"/>
            <w:r>
              <w:t>почтампа</w:t>
            </w:r>
            <w:proofErr w:type="spellEnd"/>
            <w:r>
              <w:t>, начальник отделения</w:t>
            </w:r>
          </w:p>
        </w:tc>
        <w:tc>
          <w:tcPr>
            <w:tcW w:w="1404" w:type="dxa"/>
          </w:tcPr>
          <w:p w:rsidR="0038574F" w:rsidRPr="006D25B4" w:rsidRDefault="0038574F" w:rsidP="0038574F">
            <w:pPr>
              <w:jc w:val="both"/>
            </w:pPr>
          </w:p>
        </w:tc>
        <w:tc>
          <w:tcPr>
            <w:tcW w:w="1715" w:type="dxa"/>
          </w:tcPr>
          <w:p w:rsidR="0038574F" w:rsidRPr="006D25B4" w:rsidRDefault="0038574F" w:rsidP="0038574F">
            <w:pPr>
              <w:jc w:val="both"/>
            </w:pPr>
            <w:proofErr w:type="spellStart"/>
            <w:r>
              <w:t>Шарьинское</w:t>
            </w:r>
            <w:proofErr w:type="spellEnd"/>
            <w:r>
              <w:t xml:space="preserve"> местное отделение Всероссийской политической партии «ЕДИНАЯ РОССИЯ»</w:t>
            </w:r>
          </w:p>
        </w:tc>
        <w:tc>
          <w:tcPr>
            <w:tcW w:w="1417" w:type="dxa"/>
          </w:tcPr>
          <w:p w:rsidR="0038574F" w:rsidRPr="00B36820" w:rsidRDefault="00B36820" w:rsidP="0038574F">
            <w:pPr>
              <w:jc w:val="both"/>
              <w:rPr>
                <w:b/>
              </w:rPr>
            </w:pPr>
            <w:r w:rsidRPr="00B36820">
              <w:rPr>
                <w:b/>
              </w:rPr>
              <w:t>Зарегистрированный кандидат</w:t>
            </w:r>
          </w:p>
        </w:tc>
        <w:tc>
          <w:tcPr>
            <w:tcW w:w="1418" w:type="dxa"/>
          </w:tcPr>
          <w:p w:rsidR="0038574F" w:rsidRPr="006D25B4" w:rsidRDefault="0038574F" w:rsidP="0038574F">
            <w:pPr>
              <w:jc w:val="both"/>
            </w:pPr>
          </w:p>
        </w:tc>
        <w:tc>
          <w:tcPr>
            <w:tcW w:w="1211" w:type="dxa"/>
          </w:tcPr>
          <w:p w:rsidR="0038574F" w:rsidRPr="006D25B4" w:rsidRDefault="0038574F" w:rsidP="0038574F">
            <w:pPr>
              <w:jc w:val="both"/>
            </w:pPr>
          </w:p>
        </w:tc>
      </w:tr>
      <w:tr w:rsidR="0038574F" w:rsidRPr="006D25B4" w:rsidTr="0038574F">
        <w:trPr>
          <w:jc w:val="center"/>
        </w:trPr>
        <w:tc>
          <w:tcPr>
            <w:tcW w:w="1384" w:type="dxa"/>
          </w:tcPr>
          <w:p w:rsidR="0038574F" w:rsidRPr="006D25B4" w:rsidRDefault="0038574F" w:rsidP="0038574F">
            <w:pPr>
              <w:jc w:val="both"/>
            </w:pPr>
            <w:r>
              <w:t>Мамонтов Яков Николаевич</w:t>
            </w:r>
          </w:p>
        </w:tc>
        <w:tc>
          <w:tcPr>
            <w:tcW w:w="1134" w:type="dxa"/>
          </w:tcPr>
          <w:p w:rsidR="0038574F" w:rsidRPr="006D25B4" w:rsidRDefault="0038574F" w:rsidP="0038574F">
            <w:pPr>
              <w:jc w:val="both"/>
            </w:pPr>
            <w:r>
              <w:t>22.04.2003</w:t>
            </w:r>
          </w:p>
        </w:tc>
        <w:tc>
          <w:tcPr>
            <w:tcW w:w="1134" w:type="dxa"/>
          </w:tcPr>
          <w:p w:rsidR="0038574F" w:rsidRPr="006D25B4" w:rsidRDefault="0038574F" w:rsidP="0038574F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>, г. Шарья</w:t>
            </w:r>
          </w:p>
        </w:tc>
        <w:tc>
          <w:tcPr>
            <w:tcW w:w="1418" w:type="dxa"/>
          </w:tcPr>
          <w:p w:rsidR="0038574F" w:rsidRPr="006D25B4" w:rsidRDefault="0038574F" w:rsidP="0038574F">
            <w:pPr>
              <w:jc w:val="both"/>
            </w:pPr>
            <w:r>
              <w:t>ОГБ ПОУ «</w:t>
            </w:r>
            <w:proofErr w:type="spellStart"/>
            <w:r>
              <w:t>Шарьинский</w:t>
            </w:r>
            <w:proofErr w:type="spellEnd"/>
            <w:r>
              <w:t xml:space="preserve"> аграрный техникум Костромской области, 2023</w:t>
            </w:r>
          </w:p>
        </w:tc>
        <w:tc>
          <w:tcPr>
            <w:tcW w:w="850" w:type="dxa"/>
          </w:tcPr>
          <w:p w:rsidR="0038574F" w:rsidRPr="006D25B4" w:rsidRDefault="0038574F" w:rsidP="0038574F">
            <w:pPr>
              <w:jc w:val="both"/>
            </w:pPr>
          </w:p>
        </w:tc>
        <w:tc>
          <w:tcPr>
            <w:tcW w:w="1701" w:type="dxa"/>
          </w:tcPr>
          <w:p w:rsidR="0038574F" w:rsidRPr="006D25B4" w:rsidRDefault="0038574F" w:rsidP="0038574F">
            <w:pPr>
              <w:jc w:val="both"/>
            </w:pPr>
            <w:r>
              <w:t>Временно не работающий</w:t>
            </w:r>
          </w:p>
        </w:tc>
        <w:tc>
          <w:tcPr>
            <w:tcW w:w="1404" w:type="dxa"/>
          </w:tcPr>
          <w:p w:rsidR="0038574F" w:rsidRPr="006D25B4" w:rsidRDefault="0038574F" w:rsidP="0038574F">
            <w:pPr>
              <w:jc w:val="both"/>
            </w:pPr>
          </w:p>
        </w:tc>
        <w:tc>
          <w:tcPr>
            <w:tcW w:w="1715" w:type="dxa"/>
          </w:tcPr>
          <w:p w:rsidR="0038574F" w:rsidRPr="006D25B4" w:rsidRDefault="0038574F" w:rsidP="0038574F">
            <w:pPr>
              <w:jc w:val="both"/>
            </w:pPr>
            <w:proofErr w:type="spellStart"/>
            <w:r>
              <w:t>Шарьинское</w:t>
            </w:r>
            <w:proofErr w:type="spellEnd"/>
            <w:r>
              <w:t xml:space="preserve"> городское и районное отделение КПРФ </w:t>
            </w:r>
          </w:p>
        </w:tc>
        <w:tc>
          <w:tcPr>
            <w:tcW w:w="1417" w:type="dxa"/>
          </w:tcPr>
          <w:p w:rsidR="0038574F" w:rsidRPr="006D25B4" w:rsidRDefault="0038574F" w:rsidP="0038574F">
            <w:pPr>
              <w:jc w:val="both"/>
            </w:pPr>
            <w:r>
              <w:t>Зарегистрированный кандидат</w:t>
            </w:r>
          </w:p>
        </w:tc>
        <w:tc>
          <w:tcPr>
            <w:tcW w:w="1418" w:type="dxa"/>
          </w:tcPr>
          <w:p w:rsidR="0038574F" w:rsidRPr="006D25B4" w:rsidRDefault="0038574F" w:rsidP="0038574F">
            <w:pPr>
              <w:jc w:val="both"/>
            </w:pPr>
            <w:r>
              <w:t>Член Коммунистической Партии Российской Федерации</w:t>
            </w:r>
          </w:p>
        </w:tc>
        <w:tc>
          <w:tcPr>
            <w:tcW w:w="1211" w:type="dxa"/>
          </w:tcPr>
          <w:p w:rsidR="0038574F" w:rsidRPr="006D25B4" w:rsidRDefault="0038574F" w:rsidP="0038574F">
            <w:pPr>
              <w:jc w:val="both"/>
            </w:pPr>
          </w:p>
        </w:tc>
      </w:tr>
      <w:tr w:rsidR="0038574F" w:rsidRPr="006D25B4" w:rsidTr="0038574F">
        <w:trPr>
          <w:jc w:val="center"/>
        </w:trPr>
        <w:tc>
          <w:tcPr>
            <w:tcW w:w="1384" w:type="dxa"/>
          </w:tcPr>
          <w:p w:rsidR="0038574F" w:rsidRPr="006D25B4" w:rsidRDefault="0038574F" w:rsidP="0038574F">
            <w:pPr>
              <w:jc w:val="both"/>
            </w:pPr>
            <w:proofErr w:type="spellStart"/>
            <w:r>
              <w:t>Мушникова</w:t>
            </w:r>
            <w:proofErr w:type="spellEnd"/>
            <w:r>
              <w:t xml:space="preserve"> Марина </w:t>
            </w:r>
            <w:r>
              <w:lastRenderedPageBreak/>
              <w:t>Яковлевна</w:t>
            </w:r>
          </w:p>
        </w:tc>
        <w:tc>
          <w:tcPr>
            <w:tcW w:w="1134" w:type="dxa"/>
          </w:tcPr>
          <w:p w:rsidR="0038574F" w:rsidRPr="006D25B4" w:rsidRDefault="0038574F" w:rsidP="0038574F">
            <w:pPr>
              <w:jc w:val="both"/>
            </w:pPr>
            <w:r>
              <w:lastRenderedPageBreak/>
              <w:t>05.11.1977</w:t>
            </w:r>
          </w:p>
        </w:tc>
        <w:tc>
          <w:tcPr>
            <w:tcW w:w="1134" w:type="dxa"/>
          </w:tcPr>
          <w:p w:rsidR="0038574F" w:rsidRPr="006D25B4" w:rsidRDefault="0038574F" w:rsidP="0038574F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, г. </w:t>
            </w:r>
            <w:r>
              <w:lastRenderedPageBreak/>
              <w:t>Шарья</w:t>
            </w:r>
          </w:p>
        </w:tc>
        <w:tc>
          <w:tcPr>
            <w:tcW w:w="1418" w:type="dxa"/>
          </w:tcPr>
          <w:p w:rsidR="0038574F" w:rsidRPr="006D25B4" w:rsidRDefault="0038574F" w:rsidP="0038574F">
            <w:pPr>
              <w:jc w:val="both"/>
            </w:pPr>
            <w:proofErr w:type="spellStart"/>
            <w:r>
              <w:lastRenderedPageBreak/>
              <w:t>Шарьинский</w:t>
            </w:r>
            <w:proofErr w:type="spellEnd"/>
            <w:r>
              <w:t xml:space="preserve"> педагогическ</w:t>
            </w:r>
            <w:r>
              <w:lastRenderedPageBreak/>
              <w:t>ий колледж Костромской области, 2001</w:t>
            </w:r>
          </w:p>
        </w:tc>
        <w:tc>
          <w:tcPr>
            <w:tcW w:w="850" w:type="dxa"/>
          </w:tcPr>
          <w:p w:rsidR="0038574F" w:rsidRPr="006D25B4" w:rsidRDefault="0038574F" w:rsidP="0038574F">
            <w:pPr>
              <w:jc w:val="both"/>
            </w:pPr>
          </w:p>
        </w:tc>
        <w:tc>
          <w:tcPr>
            <w:tcW w:w="1701" w:type="dxa"/>
          </w:tcPr>
          <w:p w:rsidR="0038574F" w:rsidRPr="006D25B4" w:rsidRDefault="0038574F" w:rsidP="0038574F">
            <w:pPr>
              <w:jc w:val="both"/>
            </w:pPr>
            <w:r>
              <w:t xml:space="preserve">Николо – </w:t>
            </w:r>
            <w:proofErr w:type="spellStart"/>
            <w:r>
              <w:t>Шангская</w:t>
            </w:r>
            <w:proofErr w:type="spellEnd"/>
            <w:r>
              <w:t xml:space="preserve"> </w:t>
            </w:r>
            <w:r>
              <w:lastRenderedPageBreak/>
              <w:t>средняя школа им. А.А.Ковалева, воспитатель</w:t>
            </w:r>
          </w:p>
        </w:tc>
        <w:tc>
          <w:tcPr>
            <w:tcW w:w="1404" w:type="dxa"/>
          </w:tcPr>
          <w:p w:rsidR="0038574F" w:rsidRPr="006D25B4" w:rsidRDefault="0038574F" w:rsidP="0038574F">
            <w:pPr>
              <w:jc w:val="both"/>
            </w:pPr>
          </w:p>
        </w:tc>
        <w:tc>
          <w:tcPr>
            <w:tcW w:w="1715" w:type="dxa"/>
          </w:tcPr>
          <w:p w:rsidR="0038574F" w:rsidRPr="006D25B4" w:rsidRDefault="0038574F" w:rsidP="0038574F">
            <w:pPr>
              <w:jc w:val="both"/>
            </w:pPr>
            <w:proofErr w:type="spellStart"/>
            <w:r>
              <w:t>Шарьинское</w:t>
            </w:r>
            <w:proofErr w:type="spellEnd"/>
            <w:r>
              <w:t xml:space="preserve"> местное </w:t>
            </w:r>
            <w:r>
              <w:lastRenderedPageBreak/>
              <w:t>отделение Всероссийской политической партии «ЕДИНАЯ РОССИЯ»</w:t>
            </w:r>
          </w:p>
        </w:tc>
        <w:tc>
          <w:tcPr>
            <w:tcW w:w="1417" w:type="dxa"/>
          </w:tcPr>
          <w:p w:rsidR="0038574F" w:rsidRPr="006D25B4" w:rsidRDefault="0038574F" w:rsidP="0038574F">
            <w:pPr>
              <w:jc w:val="both"/>
            </w:pPr>
            <w:r>
              <w:lastRenderedPageBreak/>
              <w:t xml:space="preserve">Зарегистрированный </w:t>
            </w:r>
            <w:r>
              <w:lastRenderedPageBreak/>
              <w:t>кандидат</w:t>
            </w:r>
          </w:p>
        </w:tc>
        <w:tc>
          <w:tcPr>
            <w:tcW w:w="1418" w:type="dxa"/>
          </w:tcPr>
          <w:p w:rsidR="0038574F" w:rsidRPr="006D25B4" w:rsidRDefault="0038574F" w:rsidP="0038574F">
            <w:pPr>
              <w:jc w:val="both"/>
            </w:pPr>
            <w:r>
              <w:lastRenderedPageBreak/>
              <w:t>Член Всероссийско</w:t>
            </w:r>
            <w:r>
              <w:lastRenderedPageBreak/>
              <w:t>й политической партии «ЕДИНАЯ РОССИИЯ»</w:t>
            </w:r>
          </w:p>
        </w:tc>
        <w:tc>
          <w:tcPr>
            <w:tcW w:w="1211" w:type="dxa"/>
          </w:tcPr>
          <w:p w:rsidR="0038574F" w:rsidRPr="006D25B4" w:rsidRDefault="0038574F" w:rsidP="0038574F">
            <w:pPr>
              <w:jc w:val="both"/>
            </w:pPr>
          </w:p>
        </w:tc>
      </w:tr>
      <w:tr w:rsidR="0038574F" w:rsidRPr="006D25B4" w:rsidTr="0038574F">
        <w:trPr>
          <w:jc w:val="center"/>
        </w:trPr>
        <w:tc>
          <w:tcPr>
            <w:tcW w:w="1384" w:type="dxa"/>
          </w:tcPr>
          <w:p w:rsidR="0038574F" w:rsidRPr="006D25B4" w:rsidRDefault="0038574F" w:rsidP="0038574F">
            <w:pPr>
              <w:jc w:val="both"/>
            </w:pPr>
            <w:proofErr w:type="spellStart"/>
            <w:r>
              <w:lastRenderedPageBreak/>
              <w:t>Ныкль</w:t>
            </w:r>
            <w:proofErr w:type="spellEnd"/>
            <w:r>
              <w:t xml:space="preserve"> Евгений Эдуардович</w:t>
            </w:r>
          </w:p>
        </w:tc>
        <w:tc>
          <w:tcPr>
            <w:tcW w:w="1134" w:type="dxa"/>
          </w:tcPr>
          <w:p w:rsidR="0038574F" w:rsidRPr="006D25B4" w:rsidRDefault="0038574F" w:rsidP="0038574F">
            <w:pPr>
              <w:jc w:val="both"/>
            </w:pPr>
            <w:r>
              <w:t>03.02.1958</w:t>
            </w:r>
          </w:p>
        </w:tc>
        <w:tc>
          <w:tcPr>
            <w:tcW w:w="1134" w:type="dxa"/>
          </w:tcPr>
          <w:p w:rsidR="0038574F" w:rsidRPr="006D25B4" w:rsidRDefault="0038574F" w:rsidP="0038574F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>, г. Шарья</w:t>
            </w:r>
          </w:p>
        </w:tc>
        <w:tc>
          <w:tcPr>
            <w:tcW w:w="1418" w:type="dxa"/>
          </w:tcPr>
          <w:p w:rsidR="0038574F" w:rsidRPr="006D25B4" w:rsidRDefault="0038574F" w:rsidP="0038574F">
            <w:pPr>
              <w:jc w:val="both"/>
            </w:pPr>
            <w:r>
              <w:t xml:space="preserve">Ивановский государственный медицинский институт им. </w:t>
            </w:r>
            <w:proofErr w:type="spellStart"/>
            <w:r>
              <w:t>А.С.Бубнова</w:t>
            </w:r>
            <w:proofErr w:type="spellEnd"/>
            <w:r>
              <w:t>, 1981</w:t>
            </w:r>
          </w:p>
        </w:tc>
        <w:tc>
          <w:tcPr>
            <w:tcW w:w="850" w:type="dxa"/>
          </w:tcPr>
          <w:p w:rsidR="0038574F" w:rsidRPr="006D25B4" w:rsidRDefault="0038574F" w:rsidP="0038574F">
            <w:pPr>
              <w:jc w:val="both"/>
            </w:pPr>
          </w:p>
        </w:tc>
        <w:tc>
          <w:tcPr>
            <w:tcW w:w="1701" w:type="dxa"/>
          </w:tcPr>
          <w:p w:rsidR="0038574F" w:rsidRPr="006D25B4" w:rsidRDefault="0038574F" w:rsidP="0038574F">
            <w:pPr>
              <w:jc w:val="both"/>
            </w:pPr>
            <w:r>
              <w:t>Пенсионер</w:t>
            </w:r>
          </w:p>
        </w:tc>
        <w:tc>
          <w:tcPr>
            <w:tcW w:w="1404" w:type="dxa"/>
          </w:tcPr>
          <w:p w:rsidR="0038574F" w:rsidRPr="006D25B4" w:rsidRDefault="0038574F" w:rsidP="0038574F">
            <w:pPr>
              <w:jc w:val="both"/>
            </w:pPr>
          </w:p>
        </w:tc>
        <w:tc>
          <w:tcPr>
            <w:tcW w:w="1715" w:type="dxa"/>
          </w:tcPr>
          <w:p w:rsidR="0038574F" w:rsidRPr="006D25B4" w:rsidRDefault="0038574F" w:rsidP="0038574F">
            <w:pPr>
              <w:jc w:val="both"/>
            </w:pPr>
            <w:proofErr w:type="spellStart"/>
            <w:r>
              <w:t>Шарьинское</w:t>
            </w:r>
            <w:proofErr w:type="spellEnd"/>
            <w:r>
              <w:t xml:space="preserve"> местное отделение Всероссийской политической партии «ЕДИНАЯ РОССИЯ»</w:t>
            </w:r>
          </w:p>
        </w:tc>
        <w:tc>
          <w:tcPr>
            <w:tcW w:w="1417" w:type="dxa"/>
          </w:tcPr>
          <w:p w:rsidR="0038574F" w:rsidRPr="006D25B4" w:rsidRDefault="0038574F" w:rsidP="0038574F">
            <w:pPr>
              <w:jc w:val="both"/>
            </w:pPr>
            <w:r>
              <w:t>Выдвинутый кандидат</w:t>
            </w:r>
          </w:p>
        </w:tc>
        <w:tc>
          <w:tcPr>
            <w:tcW w:w="1418" w:type="dxa"/>
          </w:tcPr>
          <w:p w:rsidR="0038574F" w:rsidRPr="006D25B4" w:rsidRDefault="0038574F" w:rsidP="0038574F">
            <w:pPr>
              <w:jc w:val="both"/>
            </w:pPr>
            <w:r>
              <w:t>Член Всероссийской политической партии «ЕДИНАЯ РОССИИЯ»</w:t>
            </w:r>
          </w:p>
        </w:tc>
        <w:tc>
          <w:tcPr>
            <w:tcW w:w="1211" w:type="dxa"/>
          </w:tcPr>
          <w:p w:rsidR="0038574F" w:rsidRPr="006D25B4" w:rsidRDefault="0038574F" w:rsidP="0038574F">
            <w:pPr>
              <w:jc w:val="both"/>
            </w:pPr>
          </w:p>
        </w:tc>
      </w:tr>
      <w:tr w:rsidR="0038574F" w:rsidRPr="006D25B4" w:rsidTr="0038574F">
        <w:trPr>
          <w:jc w:val="center"/>
        </w:trPr>
        <w:tc>
          <w:tcPr>
            <w:tcW w:w="1384" w:type="dxa"/>
          </w:tcPr>
          <w:p w:rsidR="0038574F" w:rsidRPr="006D25B4" w:rsidRDefault="0038574F" w:rsidP="0038574F">
            <w:pPr>
              <w:jc w:val="both"/>
            </w:pPr>
            <w:proofErr w:type="spellStart"/>
            <w:r>
              <w:t>Пунова</w:t>
            </w:r>
            <w:proofErr w:type="spellEnd"/>
            <w:r>
              <w:t xml:space="preserve"> Ольга Яковлевна</w:t>
            </w:r>
          </w:p>
        </w:tc>
        <w:tc>
          <w:tcPr>
            <w:tcW w:w="1134" w:type="dxa"/>
          </w:tcPr>
          <w:p w:rsidR="0038574F" w:rsidRPr="006D25B4" w:rsidRDefault="0038574F" w:rsidP="0038574F">
            <w:pPr>
              <w:jc w:val="both"/>
            </w:pPr>
            <w:r>
              <w:t>22.09.1975</w:t>
            </w:r>
          </w:p>
        </w:tc>
        <w:tc>
          <w:tcPr>
            <w:tcW w:w="1134" w:type="dxa"/>
          </w:tcPr>
          <w:p w:rsidR="0038574F" w:rsidRPr="006D25B4" w:rsidRDefault="0038574F" w:rsidP="0038574F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Шарьинский</w:t>
            </w:r>
            <w:proofErr w:type="spellEnd"/>
            <w:r>
              <w:t xml:space="preserve"> р-н, д. </w:t>
            </w:r>
            <w:proofErr w:type="spellStart"/>
            <w:r>
              <w:t>Решетиха</w:t>
            </w:r>
            <w:proofErr w:type="spellEnd"/>
          </w:p>
        </w:tc>
        <w:tc>
          <w:tcPr>
            <w:tcW w:w="1418" w:type="dxa"/>
          </w:tcPr>
          <w:p w:rsidR="0038574F" w:rsidRPr="006D25B4" w:rsidRDefault="0038574F" w:rsidP="0038574F">
            <w:pPr>
              <w:jc w:val="both"/>
            </w:pPr>
            <w:proofErr w:type="spellStart"/>
            <w:r>
              <w:t>Шарьинский</w:t>
            </w:r>
            <w:proofErr w:type="spellEnd"/>
            <w:r>
              <w:t xml:space="preserve"> педагогический колледж Костромской области, 2001</w:t>
            </w:r>
          </w:p>
        </w:tc>
        <w:tc>
          <w:tcPr>
            <w:tcW w:w="850" w:type="dxa"/>
          </w:tcPr>
          <w:p w:rsidR="0038574F" w:rsidRPr="006D25B4" w:rsidRDefault="0038574F" w:rsidP="0038574F">
            <w:pPr>
              <w:jc w:val="both"/>
            </w:pPr>
          </w:p>
        </w:tc>
        <w:tc>
          <w:tcPr>
            <w:tcW w:w="1701" w:type="dxa"/>
          </w:tcPr>
          <w:p w:rsidR="0038574F" w:rsidRPr="006D25B4" w:rsidRDefault="0038574F" w:rsidP="0038574F">
            <w:pPr>
              <w:jc w:val="both"/>
            </w:pPr>
            <w:r>
              <w:t>МЦКС «</w:t>
            </w:r>
            <w:proofErr w:type="spellStart"/>
            <w:r>
              <w:t>Поветлужье</w:t>
            </w:r>
            <w:proofErr w:type="spellEnd"/>
            <w:r>
              <w:t xml:space="preserve">» </w:t>
            </w:r>
            <w:proofErr w:type="spellStart"/>
            <w:r>
              <w:t>Шангский</w:t>
            </w:r>
            <w:proofErr w:type="spellEnd"/>
            <w:r>
              <w:t xml:space="preserve"> сектор, методист по работе с детьми</w:t>
            </w:r>
          </w:p>
        </w:tc>
        <w:tc>
          <w:tcPr>
            <w:tcW w:w="1404" w:type="dxa"/>
          </w:tcPr>
          <w:p w:rsidR="0038574F" w:rsidRPr="006D25B4" w:rsidRDefault="0038574F" w:rsidP="0038574F">
            <w:pPr>
              <w:jc w:val="both"/>
            </w:pPr>
          </w:p>
        </w:tc>
        <w:tc>
          <w:tcPr>
            <w:tcW w:w="1715" w:type="dxa"/>
          </w:tcPr>
          <w:p w:rsidR="0038574F" w:rsidRPr="006D25B4" w:rsidRDefault="0038574F" w:rsidP="0038574F">
            <w:pPr>
              <w:jc w:val="both"/>
            </w:pPr>
            <w:proofErr w:type="spellStart"/>
            <w:r>
              <w:t>Шарьинское</w:t>
            </w:r>
            <w:proofErr w:type="spellEnd"/>
            <w:r>
              <w:t xml:space="preserve"> местное отделение Всероссийской политической партии «ЕДИНАЯ РОССИЯ»</w:t>
            </w:r>
          </w:p>
        </w:tc>
        <w:tc>
          <w:tcPr>
            <w:tcW w:w="1417" w:type="dxa"/>
          </w:tcPr>
          <w:p w:rsidR="0038574F" w:rsidRPr="006D25B4" w:rsidRDefault="0038574F" w:rsidP="0038574F">
            <w:pPr>
              <w:jc w:val="both"/>
            </w:pPr>
            <w:r>
              <w:t>Зарегистрированный кандидат</w:t>
            </w:r>
          </w:p>
        </w:tc>
        <w:tc>
          <w:tcPr>
            <w:tcW w:w="1418" w:type="dxa"/>
          </w:tcPr>
          <w:p w:rsidR="0038574F" w:rsidRPr="006D25B4" w:rsidRDefault="0038574F" w:rsidP="0038574F">
            <w:pPr>
              <w:jc w:val="both"/>
            </w:pPr>
            <w:r>
              <w:t>Член Всероссийской политической партии «ЕДИНАЯ РОССИИЯ»</w:t>
            </w:r>
          </w:p>
        </w:tc>
        <w:tc>
          <w:tcPr>
            <w:tcW w:w="1211" w:type="dxa"/>
          </w:tcPr>
          <w:p w:rsidR="0038574F" w:rsidRPr="006D25B4" w:rsidRDefault="0038574F" w:rsidP="0038574F">
            <w:pPr>
              <w:jc w:val="both"/>
            </w:pPr>
          </w:p>
        </w:tc>
      </w:tr>
      <w:tr w:rsidR="0038574F" w:rsidRPr="006D25B4" w:rsidTr="0038574F">
        <w:trPr>
          <w:jc w:val="center"/>
        </w:trPr>
        <w:tc>
          <w:tcPr>
            <w:tcW w:w="1384" w:type="dxa"/>
          </w:tcPr>
          <w:p w:rsidR="0038574F" w:rsidRPr="006D25B4" w:rsidRDefault="0038574F" w:rsidP="0038574F">
            <w:pPr>
              <w:jc w:val="both"/>
            </w:pPr>
            <w:r>
              <w:t xml:space="preserve">Рассказов Михаил </w:t>
            </w:r>
            <w:proofErr w:type="spellStart"/>
            <w:r>
              <w:t>Гельевич</w:t>
            </w:r>
            <w:proofErr w:type="spellEnd"/>
          </w:p>
        </w:tc>
        <w:tc>
          <w:tcPr>
            <w:tcW w:w="1134" w:type="dxa"/>
          </w:tcPr>
          <w:p w:rsidR="0038574F" w:rsidRPr="006D25B4" w:rsidRDefault="0038574F" w:rsidP="0038574F">
            <w:pPr>
              <w:jc w:val="both"/>
            </w:pPr>
            <w:r>
              <w:t>29.10.1958</w:t>
            </w:r>
          </w:p>
        </w:tc>
        <w:tc>
          <w:tcPr>
            <w:tcW w:w="1134" w:type="dxa"/>
          </w:tcPr>
          <w:p w:rsidR="0038574F" w:rsidRPr="006D25B4" w:rsidRDefault="0038574F" w:rsidP="0038574F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>, г. Шарья</w:t>
            </w:r>
          </w:p>
        </w:tc>
        <w:tc>
          <w:tcPr>
            <w:tcW w:w="1418" w:type="dxa"/>
          </w:tcPr>
          <w:p w:rsidR="0038574F" w:rsidRPr="006D25B4" w:rsidRDefault="0038574F" w:rsidP="0038574F">
            <w:pPr>
              <w:jc w:val="both"/>
            </w:pPr>
            <w:r>
              <w:t>Уральский политехнический институт Ордена Трудового Красного знамени имени С.М.Кирова, 1985</w:t>
            </w:r>
          </w:p>
        </w:tc>
        <w:tc>
          <w:tcPr>
            <w:tcW w:w="850" w:type="dxa"/>
          </w:tcPr>
          <w:p w:rsidR="0038574F" w:rsidRPr="006D25B4" w:rsidRDefault="0038574F" w:rsidP="0038574F">
            <w:pPr>
              <w:jc w:val="both"/>
            </w:pPr>
          </w:p>
        </w:tc>
        <w:tc>
          <w:tcPr>
            <w:tcW w:w="1701" w:type="dxa"/>
          </w:tcPr>
          <w:p w:rsidR="0038574F" w:rsidRPr="006D25B4" w:rsidRDefault="0038574F" w:rsidP="0038574F">
            <w:pPr>
              <w:jc w:val="both"/>
            </w:pPr>
            <w:r>
              <w:t>Пенсионер</w:t>
            </w:r>
          </w:p>
        </w:tc>
        <w:tc>
          <w:tcPr>
            <w:tcW w:w="1404" w:type="dxa"/>
          </w:tcPr>
          <w:p w:rsidR="0038574F" w:rsidRPr="006D25B4" w:rsidRDefault="0038574F" w:rsidP="0038574F">
            <w:pPr>
              <w:jc w:val="both"/>
            </w:pPr>
            <w:r>
              <w:t>Депутат Думы городского округа город Шарья Костромской области седьмого созыва по двухмандатному избирательному округу № 6 на непостоянной основе</w:t>
            </w:r>
          </w:p>
        </w:tc>
        <w:tc>
          <w:tcPr>
            <w:tcW w:w="1715" w:type="dxa"/>
          </w:tcPr>
          <w:p w:rsidR="0038574F" w:rsidRPr="006D25B4" w:rsidRDefault="0038574F" w:rsidP="0038574F">
            <w:pPr>
              <w:jc w:val="both"/>
            </w:pPr>
            <w:proofErr w:type="spellStart"/>
            <w:r>
              <w:t>Шарьинское</w:t>
            </w:r>
            <w:proofErr w:type="spellEnd"/>
            <w:r>
              <w:t xml:space="preserve"> городское и районное отделение КПРФ</w:t>
            </w:r>
          </w:p>
        </w:tc>
        <w:tc>
          <w:tcPr>
            <w:tcW w:w="1417" w:type="dxa"/>
          </w:tcPr>
          <w:p w:rsidR="0038574F" w:rsidRPr="006D25B4" w:rsidRDefault="0038574F" w:rsidP="0038574F">
            <w:pPr>
              <w:jc w:val="both"/>
            </w:pPr>
            <w:r>
              <w:t>Выдвинутый кандидат</w:t>
            </w:r>
          </w:p>
        </w:tc>
        <w:tc>
          <w:tcPr>
            <w:tcW w:w="1418" w:type="dxa"/>
          </w:tcPr>
          <w:p w:rsidR="0038574F" w:rsidRPr="006D25B4" w:rsidRDefault="0038574F" w:rsidP="0038574F">
            <w:pPr>
              <w:jc w:val="both"/>
            </w:pPr>
            <w:r>
              <w:t>Член Коммунистической Партии Российской Федерации</w:t>
            </w:r>
          </w:p>
        </w:tc>
        <w:tc>
          <w:tcPr>
            <w:tcW w:w="1211" w:type="dxa"/>
          </w:tcPr>
          <w:p w:rsidR="0038574F" w:rsidRPr="006D25B4" w:rsidRDefault="0038574F" w:rsidP="0038574F">
            <w:pPr>
              <w:jc w:val="both"/>
            </w:pPr>
          </w:p>
        </w:tc>
      </w:tr>
      <w:tr w:rsidR="0038574F" w:rsidRPr="006D25B4" w:rsidTr="0038574F">
        <w:trPr>
          <w:jc w:val="center"/>
        </w:trPr>
        <w:tc>
          <w:tcPr>
            <w:tcW w:w="1384" w:type="dxa"/>
          </w:tcPr>
          <w:p w:rsidR="0038574F" w:rsidRPr="006D25B4" w:rsidRDefault="0038574F" w:rsidP="0038574F">
            <w:pPr>
              <w:jc w:val="both"/>
            </w:pPr>
            <w:r>
              <w:t>Рыжов Сергей Васильевич</w:t>
            </w:r>
          </w:p>
        </w:tc>
        <w:tc>
          <w:tcPr>
            <w:tcW w:w="1134" w:type="dxa"/>
          </w:tcPr>
          <w:p w:rsidR="0038574F" w:rsidRPr="006D25B4" w:rsidRDefault="0038574F" w:rsidP="0038574F">
            <w:pPr>
              <w:jc w:val="both"/>
            </w:pPr>
            <w:r>
              <w:t>23.05.1963</w:t>
            </w:r>
          </w:p>
        </w:tc>
        <w:tc>
          <w:tcPr>
            <w:tcW w:w="1134" w:type="dxa"/>
          </w:tcPr>
          <w:p w:rsidR="0038574F" w:rsidRPr="006D25B4" w:rsidRDefault="0038574F" w:rsidP="0038574F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>, г. Шарья</w:t>
            </w:r>
          </w:p>
        </w:tc>
        <w:tc>
          <w:tcPr>
            <w:tcW w:w="1418" w:type="dxa"/>
          </w:tcPr>
          <w:p w:rsidR="0038574F" w:rsidRPr="006D25B4" w:rsidRDefault="0038574F" w:rsidP="0038574F">
            <w:pPr>
              <w:jc w:val="both"/>
            </w:pPr>
            <w:r>
              <w:t>Вологодский техникум железнодоро</w:t>
            </w:r>
            <w:r>
              <w:lastRenderedPageBreak/>
              <w:t>жного транспорта, 1987</w:t>
            </w:r>
          </w:p>
        </w:tc>
        <w:tc>
          <w:tcPr>
            <w:tcW w:w="850" w:type="dxa"/>
          </w:tcPr>
          <w:p w:rsidR="0038574F" w:rsidRPr="006D25B4" w:rsidRDefault="0038574F" w:rsidP="0038574F">
            <w:pPr>
              <w:jc w:val="both"/>
            </w:pPr>
          </w:p>
        </w:tc>
        <w:tc>
          <w:tcPr>
            <w:tcW w:w="1701" w:type="dxa"/>
          </w:tcPr>
          <w:p w:rsidR="0038574F" w:rsidRPr="006D25B4" w:rsidRDefault="0038574F" w:rsidP="0038574F">
            <w:pPr>
              <w:jc w:val="both"/>
            </w:pPr>
            <w:r>
              <w:t>ОГБУ «</w:t>
            </w:r>
            <w:proofErr w:type="spellStart"/>
            <w:r>
              <w:t>Костромаоблкадастр</w:t>
            </w:r>
            <w:proofErr w:type="spellEnd"/>
            <w:r>
              <w:t xml:space="preserve"> – </w:t>
            </w:r>
            <w:r>
              <w:lastRenderedPageBreak/>
              <w:t>Областное БТИ, водитель</w:t>
            </w:r>
          </w:p>
        </w:tc>
        <w:tc>
          <w:tcPr>
            <w:tcW w:w="1404" w:type="dxa"/>
          </w:tcPr>
          <w:p w:rsidR="0038574F" w:rsidRPr="006D25B4" w:rsidRDefault="0038574F" w:rsidP="0038574F">
            <w:pPr>
              <w:jc w:val="both"/>
            </w:pPr>
            <w:r>
              <w:lastRenderedPageBreak/>
              <w:t xml:space="preserve">Депутат Думы городского </w:t>
            </w:r>
            <w:r>
              <w:lastRenderedPageBreak/>
              <w:t>округа город Шарья Костромской области седьмого созыва по двухмандатному избирательному округу № 3 на непостоянной основе</w:t>
            </w:r>
          </w:p>
        </w:tc>
        <w:tc>
          <w:tcPr>
            <w:tcW w:w="1715" w:type="dxa"/>
          </w:tcPr>
          <w:p w:rsidR="0038574F" w:rsidRPr="006D25B4" w:rsidRDefault="0038574F" w:rsidP="0038574F">
            <w:pPr>
              <w:jc w:val="both"/>
            </w:pPr>
            <w:proofErr w:type="spellStart"/>
            <w:r>
              <w:lastRenderedPageBreak/>
              <w:t>Шарьинское</w:t>
            </w:r>
            <w:proofErr w:type="spellEnd"/>
            <w:r>
              <w:t xml:space="preserve"> городское и районное </w:t>
            </w:r>
            <w:r>
              <w:lastRenderedPageBreak/>
              <w:t>отделение КПРФ</w:t>
            </w:r>
          </w:p>
        </w:tc>
        <w:tc>
          <w:tcPr>
            <w:tcW w:w="1417" w:type="dxa"/>
          </w:tcPr>
          <w:p w:rsidR="0038574F" w:rsidRPr="006D25B4" w:rsidRDefault="0038574F" w:rsidP="0038574F">
            <w:pPr>
              <w:jc w:val="both"/>
            </w:pPr>
            <w:r>
              <w:lastRenderedPageBreak/>
              <w:t>Выдвинутый кандидат</w:t>
            </w:r>
          </w:p>
        </w:tc>
        <w:tc>
          <w:tcPr>
            <w:tcW w:w="1418" w:type="dxa"/>
          </w:tcPr>
          <w:p w:rsidR="0038574F" w:rsidRPr="006D25B4" w:rsidRDefault="0038574F" w:rsidP="0038574F">
            <w:pPr>
              <w:jc w:val="both"/>
            </w:pPr>
            <w:r>
              <w:t xml:space="preserve">Член Коммунистической Партии </w:t>
            </w:r>
            <w:r>
              <w:lastRenderedPageBreak/>
              <w:t>Российской Федерации</w:t>
            </w:r>
          </w:p>
        </w:tc>
        <w:tc>
          <w:tcPr>
            <w:tcW w:w="1211" w:type="dxa"/>
          </w:tcPr>
          <w:p w:rsidR="0038574F" w:rsidRPr="006D25B4" w:rsidRDefault="0038574F" w:rsidP="0038574F">
            <w:pPr>
              <w:jc w:val="both"/>
            </w:pPr>
          </w:p>
        </w:tc>
      </w:tr>
      <w:tr w:rsidR="0038574F" w:rsidRPr="006D25B4" w:rsidTr="0038574F">
        <w:trPr>
          <w:jc w:val="center"/>
        </w:trPr>
        <w:tc>
          <w:tcPr>
            <w:tcW w:w="1384" w:type="dxa"/>
          </w:tcPr>
          <w:p w:rsidR="0038574F" w:rsidRPr="006D25B4" w:rsidRDefault="0038574F" w:rsidP="0038574F">
            <w:pPr>
              <w:jc w:val="both"/>
            </w:pPr>
            <w:proofErr w:type="spellStart"/>
            <w:r>
              <w:lastRenderedPageBreak/>
              <w:t>Свирней</w:t>
            </w:r>
            <w:proofErr w:type="spellEnd"/>
            <w:r>
              <w:t xml:space="preserve"> Олеся Витальевна</w:t>
            </w:r>
          </w:p>
        </w:tc>
        <w:tc>
          <w:tcPr>
            <w:tcW w:w="1134" w:type="dxa"/>
          </w:tcPr>
          <w:p w:rsidR="0038574F" w:rsidRPr="006D25B4" w:rsidRDefault="0038574F" w:rsidP="0038574F">
            <w:pPr>
              <w:jc w:val="both"/>
            </w:pPr>
            <w:r>
              <w:t>11.09.1980</w:t>
            </w:r>
          </w:p>
        </w:tc>
        <w:tc>
          <w:tcPr>
            <w:tcW w:w="1134" w:type="dxa"/>
          </w:tcPr>
          <w:p w:rsidR="0038574F" w:rsidRPr="006D25B4" w:rsidRDefault="0038574F" w:rsidP="0038574F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Шарьинский</w:t>
            </w:r>
            <w:proofErr w:type="spellEnd"/>
            <w:r>
              <w:t xml:space="preserve"> р-н, с. Николо - </w:t>
            </w:r>
            <w:proofErr w:type="spellStart"/>
            <w:r>
              <w:t>Шанга</w:t>
            </w:r>
            <w:proofErr w:type="spellEnd"/>
          </w:p>
        </w:tc>
        <w:tc>
          <w:tcPr>
            <w:tcW w:w="1418" w:type="dxa"/>
          </w:tcPr>
          <w:p w:rsidR="0038574F" w:rsidRPr="006D25B4" w:rsidRDefault="0038574F" w:rsidP="0038574F">
            <w:pPr>
              <w:jc w:val="both"/>
            </w:pPr>
            <w:proofErr w:type="spellStart"/>
            <w:r>
              <w:t>Шарьинское</w:t>
            </w:r>
            <w:proofErr w:type="spellEnd"/>
            <w:r>
              <w:t xml:space="preserve"> медицинское училище, 2001</w:t>
            </w:r>
          </w:p>
        </w:tc>
        <w:tc>
          <w:tcPr>
            <w:tcW w:w="850" w:type="dxa"/>
          </w:tcPr>
          <w:p w:rsidR="0038574F" w:rsidRPr="006D25B4" w:rsidRDefault="0038574F" w:rsidP="0038574F">
            <w:pPr>
              <w:jc w:val="both"/>
            </w:pPr>
          </w:p>
        </w:tc>
        <w:tc>
          <w:tcPr>
            <w:tcW w:w="1701" w:type="dxa"/>
          </w:tcPr>
          <w:p w:rsidR="0038574F" w:rsidRPr="006D25B4" w:rsidRDefault="0038574F" w:rsidP="0038574F">
            <w:pPr>
              <w:jc w:val="both"/>
            </w:pPr>
            <w:r>
              <w:t>ОГБУЗ «</w:t>
            </w:r>
            <w:proofErr w:type="spellStart"/>
            <w:r>
              <w:t>Шарьинский</w:t>
            </w:r>
            <w:proofErr w:type="spellEnd"/>
            <w:r>
              <w:t xml:space="preserve"> психоневрологический диспансер», сестра-хозяйка</w:t>
            </w:r>
          </w:p>
        </w:tc>
        <w:tc>
          <w:tcPr>
            <w:tcW w:w="1404" w:type="dxa"/>
          </w:tcPr>
          <w:p w:rsidR="0038574F" w:rsidRPr="006D25B4" w:rsidRDefault="0038574F" w:rsidP="0038574F">
            <w:pPr>
              <w:jc w:val="both"/>
            </w:pPr>
          </w:p>
        </w:tc>
        <w:tc>
          <w:tcPr>
            <w:tcW w:w="1715" w:type="dxa"/>
          </w:tcPr>
          <w:p w:rsidR="0038574F" w:rsidRPr="006D25B4" w:rsidRDefault="0038574F" w:rsidP="0038574F">
            <w:pPr>
              <w:jc w:val="both"/>
            </w:pPr>
            <w:r>
              <w:t>Костромское региональное отделение Политической партии ЛДПР – Либерально – демократической партии России</w:t>
            </w:r>
          </w:p>
        </w:tc>
        <w:tc>
          <w:tcPr>
            <w:tcW w:w="1417" w:type="dxa"/>
          </w:tcPr>
          <w:p w:rsidR="0038574F" w:rsidRPr="006D25B4" w:rsidRDefault="0038574F" w:rsidP="0038574F">
            <w:pPr>
              <w:jc w:val="both"/>
            </w:pPr>
            <w:r>
              <w:t>Выдвинутый кандидат</w:t>
            </w:r>
          </w:p>
        </w:tc>
        <w:tc>
          <w:tcPr>
            <w:tcW w:w="1418" w:type="dxa"/>
          </w:tcPr>
          <w:p w:rsidR="0038574F" w:rsidRPr="006D25B4" w:rsidRDefault="0038574F" w:rsidP="0038574F">
            <w:pPr>
              <w:jc w:val="both"/>
            </w:pPr>
            <w:r>
              <w:t xml:space="preserve">Член политической партии ЛДПР </w:t>
            </w:r>
            <w:proofErr w:type="gramStart"/>
            <w:r>
              <w:t>–Л</w:t>
            </w:r>
            <w:proofErr w:type="gramEnd"/>
            <w:r>
              <w:t>иберально –демократической партии России</w:t>
            </w:r>
          </w:p>
        </w:tc>
        <w:tc>
          <w:tcPr>
            <w:tcW w:w="1211" w:type="dxa"/>
          </w:tcPr>
          <w:p w:rsidR="0038574F" w:rsidRPr="006D25B4" w:rsidRDefault="0038574F" w:rsidP="0038574F">
            <w:pPr>
              <w:jc w:val="both"/>
            </w:pPr>
          </w:p>
        </w:tc>
      </w:tr>
      <w:tr w:rsidR="0038574F" w:rsidRPr="006D25B4" w:rsidTr="0038574F">
        <w:trPr>
          <w:jc w:val="center"/>
        </w:trPr>
        <w:tc>
          <w:tcPr>
            <w:tcW w:w="1384" w:type="dxa"/>
          </w:tcPr>
          <w:p w:rsidR="0038574F" w:rsidRPr="006D25B4" w:rsidRDefault="0038574F" w:rsidP="0038574F">
            <w:pPr>
              <w:jc w:val="both"/>
            </w:pPr>
            <w:r>
              <w:t>Созинов Алексей Сергеевич</w:t>
            </w:r>
          </w:p>
        </w:tc>
        <w:tc>
          <w:tcPr>
            <w:tcW w:w="1134" w:type="dxa"/>
          </w:tcPr>
          <w:p w:rsidR="0038574F" w:rsidRPr="006D25B4" w:rsidRDefault="0038574F" w:rsidP="0038574F">
            <w:pPr>
              <w:jc w:val="both"/>
            </w:pPr>
            <w:r>
              <w:t>31.03.1968</w:t>
            </w:r>
          </w:p>
        </w:tc>
        <w:tc>
          <w:tcPr>
            <w:tcW w:w="1134" w:type="dxa"/>
          </w:tcPr>
          <w:p w:rsidR="0038574F" w:rsidRPr="006D25B4" w:rsidRDefault="0038574F" w:rsidP="0038574F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>, г. Шарья</w:t>
            </w:r>
          </w:p>
        </w:tc>
        <w:tc>
          <w:tcPr>
            <w:tcW w:w="1418" w:type="dxa"/>
          </w:tcPr>
          <w:p w:rsidR="0038574F" w:rsidRPr="006D25B4" w:rsidRDefault="0038574F" w:rsidP="0038574F">
            <w:pPr>
              <w:jc w:val="both"/>
            </w:pPr>
            <w:r>
              <w:t>Вологодский техникум железнодорожного транспорта, 2003</w:t>
            </w:r>
          </w:p>
        </w:tc>
        <w:tc>
          <w:tcPr>
            <w:tcW w:w="850" w:type="dxa"/>
          </w:tcPr>
          <w:p w:rsidR="0038574F" w:rsidRPr="006D25B4" w:rsidRDefault="0038574F" w:rsidP="0038574F">
            <w:pPr>
              <w:jc w:val="both"/>
            </w:pPr>
          </w:p>
        </w:tc>
        <w:tc>
          <w:tcPr>
            <w:tcW w:w="1701" w:type="dxa"/>
          </w:tcPr>
          <w:p w:rsidR="0038574F" w:rsidRPr="006D25B4" w:rsidRDefault="0038574F" w:rsidP="0038574F">
            <w:pPr>
              <w:jc w:val="both"/>
            </w:pPr>
            <w:r>
              <w:t>Пенсионер</w:t>
            </w:r>
          </w:p>
        </w:tc>
        <w:tc>
          <w:tcPr>
            <w:tcW w:w="1404" w:type="dxa"/>
          </w:tcPr>
          <w:p w:rsidR="0038574F" w:rsidRPr="006D25B4" w:rsidRDefault="0038574F" w:rsidP="0038574F">
            <w:pPr>
              <w:jc w:val="both"/>
            </w:pPr>
          </w:p>
        </w:tc>
        <w:tc>
          <w:tcPr>
            <w:tcW w:w="1715" w:type="dxa"/>
          </w:tcPr>
          <w:p w:rsidR="0038574F" w:rsidRPr="006D25B4" w:rsidRDefault="0038574F" w:rsidP="0038574F">
            <w:pPr>
              <w:jc w:val="both"/>
            </w:pPr>
            <w:proofErr w:type="spellStart"/>
            <w:r>
              <w:t>Шарьинское</w:t>
            </w:r>
            <w:proofErr w:type="spellEnd"/>
            <w:r>
              <w:t xml:space="preserve"> городское и районное отделение КПРФ</w:t>
            </w:r>
          </w:p>
        </w:tc>
        <w:tc>
          <w:tcPr>
            <w:tcW w:w="1417" w:type="dxa"/>
          </w:tcPr>
          <w:p w:rsidR="0038574F" w:rsidRPr="006D25B4" w:rsidRDefault="0038574F" w:rsidP="0038574F">
            <w:pPr>
              <w:jc w:val="both"/>
            </w:pPr>
            <w:r>
              <w:t>Выдвинутый кандидат</w:t>
            </w:r>
          </w:p>
        </w:tc>
        <w:tc>
          <w:tcPr>
            <w:tcW w:w="1418" w:type="dxa"/>
          </w:tcPr>
          <w:p w:rsidR="0038574F" w:rsidRPr="006D25B4" w:rsidRDefault="0038574F" w:rsidP="0038574F">
            <w:pPr>
              <w:jc w:val="both"/>
            </w:pPr>
            <w:r>
              <w:t>Член Коммунистической Партии Российской Федерации</w:t>
            </w:r>
          </w:p>
        </w:tc>
        <w:tc>
          <w:tcPr>
            <w:tcW w:w="1211" w:type="dxa"/>
          </w:tcPr>
          <w:p w:rsidR="0038574F" w:rsidRPr="006D25B4" w:rsidRDefault="0038574F" w:rsidP="0038574F">
            <w:pPr>
              <w:jc w:val="both"/>
            </w:pPr>
          </w:p>
        </w:tc>
      </w:tr>
      <w:tr w:rsidR="0038574F" w:rsidRPr="006D25B4" w:rsidTr="0038574F">
        <w:trPr>
          <w:jc w:val="center"/>
        </w:trPr>
        <w:tc>
          <w:tcPr>
            <w:tcW w:w="1384" w:type="dxa"/>
          </w:tcPr>
          <w:p w:rsidR="0038574F" w:rsidRPr="006D25B4" w:rsidRDefault="0038574F" w:rsidP="0038574F">
            <w:pPr>
              <w:jc w:val="both"/>
            </w:pPr>
            <w:proofErr w:type="spellStart"/>
            <w:r>
              <w:t>Ускова</w:t>
            </w:r>
            <w:proofErr w:type="spellEnd"/>
            <w:r>
              <w:t xml:space="preserve"> Галина Николаевна</w:t>
            </w:r>
          </w:p>
        </w:tc>
        <w:tc>
          <w:tcPr>
            <w:tcW w:w="1134" w:type="dxa"/>
          </w:tcPr>
          <w:p w:rsidR="0038574F" w:rsidRPr="006D25B4" w:rsidRDefault="0038574F" w:rsidP="0038574F">
            <w:pPr>
              <w:jc w:val="both"/>
            </w:pPr>
            <w:r>
              <w:t>11.12.1961</w:t>
            </w:r>
          </w:p>
        </w:tc>
        <w:tc>
          <w:tcPr>
            <w:tcW w:w="1134" w:type="dxa"/>
          </w:tcPr>
          <w:p w:rsidR="0038574F" w:rsidRPr="006D25B4" w:rsidRDefault="0038574F" w:rsidP="0038574F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Шарьинский</w:t>
            </w:r>
            <w:proofErr w:type="spellEnd"/>
            <w:r>
              <w:t xml:space="preserve"> р-н, с. Николо - </w:t>
            </w:r>
            <w:proofErr w:type="spellStart"/>
            <w:r>
              <w:t>Шанга</w:t>
            </w:r>
            <w:proofErr w:type="spellEnd"/>
          </w:p>
        </w:tc>
        <w:tc>
          <w:tcPr>
            <w:tcW w:w="1418" w:type="dxa"/>
          </w:tcPr>
          <w:p w:rsidR="0038574F" w:rsidRPr="006D25B4" w:rsidRDefault="0038574F" w:rsidP="0038574F">
            <w:pPr>
              <w:jc w:val="both"/>
            </w:pPr>
            <w:proofErr w:type="spellStart"/>
            <w:r>
              <w:t>Галический</w:t>
            </w:r>
            <w:proofErr w:type="spellEnd"/>
            <w:r>
              <w:t xml:space="preserve"> совхоз – техникум, 1985</w:t>
            </w:r>
          </w:p>
        </w:tc>
        <w:tc>
          <w:tcPr>
            <w:tcW w:w="850" w:type="dxa"/>
          </w:tcPr>
          <w:p w:rsidR="0038574F" w:rsidRPr="006D25B4" w:rsidRDefault="0038574F" w:rsidP="0038574F">
            <w:pPr>
              <w:jc w:val="both"/>
            </w:pPr>
          </w:p>
        </w:tc>
        <w:tc>
          <w:tcPr>
            <w:tcW w:w="1701" w:type="dxa"/>
          </w:tcPr>
          <w:p w:rsidR="0038574F" w:rsidRPr="006D25B4" w:rsidRDefault="0038574F" w:rsidP="0038574F">
            <w:pPr>
              <w:jc w:val="both"/>
            </w:pPr>
            <w:r>
              <w:t>Пенсионер</w:t>
            </w:r>
          </w:p>
        </w:tc>
        <w:tc>
          <w:tcPr>
            <w:tcW w:w="1404" w:type="dxa"/>
          </w:tcPr>
          <w:p w:rsidR="0038574F" w:rsidRPr="006D25B4" w:rsidRDefault="0038574F" w:rsidP="0038574F">
            <w:pPr>
              <w:jc w:val="both"/>
            </w:pPr>
          </w:p>
        </w:tc>
        <w:tc>
          <w:tcPr>
            <w:tcW w:w="1715" w:type="dxa"/>
          </w:tcPr>
          <w:p w:rsidR="0038574F" w:rsidRPr="006D25B4" w:rsidRDefault="0038574F" w:rsidP="0038574F">
            <w:pPr>
              <w:jc w:val="both"/>
            </w:pPr>
            <w:proofErr w:type="spellStart"/>
            <w:r>
              <w:t>Шарьинское</w:t>
            </w:r>
            <w:proofErr w:type="spellEnd"/>
            <w:r>
              <w:t xml:space="preserve"> местное отделение Всероссийской политической партии «ЕДИНАЯ РОССИЯ»</w:t>
            </w:r>
          </w:p>
        </w:tc>
        <w:tc>
          <w:tcPr>
            <w:tcW w:w="1417" w:type="dxa"/>
          </w:tcPr>
          <w:p w:rsidR="0038574F" w:rsidRPr="006D25B4" w:rsidRDefault="0038574F" w:rsidP="0038574F">
            <w:pPr>
              <w:jc w:val="both"/>
            </w:pPr>
            <w:r>
              <w:t>Выдвинутый кандидат</w:t>
            </w:r>
          </w:p>
        </w:tc>
        <w:tc>
          <w:tcPr>
            <w:tcW w:w="1418" w:type="dxa"/>
          </w:tcPr>
          <w:p w:rsidR="0038574F" w:rsidRPr="006D25B4" w:rsidRDefault="0038574F" w:rsidP="0038574F">
            <w:pPr>
              <w:jc w:val="both"/>
            </w:pPr>
          </w:p>
        </w:tc>
        <w:tc>
          <w:tcPr>
            <w:tcW w:w="1211" w:type="dxa"/>
          </w:tcPr>
          <w:p w:rsidR="0038574F" w:rsidRPr="006D25B4" w:rsidRDefault="0038574F" w:rsidP="0038574F">
            <w:pPr>
              <w:jc w:val="both"/>
            </w:pPr>
          </w:p>
        </w:tc>
      </w:tr>
      <w:tr w:rsidR="0038574F" w:rsidRPr="006D25B4" w:rsidTr="0038574F">
        <w:trPr>
          <w:jc w:val="center"/>
        </w:trPr>
        <w:tc>
          <w:tcPr>
            <w:tcW w:w="1384" w:type="dxa"/>
          </w:tcPr>
          <w:p w:rsidR="0038574F" w:rsidRPr="006D25B4" w:rsidRDefault="0038574F" w:rsidP="0038574F">
            <w:pPr>
              <w:jc w:val="both"/>
            </w:pPr>
            <w:proofErr w:type="spellStart"/>
            <w:r>
              <w:t>Хубулов</w:t>
            </w:r>
            <w:proofErr w:type="spellEnd"/>
            <w:r>
              <w:t xml:space="preserve"> Георгий Леванович</w:t>
            </w:r>
          </w:p>
        </w:tc>
        <w:tc>
          <w:tcPr>
            <w:tcW w:w="1134" w:type="dxa"/>
          </w:tcPr>
          <w:p w:rsidR="0038574F" w:rsidRPr="006D25B4" w:rsidRDefault="0038574F" w:rsidP="0038574F">
            <w:pPr>
              <w:jc w:val="both"/>
            </w:pPr>
            <w:r>
              <w:t>22.09.1969</w:t>
            </w:r>
          </w:p>
        </w:tc>
        <w:tc>
          <w:tcPr>
            <w:tcW w:w="1134" w:type="dxa"/>
          </w:tcPr>
          <w:p w:rsidR="0038574F" w:rsidRPr="006D25B4" w:rsidRDefault="0038574F" w:rsidP="0038574F">
            <w:pPr>
              <w:jc w:val="both"/>
            </w:pPr>
            <w:r>
              <w:t xml:space="preserve">Костромская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Шарьинский</w:t>
            </w:r>
            <w:proofErr w:type="spellEnd"/>
            <w:r>
              <w:t xml:space="preserve"> р-н, д. </w:t>
            </w:r>
            <w:proofErr w:type="spellStart"/>
            <w:r>
              <w:t>Прудовка</w:t>
            </w:r>
            <w:proofErr w:type="spellEnd"/>
          </w:p>
        </w:tc>
        <w:tc>
          <w:tcPr>
            <w:tcW w:w="1418" w:type="dxa"/>
          </w:tcPr>
          <w:p w:rsidR="0038574F" w:rsidRPr="006D25B4" w:rsidRDefault="0038574F" w:rsidP="0038574F">
            <w:pPr>
              <w:jc w:val="both"/>
            </w:pPr>
            <w:r>
              <w:t>СПТУ № 4 г. Шарьи Костромской области, 1987</w:t>
            </w:r>
          </w:p>
        </w:tc>
        <w:tc>
          <w:tcPr>
            <w:tcW w:w="850" w:type="dxa"/>
          </w:tcPr>
          <w:p w:rsidR="0038574F" w:rsidRPr="006D25B4" w:rsidRDefault="0038574F" w:rsidP="0038574F">
            <w:pPr>
              <w:jc w:val="both"/>
            </w:pPr>
          </w:p>
        </w:tc>
        <w:tc>
          <w:tcPr>
            <w:tcW w:w="1701" w:type="dxa"/>
          </w:tcPr>
          <w:p w:rsidR="0038574F" w:rsidRPr="006D25B4" w:rsidRDefault="0038574F" w:rsidP="0038574F">
            <w:pPr>
              <w:jc w:val="both"/>
            </w:pPr>
            <w:r>
              <w:t>Временно не работающий</w:t>
            </w:r>
          </w:p>
        </w:tc>
        <w:tc>
          <w:tcPr>
            <w:tcW w:w="1404" w:type="dxa"/>
          </w:tcPr>
          <w:p w:rsidR="0038574F" w:rsidRPr="006D25B4" w:rsidRDefault="0038574F" w:rsidP="0038574F">
            <w:pPr>
              <w:jc w:val="both"/>
            </w:pPr>
          </w:p>
        </w:tc>
        <w:tc>
          <w:tcPr>
            <w:tcW w:w="1715" w:type="dxa"/>
          </w:tcPr>
          <w:p w:rsidR="0038574F" w:rsidRPr="006D25B4" w:rsidRDefault="0038574F" w:rsidP="0038574F">
            <w:pPr>
              <w:jc w:val="both"/>
            </w:pPr>
            <w:proofErr w:type="spellStart"/>
            <w:r>
              <w:t>Шарьинское</w:t>
            </w:r>
            <w:proofErr w:type="spellEnd"/>
            <w:r>
              <w:t xml:space="preserve"> городское и районное отделение КПРФ</w:t>
            </w:r>
          </w:p>
        </w:tc>
        <w:tc>
          <w:tcPr>
            <w:tcW w:w="1417" w:type="dxa"/>
          </w:tcPr>
          <w:p w:rsidR="0038574F" w:rsidRPr="006D25B4" w:rsidRDefault="00310AD4" w:rsidP="0038574F">
            <w:pPr>
              <w:jc w:val="both"/>
            </w:pPr>
            <w:r>
              <w:t>Зарегистрированный</w:t>
            </w:r>
            <w:r w:rsidR="0038574F">
              <w:t xml:space="preserve"> кандидат</w:t>
            </w:r>
          </w:p>
        </w:tc>
        <w:tc>
          <w:tcPr>
            <w:tcW w:w="1418" w:type="dxa"/>
          </w:tcPr>
          <w:p w:rsidR="0038574F" w:rsidRPr="006D25B4" w:rsidRDefault="0038574F" w:rsidP="0038574F">
            <w:pPr>
              <w:jc w:val="both"/>
            </w:pPr>
          </w:p>
        </w:tc>
        <w:tc>
          <w:tcPr>
            <w:tcW w:w="1211" w:type="dxa"/>
          </w:tcPr>
          <w:p w:rsidR="0038574F" w:rsidRPr="006D25B4" w:rsidRDefault="0038574F" w:rsidP="0038574F">
            <w:pPr>
              <w:jc w:val="both"/>
            </w:pPr>
          </w:p>
        </w:tc>
      </w:tr>
      <w:tr w:rsidR="0038574F" w:rsidRPr="006D25B4" w:rsidTr="0038574F">
        <w:trPr>
          <w:jc w:val="center"/>
        </w:trPr>
        <w:tc>
          <w:tcPr>
            <w:tcW w:w="1384" w:type="dxa"/>
          </w:tcPr>
          <w:p w:rsidR="0038574F" w:rsidRPr="006D25B4" w:rsidRDefault="0038574F" w:rsidP="0038574F">
            <w:pPr>
              <w:jc w:val="both"/>
            </w:pPr>
            <w:proofErr w:type="spellStart"/>
            <w:r>
              <w:t>Щеннокова</w:t>
            </w:r>
            <w:proofErr w:type="spellEnd"/>
            <w:r>
              <w:t xml:space="preserve"> </w:t>
            </w:r>
            <w:r>
              <w:lastRenderedPageBreak/>
              <w:t>Светлана Александровна</w:t>
            </w:r>
          </w:p>
        </w:tc>
        <w:tc>
          <w:tcPr>
            <w:tcW w:w="1134" w:type="dxa"/>
          </w:tcPr>
          <w:p w:rsidR="0038574F" w:rsidRPr="006D25B4" w:rsidRDefault="0038574F" w:rsidP="0038574F">
            <w:pPr>
              <w:jc w:val="both"/>
            </w:pPr>
            <w:r>
              <w:lastRenderedPageBreak/>
              <w:t>06.11.1972</w:t>
            </w:r>
          </w:p>
        </w:tc>
        <w:tc>
          <w:tcPr>
            <w:tcW w:w="1134" w:type="dxa"/>
          </w:tcPr>
          <w:p w:rsidR="0038574F" w:rsidRPr="006D25B4" w:rsidRDefault="0038574F" w:rsidP="0038574F">
            <w:pPr>
              <w:jc w:val="both"/>
            </w:pPr>
            <w:r>
              <w:t>Костромс</w:t>
            </w:r>
            <w:r>
              <w:lastRenderedPageBreak/>
              <w:t xml:space="preserve">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Шарьинский</w:t>
            </w:r>
            <w:proofErr w:type="spellEnd"/>
            <w:r>
              <w:t xml:space="preserve"> р-н, д. Выползово</w:t>
            </w:r>
          </w:p>
        </w:tc>
        <w:tc>
          <w:tcPr>
            <w:tcW w:w="1418" w:type="dxa"/>
          </w:tcPr>
          <w:p w:rsidR="0038574F" w:rsidRPr="006D25B4" w:rsidRDefault="0038574F" w:rsidP="0038574F">
            <w:pPr>
              <w:jc w:val="both"/>
            </w:pPr>
            <w:r>
              <w:lastRenderedPageBreak/>
              <w:t>Профессиона</w:t>
            </w:r>
            <w:r>
              <w:lastRenderedPageBreak/>
              <w:t xml:space="preserve">льно-техническое училище </w:t>
            </w:r>
            <w:proofErr w:type="gramStart"/>
            <w:r>
              <w:t>г</w:t>
            </w:r>
            <w:proofErr w:type="gramEnd"/>
            <w:r>
              <w:t>. Шарьи Костромской области, 1991</w:t>
            </w:r>
          </w:p>
        </w:tc>
        <w:tc>
          <w:tcPr>
            <w:tcW w:w="850" w:type="dxa"/>
          </w:tcPr>
          <w:p w:rsidR="0038574F" w:rsidRPr="006D25B4" w:rsidRDefault="0038574F" w:rsidP="0038574F">
            <w:pPr>
              <w:jc w:val="both"/>
            </w:pPr>
          </w:p>
        </w:tc>
        <w:tc>
          <w:tcPr>
            <w:tcW w:w="1701" w:type="dxa"/>
          </w:tcPr>
          <w:p w:rsidR="0038574F" w:rsidRPr="006D25B4" w:rsidRDefault="0038574F" w:rsidP="0038574F">
            <w:pPr>
              <w:jc w:val="both"/>
            </w:pPr>
            <w:r>
              <w:t xml:space="preserve">ООО </w:t>
            </w:r>
            <w:r>
              <w:lastRenderedPageBreak/>
              <w:t>«</w:t>
            </w:r>
            <w:proofErr w:type="spellStart"/>
            <w:r>
              <w:t>ГаличЛес</w:t>
            </w:r>
            <w:proofErr w:type="spellEnd"/>
            <w:r>
              <w:t>», разнорабочая</w:t>
            </w:r>
          </w:p>
        </w:tc>
        <w:tc>
          <w:tcPr>
            <w:tcW w:w="1404" w:type="dxa"/>
          </w:tcPr>
          <w:p w:rsidR="0038574F" w:rsidRPr="006D25B4" w:rsidRDefault="0038574F" w:rsidP="0038574F">
            <w:pPr>
              <w:jc w:val="both"/>
            </w:pPr>
          </w:p>
        </w:tc>
        <w:tc>
          <w:tcPr>
            <w:tcW w:w="1715" w:type="dxa"/>
          </w:tcPr>
          <w:p w:rsidR="0038574F" w:rsidRPr="006D25B4" w:rsidRDefault="0038574F" w:rsidP="0038574F">
            <w:pPr>
              <w:jc w:val="both"/>
            </w:pPr>
            <w:proofErr w:type="spellStart"/>
            <w:r>
              <w:t>Шарьинское</w:t>
            </w:r>
            <w:proofErr w:type="spellEnd"/>
            <w:r>
              <w:t xml:space="preserve"> </w:t>
            </w:r>
            <w:r>
              <w:lastRenderedPageBreak/>
              <w:t>местное отделение Всероссийской политической партии «ЕДИНАЯ РОССИЯ»</w:t>
            </w:r>
          </w:p>
        </w:tc>
        <w:tc>
          <w:tcPr>
            <w:tcW w:w="1417" w:type="dxa"/>
          </w:tcPr>
          <w:p w:rsidR="0038574F" w:rsidRPr="006D25B4" w:rsidRDefault="0038574F" w:rsidP="0038574F">
            <w:pPr>
              <w:jc w:val="both"/>
            </w:pPr>
            <w:r>
              <w:lastRenderedPageBreak/>
              <w:t>Зарегистриро</w:t>
            </w:r>
            <w:r>
              <w:lastRenderedPageBreak/>
              <w:t>ванный кандидат</w:t>
            </w:r>
          </w:p>
        </w:tc>
        <w:tc>
          <w:tcPr>
            <w:tcW w:w="1418" w:type="dxa"/>
          </w:tcPr>
          <w:p w:rsidR="0038574F" w:rsidRPr="006D25B4" w:rsidRDefault="0038574F" w:rsidP="0038574F">
            <w:pPr>
              <w:jc w:val="both"/>
            </w:pPr>
          </w:p>
        </w:tc>
        <w:tc>
          <w:tcPr>
            <w:tcW w:w="1211" w:type="dxa"/>
          </w:tcPr>
          <w:p w:rsidR="0038574F" w:rsidRPr="006D25B4" w:rsidRDefault="0038574F" w:rsidP="0038574F">
            <w:pPr>
              <w:jc w:val="both"/>
            </w:pPr>
          </w:p>
        </w:tc>
      </w:tr>
    </w:tbl>
    <w:p w:rsidR="0038574F" w:rsidRPr="004E6DC6" w:rsidRDefault="0038574F" w:rsidP="004E6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1221" w:rsidRDefault="00741221" w:rsidP="00741221"/>
    <w:p w:rsidR="00EC4C9D" w:rsidRPr="0056588B" w:rsidRDefault="00EC4C9D" w:rsidP="005658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362A" w:rsidRPr="009118B2" w:rsidRDefault="006B362A" w:rsidP="00911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257D" w:rsidRPr="009118B2" w:rsidRDefault="0016410B" w:rsidP="00911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29" style="position:absolute;left:0;text-align:left;margin-left:279pt;margin-top:3.8pt;width:201.95pt;height:132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B36820" w:rsidRPr="00465A9C" w:rsidRDefault="00B36820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</w:t>
                  </w: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района и администрация </w:t>
                  </w:r>
                </w:p>
                <w:p w:rsidR="00B36820" w:rsidRPr="00465A9C" w:rsidRDefault="00B36820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B36820" w:rsidRPr="00465A9C" w:rsidRDefault="00B36820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B36820" w:rsidRPr="00465A9C" w:rsidRDefault="00B36820" w:rsidP="007C257D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B36820" w:rsidRPr="00A05F86" w:rsidRDefault="00B36820" w:rsidP="007C257D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B36820" w:rsidRDefault="00B36820" w:rsidP="007C257D"/>
              </w:txbxContent>
            </v:textbox>
            <w10:wrap type="square"/>
          </v:roundrect>
        </w:pict>
      </w:r>
    </w:p>
    <w:p w:rsidR="007C257D" w:rsidRPr="009118B2" w:rsidRDefault="0016410B" w:rsidP="00911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0" type="#_x0000_t121" style="position:absolute;left:0;text-align:left;margin-left:41.25pt;margin-top:1.25pt;width:190.65pt;height:12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B36820" w:rsidRPr="00465A9C" w:rsidRDefault="00B36820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B36820" w:rsidRPr="00465A9C" w:rsidRDefault="00B36820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B36820" w:rsidRPr="00465A9C" w:rsidRDefault="00B36820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B36820" w:rsidRDefault="00B36820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B36820" w:rsidRDefault="00B36820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B36820" w:rsidRPr="00374867" w:rsidRDefault="00B36820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B36820" w:rsidRPr="00374867" w:rsidRDefault="00B36820" w:rsidP="007C257D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B36820" w:rsidRPr="00BC023E" w:rsidRDefault="00B36820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B36820" w:rsidRDefault="00B36820" w:rsidP="007C257D"/>
              </w:txbxContent>
            </v:textbox>
          </v:shape>
        </w:pict>
      </w:r>
    </w:p>
    <w:p w:rsidR="007C257D" w:rsidRPr="009118B2" w:rsidRDefault="007C257D" w:rsidP="00911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16410B" w:rsidP="007C257D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16410B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1" type="#_x0000_t116" style="position:absolute;left:0;text-align:left;margin-left:278.85pt;margin-top:2.05pt;width:191.25pt;height:62.6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B36820" w:rsidRDefault="00B36820" w:rsidP="007C257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B36820" w:rsidRPr="00374867" w:rsidRDefault="00B36820" w:rsidP="007C257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74867">
                    <w:rPr>
                      <w:rFonts w:ascii="Arial" w:hAnsi="Arial" w:cs="Arial"/>
                      <w:b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74867">
                    <w:rPr>
                      <w:rFonts w:ascii="Arial" w:hAnsi="Arial" w:cs="Arial"/>
                      <w:b/>
                    </w:rPr>
                    <w:t>: sharya@adm44.ru</w:t>
                  </w:r>
                </w:p>
                <w:p w:rsidR="00B36820" w:rsidRPr="00374867" w:rsidRDefault="00B36820" w:rsidP="007C257D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7C257D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7C257D" w:rsidRPr="00FE2482">
        <w:rPr>
          <w:rFonts w:ascii="Arial" w:eastAsia="Times New Roman" w:hAnsi="Arial" w:cs="Arial"/>
          <w:b/>
        </w:rPr>
        <w:tab/>
      </w: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 xml:space="preserve">Редактор: </w:t>
      </w:r>
      <w:r w:rsidR="00E54A59">
        <w:rPr>
          <w:rFonts w:ascii="Arial" w:eastAsia="Times New Roman" w:hAnsi="Arial" w:cs="Arial"/>
          <w:b/>
        </w:rPr>
        <w:t>Смирнова Н.В.</w:t>
      </w:r>
    </w:p>
    <w:sectPr w:rsidR="007C257D" w:rsidRPr="00FE2482" w:rsidSect="00980B6D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820" w:rsidRDefault="00B36820" w:rsidP="009F2E5E">
      <w:pPr>
        <w:spacing w:after="0" w:line="240" w:lineRule="auto"/>
      </w:pPr>
      <w:r>
        <w:separator/>
      </w:r>
    </w:p>
  </w:endnote>
  <w:endnote w:type="continuationSeparator" w:id="0">
    <w:p w:rsidR="00B36820" w:rsidRDefault="00B36820" w:rsidP="009F2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G Souveni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T81C6o00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820" w:rsidRDefault="00B36820">
    <w:pPr>
      <w:pStyle w:val="Footer"/>
      <w:widowControl w:val="0"/>
      <w:suppressLineNumbers w:val="0"/>
      <w:spacing w:after="0" w:line="100" w:lineRule="atLea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820" w:rsidRDefault="00B36820">
    <w:pPr>
      <w:pStyle w:val="Footer"/>
      <w:spacing w:after="0" w:line="10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820" w:rsidRDefault="00B36820" w:rsidP="009F2E5E">
      <w:pPr>
        <w:spacing w:after="0" w:line="240" w:lineRule="auto"/>
      </w:pPr>
      <w:r>
        <w:separator/>
      </w:r>
    </w:p>
  </w:footnote>
  <w:footnote w:type="continuationSeparator" w:id="0">
    <w:p w:rsidR="00B36820" w:rsidRDefault="00B36820" w:rsidP="009F2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820" w:rsidRDefault="00B36820">
    <w:pPr>
      <w:pStyle w:val="Header"/>
      <w:widowControl w:val="0"/>
      <w:suppressLineNumbers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820" w:rsidRDefault="00B3682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1"/>
        <w:w w:val="100"/>
        <w:position w:val="0"/>
        <w:sz w:val="24"/>
        <w:szCs w:val="24"/>
        <w:u w:val="none"/>
        <w:vertAlign w:val="baseline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color w:val="000000"/>
      </w:rPr>
    </w:lvl>
  </w:abstractNum>
  <w:abstractNum w:abstractNumId="4">
    <w:nsid w:val="00000005"/>
    <w:multiLevelType w:val="multilevel"/>
    <w:tmpl w:val="00000005"/>
    <w:name w:val="WW8Num5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OpenSymbol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9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abstractNum w:abstractNumId="10">
    <w:nsid w:val="066321C1"/>
    <w:multiLevelType w:val="hybridMultilevel"/>
    <w:tmpl w:val="58F0688C"/>
    <w:lvl w:ilvl="0" w:tplc="3E663B66">
      <w:start w:val="1"/>
      <w:numFmt w:val="decimal"/>
      <w:lvlText w:val="%1."/>
      <w:lvlJc w:val="left"/>
      <w:pPr>
        <w:ind w:left="1287" w:hanging="360"/>
      </w:pPr>
    </w:lvl>
    <w:lvl w:ilvl="1" w:tplc="442CAF86">
      <w:start w:val="1"/>
      <w:numFmt w:val="lowerLetter"/>
      <w:lvlText w:val="%2."/>
      <w:lvlJc w:val="left"/>
      <w:pPr>
        <w:ind w:left="2007" w:hanging="360"/>
      </w:pPr>
    </w:lvl>
    <w:lvl w:ilvl="2" w:tplc="51687BDA">
      <w:start w:val="1"/>
      <w:numFmt w:val="lowerRoman"/>
      <w:lvlText w:val="%3."/>
      <w:lvlJc w:val="right"/>
      <w:pPr>
        <w:ind w:left="2727" w:hanging="180"/>
      </w:pPr>
    </w:lvl>
    <w:lvl w:ilvl="3" w:tplc="F03CC1B4">
      <w:start w:val="1"/>
      <w:numFmt w:val="decimal"/>
      <w:lvlText w:val="%4."/>
      <w:lvlJc w:val="left"/>
      <w:pPr>
        <w:ind w:left="3447" w:hanging="360"/>
      </w:pPr>
    </w:lvl>
    <w:lvl w:ilvl="4" w:tplc="91EEC90A">
      <w:start w:val="1"/>
      <w:numFmt w:val="lowerLetter"/>
      <w:lvlText w:val="%5."/>
      <w:lvlJc w:val="left"/>
      <w:pPr>
        <w:ind w:left="4167" w:hanging="360"/>
      </w:pPr>
    </w:lvl>
    <w:lvl w:ilvl="5" w:tplc="FE1E9218">
      <w:start w:val="1"/>
      <w:numFmt w:val="lowerRoman"/>
      <w:lvlText w:val="%6."/>
      <w:lvlJc w:val="right"/>
      <w:pPr>
        <w:ind w:left="4887" w:hanging="180"/>
      </w:pPr>
    </w:lvl>
    <w:lvl w:ilvl="6" w:tplc="4C387AF4">
      <w:start w:val="1"/>
      <w:numFmt w:val="decimal"/>
      <w:lvlText w:val="%7."/>
      <w:lvlJc w:val="left"/>
      <w:pPr>
        <w:ind w:left="5607" w:hanging="360"/>
      </w:pPr>
    </w:lvl>
    <w:lvl w:ilvl="7" w:tplc="5D644396">
      <w:start w:val="1"/>
      <w:numFmt w:val="lowerLetter"/>
      <w:lvlText w:val="%8."/>
      <w:lvlJc w:val="left"/>
      <w:pPr>
        <w:ind w:left="6327" w:hanging="360"/>
      </w:pPr>
    </w:lvl>
    <w:lvl w:ilvl="8" w:tplc="4E14BA1E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066325F8"/>
    <w:multiLevelType w:val="hybridMultilevel"/>
    <w:tmpl w:val="AAC25260"/>
    <w:lvl w:ilvl="0" w:tplc="8E40D5D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F18E01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A10B81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A54355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ECCCDA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144F43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A9E5E3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A16FDB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764E4A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>
    <w:nsid w:val="10E6749C"/>
    <w:multiLevelType w:val="hybridMultilevel"/>
    <w:tmpl w:val="2B9EBB78"/>
    <w:lvl w:ilvl="0" w:tplc="6734D798">
      <w:start w:val="1"/>
      <w:numFmt w:val="decimal"/>
      <w:lvlText w:val="%1."/>
      <w:lvlJc w:val="left"/>
      <w:pPr>
        <w:ind w:left="6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>
    <w:nsid w:val="19005366"/>
    <w:multiLevelType w:val="hybridMultilevel"/>
    <w:tmpl w:val="63CCF5BE"/>
    <w:lvl w:ilvl="0" w:tplc="FEE08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DA4E58">
      <w:start w:val="1"/>
      <w:numFmt w:val="lowerLetter"/>
      <w:lvlText w:val="%2."/>
      <w:lvlJc w:val="left"/>
      <w:pPr>
        <w:ind w:left="1440" w:hanging="360"/>
      </w:pPr>
    </w:lvl>
    <w:lvl w:ilvl="2" w:tplc="0A92CC0C">
      <w:start w:val="1"/>
      <w:numFmt w:val="lowerRoman"/>
      <w:lvlText w:val="%3."/>
      <w:lvlJc w:val="right"/>
      <w:pPr>
        <w:ind w:left="2160" w:hanging="180"/>
      </w:pPr>
    </w:lvl>
    <w:lvl w:ilvl="3" w:tplc="88D4AAF2">
      <w:start w:val="1"/>
      <w:numFmt w:val="decimal"/>
      <w:lvlText w:val="%4."/>
      <w:lvlJc w:val="left"/>
      <w:pPr>
        <w:ind w:left="2880" w:hanging="360"/>
      </w:pPr>
    </w:lvl>
    <w:lvl w:ilvl="4" w:tplc="A156DBF8">
      <w:start w:val="1"/>
      <w:numFmt w:val="lowerLetter"/>
      <w:lvlText w:val="%5."/>
      <w:lvlJc w:val="left"/>
      <w:pPr>
        <w:ind w:left="3600" w:hanging="360"/>
      </w:pPr>
    </w:lvl>
    <w:lvl w:ilvl="5" w:tplc="449A374C">
      <w:start w:val="1"/>
      <w:numFmt w:val="lowerRoman"/>
      <w:lvlText w:val="%6."/>
      <w:lvlJc w:val="right"/>
      <w:pPr>
        <w:ind w:left="4320" w:hanging="180"/>
      </w:pPr>
    </w:lvl>
    <w:lvl w:ilvl="6" w:tplc="E0FE1D86">
      <w:start w:val="1"/>
      <w:numFmt w:val="decimal"/>
      <w:lvlText w:val="%7."/>
      <w:lvlJc w:val="left"/>
      <w:pPr>
        <w:ind w:left="5040" w:hanging="360"/>
      </w:pPr>
    </w:lvl>
    <w:lvl w:ilvl="7" w:tplc="08A88622">
      <w:start w:val="1"/>
      <w:numFmt w:val="lowerLetter"/>
      <w:lvlText w:val="%8."/>
      <w:lvlJc w:val="left"/>
      <w:pPr>
        <w:ind w:left="5760" w:hanging="360"/>
      </w:pPr>
    </w:lvl>
    <w:lvl w:ilvl="8" w:tplc="35F07FC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5C3F99"/>
    <w:multiLevelType w:val="hybridMultilevel"/>
    <w:tmpl w:val="296EBEC0"/>
    <w:lvl w:ilvl="0" w:tplc="78EECF16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ascii="Times New Roman" w:eastAsia="Times New Roman" w:hAnsi="Times New Roman" w:cs="Times New Roman"/>
      </w:rPr>
    </w:lvl>
    <w:lvl w:ilvl="1" w:tplc="FBBAC1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5C8E76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F922A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51051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ECCAE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1860C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E27C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01E13F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228929E8"/>
    <w:multiLevelType w:val="hybridMultilevel"/>
    <w:tmpl w:val="D98EB10E"/>
    <w:lvl w:ilvl="0" w:tplc="11E83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14A1CC">
      <w:start w:val="1"/>
      <w:numFmt w:val="lowerLetter"/>
      <w:lvlText w:val="%2."/>
      <w:lvlJc w:val="left"/>
      <w:pPr>
        <w:ind w:left="1440" w:hanging="360"/>
      </w:pPr>
    </w:lvl>
    <w:lvl w:ilvl="2" w:tplc="B9B2773C">
      <w:start w:val="1"/>
      <w:numFmt w:val="lowerRoman"/>
      <w:lvlText w:val="%3."/>
      <w:lvlJc w:val="right"/>
      <w:pPr>
        <w:ind w:left="2160" w:hanging="180"/>
      </w:pPr>
    </w:lvl>
    <w:lvl w:ilvl="3" w:tplc="B20617FC">
      <w:start w:val="1"/>
      <w:numFmt w:val="decimal"/>
      <w:lvlText w:val="%4."/>
      <w:lvlJc w:val="left"/>
      <w:pPr>
        <w:ind w:left="2880" w:hanging="360"/>
      </w:pPr>
    </w:lvl>
    <w:lvl w:ilvl="4" w:tplc="8FF41564">
      <w:start w:val="1"/>
      <w:numFmt w:val="lowerLetter"/>
      <w:lvlText w:val="%5."/>
      <w:lvlJc w:val="left"/>
      <w:pPr>
        <w:ind w:left="3600" w:hanging="360"/>
      </w:pPr>
    </w:lvl>
    <w:lvl w:ilvl="5" w:tplc="21BC785A">
      <w:start w:val="1"/>
      <w:numFmt w:val="lowerRoman"/>
      <w:lvlText w:val="%6."/>
      <w:lvlJc w:val="right"/>
      <w:pPr>
        <w:ind w:left="4320" w:hanging="180"/>
      </w:pPr>
    </w:lvl>
    <w:lvl w:ilvl="6" w:tplc="7CB217E8">
      <w:start w:val="1"/>
      <w:numFmt w:val="decimal"/>
      <w:lvlText w:val="%7."/>
      <w:lvlJc w:val="left"/>
      <w:pPr>
        <w:ind w:left="5040" w:hanging="360"/>
      </w:pPr>
    </w:lvl>
    <w:lvl w:ilvl="7" w:tplc="8F52B392">
      <w:start w:val="1"/>
      <w:numFmt w:val="lowerLetter"/>
      <w:lvlText w:val="%8."/>
      <w:lvlJc w:val="left"/>
      <w:pPr>
        <w:ind w:left="5760" w:hanging="360"/>
      </w:pPr>
    </w:lvl>
    <w:lvl w:ilvl="8" w:tplc="65388E7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F976D7"/>
    <w:multiLevelType w:val="hybridMultilevel"/>
    <w:tmpl w:val="F22405E2"/>
    <w:lvl w:ilvl="0" w:tplc="F6C21832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AEE29DD0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C4687BF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2DE8A5A2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AA841430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FC6EAB58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E10C081A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1D50FDB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5652E21E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367D2861"/>
    <w:multiLevelType w:val="hybridMultilevel"/>
    <w:tmpl w:val="8AD6D582"/>
    <w:lvl w:ilvl="0" w:tplc="0D0248F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1D0926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66A067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2BC67C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F84005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BBC2D6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52E058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E9EC28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D141DD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8">
    <w:nsid w:val="36E9494E"/>
    <w:multiLevelType w:val="hybridMultilevel"/>
    <w:tmpl w:val="FF342972"/>
    <w:lvl w:ilvl="0" w:tplc="67B61738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  <w:szCs w:val="28"/>
      </w:rPr>
    </w:lvl>
    <w:lvl w:ilvl="1" w:tplc="FF6EC7FA" w:tentative="1">
      <w:start w:val="1"/>
      <w:numFmt w:val="lowerLetter"/>
      <w:lvlText w:val="%2."/>
      <w:lvlJc w:val="left"/>
      <w:pPr>
        <w:ind w:left="1785" w:hanging="360"/>
      </w:pPr>
    </w:lvl>
    <w:lvl w:ilvl="2" w:tplc="413E5148" w:tentative="1">
      <w:start w:val="1"/>
      <w:numFmt w:val="lowerRoman"/>
      <w:lvlText w:val="%3."/>
      <w:lvlJc w:val="right"/>
      <w:pPr>
        <w:ind w:left="2505" w:hanging="180"/>
      </w:pPr>
    </w:lvl>
    <w:lvl w:ilvl="3" w:tplc="92728518" w:tentative="1">
      <w:start w:val="1"/>
      <w:numFmt w:val="decimal"/>
      <w:lvlText w:val="%4."/>
      <w:lvlJc w:val="left"/>
      <w:pPr>
        <w:ind w:left="3225" w:hanging="360"/>
      </w:pPr>
    </w:lvl>
    <w:lvl w:ilvl="4" w:tplc="70BC7A6E" w:tentative="1">
      <w:start w:val="1"/>
      <w:numFmt w:val="lowerLetter"/>
      <w:lvlText w:val="%5."/>
      <w:lvlJc w:val="left"/>
      <w:pPr>
        <w:ind w:left="3945" w:hanging="360"/>
      </w:pPr>
    </w:lvl>
    <w:lvl w:ilvl="5" w:tplc="5B72A0F8" w:tentative="1">
      <w:start w:val="1"/>
      <w:numFmt w:val="lowerRoman"/>
      <w:lvlText w:val="%6."/>
      <w:lvlJc w:val="right"/>
      <w:pPr>
        <w:ind w:left="4665" w:hanging="180"/>
      </w:pPr>
    </w:lvl>
    <w:lvl w:ilvl="6" w:tplc="F4D2B912" w:tentative="1">
      <w:start w:val="1"/>
      <w:numFmt w:val="decimal"/>
      <w:lvlText w:val="%7."/>
      <w:lvlJc w:val="left"/>
      <w:pPr>
        <w:ind w:left="5385" w:hanging="360"/>
      </w:pPr>
    </w:lvl>
    <w:lvl w:ilvl="7" w:tplc="7578FFE2" w:tentative="1">
      <w:start w:val="1"/>
      <w:numFmt w:val="lowerLetter"/>
      <w:lvlText w:val="%8."/>
      <w:lvlJc w:val="left"/>
      <w:pPr>
        <w:ind w:left="6105" w:hanging="360"/>
      </w:pPr>
    </w:lvl>
    <w:lvl w:ilvl="8" w:tplc="161C7AEC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435D0936"/>
    <w:multiLevelType w:val="hybridMultilevel"/>
    <w:tmpl w:val="35F68D56"/>
    <w:lvl w:ilvl="0" w:tplc="876243B0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8E658F0"/>
    <w:multiLevelType w:val="hybridMultilevel"/>
    <w:tmpl w:val="68EEEA7C"/>
    <w:lvl w:ilvl="0" w:tplc="0419000F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19001B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419000F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19001B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419000F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19001B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>
    <w:nsid w:val="48F347EA"/>
    <w:multiLevelType w:val="hybridMultilevel"/>
    <w:tmpl w:val="3D380D0A"/>
    <w:lvl w:ilvl="0" w:tplc="2CB219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Arial" w:cs="Arial"/>
        <w:bCs/>
        <w:sz w:val="28"/>
        <w:szCs w:val="28"/>
      </w:rPr>
    </w:lvl>
    <w:lvl w:ilvl="1" w:tplc="C006506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34"/>
      </w:rPr>
    </w:lvl>
    <w:lvl w:ilvl="2" w:tplc="5BFC58D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34"/>
      </w:rPr>
    </w:lvl>
    <w:lvl w:ilvl="3" w:tplc="48C299D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  <w:szCs w:val="34"/>
      </w:rPr>
    </w:lvl>
    <w:lvl w:ilvl="4" w:tplc="46106B9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8"/>
        <w:szCs w:val="34"/>
      </w:rPr>
    </w:lvl>
    <w:lvl w:ilvl="5" w:tplc="75C0CCC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8"/>
        <w:szCs w:val="34"/>
      </w:rPr>
    </w:lvl>
    <w:lvl w:ilvl="6" w:tplc="7A266AE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34"/>
      </w:rPr>
    </w:lvl>
    <w:lvl w:ilvl="7" w:tplc="7C3A26D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8"/>
        <w:szCs w:val="34"/>
      </w:rPr>
    </w:lvl>
    <w:lvl w:ilvl="8" w:tplc="0350719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34"/>
      </w:rPr>
    </w:lvl>
  </w:abstractNum>
  <w:abstractNum w:abstractNumId="22">
    <w:nsid w:val="64235B69"/>
    <w:multiLevelType w:val="hybridMultilevel"/>
    <w:tmpl w:val="422AA818"/>
    <w:lvl w:ilvl="0" w:tplc="78B05566">
      <w:start w:val="1"/>
      <w:numFmt w:val="decimal"/>
      <w:lvlText w:val="%1)"/>
      <w:lvlJc w:val="left"/>
      <w:pPr>
        <w:ind w:left="786" w:hanging="360"/>
      </w:pPr>
    </w:lvl>
    <w:lvl w:ilvl="1" w:tplc="817AABE2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712C1040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E5FE03D0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7A84A2E0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FCACFBA4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60BA1F10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BC8DB94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8126123A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3">
    <w:nsid w:val="659E250C"/>
    <w:multiLevelType w:val="hybridMultilevel"/>
    <w:tmpl w:val="FECED97E"/>
    <w:lvl w:ilvl="0" w:tplc="34F4F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DCC2CA">
      <w:start w:val="1"/>
      <w:numFmt w:val="lowerLetter"/>
      <w:lvlText w:val="%2."/>
      <w:lvlJc w:val="left"/>
      <w:pPr>
        <w:ind w:left="1440" w:hanging="360"/>
      </w:pPr>
    </w:lvl>
    <w:lvl w:ilvl="2" w:tplc="75106726">
      <w:start w:val="1"/>
      <w:numFmt w:val="lowerRoman"/>
      <w:lvlText w:val="%3."/>
      <w:lvlJc w:val="right"/>
      <w:pPr>
        <w:ind w:left="2160" w:hanging="180"/>
      </w:pPr>
    </w:lvl>
    <w:lvl w:ilvl="3" w:tplc="A48E6780">
      <w:start w:val="1"/>
      <w:numFmt w:val="decimal"/>
      <w:lvlText w:val="%4."/>
      <w:lvlJc w:val="left"/>
      <w:pPr>
        <w:ind w:left="2880" w:hanging="360"/>
      </w:pPr>
    </w:lvl>
    <w:lvl w:ilvl="4" w:tplc="03CC0DB6">
      <w:start w:val="1"/>
      <w:numFmt w:val="lowerLetter"/>
      <w:lvlText w:val="%5."/>
      <w:lvlJc w:val="left"/>
      <w:pPr>
        <w:ind w:left="3600" w:hanging="360"/>
      </w:pPr>
    </w:lvl>
    <w:lvl w:ilvl="5" w:tplc="4D8A38A6">
      <w:start w:val="1"/>
      <w:numFmt w:val="lowerRoman"/>
      <w:lvlText w:val="%6."/>
      <w:lvlJc w:val="right"/>
      <w:pPr>
        <w:ind w:left="4320" w:hanging="180"/>
      </w:pPr>
    </w:lvl>
    <w:lvl w:ilvl="6" w:tplc="94981968">
      <w:start w:val="1"/>
      <w:numFmt w:val="decimal"/>
      <w:lvlText w:val="%7."/>
      <w:lvlJc w:val="left"/>
      <w:pPr>
        <w:ind w:left="5040" w:hanging="360"/>
      </w:pPr>
    </w:lvl>
    <w:lvl w:ilvl="7" w:tplc="1308728A">
      <w:start w:val="1"/>
      <w:numFmt w:val="lowerLetter"/>
      <w:lvlText w:val="%8."/>
      <w:lvlJc w:val="left"/>
      <w:pPr>
        <w:ind w:left="5760" w:hanging="360"/>
      </w:pPr>
    </w:lvl>
    <w:lvl w:ilvl="8" w:tplc="9E8E4F9A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4872C6"/>
    <w:multiLevelType w:val="hybridMultilevel"/>
    <w:tmpl w:val="D020057E"/>
    <w:lvl w:ilvl="0" w:tplc="69F8C0B2">
      <w:start w:val="1"/>
      <w:numFmt w:val="decimal"/>
      <w:suff w:val="space"/>
      <w:lvlText w:val="%1."/>
      <w:lvlJc w:val="left"/>
      <w:pPr>
        <w:ind w:left="567" w:firstLine="0"/>
      </w:pPr>
    </w:lvl>
    <w:lvl w:ilvl="1" w:tplc="FA08AB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B0A70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9C022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CC0F7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BF661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92C14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2D228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3DA56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>
    <w:nsid w:val="686254A2"/>
    <w:multiLevelType w:val="hybridMultilevel"/>
    <w:tmpl w:val="40B617FA"/>
    <w:lvl w:ilvl="0" w:tplc="0F28B736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30C5372">
      <w:start w:val="1"/>
      <w:numFmt w:val="lowerLetter"/>
      <w:lvlText w:val="%2."/>
      <w:lvlJc w:val="left"/>
      <w:pPr>
        <w:ind w:left="1282" w:hanging="360"/>
      </w:pPr>
    </w:lvl>
    <w:lvl w:ilvl="2" w:tplc="B8EE0A62">
      <w:start w:val="1"/>
      <w:numFmt w:val="lowerRoman"/>
      <w:lvlText w:val="%3."/>
      <w:lvlJc w:val="right"/>
      <w:pPr>
        <w:ind w:left="2002" w:hanging="180"/>
      </w:pPr>
    </w:lvl>
    <w:lvl w:ilvl="3" w:tplc="CE6210F4">
      <w:start w:val="1"/>
      <w:numFmt w:val="decimal"/>
      <w:lvlText w:val="%4."/>
      <w:lvlJc w:val="left"/>
      <w:pPr>
        <w:ind w:left="2722" w:hanging="360"/>
      </w:pPr>
    </w:lvl>
    <w:lvl w:ilvl="4" w:tplc="BC5CCE5E">
      <w:start w:val="1"/>
      <w:numFmt w:val="lowerLetter"/>
      <w:lvlText w:val="%5."/>
      <w:lvlJc w:val="left"/>
      <w:pPr>
        <w:ind w:left="3442" w:hanging="360"/>
      </w:pPr>
    </w:lvl>
    <w:lvl w:ilvl="5" w:tplc="9F0E8BD4">
      <w:start w:val="1"/>
      <w:numFmt w:val="lowerRoman"/>
      <w:lvlText w:val="%6."/>
      <w:lvlJc w:val="right"/>
      <w:pPr>
        <w:ind w:left="4162" w:hanging="180"/>
      </w:pPr>
    </w:lvl>
    <w:lvl w:ilvl="6" w:tplc="EB5CEA02">
      <w:start w:val="1"/>
      <w:numFmt w:val="decimal"/>
      <w:lvlText w:val="%7."/>
      <w:lvlJc w:val="left"/>
      <w:pPr>
        <w:ind w:left="4882" w:hanging="360"/>
      </w:pPr>
    </w:lvl>
    <w:lvl w:ilvl="7" w:tplc="E864FD12">
      <w:start w:val="1"/>
      <w:numFmt w:val="lowerLetter"/>
      <w:lvlText w:val="%8."/>
      <w:lvlJc w:val="left"/>
      <w:pPr>
        <w:ind w:left="5602" w:hanging="360"/>
      </w:pPr>
    </w:lvl>
    <w:lvl w:ilvl="8" w:tplc="387079D8">
      <w:start w:val="1"/>
      <w:numFmt w:val="lowerRoman"/>
      <w:lvlText w:val="%9."/>
      <w:lvlJc w:val="right"/>
      <w:pPr>
        <w:ind w:left="6322" w:hanging="180"/>
      </w:pPr>
    </w:lvl>
  </w:abstractNum>
  <w:abstractNum w:abstractNumId="26">
    <w:nsid w:val="72E80642"/>
    <w:multiLevelType w:val="hybridMultilevel"/>
    <w:tmpl w:val="F40C09FA"/>
    <w:lvl w:ilvl="0" w:tplc="250E04A8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E752C13E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133A11C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83C46C38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2482E140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1778A80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DEDACBCE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1674D882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9C3E8D52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7">
    <w:nsid w:val="7703050C"/>
    <w:multiLevelType w:val="hybridMultilevel"/>
    <w:tmpl w:val="922881A8"/>
    <w:lvl w:ilvl="0" w:tplc="A290DADC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C584EE6E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9FECA0EA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CED07C1E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2780AD38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ADFAD64E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06123562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4F9435B0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ECE38E2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"/>
  </w:num>
  <w:num w:numId="5">
    <w:abstractNumId w:val="2"/>
  </w:num>
  <w:num w:numId="6">
    <w:abstractNumId w:val="3"/>
  </w:num>
  <w:num w:numId="7">
    <w:abstractNumId w:val="17"/>
  </w:num>
  <w:num w:numId="8">
    <w:abstractNumId w:val="11"/>
  </w:num>
  <w:num w:numId="9">
    <w:abstractNumId w:val="8"/>
  </w:num>
  <w:num w:numId="10">
    <w:abstractNumId w:val="9"/>
  </w:num>
  <w:num w:numId="11">
    <w:abstractNumId w:val="12"/>
  </w:num>
  <w:num w:numId="12">
    <w:abstractNumId w:val="24"/>
    <w:lvlOverride w:ilvl="0">
      <w:startOverride w:val="1"/>
    </w:lvlOverride>
  </w:num>
  <w:num w:numId="13">
    <w:abstractNumId w:val="20"/>
    <w:lvlOverride w:ilvl="0">
      <w:startOverride w:val="2"/>
    </w:lvlOverride>
  </w:num>
  <w:num w:numId="14">
    <w:abstractNumId w:val="25"/>
  </w:num>
  <w:num w:numId="15">
    <w:abstractNumId w:val="13"/>
  </w:num>
  <w:num w:numId="16">
    <w:abstractNumId w:val="19"/>
  </w:num>
  <w:num w:numId="17">
    <w:abstractNumId w:val="18"/>
  </w:num>
  <w:num w:numId="18">
    <w:abstractNumId w:val="16"/>
  </w:num>
  <w:num w:numId="19">
    <w:abstractNumId w:val="23"/>
  </w:num>
  <w:num w:numId="20">
    <w:abstractNumId w:val="14"/>
  </w:num>
  <w:num w:numId="21">
    <w:abstractNumId w:val="10"/>
  </w:num>
  <w:num w:numId="22">
    <w:abstractNumId w:val="26"/>
  </w:num>
  <w:num w:numId="23">
    <w:abstractNumId w:val="27"/>
  </w:num>
  <w:num w:numId="24">
    <w:abstractNumId w:val="1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/>
  <w:rsids>
    <w:rsidRoot w:val="007C257D"/>
    <w:rsid w:val="00002F3B"/>
    <w:rsid w:val="00003E5C"/>
    <w:rsid w:val="00005AE9"/>
    <w:rsid w:val="0001578E"/>
    <w:rsid w:val="0002051A"/>
    <w:rsid w:val="00020588"/>
    <w:rsid w:val="00027A5E"/>
    <w:rsid w:val="00027A75"/>
    <w:rsid w:val="0003687A"/>
    <w:rsid w:val="00037F64"/>
    <w:rsid w:val="00037F83"/>
    <w:rsid w:val="00052F21"/>
    <w:rsid w:val="00054CD4"/>
    <w:rsid w:val="0005706A"/>
    <w:rsid w:val="00057B9F"/>
    <w:rsid w:val="0006640D"/>
    <w:rsid w:val="0007064D"/>
    <w:rsid w:val="00071CE3"/>
    <w:rsid w:val="00097EFC"/>
    <w:rsid w:val="000A6F83"/>
    <w:rsid w:val="000B24F0"/>
    <w:rsid w:val="000B3E88"/>
    <w:rsid w:val="000C0C61"/>
    <w:rsid w:val="000C41CC"/>
    <w:rsid w:val="000C4DF8"/>
    <w:rsid w:val="000E404D"/>
    <w:rsid w:val="000E54AD"/>
    <w:rsid w:val="000F0A09"/>
    <w:rsid w:val="000F13BC"/>
    <w:rsid w:val="000F1E53"/>
    <w:rsid w:val="000F728B"/>
    <w:rsid w:val="001002BE"/>
    <w:rsid w:val="001018E6"/>
    <w:rsid w:val="00102141"/>
    <w:rsid w:val="00105E8D"/>
    <w:rsid w:val="001063D7"/>
    <w:rsid w:val="0010660B"/>
    <w:rsid w:val="00110E68"/>
    <w:rsid w:val="00117458"/>
    <w:rsid w:val="00120EC4"/>
    <w:rsid w:val="001223DF"/>
    <w:rsid w:val="00123497"/>
    <w:rsid w:val="00125A7C"/>
    <w:rsid w:val="0013104D"/>
    <w:rsid w:val="0013230C"/>
    <w:rsid w:val="001323A9"/>
    <w:rsid w:val="00134105"/>
    <w:rsid w:val="00134E55"/>
    <w:rsid w:val="00140459"/>
    <w:rsid w:val="00147C82"/>
    <w:rsid w:val="00151048"/>
    <w:rsid w:val="00155BEA"/>
    <w:rsid w:val="00156910"/>
    <w:rsid w:val="00160160"/>
    <w:rsid w:val="00162E7F"/>
    <w:rsid w:val="0016410B"/>
    <w:rsid w:val="00164956"/>
    <w:rsid w:val="00165E83"/>
    <w:rsid w:val="001701DC"/>
    <w:rsid w:val="00182C17"/>
    <w:rsid w:val="00182D06"/>
    <w:rsid w:val="001857BF"/>
    <w:rsid w:val="00185B4C"/>
    <w:rsid w:val="001912BC"/>
    <w:rsid w:val="001971CF"/>
    <w:rsid w:val="001A07F1"/>
    <w:rsid w:val="001A116A"/>
    <w:rsid w:val="001A4CE3"/>
    <w:rsid w:val="001B16C1"/>
    <w:rsid w:val="001B70E8"/>
    <w:rsid w:val="001C224D"/>
    <w:rsid w:val="001C65F1"/>
    <w:rsid w:val="001D554A"/>
    <w:rsid w:val="001E4202"/>
    <w:rsid w:val="001E7CF9"/>
    <w:rsid w:val="001F47DC"/>
    <w:rsid w:val="001F60D5"/>
    <w:rsid w:val="001F6841"/>
    <w:rsid w:val="001F6E4A"/>
    <w:rsid w:val="00200AB5"/>
    <w:rsid w:val="00201796"/>
    <w:rsid w:val="00205A8C"/>
    <w:rsid w:val="00207761"/>
    <w:rsid w:val="0021371F"/>
    <w:rsid w:val="00215103"/>
    <w:rsid w:val="00220032"/>
    <w:rsid w:val="00225EA5"/>
    <w:rsid w:val="00226CFB"/>
    <w:rsid w:val="002275FA"/>
    <w:rsid w:val="00227660"/>
    <w:rsid w:val="0024046B"/>
    <w:rsid w:val="0024434C"/>
    <w:rsid w:val="00244A4D"/>
    <w:rsid w:val="00262EF1"/>
    <w:rsid w:val="00277E18"/>
    <w:rsid w:val="00280C51"/>
    <w:rsid w:val="00282B1F"/>
    <w:rsid w:val="00285485"/>
    <w:rsid w:val="002A1E6E"/>
    <w:rsid w:val="002A46DF"/>
    <w:rsid w:val="002A4B3D"/>
    <w:rsid w:val="002A62D1"/>
    <w:rsid w:val="002B3838"/>
    <w:rsid w:val="002B5078"/>
    <w:rsid w:val="002B65D2"/>
    <w:rsid w:val="002C17C3"/>
    <w:rsid w:val="002C5190"/>
    <w:rsid w:val="002C749F"/>
    <w:rsid w:val="002D23F9"/>
    <w:rsid w:val="002D7338"/>
    <w:rsid w:val="002E24E3"/>
    <w:rsid w:val="002E34CC"/>
    <w:rsid w:val="002F1DDA"/>
    <w:rsid w:val="002F7592"/>
    <w:rsid w:val="0030434C"/>
    <w:rsid w:val="00307B34"/>
    <w:rsid w:val="00307C63"/>
    <w:rsid w:val="00310AD4"/>
    <w:rsid w:val="00315C00"/>
    <w:rsid w:val="003265FB"/>
    <w:rsid w:val="00336182"/>
    <w:rsid w:val="00343964"/>
    <w:rsid w:val="00347E3C"/>
    <w:rsid w:val="00350C24"/>
    <w:rsid w:val="003528C1"/>
    <w:rsid w:val="0035295A"/>
    <w:rsid w:val="003631CF"/>
    <w:rsid w:val="00367CB6"/>
    <w:rsid w:val="00373718"/>
    <w:rsid w:val="0038063C"/>
    <w:rsid w:val="00382B34"/>
    <w:rsid w:val="003830FC"/>
    <w:rsid w:val="0038574F"/>
    <w:rsid w:val="00392B4E"/>
    <w:rsid w:val="00397EB9"/>
    <w:rsid w:val="003A20B0"/>
    <w:rsid w:val="003A2BF4"/>
    <w:rsid w:val="003A5023"/>
    <w:rsid w:val="003A5A91"/>
    <w:rsid w:val="003A76BC"/>
    <w:rsid w:val="003B1EBA"/>
    <w:rsid w:val="003C3F50"/>
    <w:rsid w:val="003C48C3"/>
    <w:rsid w:val="003C6CC0"/>
    <w:rsid w:val="003D0E75"/>
    <w:rsid w:val="003D36B3"/>
    <w:rsid w:val="003D4083"/>
    <w:rsid w:val="003D4E24"/>
    <w:rsid w:val="003E015E"/>
    <w:rsid w:val="003F0995"/>
    <w:rsid w:val="003F2777"/>
    <w:rsid w:val="003F30FF"/>
    <w:rsid w:val="003F3D4D"/>
    <w:rsid w:val="003F5692"/>
    <w:rsid w:val="00401225"/>
    <w:rsid w:val="004025EE"/>
    <w:rsid w:val="00406B06"/>
    <w:rsid w:val="0041446E"/>
    <w:rsid w:val="00414508"/>
    <w:rsid w:val="00421724"/>
    <w:rsid w:val="0042229A"/>
    <w:rsid w:val="00424CCD"/>
    <w:rsid w:val="00430A24"/>
    <w:rsid w:val="004334A9"/>
    <w:rsid w:val="0043721C"/>
    <w:rsid w:val="00444620"/>
    <w:rsid w:val="00450A03"/>
    <w:rsid w:val="00451889"/>
    <w:rsid w:val="00454394"/>
    <w:rsid w:val="00455B42"/>
    <w:rsid w:val="00463592"/>
    <w:rsid w:val="0046627E"/>
    <w:rsid w:val="0047085F"/>
    <w:rsid w:val="00474E56"/>
    <w:rsid w:val="00481066"/>
    <w:rsid w:val="00490898"/>
    <w:rsid w:val="0049098F"/>
    <w:rsid w:val="00492DA5"/>
    <w:rsid w:val="00497452"/>
    <w:rsid w:val="004A35C3"/>
    <w:rsid w:val="004A5B07"/>
    <w:rsid w:val="004C43DE"/>
    <w:rsid w:val="004C6E44"/>
    <w:rsid w:val="004C7C7C"/>
    <w:rsid w:val="004D01D6"/>
    <w:rsid w:val="004D1CDB"/>
    <w:rsid w:val="004D27D5"/>
    <w:rsid w:val="004D39B2"/>
    <w:rsid w:val="004E1075"/>
    <w:rsid w:val="004E41E1"/>
    <w:rsid w:val="004E4BC3"/>
    <w:rsid w:val="004E6DC6"/>
    <w:rsid w:val="004E700D"/>
    <w:rsid w:val="004F1444"/>
    <w:rsid w:val="004F27C6"/>
    <w:rsid w:val="004F6185"/>
    <w:rsid w:val="00500424"/>
    <w:rsid w:val="00504D15"/>
    <w:rsid w:val="0051116F"/>
    <w:rsid w:val="00517742"/>
    <w:rsid w:val="0053216E"/>
    <w:rsid w:val="005351B1"/>
    <w:rsid w:val="00535C6D"/>
    <w:rsid w:val="00550444"/>
    <w:rsid w:val="00552160"/>
    <w:rsid w:val="005538FE"/>
    <w:rsid w:val="005566C7"/>
    <w:rsid w:val="0055761B"/>
    <w:rsid w:val="0055787D"/>
    <w:rsid w:val="0056588B"/>
    <w:rsid w:val="005679C8"/>
    <w:rsid w:val="00567C08"/>
    <w:rsid w:val="005711E8"/>
    <w:rsid w:val="005732C9"/>
    <w:rsid w:val="00582424"/>
    <w:rsid w:val="005827C8"/>
    <w:rsid w:val="00582EDE"/>
    <w:rsid w:val="00586B8E"/>
    <w:rsid w:val="00594716"/>
    <w:rsid w:val="005952F7"/>
    <w:rsid w:val="005965AE"/>
    <w:rsid w:val="0059743C"/>
    <w:rsid w:val="005A000A"/>
    <w:rsid w:val="005A13A1"/>
    <w:rsid w:val="005A4146"/>
    <w:rsid w:val="005B09E8"/>
    <w:rsid w:val="005B0F12"/>
    <w:rsid w:val="005B2E95"/>
    <w:rsid w:val="005B6635"/>
    <w:rsid w:val="005B6D98"/>
    <w:rsid w:val="005C044D"/>
    <w:rsid w:val="005C7BB2"/>
    <w:rsid w:val="005D2C82"/>
    <w:rsid w:val="005D2EF5"/>
    <w:rsid w:val="005D625E"/>
    <w:rsid w:val="005E14A3"/>
    <w:rsid w:val="005E1A44"/>
    <w:rsid w:val="005E46C9"/>
    <w:rsid w:val="005F1F22"/>
    <w:rsid w:val="005F31B5"/>
    <w:rsid w:val="005F5460"/>
    <w:rsid w:val="005F61AB"/>
    <w:rsid w:val="005F635B"/>
    <w:rsid w:val="005F6B36"/>
    <w:rsid w:val="00602C42"/>
    <w:rsid w:val="00612240"/>
    <w:rsid w:val="0062411C"/>
    <w:rsid w:val="00626BAA"/>
    <w:rsid w:val="00632E3C"/>
    <w:rsid w:val="006367B3"/>
    <w:rsid w:val="00640668"/>
    <w:rsid w:val="0064149C"/>
    <w:rsid w:val="00641C89"/>
    <w:rsid w:val="00643707"/>
    <w:rsid w:val="00644C72"/>
    <w:rsid w:val="0065084B"/>
    <w:rsid w:val="006626C2"/>
    <w:rsid w:val="00663527"/>
    <w:rsid w:val="00665DD0"/>
    <w:rsid w:val="00671D09"/>
    <w:rsid w:val="00673C93"/>
    <w:rsid w:val="00682F87"/>
    <w:rsid w:val="0068365B"/>
    <w:rsid w:val="006871D1"/>
    <w:rsid w:val="00690AF3"/>
    <w:rsid w:val="00691418"/>
    <w:rsid w:val="00691A4A"/>
    <w:rsid w:val="00691CCB"/>
    <w:rsid w:val="00692CFA"/>
    <w:rsid w:val="006943A1"/>
    <w:rsid w:val="00697963"/>
    <w:rsid w:val="006A6785"/>
    <w:rsid w:val="006B2B03"/>
    <w:rsid w:val="006B362A"/>
    <w:rsid w:val="006C2C63"/>
    <w:rsid w:val="006C42F2"/>
    <w:rsid w:val="006C642F"/>
    <w:rsid w:val="006D047F"/>
    <w:rsid w:val="006D25B4"/>
    <w:rsid w:val="006D3E21"/>
    <w:rsid w:val="006D5D7F"/>
    <w:rsid w:val="006D6657"/>
    <w:rsid w:val="006E0192"/>
    <w:rsid w:val="006E3142"/>
    <w:rsid w:val="006E7097"/>
    <w:rsid w:val="006F4F9A"/>
    <w:rsid w:val="00706164"/>
    <w:rsid w:val="00706C54"/>
    <w:rsid w:val="007116D9"/>
    <w:rsid w:val="00712EA4"/>
    <w:rsid w:val="007169A5"/>
    <w:rsid w:val="00720FDB"/>
    <w:rsid w:val="00727079"/>
    <w:rsid w:val="007310D0"/>
    <w:rsid w:val="0074090D"/>
    <w:rsid w:val="00741221"/>
    <w:rsid w:val="00741DC6"/>
    <w:rsid w:val="0074625E"/>
    <w:rsid w:val="00750934"/>
    <w:rsid w:val="00751E08"/>
    <w:rsid w:val="00752D8D"/>
    <w:rsid w:val="00753E94"/>
    <w:rsid w:val="00755816"/>
    <w:rsid w:val="00763652"/>
    <w:rsid w:val="00766794"/>
    <w:rsid w:val="00767724"/>
    <w:rsid w:val="007745D1"/>
    <w:rsid w:val="007753FF"/>
    <w:rsid w:val="00775EA1"/>
    <w:rsid w:val="00776CD2"/>
    <w:rsid w:val="00780EA7"/>
    <w:rsid w:val="00792F28"/>
    <w:rsid w:val="00793464"/>
    <w:rsid w:val="00794143"/>
    <w:rsid w:val="0079769E"/>
    <w:rsid w:val="007A06B2"/>
    <w:rsid w:val="007B18D0"/>
    <w:rsid w:val="007B25B5"/>
    <w:rsid w:val="007B3693"/>
    <w:rsid w:val="007B6A80"/>
    <w:rsid w:val="007B72A7"/>
    <w:rsid w:val="007C0A97"/>
    <w:rsid w:val="007C257D"/>
    <w:rsid w:val="007C33C2"/>
    <w:rsid w:val="007C7E51"/>
    <w:rsid w:val="007D250A"/>
    <w:rsid w:val="007D4826"/>
    <w:rsid w:val="007D7225"/>
    <w:rsid w:val="007E0518"/>
    <w:rsid w:val="007E1A20"/>
    <w:rsid w:val="007E6097"/>
    <w:rsid w:val="007F0511"/>
    <w:rsid w:val="007F2EAE"/>
    <w:rsid w:val="007F7764"/>
    <w:rsid w:val="00804FBD"/>
    <w:rsid w:val="008076BE"/>
    <w:rsid w:val="008215CF"/>
    <w:rsid w:val="00821646"/>
    <w:rsid w:val="00821ADE"/>
    <w:rsid w:val="008237BB"/>
    <w:rsid w:val="00825A57"/>
    <w:rsid w:val="008273FE"/>
    <w:rsid w:val="008325CD"/>
    <w:rsid w:val="00841CB7"/>
    <w:rsid w:val="00844C27"/>
    <w:rsid w:val="008454C6"/>
    <w:rsid w:val="008466D7"/>
    <w:rsid w:val="00846788"/>
    <w:rsid w:val="008504FC"/>
    <w:rsid w:val="008512DF"/>
    <w:rsid w:val="008519B7"/>
    <w:rsid w:val="00860818"/>
    <w:rsid w:val="008618E2"/>
    <w:rsid w:val="00862747"/>
    <w:rsid w:val="00863426"/>
    <w:rsid w:val="008648BA"/>
    <w:rsid w:val="00865C54"/>
    <w:rsid w:val="00874CB4"/>
    <w:rsid w:val="008778F4"/>
    <w:rsid w:val="00885075"/>
    <w:rsid w:val="008903DA"/>
    <w:rsid w:val="008A24AC"/>
    <w:rsid w:val="008A4DDF"/>
    <w:rsid w:val="008A62C5"/>
    <w:rsid w:val="008A7D6B"/>
    <w:rsid w:val="008B4529"/>
    <w:rsid w:val="008B4749"/>
    <w:rsid w:val="008C537C"/>
    <w:rsid w:val="008D34AB"/>
    <w:rsid w:val="008D4F4F"/>
    <w:rsid w:val="008D6749"/>
    <w:rsid w:val="008E019A"/>
    <w:rsid w:val="008E0B94"/>
    <w:rsid w:val="008E154E"/>
    <w:rsid w:val="008E21A9"/>
    <w:rsid w:val="008E28FD"/>
    <w:rsid w:val="00900F9F"/>
    <w:rsid w:val="00901B87"/>
    <w:rsid w:val="009118B2"/>
    <w:rsid w:val="009177EF"/>
    <w:rsid w:val="009248A2"/>
    <w:rsid w:val="009279FE"/>
    <w:rsid w:val="00932D27"/>
    <w:rsid w:val="00940F9B"/>
    <w:rsid w:val="00947194"/>
    <w:rsid w:val="009476E8"/>
    <w:rsid w:val="00955670"/>
    <w:rsid w:val="0095647D"/>
    <w:rsid w:val="00962F7F"/>
    <w:rsid w:val="0096431F"/>
    <w:rsid w:val="009652FA"/>
    <w:rsid w:val="009731E2"/>
    <w:rsid w:val="00973E86"/>
    <w:rsid w:val="0097522E"/>
    <w:rsid w:val="00980B6D"/>
    <w:rsid w:val="00984A5E"/>
    <w:rsid w:val="00994CB2"/>
    <w:rsid w:val="00994D7B"/>
    <w:rsid w:val="009A1E12"/>
    <w:rsid w:val="009A307F"/>
    <w:rsid w:val="009B745B"/>
    <w:rsid w:val="009C0E92"/>
    <w:rsid w:val="009C11AD"/>
    <w:rsid w:val="009C2154"/>
    <w:rsid w:val="009C45AB"/>
    <w:rsid w:val="009C7378"/>
    <w:rsid w:val="009D3233"/>
    <w:rsid w:val="009D5DB0"/>
    <w:rsid w:val="009D657F"/>
    <w:rsid w:val="009E5BB9"/>
    <w:rsid w:val="009F23D2"/>
    <w:rsid w:val="009F2E5E"/>
    <w:rsid w:val="009F46EB"/>
    <w:rsid w:val="009F7084"/>
    <w:rsid w:val="009F78C6"/>
    <w:rsid w:val="009F7A79"/>
    <w:rsid w:val="00A03932"/>
    <w:rsid w:val="00A059EA"/>
    <w:rsid w:val="00A16C41"/>
    <w:rsid w:val="00A20D55"/>
    <w:rsid w:val="00A2147A"/>
    <w:rsid w:val="00A22AD2"/>
    <w:rsid w:val="00A2413A"/>
    <w:rsid w:val="00A27825"/>
    <w:rsid w:val="00A300A4"/>
    <w:rsid w:val="00A304F5"/>
    <w:rsid w:val="00A413BD"/>
    <w:rsid w:val="00A44299"/>
    <w:rsid w:val="00A503D9"/>
    <w:rsid w:val="00A519DB"/>
    <w:rsid w:val="00A54317"/>
    <w:rsid w:val="00A56A06"/>
    <w:rsid w:val="00A60F81"/>
    <w:rsid w:val="00A62C7E"/>
    <w:rsid w:val="00A66803"/>
    <w:rsid w:val="00A85E13"/>
    <w:rsid w:val="00A9220D"/>
    <w:rsid w:val="00A927C3"/>
    <w:rsid w:val="00A93813"/>
    <w:rsid w:val="00A93A7F"/>
    <w:rsid w:val="00A94F39"/>
    <w:rsid w:val="00AA08D8"/>
    <w:rsid w:val="00AA2382"/>
    <w:rsid w:val="00AA6FFC"/>
    <w:rsid w:val="00AB1984"/>
    <w:rsid w:val="00AB5C5D"/>
    <w:rsid w:val="00AB6C35"/>
    <w:rsid w:val="00AD746D"/>
    <w:rsid w:val="00AE4F3C"/>
    <w:rsid w:val="00AF0BBD"/>
    <w:rsid w:val="00AF1621"/>
    <w:rsid w:val="00AF21AD"/>
    <w:rsid w:val="00AF3368"/>
    <w:rsid w:val="00B01375"/>
    <w:rsid w:val="00B075A5"/>
    <w:rsid w:val="00B078F2"/>
    <w:rsid w:val="00B104C3"/>
    <w:rsid w:val="00B11E7D"/>
    <w:rsid w:val="00B1361D"/>
    <w:rsid w:val="00B15094"/>
    <w:rsid w:val="00B25376"/>
    <w:rsid w:val="00B32044"/>
    <w:rsid w:val="00B32236"/>
    <w:rsid w:val="00B335EC"/>
    <w:rsid w:val="00B34657"/>
    <w:rsid w:val="00B36351"/>
    <w:rsid w:val="00B36820"/>
    <w:rsid w:val="00B560AB"/>
    <w:rsid w:val="00B61323"/>
    <w:rsid w:val="00B626EF"/>
    <w:rsid w:val="00B653F6"/>
    <w:rsid w:val="00B70AB7"/>
    <w:rsid w:val="00B8174F"/>
    <w:rsid w:val="00B83534"/>
    <w:rsid w:val="00B844C5"/>
    <w:rsid w:val="00B85956"/>
    <w:rsid w:val="00B9362D"/>
    <w:rsid w:val="00B942E8"/>
    <w:rsid w:val="00B9574E"/>
    <w:rsid w:val="00B96AE7"/>
    <w:rsid w:val="00BA0F75"/>
    <w:rsid w:val="00BA6C6A"/>
    <w:rsid w:val="00BA79C5"/>
    <w:rsid w:val="00BB3EC6"/>
    <w:rsid w:val="00BB6F17"/>
    <w:rsid w:val="00BC089B"/>
    <w:rsid w:val="00BC28F5"/>
    <w:rsid w:val="00BC641A"/>
    <w:rsid w:val="00BD307B"/>
    <w:rsid w:val="00BD45BC"/>
    <w:rsid w:val="00BD52F0"/>
    <w:rsid w:val="00BD583B"/>
    <w:rsid w:val="00BD6285"/>
    <w:rsid w:val="00BD7971"/>
    <w:rsid w:val="00BD7C3C"/>
    <w:rsid w:val="00BE1151"/>
    <w:rsid w:val="00BE40A7"/>
    <w:rsid w:val="00BE7087"/>
    <w:rsid w:val="00BF13A4"/>
    <w:rsid w:val="00BF20C3"/>
    <w:rsid w:val="00BF61FC"/>
    <w:rsid w:val="00C028DB"/>
    <w:rsid w:val="00C039D3"/>
    <w:rsid w:val="00C0500F"/>
    <w:rsid w:val="00C06368"/>
    <w:rsid w:val="00C072E3"/>
    <w:rsid w:val="00C246CA"/>
    <w:rsid w:val="00C25CAC"/>
    <w:rsid w:val="00C320B9"/>
    <w:rsid w:val="00C371B8"/>
    <w:rsid w:val="00C407E3"/>
    <w:rsid w:val="00C440B9"/>
    <w:rsid w:val="00C44B69"/>
    <w:rsid w:val="00C45A72"/>
    <w:rsid w:val="00C51108"/>
    <w:rsid w:val="00C54BC0"/>
    <w:rsid w:val="00C579EE"/>
    <w:rsid w:val="00C62A90"/>
    <w:rsid w:val="00C6386C"/>
    <w:rsid w:val="00C77E8D"/>
    <w:rsid w:val="00C809CC"/>
    <w:rsid w:val="00C84683"/>
    <w:rsid w:val="00C9226F"/>
    <w:rsid w:val="00C9433F"/>
    <w:rsid w:val="00C971E1"/>
    <w:rsid w:val="00CB0EC6"/>
    <w:rsid w:val="00CC0324"/>
    <w:rsid w:val="00CC1AFE"/>
    <w:rsid w:val="00CE0339"/>
    <w:rsid w:val="00CE2299"/>
    <w:rsid w:val="00CF001D"/>
    <w:rsid w:val="00CF0313"/>
    <w:rsid w:val="00CF3647"/>
    <w:rsid w:val="00CF3CB8"/>
    <w:rsid w:val="00CF50E6"/>
    <w:rsid w:val="00CF5282"/>
    <w:rsid w:val="00D01098"/>
    <w:rsid w:val="00D01BA2"/>
    <w:rsid w:val="00D037F3"/>
    <w:rsid w:val="00D1000C"/>
    <w:rsid w:val="00D13F68"/>
    <w:rsid w:val="00D16E0C"/>
    <w:rsid w:val="00D17B55"/>
    <w:rsid w:val="00D24766"/>
    <w:rsid w:val="00D2742B"/>
    <w:rsid w:val="00D366CA"/>
    <w:rsid w:val="00D43024"/>
    <w:rsid w:val="00D532F1"/>
    <w:rsid w:val="00D54152"/>
    <w:rsid w:val="00D550DD"/>
    <w:rsid w:val="00D55408"/>
    <w:rsid w:val="00D55618"/>
    <w:rsid w:val="00D5654B"/>
    <w:rsid w:val="00D6404D"/>
    <w:rsid w:val="00D70935"/>
    <w:rsid w:val="00D735C1"/>
    <w:rsid w:val="00D75822"/>
    <w:rsid w:val="00D809E0"/>
    <w:rsid w:val="00D83A92"/>
    <w:rsid w:val="00D844C5"/>
    <w:rsid w:val="00D94C6A"/>
    <w:rsid w:val="00DA0DBD"/>
    <w:rsid w:val="00DA19DB"/>
    <w:rsid w:val="00DA3297"/>
    <w:rsid w:val="00DB11A7"/>
    <w:rsid w:val="00DB2A43"/>
    <w:rsid w:val="00DC0979"/>
    <w:rsid w:val="00DC58FA"/>
    <w:rsid w:val="00DC5CFA"/>
    <w:rsid w:val="00DD15C7"/>
    <w:rsid w:val="00DD26A3"/>
    <w:rsid w:val="00DD7E13"/>
    <w:rsid w:val="00DE4C2E"/>
    <w:rsid w:val="00DE744A"/>
    <w:rsid w:val="00DE7BB2"/>
    <w:rsid w:val="00DF5194"/>
    <w:rsid w:val="00E00EB7"/>
    <w:rsid w:val="00E01F27"/>
    <w:rsid w:val="00E0375C"/>
    <w:rsid w:val="00E115D7"/>
    <w:rsid w:val="00E1216D"/>
    <w:rsid w:val="00E14E62"/>
    <w:rsid w:val="00E2368A"/>
    <w:rsid w:val="00E33696"/>
    <w:rsid w:val="00E35AF9"/>
    <w:rsid w:val="00E47396"/>
    <w:rsid w:val="00E54A59"/>
    <w:rsid w:val="00E63CFD"/>
    <w:rsid w:val="00E64760"/>
    <w:rsid w:val="00E65ADB"/>
    <w:rsid w:val="00E7026B"/>
    <w:rsid w:val="00E71716"/>
    <w:rsid w:val="00E7264D"/>
    <w:rsid w:val="00E72FE9"/>
    <w:rsid w:val="00E825C8"/>
    <w:rsid w:val="00E82ABA"/>
    <w:rsid w:val="00E8484C"/>
    <w:rsid w:val="00E84EF7"/>
    <w:rsid w:val="00E872F1"/>
    <w:rsid w:val="00E8754A"/>
    <w:rsid w:val="00E92BBD"/>
    <w:rsid w:val="00E97854"/>
    <w:rsid w:val="00E97E84"/>
    <w:rsid w:val="00EA0F20"/>
    <w:rsid w:val="00EA4B15"/>
    <w:rsid w:val="00EA4BAF"/>
    <w:rsid w:val="00EA53BC"/>
    <w:rsid w:val="00EB3CAB"/>
    <w:rsid w:val="00EC2790"/>
    <w:rsid w:val="00EC4C9D"/>
    <w:rsid w:val="00ED2FF4"/>
    <w:rsid w:val="00ED5EFD"/>
    <w:rsid w:val="00ED703E"/>
    <w:rsid w:val="00ED7B01"/>
    <w:rsid w:val="00EE12B3"/>
    <w:rsid w:val="00EE32C3"/>
    <w:rsid w:val="00EE4836"/>
    <w:rsid w:val="00EE715A"/>
    <w:rsid w:val="00EF78A9"/>
    <w:rsid w:val="00F01B38"/>
    <w:rsid w:val="00F035C6"/>
    <w:rsid w:val="00F12202"/>
    <w:rsid w:val="00F27C4B"/>
    <w:rsid w:val="00F31011"/>
    <w:rsid w:val="00F312A8"/>
    <w:rsid w:val="00F31357"/>
    <w:rsid w:val="00F433A6"/>
    <w:rsid w:val="00F45D2F"/>
    <w:rsid w:val="00F52FE3"/>
    <w:rsid w:val="00F708F4"/>
    <w:rsid w:val="00F748A8"/>
    <w:rsid w:val="00F763C4"/>
    <w:rsid w:val="00F84290"/>
    <w:rsid w:val="00F8448D"/>
    <w:rsid w:val="00F941E2"/>
    <w:rsid w:val="00F94BBB"/>
    <w:rsid w:val="00F9758F"/>
    <w:rsid w:val="00FA36AF"/>
    <w:rsid w:val="00FA389A"/>
    <w:rsid w:val="00FA55E6"/>
    <w:rsid w:val="00FA632F"/>
    <w:rsid w:val="00FA6718"/>
    <w:rsid w:val="00FB64FD"/>
    <w:rsid w:val="00FB6A22"/>
    <w:rsid w:val="00FC14AF"/>
    <w:rsid w:val="00FD7391"/>
    <w:rsid w:val="00FE1DED"/>
    <w:rsid w:val="00FE2482"/>
    <w:rsid w:val="00FE4F17"/>
    <w:rsid w:val="00FF2CE2"/>
    <w:rsid w:val="00FF38D7"/>
    <w:rsid w:val="00FF5071"/>
    <w:rsid w:val="00FF7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7D"/>
    <w:rPr>
      <w:rFonts w:eastAsiaTheme="minorEastAsia"/>
      <w:lang w:eastAsia="ru-RU"/>
    </w:rPr>
  </w:style>
  <w:style w:type="paragraph" w:styleId="1">
    <w:name w:val="heading 1"/>
    <w:aliases w:val="Глава"/>
    <w:basedOn w:val="a"/>
    <w:next w:val="a"/>
    <w:link w:val="10"/>
    <w:qFormat/>
    <w:rsid w:val="00CF3C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0"/>
    <w:link w:val="20"/>
    <w:qFormat/>
    <w:rsid w:val="003265FB"/>
    <w:pPr>
      <w:keepNext/>
      <w:widowControl w:val="0"/>
      <w:numPr>
        <w:ilvl w:val="1"/>
        <w:numId w:val="1"/>
      </w:numPr>
      <w:suppressAutoHyphens/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paragraph" w:styleId="3">
    <w:name w:val="heading 3"/>
    <w:basedOn w:val="a"/>
    <w:next w:val="a"/>
    <w:link w:val="30"/>
    <w:unhideWhenUsed/>
    <w:qFormat/>
    <w:rsid w:val="00FE2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4A5B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FE24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13104D"/>
    <w:pPr>
      <w:tabs>
        <w:tab w:val="left" w:pos="0"/>
      </w:tabs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paragraph" w:styleId="7">
    <w:name w:val="heading 7"/>
    <w:basedOn w:val="a"/>
    <w:next w:val="a"/>
    <w:link w:val="70"/>
    <w:qFormat/>
    <w:rsid w:val="0013104D"/>
    <w:pPr>
      <w:tabs>
        <w:tab w:val="left" w:pos="0"/>
      </w:tabs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8">
    <w:name w:val="heading 8"/>
    <w:basedOn w:val="a"/>
    <w:next w:val="a"/>
    <w:link w:val="80"/>
    <w:qFormat/>
    <w:rsid w:val="0013104D"/>
    <w:pPr>
      <w:tabs>
        <w:tab w:val="left" w:pos="0"/>
      </w:tabs>
      <w:spacing w:before="240" w:after="60" w:line="240" w:lineRule="auto"/>
      <w:ind w:left="5040"/>
      <w:jc w:val="both"/>
      <w:outlineLvl w:val="7"/>
    </w:pPr>
    <w:rPr>
      <w:rFonts w:ascii="PetersburgCTT" w:eastAsia="Times New Roman" w:hAnsi="PetersburgCTT" w:cs="Times New Roman"/>
      <w:i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13104D"/>
    <w:pPr>
      <w:tabs>
        <w:tab w:val="left" w:pos="0"/>
      </w:tabs>
      <w:spacing w:before="240" w:after="60" w:line="240" w:lineRule="auto"/>
      <w:ind w:left="5760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1"/>
    <w:link w:val="1"/>
    <w:rsid w:val="00CF3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0">
    <w:name w:val="Body Text"/>
    <w:basedOn w:val="a"/>
    <w:link w:val="a4"/>
    <w:rsid w:val="007C257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1"/>
    <w:link w:val="a0"/>
    <w:rsid w:val="007C257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rsid w:val="003265FB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character" w:customStyle="1" w:styleId="30">
    <w:name w:val="Заголовок 3 Знак"/>
    <w:basedOn w:val="a1"/>
    <w:link w:val="3"/>
    <w:rsid w:val="00FE248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4A5B0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FE2482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5">
    <w:name w:val="Hyperlink"/>
    <w:basedOn w:val="a1"/>
    <w:unhideWhenUsed/>
    <w:rsid w:val="007C257D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7C257D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paragraph" w:styleId="a8">
    <w:name w:val="No Spacing"/>
    <w:link w:val="a9"/>
    <w:uiPriority w:val="1"/>
    <w:qFormat/>
    <w:rsid w:val="007C257D"/>
    <w:pPr>
      <w:suppressAutoHyphens/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9">
    <w:name w:val="Без интервала Знак"/>
    <w:link w:val="a8"/>
    <w:uiPriority w:val="99"/>
    <w:qFormat/>
    <w:rsid w:val="00901B87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1">
    <w:name w:val="Без интервала1"/>
    <w:rsid w:val="007C257D"/>
    <w:pPr>
      <w:suppressAutoHyphens/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7C257D"/>
    <w:pPr>
      <w:widowControl w:val="0"/>
      <w:suppressAutoHyphens/>
      <w:autoSpaceDE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1">
    <w:name w:val="Без интервала3"/>
    <w:rsid w:val="007C257D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rsid w:val="007745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kern w:val="1"/>
      <w:szCs w:val="20"/>
      <w:lang w:eastAsia="ar-SA"/>
    </w:rPr>
  </w:style>
  <w:style w:type="paragraph" w:customStyle="1" w:styleId="p5">
    <w:name w:val="p5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7745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745D1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бычный (веб) Знак1"/>
    <w:aliases w:val="Обычный (Web) Знак,Знак Знак,Обычный (Web)1 Знак1,Обычный (веб) Знак Знак,Обычный (Web)1 Знак Знак"/>
    <w:link w:val="aa"/>
    <w:locked/>
    <w:rsid w:val="00691CCB"/>
    <w:rPr>
      <w:sz w:val="24"/>
      <w:szCs w:val="24"/>
    </w:rPr>
  </w:style>
  <w:style w:type="paragraph" w:styleId="aa">
    <w:name w:val="Normal (Web)"/>
    <w:aliases w:val="Обычный (Web),Знак,Обычный (Web)1,Обычный (веб) Знак,Обычный (Web)1 Знак"/>
    <w:basedOn w:val="a"/>
    <w:link w:val="12"/>
    <w:uiPriority w:val="99"/>
    <w:unhideWhenUsed/>
    <w:rsid w:val="00691CC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A0393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b">
    <w:name w:val="Содержимое таблицы"/>
    <w:basedOn w:val="a"/>
    <w:rsid w:val="00EB3CA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customStyle="1" w:styleId="WW-">
    <w:name w:val="WW-Базовый"/>
    <w:rsid w:val="001C65F1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1"/>
    <w:rsid w:val="001C65F1"/>
    <w:rPr>
      <w:b/>
      <w:bCs/>
      <w:color w:val="000000"/>
      <w:spacing w:val="-4"/>
      <w:w w:val="100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1"/>
    <w:rsid w:val="001C65F1"/>
    <w:rPr>
      <w:b/>
      <w:bCs/>
      <w:color w:val="000000"/>
      <w:spacing w:val="-5"/>
      <w:w w:val="100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1"/>
    <w:rsid w:val="001C65F1"/>
    <w:rPr>
      <w:rFonts w:ascii="Impact" w:eastAsia="Times New Roman" w:hAnsi="Impact" w:cs="Impact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1"/>
    <w:rsid w:val="001C65F1"/>
    <w:rPr>
      <w:b/>
      <w:bCs/>
      <w:color w:val="000000"/>
      <w:spacing w:val="0"/>
      <w:w w:val="100"/>
      <w:position w:val="0"/>
      <w:sz w:val="16"/>
      <w:szCs w:val="16"/>
      <w:shd w:val="clear" w:color="auto" w:fill="FFFFFF"/>
      <w:vertAlign w:val="baseline"/>
    </w:rPr>
  </w:style>
  <w:style w:type="paragraph" w:customStyle="1" w:styleId="ac">
    <w:name w:val="Заголовок"/>
    <w:basedOn w:val="a"/>
    <w:next w:val="a0"/>
    <w:rsid w:val="001C65F1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3">
    <w:name w:val="Основной текст1"/>
    <w:basedOn w:val="a"/>
    <w:link w:val="ad"/>
    <w:rsid w:val="001C65F1"/>
    <w:pPr>
      <w:widowControl w:val="0"/>
      <w:shd w:val="clear" w:color="auto" w:fill="FFFFFF"/>
      <w:suppressAutoHyphens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character" w:customStyle="1" w:styleId="ad">
    <w:name w:val="Основной текст_"/>
    <w:link w:val="13"/>
    <w:rsid w:val="00205A8C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paragraph" w:styleId="21">
    <w:name w:val="Body Text Indent 2"/>
    <w:basedOn w:val="a"/>
    <w:link w:val="22"/>
    <w:rsid w:val="009A1E1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2">
    <w:name w:val="Основной текст с отступом 2 Знак"/>
    <w:basedOn w:val="a1"/>
    <w:link w:val="21"/>
    <w:rsid w:val="009A1E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9A1E12"/>
    <w:pPr>
      <w:widowControl w:val="0"/>
      <w:suppressAutoHyphens/>
      <w:autoSpaceDE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005AE9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e">
    <w:name w:val="Знак Знак Знак Знак Знак Знак Знак Знак Знак Знак"/>
    <w:basedOn w:val="a"/>
    <w:rsid w:val="005F31B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">
    <w:name w:val="Table Grid"/>
    <w:basedOn w:val="a2"/>
    <w:uiPriority w:val="59"/>
    <w:rsid w:val="005F3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rsid w:val="005F31B5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1">
    <w:name w:val="Текст выноски Знак"/>
    <w:basedOn w:val="a1"/>
    <w:link w:val="af0"/>
    <w:rsid w:val="005F31B5"/>
    <w:rPr>
      <w:rFonts w:ascii="Tahoma" w:eastAsia="Times New Roman" w:hAnsi="Tahoma" w:cs="Times New Roman"/>
      <w:sz w:val="16"/>
      <w:szCs w:val="16"/>
      <w:lang w:eastAsia="hi-IN"/>
    </w:rPr>
  </w:style>
  <w:style w:type="character" w:styleId="af2">
    <w:name w:val="annotation reference"/>
    <w:uiPriority w:val="99"/>
    <w:semiHidden/>
    <w:rsid w:val="005F31B5"/>
    <w:rPr>
      <w:sz w:val="16"/>
      <w:szCs w:val="16"/>
    </w:rPr>
  </w:style>
  <w:style w:type="paragraph" w:styleId="af3">
    <w:name w:val="header"/>
    <w:basedOn w:val="a"/>
    <w:link w:val="af4"/>
    <w:uiPriority w:val="99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Верхний колонтитул Знак"/>
    <w:basedOn w:val="a1"/>
    <w:link w:val="af3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styleId="af5">
    <w:name w:val="footer"/>
    <w:basedOn w:val="a"/>
    <w:link w:val="af6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6">
    <w:name w:val="Нижний колонтитул Знак"/>
    <w:basedOn w:val="a1"/>
    <w:link w:val="af5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Знак2"/>
    <w:basedOn w:val="a"/>
    <w:rsid w:val="005F31B5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7">
    <w:name w:val="Plain Text"/>
    <w:basedOn w:val="a"/>
    <w:link w:val="af8"/>
    <w:rsid w:val="005F31B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8">
    <w:name w:val="Текст Знак"/>
    <w:basedOn w:val="a1"/>
    <w:link w:val="af7"/>
    <w:uiPriority w:val="99"/>
    <w:rsid w:val="005F31B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rsid w:val="005F31B5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uiPriority w:val="99"/>
    <w:rsid w:val="00FF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qFormat/>
    <w:rsid w:val="0062411C"/>
    <w:rPr>
      <w:b/>
      <w:bCs/>
    </w:rPr>
  </w:style>
  <w:style w:type="paragraph" w:customStyle="1" w:styleId="afa">
    <w:name w:val="Организация"/>
    <w:basedOn w:val="a"/>
    <w:rsid w:val="0062411C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FE2482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b">
    <w:name w:val="Body Text Indent"/>
    <w:basedOn w:val="a"/>
    <w:link w:val="afc"/>
    <w:unhideWhenUsed/>
    <w:rsid w:val="004E4BC3"/>
    <w:pPr>
      <w:spacing w:after="120"/>
      <w:ind w:left="283"/>
    </w:pPr>
  </w:style>
  <w:style w:type="character" w:customStyle="1" w:styleId="afc">
    <w:name w:val="Основной текст с отступом Знак"/>
    <w:basedOn w:val="a1"/>
    <w:link w:val="afb"/>
    <w:rsid w:val="004E4BC3"/>
    <w:rPr>
      <w:rFonts w:eastAsiaTheme="minorEastAsia"/>
      <w:lang w:eastAsia="ru-RU"/>
    </w:rPr>
  </w:style>
  <w:style w:type="paragraph" w:customStyle="1" w:styleId="15">
    <w:name w:val="Обычный1"/>
    <w:rsid w:val="00780EA7"/>
    <w:pPr>
      <w:widowControl w:val="0"/>
      <w:suppressAutoHyphens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4">
    <w:name w:val="Обычный (веб)2"/>
    <w:basedOn w:val="a"/>
    <w:rsid w:val="008C537C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1B16C1"/>
    <w:pPr>
      <w:widowControl w:val="0"/>
      <w:suppressAutoHyphens/>
      <w:spacing w:after="0" w:line="240" w:lineRule="auto"/>
      <w:textAlignment w:val="baseline"/>
    </w:pPr>
    <w:rPr>
      <w:rFonts w:ascii="Courier New" w:eastAsia="Times New Roman" w:hAnsi="Courier New" w:cs="Courier New"/>
      <w:color w:val="000000"/>
      <w:kern w:val="1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1B16C1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5">
    <w:name w:val="Основной текст (2)_"/>
    <w:basedOn w:val="a1"/>
    <w:link w:val="211"/>
    <w:locked/>
    <w:rsid w:val="00D532F1"/>
    <w:rPr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5"/>
    <w:rsid w:val="00D532F1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6">
    <w:name w:val="Основной текст Знак1"/>
    <w:basedOn w:val="a1"/>
    <w:rsid w:val="00D532F1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2">
    <w:name w:val="Основной текст (3)_"/>
    <w:basedOn w:val="a1"/>
    <w:link w:val="33"/>
    <w:rsid w:val="00D532F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D532F1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d">
    <w:name w:val="Базовый"/>
    <w:rsid w:val="00D532F1"/>
    <w:pPr>
      <w:widowControl w:val="0"/>
      <w:autoSpaceDE w:val="0"/>
      <w:autoSpaceDN w:val="0"/>
      <w:spacing w:after="0" w:line="240" w:lineRule="auto"/>
    </w:pPr>
    <w:rPr>
      <w:rFonts w:ascii="Times New Roman" w:eastAsia="Mangal" w:hAnsi="Lucida Sans Unicode" w:cs="Times New Roman"/>
      <w:kern w:val="1"/>
      <w:sz w:val="24"/>
      <w:szCs w:val="20"/>
      <w:lang w:eastAsia="zh-CN"/>
    </w:rPr>
  </w:style>
  <w:style w:type="paragraph" w:customStyle="1" w:styleId="s1">
    <w:name w:val="s_1"/>
    <w:basedOn w:val="a"/>
    <w:rsid w:val="0095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Основной шрифт абзаца1"/>
    <w:rsid w:val="00955670"/>
  </w:style>
  <w:style w:type="character" w:customStyle="1" w:styleId="InternetLink">
    <w:name w:val="Internet Link"/>
    <w:rsid w:val="00955670"/>
    <w:rPr>
      <w:color w:val="0000FF"/>
      <w:u w:val="single"/>
    </w:rPr>
  </w:style>
  <w:style w:type="paragraph" w:styleId="HTML">
    <w:name w:val="HTML Preformatted"/>
    <w:basedOn w:val="a"/>
    <w:link w:val="HTML0"/>
    <w:rsid w:val="00D709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D7093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Основной текст2"/>
    <w:basedOn w:val="a"/>
    <w:rsid w:val="0005706A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8">
    <w:name w:val="Обычный (веб)1"/>
    <w:basedOn w:val="a"/>
    <w:rsid w:val="00712EA4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5B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17B55"/>
    <w:pPr>
      <w:snapToGrid w:val="0"/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1"/>
    <w:rsid w:val="008E28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7">
    <w:name w:val="Обычный2"/>
    <w:rsid w:val="008E28F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7">
    <w:name w:val="Style7"/>
    <w:basedOn w:val="a"/>
    <w:rsid w:val="00F12202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1"/>
    <w:rsid w:val="00F1220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4">
    <w:name w:val="Body Text 3"/>
    <w:basedOn w:val="a"/>
    <w:link w:val="35"/>
    <w:uiPriority w:val="99"/>
    <w:semiHidden/>
    <w:unhideWhenUsed/>
    <w:rsid w:val="00E14E6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E14E62"/>
    <w:rPr>
      <w:rFonts w:eastAsiaTheme="minorEastAsia"/>
      <w:sz w:val="16"/>
      <w:szCs w:val="16"/>
      <w:lang w:eastAsia="ru-RU"/>
    </w:rPr>
  </w:style>
  <w:style w:type="paragraph" w:customStyle="1" w:styleId="28">
    <w:name w:val="Абзац списка2"/>
    <w:basedOn w:val="a"/>
    <w:rsid w:val="00E14E62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FR4">
    <w:name w:val="FR4"/>
    <w:rsid w:val="00E14E62"/>
    <w:pPr>
      <w:widowControl w:val="0"/>
      <w:suppressAutoHyphens/>
      <w:autoSpaceDE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9">
    <w:name w:val="Body Text 2"/>
    <w:basedOn w:val="a"/>
    <w:link w:val="2a"/>
    <w:uiPriority w:val="99"/>
    <w:semiHidden/>
    <w:unhideWhenUsed/>
    <w:rsid w:val="00C25CAC"/>
    <w:pPr>
      <w:suppressAutoHyphens/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a">
    <w:name w:val="Основной текст 2 Знак"/>
    <w:basedOn w:val="a1"/>
    <w:link w:val="29"/>
    <w:uiPriority w:val="99"/>
    <w:semiHidden/>
    <w:rsid w:val="00C25CAC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6943A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e">
    <w:name w:val="Emphasis"/>
    <w:basedOn w:val="a1"/>
    <w:uiPriority w:val="20"/>
    <w:qFormat/>
    <w:rsid w:val="00DE7BB2"/>
    <w:rPr>
      <w:i/>
      <w:iCs/>
    </w:rPr>
  </w:style>
  <w:style w:type="character" w:customStyle="1" w:styleId="ConsPlusNormal1">
    <w:name w:val="ConsPlusNormal1"/>
    <w:locked/>
    <w:rsid w:val="008215CF"/>
    <w:rPr>
      <w:rFonts w:ascii="Arial" w:hAnsi="Arial" w:cs="Arial"/>
      <w:lang w:eastAsia="ar-SA"/>
    </w:rPr>
  </w:style>
  <w:style w:type="paragraph" w:customStyle="1" w:styleId="36">
    <w:name w:val="Абзац списка3"/>
    <w:basedOn w:val="a"/>
    <w:rsid w:val="00632E3C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1">
    <w:name w:val="Абзац списка4"/>
    <w:basedOn w:val="a"/>
    <w:rsid w:val="00F763C4"/>
    <w:pPr>
      <w:widowControl w:val="0"/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42229A"/>
    <w:pPr>
      <w:keepNext/>
      <w:suppressAutoHyphens/>
      <w:autoSpaceDE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2">
    <w:name w:val="consplusnormal"/>
    <w:basedOn w:val="a"/>
    <w:rsid w:val="003D0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1"/>
    <w:rsid w:val="00C971E1"/>
    <w:rPr>
      <w:color w:val="0000FF"/>
      <w:u w:val="single"/>
    </w:rPr>
  </w:style>
  <w:style w:type="character" w:customStyle="1" w:styleId="Heading1Char">
    <w:name w:val="Heading 1 Char"/>
    <w:basedOn w:val="a1"/>
    <w:link w:val="Heading1"/>
    <w:uiPriority w:val="9"/>
    <w:rsid w:val="006626C2"/>
    <w:rPr>
      <w:rFonts w:ascii="Arial" w:eastAsia="Arial" w:hAnsi="Arial" w:cs="Arial"/>
      <w:sz w:val="40"/>
      <w:szCs w:val="40"/>
    </w:rPr>
  </w:style>
  <w:style w:type="paragraph" w:customStyle="1" w:styleId="Heading1">
    <w:name w:val="Heading 1"/>
    <w:basedOn w:val="a"/>
    <w:next w:val="a0"/>
    <w:link w:val="Heading1Char"/>
    <w:qFormat/>
    <w:rsid w:val="006626C2"/>
    <w:pPr>
      <w:keepNext/>
      <w:tabs>
        <w:tab w:val="left" w:pos="0"/>
      </w:tabs>
      <w:spacing w:after="0" w:line="220" w:lineRule="exact"/>
      <w:ind w:left="432" w:hanging="432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basedOn w:val="a1"/>
    <w:link w:val="Heading2"/>
    <w:uiPriority w:val="9"/>
    <w:rsid w:val="006626C2"/>
    <w:rPr>
      <w:rFonts w:ascii="Arial" w:eastAsia="Arial" w:hAnsi="Arial" w:cs="Arial"/>
      <w:sz w:val="34"/>
    </w:rPr>
  </w:style>
  <w:style w:type="paragraph" w:customStyle="1" w:styleId="Heading2">
    <w:name w:val="Heading 2"/>
    <w:basedOn w:val="a"/>
    <w:next w:val="a0"/>
    <w:link w:val="Heading2Char"/>
    <w:qFormat/>
    <w:rsid w:val="006626C2"/>
    <w:pPr>
      <w:keepNext/>
      <w:tabs>
        <w:tab w:val="left" w:pos="0"/>
      </w:tabs>
      <w:spacing w:after="0" w:line="100" w:lineRule="atLeast"/>
      <w:ind w:left="709"/>
      <w:jc w:val="both"/>
      <w:outlineLvl w:val="1"/>
    </w:pPr>
    <w:rPr>
      <w:rFonts w:ascii="Arial" w:eastAsia="Arial" w:hAnsi="Arial" w:cs="Arial"/>
      <w:sz w:val="34"/>
      <w:lang w:eastAsia="en-US"/>
    </w:rPr>
  </w:style>
  <w:style w:type="character" w:customStyle="1" w:styleId="Heading3Char">
    <w:name w:val="Heading 3 Char"/>
    <w:basedOn w:val="a1"/>
    <w:link w:val="Heading3"/>
    <w:uiPriority w:val="9"/>
    <w:rsid w:val="006626C2"/>
    <w:rPr>
      <w:rFonts w:ascii="Arial" w:eastAsia="Arial" w:hAnsi="Arial" w:cs="Arial"/>
      <w:sz w:val="30"/>
      <w:szCs w:val="30"/>
    </w:rPr>
  </w:style>
  <w:style w:type="paragraph" w:customStyle="1" w:styleId="Heading3">
    <w:name w:val="Heading 3"/>
    <w:basedOn w:val="a"/>
    <w:next w:val="a0"/>
    <w:link w:val="Heading3Char"/>
    <w:qFormat/>
    <w:rsid w:val="006626C2"/>
    <w:pPr>
      <w:keepNext/>
      <w:tabs>
        <w:tab w:val="left" w:pos="0"/>
      </w:tabs>
      <w:spacing w:before="240" w:after="60" w:line="100" w:lineRule="atLeast"/>
      <w:ind w:left="720" w:hanging="720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626C2"/>
    <w:pPr>
      <w:keepNext/>
      <w:keepLines/>
      <w:spacing w:before="320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a1"/>
    <w:link w:val="Heading4"/>
    <w:uiPriority w:val="9"/>
    <w:rsid w:val="006626C2"/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626C2"/>
    <w:pPr>
      <w:keepNext/>
      <w:keepLines/>
      <w:spacing w:before="320"/>
      <w:jc w:val="both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Heading5Char">
    <w:name w:val="Heading 5 Char"/>
    <w:basedOn w:val="a1"/>
    <w:link w:val="Heading5"/>
    <w:uiPriority w:val="9"/>
    <w:rsid w:val="006626C2"/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626C2"/>
    <w:pPr>
      <w:keepNext/>
      <w:keepLines/>
      <w:spacing w:before="320"/>
      <w:jc w:val="both"/>
      <w:outlineLvl w:val="5"/>
    </w:pPr>
    <w:rPr>
      <w:rFonts w:ascii="Arial" w:eastAsia="Arial" w:hAnsi="Arial" w:cs="Arial"/>
      <w:b/>
      <w:bCs/>
      <w:lang w:eastAsia="ar-SA"/>
    </w:rPr>
  </w:style>
  <w:style w:type="character" w:customStyle="1" w:styleId="Heading6Char">
    <w:name w:val="Heading 6 Char"/>
    <w:basedOn w:val="a1"/>
    <w:link w:val="Heading6"/>
    <w:uiPriority w:val="9"/>
    <w:rsid w:val="006626C2"/>
    <w:rPr>
      <w:rFonts w:ascii="Arial" w:eastAsia="Arial" w:hAnsi="Arial" w:cs="Arial"/>
      <w:b/>
      <w:bCs/>
      <w:lang w:eastAsia="ar-SA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626C2"/>
    <w:pPr>
      <w:keepNext/>
      <w:keepLines/>
      <w:spacing w:before="320"/>
      <w:jc w:val="both"/>
      <w:outlineLvl w:val="6"/>
    </w:pPr>
    <w:rPr>
      <w:rFonts w:ascii="Arial" w:eastAsia="Arial" w:hAnsi="Arial" w:cs="Arial"/>
      <w:b/>
      <w:bCs/>
      <w:i/>
      <w:iCs/>
      <w:lang w:eastAsia="ar-SA"/>
    </w:rPr>
  </w:style>
  <w:style w:type="character" w:customStyle="1" w:styleId="Heading7Char">
    <w:name w:val="Heading 7 Char"/>
    <w:basedOn w:val="a1"/>
    <w:link w:val="Heading7"/>
    <w:uiPriority w:val="9"/>
    <w:rsid w:val="006626C2"/>
    <w:rPr>
      <w:rFonts w:ascii="Arial" w:eastAsia="Arial" w:hAnsi="Arial" w:cs="Arial"/>
      <w:b/>
      <w:bCs/>
      <w:i/>
      <w:iCs/>
      <w:lang w:eastAsia="ar-SA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626C2"/>
    <w:pPr>
      <w:keepNext/>
      <w:keepLines/>
      <w:spacing w:before="320"/>
      <w:jc w:val="both"/>
      <w:outlineLvl w:val="7"/>
    </w:pPr>
    <w:rPr>
      <w:rFonts w:ascii="Arial" w:eastAsia="Arial" w:hAnsi="Arial" w:cs="Arial"/>
      <w:i/>
      <w:iCs/>
      <w:lang w:eastAsia="ar-SA"/>
    </w:rPr>
  </w:style>
  <w:style w:type="character" w:customStyle="1" w:styleId="Heading8Char">
    <w:name w:val="Heading 8 Char"/>
    <w:basedOn w:val="a1"/>
    <w:link w:val="Heading8"/>
    <w:uiPriority w:val="9"/>
    <w:rsid w:val="006626C2"/>
    <w:rPr>
      <w:rFonts w:ascii="Arial" w:eastAsia="Arial" w:hAnsi="Arial" w:cs="Arial"/>
      <w:i/>
      <w:iCs/>
      <w:lang w:eastAsia="ar-SA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626C2"/>
    <w:pPr>
      <w:keepNext/>
      <w:keepLines/>
      <w:spacing w:before="320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9Char">
    <w:name w:val="Heading 9 Char"/>
    <w:basedOn w:val="a1"/>
    <w:link w:val="Heading9"/>
    <w:uiPriority w:val="9"/>
    <w:rsid w:val="006626C2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TitleChar">
    <w:name w:val="Title Char"/>
    <w:basedOn w:val="a1"/>
    <w:uiPriority w:val="10"/>
    <w:rsid w:val="006626C2"/>
    <w:rPr>
      <w:sz w:val="48"/>
      <w:szCs w:val="48"/>
    </w:rPr>
  </w:style>
  <w:style w:type="character" w:customStyle="1" w:styleId="19">
    <w:name w:val="Подзаголовок Знак1"/>
    <w:basedOn w:val="a1"/>
    <w:link w:val="aff"/>
    <w:uiPriority w:val="11"/>
    <w:rsid w:val="006626C2"/>
    <w:rPr>
      <w:sz w:val="24"/>
      <w:szCs w:val="24"/>
    </w:rPr>
  </w:style>
  <w:style w:type="paragraph" w:styleId="aff">
    <w:name w:val="Subtitle"/>
    <w:basedOn w:val="ac"/>
    <w:next w:val="a0"/>
    <w:link w:val="19"/>
    <w:qFormat/>
    <w:rsid w:val="006626C2"/>
    <w:pPr>
      <w:suppressAutoHyphens w:val="0"/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b">
    <w:name w:val="Quote"/>
    <w:basedOn w:val="a"/>
    <w:next w:val="a"/>
    <w:link w:val="2c"/>
    <w:uiPriority w:val="29"/>
    <w:qFormat/>
    <w:rsid w:val="006626C2"/>
    <w:pPr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2c">
    <w:name w:val="Цитата 2 Знак"/>
    <w:basedOn w:val="a1"/>
    <w:link w:val="2b"/>
    <w:uiPriority w:val="29"/>
    <w:rsid w:val="006626C2"/>
    <w:rPr>
      <w:rFonts w:ascii="Calibri" w:eastAsia="Lucida Sans Unicode" w:hAnsi="Calibri" w:cs="Calibri"/>
      <w:i/>
      <w:lang w:eastAsia="ar-SA"/>
    </w:rPr>
  </w:style>
  <w:style w:type="paragraph" w:styleId="aff0">
    <w:name w:val="Intense Quote"/>
    <w:basedOn w:val="a"/>
    <w:next w:val="a"/>
    <w:link w:val="aff1"/>
    <w:uiPriority w:val="30"/>
    <w:qFormat/>
    <w:rsid w:val="006626C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aff1">
    <w:name w:val="Выделенная цитата Знак"/>
    <w:basedOn w:val="a1"/>
    <w:link w:val="aff0"/>
    <w:uiPriority w:val="30"/>
    <w:rsid w:val="006626C2"/>
    <w:rPr>
      <w:rFonts w:ascii="Calibri" w:eastAsia="Lucida Sans Unicode" w:hAnsi="Calibri" w:cs="Calibri"/>
      <w:i/>
      <w:shd w:val="clear" w:color="auto" w:fill="F2F2F2"/>
      <w:lang w:eastAsia="ar-SA"/>
    </w:rPr>
  </w:style>
  <w:style w:type="character" w:customStyle="1" w:styleId="HeaderChar">
    <w:name w:val="Header Char"/>
    <w:basedOn w:val="a1"/>
    <w:link w:val="Header"/>
    <w:uiPriority w:val="99"/>
    <w:rsid w:val="006626C2"/>
    <w:rPr>
      <w:rFonts w:ascii="Calibri" w:eastAsia="Times New Roman" w:hAnsi="Calibri" w:cs="Calibri"/>
      <w:lang w:eastAsia="ar-SA"/>
    </w:rPr>
  </w:style>
  <w:style w:type="paragraph" w:customStyle="1" w:styleId="Header">
    <w:name w:val="Header"/>
    <w:basedOn w:val="a"/>
    <w:link w:val="HeaderChar"/>
    <w:uiPriority w:val="99"/>
    <w:rsid w:val="006626C2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character" w:customStyle="1" w:styleId="FooterChar">
    <w:name w:val="Footer Char"/>
    <w:basedOn w:val="a1"/>
    <w:uiPriority w:val="99"/>
    <w:rsid w:val="006626C2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6626C2"/>
    <w:pPr>
      <w:jc w:val="both"/>
    </w:pPr>
    <w:rPr>
      <w:rFonts w:ascii="Calibri" w:eastAsia="Lucida Sans Unicode" w:hAnsi="Calibri" w:cs="Calibri"/>
      <w:b/>
      <w:bCs/>
      <w:color w:val="4F81BD" w:themeColor="accent1"/>
      <w:sz w:val="18"/>
      <w:szCs w:val="18"/>
      <w:lang w:eastAsia="ar-SA"/>
    </w:rPr>
  </w:style>
  <w:style w:type="character" w:customStyle="1" w:styleId="CaptionChar">
    <w:name w:val="Caption Char"/>
    <w:link w:val="Footer"/>
    <w:uiPriority w:val="99"/>
    <w:rsid w:val="006626C2"/>
    <w:rPr>
      <w:rFonts w:ascii="Calibri" w:eastAsia="Times New Roman" w:hAnsi="Calibri" w:cs="Calibri"/>
      <w:lang w:eastAsia="ar-SA"/>
    </w:rPr>
  </w:style>
  <w:style w:type="paragraph" w:customStyle="1" w:styleId="Footer">
    <w:name w:val="Footer"/>
    <w:basedOn w:val="a"/>
    <w:link w:val="CaptionChar"/>
    <w:uiPriority w:val="99"/>
    <w:rsid w:val="006626C2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table" w:customStyle="1" w:styleId="TableGridLight">
    <w:name w:val="Table Grid Light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2">
    <w:name w:val="footnote text"/>
    <w:basedOn w:val="a"/>
    <w:link w:val="aff3"/>
    <w:uiPriority w:val="99"/>
    <w:unhideWhenUsed/>
    <w:rsid w:val="006626C2"/>
    <w:pPr>
      <w:spacing w:after="40" w:line="240" w:lineRule="auto"/>
      <w:jc w:val="both"/>
    </w:pPr>
    <w:rPr>
      <w:rFonts w:ascii="Calibri" w:eastAsia="Lucida Sans Unicode" w:hAnsi="Calibri" w:cs="Calibri"/>
      <w:sz w:val="18"/>
      <w:lang w:eastAsia="ar-SA"/>
    </w:rPr>
  </w:style>
  <w:style w:type="character" w:customStyle="1" w:styleId="aff3">
    <w:name w:val="Текст сноски Знак"/>
    <w:basedOn w:val="a1"/>
    <w:link w:val="aff2"/>
    <w:uiPriority w:val="99"/>
    <w:rsid w:val="006626C2"/>
    <w:rPr>
      <w:rFonts w:ascii="Calibri" w:eastAsia="Lucida Sans Unicode" w:hAnsi="Calibri" w:cs="Calibri"/>
      <w:sz w:val="18"/>
      <w:lang w:eastAsia="ar-SA"/>
    </w:rPr>
  </w:style>
  <w:style w:type="character" w:styleId="aff4">
    <w:name w:val="footnote reference"/>
    <w:basedOn w:val="a1"/>
    <w:uiPriority w:val="99"/>
    <w:unhideWhenUsed/>
    <w:rsid w:val="006626C2"/>
    <w:rPr>
      <w:vertAlign w:val="superscript"/>
    </w:rPr>
  </w:style>
  <w:style w:type="paragraph" w:styleId="aff5">
    <w:name w:val="endnote text"/>
    <w:basedOn w:val="a"/>
    <w:link w:val="aff6"/>
    <w:uiPriority w:val="99"/>
    <w:semiHidden/>
    <w:unhideWhenUsed/>
    <w:rsid w:val="006626C2"/>
    <w:pPr>
      <w:spacing w:after="0" w:line="240" w:lineRule="auto"/>
      <w:jc w:val="both"/>
    </w:pPr>
    <w:rPr>
      <w:rFonts w:ascii="Calibri" w:eastAsia="Lucida Sans Unicode" w:hAnsi="Calibri" w:cs="Calibri"/>
      <w:sz w:val="20"/>
      <w:lang w:eastAsia="ar-SA"/>
    </w:rPr>
  </w:style>
  <w:style w:type="character" w:customStyle="1" w:styleId="aff6">
    <w:name w:val="Текст концевой сноски Знак"/>
    <w:basedOn w:val="a1"/>
    <w:link w:val="aff5"/>
    <w:uiPriority w:val="99"/>
    <w:rsid w:val="006626C2"/>
    <w:rPr>
      <w:rFonts w:ascii="Calibri" w:eastAsia="Lucida Sans Unicode" w:hAnsi="Calibri" w:cs="Calibri"/>
      <w:sz w:val="20"/>
      <w:lang w:eastAsia="ar-SA"/>
    </w:rPr>
  </w:style>
  <w:style w:type="paragraph" w:styleId="1a">
    <w:name w:val="toc 1"/>
    <w:basedOn w:val="a"/>
    <w:next w:val="a"/>
    <w:uiPriority w:val="39"/>
    <w:unhideWhenUsed/>
    <w:rsid w:val="006626C2"/>
    <w:pPr>
      <w:spacing w:after="57"/>
      <w:jc w:val="both"/>
    </w:pPr>
    <w:rPr>
      <w:rFonts w:ascii="Calibri" w:eastAsia="Lucida Sans Unicode" w:hAnsi="Calibri" w:cs="Calibri"/>
      <w:lang w:eastAsia="ar-SA"/>
    </w:rPr>
  </w:style>
  <w:style w:type="paragraph" w:styleId="2d">
    <w:name w:val="toc 2"/>
    <w:basedOn w:val="a"/>
    <w:next w:val="a"/>
    <w:uiPriority w:val="39"/>
    <w:unhideWhenUsed/>
    <w:rsid w:val="006626C2"/>
    <w:pPr>
      <w:spacing w:after="57"/>
      <w:ind w:left="283"/>
      <w:jc w:val="both"/>
    </w:pPr>
    <w:rPr>
      <w:rFonts w:ascii="Calibri" w:eastAsia="Lucida Sans Unicode" w:hAnsi="Calibri" w:cs="Calibri"/>
      <w:lang w:eastAsia="ar-SA"/>
    </w:rPr>
  </w:style>
  <w:style w:type="paragraph" w:styleId="37">
    <w:name w:val="toc 3"/>
    <w:basedOn w:val="a"/>
    <w:next w:val="a"/>
    <w:uiPriority w:val="39"/>
    <w:unhideWhenUsed/>
    <w:rsid w:val="006626C2"/>
    <w:pPr>
      <w:spacing w:after="57"/>
      <w:ind w:left="567"/>
      <w:jc w:val="both"/>
    </w:pPr>
    <w:rPr>
      <w:rFonts w:ascii="Calibri" w:eastAsia="Lucida Sans Unicode" w:hAnsi="Calibri" w:cs="Calibri"/>
      <w:lang w:eastAsia="ar-SA"/>
    </w:rPr>
  </w:style>
  <w:style w:type="paragraph" w:styleId="42">
    <w:name w:val="toc 4"/>
    <w:basedOn w:val="a"/>
    <w:next w:val="a"/>
    <w:uiPriority w:val="39"/>
    <w:unhideWhenUsed/>
    <w:rsid w:val="006626C2"/>
    <w:pPr>
      <w:spacing w:after="57"/>
      <w:ind w:left="850"/>
      <w:jc w:val="both"/>
    </w:pPr>
    <w:rPr>
      <w:rFonts w:ascii="Calibri" w:eastAsia="Lucida Sans Unicode" w:hAnsi="Calibri" w:cs="Calibri"/>
      <w:lang w:eastAsia="ar-SA"/>
    </w:rPr>
  </w:style>
  <w:style w:type="paragraph" w:styleId="51">
    <w:name w:val="toc 5"/>
    <w:basedOn w:val="a"/>
    <w:next w:val="a"/>
    <w:uiPriority w:val="39"/>
    <w:unhideWhenUsed/>
    <w:rsid w:val="006626C2"/>
    <w:pPr>
      <w:spacing w:after="57"/>
      <w:ind w:left="1134"/>
      <w:jc w:val="both"/>
    </w:pPr>
    <w:rPr>
      <w:rFonts w:ascii="Calibri" w:eastAsia="Lucida Sans Unicode" w:hAnsi="Calibri" w:cs="Calibri"/>
      <w:lang w:eastAsia="ar-SA"/>
    </w:rPr>
  </w:style>
  <w:style w:type="paragraph" w:styleId="61">
    <w:name w:val="toc 6"/>
    <w:basedOn w:val="a"/>
    <w:next w:val="a"/>
    <w:uiPriority w:val="39"/>
    <w:unhideWhenUsed/>
    <w:rsid w:val="006626C2"/>
    <w:pPr>
      <w:spacing w:after="57"/>
      <w:ind w:left="1417"/>
      <w:jc w:val="both"/>
    </w:pPr>
    <w:rPr>
      <w:rFonts w:ascii="Calibri" w:eastAsia="Lucida Sans Unicode" w:hAnsi="Calibri" w:cs="Calibri"/>
      <w:lang w:eastAsia="ar-SA"/>
    </w:rPr>
  </w:style>
  <w:style w:type="paragraph" w:styleId="71">
    <w:name w:val="toc 7"/>
    <w:basedOn w:val="a"/>
    <w:next w:val="a"/>
    <w:uiPriority w:val="39"/>
    <w:unhideWhenUsed/>
    <w:rsid w:val="006626C2"/>
    <w:pPr>
      <w:spacing w:after="57"/>
      <w:ind w:left="1701"/>
      <w:jc w:val="both"/>
    </w:pPr>
    <w:rPr>
      <w:rFonts w:ascii="Calibri" w:eastAsia="Lucida Sans Unicode" w:hAnsi="Calibri" w:cs="Calibri"/>
      <w:lang w:eastAsia="ar-SA"/>
    </w:rPr>
  </w:style>
  <w:style w:type="paragraph" w:styleId="81">
    <w:name w:val="toc 8"/>
    <w:basedOn w:val="a"/>
    <w:next w:val="a"/>
    <w:uiPriority w:val="39"/>
    <w:unhideWhenUsed/>
    <w:rsid w:val="006626C2"/>
    <w:pPr>
      <w:spacing w:after="57"/>
      <w:ind w:left="1984"/>
      <w:jc w:val="both"/>
    </w:pPr>
    <w:rPr>
      <w:rFonts w:ascii="Calibri" w:eastAsia="Lucida Sans Unicode" w:hAnsi="Calibri" w:cs="Calibri"/>
      <w:lang w:eastAsia="ar-SA"/>
    </w:rPr>
  </w:style>
  <w:style w:type="paragraph" w:styleId="91">
    <w:name w:val="toc 9"/>
    <w:basedOn w:val="a"/>
    <w:next w:val="a"/>
    <w:uiPriority w:val="39"/>
    <w:unhideWhenUsed/>
    <w:rsid w:val="006626C2"/>
    <w:pPr>
      <w:spacing w:after="57"/>
      <w:ind w:left="2268"/>
      <w:jc w:val="both"/>
    </w:pPr>
    <w:rPr>
      <w:rFonts w:ascii="Calibri" w:eastAsia="Lucida Sans Unicode" w:hAnsi="Calibri" w:cs="Calibri"/>
      <w:lang w:eastAsia="ar-SA"/>
    </w:rPr>
  </w:style>
  <w:style w:type="paragraph" w:styleId="aff7">
    <w:name w:val="TOC Heading"/>
    <w:uiPriority w:val="39"/>
    <w:unhideWhenUsed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table of figures"/>
    <w:basedOn w:val="a"/>
    <w:next w:val="a"/>
    <w:uiPriority w:val="99"/>
    <w:unhideWhenUsed/>
    <w:rsid w:val="006626C2"/>
    <w:pPr>
      <w:spacing w:after="0"/>
      <w:jc w:val="both"/>
    </w:pPr>
    <w:rPr>
      <w:rFonts w:ascii="Calibri" w:eastAsia="Lucida Sans Unicode" w:hAnsi="Calibri" w:cs="Calibri"/>
      <w:lang w:eastAsia="ar-SA"/>
    </w:rPr>
  </w:style>
  <w:style w:type="character" w:customStyle="1" w:styleId="WW8Num1z0">
    <w:name w:val="WW8Num1z0"/>
    <w:rsid w:val="006626C2"/>
  </w:style>
  <w:style w:type="character" w:customStyle="1" w:styleId="WW8Num1z1">
    <w:name w:val="WW8Num1z1"/>
    <w:rsid w:val="006626C2"/>
  </w:style>
  <w:style w:type="character" w:customStyle="1" w:styleId="WW8Num1z2">
    <w:name w:val="WW8Num1z2"/>
    <w:rsid w:val="006626C2"/>
  </w:style>
  <w:style w:type="character" w:customStyle="1" w:styleId="WW8Num1z3">
    <w:name w:val="WW8Num1z3"/>
    <w:rsid w:val="006626C2"/>
  </w:style>
  <w:style w:type="character" w:customStyle="1" w:styleId="WW8Num1z4">
    <w:name w:val="WW8Num1z4"/>
    <w:rsid w:val="006626C2"/>
  </w:style>
  <w:style w:type="character" w:customStyle="1" w:styleId="WW8Num1z5">
    <w:name w:val="WW8Num1z5"/>
    <w:rsid w:val="006626C2"/>
  </w:style>
  <w:style w:type="character" w:customStyle="1" w:styleId="WW8Num1z6">
    <w:name w:val="WW8Num1z6"/>
    <w:rsid w:val="006626C2"/>
  </w:style>
  <w:style w:type="character" w:customStyle="1" w:styleId="WW8Num1z7">
    <w:name w:val="WW8Num1z7"/>
    <w:rsid w:val="006626C2"/>
  </w:style>
  <w:style w:type="character" w:customStyle="1" w:styleId="WW8Num1z8">
    <w:name w:val="WW8Num1z8"/>
    <w:rsid w:val="006626C2"/>
  </w:style>
  <w:style w:type="character" w:customStyle="1" w:styleId="52">
    <w:name w:val="Основной шрифт абзаца5"/>
    <w:rsid w:val="006626C2"/>
  </w:style>
  <w:style w:type="character" w:customStyle="1" w:styleId="43">
    <w:name w:val="Основной шрифт абзаца4"/>
    <w:rsid w:val="006626C2"/>
  </w:style>
  <w:style w:type="character" w:customStyle="1" w:styleId="38">
    <w:name w:val="Основной шрифт абзаца3"/>
    <w:rsid w:val="006626C2"/>
  </w:style>
  <w:style w:type="character" w:customStyle="1" w:styleId="WW8Num2z0">
    <w:name w:val="WW8Num2z0"/>
    <w:rsid w:val="006626C2"/>
  </w:style>
  <w:style w:type="character" w:customStyle="1" w:styleId="WW8Num2z1">
    <w:name w:val="WW8Num2z1"/>
    <w:rsid w:val="006626C2"/>
    <w:rPr>
      <w:rFonts w:cs="Times New Roman"/>
    </w:rPr>
  </w:style>
  <w:style w:type="character" w:customStyle="1" w:styleId="WW8Num2z2">
    <w:name w:val="WW8Num2z2"/>
    <w:rsid w:val="006626C2"/>
  </w:style>
  <w:style w:type="character" w:customStyle="1" w:styleId="WW8Num2z3">
    <w:name w:val="WW8Num2z3"/>
    <w:rsid w:val="006626C2"/>
  </w:style>
  <w:style w:type="character" w:customStyle="1" w:styleId="WW8Num2z4">
    <w:name w:val="WW8Num2z4"/>
    <w:rsid w:val="006626C2"/>
  </w:style>
  <w:style w:type="character" w:customStyle="1" w:styleId="WW8Num2z5">
    <w:name w:val="WW8Num2z5"/>
    <w:rsid w:val="006626C2"/>
  </w:style>
  <w:style w:type="character" w:customStyle="1" w:styleId="WW8Num2z6">
    <w:name w:val="WW8Num2z6"/>
    <w:rsid w:val="006626C2"/>
  </w:style>
  <w:style w:type="character" w:customStyle="1" w:styleId="WW8Num2z7">
    <w:name w:val="WW8Num2z7"/>
    <w:rsid w:val="006626C2"/>
  </w:style>
  <w:style w:type="character" w:customStyle="1" w:styleId="WW8Num2z8">
    <w:name w:val="WW8Num2z8"/>
    <w:rsid w:val="006626C2"/>
  </w:style>
  <w:style w:type="character" w:customStyle="1" w:styleId="WW8Num3z0">
    <w:name w:val="WW8Num3z0"/>
    <w:rsid w:val="006626C2"/>
    <w:rPr>
      <w:rFonts w:ascii="Symbol" w:hAnsi="Symbol" w:cs="OpenSymbol"/>
    </w:rPr>
  </w:style>
  <w:style w:type="character" w:customStyle="1" w:styleId="WW8Num3z1">
    <w:name w:val="WW8Num3z1"/>
    <w:rsid w:val="006626C2"/>
    <w:rPr>
      <w:rFonts w:ascii="Courier New" w:hAnsi="Courier New" w:cs="Courier New"/>
    </w:rPr>
  </w:style>
  <w:style w:type="character" w:customStyle="1" w:styleId="WW8Num3z2">
    <w:name w:val="WW8Num3z2"/>
    <w:rsid w:val="006626C2"/>
    <w:rPr>
      <w:rFonts w:ascii="Wingdings" w:hAnsi="Wingdings" w:cs="Wingdings"/>
    </w:rPr>
  </w:style>
  <w:style w:type="character" w:customStyle="1" w:styleId="WW8Num3z3">
    <w:name w:val="WW8Num3z3"/>
    <w:rsid w:val="006626C2"/>
  </w:style>
  <w:style w:type="character" w:customStyle="1" w:styleId="WW8Num3z4">
    <w:name w:val="WW8Num3z4"/>
    <w:rsid w:val="006626C2"/>
  </w:style>
  <w:style w:type="character" w:customStyle="1" w:styleId="WW8Num3z5">
    <w:name w:val="WW8Num3z5"/>
    <w:rsid w:val="006626C2"/>
  </w:style>
  <w:style w:type="character" w:customStyle="1" w:styleId="WW8Num3z6">
    <w:name w:val="WW8Num3z6"/>
    <w:rsid w:val="006626C2"/>
  </w:style>
  <w:style w:type="character" w:customStyle="1" w:styleId="WW8Num3z7">
    <w:name w:val="WW8Num3z7"/>
    <w:rsid w:val="006626C2"/>
  </w:style>
  <w:style w:type="character" w:customStyle="1" w:styleId="WW8Num3z8">
    <w:name w:val="WW8Num3z8"/>
    <w:rsid w:val="006626C2"/>
  </w:style>
  <w:style w:type="character" w:customStyle="1" w:styleId="WW8Num4z0">
    <w:name w:val="WW8Num4z0"/>
    <w:rsid w:val="006626C2"/>
  </w:style>
  <w:style w:type="character" w:customStyle="1" w:styleId="WW8Num4z1">
    <w:name w:val="WW8Num4z1"/>
    <w:rsid w:val="006626C2"/>
  </w:style>
  <w:style w:type="character" w:customStyle="1" w:styleId="WW8Num4z2">
    <w:name w:val="WW8Num4z2"/>
    <w:rsid w:val="006626C2"/>
  </w:style>
  <w:style w:type="character" w:customStyle="1" w:styleId="WW8Num4z3">
    <w:name w:val="WW8Num4z3"/>
    <w:rsid w:val="006626C2"/>
  </w:style>
  <w:style w:type="character" w:customStyle="1" w:styleId="WW8Num4z4">
    <w:name w:val="WW8Num4z4"/>
    <w:rsid w:val="006626C2"/>
  </w:style>
  <w:style w:type="character" w:customStyle="1" w:styleId="WW8Num4z5">
    <w:name w:val="WW8Num4z5"/>
    <w:rsid w:val="006626C2"/>
  </w:style>
  <w:style w:type="character" w:customStyle="1" w:styleId="WW8Num4z6">
    <w:name w:val="WW8Num4z6"/>
    <w:rsid w:val="006626C2"/>
  </w:style>
  <w:style w:type="character" w:customStyle="1" w:styleId="WW8Num4z7">
    <w:name w:val="WW8Num4z7"/>
    <w:rsid w:val="006626C2"/>
  </w:style>
  <w:style w:type="character" w:customStyle="1" w:styleId="WW8Num4z8">
    <w:name w:val="WW8Num4z8"/>
    <w:rsid w:val="006626C2"/>
  </w:style>
  <w:style w:type="character" w:customStyle="1" w:styleId="2e">
    <w:name w:val="Основной шрифт абзаца2"/>
    <w:rsid w:val="006626C2"/>
  </w:style>
  <w:style w:type="character" w:customStyle="1" w:styleId="Absatz-Standardschriftart">
    <w:name w:val="Absatz-Standardschriftart"/>
    <w:rsid w:val="006626C2"/>
  </w:style>
  <w:style w:type="character" w:customStyle="1" w:styleId="WW-Absatz-Standardschriftart">
    <w:name w:val="WW-Absatz-Standardschriftart"/>
    <w:rsid w:val="006626C2"/>
  </w:style>
  <w:style w:type="character" w:customStyle="1" w:styleId="WW-Absatz-Standardschriftart1">
    <w:name w:val="WW-Absatz-Standardschriftart1"/>
    <w:rsid w:val="006626C2"/>
  </w:style>
  <w:style w:type="character" w:customStyle="1" w:styleId="WW-Absatz-Standardschriftart11">
    <w:name w:val="WW-Absatz-Standardschriftart11"/>
    <w:rsid w:val="006626C2"/>
  </w:style>
  <w:style w:type="character" w:customStyle="1" w:styleId="WW-Absatz-Standardschriftart111">
    <w:name w:val="WW-Absatz-Standardschriftart111"/>
    <w:rsid w:val="006626C2"/>
  </w:style>
  <w:style w:type="character" w:customStyle="1" w:styleId="WW-Absatz-Standardschriftart1111">
    <w:name w:val="WW-Absatz-Standardschriftart1111"/>
    <w:rsid w:val="006626C2"/>
  </w:style>
  <w:style w:type="character" w:customStyle="1" w:styleId="WW-Absatz-Standardschriftart11111">
    <w:name w:val="WW-Absatz-Standardschriftart11111"/>
    <w:rsid w:val="006626C2"/>
  </w:style>
  <w:style w:type="character" w:customStyle="1" w:styleId="WW-Absatz-Standardschriftart111111">
    <w:name w:val="WW-Absatz-Standardschriftart111111"/>
    <w:rsid w:val="006626C2"/>
  </w:style>
  <w:style w:type="character" w:customStyle="1" w:styleId="WW-Absatz-Standardschriftart1111111">
    <w:name w:val="WW-Absatz-Standardschriftart1111111"/>
    <w:rsid w:val="006626C2"/>
  </w:style>
  <w:style w:type="character" w:customStyle="1" w:styleId="WW-Absatz-Standardschriftart11111111">
    <w:name w:val="WW-Absatz-Standardschriftart11111111"/>
    <w:rsid w:val="006626C2"/>
  </w:style>
  <w:style w:type="character" w:customStyle="1" w:styleId="WW-Absatz-Standardschriftart111111111">
    <w:name w:val="WW-Absatz-Standardschriftart111111111"/>
    <w:rsid w:val="006626C2"/>
  </w:style>
  <w:style w:type="character" w:customStyle="1" w:styleId="WW-Absatz-Standardschriftart1111111111">
    <w:name w:val="WW-Absatz-Standardschriftart1111111111"/>
    <w:rsid w:val="006626C2"/>
  </w:style>
  <w:style w:type="character" w:customStyle="1" w:styleId="WW-Absatz-Standardschriftart11111111111">
    <w:name w:val="WW-Absatz-Standardschriftart11111111111"/>
    <w:rsid w:val="006626C2"/>
  </w:style>
  <w:style w:type="character" w:customStyle="1" w:styleId="WW-Absatz-Standardschriftart111111111111">
    <w:name w:val="WW-Absatz-Standardschriftart111111111111"/>
    <w:rsid w:val="006626C2"/>
  </w:style>
  <w:style w:type="character" w:customStyle="1" w:styleId="WW8Num11z0">
    <w:name w:val="WW8Num11z0"/>
    <w:rsid w:val="006626C2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6626C2"/>
    <w:rPr>
      <w:rFonts w:ascii="Times New Roman" w:eastAsia="Times New Roman" w:hAnsi="Times New Roman" w:cs="Times New Roman"/>
    </w:rPr>
  </w:style>
  <w:style w:type="character" w:customStyle="1" w:styleId="110">
    <w:name w:val="Основной шрифт абзаца11"/>
    <w:rsid w:val="006626C2"/>
  </w:style>
  <w:style w:type="character" w:customStyle="1" w:styleId="92">
    <w:name w:val="Знак Знак9"/>
    <w:basedOn w:val="110"/>
    <w:rsid w:val="006626C2"/>
  </w:style>
  <w:style w:type="character" w:customStyle="1" w:styleId="82">
    <w:name w:val="Знак Знак8"/>
    <w:basedOn w:val="110"/>
    <w:rsid w:val="006626C2"/>
  </w:style>
  <w:style w:type="character" w:customStyle="1" w:styleId="130">
    <w:name w:val="Знак Знак13"/>
    <w:rsid w:val="006626C2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6626C2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rsid w:val="006626C2"/>
    <w:rPr>
      <w:rFonts w:ascii="Arial" w:eastAsia="Times New Roman" w:hAnsi="Arial" w:cs="Arial"/>
      <w:b/>
      <w:bCs/>
      <w:sz w:val="26"/>
      <w:szCs w:val="26"/>
    </w:rPr>
  </w:style>
  <w:style w:type="character" w:customStyle="1" w:styleId="72">
    <w:name w:val="Знак Знак7"/>
    <w:rsid w:val="006626C2"/>
    <w:rPr>
      <w:rFonts w:ascii="Times New Roman" w:eastAsia="Times New Roman" w:hAnsi="Times New Roman" w:cs="Times New Roman"/>
      <w:sz w:val="28"/>
      <w:szCs w:val="20"/>
    </w:rPr>
  </w:style>
  <w:style w:type="character" w:customStyle="1" w:styleId="62">
    <w:name w:val="Знак Знак6"/>
    <w:rsid w:val="006626C2"/>
    <w:rPr>
      <w:rFonts w:ascii="Times New Roman" w:eastAsia="Times New Roman" w:hAnsi="Times New Roman" w:cs="Times New Roman"/>
      <w:sz w:val="28"/>
      <w:szCs w:val="20"/>
    </w:rPr>
  </w:style>
  <w:style w:type="character" w:customStyle="1" w:styleId="1b">
    <w:name w:val="Номер страницы1"/>
    <w:rsid w:val="006626C2"/>
  </w:style>
  <w:style w:type="character" w:customStyle="1" w:styleId="53">
    <w:name w:val="Знак Знак5"/>
    <w:rsid w:val="006626C2"/>
    <w:rPr>
      <w:sz w:val="28"/>
      <w:szCs w:val="28"/>
    </w:rPr>
  </w:style>
  <w:style w:type="character" w:customStyle="1" w:styleId="212">
    <w:name w:val="Основной текст с отступом 2 Знак1"/>
    <w:basedOn w:val="110"/>
    <w:rsid w:val="006626C2"/>
  </w:style>
  <w:style w:type="character" w:customStyle="1" w:styleId="44">
    <w:name w:val="Знак Знак4"/>
    <w:rsid w:val="006626C2"/>
    <w:rPr>
      <w:rFonts w:ascii="Times New Roman" w:eastAsia="Times New Roman" w:hAnsi="Times New Roman" w:cs="Times New Roman"/>
      <w:sz w:val="28"/>
      <w:szCs w:val="24"/>
    </w:rPr>
  </w:style>
  <w:style w:type="character" w:customStyle="1" w:styleId="39">
    <w:name w:val="Знак Знак3"/>
    <w:rsid w:val="006626C2"/>
    <w:rPr>
      <w:rFonts w:ascii="Tahoma" w:eastAsia="Times New Roman" w:hAnsi="Tahoma" w:cs="Tahoma"/>
      <w:sz w:val="16"/>
      <w:szCs w:val="16"/>
    </w:rPr>
  </w:style>
  <w:style w:type="character" w:customStyle="1" w:styleId="2f">
    <w:name w:val="Знак Знак2"/>
    <w:rsid w:val="006626C2"/>
    <w:rPr>
      <w:rFonts w:ascii="Times New Roman" w:hAnsi="Times New Roman" w:cs="Times New Roman"/>
      <w:sz w:val="16"/>
      <w:szCs w:val="16"/>
    </w:rPr>
  </w:style>
  <w:style w:type="character" w:customStyle="1" w:styleId="1c">
    <w:name w:val="Знак Знак1"/>
    <w:rsid w:val="006626C2"/>
    <w:rPr>
      <w:rFonts w:ascii="Times New Roman" w:hAnsi="Times New Roman" w:cs="Times New Roman"/>
      <w:color w:val="FF0000"/>
      <w:sz w:val="28"/>
      <w:szCs w:val="24"/>
    </w:rPr>
  </w:style>
  <w:style w:type="character" w:customStyle="1" w:styleId="aff9">
    <w:name w:val="Гипертекстовая ссылка"/>
    <w:rsid w:val="006626C2"/>
    <w:rPr>
      <w:b w:val="0"/>
      <w:bCs w:val="0"/>
      <w:color w:val="106BBE"/>
      <w:sz w:val="26"/>
      <w:szCs w:val="26"/>
    </w:rPr>
  </w:style>
  <w:style w:type="character" w:customStyle="1" w:styleId="1d">
    <w:name w:val="Просмотренная гиперссылка1"/>
    <w:rsid w:val="006626C2"/>
    <w:rPr>
      <w:color w:val="800080"/>
      <w:u w:val="single"/>
    </w:rPr>
  </w:style>
  <w:style w:type="character" w:customStyle="1" w:styleId="FontStyle43">
    <w:name w:val="Font Style43"/>
    <w:rsid w:val="006626C2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0"/>
    <w:rsid w:val="006626C2"/>
  </w:style>
  <w:style w:type="character" w:customStyle="1" w:styleId="affa">
    <w:name w:val="Маркеры списка"/>
    <w:rsid w:val="006626C2"/>
    <w:rPr>
      <w:rFonts w:ascii="OpenSymbol" w:eastAsia="OpenSymbol" w:hAnsi="OpenSymbol" w:cs="OpenSymbol"/>
    </w:rPr>
  </w:style>
  <w:style w:type="character" w:customStyle="1" w:styleId="affb">
    <w:name w:val="Подзаголовок Знак"/>
    <w:basedOn w:val="17"/>
    <w:rsid w:val="006626C2"/>
    <w:rPr>
      <w:rFonts w:ascii="Arial" w:eastAsia="SimSun" w:hAnsi="Arial" w:cs="Mangal"/>
      <w:i/>
      <w:iCs/>
      <w:sz w:val="28"/>
      <w:szCs w:val="28"/>
    </w:rPr>
  </w:style>
  <w:style w:type="character" w:customStyle="1" w:styleId="ListLabel1">
    <w:name w:val="ListLabel 1"/>
    <w:rsid w:val="006626C2"/>
    <w:rPr>
      <w:rFonts w:cs="OpenSymbol"/>
    </w:rPr>
  </w:style>
  <w:style w:type="character" w:customStyle="1" w:styleId="ListLabel2">
    <w:name w:val="ListLabel 2"/>
    <w:rsid w:val="006626C2"/>
    <w:rPr>
      <w:rFonts w:cs="Courier New"/>
    </w:rPr>
  </w:style>
  <w:style w:type="character" w:customStyle="1" w:styleId="ListLabel3">
    <w:name w:val="ListLabel 3"/>
    <w:rsid w:val="006626C2"/>
    <w:rPr>
      <w:sz w:val="20"/>
    </w:rPr>
  </w:style>
  <w:style w:type="character" w:customStyle="1" w:styleId="affc">
    <w:name w:val="Символ нумерации"/>
    <w:rsid w:val="006626C2"/>
  </w:style>
  <w:style w:type="character" w:styleId="affd">
    <w:name w:val="line number"/>
    <w:rsid w:val="006626C2"/>
  </w:style>
  <w:style w:type="paragraph" w:styleId="affe">
    <w:name w:val="List"/>
    <w:basedOn w:val="a0"/>
    <w:rsid w:val="006626C2"/>
    <w:pPr>
      <w:suppressAutoHyphens w:val="0"/>
      <w:spacing w:line="100" w:lineRule="atLeast"/>
      <w:jc w:val="both"/>
    </w:pPr>
    <w:rPr>
      <w:rFonts w:cs="Mangal"/>
      <w:b w:val="0"/>
      <w:bCs w:val="0"/>
      <w:szCs w:val="20"/>
    </w:rPr>
  </w:style>
  <w:style w:type="paragraph" w:customStyle="1" w:styleId="54">
    <w:name w:val="Название5"/>
    <w:basedOn w:val="a"/>
    <w:rsid w:val="006626C2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63">
    <w:name w:val="Указатель6"/>
    <w:basedOn w:val="a"/>
    <w:rsid w:val="006626C2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45">
    <w:name w:val="Название4"/>
    <w:basedOn w:val="a"/>
    <w:rsid w:val="006626C2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55">
    <w:name w:val="Указатель5"/>
    <w:basedOn w:val="a"/>
    <w:rsid w:val="006626C2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3a">
    <w:name w:val="Название3"/>
    <w:basedOn w:val="a"/>
    <w:rsid w:val="006626C2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46">
    <w:name w:val="Указатель4"/>
    <w:basedOn w:val="a"/>
    <w:rsid w:val="006626C2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2f0">
    <w:name w:val="Название2"/>
    <w:basedOn w:val="a"/>
    <w:rsid w:val="006626C2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3b">
    <w:name w:val="Указатель3"/>
    <w:basedOn w:val="a"/>
    <w:rsid w:val="006626C2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1e">
    <w:name w:val="Название объекта1"/>
    <w:basedOn w:val="a"/>
    <w:rsid w:val="006626C2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f1">
    <w:name w:val="Указатель2"/>
    <w:basedOn w:val="a"/>
    <w:rsid w:val="006626C2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1f">
    <w:name w:val="Название1"/>
    <w:basedOn w:val="a"/>
    <w:rsid w:val="006626C2"/>
    <w:pPr>
      <w:suppressLineNumbers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f0">
    <w:name w:val="Указатель1"/>
    <w:basedOn w:val="a"/>
    <w:rsid w:val="006626C2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Postan">
    <w:name w:val="Postan"/>
    <w:basedOn w:val="a"/>
    <w:rsid w:val="006626C2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3">
    <w:name w:val="Основной текст с отступом 21"/>
    <w:basedOn w:val="a"/>
    <w:rsid w:val="006626C2"/>
    <w:pPr>
      <w:spacing w:after="0" w:line="100" w:lineRule="atLeast"/>
      <w:ind w:firstLine="709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2f2">
    <w:name w:val="Подзаголовок Знак2"/>
    <w:basedOn w:val="a1"/>
    <w:link w:val="aff"/>
    <w:uiPriority w:val="11"/>
    <w:rsid w:val="006626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f1">
    <w:name w:val="Текст выноски1"/>
    <w:basedOn w:val="a"/>
    <w:rsid w:val="006626C2"/>
    <w:pPr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2">
    <w:name w:val="Знак1 Знак Знак Знак"/>
    <w:basedOn w:val="a"/>
    <w:rsid w:val="006626C2"/>
    <w:pPr>
      <w:spacing w:before="100" w:after="100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6626C2"/>
    <w:pPr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6626C2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f3">
    <w:name w:val="Знак1"/>
    <w:basedOn w:val="a"/>
    <w:rsid w:val="006626C2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">
    <w:name w:val="Нормальный (таблица)"/>
    <w:basedOn w:val="a"/>
    <w:rsid w:val="006626C2"/>
    <w:pPr>
      <w:widowControl w:val="0"/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5">
    <w:name w:val="xl65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6">
    <w:name w:val="xl66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7">
    <w:name w:val="xl67"/>
    <w:basedOn w:val="a"/>
    <w:rsid w:val="006626C2"/>
    <w:pP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8">
    <w:name w:val="xl68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9">
    <w:name w:val="xl69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0">
    <w:name w:val="xl70"/>
    <w:basedOn w:val="a"/>
    <w:rsid w:val="006626C2"/>
    <w:pP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1">
    <w:name w:val="xl71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2">
    <w:name w:val="xl72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3">
    <w:name w:val="xl73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4">
    <w:name w:val="xl74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5">
    <w:name w:val="xl75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6">
    <w:name w:val="xl76"/>
    <w:basedOn w:val="a"/>
    <w:rsid w:val="006626C2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7">
    <w:name w:val="xl77"/>
    <w:basedOn w:val="a"/>
    <w:rsid w:val="006626C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8">
    <w:name w:val="xl78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9">
    <w:name w:val="xl79"/>
    <w:basedOn w:val="a"/>
    <w:rsid w:val="006626C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6626C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1">
    <w:name w:val="xl81"/>
    <w:basedOn w:val="a"/>
    <w:rsid w:val="006626C2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a"/>
    <w:rsid w:val="006626C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3">
    <w:name w:val="Знак2 Знак Знак Знак Знак Знак Знак Знак Знак Знак Знак Знак Знак Знак Знак Знак"/>
    <w:basedOn w:val="a"/>
    <w:rsid w:val="006626C2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0">
    <w:name w:val="Заголовок таблицы"/>
    <w:basedOn w:val="ab"/>
    <w:rsid w:val="006626C2"/>
    <w:pPr>
      <w:widowControl/>
      <w:suppressAutoHyphens w:val="0"/>
      <w:spacing w:after="200" w:line="276" w:lineRule="auto"/>
      <w:jc w:val="center"/>
    </w:pPr>
    <w:rPr>
      <w:rFonts w:ascii="Calibri" w:hAnsi="Calibri" w:cs="Calibri"/>
      <w:b/>
      <w:bCs/>
      <w:kern w:val="0"/>
      <w:sz w:val="22"/>
      <w:szCs w:val="22"/>
      <w:lang w:eastAsia="ar-SA" w:bidi="ar-SA"/>
    </w:rPr>
  </w:style>
  <w:style w:type="paragraph" w:customStyle="1" w:styleId="western">
    <w:name w:val="western"/>
    <w:basedOn w:val="a"/>
    <w:rsid w:val="006626C2"/>
    <w:pPr>
      <w:spacing w:before="280" w:after="280"/>
      <w:jc w:val="both"/>
    </w:pPr>
    <w:rPr>
      <w:rFonts w:ascii="Calibri" w:eastAsia="Times New Roman" w:hAnsi="Calibri" w:cs="Calibri"/>
      <w:lang w:eastAsia="ar-SA"/>
    </w:rPr>
  </w:style>
  <w:style w:type="paragraph" w:customStyle="1" w:styleId="220">
    <w:name w:val="Основной текст с отступом 22"/>
    <w:basedOn w:val="a"/>
    <w:rsid w:val="006626C2"/>
    <w:pPr>
      <w:spacing w:after="120" w:line="480" w:lineRule="auto"/>
      <w:ind w:left="283"/>
      <w:jc w:val="both"/>
    </w:pPr>
    <w:rPr>
      <w:rFonts w:ascii="Calibri" w:eastAsia="Lucida Sans Unicode" w:hAnsi="Calibri" w:cs="Calibri"/>
      <w:lang w:eastAsia="ar-SA"/>
    </w:rPr>
  </w:style>
  <w:style w:type="paragraph" w:customStyle="1" w:styleId="ListParagraph1">
    <w:name w:val="List Paragraph1"/>
    <w:basedOn w:val="a"/>
    <w:rsid w:val="006626C2"/>
    <w:pPr>
      <w:ind w:left="720"/>
      <w:jc w:val="both"/>
    </w:pPr>
    <w:rPr>
      <w:rFonts w:ascii="Calibri" w:eastAsia="Lucida Sans Unicode" w:hAnsi="Calibri" w:cs="Calibri"/>
      <w:lang w:eastAsia="ar-SA"/>
    </w:rPr>
  </w:style>
  <w:style w:type="paragraph" w:styleId="afff1">
    <w:name w:val="Title"/>
    <w:basedOn w:val="a"/>
    <w:next w:val="aff"/>
    <w:link w:val="afff2"/>
    <w:qFormat/>
    <w:rsid w:val="006626C2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afff2">
    <w:name w:val="Название Знак"/>
    <w:basedOn w:val="a1"/>
    <w:link w:val="afff1"/>
    <w:rsid w:val="006626C2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2f4">
    <w:name w:val="Основной текст (2)"/>
    <w:basedOn w:val="a"/>
    <w:rsid w:val="007169A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Exact">
    <w:name w:val="Основной текст Exact"/>
    <w:rsid w:val="007169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rtecenter">
    <w:name w:val="rtecenter"/>
    <w:basedOn w:val="a"/>
    <w:rsid w:val="00205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">
    <w:name w:val="Основной текст4"/>
    <w:basedOn w:val="a"/>
    <w:rsid w:val="00205A8C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205A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3">
    <w:name w:val="P3"/>
    <w:basedOn w:val="a"/>
    <w:hidden/>
    <w:rsid w:val="00205A8C"/>
    <w:pPr>
      <w:widowControl w:val="0"/>
      <w:suppressLineNumbers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character" w:customStyle="1" w:styleId="100">
    <w:name w:val="Основной текст + 10"/>
    <w:aliases w:val="5 pt,Интервал 0 pt"/>
    <w:rsid w:val="009C215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WW8Num5z0">
    <w:name w:val="WW8Num5z0"/>
    <w:rsid w:val="00E33696"/>
    <w:rPr>
      <w:rFonts w:hint="default"/>
    </w:rPr>
  </w:style>
  <w:style w:type="character" w:customStyle="1" w:styleId="WW8Num6z0">
    <w:name w:val="WW8Num6z0"/>
    <w:rsid w:val="00E33696"/>
    <w:rPr>
      <w:rFonts w:hint="default"/>
    </w:rPr>
  </w:style>
  <w:style w:type="character" w:customStyle="1" w:styleId="WW8Num7z0">
    <w:name w:val="WW8Num7z0"/>
    <w:rsid w:val="00E33696"/>
    <w:rPr>
      <w:rFonts w:hint="default"/>
    </w:rPr>
  </w:style>
  <w:style w:type="character" w:customStyle="1" w:styleId="WW8Num8z0">
    <w:name w:val="WW8Num8z0"/>
    <w:rsid w:val="00E33696"/>
    <w:rPr>
      <w:rFonts w:hint="default"/>
    </w:rPr>
  </w:style>
  <w:style w:type="character" w:customStyle="1" w:styleId="WW8Num9z0">
    <w:name w:val="WW8Num9z0"/>
    <w:rsid w:val="00E33696"/>
    <w:rPr>
      <w:rFonts w:hint="default"/>
      <w:color w:val="000000"/>
    </w:rPr>
  </w:style>
  <w:style w:type="character" w:customStyle="1" w:styleId="WW8Num10z0">
    <w:name w:val="WW8Num10z0"/>
    <w:rsid w:val="00E33696"/>
    <w:rPr>
      <w:rFonts w:hint="default"/>
    </w:rPr>
  </w:style>
  <w:style w:type="character" w:customStyle="1" w:styleId="WW8Num12z0">
    <w:name w:val="WW8Num12z0"/>
    <w:rsid w:val="00E33696"/>
    <w:rPr>
      <w:rFonts w:hint="default"/>
      <w:color w:val="000000"/>
    </w:rPr>
  </w:style>
  <w:style w:type="character" w:customStyle="1" w:styleId="WW8Num13z0">
    <w:name w:val="WW8Num13z0"/>
    <w:rsid w:val="00E33696"/>
    <w:rPr>
      <w:rFonts w:hint="default"/>
      <w:color w:val="000000"/>
    </w:rPr>
  </w:style>
  <w:style w:type="character" w:customStyle="1" w:styleId="WW8Num14z0">
    <w:name w:val="WW8Num14z0"/>
    <w:rsid w:val="00E33696"/>
    <w:rPr>
      <w:rFonts w:hint="default"/>
    </w:rPr>
  </w:style>
  <w:style w:type="character" w:customStyle="1" w:styleId="WW8Num15z0">
    <w:name w:val="WW8Num15z0"/>
    <w:rsid w:val="00E33696"/>
    <w:rPr>
      <w:rFonts w:hint="default"/>
    </w:rPr>
  </w:style>
  <w:style w:type="character" w:customStyle="1" w:styleId="WW8Num16z0">
    <w:name w:val="WW8Num16z0"/>
    <w:rsid w:val="00E33696"/>
    <w:rPr>
      <w:rFonts w:hint="default"/>
    </w:rPr>
  </w:style>
  <w:style w:type="character" w:customStyle="1" w:styleId="WW8Num17z0">
    <w:name w:val="WW8Num17z0"/>
    <w:rsid w:val="00E33696"/>
    <w:rPr>
      <w:rFonts w:hint="default"/>
    </w:rPr>
  </w:style>
  <w:style w:type="character" w:customStyle="1" w:styleId="WW8Num19z0">
    <w:name w:val="WW8Num19z0"/>
    <w:rsid w:val="00E33696"/>
    <w:rPr>
      <w:rFonts w:hint="default"/>
    </w:rPr>
  </w:style>
  <w:style w:type="character" w:customStyle="1" w:styleId="WW8Num5z1">
    <w:name w:val="WW8Num5z1"/>
    <w:rsid w:val="00E33696"/>
  </w:style>
  <w:style w:type="character" w:customStyle="1" w:styleId="WW8Num5z2">
    <w:name w:val="WW8Num5z2"/>
    <w:rsid w:val="00E33696"/>
  </w:style>
  <w:style w:type="character" w:customStyle="1" w:styleId="WW8Num5z3">
    <w:name w:val="WW8Num5z3"/>
    <w:rsid w:val="00E33696"/>
  </w:style>
  <w:style w:type="character" w:customStyle="1" w:styleId="WW8Num5z4">
    <w:name w:val="WW8Num5z4"/>
    <w:rsid w:val="00E33696"/>
  </w:style>
  <w:style w:type="character" w:customStyle="1" w:styleId="WW8Num5z5">
    <w:name w:val="WW8Num5z5"/>
    <w:rsid w:val="00E33696"/>
  </w:style>
  <w:style w:type="character" w:customStyle="1" w:styleId="WW8Num5z6">
    <w:name w:val="WW8Num5z6"/>
    <w:rsid w:val="00E33696"/>
  </w:style>
  <w:style w:type="character" w:customStyle="1" w:styleId="WW8Num5z7">
    <w:name w:val="WW8Num5z7"/>
    <w:rsid w:val="00E33696"/>
  </w:style>
  <w:style w:type="character" w:customStyle="1" w:styleId="WW8Num5z8">
    <w:name w:val="WW8Num5z8"/>
    <w:rsid w:val="00E33696"/>
  </w:style>
  <w:style w:type="character" w:customStyle="1" w:styleId="WW8Num6z1">
    <w:name w:val="WW8Num6z1"/>
    <w:rsid w:val="00E33696"/>
  </w:style>
  <w:style w:type="character" w:customStyle="1" w:styleId="WW8Num6z2">
    <w:name w:val="WW8Num6z2"/>
    <w:rsid w:val="00E33696"/>
  </w:style>
  <w:style w:type="character" w:customStyle="1" w:styleId="WW8Num6z3">
    <w:name w:val="WW8Num6z3"/>
    <w:rsid w:val="00E33696"/>
  </w:style>
  <w:style w:type="character" w:customStyle="1" w:styleId="WW8Num6z4">
    <w:name w:val="WW8Num6z4"/>
    <w:rsid w:val="00E33696"/>
  </w:style>
  <w:style w:type="character" w:customStyle="1" w:styleId="WW8Num6z5">
    <w:name w:val="WW8Num6z5"/>
    <w:rsid w:val="00E33696"/>
  </w:style>
  <w:style w:type="character" w:customStyle="1" w:styleId="WW8Num6z6">
    <w:name w:val="WW8Num6z6"/>
    <w:rsid w:val="00E33696"/>
  </w:style>
  <w:style w:type="character" w:customStyle="1" w:styleId="WW8Num6z7">
    <w:name w:val="WW8Num6z7"/>
    <w:rsid w:val="00E33696"/>
  </w:style>
  <w:style w:type="character" w:customStyle="1" w:styleId="WW8Num6z8">
    <w:name w:val="WW8Num6z8"/>
    <w:rsid w:val="00E33696"/>
  </w:style>
  <w:style w:type="character" w:customStyle="1" w:styleId="64">
    <w:name w:val="Основной шрифт абзаца6"/>
    <w:rsid w:val="00E33696"/>
  </w:style>
  <w:style w:type="character" w:customStyle="1" w:styleId="fontstyle01">
    <w:name w:val="fontstyle01"/>
    <w:basedOn w:val="17"/>
    <w:rsid w:val="00E33696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styleId="afff3">
    <w:name w:val="caption"/>
    <w:basedOn w:val="a"/>
    <w:qFormat/>
    <w:rsid w:val="00E33696"/>
    <w:pPr>
      <w:suppressLineNumbers/>
      <w:suppressAutoHyphens/>
      <w:spacing w:before="120" w:after="120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56">
    <w:name w:val="Абзац списка5"/>
    <w:basedOn w:val="a"/>
    <w:rsid w:val="00E33696"/>
    <w:pPr>
      <w:ind w:left="720"/>
    </w:pPr>
    <w:rPr>
      <w:rFonts w:ascii="Calibri" w:eastAsia="Calibri" w:hAnsi="Calibri" w:cs="Times New Roman"/>
      <w:lang w:eastAsia="zh-CN"/>
    </w:rPr>
  </w:style>
  <w:style w:type="character" w:customStyle="1" w:styleId="Internetlink0">
    <w:name w:val="Internet link"/>
    <w:basedOn w:val="a1"/>
    <w:rsid w:val="001857BF"/>
    <w:rPr>
      <w:color w:val="0000FF"/>
      <w:u w:val="single"/>
    </w:rPr>
  </w:style>
  <w:style w:type="paragraph" w:customStyle="1" w:styleId="afff4">
    <w:name w:val="Решение"/>
    <w:basedOn w:val="a"/>
    <w:next w:val="a"/>
    <w:rsid w:val="00AA6FFC"/>
    <w:pPr>
      <w:suppressAutoHyphens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TableContents">
    <w:name w:val="Table Contents"/>
    <w:basedOn w:val="Standard"/>
    <w:rsid w:val="008A4DDF"/>
    <w:pPr>
      <w:suppressLineNumbers/>
      <w:suppressAutoHyphens w:val="0"/>
      <w:textAlignment w:val="auto"/>
    </w:pPr>
    <w:rPr>
      <w:rFonts w:ascii="Times New Roman" w:eastAsia="Lucida Sans Unicode" w:hAnsi="Times New Roman" w:cs="Tahoma"/>
      <w:color w:val="auto"/>
      <w:kern w:val="0"/>
      <w:lang w:eastAsia="ru-RU"/>
    </w:rPr>
  </w:style>
  <w:style w:type="paragraph" w:customStyle="1" w:styleId="TableHeading">
    <w:name w:val="Table Heading"/>
    <w:basedOn w:val="TableContents"/>
    <w:rsid w:val="008A4DDF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8A4DDF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/>
    </w:rPr>
  </w:style>
  <w:style w:type="paragraph" w:styleId="afff5">
    <w:name w:val="Block Text"/>
    <w:basedOn w:val="a"/>
    <w:uiPriority w:val="99"/>
    <w:rsid w:val="00450A03"/>
    <w:pPr>
      <w:widowControl w:val="0"/>
      <w:autoSpaceDE w:val="0"/>
      <w:autoSpaceDN w:val="0"/>
      <w:adjustRightInd w:val="0"/>
      <w:spacing w:after="0" w:line="500" w:lineRule="auto"/>
      <w:ind w:left="1880" w:right="18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f6">
    <w:name w:val="page number"/>
    <w:basedOn w:val="a1"/>
    <w:rsid w:val="00450A03"/>
  </w:style>
  <w:style w:type="paragraph" w:customStyle="1" w:styleId="2f5">
    <w:name w:val="Знак Знак Знак Знак2"/>
    <w:basedOn w:val="a"/>
    <w:uiPriority w:val="99"/>
    <w:rsid w:val="00450A0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14">
    <w:name w:val="Знак Знак Знак Знак21"/>
    <w:basedOn w:val="a"/>
    <w:uiPriority w:val="99"/>
    <w:rsid w:val="00450A0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Heading">
    <w:name w:val="Heading"/>
    <w:uiPriority w:val="99"/>
    <w:rsid w:val="00450A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uiPriority w:val="99"/>
    <w:rsid w:val="00450A03"/>
    <w:rPr>
      <w:u w:val="none"/>
      <w:effect w:val="none"/>
    </w:rPr>
  </w:style>
  <w:style w:type="character" w:customStyle="1" w:styleId="1f4">
    <w:name w:val="Без интервала Знак1"/>
    <w:uiPriority w:val="99"/>
    <w:locked/>
    <w:rsid w:val="00450A03"/>
    <w:rPr>
      <w:rFonts w:ascii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uiPriority w:val="99"/>
    <w:rsid w:val="00450A03"/>
  </w:style>
  <w:style w:type="character" w:customStyle="1" w:styleId="normaltextrunscxw252826710">
    <w:name w:val="normaltextrun scxw252826710"/>
    <w:basedOn w:val="a1"/>
    <w:uiPriority w:val="99"/>
    <w:rsid w:val="00450A03"/>
  </w:style>
  <w:style w:type="character" w:customStyle="1" w:styleId="blk">
    <w:name w:val="blk"/>
    <w:basedOn w:val="a1"/>
    <w:uiPriority w:val="99"/>
    <w:rsid w:val="00450A03"/>
  </w:style>
  <w:style w:type="character" w:customStyle="1" w:styleId="3c">
    <w:name w:val="Заголовок №3_"/>
    <w:basedOn w:val="a1"/>
    <w:rsid w:val="00C77E8D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Textbody">
    <w:name w:val="Text body"/>
    <w:basedOn w:val="Standard"/>
    <w:rsid w:val="002C5190"/>
    <w:pPr>
      <w:widowControl/>
      <w:autoSpaceDN w:val="0"/>
      <w:spacing w:after="120"/>
      <w:jc w:val="both"/>
    </w:pPr>
    <w:rPr>
      <w:rFonts w:ascii="Times New Roman" w:eastAsia="SimSun" w:hAnsi="Times New Roman" w:cs="Mangal"/>
      <w:color w:val="auto"/>
      <w:kern w:val="3"/>
      <w:sz w:val="28"/>
    </w:rPr>
  </w:style>
  <w:style w:type="paragraph" w:customStyle="1" w:styleId="afff7">
    <w:name w:val="Норм"/>
    <w:basedOn w:val="Standard"/>
    <w:rsid w:val="002C5190"/>
    <w:pPr>
      <w:widowControl/>
      <w:autoSpaceDN w:val="0"/>
      <w:jc w:val="center"/>
    </w:pPr>
    <w:rPr>
      <w:rFonts w:ascii="Times New Roman" w:eastAsia="SimSun" w:hAnsi="Times New Roman" w:cs="Mangal"/>
      <w:color w:val="auto"/>
      <w:kern w:val="3"/>
      <w:sz w:val="28"/>
      <w:szCs w:val="20"/>
    </w:rPr>
  </w:style>
  <w:style w:type="character" w:customStyle="1" w:styleId="a7">
    <w:name w:val="Абзац списка Знак"/>
    <w:link w:val="a6"/>
    <w:uiPriority w:val="34"/>
    <w:locked/>
    <w:rsid w:val="00B335EC"/>
    <w:rPr>
      <w:rFonts w:ascii="Calibri" w:eastAsia="Times New Roman" w:hAnsi="Calibri" w:cs="Times New Roman"/>
    </w:rPr>
  </w:style>
  <w:style w:type="paragraph" w:customStyle="1" w:styleId="afff8">
    <w:name w:val="Прижатый влево"/>
    <w:basedOn w:val="a"/>
    <w:next w:val="a"/>
    <w:uiPriority w:val="99"/>
    <w:rsid w:val="003B1EBA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">
    <w:name w:val="Обычный (веб)3"/>
    <w:basedOn w:val="a"/>
    <w:rsid w:val="000C0C61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ubtitleChar">
    <w:name w:val="Subtitle Char"/>
    <w:basedOn w:val="a1"/>
    <w:uiPriority w:val="11"/>
    <w:rsid w:val="001F6841"/>
    <w:rPr>
      <w:sz w:val="24"/>
      <w:szCs w:val="24"/>
    </w:rPr>
  </w:style>
  <w:style w:type="character" w:customStyle="1" w:styleId="QuoteChar">
    <w:name w:val="Quote Char"/>
    <w:uiPriority w:val="29"/>
    <w:rsid w:val="001F6841"/>
    <w:rPr>
      <w:i/>
    </w:rPr>
  </w:style>
  <w:style w:type="character" w:customStyle="1" w:styleId="IntenseQuoteChar">
    <w:name w:val="Intense Quote Char"/>
    <w:uiPriority w:val="30"/>
    <w:rsid w:val="001F6841"/>
    <w:rPr>
      <w:i/>
    </w:rPr>
  </w:style>
  <w:style w:type="character" w:customStyle="1" w:styleId="FootnoteTextChar">
    <w:name w:val="Footnote Text Char"/>
    <w:uiPriority w:val="99"/>
    <w:rsid w:val="001F6841"/>
    <w:rPr>
      <w:sz w:val="18"/>
    </w:rPr>
  </w:style>
  <w:style w:type="character" w:customStyle="1" w:styleId="EndnoteTextChar">
    <w:name w:val="Endnote Text Char"/>
    <w:uiPriority w:val="99"/>
    <w:rsid w:val="001F6841"/>
    <w:rPr>
      <w:sz w:val="20"/>
    </w:rPr>
  </w:style>
  <w:style w:type="character" w:styleId="afff9">
    <w:name w:val="endnote reference"/>
    <w:basedOn w:val="a1"/>
    <w:uiPriority w:val="99"/>
    <w:semiHidden/>
    <w:unhideWhenUsed/>
    <w:rsid w:val="001F6841"/>
    <w:rPr>
      <w:vertAlign w:val="superscript"/>
    </w:rPr>
  </w:style>
  <w:style w:type="character" w:customStyle="1" w:styleId="1f5">
    <w:name w:val="Текст выноски Знак1"/>
    <w:basedOn w:val="a1"/>
    <w:uiPriority w:val="99"/>
    <w:semiHidden/>
    <w:rsid w:val="001F6841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1f6">
    <w:name w:val="Верхний колонтитул Знак1"/>
    <w:basedOn w:val="a1"/>
    <w:uiPriority w:val="99"/>
    <w:semiHidden/>
    <w:rsid w:val="001F6841"/>
    <w:rPr>
      <w:rFonts w:ascii="Calibri" w:eastAsia="Lucida Sans Unicode" w:hAnsi="Calibri" w:cs="Calibri"/>
      <w:sz w:val="22"/>
      <w:szCs w:val="22"/>
      <w:lang w:eastAsia="ar-SA"/>
    </w:rPr>
  </w:style>
  <w:style w:type="character" w:customStyle="1" w:styleId="1f7">
    <w:name w:val="Нижний колонтитул Знак1"/>
    <w:basedOn w:val="a1"/>
    <w:uiPriority w:val="99"/>
    <w:semiHidden/>
    <w:rsid w:val="001F6841"/>
    <w:rPr>
      <w:rFonts w:ascii="Calibri" w:eastAsia="Lucida Sans Unicode" w:hAnsi="Calibri" w:cs="Calibri"/>
      <w:sz w:val="22"/>
      <w:szCs w:val="22"/>
      <w:lang w:eastAsia="ar-SA"/>
    </w:rPr>
  </w:style>
  <w:style w:type="paragraph" w:customStyle="1" w:styleId="65">
    <w:name w:val="Название6"/>
    <w:basedOn w:val="a"/>
    <w:rsid w:val="003C48C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2">
    <w:name w:val="Заголовок 11"/>
    <w:next w:val="a"/>
    <w:rsid w:val="003C48C3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Exact0">
    <w:name w:val="Подпись к картинке Exact"/>
    <w:basedOn w:val="a1"/>
    <w:link w:val="afffa"/>
    <w:rsid w:val="003C48C3"/>
    <w:rPr>
      <w:sz w:val="26"/>
      <w:szCs w:val="26"/>
      <w:shd w:val="clear" w:color="auto" w:fill="FFFFFF"/>
    </w:rPr>
  </w:style>
  <w:style w:type="character" w:customStyle="1" w:styleId="2f6">
    <w:name w:val="Заголовок №2_"/>
    <w:basedOn w:val="a1"/>
    <w:link w:val="2f7"/>
    <w:rsid w:val="003C48C3"/>
    <w:rPr>
      <w:b/>
      <w:bCs/>
      <w:spacing w:val="90"/>
      <w:sz w:val="34"/>
      <w:szCs w:val="34"/>
      <w:shd w:val="clear" w:color="auto" w:fill="FFFFFF"/>
    </w:rPr>
  </w:style>
  <w:style w:type="character" w:customStyle="1" w:styleId="214pt">
    <w:name w:val="Основной текст (2) + Интервал 14 pt"/>
    <w:basedOn w:val="25"/>
    <w:rsid w:val="003C48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Курсив;Интервал 2 pt"/>
    <w:basedOn w:val="25"/>
    <w:rsid w:val="003C48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afffb">
    <w:name w:val="Колонтитул_"/>
    <w:basedOn w:val="a1"/>
    <w:link w:val="afffc"/>
    <w:rsid w:val="003C48C3"/>
    <w:rPr>
      <w:shd w:val="clear" w:color="auto" w:fill="FFFFFF"/>
    </w:rPr>
  </w:style>
  <w:style w:type="character" w:customStyle="1" w:styleId="11pt0">
    <w:name w:val="Колонтитул + 11 pt"/>
    <w:basedOn w:val="afffb"/>
    <w:rsid w:val="003C48C3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pt">
    <w:name w:val="Основной текст (2) + Интервал 1 pt"/>
    <w:basedOn w:val="25"/>
    <w:rsid w:val="003C48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8">
    <w:name w:val="Основной текст (4)_"/>
    <w:basedOn w:val="a1"/>
    <w:link w:val="49"/>
    <w:rsid w:val="003C48C3"/>
    <w:rPr>
      <w:sz w:val="19"/>
      <w:szCs w:val="19"/>
      <w:shd w:val="clear" w:color="auto" w:fill="FFFFFF"/>
    </w:rPr>
  </w:style>
  <w:style w:type="character" w:customStyle="1" w:styleId="57">
    <w:name w:val="Основной текст (5)_"/>
    <w:basedOn w:val="a1"/>
    <w:link w:val="58"/>
    <w:rsid w:val="003C48C3"/>
    <w:rPr>
      <w:i/>
      <w:iCs/>
      <w:sz w:val="26"/>
      <w:szCs w:val="26"/>
      <w:shd w:val="clear" w:color="auto" w:fill="FFFFFF"/>
    </w:rPr>
  </w:style>
  <w:style w:type="character" w:customStyle="1" w:styleId="59">
    <w:name w:val="Основной текст (5) + Не курсив"/>
    <w:basedOn w:val="57"/>
    <w:rsid w:val="003C48C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f8">
    <w:name w:val="Основной текст (2) + Курсив"/>
    <w:basedOn w:val="25"/>
    <w:rsid w:val="003C48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6">
    <w:name w:val="Основной текст (6)_"/>
    <w:basedOn w:val="a1"/>
    <w:link w:val="67"/>
    <w:rsid w:val="003C48C3"/>
    <w:rPr>
      <w:shd w:val="clear" w:color="auto" w:fill="FFFFFF"/>
    </w:rPr>
  </w:style>
  <w:style w:type="character" w:customStyle="1" w:styleId="73">
    <w:name w:val="Основной текст (7)_"/>
    <w:basedOn w:val="a1"/>
    <w:link w:val="74"/>
    <w:rsid w:val="003C48C3"/>
    <w:rPr>
      <w:i/>
      <w:iCs/>
      <w:sz w:val="17"/>
      <w:szCs w:val="17"/>
      <w:shd w:val="clear" w:color="auto" w:fill="FFFFFF"/>
    </w:rPr>
  </w:style>
  <w:style w:type="character" w:customStyle="1" w:styleId="8pt0">
    <w:name w:val="Колонтитул + 8 pt;Курсив"/>
    <w:basedOn w:val="afffb"/>
    <w:rsid w:val="003C48C3"/>
    <w:rPr>
      <w:i/>
      <w:iCs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6Exact">
    <w:name w:val="Основной текст (6) Exact"/>
    <w:basedOn w:val="a1"/>
    <w:rsid w:val="003C48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3">
    <w:name w:val="Основной текст (8)_"/>
    <w:basedOn w:val="a1"/>
    <w:link w:val="84"/>
    <w:rsid w:val="003C48C3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312pt">
    <w:name w:val="Основной текст (3) + 12 pt"/>
    <w:basedOn w:val="32"/>
    <w:rsid w:val="003C48C3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f8">
    <w:name w:val="Заголовок №1_"/>
    <w:basedOn w:val="a1"/>
    <w:link w:val="1f9"/>
    <w:rsid w:val="003C48C3"/>
    <w:rPr>
      <w:b/>
      <w:bCs/>
      <w:sz w:val="38"/>
      <w:szCs w:val="38"/>
      <w:shd w:val="clear" w:color="auto" w:fill="FFFFFF"/>
    </w:rPr>
  </w:style>
  <w:style w:type="character" w:customStyle="1" w:styleId="93">
    <w:name w:val="Основной текст (9)_"/>
    <w:basedOn w:val="a1"/>
    <w:link w:val="94"/>
    <w:rsid w:val="003C48C3"/>
    <w:rPr>
      <w:i/>
      <w:iCs/>
      <w:shd w:val="clear" w:color="auto" w:fill="FFFFFF"/>
    </w:rPr>
  </w:style>
  <w:style w:type="character" w:customStyle="1" w:styleId="916pt">
    <w:name w:val="Основной текст (9) + 16 pt;Полужирный;Не курсив"/>
    <w:basedOn w:val="93"/>
    <w:rsid w:val="003C48C3"/>
    <w:rPr>
      <w:b/>
      <w:bCs/>
      <w:color w:val="000000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101">
    <w:name w:val="Основной текст (10)_"/>
    <w:basedOn w:val="a1"/>
    <w:link w:val="102"/>
    <w:rsid w:val="003C48C3"/>
    <w:rPr>
      <w:rFonts w:ascii="Arial" w:eastAsia="Arial" w:hAnsi="Arial" w:cs="Arial"/>
      <w:shd w:val="clear" w:color="auto" w:fill="FFFFFF"/>
    </w:rPr>
  </w:style>
  <w:style w:type="paragraph" w:customStyle="1" w:styleId="afffa">
    <w:name w:val="Подпись к картинке"/>
    <w:basedOn w:val="a"/>
    <w:link w:val="Exact0"/>
    <w:rsid w:val="003C48C3"/>
    <w:pPr>
      <w:widowControl w:val="0"/>
      <w:shd w:val="clear" w:color="auto" w:fill="FFFFFF"/>
      <w:spacing w:after="0" w:line="0" w:lineRule="atLeast"/>
    </w:pPr>
    <w:rPr>
      <w:rFonts w:eastAsiaTheme="minorHAnsi"/>
      <w:sz w:val="26"/>
      <w:szCs w:val="26"/>
      <w:lang w:eastAsia="en-US"/>
    </w:rPr>
  </w:style>
  <w:style w:type="paragraph" w:customStyle="1" w:styleId="2f7">
    <w:name w:val="Заголовок №2"/>
    <w:basedOn w:val="a"/>
    <w:link w:val="2f6"/>
    <w:rsid w:val="003C48C3"/>
    <w:pPr>
      <w:widowControl w:val="0"/>
      <w:shd w:val="clear" w:color="auto" w:fill="FFFFFF"/>
      <w:spacing w:before="360" w:after="360" w:line="0" w:lineRule="atLeast"/>
      <w:outlineLvl w:val="1"/>
    </w:pPr>
    <w:rPr>
      <w:rFonts w:eastAsiaTheme="minorHAnsi"/>
      <w:b/>
      <w:bCs/>
      <w:spacing w:val="90"/>
      <w:sz w:val="34"/>
      <w:szCs w:val="34"/>
      <w:lang w:eastAsia="en-US"/>
    </w:rPr>
  </w:style>
  <w:style w:type="paragraph" w:customStyle="1" w:styleId="afffc">
    <w:name w:val="Колонтитул"/>
    <w:basedOn w:val="a"/>
    <w:link w:val="afffb"/>
    <w:rsid w:val="003C48C3"/>
    <w:pPr>
      <w:widowControl w:val="0"/>
      <w:shd w:val="clear" w:color="auto" w:fill="FFFFFF"/>
      <w:spacing w:after="0" w:line="0" w:lineRule="atLeast"/>
    </w:pPr>
    <w:rPr>
      <w:rFonts w:eastAsiaTheme="minorHAnsi"/>
      <w:lang w:eastAsia="en-US"/>
    </w:rPr>
  </w:style>
  <w:style w:type="paragraph" w:customStyle="1" w:styleId="49">
    <w:name w:val="Основной текст (4)"/>
    <w:basedOn w:val="a"/>
    <w:link w:val="48"/>
    <w:rsid w:val="003C48C3"/>
    <w:pPr>
      <w:widowControl w:val="0"/>
      <w:shd w:val="clear" w:color="auto" w:fill="FFFFFF"/>
      <w:spacing w:before="540" w:after="0" w:line="209" w:lineRule="exact"/>
      <w:jc w:val="both"/>
    </w:pPr>
    <w:rPr>
      <w:rFonts w:eastAsiaTheme="minorHAnsi"/>
      <w:sz w:val="19"/>
      <w:szCs w:val="19"/>
      <w:lang w:eastAsia="en-US"/>
    </w:rPr>
  </w:style>
  <w:style w:type="paragraph" w:customStyle="1" w:styleId="58">
    <w:name w:val="Основной текст (5)"/>
    <w:basedOn w:val="a"/>
    <w:link w:val="57"/>
    <w:rsid w:val="003C48C3"/>
    <w:pPr>
      <w:widowControl w:val="0"/>
      <w:shd w:val="clear" w:color="auto" w:fill="FFFFFF"/>
      <w:spacing w:after="0" w:line="328" w:lineRule="exact"/>
      <w:jc w:val="both"/>
    </w:pPr>
    <w:rPr>
      <w:rFonts w:eastAsiaTheme="minorHAnsi"/>
      <w:i/>
      <w:iCs/>
      <w:sz w:val="26"/>
      <w:szCs w:val="26"/>
      <w:lang w:eastAsia="en-US"/>
    </w:rPr>
  </w:style>
  <w:style w:type="paragraph" w:customStyle="1" w:styleId="67">
    <w:name w:val="Основной текст (6)"/>
    <w:basedOn w:val="a"/>
    <w:link w:val="66"/>
    <w:rsid w:val="003C48C3"/>
    <w:pPr>
      <w:widowControl w:val="0"/>
      <w:shd w:val="clear" w:color="auto" w:fill="FFFFFF"/>
      <w:spacing w:before="300" w:after="60" w:line="0" w:lineRule="atLeast"/>
      <w:jc w:val="both"/>
    </w:pPr>
    <w:rPr>
      <w:rFonts w:eastAsiaTheme="minorHAnsi"/>
      <w:lang w:eastAsia="en-US"/>
    </w:rPr>
  </w:style>
  <w:style w:type="paragraph" w:customStyle="1" w:styleId="74">
    <w:name w:val="Основной текст (7)"/>
    <w:basedOn w:val="a"/>
    <w:link w:val="73"/>
    <w:rsid w:val="003C48C3"/>
    <w:pPr>
      <w:widowControl w:val="0"/>
      <w:shd w:val="clear" w:color="auto" w:fill="FFFFFF"/>
      <w:spacing w:before="60" w:after="0" w:line="0" w:lineRule="atLeast"/>
      <w:jc w:val="both"/>
    </w:pPr>
    <w:rPr>
      <w:rFonts w:eastAsiaTheme="minorHAnsi"/>
      <w:i/>
      <w:iCs/>
      <w:sz w:val="17"/>
      <w:szCs w:val="17"/>
      <w:lang w:eastAsia="en-US"/>
    </w:rPr>
  </w:style>
  <w:style w:type="paragraph" w:customStyle="1" w:styleId="84">
    <w:name w:val="Основной текст (8)"/>
    <w:basedOn w:val="a"/>
    <w:link w:val="83"/>
    <w:rsid w:val="003C48C3"/>
    <w:pPr>
      <w:widowControl w:val="0"/>
      <w:shd w:val="clear" w:color="auto" w:fill="FFFFFF"/>
      <w:spacing w:before="300" w:after="420" w:line="0" w:lineRule="atLeast"/>
    </w:pPr>
    <w:rPr>
      <w:rFonts w:ascii="Segoe UI" w:eastAsia="Segoe UI" w:hAnsi="Segoe UI" w:cs="Segoe UI"/>
      <w:sz w:val="26"/>
      <w:szCs w:val="26"/>
      <w:lang w:eastAsia="en-US"/>
    </w:rPr>
  </w:style>
  <w:style w:type="paragraph" w:customStyle="1" w:styleId="1f9">
    <w:name w:val="Заголовок №1"/>
    <w:basedOn w:val="a"/>
    <w:link w:val="1f8"/>
    <w:rsid w:val="003C48C3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eastAsiaTheme="minorHAnsi"/>
      <w:b/>
      <w:bCs/>
      <w:sz w:val="38"/>
      <w:szCs w:val="38"/>
      <w:lang w:eastAsia="en-US"/>
    </w:rPr>
  </w:style>
  <w:style w:type="paragraph" w:customStyle="1" w:styleId="94">
    <w:name w:val="Основной текст (9)"/>
    <w:basedOn w:val="a"/>
    <w:link w:val="93"/>
    <w:rsid w:val="003C48C3"/>
    <w:pPr>
      <w:widowControl w:val="0"/>
      <w:shd w:val="clear" w:color="auto" w:fill="FFFFFF"/>
      <w:spacing w:before="360" w:after="360" w:line="0" w:lineRule="atLeast"/>
      <w:jc w:val="right"/>
    </w:pPr>
    <w:rPr>
      <w:rFonts w:eastAsiaTheme="minorHAnsi"/>
      <w:i/>
      <w:iCs/>
      <w:lang w:eastAsia="en-US"/>
    </w:rPr>
  </w:style>
  <w:style w:type="paragraph" w:customStyle="1" w:styleId="102">
    <w:name w:val="Основной текст (10)"/>
    <w:basedOn w:val="a"/>
    <w:link w:val="101"/>
    <w:rsid w:val="003C48C3"/>
    <w:pPr>
      <w:widowControl w:val="0"/>
      <w:shd w:val="clear" w:color="auto" w:fill="FFFFFF"/>
      <w:spacing w:before="960" w:after="60" w:line="0" w:lineRule="atLeast"/>
    </w:pPr>
    <w:rPr>
      <w:rFonts w:ascii="Arial" w:eastAsia="Arial" w:hAnsi="Arial" w:cs="Arial"/>
      <w:lang w:eastAsia="en-US"/>
    </w:rPr>
  </w:style>
  <w:style w:type="character" w:customStyle="1" w:styleId="60">
    <w:name w:val="Заголовок 6 Знак"/>
    <w:basedOn w:val="a1"/>
    <w:link w:val="6"/>
    <w:rsid w:val="0013104D"/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70">
    <w:name w:val="Заголовок 7 Знак"/>
    <w:basedOn w:val="a1"/>
    <w:link w:val="7"/>
    <w:rsid w:val="0013104D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80">
    <w:name w:val="Заголовок 8 Знак"/>
    <w:basedOn w:val="a1"/>
    <w:link w:val="8"/>
    <w:rsid w:val="0013104D"/>
    <w:rPr>
      <w:rFonts w:ascii="PetersburgCTT" w:eastAsia="Times New Roman" w:hAnsi="PetersburgCTT" w:cs="Times New Roman"/>
      <w:i/>
      <w:szCs w:val="20"/>
      <w:lang w:eastAsia="ar-SA"/>
    </w:rPr>
  </w:style>
  <w:style w:type="character" w:customStyle="1" w:styleId="90">
    <w:name w:val="Заголовок 9 Знак"/>
    <w:basedOn w:val="a1"/>
    <w:link w:val="9"/>
    <w:rsid w:val="0013104D"/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styleId="afffd">
    <w:name w:val="FollowedHyperlink"/>
    <w:rsid w:val="0013104D"/>
    <w:rPr>
      <w:color w:val="800080"/>
      <w:u w:val="single"/>
    </w:rPr>
  </w:style>
  <w:style w:type="character" w:customStyle="1" w:styleId="1fa">
    <w:name w:val="Знак примечания1"/>
    <w:rsid w:val="0013104D"/>
    <w:rPr>
      <w:sz w:val="16"/>
      <w:szCs w:val="16"/>
    </w:rPr>
  </w:style>
  <w:style w:type="character" w:customStyle="1" w:styleId="hl41">
    <w:name w:val="hl41"/>
    <w:rsid w:val="0013104D"/>
    <w:rPr>
      <w:b/>
      <w:bCs/>
      <w:sz w:val="20"/>
      <w:szCs w:val="20"/>
    </w:rPr>
  </w:style>
  <w:style w:type="character" w:customStyle="1" w:styleId="ConsNonformat">
    <w:name w:val="ConsNonformat Знак"/>
    <w:rsid w:val="0013104D"/>
    <w:rPr>
      <w:rFonts w:ascii="Courier New" w:hAnsi="Courier New" w:cs="Courier New"/>
      <w:lang w:val="ru-RU" w:eastAsia="ar-SA" w:bidi="ar-SA"/>
    </w:rPr>
  </w:style>
  <w:style w:type="character" w:customStyle="1" w:styleId="afffe">
    <w:name w:val="Символ сноски"/>
    <w:rsid w:val="0013104D"/>
    <w:rPr>
      <w:vertAlign w:val="superscript"/>
    </w:rPr>
  </w:style>
  <w:style w:type="character" w:customStyle="1" w:styleId="WW-Absatz-Standardschriftart1111111111111">
    <w:name w:val="WW-Absatz-Standardschriftart1111111111111"/>
    <w:rsid w:val="0013104D"/>
  </w:style>
  <w:style w:type="character" w:customStyle="1" w:styleId="WW8Num7z1">
    <w:name w:val="WW8Num7z1"/>
    <w:rsid w:val="0013104D"/>
    <w:rPr>
      <w:rFonts w:ascii="Times New Roman" w:eastAsia="Times New Roman" w:hAnsi="Times New Roman" w:cs="Times New Roman"/>
    </w:rPr>
  </w:style>
  <w:style w:type="paragraph" w:customStyle="1" w:styleId="affff">
    <w:name w:val="Таблица"/>
    <w:basedOn w:val="a"/>
    <w:rsid w:val="0013104D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f0">
    <w:name w:val="Текст письма"/>
    <w:basedOn w:val="a"/>
    <w:rsid w:val="0013104D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1">
    <w:name w:val="Спис_заголовок"/>
    <w:basedOn w:val="a"/>
    <w:next w:val="affe"/>
    <w:rsid w:val="0013104D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b">
    <w:name w:val="Текст примечания1"/>
    <w:basedOn w:val="a"/>
    <w:rsid w:val="00131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onsCell">
    <w:name w:val="ConsCell"/>
    <w:rsid w:val="0013104D"/>
    <w:pPr>
      <w:widowControl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21">
    <w:name w:val="Основной текст 22"/>
    <w:basedOn w:val="a"/>
    <w:rsid w:val="0013104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customStyle="1" w:styleId="ConsTitle">
    <w:name w:val="ConsTitle"/>
    <w:rsid w:val="0013104D"/>
    <w:pPr>
      <w:widowControl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3e">
    <w:name w:val="Список3"/>
    <w:basedOn w:val="a"/>
    <w:rsid w:val="0013104D"/>
    <w:pPr>
      <w:tabs>
        <w:tab w:val="left" w:pos="1208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Nonformat0">
    <w:name w:val="ConsNonformat"/>
    <w:rsid w:val="0013104D"/>
    <w:pPr>
      <w:widowControl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f2">
    <w:name w:val="Заголовок_РИС"/>
    <w:basedOn w:val="a"/>
    <w:rsid w:val="0013104D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2f9">
    <w:name w:val="Номер2"/>
    <w:basedOn w:val="2fa"/>
    <w:rsid w:val="0013104D"/>
    <w:pPr>
      <w:tabs>
        <w:tab w:val="left" w:pos="964"/>
        <w:tab w:val="left" w:pos="2340"/>
      </w:tabs>
      <w:ind w:left="1803" w:firstLine="0"/>
    </w:pPr>
    <w:rPr>
      <w:sz w:val="22"/>
    </w:rPr>
  </w:style>
  <w:style w:type="paragraph" w:customStyle="1" w:styleId="affff3">
    <w:name w:val="Содержимое врезки"/>
    <w:basedOn w:val="a0"/>
    <w:rsid w:val="0013104D"/>
    <w:pPr>
      <w:suppressAutoHyphens w:val="0"/>
      <w:spacing w:after="120"/>
      <w:jc w:val="left"/>
    </w:pPr>
    <w:rPr>
      <w:b w:val="0"/>
      <w:bCs w:val="0"/>
      <w:sz w:val="24"/>
      <w:szCs w:val="24"/>
      <w:lang w:val="en-US"/>
    </w:rPr>
  </w:style>
  <w:style w:type="paragraph" w:customStyle="1" w:styleId="2fa">
    <w:name w:val="Список2"/>
    <w:basedOn w:val="affe"/>
    <w:rsid w:val="0013104D"/>
    <w:pPr>
      <w:tabs>
        <w:tab w:val="left" w:pos="851"/>
      </w:tabs>
      <w:spacing w:before="40" w:after="40" w:line="240" w:lineRule="auto"/>
      <w:ind w:left="850" w:hanging="493"/>
    </w:pPr>
    <w:rPr>
      <w:rFonts w:cs="Times New Roman"/>
      <w:sz w:val="24"/>
    </w:rPr>
  </w:style>
  <w:style w:type="paragraph" w:customStyle="1" w:styleId="1fc">
    <w:name w:val="Номер1"/>
    <w:basedOn w:val="affe"/>
    <w:rsid w:val="0013104D"/>
    <w:pPr>
      <w:tabs>
        <w:tab w:val="left" w:pos="1620"/>
      </w:tabs>
      <w:spacing w:before="40" w:after="40" w:line="240" w:lineRule="auto"/>
      <w:ind w:left="1260"/>
    </w:pPr>
    <w:rPr>
      <w:rFonts w:cs="Times New Roman"/>
      <w:sz w:val="22"/>
    </w:rPr>
  </w:style>
  <w:style w:type="paragraph" w:customStyle="1" w:styleId="11pt012">
    <w:name w:val="Стиль Основной текст с отступом + 11 pt Слева:  0 см Выступ:  12..."/>
    <w:basedOn w:val="afb"/>
    <w:rsid w:val="0013104D"/>
    <w:pPr>
      <w:spacing w:before="60" w:after="60" w:line="240" w:lineRule="auto"/>
      <w:ind w:left="0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affff4">
    <w:name w:val="Обычный текст"/>
    <w:basedOn w:val="a"/>
    <w:rsid w:val="0013104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5">
    <w:name w:val="Список_без_б"/>
    <w:basedOn w:val="a"/>
    <w:rsid w:val="0013104D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6">
    <w:name w:val="Заголовок_ТАБ"/>
    <w:basedOn w:val="a"/>
    <w:rsid w:val="0013104D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5">
    <w:name w:val="Основной шрифт абзаца7"/>
    <w:rsid w:val="00846788"/>
  </w:style>
  <w:style w:type="paragraph" w:customStyle="1" w:styleId="68">
    <w:name w:val="Абзац списка6"/>
    <w:basedOn w:val="a"/>
    <w:rsid w:val="00846788"/>
    <w:pPr>
      <w:ind w:left="720"/>
    </w:pPr>
    <w:rPr>
      <w:rFonts w:ascii="Calibri" w:eastAsia="Calibri" w:hAnsi="Calibri" w:cs="Times New Roman"/>
      <w:lang w:eastAsia="zh-CN"/>
    </w:rPr>
  </w:style>
  <w:style w:type="paragraph" w:customStyle="1" w:styleId="document-listtitle">
    <w:name w:val="document-list__title"/>
    <w:basedOn w:val="a"/>
    <w:rsid w:val="00797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zul">
    <w:name w:val="rezul"/>
    <w:basedOn w:val="a"/>
    <w:rsid w:val="00663527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character" w:customStyle="1" w:styleId="T4">
    <w:name w:val="T4"/>
    <w:rsid w:val="00663527"/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affff7">
    <w:name w:val="Сноска"/>
    <w:rsid w:val="0066352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866CDD-3AC0-4175-8360-E3636D9F4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25</Pages>
  <Words>5178</Words>
  <Characters>29515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Юр-отдел</dc:creator>
  <cp:lastModifiedBy>Юр-отдел</cp:lastModifiedBy>
  <cp:revision>127</cp:revision>
  <dcterms:created xsi:type="dcterms:W3CDTF">2023-02-10T06:16:00Z</dcterms:created>
  <dcterms:modified xsi:type="dcterms:W3CDTF">2023-08-07T12:14:00Z</dcterms:modified>
</cp:coreProperties>
</file>