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D95" w:rsidRDefault="00550BBC">
      <w:pPr>
        <w:spacing w:after="120" w:line="240" w:lineRule="auto"/>
        <w:ind w:left="284"/>
        <w:jc w:val="center"/>
        <w:rPr>
          <w:rFonts w:ascii="Impact" w:eastAsia="Times New Roman" w:hAnsi="Impact" w:cs="Courier New"/>
          <w:b/>
          <w:lang w:val="en-US"/>
        </w:rPr>
      </w:pPr>
      <w:r w:rsidRPr="00550BBC">
        <w:rPr>
          <w:rFonts w:ascii="Times New Roman" w:eastAsia="Times New Roman" w:hAnsi="Times New Roman" w:cs="Times New Roman"/>
          <w:sz w:val="24"/>
          <w:szCs w:val="24"/>
        </w:rPr>
        <w:pict>
          <v:shape id="shape 0" o:spid="_x0000_s1033" style="position:absolute;left:0;text-align:left;margin-left:-16pt;margin-top:2.2pt;width:309.8pt;height:22.5pt;z-index:251655168;visibility:visible;mso-wrap-distance-left:9pt;mso-wrap-distance-top:0;mso-wrap-distance-right:9pt;mso-wrap-distance-bottom:0;mso-position-horizontal:absolute;mso-position-horizontal-relative:text;mso-position-vertical:absolute;mso-position-vertical-relative:text;o:allowoverlap:true; o:allowincell:true" coordsize="100000,100000" o:spt="100" adj="0,,0" path="m,5056r,l,5056c,2280,2280,,5056,r,c5056,,5056,,5056,l94942,r,l94942,v2776,,5058,2280,5058,5056l100000,5056r,c100000,5056,100000,5056,100000,5056r,89886l100000,94942r,c100000,94942,100000,94942,100000,94942r,l100000,94942v,2776,-2282,5058,-5058,5058l94942,100000v,,,,,l5056,100000r,l5056,100000c2280,100000,,97718,,94942r,c,94942,,94942,,94942xe" stroked="f">
            <v:stroke joinstyle="round"/>
            <v:formulas/>
            <v:path o:connecttype="segments" textboxrect="0,0,100000,100000"/>
            <v:textbox style="mso-next-textbox:#shape 0" inset="0,0,0,0">
              <w:txbxContent>
                <w:p w:rsidR="00216EF3" w:rsidRDefault="00216EF3">
                  <w:pPr>
                    <w:jc w:val="center"/>
                    <w:rPr>
                      <w:rFonts w:ascii="Times New Roman" w:hAnsi="Times New Roman" w:cs="Times New Roman"/>
                      <w:sz w:val="20"/>
                      <w:szCs w:val="20"/>
                    </w:rPr>
                  </w:pPr>
                  <w:r>
                    <w:rPr>
                      <w:rFonts w:ascii="Times New Roman" w:hAnsi="Times New Roman" w:cs="Times New Roman"/>
                      <w:sz w:val="20"/>
                      <w:szCs w:val="20"/>
                    </w:rPr>
                    <w:t>РАСПРОСТРАНЯЕТСЯ БЕСПЛАТНО</w:t>
                  </w:r>
                </w:p>
              </w:txbxContent>
            </v:textbox>
          </v:shape>
        </w:pict>
      </w:r>
    </w:p>
    <w:p w:rsidR="00F40D95" w:rsidRDefault="00F40D95">
      <w:pPr>
        <w:spacing w:after="120" w:line="240" w:lineRule="auto"/>
        <w:ind w:left="284"/>
        <w:rPr>
          <w:rFonts w:ascii="Impact" w:eastAsia="Times New Roman" w:hAnsi="Impact" w:cs="Courier New"/>
          <w:b/>
          <w:i/>
        </w:rPr>
      </w:pPr>
    </w:p>
    <w:p w:rsidR="00F40D95" w:rsidRDefault="00F40D95">
      <w:pPr>
        <w:pStyle w:val="a3"/>
        <w:rPr>
          <w:sz w:val="24"/>
          <w:szCs w:val="24"/>
          <w:lang w:eastAsia="hi-IN" w:bidi="hi-IN"/>
        </w:rPr>
      </w:pPr>
    </w:p>
    <w:p w:rsidR="00F40D95" w:rsidRDefault="00F40D95">
      <w:pPr>
        <w:pStyle w:val="a3"/>
        <w:rPr>
          <w:sz w:val="24"/>
          <w:szCs w:val="24"/>
          <w:lang w:eastAsia="hi-IN" w:bidi="hi-IN"/>
        </w:rPr>
      </w:pPr>
    </w:p>
    <w:p w:rsidR="00F40D95" w:rsidRDefault="00F40D95">
      <w:pPr>
        <w:pStyle w:val="a3"/>
        <w:ind w:firstLine="709"/>
        <w:jc w:val="both"/>
        <w:rPr>
          <w:sz w:val="24"/>
          <w:szCs w:val="24"/>
          <w:lang w:eastAsia="hi-IN" w:bidi="hi-IN"/>
        </w:rPr>
      </w:pPr>
    </w:p>
    <w:p w:rsidR="00F40D95" w:rsidRDefault="00550BBC">
      <w:pPr>
        <w:spacing w:after="0" w:line="240" w:lineRule="auto"/>
        <w:ind w:left="284"/>
        <w:rPr>
          <w:rFonts w:ascii="Impact" w:eastAsia="Times New Roman" w:hAnsi="Impact" w:cs="Courier New"/>
          <w:b/>
          <w:i/>
          <w:sz w:val="96"/>
          <w:szCs w:val="96"/>
        </w:rPr>
      </w:pPr>
      <w:r w:rsidRPr="00550BBC">
        <w:rPr>
          <w:rFonts w:eastAsia="Times New Roman"/>
          <w:sz w:val="24"/>
          <w:szCs w:val="24"/>
        </w:rPr>
        <w:pict>
          <v:shapetype id="_x0000_m1039" coordsize="21600,21600" o:spt="75" o:preferrelative="t" path="m@4@5l@4@11@9@11@9@5xe" filled="t" stroked="t">
            <v:stroke joinstyle="round"/>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t" gradientshapeok="f" o:connecttype="segments"/>
            <o:lock v:ext="edit" aspectratio="f"/>
          </v:shapetype>
        </w:pict>
      </w:r>
      <w:r w:rsidRPr="00550BBC">
        <w:rPr>
          <w:rFonts w:eastAsia="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342.4pt;margin-top:8pt;width:126.8pt;height:150pt;z-index:251656192;mso-wrap-distance-left:9pt;mso-wrap-distance-top:0;mso-wrap-distance-right:9pt;mso-wrap-distance-bottom:0;mso-position-horizontal:absolute;mso-position-horizontal-relative:text;mso-position-vertical:absolute;mso-position-vertical-relative:text;o:allowoverlap:true; o:allowincell:true" strokeweight=".5pt">
            <v:imagedata r:id="rId8" o:title=""/>
            <v:path textboxrect="0,0,0,0"/>
          </v:shape>
        </w:pict>
      </w:r>
      <w:r w:rsidR="009B7E24">
        <w:rPr>
          <w:rFonts w:ascii="Impact" w:eastAsia="Times New Roman" w:hAnsi="Impact" w:cs="Courier New"/>
          <w:b/>
          <w:i/>
          <w:sz w:val="96"/>
          <w:szCs w:val="96"/>
        </w:rPr>
        <w:t>ВЕСТНИК</w:t>
      </w:r>
    </w:p>
    <w:p w:rsidR="00F40D95" w:rsidRDefault="009B7E24">
      <w:pPr>
        <w:spacing w:after="0" w:line="240" w:lineRule="auto"/>
        <w:ind w:left="284"/>
        <w:rPr>
          <w:rFonts w:ascii="Impact" w:eastAsia="Times New Roman" w:hAnsi="Impact" w:cs="Courier New"/>
          <w:b/>
          <w:i/>
          <w:sz w:val="96"/>
          <w:szCs w:val="96"/>
        </w:rPr>
      </w:pPr>
      <w:r>
        <w:rPr>
          <w:rFonts w:ascii="Impact" w:eastAsia="Times New Roman" w:hAnsi="Impact" w:cs="Courier New"/>
          <w:b/>
          <w:i/>
          <w:sz w:val="96"/>
          <w:szCs w:val="96"/>
        </w:rPr>
        <w:t>ШАРЬИНСКОГО</w:t>
      </w:r>
    </w:p>
    <w:p w:rsidR="00F40D95" w:rsidRDefault="009B7E24">
      <w:pPr>
        <w:spacing w:after="0" w:line="240" w:lineRule="auto"/>
        <w:ind w:left="284"/>
        <w:rPr>
          <w:rFonts w:ascii="Impact" w:eastAsia="Times New Roman" w:hAnsi="Impact" w:cs="Courier New"/>
          <w:b/>
          <w:sz w:val="28"/>
          <w:szCs w:val="28"/>
        </w:rPr>
      </w:pPr>
      <w:r>
        <w:rPr>
          <w:rFonts w:ascii="Impact" w:eastAsia="Times New Roman" w:hAnsi="Impact" w:cs="Courier New"/>
          <w:b/>
          <w:i/>
          <w:sz w:val="96"/>
          <w:szCs w:val="96"/>
        </w:rPr>
        <w:t xml:space="preserve"> РАЙОНА</w:t>
      </w:r>
    </w:p>
    <w:p w:rsidR="00F40D95" w:rsidRDefault="009B7E24">
      <w:pPr>
        <w:spacing w:after="0" w:line="240" w:lineRule="auto"/>
        <w:ind w:left="284"/>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информационный бюллетень </w:t>
      </w:r>
      <w:proofErr w:type="spellStart"/>
      <w:r>
        <w:rPr>
          <w:rFonts w:ascii="Times New Roman" w:eastAsia="Times New Roman" w:hAnsi="Times New Roman" w:cs="Times New Roman"/>
          <w:b/>
          <w:i/>
          <w:sz w:val="28"/>
          <w:szCs w:val="28"/>
        </w:rPr>
        <w:t>Шарьинского</w:t>
      </w:r>
      <w:proofErr w:type="spellEnd"/>
      <w:r>
        <w:rPr>
          <w:rFonts w:ascii="Times New Roman" w:eastAsia="Times New Roman" w:hAnsi="Times New Roman" w:cs="Times New Roman"/>
          <w:b/>
          <w:i/>
          <w:sz w:val="28"/>
          <w:szCs w:val="28"/>
        </w:rPr>
        <w:t xml:space="preserve"> муниципального района</w:t>
      </w:r>
    </w:p>
    <w:p w:rsidR="00F40D95" w:rsidRDefault="009B7E24">
      <w:pPr>
        <w:pBdr>
          <w:bottom w:val="single" w:sz="4" w:space="1" w:color="auto"/>
        </w:pBdr>
        <w:spacing w:after="0" w:line="240" w:lineRule="auto"/>
        <w:ind w:left="284"/>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Костромской области</w:t>
      </w:r>
    </w:p>
    <w:p w:rsidR="00F40D95" w:rsidRDefault="00550BBC">
      <w:pPr>
        <w:pBdr>
          <w:bottom w:val="single" w:sz="4" w:space="1" w:color="auto"/>
        </w:pBdr>
        <w:spacing w:after="120" w:line="240" w:lineRule="auto"/>
        <w:ind w:left="284"/>
        <w:jc w:val="center"/>
        <w:rPr>
          <w:rFonts w:eastAsia="Times New Roman"/>
          <w:b/>
          <w:i/>
          <w:sz w:val="28"/>
          <w:szCs w:val="28"/>
        </w:rPr>
      </w:pPr>
      <w:r w:rsidRPr="00550BBC">
        <w:rPr>
          <w:rFonts w:eastAsia="Times New Roman"/>
          <w:sz w:val="24"/>
          <w:szCs w:val="24"/>
        </w:rPr>
        <w:pict>
          <v:shape id="_x0000_s1030" type="#_x0000_m1039" style="position:absolute;left:0;text-align:left;margin-left:-3.3pt;margin-top:2.1pt;width:472.5pt;height:41.8pt;z-index:251657216;mso-wrap-distance-left:9pt;mso-wrap-distance-top:0;mso-wrap-distance-right:9pt;mso-wrap-distance-bottom:0;mso-position-horizontal:absolute;mso-position-horizontal-relative:text;mso-position-vertical:absolute;mso-position-vertical-relative:text;o:allowoverlap:true; o:allowincell:true" coordsize="100000,100000" o:spt="100" o:preferrelative="t" adj="0,,0" path="m,5056r,c,2282,2282,,5056,v,,,,,l94944,r,c97718,,100000,2282,100000,5056r,c100000,5056,100000,5056,100000,5056r,89888l100000,94944v,,,,,l100000,94944v,2774,-2282,5056,-5056,5056c94944,100000,94944,100000,94944,100000r-89888,l5056,100000c2282,100000,,97718,,94944v,,,,,xe" fillcolor="#666" strokecolor="#666" strokeweight="1pt">
            <v:stroke joinstyle="round"/>
            <v:formulas/>
            <v:path o:connecttype="segments" textboxrect="0,0,100000,100000"/>
            <v:textbox style="mso-next-textbox:#_x0000_s1030" inset="0,0,0,0">
              <w:txbxContent>
                <w:p w:rsidR="00216EF3" w:rsidRDefault="00216EF3">
                  <w:pPr>
                    <w:jc w:val="center"/>
                    <w:rPr>
                      <w:rFonts w:ascii="Times New Roman" w:hAnsi="Times New Roman" w:cs="Times New Roman"/>
                      <w:sz w:val="20"/>
                      <w:szCs w:val="20"/>
                    </w:rPr>
                  </w:pPr>
                  <w:r>
                    <w:rPr>
                      <w:rFonts w:ascii="Times New Roman" w:hAnsi="Times New Roman" w:cs="Times New Roman"/>
                      <w:sz w:val="20"/>
                      <w:szCs w:val="20"/>
                    </w:rPr>
                    <w:t>ОФИЦИАЛЬНОЕ ПЕЧАТНОЕ ИЗДАНИЕ ОРГАНОВ МЕСТНОГО САМОУПРАВЛЕНИЯ ШАРЬИНСКОГО МУНИЦИПАЛЬНОГО РАЙОНА</w:t>
                  </w:r>
                </w:p>
              </w:txbxContent>
            </v:textbox>
          </v:shape>
        </w:pict>
      </w:r>
    </w:p>
    <w:p w:rsidR="00F40D95" w:rsidRDefault="00F40D95">
      <w:pPr>
        <w:pBdr>
          <w:bottom w:val="single" w:sz="4" w:space="1" w:color="auto"/>
        </w:pBdr>
        <w:spacing w:after="120" w:line="240" w:lineRule="auto"/>
        <w:ind w:left="284"/>
        <w:jc w:val="center"/>
        <w:rPr>
          <w:rFonts w:eastAsia="Times New Roman"/>
          <w:b/>
          <w:i/>
          <w:sz w:val="28"/>
          <w:szCs w:val="28"/>
        </w:rPr>
      </w:pPr>
    </w:p>
    <w:p w:rsidR="00F40D95" w:rsidRDefault="00F40D95">
      <w:pPr>
        <w:pBdr>
          <w:bottom w:val="single" w:sz="4" w:space="1" w:color="auto"/>
        </w:pBdr>
        <w:spacing w:after="120" w:line="240" w:lineRule="auto"/>
        <w:ind w:left="284"/>
        <w:rPr>
          <w:rFonts w:eastAsia="Times New Roman"/>
          <w:b/>
          <w:i/>
          <w:sz w:val="28"/>
          <w:szCs w:val="28"/>
        </w:rPr>
      </w:pPr>
    </w:p>
    <w:p w:rsidR="00F40D95" w:rsidRDefault="00550BBC">
      <w:pPr>
        <w:spacing w:after="120" w:line="240" w:lineRule="auto"/>
        <w:ind w:left="284"/>
        <w:jc w:val="both"/>
        <w:rPr>
          <w:rFonts w:eastAsia="Times New Roman"/>
          <w:b/>
          <w:sz w:val="24"/>
          <w:szCs w:val="24"/>
        </w:rPr>
      </w:pPr>
      <w:r w:rsidRPr="00550BBC">
        <w:rPr>
          <w:rFonts w:eastAsia="Times New Roman"/>
          <w:sz w:val="24"/>
          <w:szCs w:val="24"/>
        </w:rPr>
        <w:pict>
          <v:shapetype id="_x0000_t202" coordsize="21600,21600" o:spt="202" path="m,l,21600r21600,l21600,xe">
            <v:stroke joinstyle="miter"/>
            <v:path gradientshapeok="t" o:connecttype="rect"/>
          </v:shapetype>
          <v:shape id="shape 3" o:spid="_x0000_s1029" type="#_x0000_t202" style="position:absolute;left:0;text-align:left;margin-left:327pt;margin-top:3.9pt;width:136.7pt;height:77.8pt;z-index:251658240;visibility:visible;mso-wrap-distance-left:9pt;mso-wrap-distance-top:0;mso-wrap-distance-right:9pt;mso-wrap-distance-bottom:0;mso-position-horizontal:absolute;mso-position-horizontal-relative:text;mso-position-vertical:absolute;mso-position-vertical-relative:text;o:allowoverlap:true; o:allowincell:true" strokecolor="white" strokeweight=".5pt">
            <v:textbox style="mso-next-textbox:#shape 3" inset="0,0,0,0">
              <w:txbxContent>
                <w:p w:rsidR="00216EF3" w:rsidRDefault="00216EF3">
                  <w:pPr>
                    <w:spacing w:after="0" w:line="240" w:lineRule="auto"/>
                    <w:rPr>
                      <w:rFonts w:ascii="Arial" w:hAnsi="Arial" w:cs="Arial"/>
                      <w:b/>
                      <w:sz w:val="40"/>
                      <w:szCs w:val="40"/>
                    </w:rPr>
                  </w:pPr>
                  <w:r>
                    <w:rPr>
                      <w:rFonts w:ascii="Arial" w:hAnsi="Arial" w:cs="Arial"/>
                      <w:b/>
                      <w:sz w:val="40"/>
                      <w:szCs w:val="40"/>
                    </w:rPr>
                    <w:t>№ 44</w:t>
                  </w:r>
                </w:p>
                <w:p w:rsidR="00216EF3" w:rsidRDefault="00216EF3">
                  <w:pPr>
                    <w:spacing w:after="0" w:line="240" w:lineRule="auto"/>
                    <w:rPr>
                      <w:rFonts w:ascii="Arial" w:hAnsi="Arial" w:cs="Arial"/>
                      <w:b/>
                      <w:sz w:val="40"/>
                      <w:szCs w:val="40"/>
                    </w:rPr>
                  </w:pPr>
                  <w:r>
                    <w:rPr>
                      <w:rFonts w:ascii="Arial" w:hAnsi="Arial" w:cs="Arial"/>
                      <w:b/>
                      <w:sz w:val="40"/>
                      <w:szCs w:val="40"/>
                    </w:rPr>
                    <w:t>24 декабря</w:t>
                  </w:r>
                </w:p>
                <w:p w:rsidR="00216EF3" w:rsidRDefault="00216EF3">
                  <w:pPr>
                    <w:spacing w:after="0" w:line="240" w:lineRule="auto"/>
                    <w:rPr>
                      <w:rFonts w:ascii="Arial" w:hAnsi="Arial" w:cs="Arial"/>
                      <w:sz w:val="40"/>
                      <w:szCs w:val="40"/>
                    </w:rPr>
                  </w:pPr>
                  <w:r>
                    <w:rPr>
                      <w:rFonts w:ascii="Arial" w:hAnsi="Arial" w:cs="Arial"/>
                      <w:b/>
                      <w:sz w:val="40"/>
                      <w:szCs w:val="40"/>
                    </w:rPr>
                    <w:t>2024 года</w:t>
                  </w:r>
                </w:p>
              </w:txbxContent>
            </v:textbox>
          </v:shape>
        </w:pict>
      </w:r>
    </w:p>
    <w:p w:rsidR="00F40D95" w:rsidRDefault="00F40D95">
      <w:pPr>
        <w:spacing w:after="0" w:line="240" w:lineRule="auto"/>
        <w:ind w:firstLine="709"/>
        <w:jc w:val="both"/>
        <w:rPr>
          <w:rFonts w:ascii="Times New Roman" w:eastAsia="Times New Roman" w:hAnsi="Times New Roman" w:cs="Times New Roman"/>
          <w:sz w:val="24"/>
          <w:szCs w:val="24"/>
        </w:rPr>
      </w:pPr>
    </w:p>
    <w:p w:rsidR="00F40D95" w:rsidRDefault="00F40D95">
      <w:pPr>
        <w:spacing w:after="0" w:line="240" w:lineRule="auto"/>
        <w:ind w:firstLine="709"/>
        <w:jc w:val="both"/>
        <w:rPr>
          <w:rFonts w:ascii="Times New Roman" w:eastAsia="Times New Roman" w:hAnsi="Times New Roman" w:cs="Times New Roman"/>
          <w:sz w:val="24"/>
          <w:szCs w:val="24"/>
        </w:rPr>
      </w:pPr>
    </w:p>
    <w:p w:rsidR="00CE7516" w:rsidRDefault="00CE7516">
      <w:pPr>
        <w:spacing w:after="0" w:line="240" w:lineRule="auto"/>
        <w:ind w:firstLine="709"/>
        <w:jc w:val="both"/>
        <w:rPr>
          <w:rFonts w:ascii="Times New Roman" w:eastAsia="Times New Roman" w:hAnsi="Times New Roman" w:cs="Times New Roman"/>
          <w:sz w:val="24"/>
          <w:szCs w:val="24"/>
        </w:rPr>
      </w:pPr>
    </w:p>
    <w:p w:rsidR="00CE7516" w:rsidRDefault="00CE7516">
      <w:pPr>
        <w:spacing w:after="0" w:line="240" w:lineRule="auto"/>
        <w:ind w:firstLine="709"/>
        <w:jc w:val="both"/>
        <w:rPr>
          <w:rFonts w:ascii="Times New Roman" w:eastAsia="Times New Roman" w:hAnsi="Times New Roman" w:cs="Times New Roman"/>
          <w:sz w:val="24"/>
          <w:szCs w:val="24"/>
        </w:rPr>
      </w:pPr>
    </w:p>
    <w:p w:rsidR="005C674F" w:rsidRDefault="005C674F" w:rsidP="005C674F">
      <w:pPr>
        <w:spacing w:after="0" w:line="240" w:lineRule="auto"/>
        <w:ind w:firstLine="567"/>
        <w:jc w:val="both"/>
        <w:rPr>
          <w:rFonts w:ascii="Times New Roman" w:hAnsi="Times New Roman" w:cs="Times New Roman"/>
          <w:b/>
          <w:sz w:val="24"/>
          <w:szCs w:val="24"/>
        </w:rPr>
      </w:pPr>
    </w:p>
    <w:p w:rsidR="00D27D63" w:rsidRPr="00D27D63" w:rsidRDefault="00D27D63" w:rsidP="00D27D63">
      <w:pPr>
        <w:widowControl w:val="0"/>
        <w:spacing w:after="0" w:line="240" w:lineRule="auto"/>
        <w:ind w:firstLine="709"/>
        <w:jc w:val="center"/>
        <w:rPr>
          <w:rFonts w:ascii="Times New Roman" w:eastAsia="Andale Sans UI" w:hAnsi="Times New Roman" w:cs="Times New Roman"/>
          <w:b/>
          <w:bCs/>
          <w:sz w:val="24"/>
          <w:szCs w:val="24"/>
        </w:rPr>
      </w:pPr>
      <w:r>
        <w:rPr>
          <w:rFonts w:ascii="Times New Roman" w:eastAsia="Andale Sans UI" w:hAnsi="Times New Roman" w:cs="Times New Roman"/>
          <w:b/>
          <w:bCs/>
          <w:sz w:val="24"/>
          <w:szCs w:val="24"/>
        </w:rPr>
        <w:t>Собрание</w:t>
      </w:r>
      <w:r w:rsidRPr="00D27D63">
        <w:rPr>
          <w:rFonts w:ascii="Times New Roman" w:eastAsia="Andale Sans UI" w:hAnsi="Times New Roman" w:cs="Times New Roman"/>
          <w:b/>
          <w:bCs/>
          <w:sz w:val="24"/>
          <w:szCs w:val="24"/>
        </w:rPr>
        <w:t xml:space="preserve"> депутатов</w:t>
      </w:r>
    </w:p>
    <w:p w:rsidR="00D27D63" w:rsidRPr="00D27D63" w:rsidRDefault="00D27D63" w:rsidP="00D27D63">
      <w:pPr>
        <w:widowControl w:val="0"/>
        <w:spacing w:after="0" w:line="240" w:lineRule="auto"/>
        <w:ind w:firstLine="709"/>
        <w:jc w:val="center"/>
        <w:rPr>
          <w:rFonts w:ascii="Times New Roman" w:eastAsia="Andale Sans UI" w:hAnsi="Times New Roman" w:cs="Times New Roman"/>
          <w:b/>
          <w:bCs/>
          <w:sz w:val="24"/>
          <w:szCs w:val="24"/>
        </w:rPr>
      </w:pPr>
      <w:proofErr w:type="spellStart"/>
      <w:r w:rsidRPr="00D27D63">
        <w:rPr>
          <w:rFonts w:ascii="Times New Roman" w:eastAsia="Andale Sans UI" w:hAnsi="Times New Roman" w:cs="Times New Roman"/>
          <w:b/>
          <w:bCs/>
          <w:sz w:val="24"/>
          <w:szCs w:val="24"/>
        </w:rPr>
        <w:t>Шарьинского</w:t>
      </w:r>
      <w:proofErr w:type="spellEnd"/>
      <w:r w:rsidRPr="00D27D63">
        <w:rPr>
          <w:rFonts w:ascii="Times New Roman" w:eastAsia="Andale Sans UI" w:hAnsi="Times New Roman" w:cs="Times New Roman"/>
          <w:b/>
          <w:bCs/>
          <w:sz w:val="24"/>
          <w:szCs w:val="24"/>
        </w:rPr>
        <w:t xml:space="preserve"> муниципального района</w:t>
      </w:r>
    </w:p>
    <w:p w:rsidR="00D27D63" w:rsidRPr="00D27D63" w:rsidRDefault="00D27D63" w:rsidP="00D27D63">
      <w:pPr>
        <w:widowControl w:val="0"/>
        <w:spacing w:after="0" w:line="240" w:lineRule="auto"/>
        <w:ind w:firstLine="709"/>
        <w:jc w:val="center"/>
        <w:rPr>
          <w:rFonts w:ascii="Times New Roman" w:eastAsia="Andale Sans UI" w:hAnsi="Times New Roman" w:cs="Times New Roman"/>
          <w:b/>
          <w:bCs/>
          <w:sz w:val="24"/>
          <w:szCs w:val="24"/>
        </w:rPr>
      </w:pPr>
      <w:r>
        <w:rPr>
          <w:rFonts w:ascii="Times New Roman" w:eastAsia="Andale Sans UI" w:hAnsi="Times New Roman" w:cs="Times New Roman"/>
          <w:b/>
          <w:bCs/>
          <w:sz w:val="24"/>
          <w:szCs w:val="24"/>
        </w:rPr>
        <w:t xml:space="preserve">Костромской </w:t>
      </w:r>
      <w:r w:rsidRPr="00D27D63">
        <w:rPr>
          <w:rFonts w:ascii="Times New Roman" w:eastAsia="Andale Sans UI" w:hAnsi="Times New Roman" w:cs="Times New Roman"/>
          <w:b/>
          <w:bCs/>
          <w:sz w:val="24"/>
          <w:szCs w:val="24"/>
        </w:rPr>
        <w:t>области</w:t>
      </w:r>
    </w:p>
    <w:p w:rsidR="00D27D63" w:rsidRPr="00D27D63" w:rsidRDefault="00D27D63" w:rsidP="00D27D63">
      <w:pPr>
        <w:widowControl w:val="0"/>
        <w:spacing w:after="0" w:line="240" w:lineRule="auto"/>
        <w:ind w:firstLine="709"/>
        <w:jc w:val="center"/>
        <w:rPr>
          <w:rFonts w:ascii="Times New Roman" w:eastAsia="Andale Sans UI" w:hAnsi="Times New Roman" w:cs="Times New Roman"/>
          <w:b/>
          <w:bCs/>
          <w:sz w:val="24"/>
          <w:szCs w:val="24"/>
        </w:rPr>
      </w:pPr>
    </w:p>
    <w:p w:rsidR="00D27D63" w:rsidRPr="00D27D63" w:rsidRDefault="00D27D63" w:rsidP="00D27D63">
      <w:pPr>
        <w:widowControl w:val="0"/>
        <w:spacing w:after="0" w:line="240" w:lineRule="auto"/>
        <w:ind w:firstLine="709"/>
        <w:jc w:val="center"/>
        <w:rPr>
          <w:rFonts w:ascii="Times New Roman" w:eastAsia="Andale Sans UI" w:hAnsi="Times New Roman" w:cs="Times New Roman"/>
          <w:b/>
          <w:bCs/>
          <w:sz w:val="24"/>
          <w:szCs w:val="24"/>
        </w:rPr>
      </w:pPr>
      <w:r w:rsidRPr="00D27D63">
        <w:rPr>
          <w:rFonts w:ascii="Times New Roman" w:eastAsia="Andale Sans UI" w:hAnsi="Times New Roman" w:cs="Times New Roman"/>
          <w:b/>
          <w:bCs/>
          <w:sz w:val="24"/>
          <w:szCs w:val="24"/>
        </w:rPr>
        <w:t>РЕШЕНИЕ</w:t>
      </w:r>
    </w:p>
    <w:p w:rsidR="00D27D63" w:rsidRPr="00D27D63" w:rsidRDefault="00D27D63" w:rsidP="00D27D63">
      <w:pPr>
        <w:tabs>
          <w:tab w:val="left" w:pos="993"/>
        </w:tabs>
        <w:spacing w:after="0" w:line="240" w:lineRule="auto"/>
        <w:ind w:firstLine="709"/>
        <w:jc w:val="center"/>
        <w:rPr>
          <w:rFonts w:ascii="Times New Roman" w:eastAsia="Andale Sans UI" w:hAnsi="Times New Roman" w:cs="Times New Roman"/>
          <w:b/>
          <w:sz w:val="24"/>
          <w:szCs w:val="24"/>
        </w:rPr>
      </w:pPr>
      <w:r>
        <w:rPr>
          <w:rFonts w:ascii="Times New Roman" w:eastAsia="Andale Sans UI" w:hAnsi="Times New Roman" w:cs="Times New Roman"/>
          <w:b/>
          <w:sz w:val="24"/>
          <w:szCs w:val="24"/>
        </w:rPr>
        <w:t>«24</w:t>
      </w:r>
      <w:r w:rsidR="00E53ADC">
        <w:rPr>
          <w:rFonts w:ascii="Times New Roman" w:eastAsia="Andale Sans UI" w:hAnsi="Times New Roman" w:cs="Times New Roman"/>
          <w:b/>
          <w:sz w:val="24"/>
          <w:szCs w:val="24"/>
        </w:rPr>
        <w:t xml:space="preserve">» декабря </w:t>
      </w:r>
      <w:r w:rsidRPr="00D27D63">
        <w:rPr>
          <w:rFonts w:ascii="Times New Roman" w:eastAsia="Andale Sans UI" w:hAnsi="Times New Roman" w:cs="Times New Roman"/>
          <w:b/>
          <w:sz w:val="24"/>
          <w:szCs w:val="24"/>
        </w:rPr>
        <w:t xml:space="preserve">2024 </w:t>
      </w:r>
      <w:r>
        <w:rPr>
          <w:rFonts w:ascii="Times New Roman" w:eastAsia="Andale Sans UI" w:hAnsi="Times New Roman" w:cs="Times New Roman"/>
          <w:b/>
          <w:sz w:val="24"/>
          <w:szCs w:val="24"/>
        </w:rPr>
        <w:t xml:space="preserve">г. </w:t>
      </w:r>
      <w:r w:rsidR="00E53ADC">
        <w:rPr>
          <w:rFonts w:ascii="Times New Roman" w:eastAsia="Andale Sans UI" w:hAnsi="Times New Roman" w:cs="Times New Roman"/>
          <w:b/>
          <w:sz w:val="24"/>
          <w:szCs w:val="24"/>
        </w:rPr>
        <w:t>№ 82</w:t>
      </w:r>
      <w:r w:rsidRPr="00D27D63">
        <w:rPr>
          <w:rFonts w:ascii="Times New Roman" w:eastAsia="Andale Sans UI" w:hAnsi="Times New Roman" w:cs="Times New Roman"/>
          <w:b/>
          <w:sz w:val="24"/>
          <w:szCs w:val="24"/>
        </w:rPr>
        <w:t xml:space="preserve"> -</w:t>
      </w:r>
      <w:proofErr w:type="gramStart"/>
      <w:r w:rsidRPr="00D27D63">
        <w:rPr>
          <w:rFonts w:ascii="Times New Roman" w:eastAsia="Andale Sans UI" w:hAnsi="Times New Roman" w:cs="Times New Roman"/>
          <w:b/>
          <w:sz w:val="24"/>
          <w:szCs w:val="24"/>
        </w:rPr>
        <w:t>П</w:t>
      </w:r>
      <w:proofErr w:type="gramEnd"/>
    </w:p>
    <w:p w:rsidR="00D27D63" w:rsidRPr="00D27D63" w:rsidRDefault="00D27D63" w:rsidP="00D27D63">
      <w:pPr>
        <w:tabs>
          <w:tab w:val="left" w:pos="993"/>
        </w:tabs>
        <w:spacing w:after="0" w:line="240" w:lineRule="auto"/>
        <w:ind w:firstLine="709"/>
        <w:jc w:val="center"/>
        <w:rPr>
          <w:rFonts w:ascii="Times New Roman" w:hAnsi="Times New Roman" w:cs="Times New Roman"/>
          <w:b/>
          <w:sz w:val="24"/>
          <w:szCs w:val="24"/>
        </w:rPr>
      </w:pPr>
    </w:p>
    <w:p w:rsidR="00D27D63" w:rsidRPr="00D27D63" w:rsidRDefault="00D27D63" w:rsidP="00D27D63">
      <w:pPr>
        <w:pStyle w:val="ab"/>
        <w:ind w:firstLine="709"/>
        <w:jc w:val="center"/>
        <w:rPr>
          <w:rFonts w:ascii="Times New Roman" w:hAnsi="Times New Roman" w:cs="Times New Roman"/>
          <w:b/>
        </w:rPr>
      </w:pPr>
      <w:r w:rsidRPr="00D27D63">
        <w:rPr>
          <w:rFonts w:ascii="Times New Roman" w:hAnsi="Times New Roman" w:cs="Times New Roman"/>
          <w:b/>
        </w:rPr>
        <w:t>О реализации  мероприятий муниципальной программы</w:t>
      </w:r>
    </w:p>
    <w:p w:rsidR="00D27D63" w:rsidRPr="00D27D63" w:rsidRDefault="00D27D63" w:rsidP="00D27D63">
      <w:pPr>
        <w:pStyle w:val="ab"/>
        <w:ind w:firstLine="709"/>
        <w:jc w:val="center"/>
        <w:rPr>
          <w:rFonts w:ascii="Times New Roman" w:hAnsi="Times New Roman" w:cs="Times New Roman"/>
          <w:b/>
        </w:rPr>
      </w:pPr>
      <w:r w:rsidRPr="00D27D63">
        <w:rPr>
          <w:rFonts w:ascii="Times New Roman" w:hAnsi="Times New Roman" w:cs="Times New Roman"/>
          <w:b/>
        </w:rPr>
        <w:t>«Обеспечение жильем молодых семей</w:t>
      </w:r>
    </w:p>
    <w:p w:rsidR="00D27D63" w:rsidRPr="00D27D63" w:rsidRDefault="00D27D63" w:rsidP="00D27D63">
      <w:pPr>
        <w:pStyle w:val="ab"/>
        <w:ind w:firstLine="709"/>
        <w:jc w:val="center"/>
        <w:rPr>
          <w:rFonts w:ascii="Times New Roman" w:hAnsi="Times New Roman" w:cs="Times New Roman"/>
          <w:b/>
        </w:rPr>
      </w:pPr>
      <w:r w:rsidRPr="00D27D63">
        <w:rPr>
          <w:rFonts w:ascii="Times New Roman" w:hAnsi="Times New Roman" w:cs="Times New Roman"/>
          <w:b/>
        </w:rPr>
        <w:t xml:space="preserve">в </w:t>
      </w:r>
      <w:proofErr w:type="spellStart"/>
      <w:r w:rsidRPr="00D27D63">
        <w:rPr>
          <w:rFonts w:ascii="Times New Roman" w:hAnsi="Times New Roman" w:cs="Times New Roman"/>
          <w:b/>
        </w:rPr>
        <w:t>Шарьинском</w:t>
      </w:r>
      <w:proofErr w:type="spellEnd"/>
      <w:r w:rsidRPr="00D27D63">
        <w:rPr>
          <w:rFonts w:ascii="Times New Roman" w:hAnsi="Times New Roman" w:cs="Times New Roman"/>
          <w:b/>
        </w:rPr>
        <w:t xml:space="preserve"> муниципальном районе</w:t>
      </w:r>
    </w:p>
    <w:p w:rsidR="00D27D63" w:rsidRPr="00D27D63" w:rsidRDefault="00D27D63" w:rsidP="00D27D63">
      <w:pPr>
        <w:pStyle w:val="ab"/>
        <w:ind w:firstLine="709"/>
        <w:jc w:val="center"/>
        <w:rPr>
          <w:rFonts w:ascii="Times New Roman" w:hAnsi="Times New Roman" w:cs="Times New Roman"/>
          <w:b/>
        </w:rPr>
      </w:pPr>
      <w:r>
        <w:rPr>
          <w:rFonts w:ascii="Times New Roman" w:hAnsi="Times New Roman" w:cs="Times New Roman"/>
          <w:b/>
        </w:rPr>
        <w:t>на 2022-2024 годы» в</w:t>
      </w:r>
      <w:r w:rsidRPr="00D27D63">
        <w:rPr>
          <w:rFonts w:ascii="Times New Roman" w:hAnsi="Times New Roman" w:cs="Times New Roman"/>
          <w:b/>
        </w:rPr>
        <w:t xml:space="preserve"> 2024 году</w:t>
      </w:r>
    </w:p>
    <w:p w:rsidR="00D27D63" w:rsidRPr="00D27D63" w:rsidRDefault="00D27D63" w:rsidP="00D27D63">
      <w:pPr>
        <w:pStyle w:val="ab"/>
        <w:ind w:firstLine="709"/>
        <w:jc w:val="center"/>
        <w:rPr>
          <w:rFonts w:ascii="Times New Roman" w:hAnsi="Times New Roman" w:cs="Times New Roman"/>
          <w:b/>
        </w:rPr>
      </w:pPr>
    </w:p>
    <w:p w:rsidR="00D27D63" w:rsidRPr="00D27D63" w:rsidRDefault="00D27D63" w:rsidP="00D27D63">
      <w:pPr>
        <w:pStyle w:val="ab"/>
        <w:ind w:firstLine="709"/>
        <w:jc w:val="both"/>
        <w:rPr>
          <w:rFonts w:ascii="Times New Roman" w:hAnsi="Times New Roman" w:cs="Times New Roman"/>
        </w:rPr>
      </w:pPr>
    </w:p>
    <w:p w:rsidR="00D27D63" w:rsidRPr="00D27D63" w:rsidRDefault="00D27D63" w:rsidP="00D27D63">
      <w:pPr>
        <w:pStyle w:val="ab"/>
        <w:ind w:firstLine="709"/>
        <w:jc w:val="both"/>
        <w:rPr>
          <w:rFonts w:ascii="Times New Roman" w:hAnsi="Times New Roman" w:cs="Times New Roman"/>
          <w:color w:val="000000"/>
        </w:rPr>
      </w:pPr>
      <w:r w:rsidRPr="00D27D63">
        <w:rPr>
          <w:rFonts w:ascii="Times New Roman" w:hAnsi="Times New Roman" w:cs="Times New Roman"/>
          <w:color w:val="000000"/>
        </w:rPr>
        <w:t>Заслушав и обсудив доклад Л</w:t>
      </w:r>
      <w:r w:rsidR="00E53ADC">
        <w:rPr>
          <w:rFonts w:ascii="Times New Roman" w:hAnsi="Times New Roman" w:cs="Times New Roman"/>
          <w:color w:val="000000" w:themeColor="text1"/>
        </w:rPr>
        <w:t>апиной Марины</w:t>
      </w:r>
      <w:r w:rsidRPr="00D27D63">
        <w:rPr>
          <w:rFonts w:ascii="Times New Roman" w:hAnsi="Times New Roman" w:cs="Times New Roman"/>
          <w:color w:val="000000" w:themeColor="text1"/>
        </w:rPr>
        <w:t xml:space="preserve"> Михайловн</w:t>
      </w:r>
      <w:r w:rsidR="00E53ADC">
        <w:rPr>
          <w:rFonts w:ascii="Times New Roman" w:hAnsi="Times New Roman" w:cs="Times New Roman"/>
          <w:color w:val="000000" w:themeColor="text1"/>
        </w:rPr>
        <w:t>ы</w:t>
      </w:r>
      <w:r w:rsidRPr="00D27D63">
        <w:rPr>
          <w:rFonts w:ascii="Times New Roman" w:hAnsi="Times New Roman" w:cs="Times New Roman"/>
          <w:color w:val="000000"/>
        </w:rPr>
        <w:t xml:space="preserve"> – </w:t>
      </w:r>
      <w:r w:rsidRPr="00D27D63">
        <w:rPr>
          <w:rFonts w:ascii="Times New Roman" w:hAnsi="Times New Roman" w:cs="Times New Roman"/>
          <w:color w:val="000000" w:themeColor="text1"/>
        </w:rPr>
        <w:t xml:space="preserve">председателя комитета образования администрации </w:t>
      </w:r>
      <w:proofErr w:type="spellStart"/>
      <w:r w:rsidRPr="00D27D63">
        <w:rPr>
          <w:rFonts w:ascii="Times New Roman" w:hAnsi="Times New Roman" w:cs="Times New Roman"/>
          <w:color w:val="000000" w:themeColor="text1"/>
        </w:rPr>
        <w:t>Шарьинского</w:t>
      </w:r>
      <w:proofErr w:type="spellEnd"/>
      <w:r w:rsidRPr="00D27D63">
        <w:rPr>
          <w:rFonts w:ascii="Times New Roman" w:hAnsi="Times New Roman" w:cs="Times New Roman"/>
          <w:color w:val="000000" w:themeColor="text1"/>
        </w:rPr>
        <w:t xml:space="preserve"> муниципального района</w:t>
      </w:r>
      <w:r w:rsidRPr="00D27D63">
        <w:rPr>
          <w:rFonts w:ascii="Times New Roman" w:hAnsi="Times New Roman" w:cs="Times New Roman"/>
          <w:color w:val="000000"/>
        </w:rPr>
        <w:t xml:space="preserve"> </w:t>
      </w:r>
      <w:proofErr w:type="spellStart"/>
      <w:r w:rsidRPr="00D27D63">
        <w:rPr>
          <w:rFonts w:ascii="Times New Roman" w:hAnsi="Times New Roman" w:cs="Times New Roman"/>
          <w:color w:val="000000"/>
        </w:rPr>
        <w:t>Шарьинского</w:t>
      </w:r>
      <w:proofErr w:type="spellEnd"/>
      <w:r w:rsidRPr="00D27D63">
        <w:rPr>
          <w:rFonts w:ascii="Times New Roman" w:hAnsi="Times New Roman" w:cs="Times New Roman"/>
          <w:color w:val="000000"/>
        </w:rPr>
        <w:t xml:space="preserve"> муниципального района, рассмотрев проект решения, руководствуясь статьёй 25 Устава </w:t>
      </w:r>
      <w:proofErr w:type="spellStart"/>
      <w:r w:rsidRPr="00D27D63">
        <w:rPr>
          <w:rFonts w:ascii="Times New Roman" w:hAnsi="Times New Roman" w:cs="Times New Roman"/>
          <w:color w:val="000000"/>
        </w:rPr>
        <w:t>Шарьинского</w:t>
      </w:r>
      <w:proofErr w:type="spellEnd"/>
      <w:r w:rsidRPr="00D27D63">
        <w:rPr>
          <w:rFonts w:ascii="Times New Roman" w:hAnsi="Times New Roman" w:cs="Times New Roman"/>
          <w:color w:val="000000"/>
        </w:rPr>
        <w:t xml:space="preserve"> муниципального района, Собрание депутатов </w:t>
      </w:r>
      <w:proofErr w:type="spellStart"/>
      <w:r w:rsidRPr="00D27D63">
        <w:rPr>
          <w:rFonts w:ascii="Times New Roman" w:hAnsi="Times New Roman" w:cs="Times New Roman"/>
          <w:color w:val="000000"/>
        </w:rPr>
        <w:t>Шарьинского</w:t>
      </w:r>
      <w:proofErr w:type="spellEnd"/>
      <w:r w:rsidRPr="00D27D63">
        <w:rPr>
          <w:rFonts w:ascii="Times New Roman" w:hAnsi="Times New Roman" w:cs="Times New Roman"/>
          <w:color w:val="000000"/>
        </w:rPr>
        <w:t xml:space="preserve"> муниципального района Костромской области </w:t>
      </w:r>
    </w:p>
    <w:p w:rsidR="00D27D63" w:rsidRPr="00D27D63" w:rsidRDefault="00D27D63" w:rsidP="00D27D63">
      <w:pPr>
        <w:pStyle w:val="ab"/>
        <w:ind w:firstLine="709"/>
        <w:jc w:val="both"/>
        <w:rPr>
          <w:rFonts w:ascii="Times New Roman" w:hAnsi="Times New Roman" w:cs="Times New Roman"/>
        </w:rPr>
      </w:pPr>
    </w:p>
    <w:p w:rsidR="00D27D63" w:rsidRPr="00D27D63" w:rsidRDefault="00D27D63" w:rsidP="00D27D63">
      <w:pPr>
        <w:pStyle w:val="ab"/>
        <w:ind w:firstLine="709"/>
        <w:jc w:val="center"/>
        <w:rPr>
          <w:rFonts w:ascii="Times New Roman" w:hAnsi="Times New Roman" w:cs="Times New Roman"/>
        </w:rPr>
      </w:pPr>
      <w:r w:rsidRPr="00D27D63">
        <w:rPr>
          <w:rFonts w:ascii="Times New Roman" w:hAnsi="Times New Roman" w:cs="Times New Roman"/>
          <w:b/>
          <w:bCs/>
        </w:rPr>
        <w:t>РЕШИЛО:</w:t>
      </w:r>
    </w:p>
    <w:p w:rsidR="00D27D63" w:rsidRPr="00D27D63" w:rsidRDefault="00D27D63" w:rsidP="00D27D63">
      <w:pPr>
        <w:pStyle w:val="ab"/>
        <w:ind w:firstLine="709"/>
        <w:jc w:val="both"/>
        <w:rPr>
          <w:rFonts w:ascii="Times New Roman" w:hAnsi="Times New Roman" w:cs="Times New Roman"/>
        </w:rPr>
      </w:pPr>
    </w:p>
    <w:p w:rsidR="00D27D63" w:rsidRPr="00D27D63" w:rsidRDefault="00D27D63" w:rsidP="00D27D63">
      <w:pPr>
        <w:pStyle w:val="ab"/>
        <w:ind w:firstLine="709"/>
        <w:jc w:val="both"/>
        <w:rPr>
          <w:rFonts w:ascii="Times New Roman" w:hAnsi="Times New Roman" w:cs="Times New Roman"/>
        </w:rPr>
      </w:pPr>
      <w:r>
        <w:rPr>
          <w:rFonts w:ascii="Times New Roman" w:hAnsi="Times New Roman" w:cs="Times New Roman"/>
        </w:rPr>
        <w:t xml:space="preserve">1. </w:t>
      </w:r>
      <w:r w:rsidRPr="00D27D63">
        <w:rPr>
          <w:rFonts w:ascii="Times New Roman" w:hAnsi="Times New Roman" w:cs="Times New Roman"/>
        </w:rPr>
        <w:t xml:space="preserve">Принять информацию о реализации мероприятий муниципальной программы «Обеспечение жильем молодых семей в </w:t>
      </w:r>
      <w:proofErr w:type="spellStart"/>
      <w:r w:rsidRPr="00D27D63">
        <w:rPr>
          <w:rFonts w:ascii="Times New Roman" w:hAnsi="Times New Roman" w:cs="Times New Roman"/>
        </w:rPr>
        <w:t>Шарьинском</w:t>
      </w:r>
      <w:proofErr w:type="spellEnd"/>
      <w:r w:rsidRPr="00D27D63">
        <w:rPr>
          <w:rFonts w:ascii="Times New Roman" w:hAnsi="Times New Roman" w:cs="Times New Roman"/>
        </w:rPr>
        <w:t xml:space="preserve"> муниципальном районе на 2022-2024</w:t>
      </w:r>
      <w:r>
        <w:rPr>
          <w:rFonts w:ascii="Times New Roman" w:hAnsi="Times New Roman" w:cs="Times New Roman"/>
        </w:rPr>
        <w:t xml:space="preserve"> годы» в </w:t>
      </w:r>
      <w:r w:rsidRPr="00D27D63">
        <w:rPr>
          <w:rFonts w:ascii="Times New Roman" w:hAnsi="Times New Roman" w:cs="Times New Roman"/>
        </w:rPr>
        <w:t>2024 году к сведению;</w:t>
      </w:r>
    </w:p>
    <w:p w:rsidR="00D27D63" w:rsidRPr="00D27D63" w:rsidRDefault="00D27D63" w:rsidP="00D27D63">
      <w:pPr>
        <w:pStyle w:val="ab"/>
        <w:ind w:firstLine="709"/>
        <w:jc w:val="both"/>
        <w:rPr>
          <w:rFonts w:ascii="Times New Roman" w:hAnsi="Times New Roman" w:cs="Times New Roman"/>
        </w:rPr>
      </w:pPr>
      <w:r w:rsidRPr="00D27D63">
        <w:rPr>
          <w:rFonts w:ascii="Times New Roman" w:hAnsi="Times New Roman" w:cs="Times New Roman"/>
        </w:rPr>
        <w:t xml:space="preserve">2. Настоящее решение вступает в силу после подписания и  подлежит опубликованию в информационном бюллетене «Вестник </w:t>
      </w:r>
      <w:proofErr w:type="spellStart"/>
      <w:r w:rsidRPr="00D27D63">
        <w:rPr>
          <w:rFonts w:ascii="Times New Roman" w:hAnsi="Times New Roman" w:cs="Times New Roman"/>
        </w:rPr>
        <w:t>Шарьинского</w:t>
      </w:r>
      <w:proofErr w:type="spellEnd"/>
      <w:r w:rsidRPr="00D27D63">
        <w:rPr>
          <w:rFonts w:ascii="Times New Roman" w:hAnsi="Times New Roman" w:cs="Times New Roman"/>
        </w:rPr>
        <w:t xml:space="preserve"> района».</w:t>
      </w:r>
    </w:p>
    <w:p w:rsidR="00D27D63" w:rsidRPr="00D27D63" w:rsidRDefault="00D27D63" w:rsidP="00D27D63">
      <w:pPr>
        <w:pStyle w:val="ab"/>
        <w:ind w:firstLine="709"/>
        <w:jc w:val="both"/>
        <w:rPr>
          <w:rFonts w:ascii="Times New Roman" w:hAnsi="Times New Roman" w:cs="Times New Roman"/>
        </w:rPr>
      </w:pPr>
    </w:p>
    <w:p w:rsidR="00D27D63" w:rsidRPr="00D27D63" w:rsidRDefault="00D27D63" w:rsidP="00D27D63">
      <w:pPr>
        <w:pStyle w:val="ab"/>
        <w:ind w:firstLine="709"/>
        <w:jc w:val="both"/>
        <w:rPr>
          <w:rFonts w:ascii="Times New Roman" w:hAnsi="Times New Roman" w:cs="Times New Roman"/>
        </w:rPr>
      </w:pPr>
    </w:p>
    <w:p w:rsidR="00D27D63" w:rsidRPr="00D27D63" w:rsidRDefault="00D27D63" w:rsidP="00D27D63">
      <w:pPr>
        <w:pStyle w:val="ab"/>
        <w:ind w:firstLine="709"/>
        <w:jc w:val="both"/>
        <w:rPr>
          <w:rFonts w:ascii="Times New Roman" w:hAnsi="Times New Roman" w:cs="Times New Roman"/>
        </w:rPr>
      </w:pPr>
    </w:p>
    <w:p w:rsidR="00D27D63" w:rsidRPr="00D27D63" w:rsidRDefault="00D27D63" w:rsidP="00D27D63">
      <w:pPr>
        <w:pStyle w:val="ab"/>
        <w:ind w:firstLine="709"/>
        <w:jc w:val="both"/>
        <w:rPr>
          <w:rFonts w:ascii="Times New Roman" w:hAnsi="Times New Roman" w:cs="Times New Roman"/>
        </w:rPr>
      </w:pPr>
      <w:r w:rsidRPr="00D27D63">
        <w:rPr>
          <w:rFonts w:ascii="Times New Roman" w:hAnsi="Times New Roman" w:cs="Times New Roman"/>
        </w:rPr>
        <w:t xml:space="preserve">Председатель Собрания депутатов </w:t>
      </w:r>
    </w:p>
    <w:p w:rsidR="00D27D63" w:rsidRPr="00D27D63" w:rsidRDefault="00D27D63" w:rsidP="00D27D63">
      <w:pPr>
        <w:pStyle w:val="ab"/>
        <w:ind w:firstLine="709"/>
        <w:jc w:val="both"/>
        <w:rPr>
          <w:rFonts w:ascii="Times New Roman" w:hAnsi="Times New Roman" w:cs="Times New Roman"/>
        </w:rPr>
      </w:pPr>
      <w:proofErr w:type="spellStart"/>
      <w:r w:rsidRPr="00D27D63">
        <w:rPr>
          <w:rFonts w:ascii="Times New Roman" w:hAnsi="Times New Roman" w:cs="Times New Roman"/>
        </w:rPr>
        <w:t>Шарьинского</w:t>
      </w:r>
      <w:proofErr w:type="spellEnd"/>
      <w:r w:rsidRPr="00D27D63">
        <w:rPr>
          <w:rFonts w:ascii="Times New Roman" w:hAnsi="Times New Roman" w:cs="Times New Roman"/>
        </w:rPr>
        <w:t xml:space="preserve"> муниципального района </w:t>
      </w:r>
      <w:r w:rsidRPr="00D27D63">
        <w:rPr>
          <w:rFonts w:ascii="Times New Roman" w:hAnsi="Times New Roman" w:cs="Times New Roman"/>
        </w:rPr>
        <w:tab/>
        <w:t xml:space="preserve">                   Е.А. </w:t>
      </w:r>
      <w:proofErr w:type="spellStart"/>
      <w:r w:rsidRPr="00D27D63">
        <w:rPr>
          <w:rFonts w:ascii="Times New Roman" w:hAnsi="Times New Roman" w:cs="Times New Roman"/>
        </w:rPr>
        <w:t>Варенцова</w:t>
      </w:r>
      <w:proofErr w:type="spellEnd"/>
    </w:p>
    <w:p w:rsidR="00990C4E" w:rsidRPr="00D27D63" w:rsidRDefault="00990C4E" w:rsidP="00D27D63">
      <w:pPr>
        <w:tabs>
          <w:tab w:val="left" w:pos="6840"/>
        </w:tabs>
        <w:spacing w:after="0" w:line="240" w:lineRule="auto"/>
        <w:ind w:firstLine="709"/>
        <w:jc w:val="both"/>
        <w:rPr>
          <w:rFonts w:ascii="Times New Roman" w:hAnsi="Times New Roman" w:cs="Times New Roman"/>
          <w:sz w:val="24"/>
          <w:szCs w:val="24"/>
        </w:rPr>
      </w:pPr>
    </w:p>
    <w:p w:rsidR="00990C4E" w:rsidRPr="00D27D63" w:rsidRDefault="00990C4E" w:rsidP="00D27D63">
      <w:pPr>
        <w:spacing w:after="0" w:line="240" w:lineRule="auto"/>
        <w:ind w:firstLine="709"/>
        <w:jc w:val="both"/>
        <w:rPr>
          <w:rFonts w:ascii="Times New Roman" w:hAnsi="Times New Roman" w:cs="Times New Roman"/>
          <w:sz w:val="24"/>
          <w:szCs w:val="24"/>
        </w:rPr>
      </w:pPr>
    </w:p>
    <w:p w:rsidR="00990C4E" w:rsidRPr="00D27D63" w:rsidRDefault="00990C4E" w:rsidP="00D27D63">
      <w:pPr>
        <w:spacing w:after="0" w:line="240" w:lineRule="auto"/>
        <w:ind w:firstLine="709"/>
        <w:jc w:val="both"/>
        <w:rPr>
          <w:rFonts w:ascii="Times New Roman" w:hAnsi="Times New Roman" w:cs="Times New Roman"/>
          <w:sz w:val="24"/>
          <w:szCs w:val="24"/>
        </w:rPr>
      </w:pPr>
    </w:p>
    <w:p w:rsidR="00E53ADC" w:rsidRPr="00E53ADC" w:rsidRDefault="00E53ADC" w:rsidP="00E53ADC">
      <w:pPr>
        <w:widowControl w:val="0"/>
        <w:spacing w:after="0" w:line="240" w:lineRule="auto"/>
        <w:ind w:firstLine="709"/>
        <w:jc w:val="center"/>
        <w:rPr>
          <w:rFonts w:ascii="Times New Roman" w:eastAsia="Andale Sans UI" w:hAnsi="Times New Roman" w:cs="Times New Roman"/>
          <w:b/>
          <w:bCs/>
          <w:sz w:val="24"/>
          <w:szCs w:val="24"/>
        </w:rPr>
      </w:pPr>
      <w:r>
        <w:rPr>
          <w:rFonts w:ascii="Times New Roman" w:eastAsia="Andale Sans UI" w:hAnsi="Times New Roman" w:cs="Times New Roman"/>
          <w:b/>
          <w:bCs/>
          <w:sz w:val="24"/>
          <w:szCs w:val="24"/>
        </w:rPr>
        <w:t>Собрание</w:t>
      </w:r>
      <w:r w:rsidRPr="00E53ADC">
        <w:rPr>
          <w:rFonts w:ascii="Times New Roman" w:eastAsia="Andale Sans UI" w:hAnsi="Times New Roman" w:cs="Times New Roman"/>
          <w:b/>
          <w:bCs/>
          <w:sz w:val="24"/>
          <w:szCs w:val="24"/>
        </w:rPr>
        <w:t xml:space="preserve"> депутатов</w:t>
      </w:r>
    </w:p>
    <w:p w:rsidR="00E53ADC" w:rsidRPr="00E53ADC" w:rsidRDefault="00E53ADC" w:rsidP="00E53ADC">
      <w:pPr>
        <w:widowControl w:val="0"/>
        <w:spacing w:after="0" w:line="240" w:lineRule="auto"/>
        <w:ind w:firstLine="709"/>
        <w:jc w:val="center"/>
        <w:rPr>
          <w:rFonts w:ascii="Times New Roman" w:eastAsia="Andale Sans UI" w:hAnsi="Times New Roman" w:cs="Times New Roman"/>
          <w:b/>
          <w:bCs/>
          <w:sz w:val="24"/>
          <w:szCs w:val="24"/>
        </w:rPr>
      </w:pPr>
      <w:proofErr w:type="spellStart"/>
      <w:r w:rsidRPr="00E53ADC">
        <w:rPr>
          <w:rFonts w:ascii="Times New Roman" w:eastAsia="Andale Sans UI" w:hAnsi="Times New Roman" w:cs="Times New Roman"/>
          <w:b/>
          <w:bCs/>
          <w:sz w:val="24"/>
          <w:szCs w:val="24"/>
        </w:rPr>
        <w:t>Шарьинского</w:t>
      </w:r>
      <w:proofErr w:type="spellEnd"/>
      <w:r w:rsidRPr="00E53ADC">
        <w:rPr>
          <w:rFonts w:ascii="Times New Roman" w:eastAsia="Andale Sans UI" w:hAnsi="Times New Roman" w:cs="Times New Roman"/>
          <w:b/>
          <w:bCs/>
          <w:sz w:val="24"/>
          <w:szCs w:val="24"/>
        </w:rPr>
        <w:t xml:space="preserve"> муниципального района</w:t>
      </w:r>
    </w:p>
    <w:p w:rsidR="00E53ADC" w:rsidRPr="00E53ADC" w:rsidRDefault="00E53ADC" w:rsidP="00E53ADC">
      <w:pPr>
        <w:widowControl w:val="0"/>
        <w:spacing w:after="0" w:line="240" w:lineRule="auto"/>
        <w:ind w:firstLine="709"/>
        <w:jc w:val="center"/>
        <w:rPr>
          <w:rFonts w:ascii="Times New Roman" w:eastAsia="Andale Sans UI" w:hAnsi="Times New Roman" w:cs="Times New Roman"/>
          <w:b/>
          <w:bCs/>
          <w:sz w:val="24"/>
          <w:szCs w:val="24"/>
        </w:rPr>
      </w:pPr>
      <w:r>
        <w:rPr>
          <w:rFonts w:ascii="Times New Roman" w:eastAsia="Andale Sans UI" w:hAnsi="Times New Roman" w:cs="Times New Roman"/>
          <w:b/>
          <w:bCs/>
          <w:sz w:val="24"/>
          <w:szCs w:val="24"/>
        </w:rPr>
        <w:t xml:space="preserve">Костромской </w:t>
      </w:r>
      <w:r w:rsidRPr="00E53ADC">
        <w:rPr>
          <w:rFonts w:ascii="Times New Roman" w:eastAsia="Andale Sans UI" w:hAnsi="Times New Roman" w:cs="Times New Roman"/>
          <w:b/>
          <w:bCs/>
          <w:sz w:val="24"/>
          <w:szCs w:val="24"/>
        </w:rPr>
        <w:t>области</w:t>
      </w:r>
    </w:p>
    <w:p w:rsidR="00E53ADC" w:rsidRPr="00E53ADC" w:rsidRDefault="00E53ADC" w:rsidP="00E53ADC">
      <w:pPr>
        <w:widowControl w:val="0"/>
        <w:spacing w:after="0" w:line="240" w:lineRule="auto"/>
        <w:ind w:firstLine="709"/>
        <w:jc w:val="center"/>
        <w:rPr>
          <w:rFonts w:ascii="Times New Roman" w:eastAsia="Andale Sans UI" w:hAnsi="Times New Roman" w:cs="Times New Roman"/>
          <w:b/>
          <w:bCs/>
          <w:sz w:val="24"/>
          <w:szCs w:val="24"/>
        </w:rPr>
      </w:pPr>
    </w:p>
    <w:p w:rsidR="00E53ADC" w:rsidRPr="00E53ADC" w:rsidRDefault="00E53ADC" w:rsidP="00E53ADC">
      <w:pPr>
        <w:widowControl w:val="0"/>
        <w:spacing w:after="0" w:line="240" w:lineRule="auto"/>
        <w:ind w:firstLine="709"/>
        <w:jc w:val="center"/>
        <w:rPr>
          <w:rFonts w:ascii="Times New Roman" w:eastAsia="Andale Sans UI" w:hAnsi="Times New Roman" w:cs="Times New Roman"/>
          <w:b/>
          <w:bCs/>
          <w:sz w:val="24"/>
          <w:szCs w:val="24"/>
        </w:rPr>
      </w:pPr>
      <w:r w:rsidRPr="00E53ADC">
        <w:rPr>
          <w:rFonts w:ascii="Times New Roman" w:eastAsia="Andale Sans UI" w:hAnsi="Times New Roman" w:cs="Times New Roman"/>
          <w:b/>
          <w:bCs/>
          <w:sz w:val="24"/>
          <w:szCs w:val="24"/>
        </w:rPr>
        <w:t>РЕШЕНИЕ</w:t>
      </w:r>
    </w:p>
    <w:p w:rsidR="00E53ADC" w:rsidRPr="00E53ADC" w:rsidRDefault="00E53ADC" w:rsidP="00E53ADC">
      <w:pPr>
        <w:widowControl w:val="0"/>
        <w:spacing w:after="0" w:line="240" w:lineRule="auto"/>
        <w:ind w:firstLine="709"/>
        <w:jc w:val="center"/>
        <w:rPr>
          <w:rFonts w:ascii="Times New Roman" w:eastAsia="Andale Sans UI" w:hAnsi="Times New Roman" w:cs="Times New Roman"/>
          <w:b/>
          <w:sz w:val="24"/>
          <w:szCs w:val="24"/>
        </w:rPr>
      </w:pPr>
      <w:r>
        <w:rPr>
          <w:rFonts w:ascii="Times New Roman" w:eastAsia="Andale Sans UI" w:hAnsi="Times New Roman" w:cs="Times New Roman"/>
          <w:b/>
          <w:sz w:val="24"/>
          <w:szCs w:val="24"/>
        </w:rPr>
        <w:t>«24</w:t>
      </w:r>
      <w:r w:rsidRPr="00E53ADC">
        <w:rPr>
          <w:rFonts w:ascii="Times New Roman" w:eastAsia="Andale Sans UI" w:hAnsi="Times New Roman" w:cs="Times New Roman"/>
          <w:b/>
          <w:sz w:val="24"/>
          <w:szCs w:val="24"/>
        </w:rPr>
        <w:t>» декабря 202</w:t>
      </w:r>
      <w:r>
        <w:rPr>
          <w:rFonts w:ascii="Times New Roman" w:eastAsia="Andale Sans UI" w:hAnsi="Times New Roman" w:cs="Times New Roman"/>
          <w:b/>
          <w:sz w:val="24"/>
          <w:szCs w:val="24"/>
        </w:rPr>
        <w:t xml:space="preserve">4 г. </w:t>
      </w:r>
      <w:r w:rsidRPr="00E53ADC">
        <w:rPr>
          <w:rFonts w:ascii="Times New Roman" w:eastAsia="Andale Sans UI" w:hAnsi="Times New Roman" w:cs="Times New Roman"/>
          <w:b/>
          <w:sz w:val="24"/>
          <w:szCs w:val="24"/>
        </w:rPr>
        <w:t>№ 83 -</w:t>
      </w:r>
      <w:proofErr w:type="gramStart"/>
      <w:r w:rsidRPr="00E53ADC">
        <w:rPr>
          <w:rFonts w:ascii="Times New Roman" w:eastAsia="Andale Sans UI" w:hAnsi="Times New Roman" w:cs="Times New Roman"/>
          <w:b/>
          <w:sz w:val="24"/>
          <w:szCs w:val="24"/>
        </w:rPr>
        <w:t>П</w:t>
      </w:r>
      <w:proofErr w:type="gramEnd"/>
    </w:p>
    <w:p w:rsidR="00E53ADC" w:rsidRPr="00E53ADC" w:rsidRDefault="00E53ADC" w:rsidP="00E53ADC">
      <w:pPr>
        <w:spacing w:after="0" w:line="240" w:lineRule="auto"/>
        <w:ind w:firstLine="709"/>
        <w:jc w:val="center"/>
        <w:rPr>
          <w:rFonts w:ascii="Times New Roman" w:hAnsi="Times New Roman" w:cs="Times New Roman"/>
          <w:b/>
          <w:sz w:val="24"/>
          <w:szCs w:val="24"/>
        </w:rPr>
      </w:pPr>
    </w:p>
    <w:p w:rsidR="00E53ADC" w:rsidRPr="00E53ADC" w:rsidRDefault="00E53ADC" w:rsidP="00E53ADC">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Об утверждении</w:t>
      </w:r>
      <w:r w:rsidRPr="00E53ADC">
        <w:rPr>
          <w:rFonts w:ascii="Times New Roman" w:hAnsi="Times New Roman" w:cs="Times New Roman"/>
          <w:b/>
          <w:sz w:val="24"/>
          <w:szCs w:val="24"/>
        </w:rPr>
        <w:t xml:space="preserve"> </w:t>
      </w:r>
      <w:proofErr w:type="gramStart"/>
      <w:r w:rsidRPr="00E53ADC">
        <w:rPr>
          <w:rFonts w:ascii="Times New Roman" w:hAnsi="Times New Roman" w:cs="Times New Roman"/>
          <w:b/>
          <w:sz w:val="24"/>
          <w:szCs w:val="24"/>
        </w:rPr>
        <w:t>перспективного</w:t>
      </w:r>
      <w:proofErr w:type="gramEnd"/>
    </w:p>
    <w:p w:rsidR="00E53ADC" w:rsidRPr="00E53ADC" w:rsidRDefault="00E53ADC" w:rsidP="00E53ADC">
      <w:pPr>
        <w:spacing w:after="0" w:line="240" w:lineRule="auto"/>
        <w:ind w:firstLine="709"/>
        <w:jc w:val="center"/>
        <w:rPr>
          <w:rFonts w:ascii="Times New Roman" w:hAnsi="Times New Roman" w:cs="Times New Roman"/>
          <w:b/>
          <w:sz w:val="24"/>
          <w:szCs w:val="24"/>
        </w:rPr>
      </w:pPr>
      <w:r w:rsidRPr="00E53ADC">
        <w:rPr>
          <w:rFonts w:ascii="Times New Roman" w:hAnsi="Times New Roman" w:cs="Times New Roman"/>
          <w:b/>
          <w:sz w:val="24"/>
          <w:szCs w:val="24"/>
        </w:rPr>
        <w:t>плана работы Собрания депутатов</w:t>
      </w:r>
    </w:p>
    <w:p w:rsidR="00E53ADC" w:rsidRPr="00E53ADC" w:rsidRDefault="00E53ADC" w:rsidP="00E53ADC">
      <w:pPr>
        <w:spacing w:after="0" w:line="240" w:lineRule="auto"/>
        <w:ind w:firstLine="709"/>
        <w:jc w:val="center"/>
        <w:rPr>
          <w:rFonts w:ascii="Times New Roman" w:hAnsi="Times New Roman" w:cs="Times New Roman"/>
          <w:b/>
          <w:sz w:val="24"/>
          <w:szCs w:val="24"/>
        </w:rPr>
      </w:pPr>
      <w:proofErr w:type="spellStart"/>
      <w:r w:rsidRPr="00E53ADC">
        <w:rPr>
          <w:rFonts w:ascii="Times New Roman" w:hAnsi="Times New Roman" w:cs="Times New Roman"/>
          <w:b/>
          <w:sz w:val="24"/>
          <w:szCs w:val="24"/>
        </w:rPr>
        <w:t>Шарьинского</w:t>
      </w:r>
      <w:proofErr w:type="spellEnd"/>
      <w:r w:rsidRPr="00E53ADC">
        <w:rPr>
          <w:rFonts w:ascii="Times New Roman" w:hAnsi="Times New Roman" w:cs="Times New Roman"/>
          <w:b/>
          <w:sz w:val="24"/>
          <w:szCs w:val="24"/>
        </w:rPr>
        <w:t xml:space="preserve"> муниципального</w:t>
      </w:r>
    </w:p>
    <w:p w:rsidR="00E53ADC" w:rsidRPr="00E53ADC" w:rsidRDefault="00E53ADC" w:rsidP="00E53ADC">
      <w:pPr>
        <w:spacing w:after="0" w:line="240" w:lineRule="auto"/>
        <w:ind w:firstLine="709"/>
        <w:jc w:val="center"/>
        <w:rPr>
          <w:rFonts w:ascii="Times New Roman" w:hAnsi="Times New Roman" w:cs="Times New Roman"/>
          <w:sz w:val="24"/>
          <w:szCs w:val="24"/>
        </w:rPr>
      </w:pPr>
      <w:r w:rsidRPr="00E53ADC">
        <w:rPr>
          <w:rFonts w:ascii="Times New Roman" w:hAnsi="Times New Roman" w:cs="Times New Roman"/>
          <w:b/>
          <w:sz w:val="24"/>
          <w:szCs w:val="24"/>
        </w:rPr>
        <w:t>района на 2025 год</w:t>
      </w:r>
    </w:p>
    <w:p w:rsidR="00E53ADC" w:rsidRPr="00E53ADC" w:rsidRDefault="00E53ADC" w:rsidP="00E53ADC">
      <w:pPr>
        <w:spacing w:after="0" w:line="240" w:lineRule="auto"/>
        <w:ind w:firstLine="709"/>
        <w:jc w:val="both"/>
        <w:rPr>
          <w:rFonts w:ascii="Times New Roman" w:hAnsi="Times New Roman" w:cs="Times New Roman"/>
          <w:sz w:val="24"/>
          <w:szCs w:val="24"/>
        </w:rPr>
      </w:pPr>
    </w:p>
    <w:p w:rsidR="00E53ADC" w:rsidRPr="00E53ADC" w:rsidRDefault="00E53ADC" w:rsidP="00E53ADC">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pacing w:val="1"/>
          <w:sz w:val="24"/>
          <w:szCs w:val="24"/>
        </w:rPr>
        <w:t xml:space="preserve">Рассмотрев </w:t>
      </w:r>
      <w:r w:rsidRPr="00E53ADC">
        <w:rPr>
          <w:rFonts w:ascii="Times New Roman" w:hAnsi="Times New Roman" w:cs="Times New Roman"/>
          <w:color w:val="000000"/>
          <w:spacing w:val="1"/>
          <w:sz w:val="24"/>
          <w:szCs w:val="24"/>
        </w:rPr>
        <w:t xml:space="preserve">предложения администрации </w:t>
      </w:r>
      <w:proofErr w:type="spellStart"/>
      <w:r w:rsidRPr="00E53ADC">
        <w:rPr>
          <w:rFonts w:ascii="Times New Roman" w:hAnsi="Times New Roman" w:cs="Times New Roman"/>
          <w:color w:val="000000"/>
          <w:spacing w:val="1"/>
          <w:sz w:val="24"/>
          <w:szCs w:val="24"/>
        </w:rPr>
        <w:t>Шарьинского</w:t>
      </w:r>
      <w:proofErr w:type="spellEnd"/>
      <w:r w:rsidRPr="00E53ADC">
        <w:rPr>
          <w:rFonts w:ascii="Times New Roman" w:hAnsi="Times New Roman" w:cs="Times New Roman"/>
          <w:color w:val="000000"/>
          <w:spacing w:val="1"/>
          <w:sz w:val="24"/>
          <w:szCs w:val="24"/>
        </w:rPr>
        <w:t xml:space="preserve"> муниципального рай</w:t>
      </w:r>
      <w:r>
        <w:rPr>
          <w:rFonts w:ascii="Times New Roman" w:hAnsi="Times New Roman" w:cs="Times New Roman"/>
          <w:color w:val="000000"/>
          <w:spacing w:val="1"/>
          <w:sz w:val="24"/>
          <w:szCs w:val="24"/>
        </w:rPr>
        <w:t>она Костромской области, МО МВД</w:t>
      </w:r>
      <w:r w:rsidRPr="00E53ADC">
        <w:rPr>
          <w:rFonts w:ascii="Times New Roman" w:hAnsi="Times New Roman" w:cs="Times New Roman"/>
          <w:color w:val="000000"/>
          <w:spacing w:val="1"/>
          <w:sz w:val="24"/>
          <w:szCs w:val="24"/>
        </w:rPr>
        <w:t xml:space="preserve"> России «</w:t>
      </w:r>
      <w:proofErr w:type="spellStart"/>
      <w:r w:rsidRPr="00E53ADC">
        <w:rPr>
          <w:rFonts w:ascii="Times New Roman" w:hAnsi="Times New Roman" w:cs="Times New Roman"/>
          <w:color w:val="000000"/>
          <w:spacing w:val="1"/>
          <w:sz w:val="24"/>
          <w:szCs w:val="24"/>
        </w:rPr>
        <w:t>Шарьинский</w:t>
      </w:r>
      <w:proofErr w:type="spellEnd"/>
      <w:r w:rsidRPr="00E53ADC">
        <w:rPr>
          <w:rFonts w:ascii="Times New Roman" w:hAnsi="Times New Roman" w:cs="Times New Roman"/>
          <w:color w:val="000000"/>
          <w:spacing w:val="1"/>
          <w:sz w:val="24"/>
          <w:szCs w:val="24"/>
        </w:rPr>
        <w:t>» и депутатов Собрания депутатов по формированию перспективного плана работы</w:t>
      </w:r>
      <w:r w:rsidRPr="00E53ADC">
        <w:rPr>
          <w:rFonts w:ascii="Times New Roman" w:hAnsi="Times New Roman" w:cs="Times New Roman"/>
          <w:color w:val="000000"/>
          <w:spacing w:val="-8"/>
          <w:sz w:val="24"/>
          <w:szCs w:val="24"/>
        </w:rPr>
        <w:t>,</w:t>
      </w:r>
      <w:r w:rsidRPr="00E53ADC">
        <w:rPr>
          <w:rFonts w:ascii="Times New Roman" w:hAnsi="Times New Roman" w:cs="Times New Roman"/>
          <w:sz w:val="24"/>
          <w:szCs w:val="24"/>
        </w:rPr>
        <w:t xml:space="preserve"> руководствуясь статьями  25, 50 Устава </w:t>
      </w:r>
      <w:proofErr w:type="spellStart"/>
      <w:r w:rsidRPr="00E53ADC">
        <w:rPr>
          <w:rFonts w:ascii="Times New Roman" w:hAnsi="Times New Roman" w:cs="Times New Roman"/>
          <w:sz w:val="24"/>
          <w:szCs w:val="24"/>
        </w:rPr>
        <w:t>Шарьинского</w:t>
      </w:r>
      <w:proofErr w:type="spellEnd"/>
      <w:r>
        <w:rPr>
          <w:rFonts w:ascii="Times New Roman" w:hAnsi="Times New Roman" w:cs="Times New Roman"/>
          <w:sz w:val="24"/>
          <w:szCs w:val="24"/>
        </w:rPr>
        <w:t xml:space="preserve"> муниципального района, </w:t>
      </w:r>
      <w:r w:rsidRPr="00E53ADC">
        <w:rPr>
          <w:rFonts w:ascii="Times New Roman" w:hAnsi="Times New Roman" w:cs="Times New Roman"/>
          <w:sz w:val="24"/>
          <w:szCs w:val="24"/>
        </w:rPr>
        <w:t xml:space="preserve">Регламентом работы Собрания депутатов, Собрание депутатов </w:t>
      </w:r>
      <w:proofErr w:type="spellStart"/>
      <w:r w:rsidRPr="00E53ADC">
        <w:rPr>
          <w:rFonts w:ascii="Times New Roman" w:hAnsi="Times New Roman" w:cs="Times New Roman"/>
          <w:sz w:val="24"/>
          <w:szCs w:val="24"/>
        </w:rPr>
        <w:t>Шарьинского</w:t>
      </w:r>
      <w:proofErr w:type="spellEnd"/>
      <w:r w:rsidRPr="00E53ADC">
        <w:rPr>
          <w:rFonts w:ascii="Times New Roman" w:hAnsi="Times New Roman" w:cs="Times New Roman"/>
          <w:sz w:val="24"/>
          <w:szCs w:val="24"/>
        </w:rPr>
        <w:t xml:space="preserve"> муниципального района Костромской области</w:t>
      </w:r>
    </w:p>
    <w:p w:rsidR="00E53ADC" w:rsidRPr="00E53ADC" w:rsidRDefault="00E53ADC" w:rsidP="00E53ADC">
      <w:pPr>
        <w:spacing w:after="0" w:line="240" w:lineRule="auto"/>
        <w:ind w:firstLine="709"/>
        <w:jc w:val="both"/>
        <w:rPr>
          <w:rFonts w:ascii="Times New Roman" w:hAnsi="Times New Roman" w:cs="Times New Roman"/>
          <w:sz w:val="24"/>
          <w:szCs w:val="24"/>
        </w:rPr>
      </w:pPr>
    </w:p>
    <w:p w:rsidR="00E53ADC" w:rsidRPr="00E53ADC" w:rsidRDefault="00E53ADC" w:rsidP="00E53ADC">
      <w:pPr>
        <w:spacing w:after="0" w:line="240" w:lineRule="auto"/>
        <w:ind w:firstLine="709"/>
        <w:jc w:val="center"/>
        <w:rPr>
          <w:rFonts w:ascii="Times New Roman" w:hAnsi="Times New Roman" w:cs="Times New Roman"/>
          <w:b/>
          <w:bCs/>
          <w:sz w:val="24"/>
          <w:szCs w:val="24"/>
        </w:rPr>
      </w:pPr>
      <w:r w:rsidRPr="00E53ADC">
        <w:rPr>
          <w:rFonts w:ascii="Times New Roman" w:hAnsi="Times New Roman" w:cs="Times New Roman"/>
          <w:b/>
          <w:bCs/>
          <w:sz w:val="24"/>
          <w:szCs w:val="24"/>
        </w:rPr>
        <w:t>РЕШИЛО:</w:t>
      </w:r>
    </w:p>
    <w:p w:rsidR="00E53ADC" w:rsidRPr="00E53ADC" w:rsidRDefault="00E53ADC" w:rsidP="00E53ADC">
      <w:pPr>
        <w:spacing w:after="0" w:line="240" w:lineRule="auto"/>
        <w:ind w:firstLine="709"/>
        <w:jc w:val="both"/>
        <w:rPr>
          <w:rFonts w:ascii="Times New Roman" w:hAnsi="Times New Roman" w:cs="Times New Roman"/>
          <w:b/>
          <w:bCs/>
          <w:sz w:val="24"/>
          <w:szCs w:val="24"/>
        </w:rPr>
      </w:pPr>
    </w:p>
    <w:p w:rsidR="00E53ADC" w:rsidRPr="00E53ADC" w:rsidRDefault="00E53ADC" w:rsidP="00E53ADC">
      <w:pPr>
        <w:widowControl w:val="0"/>
        <w:tabs>
          <w:tab w:val="left" w:pos="720"/>
          <w:tab w:val="left" w:pos="1080"/>
        </w:tabs>
        <w:spacing w:after="0" w:line="240" w:lineRule="auto"/>
        <w:ind w:firstLine="709"/>
        <w:jc w:val="both"/>
        <w:rPr>
          <w:rFonts w:ascii="Times New Roman" w:hAnsi="Times New Roman" w:cs="Times New Roman"/>
          <w:bCs/>
          <w:sz w:val="24"/>
          <w:szCs w:val="24"/>
        </w:rPr>
      </w:pPr>
      <w:r w:rsidRPr="00E53ADC">
        <w:rPr>
          <w:rFonts w:ascii="Times New Roman" w:hAnsi="Times New Roman" w:cs="Times New Roman"/>
          <w:bCs/>
          <w:sz w:val="24"/>
          <w:szCs w:val="24"/>
        </w:rPr>
        <w:t xml:space="preserve">1.Утвердить перспективный план работы Собрания депутатов </w:t>
      </w:r>
      <w:proofErr w:type="spellStart"/>
      <w:r w:rsidRPr="00E53ADC">
        <w:rPr>
          <w:rFonts w:ascii="Times New Roman" w:hAnsi="Times New Roman" w:cs="Times New Roman"/>
          <w:bCs/>
          <w:sz w:val="24"/>
          <w:szCs w:val="24"/>
        </w:rPr>
        <w:t>Шарьинского</w:t>
      </w:r>
      <w:proofErr w:type="spellEnd"/>
      <w:r w:rsidRPr="00E53ADC">
        <w:rPr>
          <w:rFonts w:ascii="Times New Roman" w:hAnsi="Times New Roman" w:cs="Times New Roman"/>
          <w:bCs/>
          <w:sz w:val="24"/>
          <w:szCs w:val="24"/>
        </w:rPr>
        <w:t xml:space="preserve"> муниципального района на 2025 год (приложение);</w:t>
      </w:r>
    </w:p>
    <w:p w:rsidR="00E53ADC" w:rsidRPr="00E53ADC" w:rsidRDefault="00E53ADC" w:rsidP="00E53ADC">
      <w:pPr>
        <w:widowControl w:val="0"/>
        <w:tabs>
          <w:tab w:val="left" w:pos="1260"/>
        </w:tabs>
        <w:spacing w:after="0" w:line="240" w:lineRule="auto"/>
        <w:ind w:firstLine="709"/>
        <w:jc w:val="both"/>
        <w:rPr>
          <w:rFonts w:ascii="Times New Roman" w:hAnsi="Times New Roman" w:cs="Times New Roman"/>
          <w:sz w:val="24"/>
          <w:szCs w:val="24"/>
        </w:rPr>
      </w:pPr>
      <w:r w:rsidRPr="00E53ADC">
        <w:rPr>
          <w:rFonts w:ascii="Times New Roman" w:hAnsi="Times New Roman" w:cs="Times New Roman"/>
          <w:sz w:val="24"/>
          <w:szCs w:val="24"/>
        </w:rPr>
        <w:t>2. Комитетам и отделам администрации района при подготовке вопросов для рассмотрения  на Собрании депутатов своевременно представлять в депутатские комиссии проекты решений и прилагаемые документы;</w:t>
      </w:r>
    </w:p>
    <w:p w:rsidR="00E53ADC" w:rsidRPr="00E53ADC" w:rsidRDefault="00E53ADC" w:rsidP="00E53ADC">
      <w:pPr>
        <w:widowControl w:val="0"/>
        <w:tabs>
          <w:tab w:val="left" w:pos="1260"/>
        </w:tabs>
        <w:spacing w:after="0" w:line="240" w:lineRule="auto"/>
        <w:ind w:firstLine="709"/>
        <w:jc w:val="both"/>
        <w:rPr>
          <w:rFonts w:ascii="Times New Roman" w:hAnsi="Times New Roman" w:cs="Times New Roman"/>
          <w:sz w:val="24"/>
          <w:szCs w:val="24"/>
        </w:rPr>
      </w:pPr>
      <w:r w:rsidRPr="00E53ADC">
        <w:rPr>
          <w:rFonts w:ascii="Times New Roman" w:hAnsi="Times New Roman" w:cs="Times New Roman"/>
          <w:sz w:val="24"/>
          <w:szCs w:val="24"/>
        </w:rPr>
        <w:t xml:space="preserve">3. </w:t>
      </w:r>
      <w:proofErr w:type="gramStart"/>
      <w:r w:rsidRPr="00E53ADC">
        <w:rPr>
          <w:rFonts w:ascii="Times New Roman" w:hAnsi="Times New Roman" w:cs="Times New Roman"/>
          <w:sz w:val="24"/>
          <w:szCs w:val="24"/>
        </w:rPr>
        <w:t>Контроль за</w:t>
      </w:r>
      <w:proofErr w:type="gramEnd"/>
      <w:r w:rsidRPr="00E53ADC">
        <w:rPr>
          <w:rFonts w:ascii="Times New Roman" w:hAnsi="Times New Roman" w:cs="Times New Roman"/>
          <w:sz w:val="24"/>
          <w:szCs w:val="24"/>
        </w:rPr>
        <w:t xml:space="preserve"> выполнением перспективного плана работы Собрания депутатов возложить на председателя Собрания депутатов </w:t>
      </w:r>
      <w:proofErr w:type="spellStart"/>
      <w:r w:rsidRPr="00E53ADC">
        <w:rPr>
          <w:rFonts w:ascii="Times New Roman" w:hAnsi="Times New Roman" w:cs="Times New Roman"/>
          <w:sz w:val="24"/>
          <w:szCs w:val="24"/>
        </w:rPr>
        <w:t>Шарьинского</w:t>
      </w:r>
      <w:proofErr w:type="spellEnd"/>
      <w:r w:rsidRPr="00E53ADC">
        <w:rPr>
          <w:rFonts w:ascii="Times New Roman" w:hAnsi="Times New Roman" w:cs="Times New Roman"/>
          <w:sz w:val="24"/>
          <w:szCs w:val="24"/>
        </w:rPr>
        <w:t xml:space="preserve"> муниципального района Е.А. </w:t>
      </w:r>
      <w:proofErr w:type="spellStart"/>
      <w:r w:rsidRPr="00E53ADC">
        <w:rPr>
          <w:rFonts w:ascii="Times New Roman" w:hAnsi="Times New Roman" w:cs="Times New Roman"/>
          <w:sz w:val="24"/>
          <w:szCs w:val="24"/>
        </w:rPr>
        <w:t>Варенцову</w:t>
      </w:r>
      <w:proofErr w:type="spellEnd"/>
      <w:r w:rsidRPr="00E53ADC">
        <w:rPr>
          <w:rFonts w:ascii="Times New Roman" w:hAnsi="Times New Roman" w:cs="Times New Roman"/>
          <w:sz w:val="24"/>
          <w:szCs w:val="24"/>
        </w:rPr>
        <w:t>;</w:t>
      </w:r>
    </w:p>
    <w:p w:rsidR="00E53ADC" w:rsidRPr="00E53ADC" w:rsidRDefault="00E53ADC" w:rsidP="00E53ADC">
      <w:pPr>
        <w:widowControl w:val="0"/>
        <w:tabs>
          <w:tab w:val="left" w:pos="1260"/>
        </w:tabs>
        <w:spacing w:after="0" w:line="240" w:lineRule="auto"/>
        <w:ind w:firstLine="709"/>
        <w:jc w:val="both"/>
        <w:rPr>
          <w:rFonts w:ascii="Times New Roman" w:hAnsi="Times New Roman" w:cs="Times New Roman"/>
          <w:sz w:val="24"/>
          <w:szCs w:val="24"/>
        </w:rPr>
      </w:pPr>
      <w:r w:rsidRPr="00E53ADC">
        <w:rPr>
          <w:rFonts w:ascii="Times New Roman" w:hAnsi="Times New Roman" w:cs="Times New Roman"/>
          <w:sz w:val="24"/>
          <w:szCs w:val="24"/>
        </w:rPr>
        <w:t xml:space="preserve">4. Решение вступает в силу с момента подписания и подлежит опубликованию в официальном бюллетене «Вестник </w:t>
      </w:r>
      <w:proofErr w:type="spellStart"/>
      <w:r w:rsidRPr="00E53ADC">
        <w:rPr>
          <w:rFonts w:ascii="Times New Roman" w:hAnsi="Times New Roman" w:cs="Times New Roman"/>
          <w:sz w:val="24"/>
          <w:szCs w:val="24"/>
        </w:rPr>
        <w:t>Шарьинского</w:t>
      </w:r>
      <w:proofErr w:type="spellEnd"/>
      <w:r w:rsidRPr="00E53ADC">
        <w:rPr>
          <w:rFonts w:ascii="Times New Roman" w:hAnsi="Times New Roman" w:cs="Times New Roman"/>
          <w:sz w:val="24"/>
          <w:szCs w:val="24"/>
        </w:rPr>
        <w:t xml:space="preserve"> района».</w:t>
      </w:r>
    </w:p>
    <w:p w:rsidR="00E53ADC" w:rsidRPr="00E53ADC" w:rsidRDefault="00E53ADC" w:rsidP="00E53ADC">
      <w:pPr>
        <w:spacing w:after="0" w:line="240" w:lineRule="auto"/>
        <w:ind w:firstLine="709"/>
        <w:jc w:val="both"/>
        <w:rPr>
          <w:rFonts w:ascii="Times New Roman" w:hAnsi="Times New Roman" w:cs="Times New Roman"/>
          <w:sz w:val="24"/>
          <w:szCs w:val="24"/>
        </w:rPr>
      </w:pPr>
    </w:p>
    <w:p w:rsidR="00E53ADC" w:rsidRPr="00E53ADC" w:rsidRDefault="00E53ADC" w:rsidP="00E53ADC">
      <w:pPr>
        <w:spacing w:after="0" w:line="240" w:lineRule="auto"/>
        <w:ind w:firstLine="709"/>
        <w:jc w:val="both"/>
        <w:rPr>
          <w:rFonts w:ascii="Times New Roman" w:hAnsi="Times New Roman" w:cs="Times New Roman"/>
          <w:sz w:val="24"/>
          <w:szCs w:val="24"/>
        </w:rPr>
      </w:pPr>
    </w:p>
    <w:p w:rsidR="00E53ADC" w:rsidRPr="00E53ADC" w:rsidRDefault="00E53ADC" w:rsidP="00E53ADC">
      <w:pPr>
        <w:tabs>
          <w:tab w:val="left" w:pos="6780"/>
        </w:tabs>
        <w:spacing w:after="0" w:line="240" w:lineRule="auto"/>
        <w:ind w:firstLine="709"/>
        <w:jc w:val="both"/>
        <w:rPr>
          <w:rFonts w:ascii="Times New Roman" w:hAnsi="Times New Roman" w:cs="Times New Roman"/>
          <w:sz w:val="24"/>
          <w:szCs w:val="24"/>
        </w:rPr>
      </w:pPr>
      <w:r w:rsidRPr="00E53ADC">
        <w:rPr>
          <w:rFonts w:ascii="Times New Roman" w:hAnsi="Times New Roman" w:cs="Times New Roman"/>
          <w:sz w:val="24"/>
          <w:szCs w:val="24"/>
        </w:rPr>
        <w:t xml:space="preserve">Председатель Собрания депутатов </w:t>
      </w:r>
    </w:p>
    <w:p w:rsidR="00E53ADC" w:rsidRPr="00E53ADC" w:rsidRDefault="00E53ADC" w:rsidP="00E53ADC">
      <w:pPr>
        <w:tabs>
          <w:tab w:val="left" w:pos="6780"/>
        </w:tabs>
        <w:spacing w:after="0" w:line="240" w:lineRule="auto"/>
        <w:ind w:firstLine="709"/>
        <w:jc w:val="both"/>
        <w:rPr>
          <w:rFonts w:ascii="Times New Roman" w:hAnsi="Times New Roman" w:cs="Times New Roman"/>
          <w:sz w:val="24"/>
          <w:szCs w:val="24"/>
        </w:rPr>
      </w:pPr>
      <w:proofErr w:type="spellStart"/>
      <w:r w:rsidRPr="00E53ADC">
        <w:rPr>
          <w:rFonts w:ascii="Times New Roman" w:hAnsi="Times New Roman" w:cs="Times New Roman"/>
          <w:sz w:val="24"/>
          <w:szCs w:val="24"/>
        </w:rPr>
        <w:t>Шарьинского</w:t>
      </w:r>
      <w:proofErr w:type="spellEnd"/>
      <w:r w:rsidRPr="00E53ADC">
        <w:rPr>
          <w:rFonts w:ascii="Times New Roman" w:hAnsi="Times New Roman" w:cs="Times New Roman"/>
          <w:sz w:val="24"/>
          <w:szCs w:val="24"/>
        </w:rPr>
        <w:t xml:space="preserve"> муниципального района</w:t>
      </w:r>
      <w:r w:rsidRPr="00E53ADC">
        <w:rPr>
          <w:rFonts w:ascii="Times New Roman" w:hAnsi="Times New Roman" w:cs="Times New Roman"/>
          <w:sz w:val="24"/>
          <w:szCs w:val="24"/>
        </w:rPr>
        <w:tab/>
        <w:t xml:space="preserve">Е.А. </w:t>
      </w:r>
      <w:proofErr w:type="spellStart"/>
      <w:r w:rsidRPr="00E53ADC">
        <w:rPr>
          <w:rFonts w:ascii="Times New Roman" w:hAnsi="Times New Roman" w:cs="Times New Roman"/>
          <w:sz w:val="24"/>
          <w:szCs w:val="24"/>
        </w:rPr>
        <w:t>Варенцова</w:t>
      </w:r>
      <w:bookmarkStart w:id="0" w:name="_GoBack"/>
      <w:bookmarkEnd w:id="0"/>
      <w:proofErr w:type="spellEnd"/>
    </w:p>
    <w:p w:rsidR="00E53ADC" w:rsidRPr="00E53ADC" w:rsidRDefault="00E53ADC" w:rsidP="00E53ADC">
      <w:pPr>
        <w:tabs>
          <w:tab w:val="left" w:pos="6780"/>
        </w:tabs>
        <w:spacing w:after="0" w:line="240" w:lineRule="auto"/>
        <w:ind w:firstLine="709"/>
        <w:jc w:val="both"/>
        <w:rPr>
          <w:rFonts w:ascii="Times New Roman" w:hAnsi="Times New Roman" w:cs="Times New Roman"/>
          <w:sz w:val="24"/>
          <w:szCs w:val="24"/>
        </w:rPr>
      </w:pPr>
    </w:p>
    <w:p w:rsidR="00E53ADC" w:rsidRDefault="00E53ADC" w:rsidP="00E53ADC">
      <w:pPr>
        <w:tabs>
          <w:tab w:val="left" w:pos="6780"/>
        </w:tabs>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Приложение </w:t>
      </w:r>
      <w:proofErr w:type="gramStart"/>
      <w:r>
        <w:rPr>
          <w:rFonts w:ascii="Times New Roman" w:hAnsi="Times New Roman" w:cs="Times New Roman"/>
          <w:sz w:val="24"/>
          <w:szCs w:val="24"/>
        </w:rPr>
        <w:t>к</w:t>
      </w:r>
      <w:proofErr w:type="gramEnd"/>
    </w:p>
    <w:p w:rsidR="00E53ADC" w:rsidRDefault="00E53ADC" w:rsidP="00E53ADC">
      <w:pPr>
        <w:tabs>
          <w:tab w:val="left" w:pos="6780"/>
        </w:tabs>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решению Собрания</w:t>
      </w:r>
    </w:p>
    <w:p w:rsidR="00E53ADC" w:rsidRPr="00E53ADC" w:rsidRDefault="00E53ADC" w:rsidP="00E53ADC">
      <w:pPr>
        <w:tabs>
          <w:tab w:val="left" w:pos="6780"/>
        </w:tabs>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депутатов от 24.12.2024</w:t>
      </w:r>
    </w:p>
    <w:p w:rsidR="00E53ADC" w:rsidRPr="00E53ADC" w:rsidRDefault="00E53ADC" w:rsidP="00E53ADC">
      <w:pPr>
        <w:tabs>
          <w:tab w:val="left" w:pos="6780"/>
        </w:tabs>
        <w:spacing w:after="0" w:line="240" w:lineRule="auto"/>
        <w:ind w:firstLine="709"/>
        <w:jc w:val="right"/>
        <w:rPr>
          <w:rFonts w:ascii="Times New Roman" w:hAnsi="Times New Roman" w:cs="Times New Roman"/>
          <w:sz w:val="24"/>
          <w:szCs w:val="24"/>
        </w:rPr>
      </w:pPr>
      <w:r w:rsidRPr="00E53ADC">
        <w:rPr>
          <w:rFonts w:ascii="Times New Roman" w:hAnsi="Times New Roman" w:cs="Times New Roman"/>
          <w:sz w:val="24"/>
          <w:szCs w:val="24"/>
        </w:rPr>
        <w:lastRenderedPageBreak/>
        <w:t>№ 83-П</w:t>
      </w:r>
    </w:p>
    <w:p w:rsidR="00E53ADC" w:rsidRPr="00E53ADC" w:rsidRDefault="00E53ADC" w:rsidP="00E53ADC">
      <w:pPr>
        <w:tabs>
          <w:tab w:val="left" w:pos="6780"/>
        </w:tabs>
        <w:spacing w:after="0" w:line="240" w:lineRule="auto"/>
        <w:ind w:firstLine="709"/>
        <w:jc w:val="both"/>
        <w:rPr>
          <w:rFonts w:ascii="Times New Roman" w:hAnsi="Times New Roman" w:cs="Times New Roman"/>
          <w:sz w:val="24"/>
          <w:szCs w:val="24"/>
        </w:rPr>
      </w:pPr>
    </w:p>
    <w:p w:rsidR="00E53ADC" w:rsidRPr="00E53ADC" w:rsidRDefault="00E53ADC" w:rsidP="00E53ADC">
      <w:pPr>
        <w:spacing w:after="0" w:line="240" w:lineRule="auto"/>
        <w:ind w:firstLine="709"/>
        <w:jc w:val="center"/>
        <w:rPr>
          <w:rFonts w:ascii="Times New Roman" w:hAnsi="Times New Roman" w:cs="Times New Roman"/>
          <w:b/>
          <w:sz w:val="24"/>
          <w:szCs w:val="24"/>
        </w:rPr>
      </w:pPr>
      <w:r w:rsidRPr="00E53ADC">
        <w:rPr>
          <w:rFonts w:ascii="Times New Roman" w:hAnsi="Times New Roman" w:cs="Times New Roman"/>
          <w:b/>
          <w:sz w:val="24"/>
          <w:szCs w:val="24"/>
        </w:rPr>
        <w:t>ПЕРСПЕКТИВНЫЙ ПЛАН</w:t>
      </w:r>
    </w:p>
    <w:p w:rsidR="00E53ADC" w:rsidRPr="00E53ADC" w:rsidRDefault="00E53ADC" w:rsidP="00E53ADC">
      <w:pPr>
        <w:spacing w:after="0" w:line="240" w:lineRule="auto"/>
        <w:ind w:firstLine="709"/>
        <w:jc w:val="center"/>
        <w:rPr>
          <w:rFonts w:ascii="Times New Roman" w:hAnsi="Times New Roman" w:cs="Times New Roman"/>
          <w:b/>
          <w:sz w:val="24"/>
          <w:szCs w:val="24"/>
        </w:rPr>
      </w:pPr>
      <w:r w:rsidRPr="00E53ADC">
        <w:rPr>
          <w:rFonts w:ascii="Times New Roman" w:hAnsi="Times New Roman" w:cs="Times New Roman"/>
          <w:b/>
          <w:sz w:val="24"/>
          <w:szCs w:val="24"/>
        </w:rPr>
        <w:t xml:space="preserve">работы Собрания депутатов </w:t>
      </w:r>
      <w:proofErr w:type="spellStart"/>
      <w:r w:rsidRPr="00E53ADC">
        <w:rPr>
          <w:rFonts w:ascii="Times New Roman" w:hAnsi="Times New Roman" w:cs="Times New Roman"/>
          <w:b/>
          <w:sz w:val="24"/>
          <w:szCs w:val="24"/>
        </w:rPr>
        <w:t>Шарьинского</w:t>
      </w:r>
      <w:proofErr w:type="spellEnd"/>
      <w:r w:rsidRPr="00E53ADC">
        <w:rPr>
          <w:rFonts w:ascii="Times New Roman" w:hAnsi="Times New Roman" w:cs="Times New Roman"/>
          <w:b/>
          <w:sz w:val="24"/>
          <w:szCs w:val="24"/>
        </w:rPr>
        <w:t xml:space="preserve"> муниципального района Костромской области</w:t>
      </w:r>
      <w:r>
        <w:rPr>
          <w:rFonts w:ascii="Times New Roman" w:hAnsi="Times New Roman" w:cs="Times New Roman"/>
          <w:b/>
          <w:sz w:val="24"/>
          <w:szCs w:val="24"/>
        </w:rPr>
        <w:t xml:space="preserve"> </w:t>
      </w:r>
      <w:r w:rsidRPr="00E53ADC">
        <w:rPr>
          <w:rFonts w:ascii="Times New Roman" w:hAnsi="Times New Roman" w:cs="Times New Roman"/>
          <w:b/>
          <w:sz w:val="24"/>
          <w:szCs w:val="24"/>
        </w:rPr>
        <w:t>на 2025 год</w:t>
      </w:r>
    </w:p>
    <w:p w:rsidR="00E53ADC" w:rsidRPr="00E53ADC" w:rsidRDefault="00E53ADC" w:rsidP="00E53ADC">
      <w:pPr>
        <w:spacing w:after="0" w:line="240" w:lineRule="auto"/>
        <w:ind w:firstLine="709"/>
        <w:jc w:val="both"/>
        <w:rPr>
          <w:rFonts w:ascii="Times New Roman" w:hAnsi="Times New Roman" w:cs="Times New Roman"/>
          <w:sz w:val="24"/>
          <w:szCs w:val="24"/>
        </w:rPr>
      </w:pPr>
    </w:p>
    <w:tbl>
      <w:tblPr>
        <w:tblW w:w="9705" w:type="dxa"/>
        <w:tblInd w:w="-45" w:type="dxa"/>
        <w:tblLayout w:type="fixed"/>
        <w:tblLook w:val="04A0"/>
      </w:tblPr>
      <w:tblGrid>
        <w:gridCol w:w="437"/>
        <w:gridCol w:w="6237"/>
        <w:gridCol w:w="1134"/>
        <w:gridCol w:w="1897"/>
      </w:tblGrid>
      <w:tr w:rsidR="00E53ADC" w:rsidRPr="00E53ADC" w:rsidTr="00E53ADC">
        <w:tc>
          <w:tcPr>
            <w:tcW w:w="436"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rPr>
            </w:pPr>
          </w:p>
          <w:p w:rsidR="00E53ADC" w:rsidRPr="00E53ADC" w:rsidRDefault="00E53ADC" w:rsidP="00E53ADC">
            <w:pPr>
              <w:spacing w:after="0" w:line="240" w:lineRule="auto"/>
              <w:jc w:val="both"/>
              <w:rPr>
                <w:rFonts w:ascii="Times New Roman" w:hAnsi="Times New Roman" w:cs="Times New Roman"/>
                <w:sz w:val="24"/>
                <w:szCs w:val="24"/>
              </w:rPr>
            </w:pPr>
            <w:r w:rsidRPr="00E53ADC">
              <w:rPr>
                <w:rFonts w:ascii="Times New Roman" w:hAnsi="Times New Roman" w:cs="Times New Roman"/>
                <w:sz w:val="24"/>
                <w:szCs w:val="24"/>
                <w:lang w:eastAsia="en-US"/>
              </w:rPr>
              <w:t>№</w:t>
            </w:r>
          </w:p>
          <w:p w:rsidR="00E53ADC" w:rsidRPr="00E53ADC" w:rsidRDefault="00E53ADC" w:rsidP="00E53ADC">
            <w:pPr>
              <w:spacing w:after="0" w:line="240" w:lineRule="auto"/>
              <w:jc w:val="both"/>
              <w:rPr>
                <w:rFonts w:ascii="Times New Roman" w:hAnsi="Times New Roman" w:cs="Times New Roman"/>
                <w:sz w:val="24"/>
                <w:szCs w:val="24"/>
                <w:lang w:eastAsia="en-US"/>
              </w:rPr>
            </w:pPr>
            <w:proofErr w:type="spellStart"/>
            <w:proofErr w:type="gramStart"/>
            <w:r w:rsidRPr="00E53ADC">
              <w:rPr>
                <w:rFonts w:ascii="Times New Roman" w:hAnsi="Times New Roman" w:cs="Times New Roman"/>
                <w:sz w:val="24"/>
                <w:szCs w:val="24"/>
                <w:lang w:eastAsia="en-US"/>
              </w:rPr>
              <w:t>п</w:t>
            </w:r>
            <w:proofErr w:type="spellEnd"/>
            <w:proofErr w:type="gramEnd"/>
            <w:r w:rsidRPr="00E53ADC">
              <w:rPr>
                <w:rFonts w:ascii="Times New Roman" w:hAnsi="Times New Roman" w:cs="Times New Roman"/>
                <w:sz w:val="24"/>
                <w:szCs w:val="24"/>
                <w:lang w:eastAsia="en-US"/>
              </w:rPr>
              <w:t>/</w:t>
            </w:r>
            <w:proofErr w:type="spellStart"/>
            <w:r w:rsidRPr="00E53ADC">
              <w:rPr>
                <w:rFonts w:ascii="Times New Roman" w:hAnsi="Times New Roman" w:cs="Times New Roman"/>
                <w:sz w:val="24"/>
                <w:szCs w:val="24"/>
                <w:lang w:eastAsia="en-US"/>
              </w:rPr>
              <w:t>п</w:t>
            </w:r>
            <w:proofErr w:type="spellEnd"/>
          </w:p>
        </w:tc>
        <w:tc>
          <w:tcPr>
            <w:tcW w:w="6238"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rPr>
            </w:pPr>
          </w:p>
          <w:p w:rsidR="00E53ADC" w:rsidRPr="00E53ADC" w:rsidRDefault="00E53ADC" w:rsidP="00E53ADC">
            <w:pPr>
              <w:spacing w:after="0" w:line="240" w:lineRule="auto"/>
              <w:jc w:val="both"/>
              <w:rPr>
                <w:rFonts w:ascii="Times New Roman" w:hAnsi="Times New Roman" w:cs="Times New Roman"/>
                <w:sz w:val="24"/>
                <w:szCs w:val="24"/>
                <w:lang w:eastAsia="ar-SA"/>
              </w:rPr>
            </w:pPr>
            <w:r w:rsidRPr="00E53ADC">
              <w:rPr>
                <w:rFonts w:ascii="Times New Roman" w:hAnsi="Times New Roman" w:cs="Times New Roman"/>
                <w:sz w:val="24"/>
                <w:szCs w:val="24"/>
                <w:lang w:eastAsia="en-US"/>
              </w:rPr>
              <w:t>Наименование правового акта</w:t>
            </w:r>
          </w:p>
        </w:tc>
        <w:tc>
          <w:tcPr>
            <w:tcW w:w="1134"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rPr>
            </w:pPr>
            <w:r w:rsidRPr="00E53ADC">
              <w:rPr>
                <w:rFonts w:ascii="Times New Roman" w:hAnsi="Times New Roman" w:cs="Times New Roman"/>
                <w:sz w:val="24"/>
                <w:szCs w:val="24"/>
                <w:lang w:eastAsia="en-US"/>
              </w:rPr>
              <w:t>Срок</w:t>
            </w:r>
          </w:p>
          <w:p w:rsidR="00E53ADC" w:rsidRPr="00E53ADC" w:rsidRDefault="00E53ADC" w:rsidP="00E53ADC">
            <w:pPr>
              <w:spacing w:after="0" w:line="240" w:lineRule="auto"/>
              <w:jc w:val="both"/>
              <w:rPr>
                <w:rFonts w:ascii="Times New Roman" w:hAnsi="Times New Roman" w:cs="Times New Roman"/>
                <w:sz w:val="24"/>
                <w:szCs w:val="24"/>
                <w:lang w:eastAsia="ar-SA"/>
              </w:rPr>
            </w:pPr>
            <w:r w:rsidRPr="00E53ADC">
              <w:rPr>
                <w:rFonts w:ascii="Times New Roman" w:hAnsi="Times New Roman" w:cs="Times New Roman"/>
                <w:sz w:val="24"/>
                <w:szCs w:val="24"/>
                <w:lang w:eastAsia="en-US"/>
              </w:rPr>
              <w:t>рассмотрения на Собрании депутатов</w:t>
            </w:r>
          </w:p>
        </w:tc>
        <w:tc>
          <w:tcPr>
            <w:tcW w:w="1897" w:type="dxa"/>
            <w:tcBorders>
              <w:top w:val="single" w:sz="4" w:space="0" w:color="000000"/>
              <w:left w:val="single" w:sz="4" w:space="0" w:color="000000"/>
              <w:bottom w:val="single" w:sz="4" w:space="0" w:color="000000"/>
              <w:right w:val="singl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r w:rsidRPr="00E53ADC">
              <w:rPr>
                <w:rFonts w:ascii="Times New Roman" w:hAnsi="Times New Roman" w:cs="Times New Roman"/>
                <w:sz w:val="24"/>
                <w:szCs w:val="24"/>
                <w:lang w:eastAsia="en-US"/>
              </w:rPr>
              <w:t>Субъект правотворческой инициативы</w:t>
            </w:r>
          </w:p>
        </w:tc>
      </w:tr>
      <w:tr w:rsidR="00E53ADC" w:rsidRPr="00E53ADC" w:rsidTr="00E53ADC">
        <w:tc>
          <w:tcPr>
            <w:tcW w:w="436"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r w:rsidRPr="00E53ADC">
              <w:rPr>
                <w:rFonts w:ascii="Times New Roman" w:hAnsi="Times New Roman" w:cs="Times New Roman"/>
                <w:sz w:val="24"/>
                <w:szCs w:val="24"/>
                <w:lang w:eastAsia="ar-SA"/>
              </w:rPr>
              <w:t>1</w:t>
            </w:r>
          </w:p>
        </w:tc>
        <w:tc>
          <w:tcPr>
            <w:tcW w:w="6238"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r w:rsidRPr="00E53ADC">
              <w:rPr>
                <w:rFonts w:ascii="Times New Roman" w:hAnsi="Times New Roman" w:cs="Times New Roman"/>
                <w:sz w:val="24"/>
                <w:szCs w:val="24"/>
                <w:lang w:eastAsia="en-US"/>
              </w:rPr>
              <w:t xml:space="preserve">Утверждение графика приёма граждан депутатами Собрания депутатов </w:t>
            </w:r>
            <w:proofErr w:type="spellStart"/>
            <w:r w:rsidRPr="00E53ADC">
              <w:rPr>
                <w:rFonts w:ascii="Times New Roman" w:hAnsi="Times New Roman" w:cs="Times New Roman"/>
                <w:sz w:val="24"/>
                <w:szCs w:val="24"/>
                <w:lang w:eastAsia="en-US"/>
              </w:rPr>
              <w:t>Шарьинского</w:t>
            </w:r>
            <w:proofErr w:type="spellEnd"/>
            <w:r w:rsidRPr="00E53ADC">
              <w:rPr>
                <w:rFonts w:ascii="Times New Roman" w:hAnsi="Times New Roman" w:cs="Times New Roman"/>
                <w:sz w:val="24"/>
                <w:szCs w:val="24"/>
                <w:lang w:eastAsia="en-US"/>
              </w:rPr>
              <w:t xml:space="preserve"> муниципального района на 2025 год</w:t>
            </w:r>
          </w:p>
        </w:tc>
        <w:tc>
          <w:tcPr>
            <w:tcW w:w="1134"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r w:rsidRPr="00E53ADC">
              <w:rPr>
                <w:rFonts w:ascii="Times New Roman" w:hAnsi="Times New Roman" w:cs="Times New Roman"/>
                <w:sz w:val="24"/>
                <w:szCs w:val="24"/>
                <w:lang w:eastAsia="en-US"/>
              </w:rPr>
              <w:t>январь</w:t>
            </w:r>
          </w:p>
        </w:tc>
        <w:tc>
          <w:tcPr>
            <w:tcW w:w="1897" w:type="dxa"/>
            <w:tcBorders>
              <w:top w:val="single" w:sz="4" w:space="0" w:color="000000"/>
              <w:left w:val="single" w:sz="4" w:space="0" w:color="000000"/>
              <w:bottom w:val="single" w:sz="4" w:space="0" w:color="000000"/>
              <w:right w:val="singl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r w:rsidRPr="00E53ADC">
              <w:rPr>
                <w:rFonts w:ascii="Times New Roman" w:hAnsi="Times New Roman" w:cs="Times New Roman"/>
                <w:sz w:val="24"/>
                <w:szCs w:val="24"/>
                <w:lang w:eastAsia="en-US"/>
              </w:rPr>
              <w:t>Председатель Собрания</w:t>
            </w:r>
          </w:p>
        </w:tc>
      </w:tr>
      <w:tr w:rsidR="00E53ADC" w:rsidRPr="00E53ADC" w:rsidTr="00E53ADC">
        <w:tc>
          <w:tcPr>
            <w:tcW w:w="436"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r w:rsidRPr="00E53ADC">
              <w:rPr>
                <w:rFonts w:ascii="Times New Roman" w:hAnsi="Times New Roman" w:cs="Times New Roman"/>
                <w:sz w:val="24"/>
                <w:szCs w:val="24"/>
                <w:lang w:eastAsia="ar-SA"/>
              </w:rPr>
              <w:t>2</w:t>
            </w:r>
          </w:p>
        </w:tc>
        <w:tc>
          <w:tcPr>
            <w:tcW w:w="6238"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r w:rsidRPr="00E53ADC">
              <w:rPr>
                <w:rFonts w:ascii="Times New Roman" w:hAnsi="Times New Roman" w:cs="Times New Roman"/>
                <w:sz w:val="24"/>
                <w:szCs w:val="24"/>
                <w:lang w:eastAsia="en-US"/>
              </w:rPr>
              <w:t>Отчёт о работе Председателя Собрания депутатов за 2024 год</w:t>
            </w:r>
          </w:p>
        </w:tc>
        <w:tc>
          <w:tcPr>
            <w:tcW w:w="1134"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r w:rsidRPr="00E53ADC">
              <w:rPr>
                <w:rFonts w:ascii="Times New Roman" w:hAnsi="Times New Roman" w:cs="Times New Roman"/>
                <w:sz w:val="24"/>
                <w:szCs w:val="24"/>
                <w:lang w:eastAsia="en-US"/>
              </w:rPr>
              <w:t>январь</w:t>
            </w:r>
          </w:p>
        </w:tc>
        <w:tc>
          <w:tcPr>
            <w:tcW w:w="1897" w:type="dxa"/>
            <w:tcBorders>
              <w:top w:val="single" w:sz="4" w:space="0" w:color="000000"/>
              <w:left w:val="single" w:sz="4" w:space="0" w:color="000000"/>
              <w:bottom w:val="single" w:sz="4" w:space="0" w:color="000000"/>
              <w:right w:val="single" w:sz="4" w:space="0" w:color="000000"/>
            </w:tcBorders>
          </w:tcPr>
          <w:p w:rsidR="00E53ADC" w:rsidRPr="00E53ADC" w:rsidRDefault="00E53ADC" w:rsidP="00E53ADC">
            <w:pPr>
              <w:spacing w:after="0" w:line="240" w:lineRule="auto"/>
              <w:jc w:val="both"/>
              <w:rPr>
                <w:rFonts w:ascii="Times New Roman" w:hAnsi="Times New Roman" w:cs="Times New Roman"/>
                <w:sz w:val="24"/>
                <w:szCs w:val="24"/>
              </w:rPr>
            </w:pPr>
            <w:r w:rsidRPr="00E53ADC">
              <w:rPr>
                <w:rFonts w:ascii="Times New Roman" w:hAnsi="Times New Roman" w:cs="Times New Roman"/>
                <w:sz w:val="24"/>
                <w:szCs w:val="24"/>
                <w:lang w:eastAsia="en-US"/>
              </w:rPr>
              <w:t>Председатель</w:t>
            </w:r>
          </w:p>
          <w:p w:rsidR="00E53ADC" w:rsidRPr="00E53ADC" w:rsidRDefault="00E53ADC" w:rsidP="00E53ADC">
            <w:pPr>
              <w:spacing w:after="0" w:line="240" w:lineRule="auto"/>
              <w:jc w:val="both"/>
              <w:rPr>
                <w:rFonts w:ascii="Times New Roman" w:hAnsi="Times New Roman" w:cs="Times New Roman"/>
                <w:sz w:val="24"/>
                <w:szCs w:val="24"/>
                <w:lang w:eastAsia="ar-SA"/>
              </w:rPr>
            </w:pPr>
            <w:r w:rsidRPr="00E53ADC">
              <w:rPr>
                <w:rFonts w:ascii="Times New Roman" w:hAnsi="Times New Roman" w:cs="Times New Roman"/>
                <w:sz w:val="24"/>
                <w:szCs w:val="24"/>
                <w:lang w:eastAsia="en-US"/>
              </w:rPr>
              <w:t xml:space="preserve"> Собрания</w:t>
            </w:r>
          </w:p>
        </w:tc>
      </w:tr>
      <w:tr w:rsidR="00E53ADC" w:rsidRPr="00E53ADC" w:rsidTr="00E53ADC">
        <w:tc>
          <w:tcPr>
            <w:tcW w:w="436"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r w:rsidRPr="00E53ADC">
              <w:rPr>
                <w:rFonts w:ascii="Times New Roman" w:hAnsi="Times New Roman" w:cs="Times New Roman"/>
                <w:sz w:val="24"/>
                <w:szCs w:val="24"/>
                <w:lang w:eastAsia="ar-SA"/>
              </w:rPr>
              <w:t>3</w:t>
            </w:r>
          </w:p>
        </w:tc>
        <w:tc>
          <w:tcPr>
            <w:tcW w:w="6238"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en-US"/>
              </w:rPr>
            </w:pPr>
            <w:r w:rsidRPr="00E53ADC">
              <w:rPr>
                <w:rFonts w:ascii="Times New Roman" w:hAnsi="Times New Roman" w:cs="Times New Roman"/>
                <w:sz w:val="24"/>
                <w:szCs w:val="24"/>
                <w:lang w:eastAsia="en-US"/>
              </w:rPr>
              <w:t xml:space="preserve">О реализации  мероприятий муниципальной программы «Развитие физической культуры и спорта в </w:t>
            </w:r>
            <w:proofErr w:type="spellStart"/>
            <w:r w:rsidRPr="00E53ADC">
              <w:rPr>
                <w:rFonts w:ascii="Times New Roman" w:hAnsi="Times New Roman" w:cs="Times New Roman"/>
                <w:sz w:val="24"/>
                <w:szCs w:val="24"/>
                <w:lang w:eastAsia="en-US"/>
              </w:rPr>
              <w:t>Шарьинском</w:t>
            </w:r>
            <w:proofErr w:type="spellEnd"/>
            <w:r w:rsidRPr="00E53ADC">
              <w:rPr>
                <w:rFonts w:ascii="Times New Roman" w:hAnsi="Times New Roman" w:cs="Times New Roman"/>
                <w:sz w:val="24"/>
                <w:szCs w:val="24"/>
                <w:lang w:eastAsia="en-US"/>
              </w:rPr>
              <w:t xml:space="preserve"> муниципальном районе» в 2024 году</w:t>
            </w:r>
          </w:p>
        </w:tc>
        <w:tc>
          <w:tcPr>
            <w:tcW w:w="1134"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en-US"/>
              </w:rPr>
            </w:pPr>
            <w:r w:rsidRPr="00E53ADC">
              <w:rPr>
                <w:rFonts w:ascii="Times New Roman" w:hAnsi="Times New Roman" w:cs="Times New Roman"/>
                <w:sz w:val="24"/>
                <w:szCs w:val="24"/>
                <w:lang w:eastAsia="en-US"/>
              </w:rPr>
              <w:t>январь</w:t>
            </w:r>
          </w:p>
        </w:tc>
        <w:tc>
          <w:tcPr>
            <w:tcW w:w="1897" w:type="dxa"/>
            <w:tcBorders>
              <w:top w:val="single" w:sz="4" w:space="0" w:color="000000"/>
              <w:left w:val="single" w:sz="4" w:space="0" w:color="000000"/>
              <w:bottom w:val="single" w:sz="4" w:space="0" w:color="000000"/>
              <w:right w:val="singl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en-US"/>
              </w:rPr>
            </w:pPr>
            <w:r w:rsidRPr="00E53ADC">
              <w:rPr>
                <w:rFonts w:ascii="Times New Roman" w:hAnsi="Times New Roman" w:cs="Times New Roman"/>
                <w:sz w:val="24"/>
                <w:szCs w:val="24"/>
                <w:lang w:eastAsia="en-US"/>
              </w:rPr>
              <w:t>Глава района</w:t>
            </w:r>
          </w:p>
        </w:tc>
      </w:tr>
      <w:tr w:rsidR="00E53ADC" w:rsidRPr="00E53ADC" w:rsidTr="00E53ADC">
        <w:tc>
          <w:tcPr>
            <w:tcW w:w="436"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r w:rsidRPr="00E53ADC">
              <w:rPr>
                <w:rFonts w:ascii="Times New Roman" w:hAnsi="Times New Roman" w:cs="Times New Roman"/>
                <w:sz w:val="24"/>
                <w:szCs w:val="24"/>
                <w:lang w:eastAsia="ar-SA"/>
              </w:rPr>
              <w:t>4</w:t>
            </w:r>
          </w:p>
        </w:tc>
        <w:tc>
          <w:tcPr>
            <w:tcW w:w="6238"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r w:rsidRPr="00E53ADC">
              <w:rPr>
                <w:rFonts w:ascii="Times New Roman" w:hAnsi="Times New Roman" w:cs="Times New Roman"/>
                <w:sz w:val="24"/>
                <w:szCs w:val="24"/>
                <w:lang w:eastAsia="en-US"/>
              </w:rPr>
              <w:t>О результатах оперативно-служебной деятельности за 2024 год</w:t>
            </w:r>
          </w:p>
        </w:tc>
        <w:tc>
          <w:tcPr>
            <w:tcW w:w="1134"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r w:rsidRPr="00E53ADC">
              <w:rPr>
                <w:rFonts w:ascii="Times New Roman" w:hAnsi="Times New Roman" w:cs="Times New Roman"/>
                <w:sz w:val="24"/>
                <w:szCs w:val="24"/>
                <w:lang w:eastAsia="en-US"/>
              </w:rPr>
              <w:t>январь</w:t>
            </w:r>
          </w:p>
        </w:tc>
        <w:tc>
          <w:tcPr>
            <w:tcW w:w="1897" w:type="dxa"/>
            <w:tcBorders>
              <w:top w:val="single" w:sz="4" w:space="0" w:color="000000"/>
              <w:left w:val="single" w:sz="4" w:space="0" w:color="000000"/>
              <w:bottom w:val="single" w:sz="4" w:space="0" w:color="000000"/>
              <w:right w:val="singl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r w:rsidRPr="00E53ADC">
              <w:rPr>
                <w:rFonts w:ascii="Times New Roman" w:hAnsi="Times New Roman" w:cs="Times New Roman"/>
                <w:sz w:val="24"/>
                <w:szCs w:val="24"/>
                <w:lang w:eastAsia="en-US"/>
              </w:rPr>
              <w:t>Начальник МО МВД России «</w:t>
            </w:r>
            <w:proofErr w:type="spellStart"/>
            <w:r w:rsidRPr="00E53ADC">
              <w:rPr>
                <w:rFonts w:ascii="Times New Roman" w:hAnsi="Times New Roman" w:cs="Times New Roman"/>
                <w:sz w:val="24"/>
                <w:szCs w:val="24"/>
                <w:lang w:eastAsia="en-US"/>
              </w:rPr>
              <w:t>Шарьинский</w:t>
            </w:r>
            <w:proofErr w:type="spellEnd"/>
            <w:r w:rsidRPr="00E53ADC">
              <w:rPr>
                <w:rFonts w:ascii="Times New Roman" w:hAnsi="Times New Roman" w:cs="Times New Roman"/>
                <w:sz w:val="24"/>
                <w:szCs w:val="24"/>
                <w:lang w:eastAsia="en-US"/>
              </w:rPr>
              <w:t>»</w:t>
            </w:r>
          </w:p>
        </w:tc>
      </w:tr>
      <w:tr w:rsidR="00E53ADC" w:rsidRPr="00E53ADC" w:rsidTr="00E53ADC">
        <w:tc>
          <w:tcPr>
            <w:tcW w:w="436" w:type="dxa"/>
            <w:tcBorders>
              <w:top w:val="non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p>
        </w:tc>
        <w:tc>
          <w:tcPr>
            <w:tcW w:w="6238" w:type="dxa"/>
            <w:tcBorders>
              <w:top w:val="non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color w:val="FF0000"/>
                <w:sz w:val="24"/>
                <w:szCs w:val="24"/>
                <w:lang w:eastAsia="ar-SA"/>
              </w:rPr>
            </w:pPr>
          </w:p>
        </w:tc>
        <w:tc>
          <w:tcPr>
            <w:tcW w:w="1134" w:type="dxa"/>
            <w:tcBorders>
              <w:top w:val="non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color w:val="FF0000"/>
                <w:sz w:val="24"/>
                <w:szCs w:val="24"/>
                <w:lang w:eastAsia="ar-SA"/>
              </w:rPr>
            </w:pPr>
          </w:p>
        </w:tc>
        <w:tc>
          <w:tcPr>
            <w:tcW w:w="1897" w:type="dxa"/>
            <w:tcBorders>
              <w:top w:val="none" w:sz="4" w:space="0" w:color="000000"/>
              <w:left w:val="single" w:sz="4" w:space="0" w:color="000000"/>
              <w:bottom w:val="single" w:sz="4" w:space="0" w:color="000000"/>
              <w:right w:val="single" w:sz="4" w:space="0" w:color="000000"/>
            </w:tcBorders>
          </w:tcPr>
          <w:p w:rsidR="00E53ADC" w:rsidRPr="00E53ADC" w:rsidRDefault="00E53ADC" w:rsidP="00E53ADC">
            <w:pPr>
              <w:spacing w:after="0" w:line="240" w:lineRule="auto"/>
              <w:jc w:val="both"/>
              <w:rPr>
                <w:rFonts w:ascii="Times New Roman" w:hAnsi="Times New Roman" w:cs="Times New Roman"/>
                <w:color w:val="FF0000"/>
                <w:sz w:val="24"/>
                <w:szCs w:val="24"/>
                <w:lang w:eastAsia="ar-SA"/>
              </w:rPr>
            </w:pPr>
          </w:p>
        </w:tc>
      </w:tr>
      <w:tr w:rsidR="00E53ADC" w:rsidRPr="00E53ADC" w:rsidTr="00E53ADC">
        <w:tc>
          <w:tcPr>
            <w:tcW w:w="436" w:type="dxa"/>
            <w:tcBorders>
              <w:top w:val="non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p>
        </w:tc>
        <w:tc>
          <w:tcPr>
            <w:tcW w:w="6238" w:type="dxa"/>
            <w:tcBorders>
              <w:top w:val="non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en-US"/>
              </w:rPr>
            </w:pPr>
          </w:p>
        </w:tc>
        <w:tc>
          <w:tcPr>
            <w:tcW w:w="1134" w:type="dxa"/>
            <w:tcBorders>
              <w:top w:val="non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en-US"/>
              </w:rPr>
            </w:pPr>
          </w:p>
        </w:tc>
        <w:tc>
          <w:tcPr>
            <w:tcW w:w="1897" w:type="dxa"/>
            <w:tcBorders>
              <w:top w:val="none" w:sz="4" w:space="0" w:color="000000"/>
              <w:left w:val="single" w:sz="4" w:space="0" w:color="000000"/>
              <w:bottom w:val="single" w:sz="4" w:space="0" w:color="000000"/>
              <w:right w:val="singl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en-US"/>
              </w:rPr>
            </w:pPr>
          </w:p>
        </w:tc>
      </w:tr>
      <w:tr w:rsidR="00E53ADC" w:rsidRPr="00E53ADC" w:rsidTr="00E53ADC">
        <w:tc>
          <w:tcPr>
            <w:tcW w:w="436"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r w:rsidRPr="00E53ADC">
              <w:rPr>
                <w:rFonts w:ascii="Times New Roman" w:hAnsi="Times New Roman" w:cs="Times New Roman"/>
                <w:sz w:val="24"/>
                <w:szCs w:val="24"/>
                <w:lang w:eastAsia="ar-SA"/>
              </w:rPr>
              <w:t>5</w:t>
            </w:r>
          </w:p>
        </w:tc>
        <w:tc>
          <w:tcPr>
            <w:tcW w:w="6238"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r w:rsidRPr="00E53ADC">
              <w:rPr>
                <w:rFonts w:ascii="Times New Roman" w:hAnsi="Times New Roman" w:cs="Times New Roman"/>
                <w:sz w:val="24"/>
                <w:szCs w:val="24"/>
                <w:lang w:eastAsia="en-US"/>
              </w:rPr>
              <w:t xml:space="preserve">О реализации мероприятий муниципальной программы «Культура </w:t>
            </w:r>
            <w:proofErr w:type="spellStart"/>
            <w:r w:rsidRPr="00E53ADC">
              <w:rPr>
                <w:rFonts w:ascii="Times New Roman" w:hAnsi="Times New Roman" w:cs="Times New Roman"/>
                <w:sz w:val="24"/>
                <w:szCs w:val="24"/>
                <w:lang w:eastAsia="en-US"/>
              </w:rPr>
              <w:t>Шарьинского</w:t>
            </w:r>
            <w:proofErr w:type="spellEnd"/>
            <w:r w:rsidRPr="00E53ADC">
              <w:rPr>
                <w:rFonts w:ascii="Times New Roman" w:hAnsi="Times New Roman" w:cs="Times New Roman"/>
                <w:sz w:val="24"/>
                <w:szCs w:val="24"/>
                <w:lang w:eastAsia="en-US"/>
              </w:rPr>
              <w:t xml:space="preserve"> муниципального района» в 2024 году</w:t>
            </w:r>
          </w:p>
        </w:tc>
        <w:tc>
          <w:tcPr>
            <w:tcW w:w="1134"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r w:rsidRPr="00E53ADC">
              <w:rPr>
                <w:rFonts w:ascii="Times New Roman" w:hAnsi="Times New Roman" w:cs="Times New Roman"/>
                <w:sz w:val="24"/>
                <w:szCs w:val="24"/>
                <w:lang w:eastAsia="en-US"/>
              </w:rPr>
              <w:t>февраль</w:t>
            </w:r>
          </w:p>
        </w:tc>
        <w:tc>
          <w:tcPr>
            <w:tcW w:w="1897" w:type="dxa"/>
            <w:tcBorders>
              <w:top w:val="single" w:sz="4" w:space="0" w:color="000000"/>
              <w:left w:val="single" w:sz="4" w:space="0" w:color="000000"/>
              <w:bottom w:val="single" w:sz="4" w:space="0" w:color="000000"/>
              <w:right w:val="singl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r w:rsidRPr="00E53ADC">
              <w:rPr>
                <w:rFonts w:ascii="Times New Roman" w:hAnsi="Times New Roman" w:cs="Times New Roman"/>
                <w:sz w:val="24"/>
                <w:szCs w:val="24"/>
                <w:lang w:eastAsia="en-US"/>
              </w:rPr>
              <w:t>Глава района</w:t>
            </w:r>
          </w:p>
        </w:tc>
      </w:tr>
      <w:tr w:rsidR="00E53ADC" w:rsidRPr="00E53ADC" w:rsidTr="00E53ADC">
        <w:tc>
          <w:tcPr>
            <w:tcW w:w="436"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p>
        </w:tc>
        <w:tc>
          <w:tcPr>
            <w:tcW w:w="6238"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color w:val="FF0000"/>
                <w:sz w:val="24"/>
                <w:szCs w:val="24"/>
                <w:lang w:eastAsia="en-US"/>
              </w:rPr>
            </w:pPr>
          </w:p>
        </w:tc>
        <w:tc>
          <w:tcPr>
            <w:tcW w:w="1134"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color w:val="FF0000"/>
                <w:sz w:val="24"/>
                <w:szCs w:val="24"/>
                <w:lang w:eastAsia="ar-SA"/>
              </w:rPr>
            </w:pPr>
          </w:p>
        </w:tc>
        <w:tc>
          <w:tcPr>
            <w:tcW w:w="1897" w:type="dxa"/>
            <w:tcBorders>
              <w:top w:val="single" w:sz="4" w:space="0" w:color="000000"/>
              <w:left w:val="single" w:sz="4" w:space="0" w:color="000000"/>
              <w:bottom w:val="single" w:sz="4" w:space="0" w:color="000000"/>
              <w:right w:val="single" w:sz="4" w:space="0" w:color="000000"/>
            </w:tcBorders>
          </w:tcPr>
          <w:p w:rsidR="00E53ADC" w:rsidRPr="00E53ADC" w:rsidRDefault="00E53ADC" w:rsidP="00E53ADC">
            <w:pPr>
              <w:spacing w:after="0" w:line="240" w:lineRule="auto"/>
              <w:jc w:val="both"/>
              <w:rPr>
                <w:rFonts w:ascii="Times New Roman" w:hAnsi="Times New Roman" w:cs="Times New Roman"/>
                <w:color w:val="FF0000"/>
                <w:sz w:val="24"/>
                <w:szCs w:val="24"/>
                <w:lang w:eastAsia="ar-SA"/>
              </w:rPr>
            </w:pPr>
          </w:p>
        </w:tc>
      </w:tr>
      <w:tr w:rsidR="00E53ADC" w:rsidRPr="00E53ADC" w:rsidTr="00E53ADC">
        <w:tc>
          <w:tcPr>
            <w:tcW w:w="436"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p>
        </w:tc>
        <w:tc>
          <w:tcPr>
            <w:tcW w:w="6238"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color w:val="FF0000"/>
                <w:sz w:val="24"/>
                <w:szCs w:val="24"/>
                <w:lang w:eastAsia="en-US"/>
              </w:rPr>
            </w:pPr>
          </w:p>
        </w:tc>
        <w:tc>
          <w:tcPr>
            <w:tcW w:w="1134"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color w:val="FF0000"/>
                <w:sz w:val="24"/>
                <w:szCs w:val="24"/>
                <w:lang w:eastAsia="ar-SA"/>
              </w:rPr>
            </w:pPr>
          </w:p>
        </w:tc>
        <w:tc>
          <w:tcPr>
            <w:tcW w:w="1897" w:type="dxa"/>
            <w:tcBorders>
              <w:top w:val="single" w:sz="4" w:space="0" w:color="000000"/>
              <w:left w:val="single" w:sz="4" w:space="0" w:color="000000"/>
              <w:bottom w:val="single" w:sz="4" w:space="0" w:color="000000"/>
              <w:right w:val="single" w:sz="4" w:space="0" w:color="000000"/>
            </w:tcBorders>
          </w:tcPr>
          <w:p w:rsidR="00E53ADC" w:rsidRPr="00E53ADC" w:rsidRDefault="00E53ADC" w:rsidP="00E53ADC">
            <w:pPr>
              <w:spacing w:after="0" w:line="240" w:lineRule="auto"/>
              <w:jc w:val="both"/>
              <w:rPr>
                <w:rFonts w:ascii="Times New Roman" w:hAnsi="Times New Roman" w:cs="Times New Roman"/>
                <w:color w:val="FF0000"/>
                <w:sz w:val="24"/>
                <w:szCs w:val="24"/>
                <w:lang w:eastAsia="ar-SA"/>
              </w:rPr>
            </w:pPr>
          </w:p>
        </w:tc>
      </w:tr>
      <w:tr w:rsidR="00E53ADC" w:rsidRPr="00E53ADC" w:rsidTr="00E53ADC">
        <w:tc>
          <w:tcPr>
            <w:tcW w:w="436"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r w:rsidRPr="00E53ADC">
              <w:rPr>
                <w:rFonts w:ascii="Times New Roman" w:hAnsi="Times New Roman" w:cs="Times New Roman"/>
                <w:sz w:val="24"/>
                <w:szCs w:val="24"/>
                <w:lang w:eastAsia="ar-SA"/>
              </w:rPr>
              <w:t>6</w:t>
            </w:r>
          </w:p>
        </w:tc>
        <w:tc>
          <w:tcPr>
            <w:tcW w:w="6238"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r w:rsidRPr="00E53ADC">
              <w:rPr>
                <w:rFonts w:ascii="Times New Roman" w:hAnsi="Times New Roman" w:cs="Times New Roman"/>
                <w:sz w:val="24"/>
                <w:szCs w:val="24"/>
                <w:lang w:eastAsia="en-US"/>
              </w:rPr>
              <w:t xml:space="preserve">Об отчёте главы </w:t>
            </w:r>
            <w:proofErr w:type="spellStart"/>
            <w:r w:rsidRPr="00E53ADC">
              <w:rPr>
                <w:rFonts w:ascii="Times New Roman" w:hAnsi="Times New Roman" w:cs="Times New Roman"/>
                <w:sz w:val="24"/>
                <w:szCs w:val="24"/>
                <w:lang w:eastAsia="en-US"/>
              </w:rPr>
              <w:t>Шарьинского</w:t>
            </w:r>
            <w:proofErr w:type="spellEnd"/>
            <w:r w:rsidRPr="00E53ADC">
              <w:rPr>
                <w:rFonts w:ascii="Times New Roman" w:hAnsi="Times New Roman" w:cs="Times New Roman"/>
                <w:sz w:val="24"/>
                <w:szCs w:val="24"/>
                <w:lang w:eastAsia="en-US"/>
              </w:rPr>
              <w:t xml:space="preserve"> муниципального района о работе администрации за 2024 год</w:t>
            </w:r>
          </w:p>
        </w:tc>
        <w:tc>
          <w:tcPr>
            <w:tcW w:w="1134"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r w:rsidRPr="00E53ADC">
              <w:rPr>
                <w:rFonts w:ascii="Times New Roman" w:hAnsi="Times New Roman" w:cs="Times New Roman"/>
                <w:sz w:val="24"/>
                <w:szCs w:val="24"/>
                <w:lang w:eastAsia="en-US"/>
              </w:rPr>
              <w:t>март</w:t>
            </w:r>
          </w:p>
        </w:tc>
        <w:tc>
          <w:tcPr>
            <w:tcW w:w="1897" w:type="dxa"/>
            <w:tcBorders>
              <w:top w:val="single" w:sz="4" w:space="0" w:color="000000"/>
              <w:left w:val="single" w:sz="4" w:space="0" w:color="000000"/>
              <w:bottom w:val="single" w:sz="4" w:space="0" w:color="000000"/>
              <w:right w:val="singl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r w:rsidRPr="00E53ADC">
              <w:rPr>
                <w:rFonts w:ascii="Times New Roman" w:hAnsi="Times New Roman" w:cs="Times New Roman"/>
                <w:sz w:val="24"/>
                <w:szCs w:val="24"/>
                <w:lang w:eastAsia="en-US"/>
              </w:rPr>
              <w:t>Глава района</w:t>
            </w:r>
          </w:p>
        </w:tc>
      </w:tr>
      <w:tr w:rsidR="00E53ADC" w:rsidRPr="00E53ADC" w:rsidTr="00E53ADC">
        <w:tc>
          <w:tcPr>
            <w:tcW w:w="436"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r w:rsidRPr="00E53ADC">
              <w:rPr>
                <w:rFonts w:ascii="Times New Roman" w:hAnsi="Times New Roman" w:cs="Times New Roman"/>
                <w:sz w:val="24"/>
                <w:szCs w:val="24"/>
                <w:lang w:eastAsia="ar-SA"/>
              </w:rPr>
              <w:t>7</w:t>
            </w:r>
          </w:p>
        </w:tc>
        <w:tc>
          <w:tcPr>
            <w:tcW w:w="6238"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r w:rsidRPr="00E53ADC">
              <w:rPr>
                <w:rFonts w:ascii="Times New Roman" w:hAnsi="Times New Roman" w:cs="Times New Roman"/>
                <w:sz w:val="24"/>
                <w:szCs w:val="24"/>
                <w:lang w:eastAsia="en-US"/>
              </w:rPr>
              <w:t>Отчёт о выполнении Прогнозного плана приватизации муниципального имущества за 2024 год</w:t>
            </w:r>
          </w:p>
        </w:tc>
        <w:tc>
          <w:tcPr>
            <w:tcW w:w="1134"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r w:rsidRPr="00E53ADC">
              <w:rPr>
                <w:rFonts w:ascii="Times New Roman" w:hAnsi="Times New Roman" w:cs="Times New Roman"/>
                <w:sz w:val="24"/>
                <w:szCs w:val="24"/>
                <w:lang w:eastAsia="en-US"/>
              </w:rPr>
              <w:t>март</w:t>
            </w:r>
          </w:p>
        </w:tc>
        <w:tc>
          <w:tcPr>
            <w:tcW w:w="1897" w:type="dxa"/>
            <w:tcBorders>
              <w:top w:val="single" w:sz="4" w:space="0" w:color="000000"/>
              <w:left w:val="single" w:sz="4" w:space="0" w:color="000000"/>
              <w:bottom w:val="single" w:sz="4" w:space="0" w:color="000000"/>
              <w:right w:val="singl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r w:rsidRPr="00E53ADC">
              <w:rPr>
                <w:rFonts w:ascii="Times New Roman" w:hAnsi="Times New Roman" w:cs="Times New Roman"/>
                <w:sz w:val="24"/>
                <w:szCs w:val="24"/>
                <w:lang w:eastAsia="en-US"/>
              </w:rPr>
              <w:t>Глава района</w:t>
            </w:r>
          </w:p>
        </w:tc>
      </w:tr>
      <w:tr w:rsidR="00E53ADC" w:rsidRPr="00E53ADC" w:rsidTr="00E53ADC">
        <w:tc>
          <w:tcPr>
            <w:tcW w:w="436"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r w:rsidRPr="00E53ADC">
              <w:rPr>
                <w:rFonts w:ascii="Times New Roman" w:hAnsi="Times New Roman" w:cs="Times New Roman"/>
                <w:sz w:val="24"/>
                <w:szCs w:val="24"/>
                <w:lang w:eastAsia="ar-SA"/>
              </w:rPr>
              <w:t>8</w:t>
            </w:r>
          </w:p>
        </w:tc>
        <w:tc>
          <w:tcPr>
            <w:tcW w:w="6238"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r w:rsidRPr="00E53ADC">
              <w:rPr>
                <w:rFonts w:ascii="Times New Roman" w:hAnsi="Times New Roman" w:cs="Times New Roman"/>
                <w:sz w:val="24"/>
                <w:szCs w:val="24"/>
                <w:lang w:eastAsia="en-US"/>
              </w:rPr>
              <w:t>О награждении работников культуры к профессиональному празднику</w:t>
            </w:r>
          </w:p>
        </w:tc>
        <w:tc>
          <w:tcPr>
            <w:tcW w:w="1134"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r w:rsidRPr="00E53ADC">
              <w:rPr>
                <w:rFonts w:ascii="Times New Roman" w:hAnsi="Times New Roman" w:cs="Times New Roman"/>
                <w:sz w:val="24"/>
                <w:szCs w:val="24"/>
                <w:lang w:eastAsia="en-US"/>
              </w:rPr>
              <w:t>март</w:t>
            </w:r>
          </w:p>
        </w:tc>
        <w:tc>
          <w:tcPr>
            <w:tcW w:w="1897" w:type="dxa"/>
            <w:tcBorders>
              <w:top w:val="single" w:sz="4" w:space="0" w:color="000000"/>
              <w:left w:val="single" w:sz="4" w:space="0" w:color="000000"/>
              <w:bottom w:val="single" w:sz="4" w:space="0" w:color="000000"/>
              <w:right w:val="singl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r w:rsidRPr="00E53ADC">
              <w:rPr>
                <w:rFonts w:ascii="Times New Roman" w:hAnsi="Times New Roman" w:cs="Times New Roman"/>
                <w:sz w:val="24"/>
                <w:szCs w:val="24"/>
                <w:lang w:eastAsia="en-US"/>
              </w:rPr>
              <w:t>Глава района</w:t>
            </w:r>
          </w:p>
        </w:tc>
      </w:tr>
      <w:tr w:rsidR="00E53ADC" w:rsidRPr="00E53ADC" w:rsidTr="00E53ADC">
        <w:tc>
          <w:tcPr>
            <w:tcW w:w="436"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r w:rsidRPr="00E53ADC">
              <w:rPr>
                <w:rFonts w:ascii="Times New Roman" w:hAnsi="Times New Roman" w:cs="Times New Roman"/>
                <w:sz w:val="24"/>
                <w:szCs w:val="24"/>
                <w:lang w:eastAsia="ar-SA"/>
              </w:rPr>
              <w:t>9</w:t>
            </w:r>
          </w:p>
        </w:tc>
        <w:tc>
          <w:tcPr>
            <w:tcW w:w="6238"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color w:val="000000"/>
                <w:sz w:val="24"/>
                <w:szCs w:val="24"/>
              </w:rPr>
            </w:pPr>
            <w:r w:rsidRPr="00E53ADC">
              <w:rPr>
                <w:rFonts w:ascii="Times New Roman" w:hAnsi="Times New Roman" w:cs="Times New Roman"/>
                <w:color w:val="000000" w:themeColor="text1"/>
                <w:sz w:val="24"/>
                <w:szCs w:val="24"/>
                <w:lang w:eastAsia="en-US"/>
              </w:rPr>
              <w:t xml:space="preserve">О реализации мероприятий муниципальной программы «Развитие транспортной системы </w:t>
            </w:r>
            <w:proofErr w:type="spellStart"/>
            <w:r w:rsidRPr="00E53ADC">
              <w:rPr>
                <w:rFonts w:ascii="Times New Roman" w:hAnsi="Times New Roman" w:cs="Times New Roman"/>
                <w:color w:val="000000" w:themeColor="text1"/>
                <w:sz w:val="24"/>
                <w:szCs w:val="24"/>
                <w:lang w:eastAsia="en-US"/>
              </w:rPr>
              <w:t>Шарьинского</w:t>
            </w:r>
            <w:proofErr w:type="spellEnd"/>
            <w:r w:rsidRPr="00E53ADC">
              <w:rPr>
                <w:rFonts w:ascii="Times New Roman" w:hAnsi="Times New Roman" w:cs="Times New Roman"/>
                <w:color w:val="000000" w:themeColor="text1"/>
                <w:sz w:val="24"/>
                <w:szCs w:val="24"/>
                <w:lang w:eastAsia="en-US"/>
              </w:rPr>
              <w:t xml:space="preserve"> муниципального района Костромской области  в 2024 году</w:t>
            </w:r>
          </w:p>
        </w:tc>
        <w:tc>
          <w:tcPr>
            <w:tcW w:w="1134"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en-US"/>
              </w:rPr>
            </w:pPr>
            <w:r w:rsidRPr="00E53ADC">
              <w:rPr>
                <w:rFonts w:ascii="Times New Roman" w:hAnsi="Times New Roman" w:cs="Times New Roman"/>
                <w:sz w:val="24"/>
                <w:szCs w:val="24"/>
                <w:lang w:eastAsia="en-US"/>
              </w:rPr>
              <w:t>март</w:t>
            </w:r>
          </w:p>
        </w:tc>
        <w:tc>
          <w:tcPr>
            <w:tcW w:w="1897" w:type="dxa"/>
            <w:tcBorders>
              <w:top w:val="single" w:sz="4" w:space="0" w:color="000000"/>
              <w:left w:val="single" w:sz="4" w:space="0" w:color="000000"/>
              <w:bottom w:val="single" w:sz="4" w:space="0" w:color="000000"/>
              <w:right w:val="singl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en-US"/>
              </w:rPr>
            </w:pPr>
            <w:r w:rsidRPr="00E53ADC">
              <w:rPr>
                <w:rFonts w:ascii="Times New Roman" w:hAnsi="Times New Roman" w:cs="Times New Roman"/>
                <w:sz w:val="24"/>
                <w:szCs w:val="24"/>
                <w:lang w:eastAsia="en-US"/>
              </w:rPr>
              <w:t>Глава района</w:t>
            </w:r>
          </w:p>
        </w:tc>
      </w:tr>
      <w:tr w:rsidR="00E53ADC" w:rsidRPr="00E53ADC" w:rsidTr="00E53ADC">
        <w:tc>
          <w:tcPr>
            <w:tcW w:w="436"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r w:rsidRPr="00E53ADC">
              <w:rPr>
                <w:rFonts w:ascii="Times New Roman" w:hAnsi="Times New Roman" w:cs="Times New Roman"/>
                <w:sz w:val="24"/>
                <w:szCs w:val="24"/>
                <w:lang w:eastAsia="ar-SA"/>
              </w:rPr>
              <w:t>10</w:t>
            </w:r>
          </w:p>
        </w:tc>
        <w:tc>
          <w:tcPr>
            <w:tcW w:w="6238"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color w:val="000000"/>
                <w:sz w:val="24"/>
                <w:szCs w:val="24"/>
              </w:rPr>
            </w:pPr>
            <w:r w:rsidRPr="00E53ADC">
              <w:rPr>
                <w:rFonts w:ascii="Times New Roman" w:hAnsi="Times New Roman" w:cs="Times New Roman"/>
                <w:color w:val="000000" w:themeColor="text1"/>
                <w:sz w:val="24"/>
                <w:szCs w:val="24"/>
                <w:lang w:eastAsia="en-US"/>
              </w:rPr>
              <w:t xml:space="preserve">О реализации мероприятий муниципальной программы "Развитие образования в  </w:t>
            </w:r>
            <w:proofErr w:type="spellStart"/>
            <w:r w:rsidRPr="00E53ADC">
              <w:rPr>
                <w:rFonts w:ascii="Times New Roman" w:hAnsi="Times New Roman" w:cs="Times New Roman"/>
                <w:color w:val="000000" w:themeColor="text1"/>
                <w:sz w:val="24"/>
                <w:szCs w:val="24"/>
                <w:lang w:eastAsia="en-US"/>
              </w:rPr>
              <w:t>Шарьинском</w:t>
            </w:r>
            <w:proofErr w:type="spellEnd"/>
            <w:r w:rsidRPr="00E53ADC">
              <w:rPr>
                <w:rFonts w:ascii="Times New Roman" w:hAnsi="Times New Roman" w:cs="Times New Roman"/>
                <w:color w:val="000000" w:themeColor="text1"/>
                <w:sz w:val="24"/>
                <w:szCs w:val="24"/>
                <w:lang w:eastAsia="en-US"/>
              </w:rPr>
              <w:t xml:space="preserve">  муниципальном районе  на 2021-2025 годы» за 2024 год </w:t>
            </w:r>
          </w:p>
        </w:tc>
        <w:tc>
          <w:tcPr>
            <w:tcW w:w="1134"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en-US"/>
              </w:rPr>
            </w:pPr>
            <w:r w:rsidRPr="00E53ADC">
              <w:rPr>
                <w:rFonts w:ascii="Times New Roman" w:hAnsi="Times New Roman" w:cs="Times New Roman"/>
                <w:sz w:val="24"/>
                <w:szCs w:val="24"/>
                <w:lang w:eastAsia="en-US"/>
              </w:rPr>
              <w:t>март</w:t>
            </w:r>
          </w:p>
        </w:tc>
        <w:tc>
          <w:tcPr>
            <w:tcW w:w="1897" w:type="dxa"/>
            <w:tcBorders>
              <w:top w:val="single" w:sz="4" w:space="0" w:color="000000"/>
              <w:left w:val="single" w:sz="4" w:space="0" w:color="000000"/>
              <w:bottom w:val="single" w:sz="4" w:space="0" w:color="000000"/>
              <w:right w:val="singl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en-US"/>
              </w:rPr>
            </w:pPr>
            <w:r w:rsidRPr="00E53ADC">
              <w:rPr>
                <w:rFonts w:ascii="Times New Roman" w:hAnsi="Times New Roman" w:cs="Times New Roman"/>
                <w:sz w:val="24"/>
                <w:szCs w:val="24"/>
                <w:lang w:eastAsia="en-US"/>
              </w:rPr>
              <w:t>Глава района</w:t>
            </w:r>
          </w:p>
        </w:tc>
      </w:tr>
      <w:tr w:rsidR="00E53ADC" w:rsidRPr="00E53ADC" w:rsidTr="00E53ADC">
        <w:tc>
          <w:tcPr>
            <w:tcW w:w="436"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r w:rsidRPr="00E53ADC">
              <w:rPr>
                <w:rFonts w:ascii="Times New Roman" w:hAnsi="Times New Roman" w:cs="Times New Roman"/>
                <w:sz w:val="24"/>
                <w:szCs w:val="24"/>
                <w:lang w:eastAsia="ar-SA"/>
              </w:rPr>
              <w:t>11</w:t>
            </w:r>
          </w:p>
        </w:tc>
        <w:tc>
          <w:tcPr>
            <w:tcW w:w="6238"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rPr>
            </w:pPr>
            <w:r w:rsidRPr="00E53ADC">
              <w:rPr>
                <w:rFonts w:ascii="Times New Roman" w:hAnsi="Times New Roman" w:cs="Times New Roman"/>
                <w:sz w:val="24"/>
                <w:szCs w:val="24"/>
              </w:rPr>
              <w:t>Муниципальная программа "Повышение безопасности дорож</w:t>
            </w:r>
            <w:r w:rsidR="00216EF3">
              <w:rPr>
                <w:rFonts w:ascii="Times New Roman" w:hAnsi="Times New Roman" w:cs="Times New Roman"/>
                <w:sz w:val="24"/>
                <w:szCs w:val="24"/>
              </w:rPr>
              <w:t xml:space="preserve">ного движения в </w:t>
            </w:r>
            <w:proofErr w:type="spellStart"/>
            <w:r w:rsidRPr="00E53ADC">
              <w:rPr>
                <w:rFonts w:ascii="Times New Roman" w:hAnsi="Times New Roman" w:cs="Times New Roman"/>
                <w:sz w:val="24"/>
                <w:szCs w:val="24"/>
              </w:rPr>
              <w:t>Шарьинском</w:t>
            </w:r>
            <w:proofErr w:type="spellEnd"/>
            <w:r w:rsidRPr="00E53ADC">
              <w:rPr>
                <w:rFonts w:ascii="Times New Roman" w:hAnsi="Times New Roman" w:cs="Times New Roman"/>
                <w:sz w:val="24"/>
                <w:szCs w:val="24"/>
              </w:rPr>
              <w:t xml:space="preserve"> муниципальном районе Костромской области на 2021-2025 г."  </w:t>
            </w:r>
          </w:p>
          <w:p w:rsidR="00E53ADC" w:rsidRPr="00E53ADC" w:rsidRDefault="00E53ADC" w:rsidP="00E53ADC">
            <w:pPr>
              <w:spacing w:after="0" w:line="240" w:lineRule="auto"/>
              <w:jc w:val="both"/>
              <w:rPr>
                <w:rFonts w:ascii="Times New Roman" w:hAnsi="Times New Roman" w:cs="Times New Roman"/>
                <w:bCs/>
                <w:color w:val="FF0000"/>
                <w:sz w:val="24"/>
                <w:szCs w:val="24"/>
              </w:rPr>
            </w:pPr>
          </w:p>
        </w:tc>
        <w:tc>
          <w:tcPr>
            <w:tcW w:w="1134"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en-US"/>
              </w:rPr>
            </w:pPr>
            <w:r w:rsidRPr="00E53ADC">
              <w:rPr>
                <w:rFonts w:ascii="Times New Roman" w:hAnsi="Times New Roman" w:cs="Times New Roman"/>
                <w:sz w:val="24"/>
                <w:szCs w:val="24"/>
                <w:lang w:eastAsia="en-US"/>
              </w:rPr>
              <w:t>март</w:t>
            </w:r>
          </w:p>
        </w:tc>
        <w:tc>
          <w:tcPr>
            <w:tcW w:w="1897" w:type="dxa"/>
            <w:tcBorders>
              <w:top w:val="single" w:sz="4" w:space="0" w:color="000000"/>
              <w:left w:val="single" w:sz="4" w:space="0" w:color="000000"/>
              <w:bottom w:val="single" w:sz="4" w:space="0" w:color="000000"/>
              <w:right w:val="single" w:sz="4" w:space="0" w:color="000000"/>
            </w:tcBorders>
          </w:tcPr>
          <w:p w:rsidR="00E53ADC" w:rsidRPr="00E53ADC" w:rsidRDefault="00E53ADC" w:rsidP="00E53ADC">
            <w:pPr>
              <w:spacing w:after="0" w:line="240" w:lineRule="auto"/>
              <w:jc w:val="both"/>
              <w:rPr>
                <w:rFonts w:ascii="Times New Roman" w:hAnsi="Times New Roman" w:cs="Times New Roman"/>
                <w:sz w:val="24"/>
                <w:szCs w:val="24"/>
              </w:rPr>
            </w:pPr>
            <w:r w:rsidRPr="00E53ADC">
              <w:rPr>
                <w:rFonts w:ascii="Times New Roman" w:hAnsi="Times New Roman" w:cs="Times New Roman"/>
                <w:sz w:val="24"/>
                <w:szCs w:val="24"/>
                <w:lang w:eastAsia="en-US"/>
              </w:rPr>
              <w:t>Глава района</w:t>
            </w:r>
          </w:p>
          <w:p w:rsidR="00E53ADC" w:rsidRPr="00E53ADC" w:rsidRDefault="00E53ADC" w:rsidP="00E53ADC">
            <w:pPr>
              <w:spacing w:after="0" w:line="240" w:lineRule="auto"/>
              <w:jc w:val="both"/>
              <w:rPr>
                <w:rFonts w:ascii="Times New Roman" w:hAnsi="Times New Roman" w:cs="Times New Roman"/>
                <w:sz w:val="24"/>
                <w:szCs w:val="24"/>
                <w:lang w:eastAsia="en-US"/>
              </w:rPr>
            </w:pPr>
          </w:p>
        </w:tc>
      </w:tr>
      <w:tr w:rsidR="00E53ADC" w:rsidRPr="00E53ADC" w:rsidTr="00E53ADC">
        <w:tc>
          <w:tcPr>
            <w:tcW w:w="436"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p>
        </w:tc>
        <w:tc>
          <w:tcPr>
            <w:tcW w:w="6238"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bCs/>
                <w:color w:val="FF0000"/>
                <w:sz w:val="24"/>
                <w:szCs w:val="24"/>
                <w:lang w:eastAsia="en-US"/>
              </w:rPr>
            </w:pPr>
          </w:p>
        </w:tc>
        <w:tc>
          <w:tcPr>
            <w:tcW w:w="1134"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en-US"/>
              </w:rPr>
            </w:pPr>
          </w:p>
        </w:tc>
        <w:tc>
          <w:tcPr>
            <w:tcW w:w="1897" w:type="dxa"/>
            <w:tcBorders>
              <w:top w:val="single" w:sz="4" w:space="0" w:color="000000"/>
              <w:left w:val="single" w:sz="4" w:space="0" w:color="000000"/>
              <w:bottom w:val="single" w:sz="4" w:space="0" w:color="000000"/>
              <w:right w:val="singl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en-US"/>
              </w:rPr>
            </w:pPr>
          </w:p>
        </w:tc>
      </w:tr>
      <w:tr w:rsidR="00E53ADC" w:rsidRPr="00E53ADC" w:rsidTr="00E53ADC">
        <w:tc>
          <w:tcPr>
            <w:tcW w:w="436"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rPr>
            </w:pPr>
          </w:p>
        </w:tc>
        <w:tc>
          <w:tcPr>
            <w:tcW w:w="6238"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rPr>
            </w:pPr>
          </w:p>
        </w:tc>
        <w:tc>
          <w:tcPr>
            <w:tcW w:w="1897" w:type="dxa"/>
            <w:tcBorders>
              <w:top w:val="single" w:sz="4" w:space="0" w:color="000000"/>
              <w:left w:val="single" w:sz="4" w:space="0" w:color="000000"/>
              <w:bottom w:val="single" w:sz="4" w:space="0" w:color="000000"/>
              <w:right w:val="single" w:sz="4" w:space="0" w:color="000000"/>
            </w:tcBorders>
          </w:tcPr>
          <w:p w:rsidR="00E53ADC" w:rsidRPr="00E53ADC" w:rsidRDefault="00E53ADC" w:rsidP="00E53ADC">
            <w:pPr>
              <w:spacing w:after="0" w:line="240" w:lineRule="auto"/>
              <w:jc w:val="both"/>
              <w:rPr>
                <w:rFonts w:ascii="Times New Roman" w:hAnsi="Times New Roman" w:cs="Times New Roman"/>
                <w:sz w:val="24"/>
                <w:szCs w:val="24"/>
              </w:rPr>
            </w:pPr>
          </w:p>
        </w:tc>
      </w:tr>
      <w:tr w:rsidR="00E53ADC" w:rsidRPr="00E53ADC" w:rsidTr="00E53ADC">
        <w:tc>
          <w:tcPr>
            <w:tcW w:w="436"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r w:rsidRPr="00E53ADC">
              <w:rPr>
                <w:rFonts w:ascii="Times New Roman" w:hAnsi="Times New Roman" w:cs="Times New Roman"/>
                <w:sz w:val="24"/>
                <w:szCs w:val="24"/>
                <w:lang w:eastAsia="ar-SA"/>
              </w:rPr>
              <w:t>1</w:t>
            </w:r>
            <w:r w:rsidRPr="00E53ADC">
              <w:rPr>
                <w:rFonts w:ascii="Times New Roman" w:hAnsi="Times New Roman" w:cs="Times New Roman"/>
                <w:sz w:val="24"/>
                <w:szCs w:val="24"/>
                <w:lang w:eastAsia="ar-SA"/>
              </w:rPr>
              <w:lastRenderedPageBreak/>
              <w:t>2</w:t>
            </w:r>
          </w:p>
        </w:tc>
        <w:tc>
          <w:tcPr>
            <w:tcW w:w="6238" w:type="dxa"/>
            <w:tcBorders>
              <w:top w:val="single" w:sz="4" w:space="0" w:color="000000"/>
              <w:left w:val="single" w:sz="4" w:space="0" w:color="000000"/>
              <w:bottom w:val="single" w:sz="4" w:space="0" w:color="000000"/>
              <w:right w:val="none" w:sz="4" w:space="0" w:color="000000"/>
            </w:tcBorders>
          </w:tcPr>
          <w:p w:rsidR="00E53ADC" w:rsidRPr="00E53ADC" w:rsidRDefault="00216EF3" w:rsidP="00E53ADC">
            <w:pPr>
              <w:spacing w:after="0" w:line="240" w:lineRule="auto"/>
              <w:jc w:val="both"/>
              <w:rPr>
                <w:rFonts w:ascii="Times New Roman" w:hAnsi="Times New Roman" w:cs="Times New Roman"/>
                <w:color w:val="000000"/>
                <w:sz w:val="24"/>
                <w:szCs w:val="24"/>
                <w:lang w:eastAsia="ar-SA"/>
              </w:rPr>
            </w:pPr>
            <w:r>
              <w:rPr>
                <w:rFonts w:ascii="Times New Roman" w:hAnsi="Times New Roman" w:cs="Times New Roman"/>
                <w:color w:val="000000" w:themeColor="text1"/>
                <w:sz w:val="24"/>
                <w:szCs w:val="24"/>
                <w:lang w:eastAsia="en-US"/>
              </w:rPr>
              <w:lastRenderedPageBreak/>
              <w:t>Информация</w:t>
            </w:r>
            <w:proofErr w:type="gramStart"/>
            <w:r>
              <w:rPr>
                <w:rFonts w:ascii="Times New Roman" w:hAnsi="Times New Roman" w:cs="Times New Roman"/>
                <w:color w:val="000000" w:themeColor="text1"/>
                <w:sz w:val="24"/>
                <w:szCs w:val="24"/>
                <w:lang w:eastAsia="en-US"/>
              </w:rPr>
              <w:t xml:space="preserve"> </w:t>
            </w:r>
            <w:r w:rsidR="00E53ADC" w:rsidRPr="00E53ADC">
              <w:rPr>
                <w:rFonts w:ascii="Times New Roman" w:hAnsi="Times New Roman" w:cs="Times New Roman"/>
                <w:color w:val="000000" w:themeColor="text1"/>
                <w:sz w:val="24"/>
                <w:szCs w:val="24"/>
                <w:lang w:eastAsia="en-US"/>
              </w:rPr>
              <w:t>О</w:t>
            </w:r>
            <w:proofErr w:type="gramEnd"/>
            <w:r w:rsidR="00E53ADC" w:rsidRPr="00E53ADC">
              <w:rPr>
                <w:rFonts w:ascii="Times New Roman" w:hAnsi="Times New Roman" w:cs="Times New Roman"/>
                <w:color w:val="000000" w:themeColor="text1"/>
                <w:sz w:val="24"/>
                <w:szCs w:val="24"/>
                <w:lang w:eastAsia="en-US"/>
              </w:rPr>
              <w:t xml:space="preserve">б исполнении бюджета </w:t>
            </w:r>
            <w:proofErr w:type="spellStart"/>
            <w:r w:rsidR="00E53ADC" w:rsidRPr="00E53ADC">
              <w:rPr>
                <w:rFonts w:ascii="Times New Roman" w:hAnsi="Times New Roman" w:cs="Times New Roman"/>
                <w:color w:val="000000" w:themeColor="text1"/>
                <w:sz w:val="24"/>
                <w:szCs w:val="24"/>
                <w:lang w:eastAsia="en-US"/>
              </w:rPr>
              <w:t>Шарьинского</w:t>
            </w:r>
            <w:proofErr w:type="spellEnd"/>
            <w:r w:rsidR="00E53ADC" w:rsidRPr="00E53ADC">
              <w:rPr>
                <w:rFonts w:ascii="Times New Roman" w:hAnsi="Times New Roman" w:cs="Times New Roman"/>
                <w:color w:val="000000" w:themeColor="text1"/>
                <w:sz w:val="24"/>
                <w:szCs w:val="24"/>
                <w:lang w:eastAsia="en-US"/>
              </w:rPr>
              <w:t xml:space="preserve"> </w:t>
            </w:r>
            <w:r w:rsidR="00E53ADC" w:rsidRPr="00E53ADC">
              <w:rPr>
                <w:rFonts w:ascii="Times New Roman" w:hAnsi="Times New Roman" w:cs="Times New Roman"/>
                <w:color w:val="000000" w:themeColor="text1"/>
                <w:sz w:val="24"/>
                <w:szCs w:val="24"/>
                <w:lang w:eastAsia="en-US"/>
              </w:rPr>
              <w:lastRenderedPageBreak/>
              <w:t>муниципального района за 2023 год</w:t>
            </w:r>
          </w:p>
        </w:tc>
        <w:tc>
          <w:tcPr>
            <w:tcW w:w="1134"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color w:val="000000"/>
                <w:sz w:val="24"/>
                <w:szCs w:val="24"/>
                <w:lang w:eastAsia="ar-SA"/>
              </w:rPr>
            </w:pPr>
            <w:r w:rsidRPr="00E53ADC">
              <w:rPr>
                <w:rFonts w:ascii="Times New Roman" w:hAnsi="Times New Roman" w:cs="Times New Roman"/>
                <w:color w:val="000000" w:themeColor="text1"/>
                <w:sz w:val="24"/>
                <w:szCs w:val="24"/>
                <w:lang w:eastAsia="en-US"/>
              </w:rPr>
              <w:lastRenderedPageBreak/>
              <w:t>апрель</w:t>
            </w:r>
          </w:p>
        </w:tc>
        <w:tc>
          <w:tcPr>
            <w:tcW w:w="1897" w:type="dxa"/>
            <w:tcBorders>
              <w:top w:val="single" w:sz="4" w:space="0" w:color="000000"/>
              <w:left w:val="single" w:sz="4" w:space="0" w:color="000000"/>
              <w:bottom w:val="single" w:sz="4" w:space="0" w:color="000000"/>
              <w:right w:val="single" w:sz="4" w:space="0" w:color="000000"/>
            </w:tcBorders>
          </w:tcPr>
          <w:p w:rsidR="00E53ADC" w:rsidRPr="00E53ADC" w:rsidRDefault="00E53ADC" w:rsidP="00E53ADC">
            <w:pPr>
              <w:spacing w:after="0" w:line="240" w:lineRule="auto"/>
              <w:jc w:val="both"/>
              <w:rPr>
                <w:rFonts w:ascii="Times New Roman" w:hAnsi="Times New Roman" w:cs="Times New Roman"/>
                <w:color w:val="000000"/>
                <w:sz w:val="24"/>
                <w:szCs w:val="24"/>
                <w:lang w:eastAsia="ar-SA"/>
              </w:rPr>
            </w:pPr>
            <w:r w:rsidRPr="00E53ADC">
              <w:rPr>
                <w:rFonts w:ascii="Times New Roman" w:hAnsi="Times New Roman" w:cs="Times New Roman"/>
                <w:color w:val="000000" w:themeColor="text1"/>
                <w:sz w:val="24"/>
                <w:szCs w:val="24"/>
                <w:lang w:eastAsia="en-US"/>
              </w:rPr>
              <w:t>Глава района</w:t>
            </w:r>
          </w:p>
        </w:tc>
      </w:tr>
      <w:tr w:rsidR="00E53ADC" w:rsidRPr="00E53ADC" w:rsidTr="00E53ADC">
        <w:trPr>
          <w:trHeight w:val="850"/>
        </w:trPr>
        <w:tc>
          <w:tcPr>
            <w:tcW w:w="436" w:type="dxa"/>
            <w:vMerge w:val="restart"/>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p>
        </w:tc>
        <w:tc>
          <w:tcPr>
            <w:tcW w:w="6238" w:type="dxa"/>
            <w:vMerge w:val="restart"/>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highlight w:val="yellow"/>
              </w:rPr>
            </w:pPr>
            <w:r w:rsidRPr="00E53ADC">
              <w:rPr>
                <w:rFonts w:ascii="Times New Roman" w:hAnsi="Times New Roman" w:cs="Times New Roman"/>
                <w:sz w:val="24"/>
                <w:szCs w:val="24"/>
                <w:lang w:eastAsia="en-US"/>
              </w:rPr>
              <w:t xml:space="preserve">Информация о работе отрасли сельское хозяйство за 2024 год и подготовке к весенне-полевым работам - </w:t>
            </w:r>
          </w:p>
        </w:tc>
        <w:tc>
          <w:tcPr>
            <w:tcW w:w="1134" w:type="dxa"/>
            <w:vMerge w:val="restart"/>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r w:rsidRPr="00E53ADC">
              <w:rPr>
                <w:rFonts w:ascii="Times New Roman" w:hAnsi="Times New Roman" w:cs="Times New Roman"/>
                <w:sz w:val="24"/>
                <w:szCs w:val="24"/>
                <w:lang w:eastAsia="en-US"/>
              </w:rPr>
              <w:t>апрель</w:t>
            </w:r>
          </w:p>
        </w:tc>
        <w:tc>
          <w:tcPr>
            <w:tcW w:w="1897" w:type="dxa"/>
            <w:vMerge w:val="restart"/>
            <w:tcBorders>
              <w:top w:val="single" w:sz="4" w:space="0" w:color="000000"/>
              <w:left w:val="single" w:sz="4" w:space="0" w:color="000000"/>
              <w:bottom w:val="single" w:sz="4" w:space="0" w:color="000000"/>
              <w:right w:val="singl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r w:rsidRPr="00E53ADC">
              <w:rPr>
                <w:rFonts w:ascii="Times New Roman" w:hAnsi="Times New Roman" w:cs="Times New Roman"/>
                <w:sz w:val="24"/>
                <w:szCs w:val="24"/>
                <w:lang w:eastAsia="en-US"/>
              </w:rPr>
              <w:t>Глава района</w:t>
            </w:r>
          </w:p>
        </w:tc>
      </w:tr>
      <w:tr w:rsidR="00E53ADC" w:rsidRPr="00E53ADC" w:rsidTr="00E53ADC">
        <w:trPr>
          <w:trHeight w:val="850"/>
        </w:trPr>
        <w:tc>
          <w:tcPr>
            <w:tcW w:w="436"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r w:rsidRPr="00E53ADC">
              <w:rPr>
                <w:rFonts w:ascii="Times New Roman" w:hAnsi="Times New Roman" w:cs="Times New Roman"/>
                <w:sz w:val="24"/>
                <w:szCs w:val="24"/>
                <w:lang w:eastAsia="ar-SA"/>
              </w:rPr>
              <w:t>13</w:t>
            </w:r>
          </w:p>
        </w:tc>
        <w:tc>
          <w:tcPr>
            <w:tcW w:w="6238"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color w:val="000000"/>
                <w:sz w:val="24"/>
                <w:szCs w:val="24"/>
                <w:lang w:eastAsia="ar-SA"/>
              </w:rPr>
            </w:pPr>
            <w:r w:rsidRPr="00E53ADC">
              <w:rPr>
                <w:rFonts w:ascii="Times New Roman" w:hAnsi="Times New Roman" w:cs="Times New Roman"/>
                <w:color w:val="000000" w:themeColor="text1"/>
                <w:sz w:val="24"/>
                <w:szCs w:val="24"/>
                <w:lang w:eastAsia="en-US"/>
              </w:rPr>
              <w:t xml:space="preserve">О реализации мероприятий муниципальной программы «Профилактика правонарушений в </w:t>
            </w:r>
            <w:proofErr w:type="spellStart"/>
            <w:r w:rsidRPr="00E53ADC">
              <w:rPr>
                <w:rFonts w:ascii="Times New Roman" w:hAnsi="Times New Roman" w:cs="Times New Roman"/>
                <w:color w:val="000000" w:themeColor="text1"/>
                <w:sz w:val="24"/>
                <w:szCs w:val="24"/>
                <w:lang w:eastAsia="en-US"/>
              </w:rPr>
              <w:t>Шарьинском</w:t>
            </w:r>
            <w:proofErr w:type="spellEnd"/>
            <w:r w:rsidRPr="00E53ADC">
              <w:rPr>
                <w:rFonts w:ascii="Times New Roman" w:hAnsi="Times New Roman" w:cs="Times New Roman"/>
                <w:color w:val="000000" w:themeColor="text1"/>
                <w:sz w:val="24"/>
                <w:szCs w:val="24"/>
                <w:lang w:eastAsia="en-US"/>
              </w:rPr>
              <w:t xml:space="preserve"> муниципальном районе на 2024-2026 годы» в 2024 году</w:t>
            </w:r>
          </w:p>
        </w:tc>
        <w:tc>
          <w:tcPr>
            <w:tcW w:w="1134"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color w:val="000000"/>
                <w:sz w:val="24"/>
                <w:szCs w:val="24"/>
                <w:lang w:eastAsia="ar-SA"/>
              </w:rPr>
            </w:pPr>
            <w:r w:rsidRPr="00E53ADC">
              <w:rPr>
                <w:rFonts w:ascii="Times New Roman" w:hAnsi="Times New Roman" w:cs="Times New Roman"/>
                <w:color w:val="000000" w:themeColor="text1"/>
                <w:sz w:val="24"/>
                <w:szCs w:val="24"/>
                <w:lang w:eastAsia="en-US"/>
              </w:rPr>
              <w:t>апрель</w:t>
            </w:r>
          </w:p>
        </w:tc>
        <w:tc>
          <w:tcPr>
            <w:tcW w:w="1897" w:type="dxa"/>
            <w:tcBorders>
              <w:top w:val="single" w:sz="4" w:space="0" w:color="000000"/>
              <w:left w:val="single" w:sz="4" w:space="0" w:color="000000"/>
              <w:bottom w:val="single" w:sz="4" w:space="0" w:color="000000"/>
              <w:right w:val="single" w:sz="4" w:space="0" w:color="000000"/>
            </w:tcBorders>
          </w:tcPr>
          <w:p w:rsidR="00E53ADC" w:rsidRPr="00E53ADC" w:rsidRDefault="00E53ADC" w:rsidP="00E53ADC">
            <w:pPr>
              <w:spacing w:after="0" w:line="240" w:lineRule="auto"/>
              <w:jc w:val="both"/>
              <w:rPr>
                <w:rFonts w:ascii="Times New Roman" w:hAnsi="Times New Roman" w:cs="Times New Roman"/>
                <w:color w:val="000000"/>
                <w:sz w:val="24"/>
                <w:szCs w:val="24"/>
                <w:lang w:eastAsia="ar-SA"/>
              </w:rPr>
            </w:pPr>
            <w:r w:rsidRPr="00E53ADC">
              <w:rPr>
                <w:rFonts w:ascii="Times New Roman" w:hAnsi="Times New Roman" w:cs="Times New Roman"/>
                <w:color w:val="000000" w:themeColor="text1"/>
                <w:sz w:val="24"/>
                <w:szCs w:val="24"/>
                <w:lang w:eastAsia="en-US"/>
              </w:rPr>
              <w:t>Глава района</w:t>
            </w:r>
          </w:p>
        </w:tc>
      </w:tr>
      <w:tr w:rsidR="00E53ADC" w:rsidRPr="00E53ADC" w:rsidTr="00E53ADC">
        <w:tc>
          <w:tcPr>
            <w:tcW w:w="436"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r w:rsidRPr="00E53ADC">
              <w:rPr>
                <w:rFonts w:ascii="Times New Roman" w:hAnsi="Times New Roman" w:cs="Times New Roman"/>
                <w:sz w:val="24"/>
                <w:szCs w:val="24"/>
                <w:lang w:eastAsia="ar-SA"/>
              </w:rPr>
              <w:t>14</w:t>
            </w:r>
          </w:p>
        </w:tc>
        <w:tc>
          <w:tcPr>
            <w:tcW w:w="6238"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color w:val="000000"/>
                <w:sz w:val="24"/>
                <w:szCs w:val="24"/>
                <w:lang w:eastAsia="ar-SA"/>
              </w:rPr>
            </w:pPr>
            <w:r w:rsidRPr="00E53ADC">
              <w:rPr>
                <w:rFonts w:ascii="Times New Roman" w:hAnsi="Times New Roman" w:cs="Times New Roman"/>
                <w:color w:val="000000" w:themeColor="text1"/>
                <w:sz w:val="24"/>
                <w:szCs w:val="24"/>
                <w:lang w:eastAsia="en-US"/>
              </w:rPr>
              <w:t xml:space="preserve">О реализации мероприятий муниципальной программы «Основные направления работы с молодежью в </w:t>
            </w:r>
            <w:proofErr w:type="spellStart"/>
            <w:r w:rsidRPr="00E53ADC">
              <w:rPr>
                <w:rFonts w:ascii="Times New Roman" w:hAnsi="Times New Roman" w:cs="Times New Roman"/>
                <w:color w:val="000000" w:themeColor="text1"/>
                <w:sz w:val="24"/>
                <w:szCs w:val="24"/>
                <w:lang w:eastAsia="en-US"/>
              </w:rPr>
              <w:t>Шарьинском</w:t>
            </w:r>
            <w:proofErr w:type="spellEnd"/>
            <w:r w:rsidRPr="00E53ADC">
              <w:rPr>
                <w:rFonts w:ascii="Times New Roman" w:hAnsi="Times New Roman" w:cs="Times New Roman"/>
                <w:color w:val="000000" w:themeColor="text1"/>
                <w:sz w:val="24"/>
                <w:szCs w:val="24"/>
                <w:lang w:eastAsia="en-US"/>
              </w:rPr>
              <w:t xml:space="preserve"> муниципальном районе Костромской области на 2021-2025 годы» в 2024 году</w:t>
            </w:r>
          </w:p>
        </w:tc>
        <w:tc>
          <w:tcPr>
            <w:tcW w:w="1134"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color w:val="000000"/>
                <w:sz w:val="24"/>
                <w:szCs w:val="24"/>
                <w:lang w:eastAsia="ar-SA"/>
              </w:rPr>
            </w:pPr>
            <w:r w:rsidRPr="00E53ADC">
              <w:rPr>
                <w:rFonts w:ascii="Times New Roman" w:hAnsi="Times New Roman" w:cs="Times New Roman"/>
                <w:color w:val="000000" w:themeColor="text1"/>
                <w:sz w:val="24"/>
                <w:szCs w:val="24"/>
                <w:lang w:eastAsia="en-US"/>
              </w:rPr>
              <w:t>апрель</w:t>
            </w:r>
          </w:p>
        </w:tc>
        <w:tc>
          <w:tcPr>
            <w:tcW w:w="1897" w:type="dxa"/>
            <w:tcBorders>
              <w:top w:val="single" w:sz="4" w:space="0" w:color="000000"/>
              <w:left w:val="single" w:sz="4" w:space="0" w:color="000000"/>
              <w:bottom w:val="single" w:sz="4" w:space="0" w:color="000000"/>
              <w:right w:val="single" w:sz="4" w:space="0" w:color="000000"/>
            </w:tcBorders>
          </w:tcPr>
          <w:p w:rsidR="00E53ADC" w:rsidRPr="00E53ADC" w:rsidRDefault="00E53ADC" w:rsidP="00E53ADC">
            <w:pPr>
              <w:spacing w:after="0" w:line="240" w:lineRule="auto"/>
              <w:jc w:val="both"/>
              <w:rPr>
                <w:rFonts w:ascii="Times New Roman" w:hAnsi="Times New Roman" w:cs="Times New Roman"/>
                <w:color w:val="000000"/>
                <w:sz w:val="24"/>
                <w:szCs w:val="24"/>
                <w:lang w:eastAsia="ar-SA"/>
              </w:rPr>
            </w:pPr>
            <w:r w:rsidRPr="00E53ADC">
              <w:rPr>
                <w:rFonts w:ascii="Times New Roman" w:hAnsi="Times New Roman" w:cs="Times New Roman"/>
                <w:color w:val="000000" w:themeColor="text1"/>
                <w:sz w:val="24"/>
                <w:szCs w:val="24"/>
                <w:lang w:eastAsia="en-US"/>
              </w:rPr>
              <w:t>Глава района</w:t>
            </w:r>
          </w:p>
        </w:tc>
      </w:tr>
      <w:tr w:rsidR="00E53ADC" w:rsidRPr="00E53ADC" w:rsidTr="00E53ADC">
        <w:tc>
          <w:tcPr>
            <w:tcW w:w="436"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r w:rsidRPr="00E53ADC">
              <w:rPr>
                <w:rFonts w:ascii="Times New Roman" w:hAnsi="Times New Roman" w:cs="Times New Roman"/>
                <w:sz w:val="24"/>
                <w:szCs w:val="24"/>
                <w:lang w:eastAsia="ar-SA"/>
              </w:rPr>
              <w:t>15</w:t>
            </w:r>
          </w:p>
        </w:tc>
        <w:tc>
          <w:tcPr>
            <w:tcW w:w="6238"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color w:val="C00000"/>
                <w:sz w:val="24"/>
                <w:szCs w:val="24"/>
                <w:lang w:eastAsia="ar-SA"/>
              </w:rPr>
            </w:pPr>
            <w:r w:rsidRPr="00E53ADC">
              <w:rPr>
                <w:rFonts w:ascii="Times New Roman" w:hAnsi="Times New Roman" w:cs="Times New Roman"/>
                <w:color w:val="000000" w:themeColor="text1"/>
                <w:sz w:val="24"/>
                <w:szCs w:val="24"/>
                <w:lang w:eastAsia="en-US"/>
              </w:rPr>
              <w:t xml:space="preserve">О внесении изменений в решение Собрания депутатов </w:t>
            </w:r>
            <w:proofErr w:type="spellStart"/>
            <w:r w:rsidRPr="00E53ADC">
              <w:rPr>
                <w:rFonts w:ascii="Times New Roman" w:hAnsi="Times New Roman" w:cs="Times New Roman"/>
                <w:color w:val="000000" w:themeColor="text1"/>
                <w:sz w:val="24"/>
                <w:szCs w:val="24"/>
                <w:lang w:eastAsia="en-US"/>
              </w:rPr>
              <w:t>Шар</w:t>
            </w:r>
            <w:r w:rsidR="00216EF3">
              <w:rPr>
                <w:rFonts w:ascii="Times New Roman" w:hAnsi="Times New Roman" w:cs="Times New Roman"/>
                <w:color w:val="000000" w:themeColor="text1"/>
                <w:sz w:val="24"/>
                <w:szCs w:val="24"/>
                <w:lang w:eastAsia="en-US"/>
              </w:rPr>
              <w:t>ьинского</w:t>
            </w:r>
            <w:proofErr w:type="spellEnd"/>
            <w:r w:rsidR="00216EF3">
              <w:rPr>
                <w:rFonts w:ascii="Times New Roman" w:hAnsi="Times New Roman" w:cs="Times New Roman"/>
                <w:color w:val="000000" w:themeColor="text1"/>
                <w:sz w:val="24"/>
                <w:szCs w:val="24"/>
                <w:lang w:eastAsia="en-US"/>
              </w:rPr>
              <w:t xml:space="preserve"> муниципального района </w:t>
            </w:r>
            <w:r w:rsidRPr="00E53ADC">
              <w:rPr>
                <w:rFonts w:ascii="Times New Roman" w:hAnsi="Times New Roman" w:cs="Times New Roman"/>
                <w:color w:val="000000" w:themeColor="text1"/>
                <w:sz w:val="24"/>
                <w:szCs w:val="24"/>
                <w:lang w:eastAsia="en-US"/>
              </w:rPr>
              <w:t xml:space="preserve">«О бюджете </w:t>
            </w:r>
            <w:proofErr w:type="spellStart"/>
            <w:r w:rsidRPr="00E53ADC">
              <w:rPr>
                <w:rFonts w:ascii="Times New Roman" w:hAnsi="Times New Roman" w:cs="Times New Roman"/>
                <w:color w:val="000000" w:themeColor="text1"/>
                <w:sz w:val="24"/>
                <w:szCs w:val="24"/>
                <w:lang w:eastAsia="en-US"/>
              </w:rPr>
              <w:t>Шарьинского</w:t>
            </w:r>
            <w:proofErr w:type="spellEnd"/>
            <w:r w:rsidRPr="00E53ADC">
              <w:rPr>
                <w:rFonts w:ascii="Times New Roman" w:hAnsi="Times New Roman" w:cs="Times New Roman"/>
                <w:color w:val="000000" w:themeColor="text1"/>
                <w:sz w:val="24"/>
                <w:szCs w:val="24"/>
                <w:lang w:eastAsia="en-US"/>
              </w:rPr>
              <w:t xml:space="preserve"> муниципального района на 2025 год и плановый период 2026 и 2027 годов»</w:t>
            </w:r>
          </w:p>
        </w:tc>
        <w:tc>
          <w:tcPr>
            <w:tcW w:w="1134"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color w:val="000000"/>
                <w:sz w:val="24"/>
                <w:szCs w:val="24"/>
                <w:lang w:eastAsia="ar-SA"/>
              </w:rPr>
            </w:pPr>
            <w:r w:rsidRPr="00E53ADC">
              <w:rPr>
                <w:rFonts w:ascii="Times New Roman" w:hAnsi="Times New Roman" w:cs="Times New Roman"/>
                <w:color w:val="000000" w:themeColor="text1"/>
                <w:sz w:val="24"/>
                <w:szCs w:val="24"/>
                <w:lang w:eastAsia="en-US"/>
              </w:rPr>
              <w:t>апрель</w:t>
            </w:r>
          </w:p>
        </w:tc>
        <w:tc>
          <w:tcPr>
            <w:tcW w:w="1897" w:type="dxa"/>
            <w:tcBorders>
              <w:top w:val="single" w:sz="4" w:space="0" w:color="000000"/>
              <w:left w:val="single" w:sz="4" w:space="0" w:color="000000"/>
              <w:bottom w:val="single" w:sz="4" w:space="0" w:color="000000"/>
              <w:right w:val="single" w:sz="4" w:space="0" w:color="000000"/>
            </w:tcBorders>
          </w:tcPr>
          <w:p w:rsidR="00E53ADC" w:rsidRPr="00E53ADC" w:rsidRDefault="00E53ADC" w:rsidP="00E53ADC">
            <w:pPr>
              <w:spacing w:after="0" w:line="240" w:lineRule="auto"/>
              <w:jc w:val="both"/>
              <w:rPr>
                <w:rFonts w:ascii="Times New Roman" w:hAnsi="Times New Roman" w:cs="Times New Roman"/>
                <w:color w:val="000000"/>
                <w:sz w:val="24"/>
                <w:szCs w:val="24"/>
                <w:lang w:eastAsia="ar-SA"/>
              </w:rPr>
            </w:pPr>
            <w:r w:rsidRPr="00E53ADC">
              <w:rPr>
                <w:rFonts w:ascii="Times New Roman" w:hAnsi="Times New Roman" w:cs="Times New Roman"/>
                <w:color w:val="000000" w:themeColor="text1"/>
                <w:sz w:val="24"/>
                <w:szCs w:val="24"/>
                <w:lang w:eastAsia="en-US"/>
              </w:rPr>
              <w:t>Глава района</w:t>
            </w:r>
          </w:p>
        </w:tc>
      </w:tr>
      <w:tr w:rsidR="00E53ADC" w:rsidRPr="00E53ADC" w:rsidTr="00E53ADC">
        <w:tc>
          <w:tcPr>
            <w:tcW w:w="436"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r w:rsidRPr="00E53ADC">
              <w:rPr>
                <w:rFonts w:ascii="Times New Roman" w:hAnsi="Times New Roman" w:cs="Times New Roman"/>
                <w:sz w:val="24"/>
                <w:szCs w:val="24"/>
                <w:highlight w:val="white"/>
                <w:lang w:eastAsia="ar-SA"/>
              </w:rPr>
              <w:t>1</w:t>
            </w:r>
            <w:r w:rsidRPr="00E53ADC">
              <w:rPr>
                <w:rFonts w:ascii="Times New Roman" w:hAnsi="Times New Roman" w:cs="Times New Roman"/>
                <w:sz w:val="24"/>
                <w:szCs w:val="24"/>
                <w:lang w:eastAsia="ar-SA"/>
              </w:rPr>
              <w:t>6</w:t>
            </w:r>
          </w:p>
        </w:tc>
        <w:tc>
          <w:tcPr>
            <w:tcW w:w="6238"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rPr>
            </w:pPr>
            <w:r w:rsidRPr="00E53ADC">
              <w:rPr>
                <w:rFonts w:ascii="Times New Roman" w:hAnsi="Times New Roman" w:cs="Times New Roman"/>
                <w:sz w:val="24"/>
                <w:szCs w:val="24"/>
              </w:rPr>
              <w:t xml:space="preserve">Муниципальная программа «Энергосбережение и повышение энергетической эффективности </w:t>
            </w:r>
            <w:proofErr w:type="spellStart"/>
            <w:r w:rsidRPr="00E53ADC">
              <w:rPr>
                <w:rFonts w:ascii="Times New Roman" w:hAnsi="Times New Roman" w:cs="Times New Roman"/>
                <w:sz w:val="24"/>
                <w:szCs w:val="24"/>
              </w:rPr>
              <w:t>Шарьинского</w:t>
            </w:r>
            <w:proofErr w:type="spellEnd"/>
            <w:r w:rsidRPr="00E53ADC">
              <w:rPr>
                <w:rFonts w:ascii="Times New Roman" w:hAnsi="Times New Roman" w:cs="Times New Roman"/>
                <w:sz w:val="24"/>
                <w:szCs w:val="24"/>
              </w:rPr>
              <w:t xml:space="preserve"> муниципального района Костромской области на 2024-2026 годы» в 2024 году</w:t>
            </w:r>
          </w:p>
        </w:tc>
        <w:tc>
          <w:tcPr>
            <w:tcW w:w="1134"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r w:rsidRPr="00E53ADC">
              <w:rPr>
                <w:rFonts w:ascii="Times New Roman" w:hAnsi="Times New Roman" w:cs="Times New Roman"/>
                <w:sz w:val="24"/>
                <w:szCs w:val="24"/>
                <w:lang w:eastAsia="en-US"/>
              </w:rPr>
              <w:t>апрель</w:t>
            </w:r>
          </w:p>
        </w:tc>
        <w:tc>
          <w:tcPr>
            <w:tcW w:w="1897" w:type="dxa"/>
            <w:tcBorders>
              <w:top w:val="single" w:sz="4" w:space="0" w:color="000000"/>
              <w:left w:val="single" w:sz="4" w:space="0" w:color="000000"/>
              <w:bottom w:val="single" w:sz="4" w:space="0" w:color="000000"/>
              <w:right w:val="singl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r w:rsidRPr="00E53ADC">
              <w:rPr>
                <w:rFonts w:ascii="Times New Roman" w:hAnsi="Times New Roman" w:cs="Times New Roman"/>
                <w:sz w:val="24"/>
                <w:szCs w:val="24"/>
                <w:lang w:eastAsia="en-US"/>
              </w:rPr>
              <w:t>Глава района</w:t>
            </w:r>
          </w:p>
        </w:tc>
      </w:tr>
      <w:tr w:rsidR="00E53ADC" w:rsidRPr="00E53ADC" w:rsidTr="00E53ADC">
        <w:tc>
          <w:tcPr>
            <w:tcW w:w="436"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p>
        </w:tc>
        <w:tc>
          <w:tcPr>
            <w:tcW w:w="6238"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p>
        </w:tc>
        <w:tc>
          <w:tcPr>
            <w:tcW w:w="1134"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p>
        </w:tc>
        <w:tc>
          <w:tcPr>
            <w:tcW w:w="1897" w:type="dxa"/>
            <w:tcBorders>
              <w:top w:val="single" w:sz="4" w:space="0" w:color="000000"/>
              <w:left w:val="single" w:sz="4" w:space="0" w:color="000000"/>
              <w:bottom w:val="single" w:sz="4" w:space="0" w:color="000000"/>
              <w:right w:val="singl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p>
        </w:tc>
      </w:tr>
      <w:tr w:rsidR="00E53ADC" w:rsidRPr="00E53ADC" w:rsidTr="00E53ADC">
        <w:tc>
          <w:tcPr>
            <w:tcW w:w="436"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p>
        </w:tc>
        <w:tc>
          <w:tcPr>
            <w:tcW w:w="6238"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p>
        </w:tc>
        <w:tc>
          <w:tcPr>
            <w:tcW w:w="1134"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p>
        </w:tc>
        <w:tc>
          <w:tcPr>
            <w:tcW w:w="1897" w:type="dxa"/>
            <w:tcBorders>
              <w:top w:val="single" w:sz="4" w:space="0" w:color="000000"/>
              <w:left w:val="single" w:sz="4" w:space="0" w:color="000000"/>
              <w:bottom w:val="single" w:sz="4" w:space="0" w:color="000000"/>
              <w:right w:val="singl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p>
        </w:tc>
      </w:tr>
      <w:tr w:rsidR="00E53ADC" w:rsidRPr="00E53ADC" w:rsidTr="00E53ADC">
        <w:tc>
          <w:tcPr>
            <w:tcW w:w="436"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r w:rsidRPr="00E53ADC">
              <w:rPr>
                <w:rFonts w:ascii="Times New Roman" w:hAnsi="Times New Roman" w:cs="Times New Roman"/>
                <w:sz w:val="24"/>
                <w:szCs w:val="24"/>
                <w:lang w:eastAsia="ar-SA"/>
              </w:rPr>
              <w:t>17</w:t>
            </w:r>
          </w:p>
        </w:tc>
        <w:tc>
          <w:tcPr>
            <w:tcW w:w="6238"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color w:val="000000"/>
                <w:sz w:val="24"/>
                <w:szCs w:val="24"/>
              </w:rPr>
            </w:pPr>
            <w:r w:rsidRPr="00E53ADC">
              <w:rPr>
                <w:rFonts w:ascii="Times New Roman" w:hAnsi="Times New Roman" w:cs="Times New Roman"/>
                <w:color w:val="000000" w:themeColor="text1"/>
                <w:sz w:val="24"/>
                <w:szCs w:val="24"/>
                <w:lang w:eastAsia="en-US"/>
              </w:rPr>
              <w:t xml:space="preserve">О реализации мероприятий муниципальной программы «Развитие субъектов малого и среднего предпринимательства в </w:t>
            </w:r>
            <w:proofErr w:type="spellStart"/>
            <w:r w:rsidRPr="00E53ADC">
              <w:rPr>
                <w:rFonts w:ascii="Times New Roman" w:hAnsi="Times New Roman" w:cs="Times New Roman"/>
                <w:color w:val="000000" w:themeColor="text1"/>
                <w:sz w:val="24"/>
                <w:szCs w:val="24"/>
                <w:lang w:eastAsia="en-US"/>
              </w:rPr>
              <w:t>Шарьинском</w:t>
            </w:r>
            <w:proofErr w:type="spellEnd"/>
            <w:r w:rsidRPr="00E53ADC">
              <w:rPr>
                <w:rFonts w:ascii="Times New Roman" w:hAnsi="Times New Roman" w:cs="Times New Roman"/>
                <w:color w:val="000000" w:themeColor="text1"/>
                <w:sz w:val="24"/>
                <w:szCs w:val="24"/>
                <w:lang w:eastAsia="en-US"/>
              </w:rPr>
              <w:t xml:space="preserve"> муниципальном районе на 2021-2025 годы</w:t>
            </w:r>
            <w:proofErr w:type="gramStart"/>
            <w:r w:rsidRPr="00E53ADC">
              <w:rPr>
                <w:rFonts w:ascii="Times New Roman" w:hAnsi="Times New Roman" w:cs="Times New Roman"/>
                <w:color w:val="000000" w:themeColor="text1"/>
                <w:sz w:val="24"/>
                <w:szCs w:val="24"/>
                <w:lang w:eastAsia="en-US"/>
              </w:rPr>
              <w:t xml:space="preserve">.»  </w:t>
            </w:r>
            <w:proofErr w:type="gramEnd"/>
            <w:r w:rsidRPr="00E53ADC">
              <w:rPr>
                <w:rFonts w:ascii="Times New Roman" w:hAnsi="Times New Roman" w:cs="Times New Roman"/>
                <w:color w:val="000000" w:themeColor="text1"/>
                <w:sz w:val="24"/>
                <w:szCs w:val="24"/>
                <w:lang w:eastAsia="en-US"/>
              </w:rPr>
              <w:t>в 2024 году</w:t>
            </w:r>
          </w:p>
        </w:tc>
        <w:tc>
          <w:tcPr>
            <w:tcW w:w="1134"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r w:rsidRPr="00E53ADC">
              <w:rPr>
                <w:rFonts w:ascii="Times New Roman" w:hAnsi="Times New Roman" w:cs="Times New Roman"/>
                <w:sz w:val="24"/>
                <w:szCs w:val="24"/>
                <w:lang w:eastAsia="en-US"/>
              </w:rPr>
              <w:t>май</w:t>
            </w:r>
          </w:p>
        </w:tc>
        <w:tc>
          <w:tcPr>
            <w:tcW w:w="1897" w:type="dxa"/>
            <w:tcBorders>
              <w:top w:val="single" w:sz="4" w:space="0" w:color="000000"/>
              <w:left w:val="single" w:sz="4" w:space="0" w:color="000000"/>
              <w:bottom w:val="single" w:sz="4" w:space="0" w:color="000000"/>
              <w:right w:val="singl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r w:rsidRPr="00E53ADC">
              <w:rPr>
                <w:rFonts w:ascii="Times New Roman" w:hAnsi="Times New Roman" w:cs="Times New Roman"/>
                <w:sz w:val="24"/>
                <w:szCs w:val="24"/>
                <w:lang w:eastAsia="en-US"/>
              </w:rPr>
              <w:t>Глава района</w:t>
            </w:r>
          </w:p>
        </w:tc>
      </w:tr>
      <w:tr w:rsidR="00E53ADC" w:rsidRPr="00E53ADC" w:rsidTr="00E53ADC">
        <w:tc>
          <w:tcPr>
            <w:tcW w:w="436"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r w:rsidRPr="00E53ADC">
              <w:rPr>
                <w:rFonts w:ascii="Times New Roman" w:hAnsi="Times New Roman" w:cs="Times New Roman"/>
                <w:sz w:val="24"/>
                <w:szCs w:val="24"/>
                <w:lang w:eastAsia="ar-SA"/>
              </w:rPr>
              <w:t>18</w:t>
            </w:r>
          </w:p>
        </w:tc>
        <w:tc>
          <w:tcPr>
            <w:tcW w:w="6238"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r w:rsidRPr="00E53ADC">
              <w:rPr>
                <w:rFonts w:ascii="Times New Roman" w:hAnsi="Times New Roman" w:cs="Times New Roman"/>
                <w:sz w:val="24"/>
                <w:szCs w:val="24"/>
                <w:lang w:eastAsia="en-US"/>
              </w:rPr>
              <w:t xml:space="preserve">Информация об исполнении бюджета </w:t>
            </w:r>
            <w:proofErr w:type="spellStart"/>
            <w:r w:rsidRPr="00E53ADC">
              <w:rPr>
                <w:rFonts w:ascii="Times New Roman" w:hAnsi="Times New Roman" w:cs="Times New Roman"/>
                <w:sz w:val="24"/>
                <w:szCs w:val="24"/>
                <w:lang w:eastAsia="en-US"/>
              </w:rPr>
              <w:t>Шарьинского</w:t>
            </w:r>
            <w:proofErr w:type="spellEnd"/>
            <w:r w:rsidRPr="00E53ADC">
              <w:rPr>
                <w:rFonts w:ascii="Times New Roman" w:hAnsi="Times New Roman" w:cs="Times New Roman"/>
                <w:sz w:val="24"/>
                <w:szCs w:val="24"/>
                <w:lang w:eastAsia="en-US"/>
              </w:rPr>
              <w:t xml:space="preserve"> муниципального района за 1 квартал 2025 года</w:t>
            </w:r>
          </w:p>
        </w:tc>
        <w:tc>
          <w:tcPr>
            <w:tcW w:w="1134"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r w:rsidRPr="00E53ADC">
              <w:rPr>
                <w:rFonts w:ascii="Times New Roman" w:hAnsi="Times New Roman" w:cs="Times New Roman"/>
                <w:sz w:val="24"/>
                <w:szCs w:val="24"/>
                <w:lang w:eastAsia="en-US"/>
              </w:rPr>
              <w:t>май</w:t>
            </w:r>
          </w:p>
        </w:tc>
        <w:tc>
          <w:tcPr>
            <w:tcW w:w="1897" w:type="dxa"/>
            <w:tcBorders>
              <w:top w:val="single" w:sz="4" w:space="0" w:color="000000"/>
              <w:left w:val="single" w:sz="4" w:space="0" w:color="000000"/>
              <w:bottom w:val="single" w:sz="4" w:space="0" w:color="000000"/>
              <w:right w:val="singl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r w:rsidRPr="00E53ADC">
              <w:rPr>
                <w:rFonts w:ascii="Times New Roman" w:hAnsi="Times New Roman" w:cs="Times New Roman"/>
                <w:sz w:val="24"/>
                <w:szCs w:val="24"/>
                <w:lang w:eastAsia="en-US"/>
              </w:rPr>
              <w:t>Глава района</w:t>
            </w:r>
          </w:p>
        </w:tc>
      </w:tr>
      <w:tr w:rsidR="00E53ADC" w:rsidRPr="00E53ADC" w:rsidTr="00E53ADC">
        <w:tc>
          <w:tcPr>
            <w:tcW w:w="436"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r w:rsidRPr="00E53ADC">
              <w:rPr>
                <w:rFonts w:ascii="Times New Roman" w:hAnsi="Times New Roman" w:cs="Times New Roman"/>
                <w:sz w:val="24"/>
                <w:szCs w:val="24"/>
                <w:lang w:eastAsia="ar-SA"/>
              </w:rPr>
              <w:t>19</w:t>
            </w:r>
          </w:p>
        </w:tc>
        <w:tc>
          <w:tcPr>
            <w:tcW w:w="6238"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r w:rsidRPr="00E53ADC">
              <w:rPr>
                <w:rFonts w:ascii="Times New Roman" w:hAnsi="Times New Roman" w:cs="Times New Roman"/>
                <w:sz w:val="24"/>
                <w:szCs w:val="24"/>
                <w:lang w:eastAsia="en-US"/>
              </w:rPr>
              <w:t>Об организации отдыха, оздоровления и занятости детей и подростков в летний период 2025 года</w:t>
            </w:r>
          </w:p>
        </w:tc>
        <w:tc>
          <w:tcPr>
            <w:tcW w:w="1134"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r w:rsidRPr="00E53ADC">
              <w:rPr>
                <w:rFonts w:ascii="Times New Roman" w:hAnsi="Times New Roman" w:cs="Times New Roman"/>
                <w:sz w:val="24"/>
                <w:szCs w:val="24"/>
                <w:lang w:eastAsia="en-US"/>
              </w:rPr>
              <w:t>май</w:t>
            </w:r>
          </w:p>
        </w:tc>
        <w:tc>
          <w:tcPr>
            <w:tcW w:w="1897" w:type="dxa"/>
            <w:tcBorders>
              <w:top w:val="single" w:sz="4" w:space="0" w:color="000000"/>
              <w:left w:val="single" w:sz="4" w:space="0" w:color="000000"/>
              <w:bottom w:val="single" w:sz="4" w:space="0" w:color="000000"/>
              <w:right w:val="singl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r w:rsidRPr="00E53ADC">
              <w:rPr>
                <w:rFonts w:ascii="Times New Roman" w:hAnsi="Times New Roman" w:cs="Times New Roman"/>
                <w:sz w:val="24"/>
                <w:szCs w:val="24"/>
                <w:lang w:eastAsia="en-US"/>
              </w:rPr>
              <w:t>Глава района</w:t>
            </w:r>
          </w:p>
        </w:tc>
      </w:tr>
      <w:tr w:rsidR="00E53ADC" w:rsidRPr="00E53ADC" w:rsidTr="00E53ADC">
        <w:tc>
          <w:tcPr>
            <w:tcW w:w="436"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r w:rsidRPr="00E53ADC">
              <w:rPr>
                <w:rFonts w:ascii="Times New Roman" w:hAnsi="Times New Roman" w:cs="Times New Roman"/>
                <w:sz w:val="24"/>
                <w:szCs w:val="24"/>
                <w:lang w:eastAsia="ar-SA"/>
              </w:rPr>
              <w:t>20</w:t>
            </w:r>
          </w:p>
        </w:tc>
        <w:tc>
          <w:tcPr>
            <w:tcW w:w="6238"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en-US"/>
              </w:rPr>
            </w:pPr>
            <w:r w:rsidRPr="00E53ADC">
              <w:rPr>
                <w:rFonts w:ascii="Times New Roman" w:hAnsi="Times New Roman" w:cs="Times New Roman"/>
                <w:sz w:val="24"/>
                <w:szCs w:val="24"/>
                <w:lang w:eastAsia="en-US"/>
              </w:rPr>
              <w:t>О награждении медицинских работников в связи с профессиональным праздником</w:t>
            </w:r>
          </w:p>
        </w:tc>
        <w:tc>
          <w:tcPr>
            <w:tcW w:w="1134"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en-US"/>
              </w:rPr>
            </w:pPr>
            <w:r w:rsidRPr="00E53ADC">
              <w:rPr>
                <w:rFonts w:ascii="Times New Roman" w:hAnsi="Times New Roman" w:cs="Times New Roman"/>
                <w:sz w:val="24"/>
                <w:szCs w:val="24"/>
                <w:lang w:eastAsia="en-US"/>
              </w:rPr>
              <w:t>май</w:t>
            </w:r>
          </w:p>
        </w:tc>
        <w:tc>
          <w:tcPr>
            <w:tcW w:w="1897" w:type="dxa"/>
            <w:tcBorders>
              <w:top w:val="single" w:sz="4" w:space="0" w:color="000000"/>
              <w:left w:val="single" w:sz="4" w:space="0" w:color="000000"/>
              <w:bottom w:val="single" w:sz="4" w:space="0" w:color="000000"/>
              <w:right w:val="singl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en-US"/>
              </w:rPr>
            </w:pPr>
            <w:r w:rsidRPr="00E53ADC">
              <w:rPr>
                <w:rFonts w:ascii="Times New Roman" w:hAnsi="Times New Roman" w:cs="Times New Roman"/>
                <w:sz w:val="24"/>
                <w:szCs w:val="24"/>
                <w:lang w:eastAsia="en-US"/>
              </w:rPr>
              <w:t>Председатель Собрания депутатов</w:t>
            </w:r>
          </w:p>
        </w:tc>
      </w:tr>
      <w:tr w:rsidR="00E53ADC" w:rsidRPr="00E53ADC" w:rsidTr="00E53ADC">
        <w:tc>
          <w:tcPr>
            <w:tcW w:w="436"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r w:rsidRPr="00E53ADC">
              <w:rPr>
                <w:rFonts w:ascii="Times New Roman" w:hAnsi="Times New Roman" w:cs="Times New Roman"/>
                <w:sz w:val="24"/>
                <w:szCs w:val="24"/>
                <w:lang w:eastAsia="ar-SA"/>
              </w:rPr>
              <w:t>21</w:t>
            </w:r>
          </w:p>
        </w:tc>
        <w:tc>
          <w:tcPr>
            <w:tcW w:w="6238"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r w:rsidRPr="00E53ADC">
              <w:rPr>
                <w:rFonts w:ascii="Times New Roman" w:hAnsi="Times New Roman" w:cs="Times New Roman"/>
                <w:sz w:val="24"/>
                <w:szCs w:val="24"/>
                <w:lang w:eastAsia="en-US"/>
              </w:rPr>
              <w:t>О награждении школьников и педагогов премией имени А.А. Ковалева за 2023 - 2024 учебный год</w:t>
            </w:r>
          </w:p>
        </w:tc>
        <w:tc>
          <w:tcPr>
            <w:tcW w:w="1134"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color w:val="000000"/>
                <w:sz w:val="24"/>
                <w:szCs w:val="24"/>
                <w:highlight w:val="white"/>
              </w:rPr>
            </w:pPr>
            <w:r w:rsidRPr="00E53ADC">
              <w:rPr>
                <w:rFonts w:ascii="Times New Roman" w:hAnsi="Times New Roman" w:cs="Times New Roman"/>
                <w:color w:val="000000" w:themeColor="text1"/>
                <w:sz w:val="24"/>
                <w:szCs w:val="24"/>
                <w:highlight w:val="white"/>
                <w:lang w:eastAsia="en-US"/>
              </w:rPr>
              <w:t xml:space="preserve"> -май</w:t>
            </w:r>
          </w:p>
        </w:tc>
        <w:tc>
          <w:tcPr>
            <w:tcW w:w="1897" w:type="dxa"/>
            <w:tcBorders>
              <w:top w:val="single" w:sz="4" w:space="0" w:color="000000"/>
              <w:left w:val="single" w:sz="4" w:space="0" w:color="000000"/>
              <w:bottom w:val="single" w:sz="4" w:space="0" w:color="000000"/>
              <w:right w:val="singl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r w:rsidRPr="00E53ADC">
              <w:rPr>
                <w:rFonts w:ascii="Times New Roman" w:hAnsi="Times New Roman" w:cs="Times New Roman"/>
                <w:sz w:val="24"/>
                <w:szCs w:val="24"/>
                <w:lang w:eastAsia="en-US"/>
              </w:rPr>
              <w:t>Глава района</w:t>
            </w:r>
          </w:p>
        </w:tc>
      </w:tr>
      <w:tr w:rsidR="00E53ADC" w:rsidRPr="00E53ADC" w:rsidTr="00E53ADC">
        <w:tc>
          <w:tcPr>
            <w:tcW w:w="436"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p>
        </w:tc>
        <w:tc>
          <w:tcPr>
            <w:tcW w:w="6238"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en-US"/>
              </w:rPr>
            </w:pPr>
          </w:p>
        </w:tc>
        <w:tc>
          <w:tcPr>
            <w:tcW w:w="1134"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en-US"/>
              </w:rPr>
            </w:pPr>
          </w:p>
        </w:tc>
        <w:tc>
          <w:tcPr>
            <w:tcW w:w="1897" w:type="dxa"/>
            <w:tcBorders>
              <w:top w:val="single" w:sz="4" w:space="0" w:color="000000"/>
              <w:left w:val="single" w:sz="4" w:space="0" w:color="000000"/>
              <w:bottom w:val="single" w:sz="4" w:space="0" w:color="000000"/>
              <w:right w:val="singl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en-US"/>
              </w:rPr>
            </w:pPr>
          </w:p>
        </w:tc>
      </w:tr>
      <w:tr w:rsidR="00E53ADC" w:rsidRPr="00E53ADC" w:rsidTr="00E53ADC">
        <w:trPr>
          <w:gridAfter w:val="3"/>
          <w:wAfter w:w="9269" w:type="dxa"/>
        </w:trPr>
        <w:tc>
          <w:tcPr>
            <w:tcW w:w="436"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rPr>
            </w:pPr>
          </w:p>
        </w:tc>
      </w:tr>
      <w:tr w:rsidR="00E53ADC" w:rsidRPr="00E53ADC" w:rsidTr="00E53ADC">
        <w:tc>
          <w:tcPr>
            <w:tcW w:w="436"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r w:rsidRPr="00E53ADC">
              <w:rPr>
                <w:rFonts w:ascii="Times New Roman" w:hAnsi="Times New Roman" w:cs="Times New Roman"/>
                <w:sz w:val="24"/>
                <w:szCs w:val="24"/>
                <w:lang w:eastAsia="ar-SA"/>
              </w:rPr>
              <w:t>22</w:t>
            </w:r>
          </w:p>
        </w:tc>
        <w:tc>
          <w:tcPr>
            <w:tcW w:w="6238"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color w:val="FF0000"/>
                <w:sz w:val="24"/>
                <w:szCs w:val="24"/>
                <w:lang w:eastAsia="ar-SA"/>
              </w:rPr>
            </w:pPr>
            <w:r w:rsidRPr="00E53ADC">
              <w:rPr>
                <w:rFonts w:ascii="Times New Roman" w:hAnsi="Times New Roman" w:cs="Times New Roman"/>
                <w:sz w:val="24"/>
                <w:szCs w:val="24"/>
                <w:lang w:eastAsia="en-US"/>
              </w:rPr>
              <w:t xml:space="preserve">О реализации мероприятий муниципальной программы "Развитие сельского хозяйства и регулирования рынков сельскохозяйственной продукции, сырья и продовольствия </w:t>
            </w:r>
            <w:proofErr w:type="spellStart"/>
            <w:r w:rsidRPr="00E53ADC">
              <w:rPr>
                <w:rFonts w:ascii="Times New Roman" w:hAnsi="Times New Roman" w:cs="Times New Roman"/>
                <w:sz w:val="24"/>
                <w:szCs w:val="24"/>
                <w:lang w:eastAsia="en-US"/>
              </w:rPr>
              <w:t>Шарьинского</w:t>
            </w:r>
            <w:proofErr w:type="spellEnd"/>
            <w:r w:rsidRPr="00E53ADC">
              <w:rPr>
                <w:rFonts w:ascii="Times New Roman" w:hAnsi="Times New Roman" w:cs="Times New Roman"/>
                <w:sz w:val="24"/>
                <w:szCs w:val="24"/>
                <w:lang w:eastAsia="en-US"/>
              </w:rPr>
              <w:t xml:space="preserve"> муниципального района Костромской области на 2021-2025 годы "в 2024 году</w:t>
            </w:r>
          </w:p>
        </w:tc>
        <w:tc>
          <w:tcPr>
            <w:tcW w:w="1134"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r w:rsidRPr="00E53ADC">
              <w:rPr>
                <w:rFonts w:ascii="Times New Roman" w:hAnsi="Times New Roman" w:cs="Times New Roman"/>
                <w:sz w:val="24"/>
                <w:szCs w:val="24"/>
                <w:lang w:eastAsia="en-US"/>
              </w:rPr>
              <w:t>июнь</w:t>
            </w:r>
          </w:p>
        </w:tc>
        <w:tc>
          <w:tcPr>
            <w:tcW w:w="1897" w:type="dxa"/>
            <w:tcBorders>
              <w:top w:val="single" w:sz="4" w:space="0" w:color="000000"/>
              <w:left w:val="single" w:sz="4" w:space="0" w:color="000000"/>
              <w:bottom w:val="single" w:sz="4" w:space="0" w:color="000000"/>
              <w:right w:val="singl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r w:rsidRPr="00E53ADC">
              <w:rPr>
                <w:rFonts w:ascii="Times New Roman" w:hAnsi="Times New Roman" w:cs="Times New Roman"/>
                <w:sz w:val="24"/>
                <w:szCs w:val="24"/>
                <w:lang w:eastAsia="en-US"/>
              </w:rPr>
              <w:t>Глава района</w:t>
            </w:r>
          </w:p>
        </w:tc>
      </w:tr>
      <w:tr w:rsidR="00E53ADC" w:rsidRPr="00E53ADC" w:rsidTr="00E53ADC">
        <w:tc>
          <w:tcPr>
            <w:tcW w:w="436"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r w:rsidRPr="00E53ADC">
              <w:rPr>
                <w:rFonts w:ascii="Times New Roman" w:hAnsi="Times New Roman" w:cs="Times New Roman"/>
                <w:sz w:val="24"/>
                <w:szCs w:val="24"/>
                <w:lang w:eastAsia="ar-SA"/>
              </w:rPr>
              <w:t>23</w:t>
            </w:r>
          </w:p>
        </w:tc>
        <w:tc>
          <w:tcPr>
            <w:tcW w:w="6238"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r w:rsidRPr="00E53ADC">
              <w:rPr>
                <w:rFonts w:ascii="Times New Roman" w:hAnsi="Times New Roman" w:cs="Times New Roman"/>
                <w:sz w:val="24"/>
                <w:szCs w:val="24"/>
                <w:lang w:eastAsia="en-US"/>
              </w:rPr>
              <w:t xml:space="preserve">О реализации мероприятий муниципальной программы «Развитие внутреннего и въездного туризма на территории  </w:t>
            </w:r>
            <w:proofErr w:type="spellStart"/>
            <w:r w:rsidRPr="00E53ADC">
              <w:rPr>
                <w:rFonts w:ascii="Times New Roman" w:hAnsi="Times New Roman" w:cs="Times New Roman"/>
                <w:sz w:val="24"/>
                <w:szCs w:val="24"/>
                <w:lang w:eastAsia="en-US"/>
              </w:rPr>
              <w:t>Шарьинского</w:t>
            </w:r>
            <w:proofErr w:type="spellEnd"/>
            <w:r w:rsidRPr="00E53ADC">
              <w:rPr>
                <w:rFonts w:ascii="Times New Roman" w:hAnsi="Times New Roman" w:cs="Times New Roman"/>
                <w:sz w:val="24"/>
                <w:szCs w:val="24"/>
                <w:lang w:eastAsia="en-US"/>
              </w:rPr>
              <w:t xml:space="preserve"> муниципального района на 2021-2025 гг.» в 2024 году</w:t>
            </w:r>
          </w:p>
        </w:tc>
        <w:tc>
          <w:tcPr>
            <w:tcW w:w="1134"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r w:rsidRPr="00E53ADC">
              <w:rPr>
                <w:rFonts w:ascii="Times New Roman" w:hAnsi="Times New Roman" w:cs="Times New Roman"/>
                <w:sz w:val="24"/>
                <w:szCs w:val="24"/>
                <w:lang w:eastAsia="en-US"/>
              </w:rPr>
              <w:t>июнь</w:t>
            </w:r>
          </w:p>
        </w:tc>
        <w:tc>
          <w:tcPr>
            <w:tcW w:w="1897" w:type="dxa"/>
            <w:tcBorders>
              <w:top w:val="single" w:sz="4" w:space="0" w:color="000000"/>
              <w:left w:val="single" w:sz="4" w:space="0" w:color="000000"/>
              <w:bottom w:val="single" w:sz="4" w:space="0" w:color="000000"/>
              <w:right w:val="singl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r w:rsidRPr="00E53ADC">
              <w:rPr>
                <w:rFonts w:ascii="Times New Roman" w:hAnsi="Times New Roman" w:cs="Times New Roman"/>
                <w:sz w:val="24"/>
                <w:szCs w:val="24"/>
                <w:lang w:eastAsia="en-US"/>
              </w:rPr>
              <w:t>Глава района</w:t>
            </w:r>
          </w:p>
        </w:tc>
      </w:tr>
      <w:tr w:rsidR="00E53ADC" w:rsidRPr="00E53ADC" w:rsidTr="00E53ADC">
        <w:tc>
          <w:tcPr>
            <w:tcW w:w="436"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p>
        </w:tc>
        <w:tc>
          <w:tcPr>
            <w:tcW w:w="6238"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en-US"/>
              </w:rPr>
            </w:pPr>
          </w:p>
        </w:tc>
        <w:tc>
          <w:tcPr>
            <w:tcW w:w="1134"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en-US"/>
              </w:rPr>
            </w:pPr>
          </w:p>
        </w:tc>
        <w:tc>
          <w:tcPr>
            <w:tcW w:w="1897" w:type="dxa"/>
            <w:tcBorders>
              <w:top w:val="single" w:sz="4" w:space="0" w:color="000000"/>
              <w:left w:val="single" w:sz="4" w:space="0" w:color="000000"/>
              <w:bottom w:val="single" w:sz="4" w:space="0" w:color="000000"/>
              <w:right w:val="singl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en-US"/>
              </w:rPr>
            </w:pPr>
          </w:p>
        </w:tc>
      </w:tr>
      <w:tr w:rsidR="00E53ADC" w:rsidRPr="00E53ADC" w:rsidTr="00E53ADC">
        <w:tc>
          <w:tcPr>
            <w:tcW w:w="436"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p>
        </w:tc>
        <w:tc>
          <w:tcPr>
            <w:tcW w:w="6238"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en-US"/>
              </w:rPr>
            </w:pPr>
          </w:p>
        </w:tc>
        <w:tc>
          <w:tcPr>
            <w:tcW w:w="1134"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en-US"/>
              </w:rPr>
            </w:pPr>
          </w:p>
        </w:tc>
        <w:tc>
          <w:tcPr>
            <w:tcW w:w="1897" w:type="dxa"/>
            <w:tcBorders>
              <w:top w:val="single" w:sz="4" w:space="0" w:color="000000"/>
              <w:left w:val="single" w:sz="4" w:space="0" w:color="000000"/>
              <w:bottom w:val="single" w:sz="4" w:space="0" w:color="000000"/>
              <w:right w:val="singl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en-US"/>
              </w:rPr>
            </w:pPr>
          </w:p>
        </w:tc>
      </w:tr>
      <w:tr w:rsidR="00E53ADC" w:rsidRPr="00E53ADC" w:rsidTr="00E53ADC">
        <w:tc>
          <w:tcPr>
            <w:tcW w:w="436"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r w:rsidRPr="00E53ADC">
              <w:rPr>
                <w:rFonts w:ascii="Times New Roman" w:hAnsi="Times New Roman" w:cs="Times New Roman"/>
                <w:sz w:val="24"/>
                <w:szCs w:val="24"/>
                <w:lang w:eastAsia="ar-SA"/>
              </w:rPr>
              <w:t>24</w:t>
            </w:r>
          </w:p>
        </w:tc>
        <w:tc>
          <w:tcPr>
            <w:tcW w:w="6238"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r w:rsidRPr="00E53ADC">
              <w:rPr>
                <w:rFonts w:ascii="Times New Roman" w:hAnsi="Times New Roman" w:cs="Times New Roman"/>
                <w:sz w:val="24"/>
                <w:szCs w:val="24"/>
                <w:lang w:eastAsia="en-US"/>
              </w:rPr>
              <w:t>О реализации мероприятий муниципальной программы "Книжный дом" на 2020-2024 годы в 2025 году</w:t>
            </w:r>
          </w:p>
        </w:tc>
        <w:tc>
          <w:tcPr>
            <w:tcW w:w="1134"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r w:rsidRPr="00E53ADC">
              <w:rPr>
                <w:rFonts w:ascii="Times New Roman" w:hAnsi="Times New Roman" w:cs="Times New Roman"/>
                <w:sz w:val="24"/>
                <w:szCs w:val="24"/>
                <w:lang w:eastAsia="en-US"/>
              </w:rPr>
              <w:t>август</w:t>
            </w:r>
          </w:p>
        </w:tc>
        <w:tc>
          <w:tcPr>
            <w:tcW w:w="1897" w:type="dxa"/>
            <w:tcBorders>
              <w:top w:val="single" w:sz="4" w:space="0" w:color="000000"/>
              <w:left w:val="single" w:sz="4" w:space="0" w:color="000000"/>
              <w:bottom w:val="single" w:sz="4" w:space="0" w:color="000000"/>
              <w:right w:val="singl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r w:rsidRPr="00E53ADC">
              <w:rPr>
                <w:rFonts w:ascii="Times New Roman" w:hAnsi="Times New Roman" w:cs="Times New Roman"/>
                <w:sz w:val="24"/>
                <w:szCs w:val="24"/>
                <w:lang w:eastAsia="en-US"/>
              </w:rPr>
              <w:t>Глава района</w:t>
            </w:r>
          </w:p>
        </w:tc>
      </w:tr>
      <w:tr w:rsidR="00E53ADC" w:rsidRPr="00E53ADC" w:rsidTr="00E53ADC">
        <w:tc>
          <w:tcPr>
            <w:tcW w:w="436"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r w:rsidRPr="00E53ADC">
              <w:rPr>
                <w:rFonts w:ascii="Times New Roman" w:hAnsi="Times New Roman" w:cs="Times New Roman"/>
                <w:sz w:val="24"/>
                <w:szCs w:val="24"/>
                <w:lang w:eastAsia="ar-SA"/>
              </w:rPr>
              <w:t>25</w:t>
            </w:r>
          </w:p>
        </w:tc>
        <w:tc>
          <w:tcPr>
            <w:tcW w:w="6238"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r w:rsidRPr="00E53ADC">
              <w:rPr>
                <w:rFonts w:ascii="Times New Roman" w:hAnsi="Times New Roman" w:cs="Times New Roman"/>
                <w:sz w:val="24"/>
                <w:szCs w:val="24"/>
                <w:lang w:eastAsia="en-US"/>
              </w:rPr>
              <w:t xml:space="preserve">О внесении изменений в решение Собрания депутатов </w:t>
            </w:r>
            <w:proofErr w:type="spellStart"/>
            <w:r w:rsidRPr="00E53ADC">
              <w:rPr>
                <w:rFonts w:ascii="Times New Roman" w:hAnsi="Times New Roman" w:cs="Times New Roman"/>
                <w:sz w:val="24"/>
                <w:szCs w:val="24"/>
                <w:lang w:eastAsia="en-US"/>
              </w:rPr>
              <w:t>Шарьинского</w:t>
            </w:r>
            <w:proofErr w:type="spellEnd"/>
            <w:r w:rsidRPr="00E53ADC">
              <w:rPr>
                <w:rFonts w:ascii="Times New Roman" w:hAnsi="Times New Roman" w:cs="Times New Roman"/>
                <w:sz w:val="24"/>
                <w:szCs w:val="24"/>
                <w:lang w:eastAsia="en-US"/>
              </w:rPr>
              <w:t xml:space="preserve"> муниципального района  «О бюджете </w:t>
            </w:r>
            <w:proofErr w:type="spellStart"/>
            <w:r w:rsidRPr="00E53ADC">
              <w:rPr>
                <w:rFonts w:ascii="Times New Roman" w:hAnsi="Times New Roman" w:cs="Times New Roman"/>
                <w:sz w:val="24"/>
                <w:szCs w:val="24"/>
                <w:lang w:eastAsia="en-US"/>
              </w:rPr>
              <w:lastRenderedPageBreak/>
              <w:t>Шарьинского</w:t>
            </w:r>
            <w:proofErr w:type="spellEnd"/>
            <w:r w:rsidRPr="00E53ADC">
              <w:rPr>
                <w:rFonts w:ascii="Times New Roman" w:hAnsi="Times New Roman" w:cs="Times New Roman"/>
                <w:sz w:val="24"/>
                <w:szCs w:val="24"/>
                <w:lang w:eastAsia="en-US"/>
              </w:rPr>
              <w:t xml:space="preserve"> муниципального района на 2025 год и плановый период 2026 и 2027 годов»</w:t>
            </w:r>
          </w:p>
        </w:tc>
        <w:tc>
          <w:tcPr>
            <w:tcW w:w="1134"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r w:rsidRPr="00E53ADC">
              <w:rPr>
                <w:rFonts w:ascii="Times New Roman" w:hAnsi="Times New Roman" w:cs="Times New Roman"/>
                <w:sz w:val="24"/>
                <w:szCs w:val="24"/>
                <w:lang w:eastAsia="en-US"/>
              </w:rPr>
              <w:lastRenderedPageBreak/>
              <w:t>август</w:t>
            </w:r>
          </w:p>
        </w:tc>
        <w:tc>
          <w:tcPr>
            <w:tcW w:w="1897" w:type="dxa"/>
            <w:tcBorders>
              <w:top w:val="single" w:sz="4" w:space="0" w:color="000000"/>
              <w:left w:val="single" w:sz="4" w:space="0" w:color="000000"/>
              <w:bottom w:val="single" w:sz="4" w:space="0" w:color="000000"/>
              <w:right w:val="singl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r w:rsidRPr="00E53ADC">
              <w:rPr>
                <w:rFonts w:ascii="Times New Roman" w:hAnsi="Times New Roman" w:cs="Times New Roman"/>
                <w:sz w:val="24"/>
                <w:szCs w:val="24"/>
                <w:lang w:eastAsia="en-US"/>
              </w:rPr>
              <w:t>Глава района</w:t>
            </w:r>
          </w:p>
        </w:tc>
      </w:tr>
      <w:tr w:rsidR="00E53ADC" w:rsidRPr="00E53ADC" w:rsidTr="00E53ADC">
        <w:tc>
          <w:tcPr>
            <w:tcW w:w="436"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r w:rsidRPr="00E53ADC">
              <w:rPr>
                <w:rFonts w:ascii="Times New Roman" w:hAnsi="Times New Roman" w:cs="Times New Roman"/>
                <w:sz w:val="24"/>
                <w:szCs w:val="24"/>
                <w:lang w:eastAsia="ar-SA"/>
              </w:rPr>
              <w:lastRenderedPageBreak/>
              <w:t>26</w:t>
            </w:r>
          </w:p>
        </w:tc>
        <w:tc>
          <w:tcPr>
            <w:tcW w:w="6238"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r w:rsidRPr="00E53ADC">
              <w:rPr>
                <w:rFonts w:ascii="Times New Roman" w:hAnsi="Times New Roman" w:cs="Times New Roman"/>
                <w:sz w:val="24"/>
                <w:szCs w:val="24"/>
                <w:lang w:eastAsia="en-US"/>
              </w:rPr>
              <w:t xml:space="preserve">Об исполнении бюджета </w:t>
            </w:r>
            <w:proofErr w:type="spellStart"/>
            <w:r w:rsidRPr="00E53ADC">
              <w:rPr>
                <w:rFonts w:ascii="Times New Roman" w:hAnsi="Times New Roman" w:cs="Times New Roman"/>
                <w:sz w:val="24"/>
                <w:szCs w:val="24"/>
                <w:lang w:eastAsia="en-US"/>
              </w:rPr>
              <w:t>Шарьинского</w:t>
            </w:r>
            <w:proofErr w:type="spellEnd"/>
            <w:r w:rsidRPr="00E53ADC">
              <w:rPr>
                <w:rFonts w:ascii="Times New Roman" w:hAnsi="Times New Roman" w:cs="Times New Roman"/>
                <w:sz w:val="24"/>
                <w:szCs w:val="24"/>
                <w:lang w:eastAsia="en-US"/>
              </w:rPr>
              <w:t xml:space="preserve"> муниципального района за первое полугодие 2025 года</w:t>
            </w:r>
          </w:p>
        </w:tc>
        <w:tc>
          <w:tcPr>
            <w:tcW w:w="1134"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r w:rsidRPr="00E53ADC">
              <w:rPr>
                <w:rFonts w:ascii="Times New Roman" w:hAnsi="Times New Roman" w:cs="Times New Roman"/>
                <w:sz w:val="24"/>
                <w:szCs w:val="24"/>
                <w:lang w:eastAsia="en-US"/>
              </w:rPr>
              <w:t>август</w:t>
            </w:r>
          </w:p>
        </w:tc>
        <w:tc>
          <w:tcPr>
            <w:tcW w:w="1897" w:type="dxa"/>
            <w:tcBorders>
              <w:top w:val="single" w:sz="4" w:space="0" w:color="000000"/>
              <w:left w:val="single" w:sz="4" w:space="0" w:color="000000"/>
              <w:bottom w:val="single" w:sz="4" w:space="0" w:color="000000"/>
              <w:right w:val="singl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r w:rsidRPr="00E53ADC">
              <w:rPr>
                <w:rFonts w:ascii="Times New Roman" w:hAnsi="Times New Roman" w:cs="Times New Roman"/>
                <w:sz w:val="24"/>
                <w:szCs w:val="24"/>
                <w:lang w:eastAsia="en-US"/>
              </w:rPr>
              <w:t>Глава района</w:t>
            </w:r>
          </w:p>
        </w:tc>
      </w:tr>
      <w:tr w:rsidR="00E53ADC" w:rsidRPr="00E53ADC" w:rsidTr="00E53ADC">
        <w:tc>
          <w:tcPr>
            <w:tcW w:w="436"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r w:rsidRPr="00E53ADC">
              <w:rPr>
                <w:rFonts w:ascii="Times New Roman" w:hAnsi="Times New Roman" w:cs="Times New Roman"/>
                <w:sz w:val="24"/>
                <w:szCs w:val="24"/>
                <w:lang w:eastAsia="ar-SA"/>
              </w:rPr>
              <w:t>27</w:t>
            </w:r>
          </w:p>
        </w:tc>
        <w:tc>
          <w:tcPr>
            <w:tcW w:w="6238"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r w:rsidRPr="00E53ADC">
              <w:rPr>
                <w:rFonts w:ascii="Times New Roman" w:hAnsi="Times New Roman" w:cs="Times New Roman"/>
                <w:sz w:val="24"/>
                <w:szCs w:val="24"/>
                <w:lang w:eastAsia="en-US"/>
              </w:rPr>
              <w:t>Об итогах социально-экономического развития района за 1  полугодие 2025 года</w:t>
            </w:r>
          </w:p>
        </w:tc>
        <w:tc>
          <w:tcPr>
            <w:tcW w:w="1134"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r w:rsidRPr="00E53ADC">
              <w:rPr>
                <w:rFonts w:ascii="Times New Roman" w:hAnsi="Times New Roman" w:cs="Times New Roman"/>
                <w:sz w:val="24"/>
                <w:szCs w:val="24"/>
                <w:lang w:eastAsia="en-US"/>
              </w:rPr>
              <w:t>август</w:t>
            </w:r>
          </w:p>
        </w:tc>
        <w:tc>
          <w:tcPr>
            <w:tcW w:w="1897" w:type="dxa"/>
            <w:tcBorders>
              <w:top w:val="single" w:sz="4" w:space="0" w:color="000000"/>
              <w:left w:val="single" w:sz="4" w:space="0" w:color="000000"/>
              <w:bottom w:val="single" w:sz="4" w:space="0" w:color="000000"/>
              <w:right w:val="singl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r w:rsidRPr="00E53ADC">
              <w:rPr>
                <w:rFonts w:ascii="Times New Roman" w:hAnsi="Times New Roman" w:cs="Times New Roman"/>
                <w:sz w:val="24"/>
                <w:szCs w:val="24"/>
                <w:lang w:eastAsia="en-US"/>
              </w:rPr>
              <w:t>Глава района</w:t>
            </w:r>
          </w:p>
        </w:tc>
      </w:tr>
      <w:tr w:rsidR="00E53ADC" w:rsidRPr="00E53ADC" w:rsidTr="00E53ADC">
        <w:tc>
          <w:tcPr>
            <w:tcW w:w="436"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r w:rsidRPr="00E53ADC">
              <w:rPr>
                <w:rFonts w:ascii="Times New Roman" w:hAnsi="Times New Roman" w:cs="Times New Roman"/>
                <w:sz w:val="24"/>
                <w:szCs w:val="24"/>
                <w:lang w:eastAsia="ar-SA"/>
              </w:rPr>
              <w:t>28</w:t>
            </w:r>
          </w:p>
        </w:tc>
        <w:tc>
          <w:tcPr>
            <w:tcW w:w="6238"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r w:rsidRPr="00E53ADC">
              <w:rPr>
                <w:rFonts w:ascii="Times New Roman" w:hAnsi="Times New Roman" w:cs="Times New Roman"/>
                <w:sz w:val="24"/>
                <w:szCs w:val="24"/>
                <w:lang w:eastAsia="en-US"/>
              </w:rPr>
              <w:t xml:space="preserve">О готовности учреждений образования </w:t>
            </w:r>
            <w:proofErr w:type="spellStart"/>
            <w:r w:rsidRPr="00E53ADC">
              <w:rPr>
                <w:rFonts w:ascii="Times New Roman" w:hAnsi="Times New Roman" w:cs="Times New Roman"/>
                <w:sz w:val="24"/>
                <w:szCs w:val="24"/>
                <w:lang w:eastAsia="en-US"/>
              </w:rPr>
              <w:t>Шарьинского</w:t>
            </w:r>
            <w:proofErr w:type="spellEnd"/>
            <w:r w:rsidRPr="00E53ADC">
              <w:rPr>
                <w:rFonts w:ascii="Times New Roman" w:hAnsi="Times New Roman" w:cs="Times New Roman"/>
                <w:sz w:val="24"/>
                <w:szCs w:val="24"/>
                <w:lang w:eastAsia="en-US"/>
              </w:rPr>
              <w:t xml:space="preserve"> муниципального района к новому учебному году</w:t>
            </w:r>
          </w:p>
        </w:tc>
        <w:tc>
          <w:tcPr>
            <w:tcW w:w="1134"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r w:rsidRPr="00E53ADC">
              <w:rPr>
                <w:rFonts w:ascii="Times New Roman" w:hAnsi="Times New Roman" w:cs="Times New Roman"/>
                <w:sz w:val="24"/>
                <w:szCs w:val="24"/>
                <w:lang w:eastAsia="en-US"/>
              </w:rPr>
              <w:t>август</w:t>
            </w:r>
          </w:p>
        </w:tc>
        <w:tc>
          <w:tcPr>
            <w:tcW w:w="1897" w:type="dxa"/>
            <w:tcBorders>
              <w:top w:val="single" w:sz="4" w:space="0" w:color="000000"/>
              <w:left w:val="single" w:sz="4" w:space="0" w:color="000000"/>
              <w:bottom w:val="single" w:sz="4" w:space="0" w:color="000000"/>
              <w:right w:val="singl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r w:rsidRPr="00E53ADC">
              <w:rPr>
                <w:rFonts w:ascii="Times New Roman" w:hAnsi="Times New Roman" w:cs="Times New Roman"/>
                <w:sz w:val="24"/>
                <w:szCs w:val="24"/>
                <w:lang w:eastAsia="en-US"/>
              </w:rPr>
              <w:t>Глава района</w:t>
            </w:r>
          </w:p>
        </w:tc>
      </w:tr>
      <w:tr w:rsidR="00E53ADC" w:rsidRPr="00E53ADC" w:rsidTr="00E53ADC">
        <w:tc>
          <w:tcPr>
            <w:tcW w:w="436"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r w:rsidRPr="00E53ADC">
              <w:rPr>
                <w:rFonts w:ascii="Times New Roman" w:hAnsi="Times New Roman" w:cs="Times New Roman"/>
                <w:sz w:val="24"/>
                <w:szCs w:val="24"/>
                <w:lang w:eastAsia="ar-SA"/>
              </w:rPr>
              <w:t>29</w:t>
            </w:r>
          </w:p>
        </w:tc>
        <w:tc>
          <w:tcPr>
            <w:tcW w:w="6238"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r w:rsidRPr="00E53ADC">
              <w:rPr>
                <w:rFonts w:ascii="Times New Roman" w:hAnsi="Times New Roman" w:cs="Times New Roman"/>
                <w:sz w:val="24"/>
                <w:szCs w:val="24"/>
                <w:lang w:eastAsia="en-US"/>
              </w:rPr>
              <w:t xml:space="preserve">О выполнении перспективного плана работы Собрания депутатов </w:t>
            </w:r>
            <w:proofErr w:type="spellStart"/>
            <w:r w:rsidRPr="00E53ADC">
              <w:rPr>
                <w:rFonts w:ascii="Times New Roman" w:hAnsi="Times New Roman" w:cs="Times New Roman"/>
                <w:sz w:val="24"/>
                <w:szCs w:val="24"/>
                <w:lang w:eastAsia="en-US"/>
              </w:rPr>
              <w:t>Шарьинского</w:t>
            </w:r>
            <w:proofErr w:type="spellEnd"/>
            <w:r w:rsidRPr="00E53ADC">
              <w:rPr>
                <w:rFonts w:ascii="Times New Roman" w:hAnsi="Times New Roman" w:cs="Times New Roman"/>
                <w:sz w:val="24"/>
                <w:szCs w:val="24"/>
                <w:lang w:eastAsia="en-US"/>
              </w:rPr>
              <w:t xml:space="preserve"> муниципального района за 1 полугодие 2025 года</w:t>
            </w:r>
          </w:p>
        </w:tc>
        <w:tc>
          <w:tcPr>
            <w:tcW w:w="1134"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r w:rsidRPr="00E53ADC">
              <w:rPr>
                <w:rFonts w:ascii="Times New Roman" w:hAnsi="Times New Roman" w:cs="Times New Roman"/>
                <w:sz w:val="24"/>
                <w:szCs w:val="24"/>
                <w:lang w:eastAsia="en-US"/>
              </w:rPr>
              <w:t>август</w:t>
            </w:r>
          </w:p>
        </w:tc>
        <w:tc>
          <w:tcPr>
            <w:tcW w:w="1897" w:type="dxa"/>
            <w:tcBorders>
              <w:top w:val="single" w:sz="4" w:space="0" w:color="000000"/>
              <w:left w:val="single" w:sz="4" w:space="0" w:color="000000"/>
              <w:bottom w:val="single" w:sz="4" w:space="0" w:color="000000"/>
              <w:right w:val="singl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r w:rsidRPr="00E53ADC">
              <w:rPr>
                <w:rFonts w:ascii="Times New Roman" w:hAnsi="Times New Roman" w:cs="Times New Roman"/>
                <w:sz w:val="24"/>
                <w:szCs w:val="24"/>
                <w:lang w:eastAsia="en-US"/>
              </w:rPr>
              <w:t>Председатель Собрания</w:t>
            </w:r>
          </w:p>
        </w:tc>
      </w:tr>
      <w:tr w:rsidR="00E53ADC" w:rsidRPr="00E53ADC" w:rsidTr="00E53ADC">
        <w:tc>
          <w:tcPr>
            <w:tcW w:w="436"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p>
        </w:tc>
        <w:tc>
          <w:tcPr>
            <w:tcW w:w="6238"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p>
        </w:tc>
        <w:tc>
          <w:tcPr>
            <w:tcW w:w="1134"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p>
        </w:tc>
        <w:tc>
          <w:tcPr>
            <w:tcW w:w="1897" w:type="dxa"/>
            <w:tcBorders>
              <w:top w:val="single" w:sz="4" w:space="0" w:color="000000"/>
              <w:left w:val="single" w:sz="4" w:space="0" w:color="000000"/>
              <w:bottom w:val="single" w:sz="4" w:space="0" w:color="000000"/>
              <w:right w:val="singl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p>
        </w:tc>
      </w:tr>
      <w:tr w:rsidR="00E53ADC" w:rsidRPr="00E53ADC" w:rsidTr="00E53ADC">
        <w:tc>
          <w:tcPr>
            <w:tcW w:w="436"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p>
        </w:tc>
        <w:tc>
          <w:tcPr>
            <w:tcW w:w="6238"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en-US"/>
              </w:rPr>
            </w:pPr>
          </w:p>
        </w:tc>
        <w:tc>
          <w:tcPr>
            <w:tcW w:w="1134"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en-US"/>
              </w:rPr>
            </w:pPr>
          </w:p>
        </w:tc>
        <w:tc>
          <w:tcPr>
            <w:tcW w:w="1897" w:type="dxa"/>
            <w:tcBorders>
              <w:top w:val="single" w:sz="4" w:space="0" w:color="000000"/>
              <w:left w:val="single" w:sz="4" w:space="0" w:color="000000"/>
              <w:bottom w:val="single" w:sz="4" w:space="0" w:color="000000"/>
              <w:right w:val="singl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en-US"/>
              </w:rPr>
            </w:pPr>
          </w:p>
        </w:tc>
      </w:tr>
      <w:tr w:rsidR="00E53ADC" w:rsidRPr="00E53ADC" w:rsidTr="00E53ADC">
        <w:tc>
          <w:tcPr>
            <w:tcW w:w="436"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r w:rsidRPr="00E53ADC">
              <w:rPr>
                <w:rFonts w:ascii="Times New Roman" w:hAnsi="Times New Roman" w:cs="Times New Roman"/>
                <w:sz w:val="24"/>
                <w:szCs w:val="24"/>
                <w:lang w:eastAsia="ar-SA"/>
              </w:rPr>
              <w:t>30</w:t>
            </w:r>
          </w:p>
        </w:tc>
        <w:tc>
          <w:tcPr>
            <w:tcW w:w="6238"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r w:rsidRPr="00E53ADC">
              <w:rPr>
                <w:rFonts w:ascii="Times New Roman" w:hAnsi="Times New Roman" w:cs="Times New Roman"/>
                <w:sz w:val="24"/>
                <w:szCs w:val="24"/>
                <w:lang w:eastAsia="en-US"/>
              </w:rPr>
              <w:t xml:space="preserve">О готовности бюджетных учреждений </w:t>
            </w:r>
            <w:proofErr w:type="spellStart"/>
            <w:r w:rsidRPr="00E53ADC">
              <w:rPr>
                <w:rFonts w:ascii="Times New Roman" w:hAnsi="Times New Roman" w:cs="Times New Roman"/>
                <w:sz w:val="24"/>
                <w:szCs w:val="24"/>
                <w:lang w:eastAsia="en-US"/>
              </w:rPr>
              <w:t>Шарьинского</w:t>
            </w:r>
            <w:proofErr w:type="spellEnd"/>
            <w:r w:rsidRPr="00E53ADC">
              <w:rPr>
                <w:rFonts w:ascii="Times New Roman" w:hAnsi="Times New Roman" w:cs="Times New Roman"/>
                <w:sz w:val="24"/>
                <w:szCs w:val="24"/>
                <w:lang w:eastAsia="en-US"/>
              </w:rPr>
              <w:t xml:space="preserve"> муниципального района  к работе в зимних условиях</w:t>
            </w:r>
          </w:p>
        </w:tc>
        <w:tc>
          <w:tcPr>
            <w:tcW w:w="1134"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r w:rsidRPr="00E53ADC">
              <w:rPr>
                <w:rFonts w:ascii="Times New Roman" w:hAnsi="Times New Roman" w:cs="Times New Roman"/>
                <w:sz w:val="24"/>
                <w:szCs w:val="24"/>
                <w:lang w:eastAsia="en-US"/>
              </w:rPr>
              <w:t>сентябрь</w:t>
            </w:r>
          </w:p>
        </w:tc>
        <w:tc>
          <w:tcPr>
            <w:tcW w:w="1897" w:type="dxa"/>
            <w:tcBorders>
              <w:top w:val="single" w:sz="4" w:space="0" w:color="000000"/>
              <w:left w:val="single" w:sz="4" w:space="0" w:color="000000"/>
              <w:bottom w:val="single" w:sz="4" w:space="0" w:color="000000"/>
              <w:right w:val="singl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r w:rsidRPr="00E53ADC">
              <w:rPr>
                <w:rFonts w:ascii="Times New Roman" w:hAnsi="Times New Roman" w:cs="Times New Roman"/>
                <w:sz w:val="24"/>
                <w:szCs w:val="24"/>
                <w:lang w:eastAsia="en-US"/>
              </w:rPr>
              <w:t>Глава района</w:t>
            </w:r>
          </w:p>
        </w:tc>
      </w:tr>
      <w:tr w:rsidR="00E53ADC" w:rsidRPr="00E53ADC" w:rsidTr="00E53ADC">
        <w:tc>
          <w:tcPr>
            <w:tcW w:w="436"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r w:rsidRPr="00E53ADC">
              <w:rPr>
                <w:rFonts w:ascii="Times New Roman" w:hAnsi="Times New Roman" w:cs="Times New Roman"/>
                <w:sz w:val="24"/>
                <w:szCs w:val="24"/>
                <w:lang w:eastAsia="ar-SA"/>
              </w:rPr>
              <w:t>31</w:t>
            </w:r>
          </w:p>
        </w:tc>
        <w:tc>
          <w:tcPr>
            <w:tcW w:w="6238"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r w:rsidRPr="00E53ADC">
              <w:rPr>
                <w:rFonts w:ascii="Times New Roman" w:hAnsi="Times New Roman" w:cs="Times New Roman"/>
                <w:sz w:val="24"/>
                <w:szCs w:val="24"/>
                <w:lang w:eastAsia="en-US"/>
              </w:rPr>
              <w:t>Информация о работе с детьми в летние каникулы</w:t>
            </w:r>
          </w:p>
        </w:tc>
        <w:tc>
          <w:tcPr>
            <w:tcW w:w="1134"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r w:rsidRPr="00E53ADC">
              <w:rPr>
                <w:rFonts w:ascii="Times New Roman" w:hAnsi="Times New Roman" w:cs="Times New Roman"/>
                <w:sz w:val="24"/>
                <w:szCs w:val="24"/>
                <w:lang w:eastAsia="en-US"/>
              </w:rPr>
              <w:t>сентябрь</w:t>
            </w:r>
          </w:p>
        </w:tc>
        <w:tc>
          <w:tcPr>
            <w:tcW w:w="1897" w:type="dxa"/>
            <w:tcBorders>
              <w:top w:val="single" w:sz="4" w:space="0" w:color="000000"/>
              <w:left w:val="single" w:sz="4" w:space="0" w:color="000000"/>
              <w:bottom w:val="single" w:sz="4" w:space="0" w:color="000000"/>
              <w:right w:val="singl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r w:rsidRPr="00E53ADC">
              <w:rPr>
                <w:rFonts w:ascii="Times New Roman" w:hAnsi="Times New Roman" w:cs="Times New Roman"/>
                <w:sz w:val="24"/>
                <w:szCs w:val="24"/>
                <w:lang w:eastAsia="en-US"/>
              </w:rPr>
              <w:t>Глава района</w:t>
            </w:r>
          </w:p>
        </w:tc>
      </w:tr>
      <w:tr w:rsidR="00E53ADC" w:rsidRPr="00E53ADC" w:rsidTr="00E53ADC">
        <w:tc>
          <w:tcPr>
            <w:tcW w:w="436"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p>
        </w:tc>
        <w:tc>
          <w:tcPr>
            <w:tcW w:w="6238"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en-US"/>
              </w:rPr>
            </w:pPr>
          </w:p>
        </w:tc>
        <w:tc>
          <w:tcPr>
            <w:tcW w:w="1134"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en-US"/>
              </w:rPr>
            </w:pPr>
          </w:p>
        </w:tc>
        <w:tc>
          <w:tcPr>
            <w:tcW w:w="1897" w:type="dxa"/>
            <w:tcBorders>
              <w:top w:val="single" w:sz="4" w:space="0" w:color="000000"/>
              <w:left w:val="single" w:sz="4" w:space="0" w:color="000000"/>
              <w:bottom w:val="single" w:sz="4" w:space="0" w:color="000000"/>
              <w:right w:val="singl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en-US"/>
              </w:rPr>
            </w:pPr>
          </w:p>
        </w:tc>
      </w:tr>
      <w:tr w:rsidR="00E53ADC" w:rsidRPr="00E53ADC" w:rsidTr="00E53ADC">
        <w:tc>
          <w:tcPr>
            <w:tcW w:w="436"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p>
        </w:tc>
        <w:tc>
          <w:tcPr>
            <w:tcW w:w="6238"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color w:val="00B0F0"/>
                <w:sz w:val="24"/>
                <w:szCs w:val="24"/>
                <w:lang w:eastAsia="ar-SA"/>
              </w:rPr>
            </w:pPr>
          </w:p>
        </w:tc>
        <w:tc>
          <w:tcPr>
            <w:tcW w:w="1134"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color w:val="00B0F0"/>
                <w:sz w:val="24"/>
                <w:szCs w:val="24"/>
                <w:lang w:eastAsia="ar-SA"/>
              </w:rPr>
            </w:pPr>
          </w:p>
        </w:tc>
        <w:tc>
          <w:tcPr>
            <w:tcW w:w="1897" w:type="dxa"/>
            <w:tcBorders>
              <w:top w:val="single" w:sz="4" w:space="0" w:color="000000"/>
              <w:left w:val="single" w:sz="4" w:space="0" w:color="000000"/>
              <w:bottom w:val="single" w:sz="4" w:space="0" w:color="000000"/>
              <w:right w:val="single" w:sz="4" w:space="0" w:color="000000"/>
            </w:tcBorders>
          </w:tcPr>
          <w:p w:rsidR="00E53ADC" w:rsidRPr="00E53ADC" w:rsidRDefault="00E53ADC" w:rsidP="00E53ADC">
            <w:pPr>
              <w:spacing w:after="0" w:line="240" w:lineRule="auto"/>
              <w:jc w:val="both"/>
              <w:rPr>
                <w:rFonts w:ascii="Times New Roman" w:hAnsi="Times New Roman" w:cs="Times New Roman"/>
                <w:color w:val="00B0F0"/>
                <w:sz w:val="24"/>
                <w:szCs w:val="24"/>
                <w:lang w:eastAsia="ar-SA"/>
              </w:rPr>
            </w:pPr>
          </w:p>
        </w:tc>
      </w:tr>
      <w:tr w:rsidR="00E53ADC" w:rsidRPr="00E53ADC" w:rsidTr="00E53ADC">
        <w:tc>
          <w:tcPr>
            <w:tcW w:w="436"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r w:rsidRPr="00E53ADC">
              <w:rPr>
                <w:rFonts w:ascii="Times New Roman" w:hAnsi="Times New Roman" w:cs="Times New Roman"/>
                <w:sz w:val="24"/>
                <w:szCs w:val="24"/>
                <w:lang w:eastAsia="ar-SA"/>
              </w:rPr>
              <w:t>32</w:t>
            </w:r>
          </w:p>
        </w:tc>
        <w:tc>
          <w:tcPr>
            <w:tcW w:w="6238"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color w:val="000000"/>
                <w:sz w:val="24"/>
                <w:szCs w:val="24"/>
              </w:rPr>
            </w:pPr>
            <w:r w:rsidRPr="00E53ADC">
              <w:rPr>
                <w:rFonts w:ascii="Times New Roman" w:hAnsi="Times New Roman" w:cs="Times New Roman"/>
                <w:color w:val="000000" w:themeColor="text1"/>
                <w:sz w:val="24"/>
                <w:szCs w:val="24"/>
                <w:lang w:eastAsia="en-US"/>
              </w:rPr>
              <w:t>О реализации мероприятий муниципальной программы «Организация летнего отдыха, оздоровления и занятости детей и подростков на 2021-2025 годы» в 2025 году</w:t>
            </w:r>
          </w:p>
        </w:tc>
        <w:tc>
          <w:tcPr>
            <w:tcW w:w="1134"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r w:rsidRPr="00E53ADC">
              <w:rPr>
                <w:rFonts w:ascii="Times New Roman" w:hAnsi="Times New Roman" w:cs="Times New Roman"/>
                <w:sz w:val="24"/>
                <w:szCs w:val="24"/>
                <w:lang w:eastAsia="en-US"/>
              </w:rPr>
              <w:t>октябрь</w:t>
            </w:r>
          </w:p>
        </w:tc>
        <w:tc>
          <w:tcPr>
            <w:tcW w:w="1897" w:type="dxa"/>
            <w:tcBorders>
              <w:top w:val="single" w:sz="4" w:space="0" w:color="000000"/>
              <w:left w:val="single" w:sz="4" w:space="0" w:color="000000"/>
              <w:bottom w:val="single" w:sz="4" w:space="0" w:color="000000"/>
              <w:right w:val="singl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r w:rsidRPr="00E53ADC">
              <w:rPr>
                <w:rFonts w:ascii="Times New Roman" w:hAnsi="Times New Roman" w:cs="Times New Roman"/>
                <w:sz w:val="24"/>
                <w:szCs w:val="24"/>
                <w:lang w:eastAsia="en-US"/>
              </w:rPr>
              <w:t>Глава района</w:t>
            </w:r>
          </w:p>
        </w:tc>
      </w:tr>
      <w:tr w:rsidR="00E53ADC" w:rsidRPr="00E53ADC" w:rsidTr="00E53ADC">
        <w:tc>
          <w:tcPr>
            <w:tcW w:w="436"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r w:rsidRPr="00E53ADC">
              <w:rPr>
                <w:rFonts w:ascii="Times New Roman" w:hAnsi="Times New Roman" w:cs="Times New Roman"/>
                <w:sz w:val="24"/>
                <w:szCs w:val="24"/>
                <w:lang w:eastAsia="ar-SA"/>
              </w:rPr>
              <w:t>33</w:t>
            </w:r>
          </w:p>
        </w:tc>
        <w:tc>
          <w:tcPr>
            <w:tcW w:w="6238"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r w:rsidRPr="00E53ADC">
              <w:rPr>
                <w:rFonts w:ascii="Times New Roman" w:hAnsi="Times New Roman" w:cs="Times New Roman"/>
                <w:sz w:val="24"/>
                <w:szCs w:val="24"/>
                <w:lang w:eastAsia="en-US"/>
              </w:rPr>
              <w:t xml:space="preserve">О внесении изменений в решение Собрания депутатов </w:t>
            </w:r>
            <w:proofErr w:type="spellStart"/>
            <w:r w:rsidRPr="00E53ADC">
              <w:rPr>
                <w:rFonts w:ascii="Times New Roman" w:hAnsi="Times New Roman" w:cs="Times New Roman"/>
                <w:sz w:val="24"/>
                <w:szCs w:val="24"/>
                <w:lang w:eastAsia="en-US"/>
              </w:rPr>
              <w:t>Шарьинского</w:t>
            </w:r>
            <w:proofErr w:type="spellEnd"/>
            <w:r w:rsidRPr="00E53ADC">
              <w:rPr>
                <w:rFonts w:ascii="Times New Roman" w:hAnsi="Times New Roman" w:cs="Times New Roman"/>
                <w:sz w:val="24"/>
                <w:szCs w:val="24"/>
                <w:lang w:eastAsia="en-US"/>
              </w:rPr>
              <w:t xml:space="preserve"> муниципального района  «О бюджете </w:t>
            </w:r>
            <w:proofErr w:type="spellStart"/>
            <w:r w:rsidRPr="00E53ADC">
              <w:rPr>
                <w:rFonts w:ascii="Times New Roman" w:hAnsi="Times New Roman" w:cs="Times New Roman"/>
                <w:sz w:val="24"/>
                <w:szCs w:val="24"/>
                <w:lang w:eastAsia="en-US"/>
              </w:rPr>
              <w:t>Шарьинского</w:t>
            </w:r>
            <w:proofErr w:type="spellEnd"/>
            <w:r w:rsidRPr="00E53ADC">
              <w:rPr>
                <w:rFonts w:ascii="Times New Roman" w:hAnsi="Times New Roman" w:cs="Times New Roman"/>
                <w:sz w:val="24"/>
                <w:szCs w:val="24"/>
                <w:lang w:eastAsia="en-US"/>
              </w:rPr>
              <w:t xml:space="preserve"> муниципального района на 2025 год и плановый период 2026 и 2027 годов»</w:t>
            </w:r>
          </w:p>
        </w:tc>
        <w:tc>
          <w:tcPr>
            <w:tcW w:w="1134"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r w:rsidRPr="00E53ADC">
              <w:rPr>
                <w:rFonts w:ascii="Times New Roman" w:hAnsi="Times New Roman" w:cs="Times New Roman"/>
                <w:sz w:val="24"/>
                <w:szCs w:val="24"/>
                <w:lang w:eastAsia="en-US"/>
              </w:rPr>
              <w:t>октябрь</w:t>
            </w:r>
          </w:p>
        </w:tc>
        <w:tc>
          <w:tcPr>
            <w:tcW w:w="1897" w:type="dxa"/>
            <w:tcBorders>
              <w:top w:val="single" w:sz="4" w:space="0" w:color="000000"/>
              <w:left w:val="single" w:sz="4" w:space="0" w:color="000000"/>
              <w:bottom w:val="single" w:sz="4" w:space="0" w:color="000000"/>
              <w:right w:val="singl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r w:rsidRPr="00E53ADC">
              <w:rPr>
                <w:rFonts w:ascii="Times New Roman" w:hAnsi="Times New Roman" w:cs="Times New Roman"/>
                <w:sz w:val="24"/>
                <w:szCs w:val="24"/>
                <w:lang w:eastAsia="en-US"/>
              </w:rPr>
              <w:t>Глава района</w:t>
            </w:r>
          </w:p>
        </w:tc>
      </w:tr>
      <w:tr w:rsidR="00E53ADC" w:rsidRPr="00E53ADC" w:rsidTr="00E53ADC">
        <w:tc>
          <w:tcPr>
            <w:tcW w:w="436"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p>
        </w:tc>
        <w:tc>
          <w:tcPr>
            <w:tcW w:w="6238"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en-US"/>
              </w:rPr>
            </w:pPr>
          </w:p>
        </w:tc>
        <w:tc>
          <w:tcPr>
            <w:tcW w:w="1134"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en-US"/>
              </w:rPr>
            </w:pPr>
          </w:p>
        </w:tc>
        <w:tc>
          <w:tcPr>
            <w:tcW w:w="1897" w:type="dxa"/>
            <w:tcBorders>
              <w:top w:val="single" w:sz="4" w:space="0" w:color="000000"/>
              <w:left w:val="single" w:sz="4" w:space="0" w:color="000000"/>
              <w:bottom w:val="single" w:sz="4" w:space="0" w:color="000000"/>
              <w:right w:val="singl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en-US"/>
              </w:rPr>
            </w:pPr>
          </w:p>
        </w:tc>
      </w:tr>
      <w:tr w:rsidR="00E53ADC" w:rsidRPr="00E53ADC" w:rsidTr="00E53ADC">
        <w:tc>
          <w:tcPr>
            <w:tcW w:w="436"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p>
        </w:tc>
        <w:tc>
          <w:tcPr>
            <w:tcW w:w="6238"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en-US"/>
              </w:rPr>
            </w:pPr>
          </w:p>
        </w:tc>
        <w:tc>
          <w:tcPr>
            <w:tcW w:w="1134"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en-US"/>
              </w:rPr>
            </w:pPr>
          </w:p>
        </w:tc>
        <w:tc>
          <w:tcPr>
            <w:tcW w:w="1897" w:type="dxa"/>
            <w:tcBorders>
              <w:top w:val="single" w:sz="4" w:space="0" w:color="000000"/>
              <w:left w:val="single" w:sz="4" w:space="0" w:color="000000"/>
              <w:bottom w:val="single" w:sz="4" w:space="0" w:color="000000"/>
              <w:right w:val="singl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en-US"/>
              </w:rPr>
            </w:pPr>
          </w:p>
        </w:tc>
      </w:tr>
      <w:tr w:rsidR="00E53ADC" w:rsidRPr="00E53ADC" w:rsidTr="00E53ADC">
        <w:tc>
          <w:tcPr>
            <w:tcW w:w="437"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r w:rsidRPr="00E53ADC">
              <w:rPr>
                <w:rFonts w:ascii="Times New Roman" w:hAnsi="Times New Roman" w:cs="Times New Roman"/>
                <w:sz w:val="24"/>
                <w:szCs w:val="24"/>
                <w:lang w:eastAsia="ar-SA"/>
              </w:rPr>
              <w:t>34</w:t>
            </w:r>
          </w:p>
        </w:tc>
        <w:tc>
          <w:tcPr>
            <w:tcW w:w="6237"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r w:rsidRPr="00E53ADC">
              <w:rPr>
                <w:rFonts w:ascii="Times New Roman" w:hAnsi="Times New Roman" w:cs="Times New Roman"/>
                <w:sz w:val="24"/>
                <w:szCs w:val="24"/>
                <w:lang w:eastAsia="en-US"/>
              </w:rPr>
              <w:t xml:space="preserve"> «О бюджете </w:t>
            </w:r>
            <w:proofErr w:type="spellStart"/>
            <w:r w:rsidRPr="00E53ADC">
              <w:rPr>
                <w:rFonts w:ascii="Times New Roman" w:hAnsi="Times New Roman" w:cs="Times New Roman"/>
                <w:sz w:val="24"/>
                <w:szCs w:val="24"/>
                <w:lang w:eastAsia="en-US"/>
              </w:rPr>
              <w:t>Шарьинского</w:t>
            </w:r>
            <w:proofErr w:type="spellEnd"/>
            <w:r w:rsidRPr="00E53ADC">
              <w:rPr>
                <w:rFonts w:ascii="Times New Roman" w:hAnsi="Times New Roman" w:cs="Times New Roman"/>
                <w:sz w:val="24"/>
                <w:szCs w:val="24"/>
                <w:lang w:eastAsia="en-US"/>
              </w:rPr>
              <w:t xml:space="preserve"> муниципального района на 2026 год и плановый период 2027 и 2028 годов»</w:t>
            </w:r>
          </w:p>
        </w:tc>
        <w:tc>
          <w:tcPr>
            <w:tcW w:w="1134"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r w:rsidRPr="00E53ADC">
              <w:rPr>
                <w:rFonts w:ascii="Times New Roman" w:hAnsi="Times New Roman" w:cs="Times New Roman"/>
                <w:sz w:val="24"/>
                <w:szCs w:val="24"/>
                <w:lang w:eastAsia="en-US"/>
              </w:rPr>
              <w:t>ноябрь</w:t>
            </w:r>
          </w:p>
        </w:tc>
        <w:tc>
          <w:tcPr>
            <w:tcW w:w="1897" w:type="dxa"/>
            <w:tcBorders>
              <w:top w:val="single" w:sz="4" w:space="0" w:color="000000"/>
              <w:left w:val="single" w:sz="4" w:space="0" w:color="000000"/>
              <w:bottom w:val="single" w:sz="4" w:space="0" w:color="000000"/>
              <w:right w:val="singl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r w:rsidRPr="00E53ADC">
              <w:rPr>
                <w:rFonts w:ascii="Times New Roman" w:hAnsi="Times New Roman" w:cs="Times New Roman"/>
                <w:sz w:val="24"/>
                <w:szCs w:val="24"/>
                <w:lang w:eastAsia="en-US"/>
              </w:rPr>
              <w:t>Глава района</w:t>
            </w:r>
          </w:p>
        </w:tc>
      </w:tr>
      <w:tr w:rsidR="00E53ADC" w:rsidRPr="00E53ADC" w:rsidTr="00E53ADC">
        <w:tc>
          <w:tcPr>
            <w:tcW w:w="437"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r w:rsidRPr="00E53ADC">
              <w:rPr>
                <w:rFonts w:ascii="Times New Roman" w:hAnsi="Times New Roman" w:cs="Times New Roman"/>
                <w:sz w:val="24"/>
                <w:szCs w:val="24"/>
                <w:lang w:eastAsia="ar-SA"/>
              </w:rPr>
              <w:t>35</w:t>
            </w:r>
          </w:p>
        </w:tc>
        <w:tc>
          <w:tcPr>
            <w:tcW w:w="6237"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color w:val="000000"/>
                <w:sz w:val="24"/>
                <w:szCs w:val="24"/>
              </w:rPr>
            </w:pPr>
            <w:r w:rsidRPr="00E53ADC">
              <w:rPr>
                <w:rFonts w:ascii="Times New Roman" w:hAnsi="Times New Roman" w:cs="Times New Roman"/>
                <w:color w:val="000000" w:themeColor="text1"/>
                <w:sz w:val="24"/>
                <w:szCs w:val="24"/>
                <w:lang w:eastAsia="en-US"/>
              </w:rPr>
              <w:t xml:space="preserve">Об утверждении Прогнозного плана приватизации муниципального имущества </w:t>
            </w:r>
            <w:proofErr w:type="spellStart"/>
            <w:r w:rsidRPr="00E53ADC">
              <w:rPr>
                <w:rFonts w:ascii="Times New Roman" w:hAnsi="Times New Roman" w:cs="Times New Roman"/>
                <w:color w:val="000000" w:themeColor="text1"/>
                <w:sz w:val="24"/>
                <w:szCs w:val="24"/>
                <w:lang w:eastAsia="en-US"/>
              </w:rPr>
              <w:t>Шарьинского</w:t>
            </w:r>
            <w:proofErr w:type="spellEnd"/>
            <w:r w:rsidRPr="00E53ADC">
              <w:rPr>
                <w:rFonts w:ascii="Times New Roman" w:hAnsi="Times New Roman" w:cs="Times New Roman"/>
                <w:color w:val="000000" w:themeColor="text1"/>
                <w:sz w:val="24"/>
                <w:szCs w:val="24"/>
                <w:lang w:eastAsia="en-US"/>
              </w:rPr>
              <w:t xml:space="preserve"> муниципального района на 2026 год</w:t>
            </w:r>
          </w:p>
        </w:tc>
        <w:tc>
          <w:tcPr>
            <w:tcW w:w="1134"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en-US"/>
              </w:rPr>
            </w:pPr>
            <w:r w:rsidRPr="00E53ADC">
              <w:rPr>
                <w:rFonts w:ascii="Times New Roman" w:hAnsi="Times New Roman" w:cs="Times New Roman"/>
                <w:sz w:val="24"/>
                <w:szCs w:val="24"/>
                <w:lang w:eastAsia="en-US"/>
              </w:rPr>
              <w:t>ноябрь</w:t>
            </w:r>
          </w:p>
        </w:tc>
        <w:tc>
          <w:tcPr>
            <w:tcW w:w="1897" w:type="dxa"/>
            <w:tcBorders>
              <w:top w:val="single" w:sz="4" w:space="0" w:color="000000"/>
              <w:left w:val="single" w:sz="4" w:space="0" w:color="000000"/>
              <w:bottom w:val="single" w:sz="4" w:space="0" w:color="000000"/>
              <w:right w:val="singl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en-US"/>
              </w:rPr>
            </w:pPr>
            <w:r w:rsidRPr="00E53ADC">
              <w:rPr>
                <w:rFonts w:ascii="Times New Roman" w:hAnsi="Times New Roman" w:cs="Times New Roman"/>
                <w:sz w:val="24"/>
                <w:szCs w:val="24"/>
                <w:lang w:eastAsia="en-US"/>
              </w:rPr>
              <w:t>Глава района</w:t>
            </w:r>
          </w:p>
        </w:tc>
      </w:tr>
      <w:tr w:rsidR="00E53ADC" w:rsidRPr="00E53ADC" w:rsidTr="00E53ADC">
        <w:tc>
          <w:tcPr>
            <w:tcW w:w="437"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r w:rsidRPr="00E53ADC">
              <w:rPr>
                <w:rFonts w:ascii="Times New Roman" w:hAnsi="Times New Roman" w:cs="Times New Roman"/>
                <w:sz w:val="24"/>
                <w:szCs w:val="24"/>
                <w:lang w:eastAsia="ar-SA"/>
              </w:rPr>
              <w:t>36</w:t>
            </w:r>
          </w:p>
        </w:tc>
        <w:tc>
          <w:tcPr>
            <w:tcW w:w="6237"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en-US"/>
              </w:rPr>
            </w:pPr>
            <w:r w:rsidRPr="00E53ADC">
              <w:rPr>
                <w:rFonts w:ascii="Times New Roman" w:hAnsi="Times New Roman" w:cs="Times New Roman"/>
                <w:sz w:val="24"/>
                <w:szCs w:val="24"/>
                <w:lang w:eastAsia="en-US"/>
              </w:rPr>
              <w:t xml:space="preserve">О прогнозе социально-экономического развития </w:t>
            </w:r>
            <w:proofErr w:type="spellStart"/>
            <w:r w:rsidRPr="00E53ADC">
              <w:rPr>
                <w:rFonts w:ascii="Times New Roman" w:hAnsi="Times New Roman" w:cs="Times New Roman"/>
                <w:sz w:val="24"/>
                <w:szCs w:val="24"/>
                <w:lang w:eastAsia="en-US"/>
              </w:rPr>
              <w:t>Шарьинского</w:t>
            </w:r>
            <w:proofErr w:type="spellEnd"/>
            <w:r w:rsidRPr="00E53ADC">
              <w:rPr>
                <w:rFonts w:ascii="Times New Roman" w:hAnsi="Times New Roman" w:cs="Times New Roman"/>
                <w:sz w:val="24"/>
                <w:szCs w:val="24"/>
                <w:lang w:eastAsia="en-US"/>
              </w:rPr>
              <w:t xml:space="preserve"> муниципального района  на 2025 год</w:t>
            </w:r>
            <w:r w:rsidRPr="00E53ADC">
              <w:rPr>
                <w:rFonts w:ascii="Times New Roman" w:eastAsia="SimSun" w:hAnsi="Times New Roman" w:cs="Times New Roman"/>
                <w:sz w:val="24"/>
                <w:szCs w:val="24"/>
                <w:lang w:eastAsia="ar-SA"/>
              </w:rPr>
              <w:t xml:space="preserve"> </w:t>
            </w:r>
            <w:r w:rsidRPr="00E53ADC">
              <w:rPr>
                <w:rFonts w:ascii="Times New Roman" w:hAnsi="Times New Roman" w:cs="Times New Roman"/>
                <w:sz w:val="24"/>
                <w:szCs w:val="24"/>
                <w:lang w:eastAsia="en-US"/>
              </w:rPr>
              <w:t>и плановый период 2026 и 2027 годов</w:t>
            </w:r>
          </w:p>
        </w:tc>
        <w:tc>
          <w:tcPr>
            <w:tcW w:w="1134"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en-US"/>
              </w:rPr>
            </w:pPr>
            <w:r w:rsidRPr="00E53ADC">
              <w:rPr>
                <w:rFonts w:ascii="Times New Roman" w:hAnsi="Times New Roman" w:cs="Times New Roman"/>
                <w:sz w:val="24"/>
                <w:szCs w:val="24"/>
                <w:lang w:eastAsia="en-US"/>
              </w:rPr>
              <w:t>ноябрь</w:t>
            </w:r>
          </w:p>
        </w:tc>
        <w:tc>
          <w:tcPr>
            <w:tcW w:w="1897" w:type="dxa"/>
            <w:tcBorders>
              <w:top w:val="single" w:sz="4" w:space="0" w:color="000000"/>
              <w:left w:val="single" w:sz="4" w:space="0" w:color="000000"/>
              <w:bottom w:val="single" w:sz="4" w:space="0" w:color="000000"/>
              <w:right w:val="singl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en-US"/>
              </w:rPr>
            </w:pPr>
            <w:r w:rsidRPr="00E53ADC">
              <w:rPr>
                <w:rFonts w:ascii="Times New Roman" w:hAnsi="Times New Roman" w:cs="Times New Roman"/>
                <w:sz w:val="24"/>
                <w:szCs w:val="24"/>
                <w:lang w:eastAsia="en-US"/>
              </w:rPr>
              <w:t>Глава района</w:t>
            </w:r>
          </w:p>
        </w:tc>
      </w:tr>
      <w:tr w:rsidR="00E53ADC" w:rsidRPr="00E53ADC" w:rsidTr="00E53ADC">
        <w:tc>
          <w:tcPr>
            <w:tcW w:w="437"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r w:rsidRPr="00E53ADC">
              <w:rPr>
                <w:rFonts w:ascii="Times New Roman" w:hAnsi="Times New Roman" w:cs="Times New Roman"/>
                <w:sz w:val="24"/>
                <w:szCs w:val="24"/>
                <w:lang w:eastAsia="ar-SA"/>
              </w:rPr>
              <w:t>37</w:t>
            </w:r>
          </w:p>
        </w:tc>
        <w:tc>
          <w:tcPr>
            <w:tcW w:w="6237"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en-US"/>
              </w:rPr>
            </w:pPr>
            <w:r w:rsidRPr="00E53ADC">
              <w:rPr>
                <w:rFonts w:ascii="Times New Roman" w:hAnsi="Times New Roman" w:cs="Times New Roman"/>
                <w:sz w:val="24"/>
                <w:szCs w:val="24"/>
                <w:lang w:eastAsia="en-US"/>
              </w:rPr>
              <w:t xml:space="preserve">Об исполнении бюджета </w:t>
            </w:r>
            <w:proofErr w:type="spellStart"/>
            <w:r w:rsidRPr="00E53ADC">
              <w:rPr>
                <w:rFonts w:ascii="Times New Roman" w:hAnsi="Times New Roman" w:cs="Times New Roman"/>
                <w:sz w:val="24"/>
                <w:szCs w:val="24"/>
                <w:lang w:eastAsia="en-US"/>
              </w:rPr>
              <w:t>Шарьинского</w:t>
            </w:r>
            <w:proofErr w:type="spellEnd"/>
            <w:r w:rsidRPr="00E53ADC">
              <w:rPr>
                <w:rFonts w:ascii="Times New Roman" w:hAnsi="Times New Roman" w:cs="Times New Roman"/>
                <w:sz w:val="24"/>
                <w:szCs w:val="24"/>
                <w:lang w:eastAsia="en-US"/>
              </w:rPr>
              <w:t xml:space="preserve"> муниципального района за 9 месяцев 2025 года</w:t>
            </w:r>
          </w:p>
        </w:tc>
        <w:tc>
          <w:tcPr>
            <w:tcW w:w="1134"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en-US"/>
              </w:rPr>
            </w:pPr>
            <w:r w:rsidRPr="00E53ADC">
              <w:rPr>
                <w:rFonts w:ascii="Times New Roman" w:hAnsi="Times New Roman" w:cs="Times New Roman"/>
                <w:sz w:val="24"/>
                <w:szCs w:val="24"/>
                <w:lang w:eastAsia="en-US"/>
              </w:rPr>
              <w:t>ноябрь</w:t>
            </w:r>
          </w:p>
        </w:tc>
        <w:tc>
          <w:tcPr>
            <w:tcW w:w="1897" w:type="dxa"/>
            <w:tcBorders>
              <w:top w:val="single" w:sz="4" w:space="0" w:color="000000"/>
              <w:left w:val="single" w:sz="4" w:space="0" w:color="000000"/>
              <w:bottom w:val="single" w:sz="4" w:space="0" w:color="000000"/>
              <w:right w:val="singl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en-US"/>
              </w:rPr>
            </w:pPr>
            <w:r w:rsidRPr="00E53ADC">
              <w:rPr>
                <w:rFonts w:ascii="Times New Roman" w:hAnsi="Times New Roman" w:cs="Times New Roman"/>
                <w:sz w:val="24"/>
                <w:szCs w:val="24"/>
                <w:lang w:eastAsia="en-US"/>
              </w:rPr>
              <w:t>Глава района</w:t>
            </w:r>
          </w:p>
        </w:tc>
      </w:tr>
      <w:tr w:rsidR="00E53ADC" w:rsidRPr="00E53ADC" w:rsidTr="00E53ADC">
        <w:tc>
          <w:tcPr>
            <w:tcW w:w="437"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p>
        </w:tc>
        <w:tc>
          <w:tcPr>
            <w:tcW w:w="6237"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color w:val="C00000"/>
                <w:sz w:val="24"/>
                <w:szCs w:val="24"/>
                <w:lang w:eastAsia="en-US"/>
              </w:rPr>
            </w:pPr>
          </w:p>
        </w:tc>
        <w:tc>
          <w:tcPr>
            <w:tcW w:w="1134"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en-US"/>
              </w:rPr>
            </w:pPr>
          </w:p>
        </w:tc>
        <w:tc>
          <w:tcPr>
            <w:tcW w:w="1897" w:type="dxa"/>
            <w:tcBorders>
              <w:top w:val="single" w:sz="4" w:space="0" w:color="000000"/>
              <w:left w:val="single" w:sz="4" w:space="0" w:color="000000"/>
              <w:bottom w:val="single" w:sz="4" w:space="0" w:color="000000"/>
              <w:right w:val="singl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en-US"/>
              </w:rPr>
            </w:pPr>
          </w:p>
        </w:tc>
      </w:tr>
      <w:tr w:rsidR="00E53ADC" w:rsidRPr="00E53ADC" w:rsidTr="00E53ADC">
        <w:tc>
          <w:tcPr>
            <w:tcW w:w="437"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p>
        </w:tc>
        <w:tc>
          <w:tcPr>
            <w:tcW w:w="6237"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color w:val="C00000"/>
                <w:sz w:val="24"/>
                <w:szCs w:val="24"/>
                <w:lang w:eastAsia="en-US"/>
              </w:rPr>
            </w:pPr>
          </w:p>
        </w:tc>
        <w:tc>
          <w:tcPr>
            <w:tcW w:w="1134"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en-US"/>
              </w:rPr>
            </w:pPr>
          </w:p>
        </w:tc>
        <w:tc>
          <w:tcPr>
            <w:tcW w:w="1897" w:type="dxa"/>
            <w:tcBorders>
              <w:top w:val="single" w:sz="4" w:space="0" w:color="000000"/>
              <w:left w:val="single" w:sz="4" w:space="0" w:color="000000"/>
              <w:bottom w:val="single" w:sz="4" w:space="0" w:color="000000"/>
              <w:right w:val="singl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en-US"/>
              </w:rPr>
            </w:pPr>
          </w:p>
        </w:tc>
      </w:tr>
      <w:tr w:rsidR="00E53ADC" w:rsidRPr="00E53ADC" w:rsidTr="00E53ADC">
        <w:tc>
          <w:tcPr>
            <w:tcW w:w="437"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r w:rsidRPr="00E53ADC">
              <w:rPr>
                <w:rFonts w:ascii="Times New Roman" w:hAnsi="Times New Roman" w:cs="Times New Roman"/>
                <w:sz w:val="24"/>
                <w:szCs w:val="24"/>
                <w:lang w:eastAsia="ar-SA"/>
              </w:rPr>
              <w:t>38</w:t>
            </w:r>
          </w:p>
        </w:tc>
        <w:tc>
          <w:tcPr>
            <w:tcW w:w="6237"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r w:rsidRPr="00E53ADC">
              <w:rPr>
                <w:rFonts w:ascii="Times New Roman" w:hAnsi="Times New Roman" w:cs="Times New Roman"/>
                <w:sz w:val="24"/>
                <w:szCs w:val="24"/>
                <w:lang w:eastAsia="en-US"/>
              </w:rPr>
              <w:t xml:space="preserve">Об исполнении мероприятий муниципальной программы «Обеспечение жильём молодых семей </w:t>
            </w:r>
            <w:proofErr w:type="spellStart"/>
            <w:r w:rsidRPr="00E53ADC">
              <w:rPr>
                <w:rFonts w:ascii="Times New Roman" w:hAnsi="Times New Roman" w:cs="Times New Roman"/>
                <w:sz w:val="24"/>
                <w:szCs w:val="24"/>
                <w:lang w:eastAsia="en-US"/>
              </w:rPr>
              <w:t>Шарьинского</w:t>
            </w:r>
            <w:proofErr w:type="spellEnd"/>
            <w:r w:rsidRPr="00E53ADC">
              <w:rPr>
                <w:rFonts w:ascii="Times New Roman" w:hAnsi="Times New Roman" w:cs="Times New Roman"/>
                <w:sz w:val="24"/>
                <w:szCs w:val="24"/>
                <w:lang w:eastAsia="en-US"/>
              </w:rPr>
              <w:t xml:space="preserve"> муниципального района» в  2025 году</w:t>
            </w:r>
          </w:p>
        </w:tc>
        <w:tc>
          <w:tcPr>
            <w:tcW w:w="1134"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r w:rsidRPr="00E53ADC">
              <w:rPr>
                <w:rFonts w:ascii="Times New Roman" w:hAnsi="Times New Roman" w:cs="Times New Roman"/>
                <w:sz w:val="24"/>
                <w:szCs w:val="24"/>
                <w:lang w:eastAsia="en-US"/>
              </w:rPr>
              <w:t>декабрь</w:t>
            </w:r>
          </w:p>
        </w:tc>
        <w:tc>
          <w:tcPr>
            <w:tcW w:w="1897" w:type="dxa"/>
            <w:tcBorders>
              <w:top w:val="single" w:sz="4" w:space="0" w:color="000000"/>
              <w:left w:val="single" w:sz="4" w:space="0" w:color="000000"/>
              <w:bottom w:val="single" w:sz="4" w:space="0" w:color="000000"/>
              <w:right w:val="singl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r w:rsidRPr="00E53ADC">
              <w:rPr>
                <w:rFonts w:ascii="Times New Roman" w:hAnsi="Times New Roman" w:cs="Times New Roman"/>
                <w:sz w:val="24"/>
                <w:szCs w:val="24"/>
                <w:lang w:eastAsia="en-US"/>
              </w:rPr>
              <w:t>Глава района</w:t>
            </w:r>
          </w:p>
        </w:tc>
      </w:tr>
      <w:tr w:rsidR="00E53ADC" w:rsidRPr="00E53ADC" w:rsidTr="00E53ADC">
        <w:tc>
          <w:tcPr>
            <w:tcW w:w="437"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r w:rsidRPr="00E53ADC">
              <w:rPr>
                <w:rFonts w:ascii="Times New Roman" w:hAnsi="Times New Roman" w:cs="Times New Roman"/>
                <w:sz w:val="24"/>
                <w:szCs w:val="24"/>
                <w:lang w:eastAsia="ar-SA"/>
              </w:rPr>
              <w:t>39</w:t>
            </w:r>
          </w:p>
        </w:tc>
        <w:tc>
          <w:tcPr>
            <w:tcW w:w="6237"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r w:rsidRPr="00E53ADC">
              <w:rPr>
                <w:rFonts w:ascii="Times New Roman" w:hAnsi="Times New Roman" w:cs="Times New Roman"/>
                <w:sz w:val="24"/>
                <w:szCs w:val="24"/>
                <w:lang w:eastAsia="en-US"/>
              </w:rPr>
              <w:t xml:space="preserve">О внесении изменений в решение Собрания депутатов </w:t>
            </w:r>
            <w:proofErr w:type="spellStart"/>
            <w:r w:rsidRPr="00E53ADC">
              <w:rPr>
                <w:rFonts w:ascii="Times New Roman" w:hAnsi="Times New Roman" w:cs="Times New Roman"/>
                <w:sz w:val="24"/>
                <w:szCs w:val="24"/>
                <w:lang w:eastAsia="en-US"/>
              </w:rPr>
              <w:t>Шарьинского</w:t>
            </w:r>
            <w:proofErr w:type="spellEnd"/>
            <w:r w:rsidRPr="00E53ADC">
              <w:rPr>
                <w:rFonts w:ascii="Times New Roman" w:hAnsi="Times New Roman" w:cs="Times New Roman"/>
                <w:sz w:val="24"/>
                <w:szCs w:val="24"/>
                <w:lang w:eastAsia="en-US"/>
              </w:rPr>
              <w:t xml:space="preserve"> муниципального района  «О бюджете </w:t>
            </w:r>
            <w:proofErr w:type="spellStart"/>
            <w:r w:rsidRPr="00E53ADC">
              <w:rPr>
                <w:rFonts w:ascii="Times New Roman" w:hAnsi="Times New Roman" w:cs="Times New Roman"/>
                <w:sz w:val="24"/>
                <w:szCs w:val="24"/>
                <w:lang w:eastAsia="en-US"/>
              </w:rPr>
              <w:t>Шарьинского</w:t>
            </w:r>
            <w:proofErr w:type="spellEnd"/>
            <w:r w:rsidRPr="00E53ADC">
              <w:rPr>
                <w:rFonts w:ascii="Times New Roman" w:hAnsi="Times New Roman" w:cs="Times New Roman"/>
                <w:sz w:val="24"/>
                <w:szCs w:val="24"/>
                <w:lang w:eastAsia="en-US"/>
              </w:rPr>
              <w:t xml:space="preserve"> муниципального района на 2025 год и плановый период 2026 и 2027 годов»</w:t>
            </w:r>
          </w:p>
        </w:tc>
        <w:tc>
          <w:tcPr>
            <w:tcW w:w="1134"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r w:rsidRPr="00E53ADC">
              <w:rPr>
                <w:rFonts w:ascii="Times New Roman" w:hAnsi="Times New Roman" w:cs="Times New Roman"/>
                <w:sz w:val="24"/>
                <w:szCs w:val="24"/>
                <w:lang w:eastAsia="en-US"/>
              </w:rPr>
              <w:t>декабрь</w:t>
            </w:r>
          </w:p>
        </w:tc>
        <w:tc>
          <w:tcPr>
            <w:tcW w:w="1897" w:type="dxa"/>
            <w:tcBorders>
              <w:top w:val="single" w:sz="4" w:space="0" w:color="000000"/>
              <w:left w:val="single" w:sz="4" w:space="0" w:color="000000"/>
              <w:bottom w:val="single" w:sz="4" w:space="0" w:color="000000"/>
              <w:right w:val="singl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r w:rsidRPr="00E53ADC">
              <w:rPr>
                <w:rFonts w:ascii="Times New Roman" w:hAnsi="Times New Roman" w:cs="Times New Roman"/>
                <w:sz w:val="24"/>
                <w:szCs w:val="24"/>
                <w:lang w:eastAsia="en-US"/>
              </w:rPr>
              <w:t>Глава района</w:t>
            </w:r>
          </w:p>
        </w:tc>
      </w:tr>
      <w:tr w:rsidR="00E53ADC" w:rsidRPr="00E53ADC" w:rsidTr="00E53ADC">
        <w:tc>
          <w:tcPr>
            <w:tcW w:w="437"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rPr>
            </w:pPr>
          </w:p>
        </w:tc>
        <w:tc>
          <w:tcPr>
            <w:tcW w:w="6237"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rPr>
            </w:pPr>
          </w:p>
        </w:tc>
        <w:tc>
          <w:tcPr>
            <w:tcW w:w="1897" w:type="dxa"/>
            <w:tcBorders>
              <w:top w:val="single" w:sz="4" w:space="0" w:color="000000"/>
              <w:left w:val="single" w:sz="4" w:space="0" w:color="000000"/>
              <w:bottom w:val="single" w:sz="4" w:space="0" w:color="000000"/>
              <w:right w:val="single" w:sz="4" w:space="0" w:color="000000"/>
            </w:tcBorders>
          </w:tcPr>
          <w:p w:rsidR="00E53ADC" w:rsidRPr="00E53ADC" w:rsidRDefault="00E53ADC" w:rsidP="00E53ADC">
            <w:pPr>
              <w:spacing w:after="0" w:line="240" w:lineRule="auto"/>
              <w:jc w:val="both"/>
              <w:rPr>
                <w:rFonts w:ascii="Times New Roman" w:hAnsi="Times New Roman" w:cs="Times New Roman"/>
                <w:sz w:val="24"/>
                <w:szCs w:val="24"/>
              </w:rPr>
            </w:pPr>
          </w:p>
        </w:tc>
      </w:tr>
      <w:tr w:rsidR="00E53ADC" w:rsidRPr="00E53ADC" w:rsidTr="00E53ADC">
        <w:tc>
          <w:tcPr>
            <w:tcW w:w="437"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r w:rsidRPr="00E53ADC">
              <w:rPr>
                <w:rFonts w:ascii="Times New Roman" w:hAnsi="Times New Roman" w:cs="Times New Roman"/>
                <w:sz w:val="24"/>
                <w:szCs w:val="24"/>
                <w:lang w:eastAsia="ar-SA"/>
              </w:rPr>
              <w:t>40</w:t>
            </w:r>
          </w:p>
        </w:tc>
        <w:tc>
          <w:tcPr>
            <w:tcW w:w="6237"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color w:val="FF0000"/>
                <w:sz w:val="24"/>
                <w:szCs w:val="24"/>
                <w:lang w:eastAsia="en-US"/>
              </w:rPr>
            </w:pPr>
            <w:r w:rsidRPr="00E53ADC">
              <w:rPr>
                <w:rFonts w:ascii="Times New Roman" w:hAnsi="Times New Roman" w:cs="Times New Roman"/>
                <w:sz w:val="24"/>
                <w:szCs w:val="24"/>
                <w:lang w:eastAsia="en-US"/>
              </w:rPr>
              <w:t xml:space="preserve">Об  утверждении перспективного  плана работы Собрания депутатов </w:t>
            </w:r>
            <w:proofErr w:type="spellStart"/>
            <w:r w:rsidRPr="00E53ADC">
              <w:rPr>
                <w:rFonts w:ascii="Times New Roman" w:hAnsi="Times New Roman" w:cs="Times New Roman"/>
                <w:sz w:val="24"/>
                <w:szCs w:val="24"/>
                <w:lang w:eastAsia="en-US"/>
              </w:rPr>
              <w:t>Шарьинского</w:t>
            </w:r>
            <w:proofErr w:type="spellEnd"/>
            <w:r w:rsidRPr="00E53ADC">
              <w:rPr>
                <w:rFonts w:ascii="Times New Roman" w:hAnsi="Times New Roman" w:cs="Times New Roman"/>
                <w:sz w:val="24"/>
                <w:szCs w:val="24"/>
                <w:lang w:eastAsia="en-US"/>
              </w:rPr>
              <w:t xml:space="preserve"> муниципального района на 2026 год</w:t>
            </w:r>
          </w:p>
        </w:tc>
        <w:tc>
          <w:tcPr>
            <w:tcW w:w="1134"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en-US"/>
              </w:rPr>
            </w:pPr>
            <w:r w:rsidRPr="00E53ADC">
              <w:rPr>
                <w:rFonts w:ascii="Times New Roman" w:hAnsi="Times New Roman" w:cs="Times New Roman"/>
                <w:sz w:val="24"/>
                <w:szCs w:val="24"/>
                <w:lang w:eastAsia="en-US"/>
              </w:rPr>
              <w:t>декабрь</w:t>
            </w:r>
          </w:p>
        </w:tc>
        <w:tc>
          <w:tcPr>
            <w:tcW w:w="1897" w:type="dxa"/>
            <w:tcBorders>
              <w:top w:val="single" w:sz="4" w:space="0" w:color="000000"/>
              <w:left w:val="single" w:sz="4" w:space="0" w:color="000000"/>
              <w:bottom w:val="single" w:sz="4" w:space="0" w:color="000000"/>
              <w:right w:val="singl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en-US"/>
              </w:rPr>
            </w:pPr>
            <w:r w:rsidRPr="00E53ADC">
              <w:rPr>
                <w:rFonts w:ascii="Times New Roman" w:hAnsi="Times New Roman" w:cs="Times New Roman"/>
                <w:sz w:val="24"/>
                <w:szCs w:val="24"/>
                <w:lang w:eastAsia="en-US"/>
              </w:rPr>
              <w:t>Председатель Собрания депутатов</w:t>
            </w:r>
          </w:p>
        </w:tc>
      </w:tr>
      <w:tr w:rsidR="00E53ADC" w:rsidRPr="00E53ADC" w:rsidTr="00E53ADC">
        <w:tc>
          <w:tcPr>
            <w:tcW w:w="437"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ar-SA"/>
              </w:rPr>
            </w:pPr>
          </w:p>
        </w:tc>
        <w:tc>
          <w:tcPr>
            <w:tcW w:w="6237"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en-US"/>
              </w:rPr>
            </w:pPr>
          </w:p>
        </w:tc>
        <w:tc>
          <w:tcPr>
            <w:tcW w:w="1134"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en-US"/>
              </w:rPr>
            </w:pPr>
          </w:p>
        </w:tc>
        <w:tc>
          <w:tcPr>
            <w:tcW w:w="1897" w:type="dxa"/>
            <w:tcBorders>
              <w:top w:val="single" w:sz="4" w:space="0" w:color="000000"/>
              <w:left w:val="single" w:sz="4" w:space="0" w:color="000000"/>
              <w:bottom w:val="single" w:sz="4" w:space="0" w:color="000000"/>
              <w:right w:val="singl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en-US"/>
              </w:rPr>
            </w:pPr>
          </w:p>
        </w:tc>
      </w:tr>
    </w:tbl>
    <w:p w:rsidR="00E53ADC" w:rsidRPr="00E53ADC" w:rsidRDefault="00E53ADC" w:rsidP="00E53ADC">
      <w:pPr>
        <w:spacing w:after="0" w:line="240" w:lineRule="auto"/>
        <w:ind w:firstLine="709"/>
        <w:jc w:val="both"/>
        <w:rPr>
          <w:rFonts w:ascii="Times New Roman" w:hAnsi="Times New Roman" w:cs="Times New Roman"/>
          <w:sz w:val="24"/>
          <w:szCs w:val="24"/>
        </w:rPr>
      </w:pPr>
    </w:p>
    <w:p w:rsidR="00E53ADC" w:rsidRPr="00E53ADC" w:rsidRDefault="00E53ADC" w:rsidP="00E53ADC">
      <w:pPr>
        <w:spacing w:after="0" w:line="240" w:lineRule="auto"/>
        <w:ind w:firstLine="709"/>
        <w:jc w:val="both"/>
        <w:rPr>
          <w:rFonts w:ascii="Times New Roman" w:hAnsi="Times New Roman" w:cs="Times New Roman"/>
          <w:sz w:val="24"/>
          <w:szCs w:val="24"/>
        </w:rPr>
      </w:pPr>
    </w:p>
    <w:tbl>
      <w:tblPr>
        <w:tblW w:w="9630" w:type="dxa"/>
        <w:tblInd w:w="-30" w:type="dxa"/>
        <w:tblLayout w:type="fixed"/>
        <w:tblLook w:val="04A0"/>
      </w:tblPr>
      <w:tblGrid>
        <w:gridCol w:w="540"/>
        <w:gridCol w:w="5437"/>
        <w:gridCol w:w="1626"/>
        <w:gridCol w:w="2027"/>
      </w:tblGrid>
      <w:tr w:rsidR="00E53ADC" w:rsidRPr="00E53ADC" w:rsidTr="00E53ADC">
        <w:tc>
          <w:tcPr>
            <w:tcW w:w="540"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en-US"/>
              </w:rPr>
            </w:pPr>
          </w:p>
        </w:tc>
        <w:tc>
          <w:tcPr>
            <w:tcW w:w="5441"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en-US"/>
              </w:rPr>
            </w:pPr>
            <w:r w:rsidRPr="00E53ADC">
              <w:rPr>
                <w:rFonts w:ascii="Times New Roman" w:hAnsi="Times New Roman" w:cs="Times New Roman"/>
                <w:sz w:val="24"/>
                <w:szCs w:val="24"/>
                <w:lang w:eastAsia="en-US"/>
              </w:rPr>
              <w:t>Внесение изменений и дополнений в нормативные правовые документы в соответствии с законодательством РФ и областными законами</w:t>
            </w:r>
          </w:p>
        </w:tc>
        <w:tc>
          <w:tcPr>
            <w:tcW w:w="1627"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en-US"/>
              </w:rPr>
            </w:pPr>
            <w:r w:rsidRPr="00E53ADC">
              <w:rPr>
                <w:rFonts w:ascii="Times New Roman" w:hAnsi="Times New Roman" w:cs="Times New Roman"/>
                <w:sz w:val="24"/>
                <w:szCs w:val="24"/>
                <w:lang w:eastAsia="en-US"/>
              </w:rPr>
              <w:t>в течение года</w:t>
            </w:r>
          </w:p>
        </w:tc>
        <w:tc>
          <w:tcPr>
            <w:tcW w:w="2028" w:type="dxa"/>
            <w:tcBorders>
              <w:top w:val="single" w:sz="4" w:space="0" w:color="000000"/>
              <w:left w:val="single" w:sz="4" w:space="0" w:color="000000"/>
              <w:bottom w:val="single" w:sz="4" w:space="0" w:color="000000"/>
              <w:right w:val="singl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en-US"/>
              </w:rPr>
            </w:pPr>
            <w:r w:rsidRPr="00E53ADC">
              <w:rPr>
                <w:rFonts w:ascii="Times New Roman" w:hAnsi="Times New Roman" w:cs="Times New Roman"/>
                <w:sz w:val="24"/>
                <w:szCs w:val="24"/>
                <w:lang w:eastAsia="en-US"/>
              </w:rPr>
              <w:t>Глава района</w:t>
            </w:r>
          </w:p>
        </w:tc>
      </w:tr>
      <w:tr w:rsidR="00E53ADC" w:rsidRPr="00E53ADC" w:rsidTr="00E53ADC">
        <w:tc>
          <w:tcPr>
            <w:tcW w:w="540"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en-US"/>
              </w:rPr>
            </w:pPr>
          </w:p>
        </w:tc>
        <w:tc>
          <w:tcPr>
            <w:tcW w:w="5441"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en-US"/>
              </w:rPr>
            </w:pPr>
            <w:r w:rsidRPr="00E53ADC">
              <w:rPr>
                <w:rFonts w:ascii="Times New Roman" w:hAnsi="Times New Roman" w:cs="Times New Roman"/>
                <w:sz w:val="24"/>
                <w:szCs w:val="24"/>
                <w:lang w:eastAsia="en-US"/>
              </w:rPr>
              <w:t xml:space="preserve">Внесение изменений в бюджет </w:t>
            </w:r>
            <w:proofErr w:type="spellStart"/>
            <w:r w:rsidRPr="00E53ADC">
              <w:rPr>
                <w:rFonts w:ascii="Times New Roman" w:hAnsi="Times New Roman" w:cs="Times New Roman"/>
                <w:sz w:val="24"/>
                <w:szCs w:val="24"/>
                <w:lang w:eastAsia="en-US"/>
              </w:rPr>
              <w:t>Шарьинского</w:t>
            </w:r>
            <w:proofErr w:type="spellEnd"/>
            <w:r w:rsidRPr="00E53ADC">
              <w:rPr>
                <w:rFonts w:ascii="Times New Roman" w:hAnsi="Times New Roman" w:cs="Times New Roman"/>
                <w:sz w:val="24"/>
                <w:szCs w:val="24"/>
                <w:lang w:eastAsia="en-US"/>
              </w:rPr>
              <w:t xml:space="preserve"> муниципального района на 2025 год и плановый период 2026 и 2027 годов»</w:t>
            </w:r>
          </w:p>
        </w:tc>
        <w:tc>
          <w:tcPr>
            <w:tcW w:w="1627"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en-US"/>
              </w:rPr>
            </w:pPr>
            <w:r w:rsidRPr="00E53ADC">
              <w:rPr>
                <w:rFonts w:ascii="Times New Roman" w:hAnsi="Times New Roman" w:cs="Times New Roman"/>
                <w:sz w:val="24"/>
                <w:szCs w:val="24"/>
                <w:lang w:eastAsia="en-US"/>
              </w:rPr>
              <w:t>в течение года</w:t>
            </w:r>
          </w:p>
        </w:tc>
        <w:tc>
          <w:tcPr>
            <w:tcW w:w="2028" w:type="dxa"/>
            <w:tcBorders>
              <w:top w:val="single" w:sz="4" w:space="0" w:color="000000"/>
              <w:left w:val="single" w:sz="4" w:space="0" w:color="000000"/>
              <w:bottom w:val="single" w:sz="4" w:space="0" w:color="000000"/>
              <w:right w:val="singl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en-US"/>
              </w:rPr>
            </w:pPr>
            <w:r w:rsidRPr="00E53ADC">
              <w:rPr>
                <w:rFonts w:ascii="Times New Roman" w:hAnsi="Times New Roman" w:cs="Times New Roman"/>
                <w:sz w:val="24"/>
                <w:szCs w:val="24"/>
                <w:lang w:eastAsia="en-US"/>
              </w:rPr>
              <w:t>Глава района</w:t>
            </w:r>
          </w:p>
        </w:tc>
      </w:tr>
      <w:tr w:rsidR="00E53ADC" w:rsidRPr="00E53ADC" w:rsidTr="00E53ADC">
        <w:tc>
          <w:tcPr>
            <w:tcW w:w="540"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en-US"/>
              </w:rPr>
            </w:pPr>
          </w:p>
        </w:tc>
        <w:tc>
          <w:tcPr>
            <w:tcW w:w="5441"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en-US"/>
              </w:rPr>
            </w:pPr>
            <w:r w:rsidRPr="00E53ADC">
              <w:rPr>
                <w:rFonts w:ascii="Times New Roman" w:hAnsi="Times New Roman" w:cs="Times New Roman"/>
                <w:sz w:val="24"/>
                <w:szCs w:val="24"/>
                <w:lang w:eastAsia="en-US"/>
              </w:rPr>
              <w:t xml:space="preserve">Информация Контрольно-счётной комиссии </w:t>
            </w:r>
            <w:proofErr w:type="spellStart"/>
            <w:r w:rsidRPr="00E53ADC">
              <w:rPr>
                <w:rFonts w:ascii="Times New Roman" w:hAnsi="Times New Roman" w:cs="Times New Roman"/>
                <w:sz w:val="24"/>
                <w:szCs w:val="24"/>
                <w:lang w:eastAsia="en-US"/>
              </w:rPr>
              <w:t>Шарьинского</w:t>
            </w:r>
            <w:proofErr w:type="spellEnd"/>
            <w:r w:rsidRPr="00E53ADC">
              <w:rPr>
                <w:rFonts w:ascii="Times New Roman" w:hAnsi="Times New Roman" w:cs="Times New Roman"/>
                <w:sz w:val="24"/>
                <w:szCs w:val="24"/>
                <w:lang w:eastAsia="en-US"/>
              </w:rPr>
              <w:t xml:space="preserve"> муниципального района о результатах контрольных мероприятий</w:t>
            </w:r>
          </w:p>
        </w:tc>
        <w:tc>
          <w:tcPr>
            <w:tcW w:w="1627"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en-US"/>
              </w:rPr>
            </w:pPr>
            <w:r w:rsidRPr="00E53ADC">
              <w:rPr>
                <w:rFonts w:ascii="Times New Roman" w:hAnsi="Times New Roman" w:cs="Times New Roman"/>
                <w:sz w:val="24"/>
                <w:szCs w:val="24"/>
                <w:lang w:eastAsia="en-US"/>
              </w:rPr>
              <w:t>в течение года</w:t>
            </w:r>
          </w:p>
        </w:tc>
        <w:tc>
          <w:tcPr>
            <w:tcW w:w="2028" w:type="dxa"/>
            <w:tcBorders>
              <w:top w:val="single" w:sz="4" w:space="0" w:color="000000"/>
              <w:left w:val="single" w:sz="4" w:space="0" w:color="000000"/>
              <w:bottom w:val="single" w:sz="4" w:space="0" w:color="000000"/>
              <w:right w:val="singl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en-US"/>
              </w:rPr>
            </w:pPr>
            <w:r w:rsidRPr="00E53ADC">
              <w:rPr>
                <w:rFonts w:ascii="Times New Roman" w:hAnsi="Times New Roman" w:cs="Times New Roman"/>
                <w:sz w:val="24"/>
                <w:szCs w:val="24"/>
                <w:lang w:eastAsia="en-US"/>
              </w:rPr>
              <w:t>Председатель КСК</w:t>
            </w:r>
          </w:p>
        </w:tc>
      </w:tr>
      <w:tr w:rsidR="00E53ADC" w:rsidRPr="00E53ADC" w:rsidTr="00E53ADC">
        <w:trPr>
          <w:trHeight w:val="415"/>
        </w:trPr>
        <w:tc>
          <w:tcPr>
            <w:tcW w:w="540"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en-US"/>
              </w:rPr>
            </w:pPr>
          </w:p>
        </w:tc>
        <w:tc>
          <w:tcPr>
            <w:tcW w:w="5441"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en-US"/>
              </w:rPr>
            </w:pPr>
            <w:r w:rsidRPr="00E53ADC">
              <w:rPr>
                <w:rFonts w:ascii="Times New Roman" w:hAnsi="Times New Roman" w:cs="Times New Roman"/>
                <w:sz w:val="24"/>
                <w:szCs w:val="24"/>
                <w:lang w:eastAsia="en-US"/>
              </w:rPr>
              <w:t xml:space="preserve">Приём граждан по личным вопросам </w:t>
            </w:r>
            <w:proofErr w:type="gramStart"/>
            <w:r w:rsidRPr="00E53ADC">
              <w:rPr>
                <w:rFonts w:ascii="Times New Roman" w:hAnsi="Times New Roman" w:cs="Times New Roman"/>
                <w:sz w:val="24"/>
                <w:szCs w:val="24"/>
                <w:lang w:eastAsia="en-US"/>
              </w:rPr>
              <w:t>согласно графика</w:t>
            </w:r>
            <w:proofErr w:type="gramEnd"/>
          </w:p>
        </w:tc>
        <w:tc>
          <w:tcPr>
            <w:tcW w:w="1627"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en-US"/>
              </w:rPr>
            </w:pPr>
            <w:r w:rsidRPr="00E53ADC">
              <w:rPr>
                <w:rFonts w:ascii="Times New Roman" w:hAnsi="Times New Roman" w:cs="Times New Roman"/>
                <w:sz w:val="24"/>
                <w:szCs w:val="24"/>
                <w:lang w:eastAsia="en-US"/>
              </w:rPr>
              <w:t>в течение года</w:t>
            </w:r>
          </w:p>
        </w:tc>
        <w:tc>
          <w:tcPr>
            <w:tcW w:w="2028" w:type="dxa"/>
            <w:tcBorders>
              <w:top w:val="single" w:sz="4" w:space="0" w:color="000000"/>
              <w:left w:val="single" w:sz="4" w:space="0" w:color="000000"/>
              <w:bottom w:val="single" w:sz="4" w:space="0" w:color="000000"/>
              <w:right w:val="singl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en-US"/>
              </w:rPr>
            </w:pPr>
            <w:r w:rsidRPr="00E53ADC">
              <w:rPr>
                <w:rFonts w:ascii="Times New Roman" w:hAnsi="Times New Roman" w:cs="Times New Roman"/>
                <w:sz w:val="24"/>
                <w:szCs w:val="24"/>
                <w:lang w:eastAsia="en-US"/>
              </w:rPr>
              <w:t>Председатель Собрания депутатов</w:t>
            </w:r>
          </w:p>
        </w:tc>
      </w:tr>
      <w:tr w:rsidR="00E53ADC" w:rsidRPr="00E53ADC" w:rsidTr="00E53ADC">
        <w:trPr>
          <w:trHeight w:val="567"/>
        </w:trPr>
        <w:tc>
          <w:tcPr>
            <w:tcW w:w="540"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en-US"/>
              </w:rPr>
            </w:pPr>
          </w:p>
        </w:tc>
        <w:tc>
          <w:tcPr>
            <w:tcW w:w="5441"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en-US"/>
              </w:rPr>
            </w:pPr>
            <w:r w:rsidRPr="00E53ADC">
              <w:rPr>
                <w:rFonts w:ascii="Times New Roman" w:hAnsi="Times New Roman" w:cs="Times New Roman"/>
                <w:sz w:val="24"/>
                <w:szCs w:val="24"/>
                <w:lang w:eastAsia="en-US"/>
              </w:rPr>
              <w:t>Об оборудовании мест концентрации ДТП средствами автоматической фиксации скоростного режима</w:t>
            </w:r>
          </w:p>
        </w:tc>
        <w:tc>
          <w:tcPr>
            <w:tcW w:w="1627"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en-US"/>
              </w:rPr>
            </w:pPr>
            <w:r w:rsidRPr="00E53ADC">
              <w:rPr>
                <w:rFonts w:ascii="Times New Roman" w:hAnsi="Times New Roman" w:cs="Times New Roman"/>
                <w:sz w:val="24"/>
                <w:szCs w:val="24"/>
                <w:lang w:eastAsia="en-US"/>
              </w:rPr>
              <w:t>В течение года</w:t>
            </w:r>
          </w:p>
        </w:tc>
        <w:tc>
          <w:tcPr>
            <w:tcW w:w="2028" w:type="dxa"/>
            <w:tcBorders>
              <w:top w:val="single" w:sz="4" w:space="0" w:color="000000"/>
              <w:left w:val="single" w:sz="4" w:space="0" w:color="000000"/>
              <w:bottom w:val="single" w:sz="4" w:space="0" w:color="000000"/>
              <w:right w:val="single" w:sz="4" w:space="0" w:color="000000"/>
            </w:tcBorders>
          </w:tcPr>
          <w:p w:rsidR="00E53ADC" w:rsidRPr="00E53ADC" w:rsidRDefault="00E53ADC" w:rsidP="00E53ADC">
            <w:pPr>
              <w:spacing w:after="0" w:line="240" w:lineRule="auto"/>
              <w:jc w:val="both"/>
              <w:rPr>
                <w:rFonts w:ascii="Times New Roman" w:hAnsi="Times New Roman" w:cs="Times New Roman"/>
                <w:sz w:val="24"/>
                <w:szCs w:val="24"/>
              </w:rPr>
            </w:pPr>
            <w:r w:rsidRPr="00E53ADC">
              <w:rPr>
                <w:rFonts w:ascii="Times New Roman" w:hAnsi="Times New Roman" w:cs="Times New Roman"/>
                <w:sz w:val="24"/>
                <w:szCs w:val="24"/>
                <w:lang w:eastAsia="en-US"/>
              </w:rPr>
              <w:t>Начальник МО МВД России «</w:t>
            </w:r>
            <w:proofErr w:type="spellStart"/>
            <w:r w:rsidRPr="00E53ADC">
              <w:rPr>
                <w:rFonts w:ascii="Times New Roman" w:hAnsi="Times New Roman" w:cs="Times New Roman"/>
                <w:sz w:val="24"/>
                <w:szCs w:val="24"/>
                <w:lang w:eastAsia="en-US"/>
              </w:rPr>
              <w:t>Шарьинский</w:t>
            </w:r>
            <w:proofErr w:type="spellEnd"/>
            <w:r w:rsidRPr="00E53ADC">
              <w:rPr>
                <w:rFonts w:ascii="Times New Roman" w:hAnsi="Times New Roman" w:cs="Times New Roman"/>
                <w:sz w:val="24"/>
                <w:szCs w:val="24"/>
                <w:lang w:eastAsia="en-US"/>
              </w:rPr>
              <w:t>»</w:t>
            </w:r>
          </w:p>
          <w:p w:rsidR="00E53ADC" w:rsidRPr="00E53ADC" w:rsidRDefault="00E53ADC" w:rsidP="00E53ADC">
            <w:pPr>
              <w:spacing w:after="0" w:line="240" w:lineRule="auto"/>
              <w:jc w:val="both"/>
              <w:rPr>
                <w:rFonts w:ascii="Times New Roman" w:hAnsi="Times New Roman" w:cs="Times New Roman"/>
                <w:sz w:val="24"/>
                <w:szCs w:val="24"/>
                <w:lang w:eastAsia="en-US"/>
              </w:rPr>
            </w:pPr>
          </w:p>
        </w:tc>
      </w:tr>
      <w:tr w:rsidR="00E53ADC" w:rsidRPr="00E53ADC" w:rsidTr="00E53ADC">
        <w:tc>
          <w:tcPr>
            <w:tcW w:w="540"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en-US"/>
              </w:rPr>
            </w:pPr>
          </w:p>
        </w:tc>
        <w:tc>
          <w:tcPr>
            <w:tcW w:w="5441"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en-US"/>
              </w:rPr>
            </w:pPr>
            <w:r w:rsidRPr="00E53ADC">
              <w:rPr>
                <w:rFonts w:ascii="Times New Roman" w:hAnsi="Times New Roman" w:cs="Times New Roman"/>
                <w:sz w:val="24"/>
                <w:szCs w:val="24"/>
                <w:lang w:eastAsia="en-US"/>
              </w:rPr>
              <w:t>Об установке камер видеонаблюдения в местах массового скопления людей, с целью предотвращения совершения преступления. В том числе  в ЗЦОО «Красный Яр»</w:t>
            </w:r>
          </w:p>
        </w:tc>
        <w:tc>
          <w:tcPr>
            <w:tcW w:w="1627"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en-US"/>
              </w:rPr>
            </w:pPr>
            <w:r w:rsidRPr="00E53ADC">
              <w:rPr>
                <w:rFonts w:ascii="Times New Roman" w:hAnsi="Times New Roman" w:cs="Times New Roman"/>
                <w:sz w:val="24"/>
                <w:szCs w:val="24"/>
                <w:lang w:eastAsia="en-US"/>
              </w:rPr>
              <w:t>В течение года</w:t>
            </w:r>
          </w:p>
        </w:tc>
        <w:tc>
          <w:tcPr>
            <w:tcW w:w="2028" w:type="dxa"/>
            <w:tcBorders>
              <w:top w:val="single" w:sz="4" w:space="0" w:color="000000"/>
              <w:left w:val="single" w:sz="4" w:space="0" w:color="000000"/>
              <w:bottom w:val="single" w:sz="4" w:space="0" w:color="000000"/>
              <w:right w:val="singl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en-US"/>
              </w:rPr>
            </w:pPr>
            <w:r w:rsidRPr="00E53ADC">
              <w:rPr>
                <w:rFonts w:ascii="Times New Roman" w:hAnsi="Times New Roman" w:cs="Times New Roman"/>
                <w:sz w:val="24"/>
                <w:szCs w:val="24"/>
                <w:lang w:eastAsia="en-US"/>
              </w:rPr>
              <w:t>Начальник МО МВД России «</w:t>
            </w:r>
            <w:proofErr w:type="spellStart"/>
            <w:r w:rsidRPr="00E53ADC">
              <w:rPr>
                <w:rFonts w:ascii="Times New Roman" w:hAnsi="Times New Roman" w:cs="Times New Roman"/>
                <w:sz w:val="24"/>
                <w:szCs w:val="24"/>
                <w:lang w:eastAsia="en-US"/>
              </w:rPr>
              <w:t>Шарьинский</w:t>
            </w:r>
            <w:proofErr w:type="spellEnd"/>
            <w:r w:rsidRPr="00E53ADC">
              <w:rPr>
                <w:rFonts w:ascii="Times New Roman" w:hAnsi="Times New Roman" w:cs="Times New Roman"/>
                <w:sz w:val="24"/>
                <w:szCs w:val="24"/>
                <w:lang w:eastAsia="en-US"/>
              </w:rPr>
              <w:t>»</w:t>
            </w:r>
          </w:p>
        </w:tc>
      </w:tr>
      <w:tr w:rsidR="00E53ADC" w:rsidRPr="00E53ADC" w:rsidTr="00E53ADC">
        <w:tc>
          <w:tcPr>
            <w:tcW w:w="540"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en-US"/>
              </w:rPr>
            </w:pPr>
          </w:p>
        </w:tc>
        <w:tc>
          <w:tcPr>
            <w:tcW w:w="5441"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en-US"/>
              </w:rPr>
            </w:pPr>
            <w:r w:rsidRPr="00E53ADC">
              <w:rPr>
                <w:rFonts w:ascii="Times New Roman" w:hAnsi="Times New Roman" w:cs="Times New Roman"/>
                <w:sz w:val="24"/>
                <w:szCs w:val="24"/>
                <w:lang w:eastAsia="en-US"/>
              </w:rPr>
              <w:t>Оборудование пешеходных переходов в соответствии с требованиями ГОСТ Р52289-2004 дорожными ограждениями</w:t>
            </w:r>
          </w:p>
        </w:tc>
        <w:tc>
          <w:tcPr>
            <w:tcW w:w="1627"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en-US"/>
              </w:rPr>
            </w:pPr>
            <w:r w:rsidRPr="00E53ADC">
              <w:rPr>
                <w:rFonts w:ascii="Times New Roman" w:hAnsi="Times New Roman" w:cs="Times New Roman"/>
                <w:sz w:val="24"/>
                <w:szCs w:val="24"/>
                <w:lang w:eastAsia="en-US"/>
              </w:rPr>
              <w:t>В течение года</w:t>
            </w:r>
          </w:p>
        </w:tc>
        <w:tc>
          <w:tcPr>
            <w:tcW w:w="2028" w:type="dxa"/>
            <w:tcBorders>
              <w:top w:val="single" w:sz="4" w:space="0" w:color="000000"/>
              <w:left w:val="single" w:sz="4" w:space="0" w:color="000000"/>
              <w:bottom w:val="single" w:sz="4" w:space="0" w:color="000000"/>
              <w:right w:val="singl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en-US"/>
              </w:rPr>
            </w:pPr>
            <w:r w:rsidRPr="00E53ADC">
              <w:rPr>
                <w:rFonts w:ascii="Times New Roman" w:hAnsi="Times New Roman" w:cs="Times New Roman"/>
                <w:sz w:val="24"/>
                <w:szCs w:val="24"/>
                <w:lang w:eastAsia="en-US"/>
              </w:rPr>
              <w:t>Начальник МО МВД России «</w:t>
            </w:r>
            <w:proofErr w:type="spellStart"/>
            <w:r w:rsidRPr="00E53ADC">
              <w:rPr>
                <w:rFonts w:ascii="Times New Roman" w:hAnsi="Times New Roman" w:cs="Times New Roman"/>
                <w:sz w:val="24"/>
                <w:szCs w:val="24"/>
                <w:lang w:eastAsia="en-US"/>
              </w:rPr>
              <w:t>Шарьинский</w:t>
            </w:r>
            <w:proofErr w:type="spellEnd"/>
            <w:r w:rsidRPr="00E53ADC">
              <w:rPr>
                <w:rFonts w:ascii="Times New Roman" w:hAnsi="Times New Roman" w:cs="Times New Roman"/>
                <w:sz w:val="24"/>
                <w:szCs w:val="24"/>
                <w:lang w:eastAsia="en-US"/>
              </w:rPr>
              <w:t>»</w:t>
            </w:r>
          </w:p>
        </w:tc>
      </w:tr>
      <w:tr w:rsidR="00E53ADC" w:rsidRPr="00E53ADC" w:rsidTr="00E53ADC">
        <w:tc>
          <w:tcPr>
            <w:tcW w:w="540"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en-US"/>
              </w:rPr>
            </w:pPr>
          </w:p>
        </w:tc>
        <w:tc>
          <w:tcPr>
            <w:tcW w:w="5441"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en-US"/>
              </w:rPr>
            </w:pPr>
            <w:r w:rsidRPr="00E53ADC">
              <w:rPr>
                <w:rFonts w:ascii="Times New Roman" w:hAnsi="Times New Roman" w:cs="Times New Roman"/>
                <w:sz w:val="24"/>
                <w:szCs w:val="24"/>
                <w:lang w:eastAsia="en-US"/>
              </w:rPr>
              <w:t>Оборудование остановочных пунктов, пешеходных переходов искусственным освещением</w:t>
            </w:r>
          </w:p>
        </w:tc>
        <w:tc>
          <w:tcPr>
            <w:tcW w:w="1627"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en-US"/>
              </w:rPr>
            </w:pPr>
            <w:r w:rsidRPr="00E53ADC">
              <w:rPr>
                <w:rFonts w:ascii="Times New Roman" w:hAnsi="Times New Roman" w:cs="Times New Roman"/>
                <w:sz w:val="24"/>
                <w:szCs w:val="24"/>
                <w:lang w:eastAsia="en-US"/>
              </w:rPr>
              <w:t>В течение года</w:t>
            </w:r>
          </w:p>
        </w:tc>
        <w:tc>
          <w:tcPr>
            <w:tcW w:w="2028" w:type="dxa"/>
            <w:tcBorders>
              <w:top w:val="single" w:sz="4" w:space="0" w:color="000000"/>
              <w:left w:val="single" w:sz="4" w:space="0" w:color="000000"/>
              <w:bottom w:val="single" w:sz="4" w:space="0" w:color="000000"/>
              <w:right w:val="singl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en-US"/>
              </w:rPr>
            </w:pPr>
            <w:r w:rsidRPr="00E53ADC">
              <w:rPr>
                <w:rFonts w:ascii="Times New Roman" w:hAnsi="Times New Roman" w:cs="Times New Roman"/>
                <w:sz w:val="24"/>
                <w:szCs w:val="24"/>
                <w:lang w:eastAsia="en-US"/>
              </w:rPr>
              <w:t>Начальник МО МВД России «</w:t>
            </w:r>
            <w:proofErr w:type="spellStart"/>
            <w:r w:rsidRPr="00E53ADC">
              <w:rPr>
                <w:rFonts w:ascii="Times New Roman" w:hAnsi="Times New Roman" w:cs="Times New Roman"/>
                <w:sz w:val="24"/>
                <w:szCs w:val="24"/>
                <w:lang w:eastAsia="en-US"/>
              </w:rPr>
              <w:t>Шарьинский</w:t>
            </w:r>
            <w:proofErr w:type="spellEnd"/>
            <w:r w:rsidRPr="00E53ADC">
              <w:rPr>
                <w:rFonts w:ascii="Times New Roman" w:hAnsi="Times New Roman" w:cs="Times New Roman"/>
                <w:sz w:val="24"/>
                <w:szCs w:val="24"/>
                <w:lang w:eastAsia="en-US"/>
              </w:rPr>
              <w:t>»</w:t>
            </w:r>
          </w:p>
        </w:tc>
      </w:tr>
      <w:tr w:rsidR="00E53ADC" w:rsidRPr="00E53ADC" w:rsidTr="00E53ADC">
        <w:tc>
          <w:tcPr>
            <w:tcW w:w="540"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en-US"/>
              </w:rPr>
            </w:pPr>
          </w:p>
        </w:tc>
        <w:tc>
          <w:tcPr>
            <w:tcW w:w="5441"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en-US"/>
              </w:rPr>
            </w:pPr>
            <w:r w:rsidRPr="00E53ADC">
              <w:rPr>
                <w:rFonts w:ascii="Times New Roman" w:hAnsi="Times New Roman" w:cs="Times New Roman"/>
                <w:sz w:val="24"/>
                <w:szCs w:val="24"/>
                <w:lang w:eastAsia="en-US"/>
              </w:rPr>
              <w:t>О материальном стимулировании сотрудников добровольных народных дружин</w:t>
            </w:r>
          </w:p>
        </w:tc>
        <w:tc>
          <w:tcPr>
            <w:tcW w:w="1627" w:type="dxa"/>
            <w:tcBorders>
              <w:top w:val="single" w:sz="4" w:space="0" w:color="000000"/>
              <w:left w:val="single" w:sz="4" w:space="0" w:color="000000"/>
              <w:bottom w:val="single" w:sz="4" w:space="0" w:color="000000"/>
              <w:right w:val="non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en-US"/>
              </w:rPr>
            </w:pPr>
            <w:r w:rsidRPr="00E53ADC">
              <w:rPr>
                <w:rFonts w:ascii="Times New Roman" w:hAnsi="Times New Roman" w:cs="Times New Roman"/>
                <w:sz w:val="24"/>
                <w:szCs w:val="24"/>
                <w:lang w:eastAsia="en-US"/>
              </w:rPr>
              <w:t>В течение года</w:t>
            </w:r>
          </w:p>
        </w:tc>
        <w:tc>
          <w:tcPr>
            <w:tcW w:w="2028" w:type="dxa"/>
            <w:tcBorders>
              <w:top w:val="single" w:sz="4" w:space="0" w:color="000000"/>
              <w:left w:val="single" w:sz="4" w:space="0" w:color="000000"/>
              <w:bottom w:val="single" w:sz="4" w:space="0" w:color="000000"/>
              <w:right w:val="single" w:sz="4" w:space="0" w:color="000000"/>
            </w:tcBorders>
          </w:tcPr>
          <w:p w:rsidR="00E53ADC" w:rsidRPr="00E53ADC" w:rsidRDefault="00E53ADC" w:rsidP="00E53ADC">
            <w:pPr>
              <w:spacing w:after="0" w:line="240" w:lineRule="auto"/>
              <w:jc w:val="both"/>
              <w:rPr>
                <w:rFonts w:ascii="Times New Roman" w:hAnsi="Times New Roman" w:cs="Times New Roman"/>
                <w:sz w:val="24"/>
                <w:szCs w:val="24"/>
                <w:lang w:eastAsia="en-US"/>
              </w:rPr>
            </w:pPr>
            <w:r w:rsidRPr="00E53ADC">
              <w:rPr>
                <w:rFonts w:ascii="Times New Roman" w:hAnsi="Times New Roman" w:cs="Times New Roman"/>
                <w:sz w:val="24"/>
                <w:szCs w:val="24"/>
                <w:lang w:eastAsia="en-US"/>
              </w:rPr>
              <w:t>Начальник МО МВД России «</w:t>
            </w:r>
            <w:proofErr w:type="spellStart"/>
            <w:r w:rsidRPr="00E53ADC">
              <w:rPr>
                <w:rFonts w:ascii="Times New Roman" w:hAnsi="Times New Roman" w:cs="Times New Roman"/>
                <w:sz w:val="24"/>
                <w:szCs w:val="24"/>
                <w:lang w:eastAsia="en-US"/>
              </w:rPr>
              <w:t>Шарьинский</w:t>
            </w:r>
            <w:proofErr w:type="spellEnd"/>
            <w:r w:rsidRPr="00E53ADC">
              <w:rPr>
                <w:rFonts w:ascii="Times New Roman" w:hAnsi="Times New Roman" w:cs="Times New Roman"/>
                <w:sz w:val="24"/>
                <w:szCs w:val="24"/>
                <w:lang w:eastAsia="en-US"/>
              </w:rPr>
              <w:t>»</w:t>
            </w:r>
          </w:p>
        </w:tc>
      </w:tr>
    </w:tbl>
    <w:p w:rsidR="00E53ADC" w:rsidRPr="00E53ADC" w:rsidRDefault="00E53ADC" w:rsidP="00E53ADC">
      <w:pPr>
        <w:spacing w:after="0" w:line="240" w:lineRule="auto"/>
        <w:ind w:firstLine="709"/>
        <w:jc w:val="both"/>
        <w:rPr>
          <w:rFonts w:ascii="Times New Roman" w:hAnsi="Times New Roman" w:cs="Times New Roman"/>
          <w:b/>
          <w:bCs/>
          <w:sz w:val="24"/>
          <w:szCs w:val="24"/>
        </w:rPr>
      </w:pPr>
    </w:p>
    <w:p w:rsidR="00E53ADC" w:rsidRPr="00E53ADC" w:rsidRDefault="00E53ADC" w:rsidP="00E53ADC">
      <w:pPr>
        <w:tabs>
          <w:tab w:val="left" w:pos="6780"/>
        </w:tabs>
        <w:spacing w:after="0" w:line="240" w:lineRule="auto"/>
        <w:ind w:firstLine="709"/>
        <w:jc w:val="both"/>
        <w:rPr>
          <w:rFonts w:ascii="Times New Roman" w:hAnsi="Times New Roman" w:cs="Times New Roman"/>
          <w:sz w:val="24"/>
          <w:szCs w:val="24"/>
        </w:rPr>
      </w:pPr>
    </w:p>
    <w:p w:rsidR="00D347E7" w:rsidRDefault="00D347E7" w:rsidP="00990C4E">
      <w:pPr>
        <w:spacing w:after="0" w:line="240" w:lineRule="auto"/>
        <w:ind w:firstLine="709"/>
        <w:jc w:val="both"/>
        <w:rPr>
          <w:rFonts w:ascii="Times New Roman" w:hAnsi="Times New Roman" w:cs="Times New Roman"/>
          <w:sz w:val="24"/>
          <w:szCs w:val="24"/>
        </w:rPr>
      </w:pPr>
    </w:p>
    <w:p w:rsidR="00BC26A9" w:rsidRPr="00B86622" w:rsidRDefault="00BC26A9" w:rsidP="00B86622">
      <w:pPr>
        <w:spacing w:after="0" w:line="240" w:lineRule="auto"/>
        <w:ind w:firstLine="709"/>
        <w:jc w:val="center"/>
        <w:rPr>
          <w:rFonts w:ascii="Times New Roman" w:hAnsi="Times New Roman" w:cs="Times New Roman"/>
          <w:b/>
          <w:sz w:val="24"/>
          <w:szCs w:val="24"/>
        </w:rPr>
      </w:pPr>
      <w:r w:rsidRPr="00B86622">
        <w:rPr>
          <w:rFonts w:ascii="Times New Roman" w:hAnsi="Times New Roman" w:cs="Times New Roman"/>
          <w:b/>
          <w:sz w:val="24"/>
          <w:szCs w:val="24"/>
        </w:rPr>
        <w:t xml:space="preserve">Собрание депутатов </w:t>
      </w:r>
      <w:proofErr w:type="spellStart"/>
      <w:r w:rsidRPr="00B86622">
        <w:rPr>
          <w:rFonts w:ascii="Times New Roman" w:hAnsi="Times New Roman" w:cs="Times New Roman"/>
          <w:b/>
          <w:sz w:val="24"/>
          <w:szCs w:val="24"/>
        </w:rPr>
        <w:t>Шарьинского</w:t>
      </w:r>
      <w:proofErr w:type="spellEnd"/>
    </w:p>
    <w:p w:rsidR="00BC26A9" w:rsidRPr="00B86622" w:rsidRDefault="00BC26A9" w:rsidP="00B86622">
      <w:pPr>
        <w:spacing w:after="0" w:line="240" w:lineRule="auto"/>
        <w:ind w:firstLine="709"/>
        <w:jc w:val="center"/>
        <w:rPr>
          <w:rFonts w:ascii="Times New Roman" w:hAnsi="Times New Roman" w:cs="Times New Roman"/>
          <w:b/>
          <w:sz w:val="24"/>
          <w:szCs w:val="24"/>
        </w:rPr>
      </w:pPr>
      <w:r w:rsidRPr="00B86622">
        <w:rPr>
          <w:rFonts w:ascii="Times New Roman" w:hAnsi="Times New Roman" w:cs="Times New Roman"/>
          <w:b/>
          <w:sz w:val="24"/>
          <w:szCs w:val="24"/>
        </w:rPr>
        <w:t>муниципального района</w:t>
      </w:r>
    </w:p>
    <w:p w:rsidR="00BC26A9" w:rsidRPr="00B86622" w:rsidRDefault="00BC26A9" w:rsidP="00B86622">
      <w:pPr>
        <w:spacing w:after="0" w:line="240" w:lineRule="auto"/>
        <w:ind w:firstLine="709"/>
        <w:jc w:val="center"/>
        <w:rPr>
          <w:rFonts w:ascii="Times New Roman" w:hAnsi="Times New Roman" w:cs="Times New Roman"/>
          <w:b/>
          <w:sz w:val="24"/>
          <w:szCs w:val="24"/>
        </w:rPr>
      </w:pPr>
      <w:r w:rsidRPr="00B86622">
        <w:rPr>
          <w:rFonts w:ascii="Times New Roman" w:hAnsi="Times New Roman" w:cs="Times New Roman"/>
          <w:b/>
          <w:sz w:val="24"/>
          <w:szCs w:val="24"/>
        </w:rPr>
        <w:t>Костромской области</w:t>
      </w:r>
    </w:p>
    <w:p w:rsidR="00B86622" w:rsidRDefault="00B86622" w:rsidP="00B86622">
      <w:pPr>
        <w:spacing w:after="0" w:line="240" w:lineRule="auto"/>
        <w:ind w:firstLine="709"/>
        <w:jc w:val="center"/>
        <w:rPr>
          <w:rFonts w:ascii="Times New Roman" w:hAnsi="Times New Roman" w:cs="Times New Roman"/>
          <w:b/>
          <w:sz w:val="24"/>
          <w:szCs w:val="24"/>
        </w:rPr>
      </w:pPr>
    </w:p>
    <w:p w:rsidR="00BC26A9" w:rsidRPr="00B86622" w:rsidRDefault="00BC26A9" w:rsidP="00B86622">
      <w:pPr>
        <w:spacing w:after="0" w:line="240" w:lineRule="auto"/>
        <w:ind w:firstLine="709"/>
        <w:jc w:val="center"/>
        <w:rPr>
          <w:rFonts w:ascii="Times New Roman" w:hAnsi="Times New Roman" w:cs="Times New Roman"/>
          <w:b/>
          <w:sz w:val="24"/>
          <w:szCs w:val="24"/>
        </w:rPr>
      </w:pPr>
      <w:r w:rsidRPr="00B86622">
        <w:rPr>
          <w:rFonts w:ascii="Times New Roman" w:hAnsi="Times New Roman" w:cs="Times New Roman"/>
          <w:b/>
          <w:sz w:val="24"/>
          <w:szCs w:val="24"/>
        </w:rPr>
        <w:t>РЕШЕНИЕ</w:t>
      </w:r>
    </w:p>
    <w:p w:rsidR="00BC26A9" w:rsidRPr="00B86622" w:rsidRDefault="00B86622" w:rsidP="00B86622">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 xml:space="preserve">«24» декабря 2024 </w:t>
      </w:r>
      <w:r w:rsidR="00BC26A9" w:rsidRPr="00B86622">
        <w:rPr>
          <w:rFonts w:ascii="Times New Roman" w:hAnsi="Times New Roman" w:cs="Times New Roman"/>
          <w:b/>
          <w:sz w:val="24"/>
          <w:szCs w:val="24"/>
        </w:rPr>
        <w:t>года № 81</w:t>
      </w:r>
    </w:p>
    <w:p w:rsidR="00BC26A9" w:rsidRPr="00B86622" w:rsidRDefault="00BC26A9" w:rsidP="00B86622">
      <w:pPr>
        <w:spacing w:after="0" w:line="240" w:lineRule="auto"/>
        <w:ind w:firstLine="709"/>
        <w:jc w:val="center"/>
        <w:rPr>
          <w:rFonts w:ascii="Times New Roman" w:hAnsi="Times New Roman" w:cs="Times New Roman"/>
          <w:b/>
          <w:sz w:val="24"/>
          <w:szCs w:val="24"/>
        </w:rPr>
      </w:pPr>
    </w:p>
    <w:p w:rsidR="00BC26A9" w:rsidRPr="00B86622" w:rsidRDefault="00BC26A9" w:rsidP="00B86622">
      <w:pPr>
        <w:spacing w:after="0" w:line="240" w:lineRule="auto"/>
        <w:ind w:firstLine="709"/>
        <w:jc w:val="center"/>
        <w:rPr>
          <w:rFonts w:ascii="Times New Roman" w:hAnsi="Times New Roman" w:cs="Times New Roman"/>
          <w:b/>
          <w:sz w:val="24"/>
          <w:szCs w:val="24"/>
        </w:rPr>
      </w:pPr>
      <w:r w:rsidRPr="00B86622">
        <w:rPr>
          <w:rFonts w:ascii="Times New Roman" w:hAnsi="Times New Roman" w:cs="Times New Roman"/>
          <w:b/>
          <w:sz w:val="24"/>
          <w:szCs w:val="24"/>
        </w:rPr>
        <w:t>О внесении изменений в решение</w:t>
      </w:r>
    </w:p>
    <w:p w:rsidR="00BC26A9" w:rsidRPr="00B86622" w:rsidRDefault="00BC26A9" w:rsidP="00B86622">
      <w:pPr>
        <w:spacing w:after="0" w:line="240" w:lineRule="auto"/>
        <w:ind w:firstLine="709"/>
        <w:jc w:val="center"/>
        <w:rPr>
          <w:rFonts w:ascii="Times New Roman" w:hAnsi="Times New Roman" w:cs="Times New Roman"/>
          <w:b/>
          <w:sz w:val="24"/>
          <w:szCs w:val="24"/>
        </w:rPr>
      </w:pPr>
      <w:r w:rsidRPr="00B86622">
        <w:rPr>
          <w:rFonts w:ascii="Times New Roman" w:hAnsi="Times New Roman" w:cs="Times New Roman"/>
          <w:b/>
          <w:sz w:val="24"/>
          <w:szCs w:val="24"/>
        </w:rPr>
        <w:t>Собрания депутатов от 27.11.2024 г. № 75</w:t>
      </w:r>
    </w:p>
    <w:p w:rsidR="00BC26A9" w:rsidRPr="00B86622" w:rsidRDefault="00BC26A9" w:rsidP="00B86622">
      <w:pPr>
        <w:spacing w:after="0" w:line="240" w:lineRule="auto"/>
        <w:ind w:firstLine="709"/>
        <w:jc w:val="center"/>
        <w:rPr>
          <w:rFonts w:ascii="Times New Roman" w:hAnsi="Times New Roman" w:cs="Times New Roman"/>
          <w:b/>
          <w:sz w:val="24"/>
          <w:szCs w:val="24"/>
        </w:rPr>
      </w:pPr>
      <w:r w:rsidRPr="00B86622">
        <w:rPr>
          <w:rFonts w:ascii="Times New Roman" w:hAnsi="Times New Roman" w:cs="Times New Roman"/>
          <w:b/>
          <w:sz w:val="24"/>
          <w:szCs w:val="24"/>
        </w:rPr>
        <w:t xml:space="preserve">«О бюджете </w:t>
      </w:r>
      <w:proofErr w:type="spellStart"/>
      <w:r w:rsidRPr="00B86622">
        <w:rPr>
          <w:rFonts w:ascii="Times New Roman" w:hAnsi="Times New Roman" w:cs="Times New Roman"/>
          <w:b/>
          <w:sz w:val="24"/>
          <w:szCs w:val="24"/>
        </w:rPr>
        <w:t>Шарьинского</w:t>
      </w:r>
      <w:proofErr w:type="spellEnd"/>
      <w:r w:rsidRPr="00B86622">
        <w:rPr>
          <w:rFonts w:ascii="Times New Roman" w:hAnsi="Times New Roman" w:cs="Times New Roman"/>
          <w:b/>
          <w:sz w:val="24"/>
          <w:szCs w:val="24"/>
        </w:rPr>
        <w:t xml:space="preserve"> </w:t>
      </w:r>
      <w:proofErr w:type="gramStart"/>
      <w:r w:rsidRPr="00B86622">
        <w:rPr>
          <w:rFonts w:ascii="Times New Roman" w:hAnsi="Times New Roman" w:cs="Times New Roman"/>
          <w:b/>
          <w:sz w:val="24"/>
          <w:szCs w:val="24"/>
        </w:rPr>
        <w:t>муниципального</w:t>
      </w:r>
      <w:proofErr w:type="gramEnd"/>
    </w:p>
    <w:p w:rsidR="00BC26A9" w:rsidRPr="00B86622" w:rsidRDefault="00BC26A9" w:rsidP="00B86622">
      <w:pPr>
        <w:spacing w:after="0" w:line="240" w:lineRule="auto"/>
        <w:ind w:firstLine="709"/>
        <w:jc w:val="center"/>
        <w:rPr>
          <w:rFonts w:ascii="Times New Roman" w:hAnsi="Times New Roman" w:cs="Times New Roman"/>
          <w:b/>
          <w:sz w:val="24"/>
          <w:szCs w:val="24"/>
        </w:rPr>
      </w:pPr>
      <w:r w:rsidRPr="00B86622">
        <w:rPr>
          <w:rFonts w:ascii="Times New Roman" w:hAnsi="Times New Roman" w:cs="Times New Roman"/>
          <w:b/>
          <w:sz w:val="24"/>
          <w:szCs w:val="24"/>
        </w:rPr>
        <w:t>района на 2025 год и на плановый период</w:t>
      </w:r>
    </w:p>
    <w:p w:rsidR="00BC26A9" w:rsidRPr="00B86622" w:rsidRDefault="00BC26A9" w:rsidP="00B86622">
      <w:pPr>
        <w:spacing w:after="0" w:line="240" w:lineRule="auto"/>
        <w:ind w:firstLine="709"/>
        <w:jc w:val="center"/>
        <w:rPr>
          <w:rFonts w:ascii="Times New Roman" w:hAnsi="Times New Roman" w:cs="Times New Roman"/>
          <w:b/>
          <w:sz w:val="24"/>
          <w:szCs w:val="24"/>
        </w:rPr>
      </w:pPr>
      <w:r w:rsidRPr="00B86622">
        <w:rPr>
          <w:rFonts w:ascii="Times New Roman" w:hAnsi="Times New Roman" w:cs="Times New Roman"/>
          <w:b/>
          <w:sz w:val="24"/>
          <w:szCs w:val="24"/>
        </w:rPr>
        <w:t>2026 и 2027 годов»</w:t>
      </w:r>
    </w:p>
    <w:p w:rsidR="00BC26A9" w:rsidRPr="00BC26A9" w:rsidRDefault="00BC26A9" w:rsidP="00BC26A9">
      <w:pPr>
        <w:spacing w:after="0" w:line="240" w:lineRule="auto"/>
        <w:ind w:firstLine="709"/>
        <w:jc w:val="both"/>
        <w:rPr>
          <w:rFonts w:ascii="Times New Roman" w:hAnsi="Times New Roman" w:cs="Times New Roman"/>
          <w:sz w:val="24"/>
          <w:szCs w:val="24"/>
        </w:rPr>
      </w:pPr>
    </w:p>
    <w:p w:rsidR="00BC26A9" w:rsidRPr="00BC26A9" w:rsidRDefault="00BC26A9" w:rsidP="00BC26A9">
      <w:pPr>
        <w:spacing w:after="0" w:line="240" w:lineRule="auto"/>
        <w:ind w:firstLine="709"/>
        <w:jc w:val="both"/>
        <w:rPr>
          <w:rFonts w:ascii="Times New Roman" w:hAnsi="Times New Roman" w:cs="Times New Roman"/>
          <w:sz w:val="24"/>
          <w:szCs w:val="24"/>
        </w:rPr>
      </w:pPr>
      <w:r w:rsidRPr="00BC26A9">
        <w:rPr>
          <w:rFonts w:ascii="Times New Roman" w:hAnsi="Times New Roman" w:cs="Times New Roman"/>
          <w:sz w:val="24"/>
          <w:szCs w:val="24"/>
        </w:rPr>
        <w:t xml:space="preserve">Рассмотрев внесенные администрацией </w:t>
      </w:r>
      <w:proofErr w:type="spellStart"/>
      <w:r w:rsidRPr="00BC26A9">
        <w:rPr>
          <w:rFonts w:ascii="Times New Roman" w:hAnsi="Times New Roman" w:cs="Times New Roman"/>
          <w:sz w:val="24"/>
          <w:szCs w:val="24"/>
        </w:rPr>
        <w:t>Шарьинского</w:t>
      </w:r>
      <w:proofErr w:type="spellEnd"/>
      <w:r w:rsidRPr="00BC26A9">
        <w:rPr>
          <w:rFonts w:ascii="Times New Roman" w:hAnsi="Times New Roman" w:cs="Times New Roman"/>
          <w:sz w:val="24"/>
          <w:szCs w:val="24"/>
        </w:rPr>
        <w:t xml:space="preserve"> муниципального района изменения, руководствуясь статьями 93.3, 153, 187 Бюджетного кодекса РФ, статьями 25,50 Устава муниципального образования </w:t>
      </w:r>
      <w:proofErr w:type="spellStart"/>
      <w:r w:rsidRPr="00BC26A9">
        <w:rPr>
          <w:rFonts w:ascii="Times New Roman" w:hAnsi="Times New Roman" w:cs="Times New Roman"/>
          <w:sz w:val="24"/>
          <w:szCs w:val="24"/>
        </w:rPr>
        <w:t>Шарьинский</w:t>
      </w:r>
      <w:proofErr w:type="spellEnd"/>
      <w:r w:rsidRPr="00BC26A9">
        <w:rPr>
          <w:rFonts w:ascii="Times New Roman" w:hAnsi="Times New Roman" w:cs="Times New Roman"/>
          <w:sz w:val="24"/>
          <w:szCs w:val="24"/>
        </w:rPr>
        <w:t xml:space="preserve"> муниципальный район Костромской области, Собрание депутатов </w:t>
      </w:r>
      <w:proofErr w:type="spellStart"/>
      <w:r w:rsidRPr="00BC26A9">
        <w:rPr>
          <w:rFonts w:ascii="Times New Roman" w:hAnsi="Times New Roman" w:cs="Times New Roman"/>
          <w:sz w:val="24"/>
          <w:szCs w:val="24"/>
        </w:rPr>
        <w:t>Шарьи</w:t>
      </w:r>
      <w:r w:rsidR="00B86622">
        <w:rPr>
          <w:rFonts w:ascii="Times New Roman" w:hAnsi="Times New Roman" w:cs="Times New Roman"/>
          <w:sz w:val="24"/>
          <w:szCs w:val="24"/>
        </w:rPr>
        <w:t>нского</w:t>
      </w:r>
      <w:proofErr w:type="spellEnd"/>
      <w:r w:rsidR="00B86622">
        <w:rPr>
          <w:rFonts w:ascii="Times New Roman" w:hAnsi="Times New Roman" w:cs="Times New Roman"/>
          <w:sz w:val="24"/>
          <w:szCs w:val="24"/>
        </w:rPr>
        <w:t xml:space="preserve"> муниципального района </w:t>
      </w:r>
    </w:p>
    <w:p w:rsidR="00BC26A9" w:rsidRPr="00BC26A9" w:rsidRDefault="00BC26A9" w:rsidP="00BC26A9">
      <w:pPr>
        <w:spacing w:after="0" w:line="240" w:lineRule="auto"/>
        <w:ind w:firstLine="709"/>
        <w:jc w:val="both"/>
        <w:rPr>
          <w:rFonts w:ascii="Times New Roman" w:hAnsi="Times New Roman" w:cs="Times New Roman"/>
          <w:sz w:val="24"/>
          <w:szCs w:val="24"/>
        </w:rPr>
      </w:pPr>
    </w:p>
    <w:p w:rsidR="00BC26A9" w:rsidRPr="00BC26A9" w:rsidRDefault="00BC26A9" w:rsidP="00B86622">
      <w:pPr>
        <w:spacing w:after="0" w:line="240" w:lineRule="auto"/>
        <w:ind w:firstLine="709"/>
        <w:jc w:val="center"/>
        <w:rPr>
          <w:rFonts w:ascii="Times New Roman" w:hAnsi="Times New Roman" w:cs="Times New Roman"/>
          <w:b/>
          <w:bCs/>
          <w:sz w:val="24"/>
          <w:szCs w:val="24"/>
        </w:rPr>
      </w:pPr>
      <w:r w:rsidRPr="00BC26A9">
        <w:rPr>
          <w:rFonts w:ascii="Times New Roman" w:hAnsi="Times New Roman" w:cs="Times New Roman"/>
          <w:b/>
          <w:sz w:val="24"/>
          <w:szCs w:val="24"/>
        </w:rPr>
        <w:t>РЕШИ</w:t>
      </w:r>
      <w:r w:rsidRPr="00BC26A9">
        <w:rPr>
          <w:rFonts w:ascii="Times New Roman" w:hAnsi="Times New Roman" w:cs="Times New Roman"/>
          <w:b/>
          <w:bCs/>
          <w:sz w:val="24"/>
          <w:szCs w:val="24"/>
        </w:rPr>
        <w:t>ЛО:</w:t>
      </w:r>
    </w:p>
    <w:p w:rsidR="00BC26A9" w:rsidRPr="00BC26A9" w:rsidRDefault="00BC26A9" w:rsidP="00BC26A9">
      <w:pPr>
        <w:spacing w:after="0" w:line="240" w:lineRule="auto"/>
        <w:ind w:firstLine="709"/>
        <w:jc w:val="both"/>
        <w:rPr>
          <w:rFonts w:ascii="Times New Roman" w:hAnsi="Times New Roman" w:cs="Times New Roman"/>
          <w:b/>
          <w:bCs/>
          <w:sz w:val="24"/>
          <w:szCs w:val="24"/>
        </w:rPr>
      </w:pPr>
    </w:p>
    <w:p w:rsidR="00BC26A9" w:rsidRPr="00BC26A9" w:rsidRDefault="00BC26A9" w:rsidP="00BC26A9">
      <w:pPr>
        <w:spacing w:after="0" w:line="240" w:lineRule="auto"/>
        <w:ind w:firstLine="709"/>
        <w:jc w:val="both"/>
        <w:rPr>
          <w:rFonts w:ascii="Times New Roman" w:hAnsi="Times New Roman" w:cs="Times New Roman"/>
          <w:sz w:val="24"/>
          <w:szCs w:val="24"/>
        </w:rPr>
      </w:pPr>
      <w:r w:rsidRPr="00BC26A9">
        <w:rPr>
          <w:rFonts w:ascii="Times New Roman" w:hAnsi="Times New Roman" w:cs="Times New Roman"/>
          <w:sz w:val="24"/>
          <w:szCs w:val="24"/>
        </w:rPr>
        <w:t xml:space="preserve">1.Внести следующие изменения в решение Собрания депутатов </w:t>
      </w:r>
      <w:proofErr w:type="spellStart"/>
      <w:r w:rsidRPr="00BC26A9">
        <w:rPr>
          <w:rFonts w:ascii="Times New Roman" w:hAnsi="Times New Roman" w:cs="Times New Roman"/>
          <w:sz w:val="24"/>
          <w:szCs w:val="24"/>
        </w:rPr>
        <w:t>Шарьинского</w:t>
      </w:r>
      <w:proofErr w:type="spellEnd"/>
      <w:r w:rsidRPr="00BC26A9">
        <w:rPr>
          <w:rFonts w:ascii="Times New Roman" w:hAnsi="Times New Roman" w:cs="Times New Roman"/>
          <w:sz w:val="24"/>
          <w:szCs w:val="24"/>
        </w:rPr>
        <w:t xml:space="preserve"> муниципального района от 27.11.2024 года № 75 «О бюджете </w:t>
      </w:r>
      <w:proofErr w:type="spellStart"/>
      <w:r w:rsidRPr="00BC26A9">
        <w:rPr>
          <w:rFonts w:ascii="Times New Roman" w:hAnsi="Times New Roman" w:cs="Times New Roman"/>
          <w:sz w:val="24"/>
          <w:szCs w:val="24"/>
        </w:rPr>
        <w:t>Шарьинского</w:t>
      </w:r>
      <w:proofErr w:type="spellEnd"/>
      <w:r w:rsidRPr="00BC26A9">
        <w:rPr>
          <w:rFonts w:ascii="Times New Roman" w:hAnsi="Times New Roman" w:cs="Times New Roman"/>
          <w:sz w:val="24"/>
          <w:szCs w:val="24"/>
        </w:rPr>
        <w:t xml:space="preserve"> муниципального района на</w:t>
      </w:r>
      <w:r w:rsidR="00B86622">
        <w:rPr>
          <w:rFonts w:ascii="Times New Roman" w:hAnsi="Times New Roman" w:cs="Times New Roman"/>
          <w:sz w:val="24"/>
          <w:szCs w:val="24"/>
        </w:rPr>
        <w:t xml:space="preserve"> 2025 год и на плановый период </w:t>
      </w:r>
      <w:r w:rsidRPr="00BC26A9">
        <w:rPr>
          <w:rFonts w:ascii="Times New Roman" w:hAnsi="Times New Roman" w:cs="Times New Roman"/>
          <w:sz w:val="24"/>
          <w:szCs w:val="24"/>
        </w:rPr>
        <w:t>2026 и 2027 годов»:</w:t>
      </w:r>
    </w:p>
    <w:p w:rsidR="00BC26A9" w:rsidRPr="00BC26A9" w:rsidRDefault="00BC26A9" w:rsidP="00BC26A9">
      <w:pPr>
        <w:pStyle w:val="214"/>
        <w:spacing w:line="240" w:lineRule="auto"/>
        <w:rPr>
          <w:rFonts w:ascii="Times New Roman" w:hAnsi="Times New Roman" w:cs="Times New Roman"/>
          <w:sz w:val="24"/>
          <w:szCs w:val="24"/>
        </w:rPr>
      </w:pPr>
    </w:p>
    <w:p w:rsidR="00BC26A9" w:rsidRPr="00BC26A9" w:rsidRDefault="00BC26A9" w:rsidP="00BC26A9">
      <w:pPr>
        <w:pStyle w:val="214"/>
        <w:spacing w:line="240" w:lineRule="auto"/>
        <w:rPr>
          <w:rFonts w:ascii="Times New Roman" w:hAnsi="Times New Roman" w:cs="Times New Roman"/>
          <w:sz w:val="24"/>
          <w:szCs w:val="24"/>
        </w:rPr>
      </w:pPr>
      <w:r w:rsidRPr="00BC26A9">
        <w:rPr>
          <w:rFonts w:ascii="Times New Roman" w:hAnsi="Times New Roman" w:cs="Times New Roman"/>
          <w:sz w:val="24"/>
          <w:szCs w:val="24"/>
        </w:rPr>
        <w:t xml:space="preserve">1.1.Пункт 1 изложить в следующей редакции: </w:t>
      </w:r>
    </w:p>
    <w:p w:rsidR="00BC26A9" w:rsidRPr="00BC26A9" w:rsidRDefault="00BC26A9" w:rsidP="00BC26A9">
      <w:pPr>
        <w:pStyle w:val="214"/>
        <w:spacing w:line="240" w:lineRule="auto"/>
        <w:rPr>
          <w:rFonts w:ascii="Times New Roman" w:hAnsi="Times New Roman" w:cs="Times New Roman"/>
          <w:sz w:val="24"/>
          <w:szCs w:val="24"/>
        </w:rPr>
      </w:pPr>
      <w:r w:rsidRPr="00BC26A9">
        <w:rPr>
          <w:rFonts w:ascii="Times New Roman" w:hAnsi="Times New Roman" w:cs="Times New Roman"/>
          <w:sz w:val="24"/>
          <w:szCs w:val="24"/>
        </w:rPr>
        <w:t xml:space="preserve">«1. Утвердить основные характеристики бюджета </w:t>
      </w:r>
      <w:proofErr w:type="spellStart"/>
      <w:r w:rsidRPr="00BC26A9">
        <w:rPr>
          <w:rFonts w:ascii="Times New Roman" w:hAnsi="Times New Roman" w:cs="Times New Roman"/>
          <w:sz w:val="24"/>
          <w:szCs w:val="24"/>
        </w:rPr>
        <w:t>Шарьинского</w:t>
      </w:r>
      <w:proofErr w:type="spellEnd"/>
      <w:r w:rsidRPr="00BC26A9">
        <w:rPr>
          <w:rFonts w:ascii="Times New Roman" w:hAnsi="Times New Roman" w:cs="Times New Roman"/>
          <w:sz w:val="24"/>
          <w:szCs w:val="24"/>
        </w:rPr>
        <w:t xml:space="preserve"> муниципального района  на 2025 год:</w:t>
      </w:r>
    </w:p>
    <w:p w:rsidR="00BC26A9" w:rsidRPr="00BC26A9" w:rsidRDefault="00BC26A9" w:rsidP="00BC26A9">
      <w:pPr>
        <w:spacing w:after="0" w:line="240" w:lineRule="auto"/>
        <w:ind w:firstLine="709"/>
        <w:jc w:val="both"/>
        <w:rPr>
          <w:rFonts w:ascii="Times New Roman" w:hAnsi="Times New Roman" w:cs="Times New Roman"/>
          <w:sz w:val="24"/>
          <w:szCs w:val="24"/>
        </w:rPr>
      </w:pPr>
      <w:r w:rsidRPr="00BC26A9">
        <w:rPr>
          <w:rFonts w:ascii="Times New Roman" w:hAnsi="Times New Roman" w:cs="Times New Roman"/>
          <w:sz w:val="24"/>
          <w:szCs w:val="24"/>
        </w:rPr>
        <w:t xml:space="preserve">1) прогнозируемый общий объем доходов бюджета </w:t>
      </w:r>
      <w:proofErr w:type="spellStart"/>
      <w:r w:rsidRPr="00BC26A9">
        <w:rPr>
          <w:rFonts w:ascii="Times New Roman" w:hAnsi="Times New Roman" w:cs="Times New Roman"/>
          <w:sz w:val="24"/>
          <w:szCs w:val="24"/>
        </w:rPr>
        <w:t>Шар</w:t>
      </w:r>
      <w:r w:rsidR="00B86622">
        <w:rPr>
          <w:rFonts w:ascii="Times New Roman" w:hAnsi="Times New Roman" w:cs="Times New Roman"/>
          <w:sz w:val="24"/>
          <w:szCs w:val="24"/>
        </w:rPr>
        <w:t>ьинского</w:t>
      </w:r>
      <w:proofErr w:type="spellEnd"/>
      <w:r w:rsidR="00B86622">
        <w:rPr>
          <w:rFonts w:ascii="Times New Roman" w:hAnsi="Times New Roman" w:cs="Times New Roman"/>
          <w:sz w:val="24"/>
          <w:szCs w:val="24"/>
        </w:rPr>
        <w:t xml:space="preserve"> муниципального района </w:t>
      </w:r>
      <w:r w:rsidRPr="00BC26A9">
        <w:rPr>
          <w:rFonts w:ascii="Times New Roman" w:hAnsi="Times New Roman" w:cs="Times New Roman"/>
          <w:sz w:val="24"/>
          <w:szCs w:val="24"/>
        </w:rPr>
        <w:t>в сумме 385944862 рублей, в том числе объем безвозмездных поступлений в сумме 306487962 рублей;</w:t>
      </w:r>
    </w:p>
    <w:p w:rsidR="00BC26A9" w:rsidRPr="00BC26A9" w:rsidRDefault="00BC26A9" w:rsidP="00BC26A9">
      <w:pPr>
        <w:tabs>
          <w:tab w:val="left" w:pos="540"/>
        </w:tabs>
        <w:spacing w:after="0" w:line="240" w:lineRule="auto"/>
        <w:ind w:firstLine="709"/>
        <w:jc w:val="both"/>
        <w:rPr>
          <w:rFonts w:ascii="Times New Roman" w:hAnsi="Times New Roman" w:cs="Times New Roman"/>
          <w:sz w:val="24"/>
          <w:szCs w:val="24"/>
        </w:rPr>
      </w:pPr>
      <w:r w:rsidRPr="00BC26A9">
        <w:rPr>
          <w:rFonts w:ascii="Times New Roman" w:hAnsi="Times New Roman" w:cs="Times New Roman"/>
          <w:sz w:val="24"/>
          <w:szCs w:val="24"/>
        </w:rPr>
        <w:t xml:space="preserve">2) общий объем расходов бюджета </w:t>
      </w:r>
      <w:proofErr w:type="spellStart"/>
      <w:r w:rsidRPr="00BC26A9">
        <w:rPr>
          <w:rFonts w:ascii="Times New Roman" w:hAnsi="Times New Roman" w:cs="Times New Roman"/>
          <w:sz w:val="24"/>
          <w:szCs w:val="24"/>
        </w:rPr>
        <w:t>Шарьинского</w:t>
      </w:r>
      <w:proofErr w:type="spellEnd"/>
      <w:r w:rsidRPr="00BC26A9">
        <w:rPr>
          <w:rFonts w:ascii="Times New Roman" w:hAnsi="Times New Roman" w:cs="Times New Roman"/>
          <w:sz w:val="24"/>
          <w:szCs w:val="24"/>
        </w:rPr>
        <w:t xml:space="preserve"> муниципального района в сумме 391944862 рублей;</w:t>
      </w:r>
    </w:p>
    <w:p w:rsidR="00BC26A9" w:rsidRPr="00BC26A9" w:rsidRDefault="00BC26A9" w:rsidP="00BC26A9">
      <w:pPr>
        <w:spacing w:after="0" w:line="240" w:lineRule="auto"/>
        <w:ind w:firstLine="709"/>
        <w:jc w:val="both"/>
        <w:rPr>
          <w:rFonts w:ascii="Times New Roman" w:hAnsi="Times New Roman" w:cs="Times New Roman"/>
          <w:sz w:val="24"/>
          <w:szCs w:val="24"/>
        </w:rPr>
      </w:pPr>
      <w:r w:rsidRPr="00BC26A9">
        <w:rPr>
          <w:rFonts w:ascii="Times New Roman" w:hAnsi="Times New Roman" w:cs="Times New Roman"/>
          <w:sz w:val="24"/>
          <w:szCs w:val="24"/>
        </w:rPr>
        <w:t xml:space="preserve">3) дефицит бюджета </w:t>
      </w:r>
      <w:proofErr w:type="spellStart"/>
      <w:r w:rsidRPr="00BC26A9">
        <w:rPr>
          <w:rFonts w:ascii="Times New Roman" w:hAnsi="Times New Roman" w:cs="Times New Roman"/>
          <w:sz w:val="24"/>
          <w:szCs w:val="24"/>
        </w:rPr>
        <w:t>Шарьинского</w:t>
      </w:r>
      <w:proofErr w:type="spellEnd"/>
      <w:r w:rsidRPr="00BC26A9">
        <w:rPr>
          <w:rFonts w:ascii="Times New Roman" w:hAnsi="Times New Roman" w:cs="Times New Roman"/>
          <w:sz w:val="24"/>
          <w:szCs w:val="24"/>
        </w:rPr>
        <w:t xml:space="preserve"> муниципального района в сумме 6000000 рублей»;</w:t>
      </w:r>
    </w:p>
    <w:p w:rsidR="00BC26A9" w:rsidRPr="00BC26A9" w:rsidRDefault="00BC26A9" w:rsidP="00BC26A9">
      <w:pPr>
        <w:pStyle w:val="214"/>
        <w:spacing w:line="240" w:lineRule="auto"/>
        <w:rPr>
          <w:rFonts w:ascii="Times New Roman" w:hAnsi="Times New Roman" w:cs="Times New Roman"/>
          <w:sz w:val="24"/>
          <w:szCs w:val="24"/>
        </w:rPr>
      </w:pPr>
      <w:r w:rsidRPr="00BC26A9">
        <w:rPr>
          <w:rFonts w:ascii="Times New Roman" w:hAnsi="Times New Roman" w:cs="Times New Roman"/>
          <w:sz w:val="24"/>
          <w:szCs w:val="24"/>
        </w:rPr>
        <w:t xml:space="preserve">1.2.Пункт 2 изложить в следующей редакции: </w:t>
      </w:r>
    </w:p>
    <w:p w:rsidR="00BC26A9" w:rsidRPr="00BC26A9" w:rsidRDefault="00BC26A9" w:rsidP="00BC26A9">
      <w:pPr>
        <w:spacing w:after="0" w:line="240" w:lineRule="auto"/>
        <w:ind w:firstLine="709"/>
        <w:jc w:val="both"/>
        <w:rPr>
          <w:rFonts w:ascii="Times New Roman" w:hAnsi="Times New Roman" w:cs="Times New Roman"/>
          <w:sz w:val="24"/>
          <w:szCs w:val="24"/>
        </w:rPr>
      </w:pPr>
      <w:r w:rsidRPr="00BC26A9">
        <w:rPr>
          <w:rFonts w:ascii="Times New Roman" w:hAnsi="Times New Roman" w:cs="Times New Roman"/>
          <w:sz w:val="24"/>
          <w:szCs w:val="24"/>
        </w:rPr>
        <w:t xml:space="preserve">1) прогнозируемый общий объем доходов бюджета </w:t>
      </w:r>
      <w:proofErr w:type="spellStart"/>
      <w:r w:rsidRPr="00BC26A9">
        <w:rPr>
          <w:rFonts w:ascii="Times New Roman" w:hAnsi="Times New Roman" w:cs="Times New Roman"/>
          <w:sz w:val="24"/>
          <w:szCs w:val="24"/>
        </w:rPr>
        <w:t>Шарьинского</w:t>
      </w:r>
      <w:proofErr w:type="spellEnd"/>
      <w:r w:rsidRPr="00BC26A9">
        <w:rPr>
          <w:rFonts w:ascii="Times New Roman" w:hAnsi="Times New Roman" w:cs="Times New Roman"/>
          <w:sz w:val="24"/>
          <w:szCs w:val="24"/>
        </w:rPr>
        <w:t xml:space="preserve"> муниципального района на 2026 год в сумме 376397383 рублей, в том числе объем безвозмездных поступлений в сумме 295686183 рублей, и на 2027 год в сумме 348835338 рублей, в том числе объем безвозмездных поступлений в сумме 264381638 рублей;</w:t>
      </w:r>
    </w:p>
    <w:p w:rsidR="00BC26A9" w:rsidRPr="00BC26A9" w:rsidRDefault="00BC26A9" w:rsidP="00BC26A9">
      <w:pPr>
        <w:tabs>
          <w:tab w:val="left" w:pos="540"/>
        </w:tabs>
        <w:spacing w:after="0" w:line="240" w:lineRule="auto"/>
        <w:ind w:firstLine="709"/>
        <w:jc w:val="both"/>
        <w:rPr>
          <w:rFonts w:ascii="Times New Roman" w:hAnsi="Times New Roman" w:cs="Times New Roman"/>
          <w:sz w:val="24"/>
          <w:szCs w:val="24"/>
        </w:rPr>
      </w:pPr>
      <w:r w:rsidRPr="00BC26A9">
        <w:rPr>
          <w:rFonts w:ascii="Times New Roman" w:hAnsi="Times New Roman" w:cs="Times New Roman"/>
          <w:sz w:val="24"/>
          <w:szCs w:val="24"/>
        </w:rPr>
        <w:t xml:space="preserve">2) общий объем расходов бюджета </w:t>
      </w:r>
      <w:proofErr w:type="spellStart"/>
      <w:r w:rsidRPr="00BC26A9">
        <w:rPr>
          <w:rFonts w:ascii="Times New Roman" w:hAnsi="Times New Roman" w:cs="Times New Roman"/>
          <w:sz w:val="24"/>
          <w:szCs w:val="24"/>
        </w:rPr>
        <w:t>Шарьинского</w:t>
      </w:r>
      <w:proofErr w:type="spellEnd"/>
      <w:r w:rsidRPr="00BC26A9">
        <w:rPr>
          <w:rFonts w:ascii="Times New Roman" w:hAnsi="Times New Roman" w:cs="Times New Roman"/>
          <w:sz w:val="24"/>
          <w:szCs w:val="24"/>
        </w:rPr>
        <w:t xml:space="preserve"> муниципального района на 2026 год в сумме 382397383 рублей, в том числе условно утвержденные расходы в сум</w:t>
      </w:r>
      <w:r w:rsidR="00B86622">
        <w:rPr>
          <w:rFonts w:ascii="Times New Roman" w:hAnsi="Times New Roman" w:cs="Times New Roman"/>
          <w:sz w:val="24"/>
          <w:szCs w:val="24"/>
        </w:rPr>
        <w:t>ме 6393853 рублей и на 2027 год</w:t>
      </w:r>
      <w:r w:rsidRPr="00BC26A9">
        <w:rPr>
          <w:rFonts w:ascii="Times New Roman" w:hAnsi="Times New Roman" w:cs="Times New Roman"/>
          <w:sz w:val="24"/>
          <w:szCs w:val="24"/>
        </w:rPr>
        <w:t xml:space="preserve"> в сумме 354835338 рублей, в том числе условно утвержденные расходы в сумме  12103705 рублей;</w:t>
      </w:r>
    </w:p>
    <w:p w:rsidR="00BC26A9" w:rsidRPr="00BC26A9" w:rsidRDefault="00BC26A9" w:rsidP="00BC26A9">
      <w:pPr>
        <w:spacing w:after="0" w:line="240" w:lineRule="auto"/>
        <w:ind w:firstLine="709"/>
        <w:jc w:val="both"/>
        <w:rPr>
          <w:rFonts w:ascii="Times New Roman" w:hAnsi="Times New Roman" w:cs="Times New Roman"/>
          <w:sz w:val="24"/>
          <w:szCs w:val="24"/>
        </w:rPr>
      </w:pPr>
      <w:r w:rsidRPr="00BC26A9">
        <w:rPr>
          <w:rFonts w:ascii="Times New Roman" w:hAnsi="Times New Roman" w:cs="Times New Roman"/>
          <w:sz w:val="24"/>
          <w:szCs w:val="24"/>
        </w:rPr>
        <w:t xml:space="preserve">3) дефицит бюджета </w:t>
      </w:r>
      <w:proofErr w:type="spellStart"/>
      <w:r w:rsidRPr="00BC26A9">
        <w:rPr>
          <w:rFonts w:ascii="Times New Roman" w:hAnsi="Times New Roman" w:cs="Times New Roman"/>
          <w:sz w:val="24"/>
          <w:szCs w:val="24"/>
        </w:rPr>
        <w:t>Шар</w:t>
      </w:r>
      <w:r w:rsidR="00B86622">
        <w:rPr>
          <w:rFonts w:ascii="Times New Roman" w:hAnsi="Times New Roman" w:cs="Times New Roman"/>
          <w:sz w:val="24"/>
          <w:szCs w:val="24"/>
        </w:rPr>
        <w:t>ьинского</w:t>
      </w:r>
      <w:proofErr w:type="spellEnd"/>
      <w:r w:rsidR="00B86622">
        <w:rPr>
          <w:rFonts w:ascii="Times New Roman" w:hAnsi="Times New Roman" w:cs="Times New Roman"/>
          <w:sz w:val="24"/>
          <w:szCs w:val="24"/>
        </w:rPr>
        <w:t xml:space="preserve"> муниципального района </w:t>
      </w:r>
      <w:r w:rsidRPr="00BC26A9">
        <w:rPr>
          <w:rFonts w:ascii="Times New Roman" w:hAnsi="Times New Roman" w:cs="Times New Roman"/>
          <w:sz w:val="24"/>
          <w:szCs w:val="24"/>
        </w:rPr>
        <w:t>на 2026 год в сумме  6000000 рублей и на 2027 год в сумме 6000000 рублей»;</w:t>
      </w:r>
    </w:p>
    <w:p w:rsidR="00BC26A9" w:rsidRPr="00BC26A9" w:rsidRDefault="00BC26A9" w:rsidP="00BC26A9">
      <w:pPr>
        <w:spacing w:after="0" w:line="240" w:lineRule="auto"/>
        <w:ind w:firstLine="709"/>
        <w:jc w:val="both"/>
        <w:rPr>
          <w:rFonts w:ascii="Times New Roman" w:hAnsi="Times New Roman" w:cs="Times New Roman"/>
          <w:spacing w:val="-4"/>
          <w:sz w:val="24"/>
          <w:szCs w:val="24"/>
        </w:rPr>
      </w:pPr>
      <w:r w:rsidRPr="00BC26A9">
        <w:rPr>
          <w:rFonts w:ascii="Times New Roman" w:hAnsi="Times New Roman" w:cs="Times New Roman"/>
          <w:sz w:val="24"/>
          <w:szCs w:val="24"/>
        </w:rPr>
        <w:t xml:space="preserve">1.3. </w:t>
      </w:r>
      <w:r w:rsidRPr="00BC26A9">
        <w:rPr>
          <w:rFonts w:ascii="Times New Roman" w:hAnsi="Times New Roman" w:cs="Times New Roman"/>
          <w:spacing w:val="-4"/>
          <w:sz w:val="24"/>
          <w:szCs w:val="24"/>
        </w:rPr>
        <w:t xml:space="preserve">Утвердить прогнозируемые доходы </w:t>
      </w:r>
      <w:r w:rsidRPr="00BC26A9">
        <w:rPr>
          <w:rFonts w:ascii="Times New Roman" w:hAnsi="Times New Roman" w:cs="Times New Roman"/>
          <w:sz w:val="24"/>
          <w:szCs w:val="24"/>
        </w:rPr>
        <w:t xml:space="preserve">бюджета </w:t>
      </w:r>
      <w:proofErr w:type="spellStart"/>
      <w:r w:rsidRPr="00BC26A9">
        <w:rPr>
          <w:rFonts w:ascii="Times New Roman" w:hAnsi="Times New Roman" w:cs="Times New Roman"/>
          <w:sz w:val="24"/>
          <w:szCs w:val="24"/>
        </w:rPr>
        <w:t>Шарьинского</w:t>
      </w:r>
      <w:proofErr w:type="spellEnd"/>
      <w:r w:rsidRPr="00BC26A9">
        <w:rPr>
          <w:rFonts w:ascii="Times New Roman" w:hAnsi="Times New Roman" w:cs="Times New Roman"/>
          <w:sz w:val="24"/>
          <w:szCs w:val="24"/>
        </w:rPr>
        <w:t xml:space="preserve"> муниципального района </w:t>
      </w:r>
      <w:r w:rsidRPr="00BC26A9">
        <w:rPr>
          <w:rFonts w:ascii="Times New Roman" w:hAnsi="Times New Roman" w:cs="Times New Roman"/>
          <w:spacing w:val="-4"/>
          <w:sz w:val="24"/>
          <w:szCs w:val="24"/>
        </w:rPr>
        <w:t xml:space="preserve"> на 2025 год согласно приложению №</w:t>
      </w:r>
      <w:r w:rsidR="00B86622">
        <w:rPr>
          <w:rFonts w:ascii="Times New Roman" w:hAnsi="Times New Roman" w:cs="Times New Roman"/>
          <w:spacing w:val="-4"/>
          <w:sz w:val="24"/>
          <w:szCs w:val="24"/>
        </w:rPr>
        <w:t xml:space="preserve"> </w:t>
      </w:r>
      <w:r w:rsidRPr="00BC26A9">
        <w:rPr>
          <w:rFonts w:ascii="Times New Roman" w:hAnsi="Times New Roman" w:cs="Times New Roman"/>
          <w:spacing w:val="-4"/>
          <w:sz w:val="24"/>
          <w:szCs w:val="24"/>
        </w:rPr>
        <w:t>1 к настоящему решению;</w:t>
      </w:r>
    </w:p>
    <w:p w:rsidR="00BC26A9" w:rsidRPr="00BC26A9" w:rsidRDefault="00BC26A9" w:rsidP="00BC26A9">
      <w:pPr>
        <w:spacing w:after="0" w:line="240" w:lineRule="auto"/>
        <w:ind w:firstLine="709"/>
        <w:jc w:val="both"/>
        <w:rPr>
          <w:rFonts w:ascii="Times New Roman" w:hAnsi="Times New Roman" w:cs="Times New Roman"/>
          <w:spacing w:val="-4"/>
          <w:sz w:val="24"/>
          <w:szCs w:val="24"/>
        </w:rPr>
      </w:pPr>
      <w:r w:rsidRPr="00BC26A9">
        <w:rPr>
          <w:rFonts w:ascii="Times New Roman" w:hAnsi="Times New Roman" w:cs="Times New Roman"/>
          <w:sz w:val="24"/>
          <w:szCs w:val="24"/>
        </w:rPr>
        <w:t xml:space="preserve">1.4. </w:t>
      </w:r>
      <w:r w:rsidRPr="00BC26A9">
        <w:rPr>
          <w:rFonts w:ascii="Times New Roman" w:hAnsi="Times New Roman" w:cs="Times New Roman"/>
          <w:spacing w:val="-4"/>
          <w:sz w:val="24"/>
          <w:szCs w:val="24"/>
        </w:rPr>
        <w:t xml:space="preserve">Утвердить прогнозируемые доходы </w:t>
      </w:r>
      <w:r w:rsidRPr="00BC26A9">
        <w:rPr>
          <w:rFonts w:ascii="Times New Roman" w:hAnsi="Times New Roman" w:cs="Times New Roman"/>
          <w:sz w:val="24"/>
          <w:szCs w:val="24"/>
        </w:rPr>
        <w:t xml:space="preserve">бюджета </w:t>
      </w:r>
      <w:proofErr w:type="spellStart"/>
      <w:r w:rsidRPr="00BC26A9">
        <w:rPr>
          <w:rFonts w:ascii="Times New Roman" w:hAnsi="Times New Roman" w:cs="Times New Roman"/>
          <w:sz w:val="24"/>
          <w:szCs w:val="24"/>
        </w:rPr>
        <w:t>Шарьинского</w:t>
      </w:r>
      <w:proofErr w:type="spellEnd"/>
      <w:r w:rsidRPr="00BC26A9">
        <w:rPr>
          <w:rFonts w:ascii="Times New Roman" w:hAnsi="Times New Roman" w:cs="Times New Roman"/>
          <w:sz w:val="24"/>
          <w:szCs w:val="24"/>
        </w:rPr>
        <w:t xml:space="preserve"> муниципального района</w:t>
      </w:r>
      <w:r w:rsidRPr="00BC26A9">
        <w:rPr>
          <w:rFonts w:ascii="Times New Roman" w:hAnsi="Times New Roman" w:cs="Times New Roman"/>
          <w:spacing w:val="-4"/>
          <w:sz w:val="24"/>
          <w:szCs w:val="24"/>
        </w:rPr>
        <w:t xml:space="preserve"> на плановый период 2026 и 2027 годов согласно приложению №</w:t>
      </w:r>
      <w:r w:rsidR="00B86622">
        <w:rPr>
          <w:rFonts w:ascii="Times New Roman" w:hAnsi="Times New Roman" w:cs="Times New Roman"/>
          <w:spacing w:val="-4"/>
          <w:sz w:val="24"/>
          <w:szCs w:val="24"/>
        </w:rPr>
        <w:t xml:space="preserve"> </w:t>
      </w:r>
      <w:r w:rsidRPr="00BC26A9">
        <w:rPr>
          <w:rFonts w:ascii="Times New Roman" w:hAnsi="Times New Roman" w:cs="Times New Roman"/>
          <w:spacing w:val="-4"/>
          <w:sz w:val="24"/>
          <w:szCs w:val="24"/>
        </w:rPr>
        <w:t>2 к настоящему решению;</w:t>
      </w:r>
    </w:p>
    <w:p w:rsidR="00BC26A9" w:rsidRPr="00BC26A9" w:rsidRDefault="00BC26A9" w:rsidP="00BC26A9">
      <w:pPr>
        <w:tabs>
          <w:tab w:val="left" w:pos="567"/>
        </w:tabs>
        <w:spacing w:after="0" w:line="240" w:lineRule="auto"/>
        <w:ind w:firstLine="709"/>
        <w:jc w:val="both"/>
        <w:rPr>
          <w:rFonts w:ascii="Times New Roman" w:hAnsi="Times New Roman" w:cs="Times New Roman"/>
          <w:spacing w:val="-4"/>
          <w:sz w:val="24"/>
          <w:szCs w:val="24"/>
        </w:rPr>
      </w:pPr>
      <w:r w:rsidRPr="00BC26A9">
        <w:rPr>
          <w:rFonts w:ascii="Times New Roman" w:hAnsi="Times New Roman" w:cs="Times New Roman"/>
          <w:spacing w:val="-4"/>
          <w:sz w:val="24"/>
          <w:szCs w:val="24"/>
        </w:rPr>
        <w:t xml:space="preserve">1.5. </w:t>
      </w:r>
      <w:r w:rsidRPr="00BC26A9">
        <w:rPr>
          <w:rFonts w:ascii="Times New Roman" w:hAnsi="Times New Roman" w:cs="Times New Roman"/>
          <w:sz w:val="24"/>
          <w:szCs w:val="24"/>
        </w:rPr>
        <w:t xml:space="preserve">Утвердить объем безвозмездных поступлений, получаемых от других бюджетов бюджетной системы Российской Федерации </w:t>
      </w:r>
      <w:r w:rsidRPr="00BC26A9">
        <w:rPr>
          <w:rFonts w:ascii="Times New Roman" w:hAnsi="Times New Roman" w:cs="Times New Roman"/>
          <w:spacing w:val="-4"/>
          <w:sz w:val="24"/>
          <w:szCs w:val="24"/>
        </w:rPr>
        <w:t>на 2025 год согласно приложению № 3 к настоящему решению;</w:t>
      </w:r>
    </w:p>
    <w:p w:rsidR="00BC26A9" w:rsidRPr="00BC26A9" w:rsidRDefault="00BC26A9" w:rsidP="00BC26A9">
      <w:pPr>
        <w:tabs>
          <w:tab w:val="left" w:pos="567"/>
        </w:tabs>
        <w:spacing w:after="0" w:line="240" w:lineRule="auto"/>
        <w:ind w:firstLine="709"/>
        <w:jc w:val="both"/>
        <w:rPr>
          <w:rFonts w:ascii="Times New Roman" w:hAnsi="Times New Roman" w:cs="Times New Roman"/>
          <w:spacing w:val="-4"/>
          <w:sz w:val="24"/>
          <w:szCs w:val="24"/>
        </w:rPr>
      </w:pPr>
      <w:r w:rsidRPr="00BC26A9">
        <w:rPr>
          <w:rFonts w:ascii="Times New Roman" w:hAnsi="Times New Roman" w:cs="Times New Roman"/>
          <w:spacing w:val="-4"/>
          <w:sz w:val="24"/>
          <w:szCs w:val="24"/>
        </w:rPr>
        <w:t xml:space="preserve">1.6. </w:t>
      </w:r>
      <w:r w:rsidRPr="00BC26A9">
        <w:rPr>
          <w:rFonts w:ascii="Times New Roman" w:hAnsi="Times New Roman" w:cs="Times New Roman"/>
          <w:sz w:val="24"/>
          <w:szCs w:val="24"/>
        </w:rPr>
        <w:t xml:space="preserve">Утвердить объем безвозмездных поступлений, получаемых от других бюджетов бюджетной системы Российской Федерации </w:t>
      </w:r>
      <w:r w:rsidRPr="00BC26A9">
        <w:rPr>
          <w:rFonts w:ascii="Times New Roman" w:hAnsi="Times New Roman" w:cs="Times New Roman"/>
          <w:spacing w:val="-4"/>
          <w:sz w:val="24"/>
          <w:szCs w:val="24"/>
        </w:rPr>
        <w:t>на  плановый период 2026 и 2027 годов  согласно приложению № 4 к настоящему решению;</w:t>
      </w:r>
    </w:p>
    <w:p w:rsidR="00BC26A9" w:rsidRPr="00BC26A9" w:rsidRDefault="00BC26A9" w:rsidP="00BC26A9">
      <w:pPr>
        <w:tabs>
          <w:tab w:val="left" w:pos="567"/>
        </w:tabs>
        <w:spacing w:after="0" w:line="240" w:lineRule="auto"/>
        <w:ind w:firstLine="709"/>
        <w:jc w:val="both"/>
        <w:rPr>
          <w:rFonts w:ascii="Times New Roman" w:hAnsi="Times New Roman" w:cs="Times New Roman"/>
          <w:sz w:val="24"/>
          <w:szCs w:val="24"/>
        </w:rPr>
      </w:pPr>
      <w:r w:rsidRPr="00BC26A9">
        <w:rPr>
          <w:rFonts w:ascii="Times New Roman" w:hAnsi="Times New Roman" w:cs="Times New Roman"/>
          <w:sz w:val="24"/>
          <w:szCs w:val="24"/>
        </w:rPr>
        <w:t xml:space="preserve">1.7. Утвердить распределение бюджетных ассигнований по разделам, подразделам, целевым статьям (муниципальным программам и </w:t>
      </w:r>
      <w:proofErr w:type="spellStart"/>
      <w:r w:rsidRPr="00BC26A9">
        <w:rPr>
          <w:rFonts w:ascii="Times New Roman" w:hAnsi="Times New Roman" w:cs="Times New Roman"/>
          <w:sz w:val="24"/>
          <w:szCs w:val="24"/>
        </w:rPr>
        <w:t>непрограммным</w:t>
      </w:r>
      <w:proofErr w:type="spellEnd"/>
      <w:r w:rsidRPr="00BC26A9">
        <w:rPr>
          <w:rFonts w:ascii="Times New Roman" w:hAnsi="Times New Roman" w:cs="Times New Roman"/>
          <w:sz w:val="24"/>
          <w:szCs w:val="24"/>
        </w:rPr>
        <w:t xml:space="preserve"> направлениям деятельности), группам и подгруппам </w:t>
      </w:r>
      <w:proofErr w:type="gramStart"/>
      <w:r w:rsidRPr="00BC26A9">
        <w:rPr>
          <w:rFonts w:ascii="Times New Roman" w:hAnsi="Times New Roman" w:cs="Times New Roman"/>
          <w:sz w:val="24"/>
          <w:szCs w:val="24"/>
        </w:rPr>
        <w:t>видов расходов классификации расходов бюджета</w:t>
      </w:r>
      <w:proofErr w:type="gramEnd"/>
      <w:r w:rsidRPr="00BC26A9">
        <w:rPr>
          <w:rFonts w:ascii="Times New Roman" w:hAnsi="Times New Roman" w:cs="Times New Roman"/>
          <w:sz w:val="24"/>
          <w:szCs w:val="24"/>
        </w:rPr>
        <w:t xml:space="preserve"> на 2025 год согласно приложению №5 к настоящему решению;</w:t>
      </w:r>
    </w:p>
    <w:p w:rsidR="00BC26A9" w:rsidRPr="00BC26A9" w:rsidRDefault="00BC26A9" w:rsidP="00BC26A9">
      <w:pPr>
        <w:tabs>
          <w:tab w:val="left" w:pos="567"/>
        </w:tabs>
        <w:spacing w:after="0" w:line="240" w:lineRule="auto"/>
        <w:ind w:firstLine="709"/>
        <w:jc w:val="both"/>
        <w:rPr>
          <w:rFonts w:ascii="Times New Roman" w:hAnsi="Times New Roman" w:cs="Times New Roman"/>
          <w:sz w:val="24"/>
          <w:szCs w:val="24"/>
        </w:rPr>
      </w:pPr>
      <w:r w:rsidRPr="00BC26A9">
        <w:rPr>
          <w:rFonts w:ascii="Times New Roman" w:hAnsi="Times New Roman" w:cs="Times New Roman"/>
          <w:sz w:val="24"/>
          <w:szCs w:val="24"/>
        </w:rPr>
        <w:t xml:space="preserve">1.8. Утвердить распределение бюджетных ассигнований по разделам, подразделам, целевым статьям (муниципальным программам и </w:t>
      </w:r>
      <w:proofErr w:type="spellStart"/>
      <w:r w:rsidRPr="00BC26A9">
        <w:rPr>
          <w:rFonts w:ascii="Times New Roman" w:hAnsi="Times New Roman" w:cs="Times New Roman"/>
          <w:sz w:val="24"/>
          <w:szCs w:val="24"/>
        </w:rPr>
        <w:t>непрограммным</w:t>
      </w:r>
      <w:proofErr w:type="spellEnd"/>
      <w:r w:rsidRPr="00BC26A9">
        <w:rPr>
          <w:rFonts w:ascii="Times New Roman" w:hAnsi="Times New Roman" w:cs="Times New Roman"/>
          <w:sz w:val="24"/>
          <w:szCs w:val="24"/>
        </w:rPr>
        <w:t xml:space="preserve"> направлениям деятельности), группам и подгруппам </w:t>
      </w:r>
      <w:proofErr w:type="gramStart"/>
      <w:r w:rsidRPr="00BC26A9">
        <w:rPr>
          <w:rFonts w:ascii="Times New Roman" w:hAnsi="Times New Roman" w:cs="Times New Roman"/>
          <w:sz w:val="24"/>
          <w:szCs w:val="24"/>
        </w:rPr>
        <w:t>видов расходов классификации расходов бюджета</w:t>
      </w:r>
      <w:proofErr w:type="gramEnd"/>
      <w:r w:rsidRPr="00BC26A9">
        <w:rPr>
          <w:rFonts w:ascii="Times New Roman" w:hAnsi="Times New Roman" w:cs="Times New Roman"/>
          <w:sz w:val="24"/>
          <w:szCs w:val="24"/>
        </w:rPr>
        <w:t xml:space="preserve"> </w:t>
      </w:r>
      <w:r w:rsidRPr="00BC26A9">
        <w:rPr>
          <w:rFonts w:ascii="Times New Roman" w:hAnsi="Times New Roman" w:cs="Times New Roman"/>
          <w:spacing w:val="-4"/>
          <w:sz w:val="24"/>
          <w:szCs w:val="24"/>
        </w:rPr>
        <w:t xml:space="preserve">на  плановый период 2026 и 2027 годов  </w:t>
      </w:r>
      <w:r w:rsidRPr="00BC26A9">
        <w:rPr>
          <w:rFonts w:ascii="Times New Roman" w:hAnsi="Times New Roman" w:cs="Times New Roman"/>
          <w:sz w:val="24"/>
          <w:szCs w:val="24"/>
        </w:rPr>
        <w:t>согласно приложению №6 к настоящему решению;</w:t>
      </w:r>
    </w:p>
    <w:p w:rsidR="00BC26A9" w:rsidRPr="00BC26A9" w:rsidRDefault="00BC26A9" w:rsidP="00BC26A9">
      <w:pPr>
        <w:tabs>
          <w:tab w:val="left" w:pos="1122"/>
        </w:tabs>
        <w:spacing w:after="0" w:line="240" w:lineRule="auto"/>
        <w:ind w:firstLine="709"/>
        <w:jc w:val="both"/>
        <w:rPr>
          <w:rFonts w:ascii="Times New Roman" w:hAnsi="Times New Roman" w:cs="Times New Roman"/>
          <w:sz w:val="24"/>
          <w:szCs w:val="24"/>
        </w:rPr>
      </w:pPr>
      <w:r w:rsidRPr="00BC26A9">
        <w:rPr>
          <w:rFonts w:ascii="Times New Roman" w:hAnsi="Times New Roman" w:cs="Times New Roman"/>
          <w:sz w:val="24"/>
          <w:szCs w:val="24"/>
        </w:rPr>
        <w:t>1.9. Утвердить ведомственную структуру расходов районного бюджета на 2025 год согласно приложению №7 к настоящему решению;</w:t>
      </w:r>
    </w:p>
    <w:p w:rsidR="00BC26A9" w:rsidRPr="00BC26A9" w:rsidRDefault="00BC26A9" w:rsidP="00BC26A9">
      <w:pPr>
        <w:tabs>
          <w:tab w:val="left" w:pos="1122"/>
        </w:tabs>
        <w:spacing w:after="0" w:line="240" w:lineRule="auto"/>
        <w:ind w:firstLine="709"/>
        <w:jc w:val="both"/>
        <w:rPr>
          <w:rFonts w:ascii="Times New Roman" w:hAnsi="Times New Roman" w:cs="Times New Roman"/>
          <w:sz w:val="24"/>
          <w:szCs w:val="24"/>
        </w:rPr>
      </w:pPr>
      <w:r w:rsidRPr="00BC26A9">
        <w:rPr>
          <w:rFonts w:ascii="Times New Roman" w:hAnsi="Times New Roman" w:cs="Times New Roman"/>
          <w:sz w:val="24"/>
          <w:szCs w:val="24"/>
        </w:rPr>
        <w:t>1.10. Утвердить ведомственную структуру расходов районного бюджета на  плановый период 2026 и 2027 годов  согласно приложению №8 к настоящему решению;</w:t>
      </w:r>
    </w:p>
    <w:p w:rsidR="00BC26A9" w:rsidRPr="00BC26A9" w:rsidRDefault="00BC26A9" w:rsidP="00BC26A9">
      <w:pPr>
        <w:spacing w:after="0" w:line="240" w:lineRule="auto"/>
        <w:ind w:firstLine="709"/>
        <w:jc w:val="both"/>
        <w:rPr>
          <w:rFonts w:ascii="Times New Roman" w:hAnsi="Times New Roman" w:cs="Times New Roman"/>
          <w:sz w:val="24"/>
          <w:szCs w:val="24"/>
        </w:rPr>
      </w:pPr>
      <w:r w:rsidRPr="00BC26A9">
        <w:rPr>
          <w:rFonts w:ascii="Times New Roman" w:hAnsi="Times New Roman" w:cs="Times New Roman"/>
          <w:sz w:val="24"/>
          <w:szCs w:val="24"/>
        </w:rPr>
        <w:lastRenderedPageBreak/>
        <w:t xml:space="preserve">1.11. Утвердить распределение бюджетных ассигнований на реализацию муниципальных программ </w:t>
      </w:r>
      <w:proofErr w:type="spellStart"/>
      <w:r w:rsidRPr="00BC26A9">
        <w:rPr>
          <w:rFonts w:ascii="Times New Roman" w:hAnsi="Times New Roman" w:cs="Times New Roman"/>
          <w:bCs/>
          <w:iCs/>
          <w:sz w:val="24"/>
          <w:szCs w:val="24"/>
          <w:lang w:eastAsia="en-US" w:bidi="en-US"/>
        </w:rPr>
        <w:t>Шарьинского</w:t>
      </w:r>
      <w:proofErr w:type="spellEnd"/>
      <w:r w:rsidRPr="00BC26A9">
        <w:rPr>
          <w:rFonts w:ascii="Times New Roman" w:hAnsi="Times New Roman" w:cs="Times New Roman"/>
          <w:bCs/>
          <w:iCs/>
          <w:sz w:val="24"/>
          <w:szCs w:val="24"/>
          <w:lang w:eastAsia="en-US" w:bidi="en-US"/>
        </w:rPr>
        <w:t xml:space="preserve"> муниципального района </w:t>
      </w:r>
      <w:r w:rsidRPr="00BC26A9">
        <w:rPr>
          <w:rFonts w:ascii="Times New Roman" w:hAnsi="Times New Roman" w:cs="Times New Roman"/>
          <w:sz w:val="24"/>
          <w:szCs w:val="24"/>
        </w:rPr>
        <w:t>на 2025 год согласно приложению №9 к настоящему решению;</w:t>
      </w:r>
    </w:p>
    <w:p w:rsidR="00BC26A9" w:rsidRPr="00BC26A9" w:rsidRDefault="00BC26A9" w:rsidP="00BC26A9">
      <w:pPr>
        <w:spacing w:after="0" w:line="240" w:lineRule="auto"/>
        <w:ind w:firstLine="709"/>
        <w:jc w:val="both"/>
        <w:rPr>
          <w:rFonts w:ascii="Times New Roman" w:hAnsi="Times New Roman" w:cs="Times New Roman"/>
          <w:sz w:val="24"/>
          <w:szCs w:val="24"/>
        </w:rPr>
      </w:pPr>
      <w:r w:rsidRPr="00BC26A9">
        <w:rPr>
          <w:rFonts w:ascii="Times New Roman" w:hAnsi="Times New Roman" w:cs="Times New Roman"/>
          <w:sz w:val="24"/>
          <w:szCs w:val="24"/>
        </w:rPr>
        <w:t xml:space="preserve">1.12. Утвердить распределение бюджетных ассигнований на реализацию муниципальных программ </w:t>
      </w:r>
      <w:proofErr w:type="spellStart"/>
      <w:r w:rsidRPr="00BC26A9">
        <w:rPr>
          <w:rFonts w:ascii="Times New Roman" w:hAnsi="Times New Roman" w:cs="Times New Roman"/>
          <w:bCs/>
          <w:iCs/>
          <w:sz w:val="24"/>
          <w:szCs w:val="24"/>
          <w:lang w:eastAsia="en-US" w:bidi="en-US"/>
        </w:rPr>
        <w:t>Шарьинского</w:t>
      </w:r>
      <w:proofErr w:type="spellEnd"/>
      <w:r w:rsidRPr="00BC26A9">
        <w:rPr>
          <w:rFonts w:ascii="Times New Roman" w:hAnsi="Times New Roman" w:cs="Times New Roman"/>
          <w:bCs/>
          <w:iCs/>
          <w:sz w:val="24"/>
          <w:szCs w:val="24"/>
          <w:lang w:eastAsia="en-US" w:bidi="en-US"/>
        </w:rPr>
        <w:t xml:space="preserve"> муниципального района </w:t>
      </w:r>
      <w:r w:rsidRPr="00BC26A9">
        <w:rPr>
          <w:rFonts w:ascii="Times New Roman" w:hAnsi="Times New Roman" w:cs="Times New Roman"/>
          <w:sz w:val="24"/>
          <w:szCs w:val="24"/>
        </w:rPr>
        <w:t>на плановый период 2026 и 2027 годов согласно приложению №10 к настоящему решению;</w:t>
      </w:r>
    </w:p>
    <w:p w:rsidR="00BC26A9" w:rsidRPr="00BC26A9" w:rsidRDefault="00BC26A9" w:rsidP="00BC26A9">
      <w:pPr>
        <w:tabs>
          <w:tab w:val="left" w:pos="0"/>
        </w:tabs>
        <w:spacing w:after="0" w:line="240" w:lineRule="auto"/>
        <w:ind w:firstLine="709"/>
        <w:jc w:val="both"/>
        <w:rPr>
          <w:rFonts w:ascii="Times New Roman" w:hAnsi="Times New Roman" w:cs="Times New Roman"/>
          <w:sz w:val="24"/>
          <w:szCs w:val="24"/>
        </w:rPr>
      </w:pPr>
      <w:r w:rsidRPr="00BC26A9">
        <w:rPr>
          <w:rFonts w:ascii="Times New Roman" w:hAnsi="Times New Roman" w:cs="Times New Roman"/>
          <w:sz w:val="24"/>
          <w:szCs w:val="24"/>
        </w:rPr>
        <w:t>1.13</w:t>
      </w:r>
      <w:r w:rsidRPr="00BC26A9">
        <w:rPr>
          <w:rFonts w:ascii="Times New Roman" w:hAnsi="Times New Roman" w:cs="Times New Roman"/>
          <w:bCs/>
          <w:sz w:val="24"/>
          <w:szCs w:val="24"/>
        </w:rPr>
        <w:t xml:space="preserve">. Утвердить объемы межбюджетных трансфертов, предоставляемых бюджетам сельских поселений, на 2025 год </w:t>
      </w:r>
      <w:r w:rsidRPr="00BC26A9">
        <w:rPr>
          <w:rFonts w:ascii="Times New Roman" w:hAnsi="Times New Roman" w:cs="Times New Roman"/>
          <w:sz w:val="24"/>
          <w:szCs w:val="24"/>
        </w:rPr>
        <w:t>согласно приложению № 11 к настоящему решению;</w:t>
      </w:r>
    </w:p>
    <w:p w:rsidR="00BC26A9" w:rsidRPr="00BC26A9" w:rsidRDefault="00BC26A9" w:rsidP="00BC26A9">
      <w:pPr>
        <w:tabs>
          <w:tab w:val="left" w:pos="0"/>
        </w:tabs>
        <w:spacing w:after="0" w:line="240" w:lineRule="auto"/>
        <w:ind w:firstLine="709"/>
        <w:jc w:val="both"/>
        <w:rPr>
          <w:rFonts w:ascii="Times New Roman" w:hAnsi="Times New Roman" w:cs="Times New Roman"/>
          <w:sz w:val="24"/>
          <w:szCs w:val="24"/>
        </w:rPr>
      </w:pPr>
      <w:r w:rsidRPr="00BC26A9">
        <w:rPr>
          <w:rFonts w:ascii="Times New Roman" w:hAnsi="Times New Roman" w:cs="Times New Roman"/>
          <w:sz w:val="24"/>
          <w:szCs w:val="24"/>
        </w:rPr>
        <w:t>1.14</w:t>
      </w:r>
      <w:r w:rsidRPr="00BC26A9">
        <w:rPr>
          <w:rFonts w:ascii="Times New Roman" w:hAnsi="Times New Roman" w:cs="Times New Roman"/>
          <w:bCs/>
          <w:sz w:val="24"/>
          <w:szCs w:val="24"/>
        </w:rPr>
        <w:t xml:space="preserve">. Утвердить объемы межбюджетных трансфертов, предоставляемых бюджетам сельских поселений, </w:t>
      </w:r>
      <w:r w:rsidRPr="00BC26A9">
        <w:rPr>
          <w:rFonts w:ascii="Times New Roman" w:hAnsi="Times New Roman" w:cs="Times New Roman"/>
          <w:sz w:val="24"/>
          <w:szCs w:val="24"/>
        </w:rPr>
        <w:t>на плановый период 2026 и 2027 годов</w:t>
      </w:r>
      <w:r w:rsidRPr="00BC26A9">
        <w:rPr>
          <w:rFonts w:ascii="Times New Roman" w:hAnsi="Times New Roman" w:cs="Times New Roman"/>
          <w:bCs/>
          <w:sz w:val="24"/>
          <w:szCs w:val="24"/>
        </w:rPr>
        <w:t xml:space="preserve"> год </w:t>
      </w:r>
      <w:r w:rsidRPr="00BC26A9">
        <w:rPr>
          <w:rFonts w:ascii="Times New Roman" w:hAnsi="Times New Roman" w:cs="Times New Roman"/>
          <w:sz w:val="24"/>
          <w:szCs w:val="24"/>
        </w:rPr>
        <w:t>согласно приложению № 12 к настоящему решению;</w:t>
      </w:r>
    </w:p>
    <w:p w:rsidR="00BC26A9" w:rsidRPr="00BC26A9" w:rsidRDefault="00BC26A9" w:rsidP="00BC26A9">
      <w:pPr>
        <w:tabs>
          <w:tab w:val="left" w:pos="0"/>
        </w:tabs>
        <w:spacing w:after="0" w:line="240" w:lineRule="auto"/>
        <w:ind w:firstLine="709"/>
        <w:jc w:val="both"/>
        <w:rPr>
          <w:rFonts w:ascii="Times New Roman" w:hAnsi="Times New Roman" w:cs="Times New Roman"/>
          <w:color w:val="000000" w:themeColor="text1"/>
          <w:sz w:val="24"/>
          <w:szCs w:val="24"/>
        </w:rPr>
      </w:pPr>
      <w:r w:rsidRPr="00BC26A9">
        <w:rPr>
          <w:rFonts w:ascii="Times New Roman" w:hAnsi="Times New Roman" w:cs="Times New Roman"/>
          <w:color w:val="000000" w:themeColor="text1"/>
          <w:sz w:val="24"/>
          <w:szCs w:val="24"/>
        </w:rPr>
        <w:t xml:space="preserve">1.15. Утвердить объем бюджетных ассигнований дорожного фонда </w:t>
      </w:r>
      <w:proofErr w:type="spellStart"/>
      <w:r w:rsidRPr="00BC26A9">
        <w:rPr>
          <w:rFonts w:ascii="Times New Roman" w:hAnsi="Times New Roman" w:cs="Times New Roman"/>
          <w:color w:val="000000" w:themeColor="text1"/>
          <w:sz w:val="24"/>
          <w:szCs w:val="24"/>
        </w:rPr>
        <w:t>Шарьинского</w:t>
      </w:r>
      <w:proofErr w:type="spellEnd"/>
      <w:r w:rsidRPr="00BC26A9">
        <w:rPr>
          <w:rFonts w:ascii="Times New Roman" w:hAnsi="Times New Roman" w:cs="Times New Roman"/>
          <w:color w:val="000000" w:themeColor="text1"/>
          <w:sz w:val="24"/>
          <w:szCs w:val="24"/>
        </w:rPr>
        <w:t xml:space="preserve"> муниципального района на 2025 год в сумме 8787007 рублей; на 2026 год в сумме 8989907 рублей и на 2027 год  в сумме 11072207 рублей.</w:t>
      </w:r>
    </w:p>
    <w:p w:rsidR="00BE0147" w:rsidRPr="00BE0147" w:rsidRDefault="00BC26A9" w:rsidP="00BE0147">
      <w:pPr>
        <w:tabs>
          <w:tab w:val="left" w:pos="0"/>
        </w:tabs>
        <w:spacing w:after="0" w:line="240" w:lineRule="auto"/>
        <w:ind w:firstLine="709"/>
        <w:jc w:val="both"/>
        <w:rPr>
          <w:rFonts w:ascii="Times New Roman" w:hAnsi="Times New Roman" w:cs="Times New Roman"/>
          <w:color w:val="000000" w:themeColor="text1"/>
          <w:sz w:val="24"/>
          <w:szCs w:val="24"/>
        </w:rPr>
      </w:pPr>
      <w:r w:rsidRPr="00BE0147">
        <w:rPr>
          <w:rFonts w:ascii="Times New Roman" w:hAnsi="Times New Roman" w:cs="Times New Roman"/>
          <w:color w:val="000000" w:themeColor="text1"/>
          <w:sz w:val="24"/>
          <w:szCs w:val="24"/>
        </w:rPr>
        <w:t xml:space="preserve"> </w:t>
      </w:r>
      <w:r w:rsidR="00BE0147" w:rsidRPr="00BE0147">
        <w:rPr>
          <w:rFonts w:ascii="Times New Roman" w:hAnsi="Times New Roman" w:cs="Times New Roman"/>
          <w:color w:val="000000" w:themeColor="text1"/>
          <w:sz w:val="24"/>
          <w:szCs w:val="24"/>
        </w:rPr>
        <w:t>1.16. Дополнить пунктом 18.1. следующего содержания:</w:t>
      </w:r>
    </w:p>
    <w:p w:rsidR="00BC26A9" w:rsidRPr="00BE0147" w:rsidRDefault="00BE0147" w:rsidP="00BE0147">
      <w:pPr>
        <w:tabs>
          <w:tab w:val="left" w:pos="0"/>
        </w:tabs>
        <w:spacing w:after="0" w:line="240" w:lineRule="auto"/>
        <w:ind w:firstLine="709"/>
        <w:jc w:val="both"/>
        <w:rPr>
          <w:rFonts w:ascii="Times New Roman" w:hAnsi="Times New Roman" w:cs="Times New Roman"/>
          <w:color w:val="000000" w:themeColor="text1"/>
          <w:sz w:val="24"/>
          <w:szCs w:val="24"/>
        </w:rPr>
      </w:pPr>
      <w:r w:rsidRPr="00BE0147">
        <w:rPr>
          <w:rFonts w:ascii="Times New Roman" w:hAnsi="Times New Roman" w:cs="Times New Roman"/>
          <w:color w:val="000000" w:themeColor="text1"/>
          <w:sz w:val="24"/>
          <w:szCs w:val="24"/>
        </w:rPr>
        <w:t xml:space="preserve">«18.1. Увеличить (проиндексировать)  с 1 января 2025 года в 1,095 раза размеры месячного должностного оклада лиц, замещающих муниципальные должности </w:t>
      </w:r>
      <w:proofErr w:type="spellStart"/>
      <w:r w:rsidRPr="00BE0147">
        <w:rPr>
          <w:rFonts w:ascii="Times New Roman" w:hAnsi="Times New Roman" w:cs="Times New Roman"/>
          <w:color w:val="000000" w:themeColor="text1"/>
          <w:sz w:val="24"/>
          <w:szCs w:val="24"/>
        </w:rPr>
        <w:t>Шарьинского</w:t>
      </w:r>
      <w:proofErr w:type="spellEnd"/>
      <w:r w:rsidRPr="00BE0147">
        <w:rPr>
          <w:rFonts w:ascii="Times New Roman" w:hAnsi="Times New Roman" w:cs="Times New Roman"/>
          <w:color w:val="000000" w:themeColor="text1"/>
          <w:sz w:val="24"/>
          <w:szCs w:val="24"/>
        </w:rPr>
        <w:t xml:space="preserve"> муниципального района, и должностных окладов  муниципальных служащих </w:t>
      </w:r>
      <w:proofErr w:type="spellStart"/>
      <w:r w:rsidRPr="00BE0147">
        <w:rPr>
          <w:rFonts w:ascii="Times New Roman" w:hAnsi="Times New Roman" w:cs="Times New Roman"/>
          <w:color w:val="000000" w:themeColor="text1"/>
          <w:sz w:val="24"/>
          <w:szCs w:val="24"/>
        </w:rPr>
        <w:t>Шарьинского</w:t>
      </w:r>
      <w:proofErr w:type="spellEnd"/>
      <w:r w:rsidRPr="00BE0147">
        <w:rPr>
          <w:rFonts w:ascii="Times New Roman" w:hAnsi="Times New Roman" w:cs="Times New Roman"/>
          <w:color w:val="000000" w:themeColor="text1"/>
          <w:sz w:val="24"/>
          <w:szCs w:val="24"/>
        </w:rPr>
        <w:t xml:space="preserve"> муниципального района, а также должностных окладов работников муниципальных органов </w:t>
      </w:r>
      <w:proofErr w:type="spellStart"/>
      <w:r w:rsidRPr="00BE0147">
        <w:rPr>
          <w:rFonts w:ascii="Times New Roman" w:hAnsi="Times New Roman" w:cs="Times New Roman"/>
          <w:color w:val="000000" w:themeColor="text1"/>
          <w:sz w:val="24"/>
          <w:szCs w:val="24"/>
        </w:rPr>
        <w:t>Шарьинского</w:t>
      </w:r>
      <w:proofErr w:type="spellEnd"/>
      <w:r w:rsidRPr="00BE0147">
        <w:rPr>
          <w:rFonts w:ascii="Times New Roman" w:hAnsi="Times New Roman" w:cs="Times New Roman"/>
          <w:color w:val="000000" w:themeColor="text1"/>
          <w:sz w:val="24"/>
          <w:szCs w:val="24"/>
        </w:rPr>
        <w:t xml:space="preserve"> муниципального района замещающих должности, не являющиеся должностями муниципальной службы </w:t>
      </w:r>
      <w:proofErr w:type="spellStart"/>
      <w:r w:rsidRPr="00BE0147">
        <w:rPr>
          <w:rFonts w:ascii="Times New Roman" w:hAnsi="Times New Roman" w:cs="Times New Roman"/>
          <w:color w:val="000000" w:themeColor="text1"/>
          <w:sz w:val="24"/>
          <w:szCs w:val="24"/>
        </w:rPr>
        <w:t>Шарьинского</w:t>
      </w:r>
      <w:proofErr w:type="spellEnd"/>
      <w:r w:rsidRPr="00BE0147">
        <w:rPr>
          <w:rFonts w:ascii="Times New Roman" w:hAnsi="Times New Roman" w:cs="Times New Roman"/>
          <w:color w:val="000000" w:themeColor="text1"/>
          <w:sz w:val="24"/>
          <w:szCs w:val="24"/>
        </w:rPr>
        <w:t xml:space="preserve"> муниципального района</w:t>
      </w:r>
      <w:proofErr w:type="gramStart"/>
      <w:r w:rsidRPr="00BE0147">
        <w:rPr>
          <w:rFonts w:ascii="Times New Roman" w:hAnsi="Times New Roman" w:cs="Times New Roman"/>
          <w:color w:val="000000" w:themeColor="text1"/>
          <w:sz w:val="24"/>
          <w:szCs w:val="24"/>
        </w:rPr>
        <w:t>.</w:t>
      </w:r>
      <w:proofErr w:type="gramEnd"/>
      <w:r w:rsidRPr="00BE0147">
        <w:rPr>
          <w:rFonts w:ascii="Times New Roman" w:hAnsi="Times New Roman" w:cs="Times New Roman"/>
          <w:color w:val="000000" w:themeColor="text1"/>
          <w:sz w:val="24"/>
          <w:szCs w:val="24"/>
        </w:rPr>
        <w:t>»</w:t>
      </w:r>
    </w:p>
    <w:p w:rsidR="00BC26A9" w:rsidRPr="00BC26A9" w:rsidRDefault="00BC26A9" w:rsidP="00BC26A9">
      <w:pPr>
        <w:spacing w:after="0" w:line="240" w:lineRule="auto"/>
        <w:ind w:firstLine="709"/>
        <w:jc w:val="both"/>
        <w:rPr>
          <w:rFonts w:ascii="Times New Roman" w:hAnsi="Times New Roman" w:cs="Times New Roman"/>
          <w:sz w:val="24"/>
          <w:szCs w:val="24"/>
        </w:rPr>
      </w:pPr>
      <w:r w:rsidRPr="00BC26A9">
        <w:rPr>
          <w:rFonts w:ascii="Times New Roman" w:hAnsi="Times New Roman" w:cs="Times New Roman"/>
          <w:sz w:val="24"/>
          <w:szCs w:val="24"/>
        </w:rPr>
        <w:t>1.17. Утвердить р</w:t>
      </w:r>
      <w:r w:rsidRPr="00BC26A9">
        <w:rPr>
          <w:rFonts w:ascii="Times New Roman" w:hAnsi="Times New Roman" w:cs="Times New Roman"/>
          <w:sz w:val="24"/>
          <w:szCs w:val="24"/>
          <w:lang w:eastAsia="en-US" w:bidi="en-US"/>
        </w:rPr>
        <w:t xml:space="preserve">аспределение субвенций, передаваемых бюджетам поселений на осуществление государственных полномочий по составлению  протоколов об административных правонарушениях на 2025 год </w:t>
      </w:r>
      <w:r w:rsidRPr="00BC26A9">
        <w:rPr>
          <w:rFonts w:ascii="Times New Roman" w:hAnsi="Times New Roman" w:cs="Times New Roman"/>
          <w:sz w:val="24"/>
          <w:szCs w:val="24"/>
        </w:rPr>
        <w:t>согласно приложению № 13 к настоящему решению.</w:t>
      </w:r>
    </w:p>
    <w:p w:rsidR="00BC26A9" w:rsidRPr="00BC26A9" w:rsidRDefault="00BC26A9" w:rsidP="00BC26A9">
      <w:pPr>
        <w:spacing w:after="0" w:line="240" w:lineRule="auto"/>
        <w:ind w:firstLine="709"/>
        <w:jc w:val="both"/>
        <w:rPr>
          <w:rFonts w:ascii="Times New Roman" w:hAnsi="Times New Roman" w:cs="Times New Roman"/>
          <w:sz w:val="24"/>
          <w:szCs w:val="24"/>
        </w:rPr>
      </w:pPr>
      <w:r w:rsidRPr="00BC26A9">
        <w:rPr>
          <w:rFonts w:ascii="Times New Roman" w:hAnsi="Times New Roman" w:cs="Times New Roman"/>
          <w:sz w:val="24"/>
          <w:szCs w:val="24"/>
        </w:rPr>
        <w:t>1.18. Утвердить р</w:t>
      </w:r>
      <w:r w:rsidRPr="00BC26A9">
        <w:rPr>
          <w:rFonts w:ascii="Times New Roman" w:hAnsi="Times New Roman" w:cs="Times New Roman"/>
          <w:sz w:val="24"/>
          <w:szCs w:val="24"/>
          <w:lang w:eastAsia="en-US" w:bidi="en-US"/>
        </w:rPr>
        <w:t>аспределение субвенций, передаваемых бюджетам поселений на осуществление государственных полномочий по составлению  протоколов об административных правонарушениях на плановый период 2026</w:t>
      </w:r>
      <w:r w:rsidRPr="00BC26A9">
        <w:rPr>
          <w:rFonts w:ascii="Times New Roman" w:hAnsi="Times New Roman" w:cs="Times New Roman"/>
          <w:sz w:val="24"/>
          <w:szCs w:val="24"/>
        </w:rPr>
        <w:t xml:space="preserve"> и на 2027 годов согласно приложению № 14 к настоящему решению.</w:t>
      </w:r>
    </w:p>
    <w:p w:rsidR="00BC26A9" w:rsidRPr="00BC26A9" w:rsidRDefault="00BC26A9" w:rsidP="00BC26A9">
      <w:pPr>
        <w:spacing w:after="0" w:line="240" w:lineRule="auto"/>
        <w:ind w:firstLine="709"/>
        <w:jc w:val="both"/>
        <w:rPr>
          <w:rFonts w:ascii="Times New Roman" w:hAnsi="Times New Roman" w:cs="Times New Roman"/>
          <w:color w:val="000000" w:themeColor="text1"/>
          <w:sz w:val="24"/>
          <w:szCs w:val="24"/>
        </w:rPr>
      </w:pPr>
      <w:r w:rsidRPr="00BC26A9">
        <w:rPr>
          <w:rFonts w:ascii="Times New Roman" w:hAnsi="Times New Roman" w:cs="Times New Roman"/>
          <w:color w:val="000000" w:themeColor="text1"/>
          <w:sz w:val="24"/>
          <w:szCs w:val="24"/>
        </w:rPr>
        <w:t>1.19</w:t>
      </w:r>
      <w:r w:rsidRPr="00BC26A9">
        <w:rPr>
          <w:rFonts w:ascii="Times New Roman" w:hAnsi="Times New Roman" w:cs="Times New Roman"/>
          <w:color w:val="C00000"/>
          <w:sz w:val="24"/>
          <w:szCs w:val="24"/>
        </w:rPr>
        <w:t xml:space="preserve">. </w:t>
      </w:r>
      <w:r w:rsidRPr="00BC26A9">
        <w:rPr>
          <w:rFonts w:ascii="Times New Roman" w:hAnsi="Times New Roman" w:cs="Times New Roman"/>
          <w:color w:val="000000" w:themeColor="text1"/>
          <w:sz w:val="24"/>
          <w:szCs w:val="24"/>
        </w:rPr>
        <w:t xml:space="preserve">Утвердить источники финансирования дефицита бюджета </w:t>
      </w:r>
      <w:proofErr w:type="spellStart"/>
      <w:r w:rsidRPr="00BC26A9">
        <w:rPr>
          <w:rFonts w:ascii="Times New Roman" w:hAnsi="Times New Roman" w:cs="Times New Roman"/>
          <w:color w:val="000000" w:themeColor="text1"/>
          <w:sz w:val="24"/>
          <w:szCs w:val="24"/>
        </w:rPr>
        <w:t>Шарьинского</w:t>
      </w:r>
      <w:proofErr w:type="spellEnd"/>
      <w:r w:rsidRPr="00BC26A9">
        <w:rPr>
          <w:rFonts w:ascii="Times New Roman" w:hAnsi="Times New Roman" w:cs="Times New Roman"/>
          <w:color w:val="000000" w:themeColor="text1"/>
          <w:sz w:val="24"/>
          <w:szCs w:val="24"/>
        </w:rPr>
        <w:t xml:space="preserve"> муниципального района на 2025 год и на плановый период 2026 и 2027 годов согласно приложению №15 к настоящему решению.</w:t>
      </w:r>
    </w:p>
    <w:p w:rsidR="00BC26A9" w:rsidRPr="00BC26A9" w:rsidRDefault="00BC26A9" w:rsidP="00BC26A9">
      <w:pPr>
        <w:spacing w:after="0" w:line="240" w:lineRule="auto"/>
        <w:ind w:firstLine="709"/>
        <w:jc w:val="both"/>
        <w:rPr>
          <w:rFonts w:ascii="Times New Roman" w:hAnsi="Times New Roman" w:cs="Times New Roman"/>
          <w:sz w:val="24"/>
          <w:szCs w:val="24"/>
        </w:rPr>
      </w:pPr>
      <w:r w:rsidRPr="00BC26A9">
        <w:rPr>
          <w:rFonts w:ascii="Times New Roman" w:hAnsi="Times New Roman" w:cs="Times New Roman"/>
          <w:sz w:val="24"/>
          <w:szCs w:val="24"/>
        </w:rPr>
        <w:t xml:space="preserve">2. </w:t>
      </w:r>
      <w:proofErr w:type="gramStart"/>
      <w:r w:rsidRPr="00BC26A9">
        <w:rPr>
          <w:rFonts w:ascii="Times New Roman" w:hAnsi="Times New Roman" w:cs="Times New Roman"/>
          <w:sz w:val="24"/>
          <w:szCs w:val="24"/>
        </w:rPr>
        <w:t>Контроль за</w:t>
      </w:r>
      <w:proofErr w:type="gramEnd"/>
      <w:r w:rsidRPr="00BC26A9">
        <w:rPr>
          <w:rFonts w:ascii="Times New Roman" w:hAnsi="Times New Roman" w:cs="Times New Roman"/>
          <w:sz w:val="24"/>
          <w:szCs w:val="24"/>
        </w:rPr>
        <w:t xml:space="preserve"> исполнением настоящего решения возложить на постоянную депутатскую комиссию по экономической, бюджетной, тарифной и налоговой политике.</w:t>
      </w:r>
    </w:p>
    <w:p w:rsidR="00BC26A9" w:rsidRPr="00BC26A9" w:rsidRDefault="00BC26A9" w:rsidP="00BC26A9">
      <w:pPr>
        <w:spacing w:after="0" w:line="240" w:lineRule="auto"/>
        <w:ind w:firstLine="709"/>
        <w:jc w:val="both"/>
        <w:rPr>
          <w:rFonts w:ascii="Times New Roman" w:hAnsi="Times New Roman" w:cs="Times New Roman"/>
          <w:sz w:val="24"/>
          <w:szCs w:val="24"/>
        </w:rPr>
      </w:pPr>
      <w:r w:rsidRPr="00BC26A9">
        <w:rPr>
          <w:rFonts w:ascii="Times New Roman" w:hAnsi="Times New Roman" w:cs="Times New Roman"/>
          <w:sz w:val="24"/>
          <w:szCs w:val="24"/>
        </w:rPr>
        <w:t xml:space="preserve">3. Настоящее решение вступает в силу после его официального  опубликования в информационном бюллетене «Вестник </w:t>
      </w:r>
      <w:proofErr w:type="spellStart"/>
      <w:r w:rsidRPr="00BC26A9">
        <w:rPr>
          <w:rFonts w:ascii="Times New Roman" w:hAnsi="Times New Roman" w:cs="Times New Roman"/>
          <w:sz w:val="24"/>
          <w:szCs w:val="24"/>
        </w:rPr>
        <w:t>Шарьинского</w:t>
      </w:r>
      <w:proofErr w:type="spellEnd"/>
      <w:r w:rsidRPr="00BC26A9">
        <w:rPr>
          <w:rFonts w:ascii="Times New Roman" w:hAnsi="Times New Roman" w:cs="Times New Roman"/>
          <w:sz w:val="24"/>
          <w:szCs w:val="24"/>
        </w:rPr>
        <w:t xml:space="preserve"> района</w:t>
      </w:r>
      <w:proofErr w:type="gramStart"/>
      <w:r w:rsidRPr="00BC26A9">
        <w:rPr>
          <w:rFonts w:ascii="Times New Roman" w:hAnsi="Times New Roman" w:cs="Times New Roman"/>
          <w:sz w:val="24"/>
          <w:szCs w:val="24"/>
        </w:rPr>
        <w:t>»и</w:t>
      </w:r>
      <w:proofErr w:type="gramEnd"/>
      <w:r w:rsidRPr="00BC26A9">
        <w:rPr>
          <w:rFonts w:ascii="Times New Roman" w:hAnsi="Times New Roman" w:cs="Times New Roman"/>
          <w:sz w:val="24"/>
          <w:szCs w:val="24"/>
        </w:rPr>
        <w:t xml:space="preserve"> на официальном сайте </w:t>
      </w:r>
      <w:proofErr w:type="spellStart"/>
      <w:r w:rsidRPr="00BC26A9">
        <w:rPr>
          <w:rFonts w:ascii="Times New Roman" w:hAnsi="Times New Roman" w:cs="Times New Roman"/>
          <w:sz w:val="24"/>
          <w:szCs w:val="24"/>
        </w:rPr>
        <w:t>Шарьинского</w:t>
      </w:r>
      <w:proofErr w:type="spellEnd"/>
      <w:r w:rsidRPr="00BC26A9">
        <w:rPr>
          <w:rFonts w:ascii="Times New Roman" w:hAnsi="Times New Roman" w:cs="Times New Roman"/>
          <w:sz w:val="24"/>
          <w:szCs w:val="24"/>
        </w:rPr>
        <w:t xml:space="preserve"> муниципального района. </w:t>
      </w:r>
    </w:p>
    <w:p w:rsidR="00BC26A9" w:rsidRPr="00BC26A9" w:rsidRDefault="00BC26A9" w:rsidP="00BC26A9">
      <w:pPr>
        <w:spacing w:after="0" w:line="240" w:lineRule="auto"/>
        <w:ind w:firstLine="709"/>
        <w:jc w:val="both"/>
        <w:rPr>
          <w:rFonts w:ascii="Times New Roman" w:hAnsi="Times New Roman" w:cs="Times New Roman"/>
          <w:sz w:val="24"/>
          <w:szCs w:val="24"/>
        </w:rPr>
      </w:pPr>
    </w:p>
    <w:p w:rsidR="00BC26A9" w:rsidRDefault="00BC26A9" w:rsidP="00BC26A9">
      <w:pPr>
        <w:spacing w:after="0" w:line="240" w:lineRule="auto"/>
        <w:ind w:firstLine="709"/>
        <w:jc w:val="both"/>
        <w:rPr>
          <w:rFonts w:ascii="Times New Roman" w:hAnsi="Times New Roman" w:cs="Times New Roman"/>
          <w:sz w:val="24"/>
          <w:szCs w:val="24"/>
        </w:rPr>
      </w:pPr>
    </w:p>
    <w:p w:rsidR="00B86622" w:rsidRPr="00BC26A9" w:rsidRDefault="00B86622" w:rsidP="00BC26A9">
      <w:pPr>
        <w:spacing w:after="0" w:line="240" w:lineRule="auto"/>
        <w:ind w:firstLine="709"/>
        <w:jc w:val="both"/>
        <w:rPr>
          <w:rFonts w:ascii="Times New Roman" w:hAnsi="Times New Roman" w:cs="Times New Roman"/>
          <w:sz w:val="24"/>
          <w:szCs w:val="24"/>
        </w:rPr>
      </w:pPr>
    </w:p>
    <w:p w:rsidR="00BC26A9" w:rsidRPr="00BC26A9" w:rsidRDefault="00BC26A9" w:rsidP="00BC26A9">
      <w:pPr>
        <w:spacing w:after="0" w:line="240" w:lineRule="auto"/>
        <w:ind w:firstLine="709"/>
        <w:jc w:val="both"/>
        <w:rPr>
          <w:rFonts w:ascii="Times New Roman" w:hAnsi="Times New Roman" w:cs="Times New Roman"/>
          <w:bCs/>
          <w:spacing w:val="-8"/>
          <w:sz w:val="24"/>
          <w:szCs w:val="24"/>
        </w:rPr>
      </w:pPr>
      <w:r w:rsidRPr="00BC26A9">
        <w:rPr>
          <w:rFonts w:ascii="Times New Roman" w:hAnsi="Times New Roman" w:cs="Times New Roman"/>
          <w:sz w:val="24"/>
          <w:szCs w:val="24"/>
        </w:rPr>
        <w:t xml:space="preserve">Глава </w:t>
      </w:r>
      <w:proofErr w:type="spellStart"/>
      <w:r w:rsidRPr="00BC26A9">
        <w:rPr>
          <w:rFonts w:ascii="Times New Roman" w:hAnsi="Times New Roman" w:cs="Times New Roman"/>
          <w:bCs/>
          <w:spacing w:val="-8"/>
          <w:sz w:val="24"/>
          <w:szCs w:val="24"/>
        </w:rPr>
        <w:t>Шарьинского</w:t>
      </w:r>
      <w:proofErr w:type="spellEnd"/>
    </w:p>
    <w:p w:rsidR="00BC26A9" w:rsidRPr="00BC26A9" w:rsidRDefault="00BC26A9" w:rsidP="00BC26A9">
      <w:pPr>
        <w:spacing w:after="0" w:line="240" w:lineRule="auto"/>
        <w:ind w:firstLine="709"/>
        <w:jc w:val="both"/>
        <w:rPr>
          <w:rFonts w:ascii="Times New Roman" w:hAnsi="Times New Roman" w:cs="Times New Roman"/>
          <w:bCs/>
          <w:spacing w:val="-8"/>
          <w:sz w:val="24"/>
          <w:szCs w:val="24"/>
        </w:rPr>
      </w:pPr>
      <w:r w:rsidRPr="00BC26A9">
        <w:rPr>
          <w:rFonts w:ascii="Times New Roman" w:hAnsi="Times New Roman" w:cs="Times New Roman"/>
          <w:bCs/>
          <w:spacing w:val="-8"/>
          <w:sz w:val="24"/>
          <w:szCs w:val="24"/>
        </w:rPr>
        <w:t xml:space="preserve">муниципального района                                                                             Н.С. </w:t>
      </w:r>
      <w:proofErr w:type="spellStart"/>
      <w:r w:rsidRPr="00BC26A9">
        <w:rPr>
          <w:rFonts w:ascii="Times New Roman" w:hAnsi="Times New Roman" w:cs="Times New Roman"/>
          <w:bCs/>
          <w:spacing w:val="-8"/>
          <w:sz w:val="24"/>
          <w:szCs w:val="24"/>
        </w:rPr>
        <w:t>Глушаков</w:t>
      </w:r>
      <w:proofErr w:type="spellEnd"/>
    </w:p>
    <w:p w:rsidR="00BC26A9" w:rsidRPr="00BC26A9" w:rsidRDefault="00BC26A9" w:rsidP="00BC26A9">
      <w:pPr>
        <w:spacing w:after="0" w:line="240" w:lineRule="auto"/>
        <w:ind w:firstLine="709"/>
        <w:jc w:val="both"/>
        <w:rPr>
          <w:rFonts w:ascii="Times New Roman" w:hAnsi="Times New Roman" w:cs="Times New Roman"/>
          <w:bCs/>
          <w:spacing w:val="-8"/>
          <w:sz w:val="24"/>
          <w:szCs w:val="24"/>
        </w:rPr>
      </w:pPr>
    </w:p>
    <w:p w:rsidR="00BC26A9" w:rsidRPr="00BC26A9" w:rsidRDefault="00BC26A9" w:rsidP="00BC26A9">
      <w:pPr>
        <w:spacing w:after="0" w:line="240" w:lineRule="auto"/>
        <w:ind w:firstLine="709"/>
        <w:jc w:val="both"/>
        <w:rPr>
          <w:rFonts w:ascii="Times New Roman" w:hAnsi="Times New Roman" w:cs="Times New Roman"/>
          <w:sz w:val="24"/>
          <w:szCs w:val="24"/>
        </w:rPr>
      </w:pPr>
      <w:r w:rsidRPr="00BC26A9">
        <w:rPr>
          <w:rFonts w:ascii="Times New Roman" w:hAnsi="Times New Roman" w:cs="Times New Roman"/>
          <w:sz w:val="24"/>
          <w:szCs w:val="24"/>
        </w:rPr>
        <w:t>Председатель Собрания депутатов</w:t>
      </w:r>
    </w:p>
    <w:p w:rsidR="00BC26A9" w:rsidRPr="00BC26A9" w:rsidRDefault="00BC26A9" w:rsidP="00BC26A9">
      <w:pPr>
        <w:spacing w:after="0" w:line="240" w:lineRule="auto"/>
        <w:ind w:firstLine="709"/>
        <w:jc w:val="both"/>
        <w:rPr>
          <w:rFonts w:ascii="Times New Roman" w:hAnsi="Times New Roman" w:cs="Times New Roman"/>
          <w:sz w:val="24"/>
          <w:szCs w:val="24"/>
        </w:rPr>
      </w:pPr>
      <w:proofErr w:type="spellStart"/>
      <w:r w:rsidRPr="00BC26A9">
        <w:rPr>
          <w:rFonts w:ascii="Times New Roman" w:hAnsi="Times New Roman" w:cs="Times New Roman"/>
          <w:sz w:val="24"/>
          <w:szCs w:val="24"/>
        </w:rPr>
        <w:t>Шарьинского</w:t>
      </w:r>
      <w:proofErr w:type="spellEnd"/>
      <w:r w:rsidRPr="00BC26A9">
        <w:rPr>
          <w:rFonts w:ascii="Times New Roman" w:hAnsi="Times New Roman" w:cs="Times New Roman"/>
          <w:sz w:val="24"/>
          <w:szCs w:val="24"/>
        </w:rPr>
        <w:t xml:space="preserve"> муниципального района                                           Е.А. </w:t>
      </w:r>
      <w:proofErr w:type="spellStart"/>
      <w:r w:rsidRPr="00BC26A9">
        <w:rPr>
          <w:rFonts w:ascii="Times New Roman" w:hAnsi="Times New Roman" w:cs="Times New Roman"/>
          <w:sz w:val="24"/>
          <w:szCs w:val="24"/>
        </w:rPr>
        <w:t>Варенцова</w:t>
      </w:r>
      <w:proofErr w:type="spellEnd"/>
    </w:p>
    <w:p w:rsidR="00BC26A9" w:rsidRPr="00BC26A9" w:rsidRDefault="00BC26A9" w:rsidP="00BC26A9">
      <w:pPr>
        <w:spacing w:after="0" w:line="240" w:lineRule="auto"/>
        <w:ind w:firstLine="709"/>
        <w:jc w:val="both"/>
        <w:rPr>
          <w:rFonts w:ascii="Times New Roman" w:hAnsi="Times New Roman" w:cs="Times New Roman"/>
          <w:sz w:val="24"/>
          <w:szCs w:val="24"/>
        </w:rPr>
      </w:pPr>
    </w:p>
    <w:p w:rsidR="00BC26A9" w:rsidRPr="00BC26A9" w:rsidRDefault="00BC26A9" w:rsidP="00BC26A9">
      <w:pPr>
        <w:spacing w:after="0" w:line="240" w:lineRule="auto"/>
        <w:ind w:firstLine="709"/>
        <w:jc w:val="both"/>
        <w:rPr>
          <w:rFonts w:ascii="Times New Roman" w:hAnsi="Times New Roman" w:cs="Times New Roman"/>
          <w:sz w:val="24"/>
          <w:szCs w:val="24"/>
        </w:rPr>
      </w:pPr>
    </w:p>
    <w:p w:rsidR="00BC26A9" w:rsidRPr="00BC26A9" w:rsidRDefault="00BC26A9" w:rsidP="00BC26A9">
      <w:pPr>
        <w:spacing w:after="0" w:line="240" w:lineRule="auto"/>
        <w:ind w:firstLine="709"/>
        <w:jc w:val="both"/>
        <w:rPr>
          <w:rFonts w:ascii="Times New Roman" w:hAnsi="Times New Roman" w:cs="Times New Roman"/>
          <w:sz w:val="24"/>
          <w:szCs w:val="24"/>
        </w:rPr>
      </w:pPr>
    </w:p>
    <w:p w:rsidR="00BC26A9" w:rsidRPr="00BC26A9" w:rsidRDefault="00BC26A9" w:rsidP="00B86622">
      <w:pPr>
        <w:spacing w:after="0" w:line="240" w:lineRule="auto"/>
        <w:ind w:firstLine="709"/>
        <w:jc w:val="right"/>
        <w:rPr>
          <w:rFonts w:ascii="Times New Roman" w:hAnsi="Times New Roman" w:cs="Times New Roman"/>
          <w:sz w:val="24"/>
          <w:szCs w:val="24"/>
        </w:rPr>
      </w:pPr>
      <w:r w:rsidRPr="00BC26A9">
        <w:rPr>
          <w:rFonts w:ascii="Times New Roman" w:hAnsi="Times New Roman" w:cs="Times New Roman"/>
          <w:sz w:val="24"/>
          <w:szCs w:val="24"/>
        </w:rPr>
        <w:t>Приложение № 1</w:t>
      </w:r>
    </w:p>
    <w:p w:rsidR="00BC26A9" w:rsidRPr="00BC26A9" w:rsidRDefault="00B86622" w:rsidP="00B86622">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BC26A9" w:rsidRPr="00BC26A9" w:rsidRDefault="00BC26A9" w:rsidP="00B86622">
      <w:pPr>
        <w:spacing w:after="0" w:line="240" w:lineRule="auto"/>
        <w:ind w:firstLine="709"/>
        <w:jc w:val="right"/>
        <w:rPr>
          <w:rFonts w:ascii="Times New Roman" w:hAnsi="Times New Roman" w:cs="Times New Roman"/>
          <w:sz w:val="24"/>
          <w:szCs w:val="24"/>
        </w:rPr>
      </w:pPr>
      <w:proofErr w:type="spellStart"/>
      <w:r w:rsidRPr="00BC26A9">
        <w:rPr>
          <w:rFonts w:ascii="Times New Roman" w:hAnsi="Times New Roman" w:cs="Times New Roman"/>
          <w:sz w:val="24"/>
          <w:szCs w:val="24"/>
        </w:rPr>
        <w:t>Шарьинского</w:t>
      </w:r>
      <w:proofErr w:type="spellEnd"/>
      <w:r w:rsidRPr="00BC26A9">
        <w:rPr>
          <w:rFonts w:ascii="Times New Roman" w:hAnsi="Times New Roman" w:cs="Times New Roman"/>
          <w:sz w:val="24"/>
          <w:szCs w:val="24"/>
        </w:rPr>
        <w:t xml:space="preserve"> муниципального района</w:t>
      </w:r>
    </w:p>
    <w:p w:rsidR="00BC26A9" w:rsidRPr="00BC26A9" w:rsidRDefault="00BC26A9" w:rsidP="00B86622">
      <w:pPr>
        <w:spacing w:after="0" w:line="240" w:lineRule="auto"/>
        <w:ind w:firstLine="709"/>
        <w:jc w:val="right"/>
        <w:rPr>
          <w:rFonts w:ascii="Times New Roman" w:hAnsi="Times New Roman" w:cs="Times New Roman"/>
          <w:sz w:val="24"/>
          <w:szCs w:val="24"/>
        </w:rPr>
      </w:pPr>
      <w:r w:rsidRPr="00BC26A9">
        <w:rPr>
          <w:rFonts w:ascii="Times New Roman" w:hAnsi="Times New Roman" w:cs="Times New Roman"/>
          <w:sz w:val="24"/>
          <w:szCs w:val="24"/>
        </w:rPr>
        <w:t>от 24 декабря 2024 года № 81</w:t>
      </w:r>
    </w:p>
    <w:p w:rsidR="00BC26A9" w:rsidRPr="00BC26A9" w:rsidRDefault="00BC26A9" w:rsidP="00BC26A9">
      <w:pPr>
        <w:spacing w:after="0" w:line="240" w:lineRule="auto"/>
        <w:ind w:firstLine="709"/>
        <w:jc w:val="both"/>
        <w:rPr>
          <w:rFonts w:ascii="Times New Roman" w:hAnsi="Times New Roman" w:cs="Times New Roman"/>
          <w:sz w:val="24"/>
          <w:szCs w:val="24"/>
        </w:rPr>
      </w:pPr>
    </w:p>
    <w:p w:rsidR="00BC26A9" w:rsidRPr="00BC26A9" w:rsidRDefault="00BC26A9" w:rsidP="00BC26A9">
      <w:pPr>
        <w:spacing w:after="0" w:line="240" w:lineRule="auto"/>
        <w:ind w:firstLine="709"/>
        <w:jc w:val="both"/>
        <w:rPr>
          <w:rFonts w:ascii="Times New Roman" w:hAnsi="Times New Roman" w:cs="Times New Roman"/>
          <w:sz w:val="24"/>
          <w:szCs w:val="24"/>
        </w:rPr>
      </w:pPr>
      <w:r w:rsidRPr="00BC26A9">
        <w:rPr>
          <w:rFonts w:ascii="Times New Roman" w:hAnsi="Times New Roman" w:cs="Times New Roman"/>
          <w:b/>
          <w:bCs/>
          <w:sz w:val="24"/>
          <w:szCs w:val="24"/>
        </w:rPr>
        <w:t xml:space="preserve">ПРОГНОЗИРУЕМЫЕ  ДОХОДЫ РАЙОННОГО БЮДЖЕТА НА 2025 ГОД </w:t>
      </w:r>
    </w:p>
    <w:p w:rsidR="00BC26A9" w:rsidRPr="00BC26A9" w:rsidRDefault="00BC26A9" w:rsidP="00B86622">
      <w:pPr>
        <w:spacing w:after="0" w:line="240" w:lineRule="auto"/>
        <w:ind w:firstLine="709"/>
        <w:jc w:val="right"/>
        <w:rPr>
          <w:rFonts w:ascii="Times New Roman" w:hAnsi="Times New Roman" w:cs="Times New Roman"/>
          <w:sz w:val="24"/>
          <w:szCs w:val="24"/>
        </w:rPr>
      </w:pPr>
      <w:r w:rsidRPr="00BC26A9">
        <w:rPr>
          <w:rFonts w:ascii="Times New Roman" w:hAnsi="Times New Roman" w:cs="Times New Roman"/>
          <w:sz w:val="24"/>
          <w:szCs w:val="24"/>
        </w:rPr>
        <w:t>рублей</w:t>
      </w:r>
    </w:p>
    <w:tbl>
      <w:tblPr>
        <w:tblStyle w:val="af0"/>
        <w:tblW w:w="0" w:type="auto"/>
        <w:tblLook w:val="04A0"/>
      </w:tblPr>
      <w:tblGrid>
        <w:gridCol w:w="1819"/>
        <w:gridCol w:w="4004"/>
        <w:gridCol w:w="1079"/>
        <w:gridCol w:w="1347"/>
        <w:gridCol w:w="1405"/>
      </w:tblGrid>
      <w:tr w:rsidR="00BC26A9" w:rsidRPr="00BC26A9" w:rsidTr="00BC26A9">
        <w:trPr>
          <w:trHeight w:val="63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Коды бюджетной классификации</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Наименование кодов классификации доходов бюджетов</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 xml:space="preserve">Сумма     </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Изменения</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 xml:space="preserve">Уточненная сумма     </w:t>
            </w:r>
          </w:p>
        </w:tc>
      </w:tr>
      <w:tr w:rsidR="00BC26A9" w:rsidRPr="00BC26A9" w:rsidTr="00BC26A9">
        <w:trPr>
          <w:trHeight w:val="28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1 00 00000 00 0000 000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 xml:space="preserve">НАЛОГОВЫЕ И НЕНАЛОГОВЫЕ ДОХОДЫ </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79 456 900,0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 xml:space="preserve">          -</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79 456 900,0</w:t>
            </w:r>
          </w:p>
        </w:tc>
      </w:tr>
      <w:tr w:rsidR="00BC26A9" w:rsidRPr="00BC26A9" w:rsidTr="00BC26A9">
        <w:trPr>
          <w:trHeight w:val="30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1 01 00000 00 0000 000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НАЛОГИ НА ПРИБЫЛЬ, ДОХОДЫ</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14 600 000,0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 xml:space="preserve">           -</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14 600 000,0</w:t>
            </w:r>
          </w:p>
        </w:tc>
      </w:tr>
      <w:tr w:rsidR="00BC26A9" w:rsidRPr="00BC26A9" w:rsidTr="00BC26A9">
        <w:trPr>
          <w:trHeight w:val="30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 xml:space="preserve">1 01 02000 01 0000 110 </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Налог на доходы физических лиц</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14 600 000,0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 xml:space="preserve">          -</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14 600 000,0</w:t>
            </w:r>
          </w:p>
        </w:tc>
      </w:tr>
      <w:tr w:rsidR="00BC26A9" w:rsidRPr="00BC26A9" w:rsidTr="00BC26A9">
        <w:trPr>
          <w:trHeight w:val="217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1 01 02010 01 0000 110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proofErr w:type="gramStart"/>
            <w:r w:rsidRPr="00BC26A9">
              <w:rPr>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BC26A9">
              <w:rPr>
                <w:sz w:val="24"/>
                <w:szCs w:val="24"/>
              </w:rPr>
              <w:t xml:space="preserve"> </w:t>
            </w:r>
            <w:proofErr w:type="gramStart"/>
            <w:r w:rsidRPr="00BC26A9">
              <w:rPr>
                <w:sz w:val="24"/>
                <w:szCs w:val="24"/>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13 380 300,0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13 380 300,0</w:t>
            </w:r>
          </w:p>
        </w:tc>
      </w:tr>
      <w:tr w:rsidR="00BC26A9" w:rsidRPr="00BC26A9" w:rsidTr="00BC26A9">
        <w:trPr>
          <w:trHeight w:val="1886"/>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1 01 02020 01 0000 110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proofErr w:type="gramStart"/>
            <w:r w:rsidRPr="00BC26A9">
              <w:rPr>
                <w:sz w:val="24"/>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w:t>
            </w:r>
            <w:r w:rsidRPr="00BC26A9">
              <w:rPr>
                <w:sz w:val="24"/>
                <w:szCs w:val="24"/>
              </w:rPr>
              <w:lastRenderedPageBreak/>
              <w:t>года, а также</w:t>
            </w:r>
            <w:proofErr w:type="gramEnd"/>
            <w:r w:rsidRPr="00BC26A9">
              <w:rPr>
                <w:sz w:val="24"/>
                <w:szCs w:val="24"/>
              </w:rPr>
              <w:t xml:space="preserve"> в части суммы налога, не превышающей 312 тысяч рублей за налоговые периоды после 1 января 2025 года)</w:t>
            </w:r>
            <w:r w:rsidRPr="00BC26A9">
              <w:rPr>
                <w:sz w:val="24"/>
                <w:szCs w:val="24"/>
              </w:rPr>
              <w:br/>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lastRenderedPageBreak/>
              <w:t>26 200,0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26 200,0</w:t>
            </w:r>
          </w:p>
        </w:tc>
      </w:tr>
      <w:tr w:rsidR="00BC26A9" w:rsidRPr="00BC26A9" w:rsidTr="00BC26A9">
        <w:trPr>
          <w:trHeight w:val="1356"/>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lastRenderedPageBreak/>
              <w:t>1 01 02030 01 0000 110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proofErr w:type="gramStart"/>
            <w:r w:rsidRPr="00BC26A9">
              <w:rPr>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BC26A9">
              <w:rPr>
                <w:sz w:val="24"/>
                <w:szCs w:val="24"/>
              </w:rPr>
              <w:t xml:space="preserve">, не </w:t>
            </w:r>
            <w:proofErr w:type="gramStart"/>
            <w:r w:rsidRPr="00BC26A9">
              <w:rPr>
                <w:sz w:val="24"/>
                <w:szCs w:val="24"/>
              </w:rPr>
              <w:t>превышающей</w:t>
            </w:r>
            <w:proofErr w:type="gramEnd"/>
            <w:r w:rsidRPr="00BC26A9">
              <w:rPr>
                <w:sz w:val="24"/>
                <w:szCs w:val="24"/>
              </w:rPr>
              <w:t xml:space="preserve"> 312 тысяч рублей за налоговые периоды после 1 января 2025 года)</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424 400,0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424 400,0</w:t>
            </w:r>
          </w:p>
        </w:tc>
      </w:tr>
      <w:tr w:rsidR="00BC26A9" w:rsidRPr="00BC26A9" w:rsidTr="00BC26A9">
        <w:trPr>
          <w:trHeight w:val="1451"/>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1 01 02040 01 0000 110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proofErr w:type="gramStart"/>
            <w:r w:rsidRPr="00BC26A9">
              <w:rPr>
                <w:sz w:val="24"/>
                <w:szCs w:val="24"/>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w:t>
            </w:r>
            <w:proofErr w:type="gramEnd"/>
            <w:r w:rsidRPr="00BC26A9">
              <w:rPr>
                <w:sz w:val="24"/>
                <w:szCs w:val="24"/>
              </w:rPr>
              <w:t xml:space="preserve"> </w:t>
            </w:r>
            <w:proofErr w:type="gramStart"/>
            <w:r w:rsidRPr="00BC26A9">
              <w:rPr>
                <w:sz w:val="24"/>
                <w:szCs w:val="24"/>
              </w:rPr>
              <w:t>312 тысяч рублей за налоговые периоды после 1 января 2025 года)</w:t>
            </w:r>
            <w:r w:rsidRPr="00BC26A9">
              <w:rPr>
                <w:sz w:val="24"/>
                <w:szCs w:val="24"/>
              </w:rPr>
              <w:br/>
            </w:r>
            <w:proofErr w:type="gramEnd"/>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88 100,0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88 100,0</w:t>
            </w:r>
          </w:p>
        </w:tc>
      </w:tr>
      <w:tr w:rsidR="00BC26A9" w:rsidRPr="00BC26A9" w:rsidTr="00BC26A9">
        <w:trPr>
          <w:trHeight w:val="488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lastRenderedPageBreak/>
              <w:t>1 01 02080 01 0000 110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proofErr w:type="gramStart"/>
            <w:r w:rsidRPr="00BC26A9">
              <w:rPr>
                <w:sz w:val="24"/>
                <w:szCs w:val="24"/>
              </w:rPr>
              <w:t xml:space="preserve">Налог на доходы физических лиц в части суммы налога, превышающей 650 000 рублей, относящейся к части налоговой базы, превышающей 5 000 </w:t>
            </w:r>
            <w:proofErr w:type="spellStart"/>
            <w:r w:rsidRPr="00BC26A9">
              <w:rPr>
                <w:sz w:val="24"/>
                <w:szCs w:val="24"/>
              </w:rPr>
              <w:t>000</w:t>
            </w:r>
            <w:proofErr w:type="spellEnd"/>
            <w:r w:rsidRPr="00BC26A9">
              <w:rPr>
                <w:sz w:val="24"/>
                <w:szCs w:val="24"/>
              </w:rPr>
              <w:t xml:space="preserve">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BC26A9">
              <w:rPr>
                <w:sz w:val="24"/>
                <w:szCs w:val="24"/>
              </w:rPr>
              <w:t xml:space="preserve"> </w:t>
            </w:r>
            <w:proofErr w:type="gramStart"/>
            <w:r w:rsidRPr="00BC26A9">
              <w:rPr>
                <w:sz w:val="24"/>
                <w:szCs w:val="24"/>
              </w:rPr>
              <w:t>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w:t>
            </w:r>
            <w:proofErr w:type="gramEnd"/>
            <w:r w:rsidRPr="00BC26A9">
              <w:rPr>
                <w:sz w:val="24"/>
                <w:szCs w:val="24"/>
              </w:rPr>
              <w:t xml:space="preserve"> </w:t>
            </w:r>
            <w:proofErr w:type="gramStart"/>
            <w:r w:rsidRPr="00BC26A9">
              <w:rPr>
                <w:sz w:val="24"/>
                <w:szCs w:val="24"/>
              </w:rPr>
              <w:t>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w:t>
            </w:r>
            <w:proofErr w:type="gramEnd"/>
            <w:r w:rsidRPr="00BC26A9">
              <w:rPr>
                <w:sz w:val="24"/>
                <w:szCs w:val="24"/>
              </w:rPr>
              <w:t xml:space="preserve"> </w:t>
            </w:r>
            <w:proofErr w:type="gramStart"/>
            <w:r w:rsidRPr="00BC26A9">
              <w:rPr>
                <w:sz w:val="24"/>
                <w:szCs w:val="24"/>
              </w:rPr>
              <w:t xml:space="preserve">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w:t>
            </w:r>
            <w:r w:rsidRPr="00BC26A9">
              <w:rPr>
                <w:sz w:val="24"/>
                <w:szCs w:val="24"/>
              </w:rPr>
              <w:lastRenderedPageBreak/>
              <w:t>за налоговые периоды после 1 января 2025 года</w:t>
            </w:r>
            <w:r w:rsidRPr="00BC26A9">
              <w:rPr>
                <w:sz w:val="24"/>
                <w:szCs w:val="24"/>
              </w:rPr>
              <w:br/>
            </w:r>
            <w:proofErr w:type="gramEnd"/>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lastRenderedPageBreak/>
              <w:t>1 500,0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1 500,0</w:t>
            </w:r>
          </w:p>
        </w:tc>
      </w:tr>
      <w:tr w:rsidR="00BC26A9" w:rsidRPr="00BC26A9" w:rsidTr="00BC26A9">
        <w:trPr>
          <w:trHeight w:val="113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lastRenderedPageBreak/>
              <w:t>1 01 02130 01 0000 110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proofErr w:type="gramStart"/>
            <w:r w:rsidRPr="00BC26A9">
              <w:rPr>
                <w:sz w:val="24"/>
                <w:szCs w:val="2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r w:rsidRPr="00BC26A9">
              <w:rPr>
                <w:sz w:val="24"/>
                <w:szCs w:val="24"/>
              </w:rPr>
              <w:br/>
            </w:r>
            <w:proofErr w:type="gramEnd"/>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116 900,0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116 900,0</w:t>
            </w:r>
          </w:p>
        </w:tc>
      </w:tr>
      <w:tr w:rsidR="00BC26A9" w:rsidRPr="00BC26A9" w:rsidTr="00BC26A9">
        <w:trPr>
          <w:trHeight w:val="1103"/>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1 01 02140 01 0000 110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proofErr w:type="gramStart"/>
            <w:r w:rsidRPr="00BC26A9">
              <w:rPr>
                <w:sz w:val="24"/>
                <w:szCs w:val="2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roofErr w:type="gramEnd"/>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562 600,0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562 600,0</w:t>
            </w:r>
          </w:p>
        </w:tc>
      </w:tr>
      <w:tr w:rsidR="00BC26A9" w:rsidRPr="00BC26A9" w:rsidTr="00BC26A9">
        <w:trPr>
          <w:trHeight w:val="52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1 03 00000 00 0000 000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НАЛОГИ НА ТОВАРЫ (РАБОТЫ, УСЛУГИ), РЕАЛИЗУЕМЫЕ НА ТЕРРИТОРИИ РОССИЙСКОЙ ФЕДЕРАЦИИ</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6 816 700,0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6 816 700,0</w:t>
            </w:r>
          </w:p>
        </w:tc>
      </w:tr>
      <w:tr w:rsidR="00BC26A9" w:rsidRPr="00BC26A9" w:rsidTr="00BC26A9">
        <w:trPr>
          <w:trHeight w:val="41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 xml:space="preserve">1 03 02000 01 0000 110 </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 xml:space="preserve">Акцизы по подакцизным товарам (продукции), производимым на территории Российской Федерации </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6 816 700,0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6 816 700,0</w:t>
            </w:r>
          </w:p>
        </w:tc>
      </w:tr>
      <w:tr w:rsidR="00BC26A9" w:rsidRPr="00BC26A9" w:rsidTr="00BC26A9">
        <w:trPr>
          <w:trHeight w:val="694"/>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1 03 02230 01 0000110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 xml:space="preserve">Доходы от уплаты акцизов на дизельное топливо, подлежащие </w:t>
            </w:r>
            <w:r w:rsidRPr="00BC26A9">
              <w:rPr>
                <w:sz w:val="24"/>
                <w:szCs w:val="24"/>
              </w:rPr>
              <w:lastRenderedPageBreak/>
              <w:t xml:space="preserve">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lastRenderedPageBreak/>
              <w:t>3 565 300,0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3 565 300,0</w:t>
            </w:r>
          </w:p>
        </w:tc>
      </w:tr>
      <w:tr w:rsidR="00BC26A9" w:rsidRPr="00BC26A9" w:rsidTr="00BC26A9">
        <w:trPr>
          <w:trHeight w:val="1291"/>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lastRenderedPageBreak/>
              <w:t>1 03 02231 01 0000 110</w:t>
            </w:r>
            <w:r w:rsidRPr="00BC26A9">
              <w:rPr>
                <w:sz w:val="24"/>
                <w:szCs w:val="24"/>
              </w:rPr>
              <w:br/>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3 565 300,0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3 565 300,0</w:t>
            </w:r>
          </w:p>
        </w:tc>
      </w:tr>
      <w:tr w:rsidR="00BC26A9" w:rsidRPr="00BC26A9" w:rsidTr="00BC26A9">
        <w:trPr>
          <w:trHeight w:val="1119"/>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1 03 02240 01 0000 110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Доходы от уплаты акцизов на моторные масла для дизельных и (или) карбюраторных (</w:t>
            </w:r>
            <w:proofErr w:type="spellStart"/>
            <w:r w:rsidRPr="00BC26A9">
              <w:rPr>
                <w:sz w:val="24"/>
                <w:szCs w:val="24"/>
              </w:rPr>
              <w:t>инжекторных</w:t>
            </w:r>
            <w:proofErr w:type="spellEnd"/>
            <w:r w:rsidRPr="00BC26A9">
              <w:rPr>
                <w:sz w:val="24"/>
                <w:szCs w:val="24"/>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16 000,0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16 000,0</w:t>
            </w:r>
          </w:p>
        </w:tc>
      </w:tr>
      <w:tr w:rsidR="00BC26A9" w:rsidRPr="00BC26A9" w:rsidTr="00BC26A9">
        <w:trPr>
          <w:trHeight w:val="1336"/>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1 03 02241 01 0000 110</w:t>
            </w:r>
            <w:r w:rsidRPr="00BC26A9">
              <w:rPr>
                <w:sz w:val="24"/>
                <w:szCs w:val="24"/>
              </w:rPr>
              <w:br/>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Доходы от уплаты акцизов на моторные масла для дизельных и (или) карбюраторных (</w:t>
            </w:r>
            <w:proofErr w:type="spellStart"/>
            <w:r w:rsidRPr="00BC26A9">
              <w:rPr>
                <w:sz w:val="24"/>
                <w:szCs w:val="24"/>
              </w:rPr>
              <w:t>инжекторных</w:t>
            </w:r>
            <w:proofErr w:type="spellEnd"/>
            <w:r w:rsidRPr="00BC26A9">
              <w:rPr>
                <w:sz w:val="24"/>
                <w:szCs w:val="24"/>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16 000,0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16 000,0</w:t>
            </w:r>
          </w:p>
        </w:tc>
      </w:tr>
      <w:tr w:rsidR="00BC26A9" w:rsidRPr="00BC26A9" w:rsidTr="00BC26A9">
        <w:trPr>
          <w:trHeight w:val="769"/>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1 03 02250 01 0000 110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3 600 600,0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3 600 600,0</w:t>
            </w:r>
          </w:p>
        </w:tc>
      </w:tr>
      <w:tr w:rsidR="00BC26A9" w:rsidRPr="00BC26A9" w:rsidTr="00BC26A9">
        <w:trPr>
          <w:trHeight w:val="1194"/>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lastRenderedPageBreak/>
              <w:t>1 03 02251 01 0000 110</w:t>
            </w:r>
            <w:r w:rsidRPr="00BC26A9">
              <w:rPr>
                <w:sz w:val="24"/>
                <w:szCs w:val="24"/>
              </w:rPr>
              <w:br/>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3 600 600,0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3 600 600,0</w:t>
            </w:r>
          </w:p>
        </w:tc>
      </w:tr>
      <w:tr w:rsidR="00BC26A9" w:rsidRPr="00BC26A9" w:rsidTr="00BC26A9">
        <w:trPr>
          <w:trHeight w:val="552"/>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1 03 02260 01 0000 110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-365 200,0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-365 200,0</w:t>
            </w:r>
          </w:p>
        </w:tc>
      </w:tr>
      <w:tr w:rsidR="00BC26A9" w:rsidRPr="00BC26A9" w:rsidTr="00BC26A9">
        <w:trPr>
          <w:trHeight w:val="1149"/>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1 03 02261 01 0000 110</w:t>
            </w:r>
            <w:r w:rsidRPr="00BC26A9">
              <w:rPr>
                <w:sz w:val="24"/>
                <w:szCs w:val="24"/>
              </w:rPr>
              <w:br/>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-365 200,0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-365 200,0</w:t>
            </w:r>
          </w:p>
        </w:tc>
      </w:tr>
      <w:tr w:rsidR="00BC26A9" w:rsidRPr="00BC26A9" w:rsidTr="00BC26A9">
        <w:trPr>
          <w:trHeight w:val="33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1 05 00000 00 0000 000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НАЛОГИ НА СОВОКУПНЫЙ ДОХОД</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24 046 400,0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24 046 400,0</w:t>
            </w:r>
          </w:p>
        </w:tc>
      </w:tr>
      <w:tr w:rsidR="00BC26A9" w:rsidRPr="00BC26A9" w:rsidTr="00BC26A9">
        <w:trPr>
          <w:trHeight w:val="349"/>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 xml:space="preserve">1 05 01000 00 0000 110 </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 xml:space="preserve">Налог, взимаемый в связи с применением упрощенной системы налогообложения </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20 160 000,0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20 160 000,0</w:t>
            </w:r>
          </w:p>
        </w:tc>
      </w:tr>
      <w:tr w:rsidR="00BC26A9" w:rsidRPr="00BC26A9" w:rsidTr="00BC26A9">
        <w:trPr>
          <w:trHeight w:val="26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 xml:space="preserve">1 05 01010 01 0000 110 </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Налог, взимаемый с налогоплательщиков, выбравших в качестве объекта налогообложения  доходы</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11 670 000,0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11 670 000,0</w:t>
            </w:r>
          </w:p>
        </w:tc>
      </w:tr>
      <w:tr w:rsidR="00BC26A9" w:rsidRPr="00BC26A9" w:rsidTr="00BC26A9">
        <w:trPr>
          <w:trHeight w:val="357"/>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1 05 01011 01 0000 110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Налог, взимаемый с налогоплательщиков, выбравших в качестве объекта налогообложения доходы</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11 670 000,0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11 670 000,0</w:t>
            </w:r>
          </w:p>
        </w:tc>
      </w:tr>
      <w:tr w:rsidR="00BC26A9" w:rsidRPr="00BC26A9" w:rsidTr="00BC26A9">
        <w:trPr>
          <w:trHeight w:val="552"/>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1 05 01020 01 0000 110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Налог, взимаемый с налогоплательщиков, выбравших в качестве объекта налогообложения доходы, уменьшенные на величину расходов</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8 490 000,0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8 490 000,0</w:t>
            </w:r>
          </w:p>
        </w:tc>
      </w:tr>
      <w:tr w:rsidR="00BC26A9" w:rsidRPr="00BC26A9" w:rsidTr="00BC26A9">
        <w:trPr>
          <w:trHeight w:val="694"/>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lastRenderedPageBreak/>
              <w:t>1 05 01021 01 0000 110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r w:rsidRPr="00BC26A9">
              <w:rPr>
                <w:sz w:val="24"/>
                <w:szCs w:val="24"/>
              </w:rPr>
              <w:br/>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8 490 000,0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8 490 000,0</w:t>
            </w:r>
          </w:p>
        </w:tc>
      </w:tr>
      <w:tr w:rsidR="00BC26A9" w:rsidRPr="00BC26A9" w:rsidTr="00BC26A9">
        <w:trPr>
          <w:trHeight w:val="28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 xml:space="preserve">1 05 03000 01 0000 110 </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Единый сельскохозяйственный налог</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2 744 000,0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2 744 000,0</w:t>
            </w:r>
          </w:p>
        </w:tc>
      </w:tr>
      <w:tr w:rsidR="00BC26A9" w:rsidRPr="00BC26A9" w:rsidTr="00BC26A9">
        <w:trPr>
          <w:trHeight w:val="33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1 05 03010 01 0000 110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Единый сельскохозяйственный налог</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2 744 000,0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2 744 000,0</w:t>
            </w:r>
          </w:p>
        </w:tc>
      </w:tr>
      <w:tr w:rsidR="00BC26A9" w:rsidRPr="00BC26A9" w:rsidTr="00BC26A9">
        <w:trPr>
          <w:trHeight w:val="221"/>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 xml:space="preserve">1 05 04000 02 0000 110 </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Налог, взимаемый в связи с применением патентной системы налогообложения</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1 142 400,0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1 142 400,0</w:t>
            </w:r>
          </w:p>
        </w:tc>
      </w:tr>
      <w:tr w:rsidR="00BC26A9" w:rsidRPr="00BC26A9" w:rsidTr="00BC26A9">
        <w:trPr>
          <w:trHeight w:val="451"/>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1 05 04020 02 0000 110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 xml:space="preserve">Налог, взимаемый в связи с применением патентной системы налогообложения, зачисляемый в бюджеты муниципальных районов </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1 142 400,0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1 142 400,0</w:t>
            </w:r>
          </w:p>
        </w:tc>
      </w:tr>
      <w:tr w:rsidR="00BC26A9" w:rsidRPr="00BC26A9" w:rsidTr="00BC26A9">
        <w:trPr>
          <w:trHeight w:val="43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1 08 00000 00 0000 000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ГОСУДАРСТВЕННАЯ ПОШЛИНА</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80 000,0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80 000,0</w:t>
            </w:r>
          </w:p>
        </w:tc>
      </w:tr>
      <w:tr w:rsidR="00BC26A9" w:rsidRPr="00BC26A9" w:rsidTr="00BC26A9">
        <w:trPr>
          <w:trHeight w:val="353"/>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1 08 03000 01 0000 110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Государственная пошлина по делам, рассматриваемым в судах общей юрисдикции, мировыми судьями</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80 000,0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80 000,0</w:t>
            </w:r>
          </w:p>
        </w:tc>
      </w:tr>
      <w:tr w:rsidR="00BC26A9" w:rsidRPr="00BC26A9" w:rsidTr="00BC26A9">
        <w:trPr>
          <w:trHeight w:val="552"/>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1 08 03010 01 0000 110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80 000,0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80 000,0</w:t>
            </w:r>
          </w:p>
        </w:tc>
      </w:tr>
      <w:tr w:rsidR="00BC26A9" w:rsidRPr="00BC26A9" w:rsidTr="00BC26A9">
        <w:trPr>
          <w:trHeight w:val="552"/>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1 11 00000 00 0000 000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ДОХОДЫ ОТ ИСПОЛЬЗОВАНИЯ ИМУЩЕСТВА, НАХОДЯЩЕГОСЯ В ГОСУДАРСТВЕННОЙ И МУНИЦИПАЛЬНОЙ СОБСТВЕННОСТИ</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4 890 900,0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4 890 900,0</w:t>
            </w:r>
          </w:p>
        </w:tc>
      </w:tr>
      <w:tr w:rsidR="00BC26A9" w:rsidRPr="00BC26A9" w:rsidTr="00BC26A9">
        <w:trPr>
          <w:trHeight w:val="26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1 11 03000 00 0000 120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Проценты, полученные от предоставления бюджетных кредитов внутри страны</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57 500,0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57 500,0</w:t>
            </w:r>
          </w:p>
        </w:tc>
      </w:tr>
      <w:tr w:rsidR="00BC26A9" w:rsidRPr="00BC26A9" w:rsidTr="00BC26A9">
        <w:trPr>
          <w:trHeight w:val="49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1 11 03050 05 0000 120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Проценты, полученные от предоставления бюджетных кредитов внутри страны за счет средств  бюджетов муниципальных районов</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57 500,0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57 500,0</w:t>
            </w:r>
          </w:p>
        </w:tc>
      </w:tr>
      <w:tr w:rsidR="00BC26A9" w:rsidRPr="00BC26A9" w:rsidTr="00BC26A9">
        <w:trPr>
          <w:trHeight w:val="977"/>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1 11 05000 00 0000 120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4 828 581,0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4 828 581,0</w:t>
            </w:r>
          </w:p>
        </w:tc>
      </w:tr>
      <w:tr w:rsidR="00BC26A9" w:rsidRPr="00BC26A9" w:rsidTr="00BC26A9">
        <w:trPr>
          <w:trHeight w:val="552"/>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lastRenderedPageBreak/>
              <w:t>1 11 05010 00 0000 120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r w:rsidRPr="00BC26A9">
              <w:rPr>
                <w:sz w:val="24"/>
                <w:szCs w:val="24"/>
              </w:rPr>
              <w:br/>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4 598 181,0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4 598 181,0</w:t>
            </w:r>
          </w:p>
        </w:tc>
      </w:tr>
      <w:tr w:rsidR="00BC26A9" w:rsidRPr="00BC26A9" w:rsidTr="00BC26A9">
        <w:trPr>
          <w:trHeight w:val="866"/>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1 11 05013 05 0000120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proofErr w:type="gramStart"/>
            <w:r w:rsidRPr="00BC26A9">
              <w:rPr>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r w:rsidRPr="00BC26A9">
              <w:rPr>
                <w:sz w:val="24"/>
                <w:szCs w:val="24"/>
              </w:rPr>
              <w:br/>
            </w:r>
            <w:proofErr w:type="gramEnd"/>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4 598 181,0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4 598 181,0</w:t>
            </w:r>
          </w:p>
        </w:tc>
      </w:tr>
      <w:tr w:rsidR="00BC26A9" w:rsidRPr="00BC26A9" w:rsidTr="00BC26A9">
        <w:trPr>
          <w:trHeight w:val="769"/>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1 11 05020 00 0000 120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proofErr w:type="gramStart"/>
            <w:r w:rsidRPr="00BC26A9">
              <w:rPr>
                <w:sz w:val="24"/>
                <w:szCs w:val="24"/>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143 400,0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143 400,0</w:t>
            </w:r>
          </w:p>
        </w:tc>
      </w:tr>
      <w:tr w:rsidR="00BC26A9" w:rsidRPr="00BC26A9" w:rsidTr="00BC26A9">
        <w:trPr>
          <w:trHeight w:val="769"/>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1 11 05025 05 0000 120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proofErr w:type="gramStart"/>
            <w:r w:rsidRPr="00BC26A9">
              <w:rPr>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roofErr w:type="gramEnd"/>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143 400,0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143 400,0</w:t>
            </w:r>
          </w:p>
        </w:tc>
      </w:tr>
      <w:tr w:rsidR="00BC26A9" w:rsidRPr="00BC26A9" w:rsidTr="00BC26A9">
        <w:trPr>
          <w:trHeight w:val="941"/>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1 11 05030 00 0000 120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87 000,0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87 000,0</w:t>
            </w:r>
          </w:p>
        </w:tc>
      </w:tr>
      <w:tr w:rsidR="00BC26A9" w:rsidRPr="00BC26A9" w:rsidTr="00BC26A9">
        <w:trPr>
          <w:trHeight w:val="811"/>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1 11 05035 05 0000 120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 xml:space="preserve">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w:t>
            </w:r>
            <w:r w:rsidRPr="00BC26A9">
              <w:rPr>
                <w:sz w:val="24"/>
                <w:szCs w:val="24"/>
              </w:rPr>
              <w:lastRenderedPageBreak/>
              <w:t xml:space="preserve">бюджетных и автономных учреждений) </w:t>
            </w:r>
            <w:r w:rsidRPr="00BC26A9">
              <w:rPr>
                <w:sz w:val="24"/>
                <w:szCs w:val="24"/>
              </w:rPr>
              <w:br/>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lastRenderedPageBreak/>
              <w:t>87 000,0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87 000,0</w:t>
            </w:r>
          </w:p>
        </w:tc>
      </w:tr>
      <w:tr w:rsidR="00BC26A9" w:rsidRPr="00BC26A9" w:rsidTr="00BC26A9">
        <w:trPr>
          <w:trHeight w:val="539"/>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lastRenderedPageBreak/>
              <w:t>1 11 05300 00 0000 120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Плата по соглашениям об установлении сервитута в отношении земельных участков, находящихся в государственной и муниципальной собственности</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319,0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319,0</w:t>
            </w:r>
          </w:p>
        </w:tc>
      </w:tr>
      <w:tr w:rsidR="00BC26A9" w:rsidRPr="00BC26A9" w:rsidTr="00BC26A9">
        <w:trPr>
          <w:trHeight w:val="1402"/>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1 11 05313 05 0000 120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Плата по соглашениям об установлении сервитута, заключенным органами местного самоуправления муниципальных районов,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319,0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319,0</w:t>
            </w:r>
          </w:p>
        </w:tc>
      </w:tr>
      <w:tr w:rsidR="00BC26A9" w:rsidRPr="00BC26A9" w:rsidTr="00BC26A9">
        <w:trPr>
          <w:trHeight w:val="789"/>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1 11 09000 00 0000 120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r w:rsidRPr="00BC26A9">
              <w:rPr>
                <w:sz w:val="24"/>
                <w:szCs w:val="24"/>
              </w:rPr>
              <w:br/>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4 500,0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4 500,0</w:t>
            </w:r>
          </w:p>
        </w:tc>
      </w:tr>
      <w:tr w:rsidR="00BC26A9" w:rsidRPr="00BC26A9" w:rsidTr="00BC26A9">
        <w:trPr>
          <w:trHeight w:val="942"/>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1 11 09040 00 0000 120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w:t>
            </w:r>
            <w:r w:rsidRPr="00BC26A9">
              <w:rPr>
                <w:sz w:val="24"/>
                <w:szCs w:val="24"/>
              </w:rPr>
              <w:br/>
              <w:t xml:space="preserve"> предприятий, в том числе казенных)</w:t>
            </w:r>
            <w:r w:rsidRPr="00BC26A9">
              <w:rPr>
                <w:sz w:val="24"/>
                <w:szCs w:val="24"/>
              </w:rPr>
              <w:br/>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4 500,0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4 500,0</w:t>
            </w:r>
          </w:p>
        </w:tc>
      </w:tr>
      <w:tr w:rsidR="00BC26A9" w:rsidRPr="00BC26A9" w:rsidTr="00BC26A9">
        <w:trPr>
          <w:trHeight w:val="792"/>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1 11 09045 05 0000 120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 xml:space="preserve">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w:t>
            </w:r>
            <w:r w:rsidRPr="00BC26A9">
              <w:rPr>
                <w:sz w:val="24"/>
                <w:szCs w:val="24"/>
              </w:rPr>
              <w:lastRenderedPageBreak/>
              <w:t xml:space="preserve">унитарных предприятий, </w:t>
            </w:r>
            <w:r w:rsidRPr="00BC26A9">
              <w:rPr>
                <w:sz w:val="24"/>
                <w:szCs w:val="24"/>
              </w:rPr>
              <w:br/>
              <w:t>в том числе казенных)</w:t>
            </w:r>
            <w:r w:rsidRPr="00BC26A9">
              <w:rPr>
                <w:sz w:val="24"/>
                <w:szCs w:val="24"/>
              </w:rPr>
              <w:br/>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lastRenderedPageBreak/>
              <w:t>4 500,0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4 500,0</w:t>
            </w:r>
          </w:p>
        </w:tc>
      </w:tr>
      <w:tr w:rsidR="00BC26A9" w:rsidRPr="00BC26A9" w:rsidTr="00BC26A9">
        <w:trPr>
          <w:trHeight w:val="359"/>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lastRenderedPageBreak/>
              <w:t>1 12 00000 00 0000 000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ПЛАТЕЖИ ПРИ ПОЛЬЗОВАНИИ ПРИРОДНЫМИ РЕСУРСАМИ</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4 385 000,0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4 385 000,0</w:t>
            </w:r>
          </w:p>
        </w:tc>
      </w:tr>
      <w:tr w:rsidR="00BC26A9" w:rsidRPr="00BC26A9" w:rsidTr="00BC26A9">
        <w:trPr>
          <w:trHeight w:val="26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1 12 01000 01 0000 120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Плата за негативное воздействие на окружающую среду</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4 385 000,0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4 385 000,0</w:t>
            </w:r>
          </w:p>
        </w:tc>
      </w:tr>
      <w:tr w:rsidR="00BC26A9" w:rsidRPr="00BC26A9" w:rsidTr="00BC26A9">
        <w:trPr>
          <w:trHeight w:val="26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1 12 01010 01 0000 120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Плата за выбросы загрязняющих веществ в атмосферный воздух стационарными объектами</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110 000,0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110 000,0</w:t>
            </w:r>
          </w:p>
        </w:tc>
      </w:tr>
      <w:tr w:rsidR="00BC26A9" w:rsidRPr="00BC26A9" w:rsidTr="00BC26A9">
        <w:trPr>
          <w:trHeight w:val="21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1 12 01040 01 0000 120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Плата за размещение отходов производства и потребления</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4 275 000,0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4 275 000,0</w:t>
            </w:r>
          </w:p>
        </w:tc>
      </w:tr>
      <w:tr w:rsidR="00BC26A9" w:rsidRPr="00BC26A9" w:rsidTr="00BC26A9">
        <w:trPr>
          <w:trHeight w:val="28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1 12 01041 01 0000 120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Плата за размещение отходов производства</w:t>
            </w:r>
            <w:r w:rsidRPr="00BC26A9">
              <w:rPr>
                <w:sz w:val="24"/>
                <w:szCs w:val="24"/>
              </w:rPr>
              <w:br/>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3 815 000,0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3 815 000,0</w:t>
            </w:r>
          </w:p>
        </w:tc>
      </w:tr>
      <w:tr w:rsidR="00BC26A9" w:rsidRPr="00BC26A9" w:rsidTr="00BC26A9">
        <w:trPr>
          <w:trHeight w:val="28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1 12 01042 01 0000 120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Плата за размещение твердых коммунальных отходов</w:t>
            </w:r>
            <w:r w:rsidRPr="00BC26A9">
              <w:rPr>
                <w:sz w:val="24"/>
                <w:szCs w:val="24"/>
              </w:rPr>
              <w:br/>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460 000,0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460 000,0</w:t>
            </w:r>
          </w:p>
        </w:tc>
      </w:tr>
      <w:tr w:rsidR="00BC26A9" w:rsidRPr="00BC26A9" w:rsidTr="00BC26A9">
        <w:trPr>
          <w:trHeight w:val="60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1 13 00000 00 0000 000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ДОХОДЫ ОТ ОКАЗАНИЯ ПЛАТНЫХ УСЛУГ И КОМПЕНСАЦИИ ЗАТРАТ ГОСУДАРСТВА</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20 233 700,0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20 233 700,0</w:t>
            </w:r>
          </w:p>
        </w:tc>
      </w:tr>
      <w:tr w:rsidR="00BC26A9" w:rsidRPr="00BC26A9" w:rsidTr="00BC26A9">
        <w:trPr>
          <w:trHeight w:val="28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1 13 01000 00 0000 130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Доходы от оказания платных услуг (работ)</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16 062 000,0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16 062 000,0</w:t>
            </w:r>
          </w:p>
        </w:tc>
      </w:tr>
      <w:tr w:rsidR="00BC26A9" w:rsidRPr="00BC26A9" w:rsidTr="00BC26A9">
        <w:trPr>
          <w:trHeight w:val="37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1 13 01990 00 0000 130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Прочие доходы от оказания платных услуг (работ)</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16 062 000,0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16 062 000,0</w:t>
            </w:r>
          </w:p>
        </w:tc>
      </w:tr>
      <w:tr w:rsidR="00BC26A9" w:rsidRPr="00BC26A9" w:rsidTr="00BC26A9">
        <w:trPr>
          <w:trHeight w:val="259"/>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1 13 01995 05 0000 130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Прочие доходы от оказания платных услуг (работ) получателями средств бюджетов муниципальных районов</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16 062 000,0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16 062 000,0</w:t>
            </w:r>
          </w:p>
        </w:tc>
      </w:tr>
      <w:tr w:rsidR="00BC26A9" w:rsidRPr="00BC26A9" w:rsidTr="00BC26A9">
        <w:trPr>
          <w:trHeight w:val="28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1 13 02000 00 0000 130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Доходы от компенсации затрат государства</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4 171 700,0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4 171 700,0</w:t>
            </w:r>
          </w:p>
        </w:tc>
      </w:tr>
      <w:tr w:rsidR="00BC26A9" w:rsidRPr="00BC26A9" w:rsidTr="00BC26A9">
        <w:trPr>
          <w:trHeight w:val="33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1 13 02060 00 0000 130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Доходы, поступающие в порядке возмещения расходов, понесенных в связи с эксплуатацией имущества</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4 171 700,0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4 171 700,0</w:t>
            </w:r>
          </w:p>
        </w:tc>
      </w:tr>
      <w:tr w:rsidR="00BC26A9" w:rsidRPr="00BC26A9" w:rsidTr="00BC26A9">
        <w:trPr>
          <w:trHeight w:val="41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1 13 02065 05 0000 130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Доходы, поступающие в порядке возмещения расходов, понесенных в связи с эксплуатацией имущества муниципальных районов</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4 171 700,0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4 171 700,0</w:t>
            </w:r>
          </w:p>
        </w:tc>
      </w:tr>
      <w:tr w:rsidR="00BC26A9" w:rsidRPr="00BC26A9" w:rsidTr="00BC26A9">
        <w:trPr>
          <w:trHeight w:val="337"/>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1 14 00000 00 0000 000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ДОХОДЫ ОТ ПРОДАЖИ МАТЕРИАЛЬНЫХ И НЕМАТЕРИАЛЬНЫХ АКТИВОВ</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4 000 000,0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4 000 000,0</w:t>
            </w:r>
          </w:p>
        </w:tc>
      </w:tr>
      <w:tr w:rsidR="00BC26A9" w:rsidRPr="00BC26A9" w:rsidTr="00BC26A9">
        <w:trPr>
          <w:trHeight w:val="26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1 14 06000 00 0000 430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 xml:space="preserve">Доходы от продажи земельных участков, находящихся в  государственной и муниципальной собственности </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3 500 000,0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3 500 000,0</w:t>
            </w:r>
          </w:p>
        </w:tc>
      </w:tr>
      <w:tr w:rsidR="00BC26A9" w:rsidRPr="00BC26A9" w:rsidTr="00BC26A9">
        <w:trPr>
          <w:trHeight w:val="49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1 14 06010 00 0000 430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Доходы от продажи земельных участков, государственная собственность на которые не</w:t>
            </w:r>
            <w:r w:rsidRPr="00BC26A9">
              <w:rPr>
                <w:sz w:val="24"/>
                <w:szCs w:val="24"/>
              </w:rPr>
              <w:br/>
              <w:t>разграничена</w:t>
            </w:r>
            <w:r w:rsidRPr="00BC26A9">
              <w:rPr>
                <w:sz w:val="24"/>
                <w:szCs w:val="24"/>
              </w:rPr>
              <w:br/>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3 500 000,0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3 500 000,0</w:t>
            </w:r>
          </w:p>
        </w:tc>
      </w:tr>
      <w:tr w:rsidR="00BC26A9" w:rsidRPr="00BC26A9" w:rsidTr="00BC26A9">
        <w:trPr>
          <w:trHeight w:val="62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lastRenderedPageBreak/>
              <w:t>1 14 06013 05 0000 430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Доходы от продажи земельных участков, государственная собственность на которые не</w:t>
            </w:r>
            <w:r w:rsidRPr="00BC26A9">
              <w:rPr>
                <w:sz w:val="24"/>
                <w:szCs w:val="24"/>
              </w:rPr>
              <w:br/>
              <w:t>разграничена и которые расположены в границах  сельских поселений и межселенных территорий муниципальных районов</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3 500 000,0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3 500 000,0</w:t>
            </w:r>
          </w:p>
        </w:tc>
      </w:tr>
      <w:tr w:rsidR="00BC26A9" w:rsidRPr="00BC26A9" w:rsidTr="00BC26A9">
        <w:trPr>
          <w:trHeight w:val="252"/>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1 14 13000 00 0000 000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Доходы от приватизации имущества, находящегося в государственной и муниципальной собственности</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500 000,0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500 000,0</w:t>
            </w:r>
          </w:p>
        </w:tc>
      </w:tr>
      <w:tr w:rsidR="00BC26A9" w:rsidRPr="00BC26A9" w:rsidTr="00BC26A9">
        <w:trPr>
          <w:trHeight w:val="482"/>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1 14 13050 05 0000 410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Доходы от приватизации имущества, находящегося в собственности муниципальных районов, в части приватизации нефинансовых активов имущества казны</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500 000,0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500 000,0</w:t>
            </w:r>
          </w:p>
        </w:tc>
      </w:tr>
      <w:tr w:rsidR="00BC26A9" w:rsidRPr="00BC26A9" w:rsidTr="00BC26A9">
        <w:trPr>
          <w:trHeight w:val="42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1 16 00000 00 0000 000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ШТРАФЫ, САНКЦИИ, ВОЗМЕЩЕНИЕ УЩЕРБА</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404 200,0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404 200,0</w:t>
            </w:r>
          </w:p>
        </w:tc>
      </w:tr>
      <w:tr w:rsidR="00BC26A9" w:rsidRPr="00BC26A9" w:rsidTr="00BC26A9">
        <w:trPr>
          <w:trHeight w:val="25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1 16 01000 01 0000 140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Административные штрафы, установленные Кодексом Российской Федерации об административных правонарушениях</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36 500,0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36 500,0</w:t>
            </w:r>
          </w:p>
        </w:tc>
      </w:tr>
      <w:tr w:rsidR="00BC26A9" w:rsidRPr="00BC26A9" w:rsidTr="00BC26A9">
        <w:trPr>
          <w:trHeight w:val="629"/>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1 16 01050 01 0000 140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4 000,0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4 000,0</w:t>
            </w:r>
          </w:p>
        </w:tc>
      </w:tr>
      <w:tr w:rsidR="00BC26A9" w:rsidRPr="00BC26A9" w:rsidTr="00BC26A9">
        <w:trPr>
          <w:trHeight w:val="821"/>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1 16 01053 01 0000 140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4 000,0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4 000,0</w:t>
            </w:r>
          </w:p>
        </w:tc>
      </w:tr>
      <w:tr w:rsidR="00BC26A9" w:rsidRPr="00BC26A9" w:rsidTr="00BC26A9">
        <w:trPr>
          <w:trHeight w:val="83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1 16 01060 01 0000 140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10 000,0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10 000,0</w:t>
            </w:r>
          </w:p>
        </w:tc>
      </w:tr>
      <w:tr w:rsidR="00BC26A9" w:rsidRPr="00BC26A9" w:rsidTr="00BC26A9">
        <w:trPr>
          <w:trHeight w:val="977"/>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1 16 01063 01 0000 140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 xml:space="preserve">Административные штрафы, установленные главой 6 Кодекса Российской Федерации об административных правонарушениях, за административные </w:t>
            </w:r>
            <w:r w:rsidRPr="00BC26A9">
              <w:rPr>
                <w:sz w:val="24"/>
                <w:szCs w:val="24"/>
              </w:rPr>
              <w:lastRenderedPageBreak/>
              <w:t>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lastRenderedPageBreak/>
              <w:t>10 000,0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10 000,0</w:t>
            </w:r>
          </w:p>
        </w:tc>
      </w:tr>
      <w:tr w:rsidR="00BC26A9" w:rsidRPr="00BC26A9" w:rsidTr="00BC26A9">
        <w:trPr>
          <w:trHeight w:val="694"/>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lastRenderedPageBreak/>
              <w:t>1 16 01070 01 0000 140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500,0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500,0</w:t>
            </w:r>
          </w:p>
        </w:tc>
      </w:tr>
      <w:tr w:rsidR="00BC26A9" w:rsidRPr="00BC26A9" w:rsidTr="00BC26A9">
        <w:trPr>
          <w:trHeight w:val="83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1 16 01073 01 0000 140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500,0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500,0</w:t>
            </w:r>
          </w:p>
        </w:tc>
      </w:tr>
      <w:tr w:rsidR="00BC26A9" w:rsidRPr="00BC26A9" w:rsidTr="00BC26A9">
        <w:trPr>
          <w:trHeight w:val="83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1 16 01080 01 0000 140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4 000,0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4 000,0</w:t>
            </w:r>
          </w:p>
        </w:tc>
      </w:tr>
      <w:tr w:rsidR="00BC26A9" w:rsidRPr="00BC26A9" w:rsidTr="00BC26A9">
        <w:trPr>
          <w:trHeight w:val="977"/>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1 16 01083 01 0000 140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4 000,0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4 000,0</w:t>
            </w:r>
          </w:p>
        </w:tc>
      </w:tr>
      <w:tr w:rsidR="00BC26A9" w:rsidRPr="00BC26A9" w:rsidTr="00BC26A9">
        <w:trPr>
          <w:trHeight w:val="552"/>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1 16 01120 01 0000 140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10 000,0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10 000,0</w:t>
            </w:r>
          </w:p>
        </w:tc>
      </w:tr>
      <w:tr w:rsidR="00BC26A9" w:rsidRPr="00BC26A9" w:rsidTr="00BC26A9">
        <w:trPr>
          <w:trHeight w:val="743"/>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lastRenderedPageBreak/>
              <w:t>1 16 01123 01 0000 140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10 000,0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10 000,0</w:t>
            </w:r>
          </w:p>
        </w:tc>
      </w:tr>
      <w:tr w:rsidR="00BC26A9" w:rsidRPr="00BC26A9" w:rsidTr="00BC26A9">
        <w:trPr>
          <w:trHeight w:val="632"/>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1 16 01200 01 0000 140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8 000,0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8 000,0</w:t>
            </w:r>
          </w:p>
        </w:tc>
      </w:tr>
      <w:tr w:rsidR="00BC26A9" w:rsidRPr="00BC26A9" w:rsidTr="00BC26A9">
        <w:trPr>
          <w:trHeight w:val="96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1 16 01203 01 0000 140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8 000,0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8 000,0</w:t>
            </w:r>
          </w:p>
        </w:tc>
      </w:tr>
      <w:tr w:rsidR="00BC26A9" w:rsidRPr="00BC26A9" w:rsidTr="00BC26A9">
        <w:trPr>
          <w:trHeight w:val="41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1 16 02000 02 0000 140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Административные штрафы, установленные законами субъектов Российской Федерации об административных правонарушениях</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20 000,0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20 000,0</w:t>
            </w:r>
          </w:p>
        </w:tc>
      </w:tr>
      <w:tr w:rsidR="00BC26A9" w:rsidRPr="00BC26A9" w:rsidTr="00BC26A9">
        <w:trPr>
          <w:trHeight w:val="694"/>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1 16 02010 02 0000 140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20 000,0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20 000,0</w:t>
            </w:r>
          </w:p>
        </w:tc>
      </w:tr>
      <w:tr w:rsidR="00BC26A9" w:rsidRPr="00BC26A9" w:rsidTr="00BC26A9">
        <w:trPr>
          <w:trHeight w:val="202"/>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1 16 07000 01 0000 140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Ш</w:t>
            </w:r>
            <w:r w:rsidRPr="00BC26A9">
              <w:rPr>
                <w:rFonts w:eastAsia="Arial"/>
                <w:color w:val="000000"/>
                <w:sz w:val="24"/>
                <w:szCs w:val="24"/>
              </w:rPr>
              <w:t>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7 700,0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7 700,0</w:t>
            </w:r>
          </w:p>
        </w:tc>
      </w:tr>
      <w:tr w:rsidR="00BC26A9" w:rsidRPr="00BC26A9" w:rsidTr="00BC26A9">
        <w:trPr>
          <w:trHeight w:val="911"/>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lastRenderedPageBreak/>
              <w:t>1 16 07090 00 0000 140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7 700,0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7 700,0</w:t>
            </w:r>
          </w:p>
        </w:tc>
      </w:tr>
      <w:tr w:rsidR="00BC26A9" w:rsidRPr="00BC26A9" w:rsidTr="00BC26A9">
        <w:trPr>
          <w:trHeight w:val="781"/>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1 16 07090 05 0000 140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7 700,0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 xml:space="preserve">             -</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7 700,0</w:t>
            </w:r>
          </w:p>
        </w:tc>
      </w:tr>
      <w:tr w:rsidR="00BC26A9" w:rsidRPr="00BC26A9" w:rsidTr="00BC26A9">
        <w:trPr>
          <w:trHeight w:val="244"/>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1 16 10000 00 0000 140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Платежи в целях возмещения причиненного ущерба (убытков)</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190 000,0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190 000,0</w:t>
            </w:r>
          </w:p>
        </w:tc>
      </w:tr>
      <w:tr w:rsidR="00BC26A9" w:rsidRPr="00BC26A9" w:rsidTr="00BC26A9">
        <w:trPr>
          <w:trHeight w:val="694"/>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1 16 10120 00 0000 140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190 000,0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190 000,0</w:t>
            </w:r>
          </w:p>
        </w:tc>
      </w:tr>
      <w:tr w:rsidR="00BC26A9" w:rsidRPr="00BC26A9" w:rsidTr="00BC26A9">
        <w:trPr>
          <w:trHeight w:val="724"/>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1 16 10123 01 0000 140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190 000,0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190 000,0</w:t>
            </w:r>
          </w:p>
        </w:tc>
      </w:tr>
      <w:tr w:rsidR="00BC26A9" w:rsidRPr="00BC26A9" w:rsidTr="00BC26A9">
        <w:trPr>
          <w:trHeight w:val="30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1 16 11000 01 0000 140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Платежи, уплачиваемые в целях возмещения вреда</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150 000,0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150 000,0</w:t>
            </w:r>
          </w:p>
        </w:tc>
      </w:tr>
      <w:tr w:rsidR="00BC26A9" w:rsidRPr="00BC26A9" w:rsidTr="00BC26A9">
        <w:trPr>
          <w:trHeight w:val="1654"/>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1 16 11050 01 0000 140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proofErr w:type="gramStart"/>
            <w:r w:rsidRPr="00BC26A9">
              <w:rPr>
                <w:sz w:val="24"/>
                <w:szCs w:val="24"/>
              </w:rPr>
              <w:t xml:space="preserve">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w:t>
            </w:r>
            <w:r w:rsidRPr="00BC26A9">
              <w:rPr>
                <w:sz w:val="24"/>
                <w:szCs w:val="24"/>
              </w:rPr>
              <w:lastRenderedPageBreak/>
              <w:t>относящимся к объектам охоты и</w:t>
            </w:r>
            <w:proofErr w:type="gramEnd"/>
            <w:r w:rsidRPr="00BC26A9">
              <w:rPr>
                <w:sz w:val="24"/>
                <w:szCs w:val="24"/>
              </w:rPr>
              <w:t xml:space="preserve"> рыболовства и среде их обитания), подлежащие зачислению в бюджет муниципального образования</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lastRenderedPageBreak/>
              <w:t>150 000,0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150 000,0</w:t>
            </w:r>
          </w:p>
        </w:tc>
      </w:tr>
      <w:tr w:rsidR="00BC26A9" w:rsidRPr="00BC26A9" w:rsidTr="00BC26A9">
        <w:trPr>
          <w:trHeight w:val="31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lastRenderedPageBreak/>
              <w:t>2 00 00000 00 0000 000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БЕЗВОЗМЕЗДНЫЕ ПОСТУПЛЕНИЯ</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268 739 320,0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+37748642</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306 487 962,0</w:t>
            </w:r>
          </w:p>
        </w:tc>
      </w:tr>
      <w:tr w:rsidR="00BC26A9" w:rsidRPr="00BC26A9" w:rsidTr="00BC26A9">
        <w:trPr>
          <w:trHeight w:val="386"/>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2 02 00000 00 0000 000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 xml:space="preserve">БЕЗВОЗМЕЗДНЫЕ ПОСТУПЛЕНИЯ ОТ ДРУГИХ БЮДЖЕТОВ БЮДЖЕТНОЙ СИСТЕМЫ РОССИЙСКОЙ ФЕДЕРАЦИИ </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268 739 320,0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+37748642</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306 487 962,0</w:t>
            </w:r>
          </w:p>
        </w:tc>
      </w:tr>
      <w:tr w:rsidR="00BC26A9" w:rsidRPr="00BC26A9" w:rsidTr="00BC26A9">
        <w:trPr>
          <w:trHeight w:val="313"/>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2 02 10000 00 0000 150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Дотации бюджетам бюджетной системы Российской Федерации</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149 077 000,0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149 077 000,0</w:t>
            </w:r>
          </w:p>
        </w:tc>
      </w:tr>
      <w:tr w:rsidR="00BC26A9" w:rsidRPr="00BC26A9" w:rsidTr="00BC26A9">
        <w:trPr>
          <w:trHeight w:val="30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2 02 15001 00 0000 150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Дотации  на выравнивание бюджетной обеспеченности</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149 077 000,0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149 077 000,0</w:t>
            </w:r>
          </w:p>
        </w:tc>
      </w:tr>
      <w:tr w:rsidR="00BC26A9" w:rsidRPr="00BC26A9" w:rsidTr="00BC26A9">
        <w:trPr>
          <w:trHeight w:val="35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2 02 15001 05 0000 150</w:t>
            </w:r>
          </w:p>
        </w:tc>
        <w:tc>
          <w:tcPr>
            <w:tcW w:w="6465"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Дотации бюджетам муниципальных районов на выравнивание бюджетной обеспеченности из бюджета субъекта Российской Федерации</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149 077 000,0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149 077 000,0</w:t>
            </w:r>
          </w:p>
        </w:tc>
      </w:tr>
      <w:tr w:rsidR="00BC26A9" w:rsidRPr="00BC26A9" w:rsidTr="00BC26A9">
        <w:trPr>
          <w:trHeight w:val="424"/>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2 02 20000 00 0000 150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Субсидии  бюджетам  бюджетной системы Российской Федерации (межбюджетные субсидии)</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5 531 140,0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+21844892</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27 376 032,0</w:t>
            </w:r>
          </w:p>
        </w:tc>
      </w:tr>
      <w:tr w:rsidR="00BC26A9" w:rsidRPr="00BC26A9" w:rsidTr="00BC26A9">
        <w:trPr>
          <w:trHeight w:val="694"/>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2 02 25179 00 0000 150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Субсидии бюджетам на              провед</w:t>
            </w:r>
            <w:r w:rsidR="00B86622">
              <w:rPr>
                <w:sz w:val="24"/>
                <w:szCs w:val="24"/>
              </w:rPr>
              <w:t>ение мероприятий по обеспечению</w:t>
            </w:r>
            <w:r w:rsidRPr="00BC26A9">
              <w:rPr>
                <w:sz w:val="24"/>
                <w:szCs w:val="24"/>
              </w:rPr>
              <w:t xml:space="preserve">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1 230 680,0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+3700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1 234 380,0</w:t>
            </w:r>
          </w:p>
        </w:tc>
      </w:tr>
      <w:tr w:rsidR="00BC26A9" w:rsidRPr="00BC26A9" w:rsidTr="00BC26A9">
        <w:trPr>
          <w:trHeight w:val="694"/>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2 02 25179 05 0000 150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Субсидии бю</w:t>
            </w:r>
            <w:r w:rsidR="00B86622">
              <w:rPr>
                <w:sz w:val="24"/>
                <w:szCs w:val="24"/>
              </w:rPr>
              <w:t>джетам муниципальных районов на</w:t>
            </w:r>
            <w:r w:rsidRPr="00BC26A9">
              <w:rPr>
                <w:sz w:val="24"/>
                <w:szCs w:val="24"/>
              </w:rPr>
              <w:t xml:space="preserve"> провед</w:t>
            </w:r>
            <w:r w:rsidR="00B86622">
              <w:rPr>
                <w:sz w:val="24"/>
                <w:szCs w:val="24"/>
              </w:rPr>
              <w:t>ение мероприятий по обеспечению</w:t>
            </w:r>
            <w:r w:rsidRPr="00BC26A9">
              <w:rPr>
                <w:sz w:val="24"/>
                <w:szCs w:val="24"/>
              </w:rPr>
              <w:t xml:space="preserve">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1 230 680,0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+3700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1 234 380,0</w:t>
            </w:r>
          </w:p>
        </w:tc>
      </w:tr>
      <w:tr w:rsidR="00BC26A9" w:rsidRPr="00BC26A9" w:rsidTr="00BC26A9">
        <w:trPr>
          <w:trHeight w:val="582"/>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2 02 25304 00 0000 150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proofErr w:type="gramStart"/>
            <w:r w:rsidRPr="00BC26A9">
              <w:rPr>
                <w:sz w:val="24"/>
                <w:szCs w:val="24"/>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3 146 780,0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+148880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3 295 660,0</w:t>
            </w:r>
          </w:p>
        </w:tc>
      </w:tr>
      <w:tr w:rsidR="00BC26A9" w:rsidRPr="00BC26A9" w:rsidTr="00BC26A9">
        <w:trPr>
          <w:trHeight w:val="49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2 02 25304 05 0000 150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3 146 780,0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+148880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3 295 660,0</w:t>
            </w:r>
          </w:p>
        </w:tc>
      </w:tr>
      <w:tr w:rsidR="00BC26A9" w:rsidRPr="00BC26A9" w:rsidTr="00BC26A9">
        <w:trPr>
          <w:trHeight w:val="54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lastRenderedPageBreak/>
              <w:t>2 02 25467 00 0000 150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Субсидии бюджетам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+350000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350 000,0</w:t>
            </w:r>
          </w:p>
        </w:tc>
      </w:tr>
      <w:tr w:rsidR="00BC26A9" w:rsidRPr="00BC26A9" w:rsidTr="00BC26A9">
        <w:trPr>
          <w:trHeight w:val="694"/>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2 02 25467 05 0000 150</w:t>
            </w:r>
          </w:p>
        </w:tc>
        <w:tc>
          <w:tcPr>
            <w:tcW w:w="6465"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Субсидии бюджетам муниципальных районов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+350000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350 000,0</w:t>
            </w:r>
          </w:p>
        </w:tc>
      </w:tr>
      <w:tr w:rsidR="00BC26A9" w:rsidRPr="00BC26A9" w:rsidTr="00BC26A9">
        <w:trPr>
          <w:trHeight w:val="41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2 02 25497 00 0000 150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Субсидии бюджетам на реализацию мероприятий по обеспечению жильем молодых семей</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187 540,0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+22370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209 910,0</w:t>
            </w:r>
          </w:p>
        </w:tc>
      </w:tr>
      <w:tr w:rsidR="00BC26A9" w:rsidRPr="00BC26A9" w:rsidTr="00BC26A9">
        <w:trPr>
          <w:trHeight w:val="41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2 02 25497 05 0000 150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Субсидии бюджетам муниципальных районов на реализацию мероприятий по обеспечению жильем молодых семей</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187 540,0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+22370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209 910,0</w:t>
            </w:r>
          </w:p>
        </w:tc>
      </w:tr>
      <w:tr w:rsidR="00BC26A9" w:rsidRPr="00BC26A9" w:rsidTr="00BC26A9">
        <w:trPr>
          <w:trHeight w:val="41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2 02 25513 00 0000 150</w:t>
            </w:r>
          </w:p>
        </w:tc>
        <w:tc>
          <w:tcPr>
            <w:tcW w:w="6465"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Субсидии бюджетам на развит</w:t>
            </w:r>
            <w:r w:rsidR="00B86622">
              <w:rPr>
                <w:sz w:val="24"/>
                <w:szCs w:val="24"/>
              </w:rPr>
              <w:t xml:space="preserve">ие сети учреждений </w:t>
            </w:r>
            <w:proofErr w:type="spellStart"/>
            <w:r w:rsidR="00B86622">
              <w:rPr>
                <w:sz w:val="24"/>
                <w:szCs w:val="24"/>
              </w:rPr>
              <w:t>культурно-дос</w:t>
            </w:r>
            <w:r w:rsidRPr="00BC26A9">
              <w:rPr>
                <w:sz w:val="24"/>
                <w:szCs w:val="24"/>
              </w:rPr>
              <w:t>угового</w:t>
            </w:r>
            <w:proofErr w:type="spellEnd"/>
            <w:r w:rsidRPr="00BC26A9">
              <w:rPr>
                <w:sz w:val="24"/>
                <w:szCs w:val="24"/>
              </w:rPr>
              <w:t xml:space="preserve"> типа</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+14649000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14 649 000,0</w:t>
            </w:r>
          </w:p>
        </w:tc>
      </w:tr>
      <w:tr w:rsidR="00BC26A9" w:rsidRPr="00BC26A9" w:rsidTr="00BC26A9">
        <w:trPr>
          <w:trHeight w:val="344"/>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2 02 25513 05 0000 150</w:t>
            </w:r>
          </w:p>
        </w:tc>
        <w:tc>
          <w:tcPr>
            <w:tcW w:w="6465" w:type="dxa"/>
            <w:tcBorders>
              <w:top w:val="single" w:sz="12" w:space="0" w:color="000000"/>
              <w:left w:val="single" w:sz="12" w:space="0" w:color="000000"/>
              <w:bottom w:val="single" w:sz="6" w:space="0" w:color="000000"/>
              <w:right w:val="single" w:sz="12"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 xml:space="preserve">Субсидии бюджетам муниципальных районов на развитие сети учреждений </w:t>
            </w:r>
            <w:proofErr w:type="spellStart"/>
            <w:r w:rsidRPr="00BC26A9">
              <w:rPr>
                <w:sz w:val="24"/>
                <w:szCs w:val="24"/>
              </w:rPr>
              <w:t>культу</w:t>
            </w:r>
            <w:r w:rsidR="00B86622">
              <w:rPr>
                <w:sz w:val="24"/>
                <w:szCs w:val="24"/>
              </w:rPr>
              <w:t>рно-дос</w:t>
            </w:r>
            <w:r w:rsidRPr="00BC26A9">
              <w:rPr>
                <w:sz w:val="24"/>
                <w:szCs w:val="24"/>
              </w:rPr>
              <w:t>угового</w:t>
            </w:r>
            <w:proofErr w:type="spellEnd"/>
            <w:r w:rsidRPr="00BC26A9">
              <w:rPr>
                <w:sz w:val="24"/>
                <w:szCs w:val="24"/>
              </w:rPr>
              <w:t xml:space="preserve"> типа</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+14649000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14 649 000,0</w:t>
            </w:r>
          </w:p>
        </w:tc>
      </w:tr>
      <w:tr w:rsidR="00BC26A9" w:rsidRPr="00BC26A9" w:rsidTr="00BC26A9">
        <w:trPr>
          <w:trHeight w:val="344"/>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2 02 25555 00 0000 150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Субсидии бюджетам на реализацию программ формирования современной городской среды</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+1120000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1 120 000,0</w:t>
            </w:r>
          </w:p>
        </w:tc>
      </w:tr>
      <w:tr w:rsidR="00BC26A9" w:rsidRPr="00BC26A9" w:rsidTr="00BC26A9">
        <w:trPr>
          <w:trHeight w:val="41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2 02 25555 05 0000 150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Субсидии бюджетам муниципальных районов на реализацию программ формирования современной городской среды</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+1120000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1 120 000,0</w:t>
            </w:r>
          </w:p>
        </w:tc>
      </w:tr>
      <w:tr w:rsidR="00BC26A9" w:rsidRPr="00BC26A9" w:rsidTr="00BC26A9">
        <w:trPr>
          <w:trHeight w:val="26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2 02 25599 00 0000 150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Субсидии бюджетам на подготовку проектов межевания земельных участков и на проведение кадастровых работ</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+2739954</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2 739 954,0</w:t>
            </w:r>
          </w:p>
        </w:tc>
      </w:tr>
      <w:tr w:rsidR="00BC26A9" w:rsidRPr="00BC26A9" w:rsidTr="00BC26A9">
        <w:trPr>
          <w:trHeight w:val="357"/>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2 02 25599 05 0000 150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 xml:space="preserve">Субсидии бюджетам  муниципальных </w:t>
            </w:r>
            <w:proofErr w:type="gramStart"/>
            <w:r w:rsidRPr="00BC26A9">
              <w:rPr>
                <w:sz w:val="24"/>
                <w:szCs w:val="24"/>
              </w:rPr>
              <w:t>районов</w:t>
            </w:r>
            <w:proofErr w:type="gramEnd"/>
            <w:r w:rsidRPr="00BC26A9">
              <w:rPr>
                <w:sz w:val="24"/>
                <w:szCs w:val="24"/>
              </w:rPr>
              <w:t xml:space="preserve"> а подготовку проектов межевания земельных участков и на проведение кадастровых работ</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+2739954</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2 739 954,0</w:t>
            </w:r>
          </w:p>
        </w:tc>
      </w:tr>
      <w:tr w:rsidR="00BC26A9" w:rsidRPr="00BC26A9" w:rsidTr="00BC26A9">
        <w:trPr>
          <w:trHeight w:val="42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2 02 29999 00 0000 150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Прочие субсидии</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966 140,0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+2810988</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3 777 128,0</w:t>
            </w:r>
          </w:p>
        </w:tc>
      </w:tr>
      <w:tr w:rsidR="00BC26A9" w:rsidRPr="00BC26A9" w:rsidTr="00BC26A9">
        <w:trPr>
          <w:trHeight w:val="51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2 02 29999 00 0000 150</w:t>
            </w:r>
          </w:p>
        </w:tc>
        <w:tc>
          <w:tcPr>
            <w:tcW w:w="6465"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Прочие субсидии бюджетам муниципальных районов</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966 140,0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+2810988</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3 777 128,0</w:t>
            </w:r>
          </w:p>
        </w:tc>
      </w:tr>
      <w:tr w:rsidR="00BC26A9" w:rsidRPr="00BC26A9" w:rsidTr="00BC26A9">
        <w:trPr>
          <w:trHeight w:val="316"/>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2 02 30000 00 0000 150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Субвенции бюджетам бюджетной системы Российской Федерации</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108 247 100,0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+9668090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117 915 190,0</w:t>
            </w:r>
          </w:p>
        </w:tc>
      </w:tr>
      <w:tr w:rsidR="00BC26A9" w:rsidRPr="00BC26A9" w:rsidTr="00BC26A9">
        <w:trPr>
          <w:trHeight w:val="266"/>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2 02 30024 00 0000 150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Субвенции местным бюджетам на выполнение передаваемых полномочий субъектов Российской Федерации</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108 247 100,0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+9668090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117 915 190,0</w:t>
            </w:r>
          </w:p>
        </w:tc>
      </w:tr>
      <w:tr w:rsidR="00BC26A9" w:rsidRPr="00BC26A9" w:rsidTr="00BC26A9">
        <w:trPr>
          <w:trHeight w:val="35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2 02 30024 05 0000 150</w:t>
            </w:r>
          </w:p>
        </w:tc>
        <w:tc>
          <w:tcPr>
            <w:tcW w:w="6465"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 xml:space="preserve">Субвенции бюджетам муниципальных районов на выполнение передаваемых </w:t>
            </w:r>
            <w:r w:rsidRPr="00BC26A9">
              <w:rPr>
                <w:sz w:val="24"/>
                <w:szCs w:val="24"/>
              </w:rPr>
              <w:lastRenderedPageBreak/>
              <w:t>полномочий субъектов Российской Федерации</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lastRenderedPageBreak/>
              <w:t>108 247 100,0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+9668090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117 915 190,0</w:t>
            </w:r>
          </w:p>
        </w:tc>
      </w:tr>
      <w:tr w:rsidR="00BC26A9" w:rsidRPr="00BC26A9" w:rsidTr="00BC26A9">
        <w:trPr>
          <w:trHeight w:val="167"/>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lastRenderedPageBreak/>
              <w:t>2 02 40000 00 0000 150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Иные межбюджетные трансферты</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5 884 080,0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+6235660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12 119 740,0</w:t>
            </w:r>
          </w:p>
        </w:tc>
      </w:tr>
      <w:tr w:rsidR="00BC26A9" w:rsidRPr="00BC26A9" w:rsidTr="00BC26A9">
        <w:trPr>
          <w:trHeight w:val="489"/>
        </w:trPr>
        <w:tc>
          <w:tcPr>
            <w:tcW w:w="217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2 02 40014 00 0000 150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+374000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374 000,0</w:t>
            </w:r>
          </w:p>
        </w:tc>
      </w:tr>
      <w:tr w:rsidR="00BC26A9" w:rsidRPr="00BC26A9" w:rsidTr="00BC26A9">
        <w:trPr>
          <w:trHeight w:val="822"/>
        </w:trPr>
        <w:tc>
          <w:tcPr>
            <w:tcW w:w="217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2 02 40014 05 0000 150</w:t>
            </w:r>
          </w:p>
        </w:tc>
        <w:tc>
          <w:tcPr>
            <w:tcW w:w="6465"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+374000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374 000,0</w:t>
            </w:r>
          </w:p>
        </w:tc>
      </w:tr>
      <w:tr w:rsidR="00BC26A9" w:rsidRPr="00BC26A9" w:rsidTr="00BC26A9">
        <w:trPr>
          <w:trHeight w:val="1261"/>
        </w:trPr>
        <w:tc>
          <w:tcPr>
            <w:tcW w:w="217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2 02 45050 00 0000 150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 xml:space="preserve">Межбюджетные трансферты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w:t>
            </w:r>
            <w:proofErr w:type="gramStart"/>
            <w:r w:rsidRPr="00BC26A9">
              <w:rPr>
                <w:sz w:val="24"/>
                <w:szCs w:val="24"/>
              </w:rPr>
              <w:t>г</w:t>
            </w:r>
            <w:proofErr w:type="gramEnd"/>
            <w:r w:rsidRPr="00BC26A9">
              <w:rPr>
                <w:sz w:val="24"/>
                <w:szCs w:val="24"/>
              </w:rPr>
              <w:t>.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+390600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390 600,0</w:t>
            </w:r>
          </w:p>
        </w:tc>
      </w:tr>
      <w:tr w:rsidR="00BC26A9" w:rsidRPr="00BC26A9" w:rsidTr="00BC26A9">
        <w:trPr>
          <w:trHeight w:val="1498"/>
        </w:trPr>
        <w:tc>
          <w:tcPr>
            <w:tcW w:w="217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2 02 45050 05 0000 150</w:t>
            </w:r>
          </w:p>
        </w:tc>
        <w:tc>
          <w:tcPr>
            <w:tcW w:w="6465"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proofErr w:type="gramStart"/>
            <w:r w:rsidRPr="00BC26A9">
              <w:rPr>
                <w:sz w:val="24"/>
                <w:szCs w:val="24"/>
              </w:rPr>
              <w:t xml:space="preserve">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w:t>
            </w:r>
            <w:r w:rsidRPr="00BC26A9">
              <w:rPr>
                <w:sz w:val="24"/>
                <w:szCs w:val="24"/>
              </w:rPr>
              <w:lastRenderedPageBreak/>
              <w:t>организаций</w:t>
            </w:r>
            <w:proofErr w:type="gramEnd"/>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+390600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390 600,0</w:t>
            </w:r>
          </w:p>
        </w:tc>
      </w:tr>
      <w:tr w:rsidR="00BC26A9" w:rsidRPr="00BC26A9" w:rsidTr="00BC26A9">
        <w:trPr>
          <w:trHeight w:val="694"/>
        </w:trPr>
        <w:tc>
          <w:tcPr>
            <w:tcW w:w="217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lastRenderedPageBreak/>
              <w:t>2 02 45303 00 0000 150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 xml:space="preserve">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w:t>
            </w:r>
            <w:r w:rsidR="00403520">
              <w:rPr>
                <w:sz w:val="24"/>
                <w:szCs w:val="24"/>
              </w:rPr>
              <w:t>общеобразовательных организаций</w:t>
            </w:r>
            <w:r w:rsidRPr="00BC26A9">
              <w:rPr>
                <w:sz w:val="24"/>
                <w:szCs w:val="24"/>
              </w:rPr>
              <w:br/>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5 465 740,0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+5471060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10 936 800,0</w:t>
            </w:r>
          </w:p>
        </w:tc>
      </w:tr>
      <w:tr w:rsidR="00BC26A9" w:rsidRPr="00BC26A9" w:rsidTr="00BC26A9">
        <w:trPr>
          <w:trHeight w:val="705"/>
        </w:trPr>
        <w:tc>
          <w:tcPr>
            <w:tcW w:w="217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2 02 45303 05 0000 150</w:t>
            </w:r>
          </w:p>
        </w:tc>
        <w:tc>
          <w:tcPr>
            <w:tcW w:w="6465"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5 465 740,0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+5471060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10 936 800,0</w:t>
            </w:r>
          </w:p>
        </w:tc>
      </w:tr>
      <w:tr w:rsidR="00BC26A9" w:rsidRPr="00BC26A9" w:rsidTr="00BC26A9">
        <w:trPr>
          <w:trHeight w:val="310"/>
        </w:trPr>
        <w:tc>
          <w:tcPr>
            <w:tcW w:w="217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2 02 49999 00 0000 150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Прочие межбюджетные трансферты, передаваемые бюджетам</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418 340,0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418 340,0</w:t>
            </w:r>
          </w:p>
        </w:tc>
      </w:tr>
      <w:tr w:rsidR="00BC26A9" w:rsidRPr="00BC26A9" w:rsidTr="00BC26A9">
        <w:trPr>
          <w:trHeight w:val="410"/>
        </w:trPr>
        <w:tc>
          <w:tcPr>
            <w:tcW w:w="217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2 02 49999 05 0000 150</w:t>
            </w: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Прочие межбюджетные трансферты, передаваемые бюджетам муниципальных районов</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418 340,0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418 340,0</w:t>
            </w:r>
          </w:p>
        </w:tc>
      </w:tr>
      <w:tr w:rsidR="00BC26A9" w:rsidRPr="00BC26A9" w:rsidTr="00BC26A9">
        <w:trPr>
          <w:trHeight w:val="450"/>
        </w:trPr>
        <w:tc>
          <w:tcPr>
            <w:tcW w:w="217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BC26A9" w:rsidRPr="00BC26A9" w:rsidRDefault="00BC26A9" w:rsidP="00B86622">
            <w:pPr>
              <w:jc w:val="both"/>
              <w:rPr>
                <w:sz w:val="24"/>
                <w:szCs w:val="24"/>
              </w:rPr>
            </w:pPr>
          </w:p>
        </w:tc>
        <w:tc>
          <w:tcPr>
            <w:tcW w:w="6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ИТОГО</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348 196 220,0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+37748642</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B86622">
            <w:pPr>
              <w:jc w:val="both"/>
              <w:rPr>
                <w:sz w:val="24"/>
                <w:szCs w:val="24"/>
              </w:rPr>
            </w:pPr>
            <w:r w:rsidRPr="00BC26A9">
              <w:rPr>
                <w:sz w:val="24"/>
                <w:szCs w:val="24"/>
              </w:rPr>
              <w:t>385 944 862,0</w:t>
            </w:r>
          </w:p>
        </w:tc>
      </w:tr>
      <w:tr w:rsidR="00BC26A9" w:rsidRPr="00BC26A9" w:rsidTr="00BC26A9">
        <w:tc>
          <w:tcPr>
            <w:tcW w:w="2175" w:type="dxa"/>
            <w:tcBorders>
              <w:top w:val="single" w:sz="6"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B86622">
            <w:pPr>
              <w:jc w:val="both"/>
              <w:rPr>
                <w:sz w:val="24"/>
                <w:szCs w:val="24"/>
              </w:rPr>
            </w:pPr>
          </w:p>
        </w:tc>
        <w:tc>
          <w:tcPr>
            <w:tcW w:w="6465" w:type="dxa"/>
            <w:tcBorders>
              <w:top w:val="single" w:sz="6"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B86622">
            <w:pPr>
              <w:jc w:val="both"/>
              <w:rPr>
                <w:sz w:val="24"/>
                <w:szCs w:val="24"/>
              </w:rPr>
            </w:pPr>
          </w:p>
        </w:tc>
        <w:tc>
          <w:tcPr>
            <w:tcW w:w="1665" w:type="dxa"/>
            <w:tcBorders>
              <w:top w:val="single" w:sz="6"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B86622">
            <w:pPr>
              <w:jc w:val="both"/>
              <w:rPr>
                <w:sz w:val="24"/>
                <w:szCs w:val="24"/>
              </w:rPr>
            </w:pPr>
          </w:p>
        </w:tc>
        <w:tc>
          <w:tcPr>
            <w:tcW w:w="1665" w:type="dxa"/>
            <w:tcBorders>
              <w:top w:val="single" w:sz="6"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B86622">
            <w:pPr>
              <w:jc w:val="both"/>
              <w:rPr>
                <w:sz w:val="24"/>
                <w:szCs w:val="24"/>
              </w:rPr>
            </w:pPr>
          </w:p>
        </w:tc>
        <w:tc>
          <w:tcPr>
            <w:tcW w:w="1665" w:type="dxa"/>
            <w:tcBorders>
              <w:top w:val="single" w:sz="6"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B86622">
            <w:pPr>
              <w:jc w:val="both"/>
              <w:rPr>
                <w:sz w:val="24"/>
                <w:szCs w:val="24"/>
              </w:rPr>
            </w:pPr>
          </w:p>
        </w:tc>
      </w:tr>
    </w:tbl>
    <w:p w:rsidR="00BC26A9" w:rsidRPr="00BC26A9" w:rsidRDefault="00BC26A9" w:rsidP="00BC26A9">
      <w:pPr>
        <w:spacing w:after="0" w:line="240" w:lineRule="auto"/>
        <w:ind w:firstLine="709"/>
        <w:jc w:val="both"/>
        <w:rPr>
          <w:rFonts w:ascii="Times New Roman" w:hAnsi="Times New Roman" w:cs="Times New Roman"/>
          <w:b/>
          <w:bCs/>
          <w:sz w:val="24"/>
          <w:szCs w:val="24"/>
        </w:rPr>
      </w:pPr>
    </w:p>
    <w:p w:rsidR="00BC26A9" w:rsidRPr="00BC26A9" w:rsidRDefault="00BC26A9" w:rsidP="00403520">
      <w:pPr>
        <w:spacing w:after="0" w:line="240" w:lineRule="auto"/>
        <w:ind w:firstLine="709"/>
        <w:jc w:val="right"/>
        <w:rPr>
          <w:rFonts w:ascii="Times New Roman" w:hAnsi="Times New Roman" w:cs="Times New Roman"/>
          <w:sz w:val="24"/>
          <w:szCs w:val="24"/>
        </w:rPr>
      </w:pPr>
      <w:r w:rsidRPr="00BC26A9">
        <w:rPr>
          <w:rFonts w:ascii="Times New Roman" w:hAnsi="Times New Roman" w:cs="Times New Roman"/>
          <w:sz w:val="24"/>
          <w:szCs w:val="24"/>
        </w:rPr>
        <w:t>Приложение № 2</w:t>
      </w:r>
    </w:p>
    <w:p w:rsidR="00BC26A9" w:rsidRPr="00BC26A9" w:rsidRDefault="00403520" w:rsidP="00403520">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BC26A9" w:rsidRPr="00BC26A9" w:rsidRDefault="00BC26A9" w:rsidP="00403520">
      <w:pPr>
        <w:spacing w:after="0" w:line="240" w:lineRule="auto"/>
        <w:ind w:firstLine="709"/>
        <w:jc w:val="right"/>
        <w:rPr>
          <w:rFonts w:ascii="Times New Roman" w:hAnsi="Times New Roman" w:cs="Times New Roman"/>
          <w:sz w:val="24"/>
          <w:szCs w:val="24"/>
        </w:rPr>
      </w:pPr>
      <w:proofErr w:type="spellStart"/>
      <w:r w:rsidRPr="00BC26A9">
        <w:rPr>
          <w:rFonts w:ascii="Times New Roman" w:hAnsi="Times New Roman" w:cs="Times New Roman"/>
          <w:sz w:val="24"/>
          <w:szCs w:val="24"/>
        </w:rPr>
        <w:t>Шарьинского</w:t>
      </w:r>
      <w:proofErr w:type="spellEnd"/>
      <w:r w:rsidRPr="00BC26A9">
        <w:rPr>
          <w:rFonts w:ascii="Times New Roman" w:hAnsi="Times New Roman" w:cs="Times New Roman"/>
          <w:sz w:val="24"/>
          <w:szCs w:val="24"/>
        </w:rPr>
        <w:t xml:space="preserve"> муниципального района</w:t>
      </w:r>
    </w:p>
    <w:p w:rsidR="00BC26A9" w:rsidRPr="00BC26A9" w:rsidRDefault="00BC26A9" w:rsidP="00403520">
      <w:pPr>
        <w:spacing w:after="0" w:line="240" w:lineRule="auto"/>
        <w:ind w:firstLine="709"/>
        <w:jc w:val="right"/>
        <w:rPr>
          <w:rFonts w:ascii="Times New Roman" w:hAnsi="Times New Roman" w:cs="Times New Roman"/>
          <w:sz w:val="24"/>
          <w:szCs w:val="24"/>
        </w:rPr>
      </w:pPr>
      <w:r w:rsidRPr="00BC26A9">
        <w:rPr>
          <w:rFonts w:ascii="Times New Roman" w:hAnsi="Times New Roman" w:cs="Times New Roman"/>
          <w:sz w:val="24"/>
          <w:szCs w:val="24"/>
        </w:rPr>
        <w:t>от 24 декабря 2024 года № 81</w:t>
      </w:r>
    </w:p>
    <w:p w:rsidR="00BC26A9" w:rsidRPr="00BC26A9" w:rsidRDefault="00BC26A9" w:rsidP="00BC26A9">
      <w:pPr>
        <w:spacing w:after="0" w:line="240" w:lineRule="auto"/>
        <w:ind w:firstLine="709"/>
        <w:jc w:val="both"/>
        <w:rPr>
          <w:rFonts w:ascii="Times New Roman" w:hAnsi="Times New Roman" w:cs="Times New Roman"/>
          <w:sz w:val="24"/>
          <w:szCs w:val="24"/>
        </w:rPr>
      </w:pPr>
    </w:p>
    <w:p w:rsidR="00BC26A9" w:rsidRPr="00BC26A9" w:rsidRDefault="00403520" w:rsidP="00403520">
      <w:pPr>
        <w:spacing w:after="0" w:line="240" w:lineRule="auto"/>
        <w:ind w:firstLine="709"/>
        <w:jc w:val="center"/>
        <w:rPr>
          <w:rFonts w:ascii="Times New Roman" w:hAnsi="Times New Roman" w:cs="Times New Roman"/>
          <w:sz w:val="24"/>
          <w:szCs w:val="24"/>
        </w:rPr>
      </w:pPr>
      <w:r>
        <w:rPr>
          <w:rFonts w:ascii="Times New Roman" w:hAnsi="Times New Roman" w:cs="Times New Roman"/>
          <w:b/>
          <w:bCs/>
          <w:sz w:val="24"/>
          <w:szCs w:val="24"/>
        </w:rPr>
        <w:t xml:space="preserve">ПРОГНОЗИРУЕМЫЕ </w:t>
      </w:r>
      <w:r w:rsidR="00BC26A9" w:rsidRPr="00BC26A9">
        <w:rPr>
          <w:rFonts w:ascii="Times New Roman" w:hAnsi="Times New Roman" w:cs="Times New Roman"/>
          <w:b/>
          <w:bCs/>
          <w:sz w:val="24"/>
          <w:szCs w:val="24"/>
        </w:rPr>
        <w:t>ДОХОДЫ РАЙОННОГО БЮДЖЕТА НА ПЛАНОВЫЙ ПЕРИОД 2026</w:t>
      </w:r>
      <w:proofErr w:type="gramStart"/>
      <w:r w:rsidR="00BC26A9" w:rsidRPr="00BC26A9">
        <w:rPr>
          <w:rFonts w:ascii="Times New Roman" w:hAnsi="Times New Roman" w:cs="Times New Roman"/>
          <w:b/>
          <w:bCs/>
          <w:sz w:val="24"/>
          <w:szCs w:val="24"/>
        </w:rPr>
        <w:t xml:space="preserve"> И</w:t>
      </w:r>
      <w:proofErr w:type="gramEnd"/>
      <w:r w:rsidR="00BC26A9" w:rsidRPr="00BC26A9">
        <w:rPr>
          <w:rFonts w:ascii="Times New Roman" w:hAnsi="Times New Roman" w:cs="Times New Roman"/>
          <w:b/>
          <w:bCs/>
          <w:sz w:val="24"/>
          <w:szCs w:val="24"/>
        </w:rPr>
        <w:t xml:space="preserve"> 2027 ГОДОВ</w:t>
      </w:r>
    </w:p>
    <w:p w:rsidR="00BC26A9" w:rsidRPr="00BC26A9" w:rsidRDefault="00BC26A9" w:rsidP="00BC26A9">
      <w:pPr>
        <w:spacing w:after="0" w:line="240" w:lineRule="auto"/>
        <w:ind w:firstLine="709"/>
        <w:jc w:val="both"/>
        <w:rPr>
          <w:rFonts w:ascii="Times New Roman" w:hAnsi="Times New Roman" w:cs="Times New Roman"/>
          <w:sz w:val="24"/>
          <w:szCs w:val="24"/>
        </w:rPr>
      </w:pPr>
    </w:p>
    <w:tbl>
      <w:tblPr>
        <w:tblStyle w:val="af0"/>
        <w:tblW w:w="0" w:type="auto"/>
        <w:tblLook w:val="04A0"/>
      </w:tblPr>
      <w:tblGrid>
        <w:gridCol w:w="1958"/>
        <w:gridCol w:w="4777"/>
        <w:gridCol w:w="1556"/>
        <w:gridCol w:w="1347"/>
      </w:tblGrid>
      <w:tr w:rsidR="00BC26A9" w:rsidRPr="00BC26A9" w:rsidTr="00BC26A9">
        <w:trPr>
          <w:trHeight w:val="405"/>
        </w:trPr>
        <w:tc>
          <w:tcPr>
            <w:tcW w:w="2175" w:type="dxa"/>
            <w:tcBorders>
              <w:top w:val="none" w:sz="4" w:space="0" w:color="000000"/>
              <w:left w:val="none" w:sz="4" w:space="0" w:color="000000"/>
              <w:bottom w:val="single" w:sz="6"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6180" w:type="dxa"/>
            <w:tcBorders>
              <w:top w:val="none" w:sz="4" w:space="0" w:color="000000"/>
              <w:left w:val="none" w:sz="4" w:space="0" w:color="000000"/>
              <w:bottom w:val="single" w:sz="6"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725" w:type="dxa"/>
            <w:tcBorders>
              <w:top w:val="none" w:sz="4" w:space="0" w:color="000000"/>
              <w:left w:val="none" w:sz="4" w:space="0" w:color="000000"/>
              <w:bottom w:val="single" w:sz="6"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725" w:type="dxa"/>
            <w:tcBorders>
              <w:top w:val="none" w:sz="4" w:space="0" w:color="000000"/>
              <w:left w:val="none" w:sz="4" w:space="0" w:color="000000"/>
              <w:bottom w:val="single" w:sz="6"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 xml:space="preserve"> рублей</w:t>
            </w:r>
          </w:p>
        </w:tc>
      </w:tr>
      <w:tr w:rsidR="00BC26A9" w:rsidRPr="00BC26A9" w:rsidTr="00BC26A9">
        <w:trPr>
          <w:trHeight w:val="63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Коды бюджетной классификации</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Наименование кодов классификации доходов бюджетов</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 xml:space="preserve">Сумма  на 2026 год   </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 xml:space="preserve">Сумма на 2027 год    </w:t>
            </w:r>
          </w:p>
        </w:tc>
      </w:tr>
      <w:tr w:rsidR="00BC26A9" w:rsidRPr="00BC26A9" w:rsidTr="00BC26A9">
        <w:trPr>
          <w:trHeight w:val="28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1 00 00000 00 0000 000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 xml:space="preserve">НАЛОГОВЫЕ И НЕНАЛОГОВЫЕ ДОХОДЫ </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80 711 200,0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84 453 700,0</w:t>
            </w:r>
          </w:p>
        </w:tc>
      </w:tr>
      <w:tr w:rsidR="00BC26A9" w:rsidRPr="00BC26A9" w:rsidTr="00BC26A9">
        <w:trPr>
          <w:trHeight w:val="30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1 01 00000 00 0000 000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НАЛОГИ НА ПРИБЫЛЬ, ДОХОДЫ</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14 700 000,0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14 800 000,0</w:t>
            </w:r>
          </w:p>
        </w:tc>
      </w:tr>
      <w:tr w:rsidR="00BC26A9" w:rsidRPr="00BC26A9" w:rsidTr="00BC26A9">
        <w:trPr>
          <w:trHeight w:val="30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 xml:space="preserve">1 01 02000 01 0000 110 </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Налог на доходы физических лиц</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14 700 000,0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14 800 000,0</w:t>
            </w:r>
          </w:p>
        </w:tc>
      </w:tr>
      <w:tr w:rsidR="00BC26A9" w:rsidRPr="00BC26A9" w:rsidTr="00BC26A9">
        <w:trPr>
          <w:trHeight w:val="1907"/>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lastRenderedPageBreak/>
              <w:t>1 01 02010 01 0000 110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roofErr w:type="gramStart"/>
            <w:r w:rsidRPr="00BC26A9">
              <w:rPr>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BC26A9">
              <w:rPr>
                <w:sz w:val="24"/>
                <w:szCs w:val="24"/>
              </w:rPr>
              <w:t xml:space="preserve"> </w:t>
            </w:r>
            <w:proofErr w:type="gramStart"/>
            <w:r w:rsidRPr="00BC26A9">
              <w:rPr>
                <w:sz w:val="24"/>
                <w:szCs w:val="24"/>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13 476 500,0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13 576 500,0</w:t>
            </w:r>
          </w:p>
        </w:tc>
      </w:tr>
      <w:tr w:rsidR="00BC26A9" w:rsidRPr="00BC26A9" w:rsidTr="00BC26A9">
        <w:trPr>
          <w:trHeight w:val="1519"/>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1 01 02020 01 0000 110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roofErr w:type="gramStart"/>
            <w:r w:rsidRPr="00BC26A9">
              <w:rPr>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BC26A9">
              <w:rPr>
                <w:sz w:val="24"/>
                <w:szCs w:val="24"/>
              </w:rPr>
              <w:t xml:space="preserve"> в части суммы налога, не превышающей 312 тысяч рублей за налоговые периоды после 1 января 2025 года)</w:t>
            </w:r>
            <w:r w:rsidRPr="00BC26A9">
              <w:rPr>
                <w:sz w:val="24"/>
                <w:szCs w:val="24"/>
              </w:rPr>
              <w:br/>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27 000,0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27 000,0</w:t>
            </w:r>
          </w:p>
        </w:tc>
      </w:tr>
      <w:tr w:rsidR="00BC26A9" w:rsidRPr="00BC26A9" w:rsidTr="00BC26A9">
        <w:trPr>
          <w:trHeight w:val="117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1 01 02030 01 0000 110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roofErr w:type="gramStart"/>
            <w:r w:rsidRPr="00BC26A9">
              <w:rPr>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BC26A9">
              <w:rPr>
                <w:sz w:val="24"/>
                <w:szCs w:val="24"/>
              </w:rPr>
              <w:t xml:space="preserve">, не </w:t>
            </w:r>
            <w:proofErr w:type="gramStart"/>
            <w:r w:rsidRPr="00BC26A9">
              <w:rPr>
                <w:sz w:val="24"/>
                <w:szCs w:val="24"/>
              </w:rPr>
              <w:t>превышающей</w:t>
            </w:r>
            <w:proofErr w:type="gramEnd"/>
            <w:r w:rsidRPr="00BC26A9">
              <w:rPr>
                <w:sz w:val="24"/>
                <w:szCs w:val="24"/>
              </w:rPr>
              <w:t xml:space="preserve"> 312 тысяч рублей за налоговые периоды после 1 января 2025 года)</w:t>
            </w:r>
            <w:r w:rsidRPr="00BC26A9">
              <w:rPr>
                <w:sz w:val="24"/>
                <w:szCs w:val="24"/>
              </w:rPr>
              <w:br/>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425 000,0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425 000,0</w:t>
            </w:r>
          </w:p>
        </w:tc>
      </w:tr>
      <w:tr w:rsidR="00BC26A9" w:rsidRPr="00BC26A9" w:rsidTr="00BC26A9">
        <w:trPr>
          <w:trHeight w:val="982"/>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lastRenderedPageBreak/>
              <w:t>1 01 02040 01 0000 110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roofErr w:type="gramStart"/>
            <w:r w:rsidRPr="00BC26A9">
              <w:rPr>
                <w:sz w:val="24"/>
                <w:szCs w:val="24"/>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w:t>
            </w:r>
            <w:proofErr w:type="gramEnd"/>
            <w:r w:rsidRPr="00BC26A9">
              <w:rPr>
                <w:sz w:val="24"/>
                <w:szCs w:val="24"/>
              </w:rPr>
              <w:t xml:space="preserve"> </w:t>
            </w:r>
            <w:proofErr w:type="gramStart"/>
            <w:r w:rsidRPr="00BC26A9">
              <w:rPr>
                <w:sz w:val="24"/>
                <w:szCs w:val="24"/>
              </w:rPr>
              <w:t>312 тысяч рублей за налоговые периоды после 1 января 2025 года)</w:t>
            </w:r>
            <w:proofErr w:type="gramEnd"/>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90 000,0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90 000,0</w:t>
            </w:r>
          </w:p>
        </w:tc>
      </w:tr>
      <w:tr w:rsidR="00BC26A9" w:rsidRPr="00BC26A9" w:rsidTr="00BC26A9">
        <w:trPr>
          <w:trHeight w:val="4029"/>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1 01 02080 01 0000 110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roofErr w:type="gramStart"/>
            <w:r w:rsidRPr="00BC26A9">
              <w:rPr>
                <w:sz w:val="24"/>
                <w:szCs w:val="24"/>
              </w:rPr>
              <w:t xml:space="preserve">Налог на доходы физических лиц в части суммы налога, превышающей 650 000 рублей, относящейся к части налоговой базы, превышающей 5 000 </w:t>
            </w:r>
            <w:proofErr w:type="spellStart"/>
            <w:r w:rsidRPr="00BC26A9">
              <w:rPr>
                <w:sz w:val="24"/>
                <w:szCs w:val="24"/>
              </w:rPr>
              <w:t>000</w:t>
            </w:r>
            <w:proofErr w:type="spellEnd"/>
            <w:r w:rsidRPr="00BC26A9">
              <w:rPr>
                <w:sz w:val="24"/>
                <w:szCs w:val="24"/>
              </w:rPr>
              <w:t xml:space="preserve">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BC26A9">
              <w:rPr>
                <w:sz w:val="24"/>
                <w:szCs w:val="24"/>
              </w:rPr>
              <w:t xml:space="preserve"> </w:t>
            </w:r>
            <w:proofErr w:type="gramStart"/>
            <w:r w:rsidRPr="00BC26A9">
              <w:rPr>
                <w:sz w:val="24"/>
                <w:szCs w:val="24"/>
              </w:rPr>
              <w:t>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w:t>
            </w:r>
            <w:proofErr w:type="gramEnd"/>
            <w:r w:rsidRPr="00BC26A9">
              <w:rPr>
                <w:sz w:val="24"/>
                <w:szCs w:val="24"/>
              </w:rPr>
              <w:t xml:space="preserve"> </w:t>
            </w:r>
            <w:proofErr w:type="gramStart"/>
            <w:r w:rsidRPr="00BC26A9">
              <w:rPr>
                <w:sz w:val="24"/>
                <w:szCs w:val="24"/>
              </w:rPr>
              <w:t>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w:t>
            </w:r>
            <w:proofErr w:type="gramEnd"/>
            <w:r w:rsidRPr="00BC26A9">
              <w:rPr>
                <w:sz w:val="24"/>
                <w:szCs w:val="24"/>
              </w:rPr>
              <w:t xml:space="preserve"> </w:t>
            </w:r>
            <w:proofErr w:type="gramStart"/>
            <w:r w:rsidRPr="00BC26A9">
              <w:rPr>
                <w:sz w:val="24"/>
                <w:szCs w:val="24"/>
              </w:rPr>
              <w:t xml:space="preserve">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w:t>
            </w:r>
            <w:r w:rsidRPr="00BC26A9">
              <w:rPr>
                <w:sz w:val="24"/>
                <w:szCs w:val="24"/>
              </w:rPr>
              <w:lastRenderedPageBreak/>
              <w:t>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r w:rsidRPr="00BC26A9">
              <w:rPr>
                <w:sz w:val="24"/>
                <w:szCs w:val="24"/>
              </w:rPr>
              <w:br/>
            </w:r>
            <w:proofErr w:type="gramEnd"/>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lastRenderedPageBreak/>
              <w:t>1 500,0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1 500,0</w:t>
            </w:r>
          </w:p>
        </w:tc>
      </w:tr>
      <w:tr w:rsidR="00BC26A9" w:rsidRPr="00BC26A9" w:rsidTr="00BC26A9">
        <w:trPr>
          <w:trHeight w:val="962"/>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lastRenderedPageBreak/>
              <w:t>1 01 02130 01 0000 110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roofErr w:type="gramStart"/>
            <w:r w:rsidRPr="00BC26A9">
              <w:rPr>
                <w:sz w:val="24"/>
                <w:szCs w:val="2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r w:rsidRPr="00BC26A9">
              <w:rPr>
                <w:sz w:val="24"/>
                <w:szCs w:val="24"/>
              </w:rPr>
              <w:br/>
            </w:r>
            <w:proofErr w:type="gramEnd"/>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117 000,0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117 000,0</w:t>
            </w:r>
          </w:p>
        </w:tc>
      </w:tr>
      <w:tr w:rsidR="00BC26A9" w:rsidRPr="00BC26A9" w:rsidTr="00BC26A9">
        <w:trPr>
          <w:trHeight w:val="813"/>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1 01 02140 01 0000 110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roofErr w:type="gramStart"/>
            <w:r w:rsidRPr="00BC26A9">
              <w:rPr>
                <w:sz w:val="24"/>
                <w:szCs w:val="2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r w:rsidRPr="00BC26A9">
              <w:rPr>
                <w:sz w:val="24"/>
                <w:szCs w:val="24"/>
              </w:rPr>
              <w:br/>
            </w:r>
            <w:proofErr w:type="gramEnd"/>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563 000,0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563 000,0</w:t>
            </w:r>
          </w:p>
        </w:tc>
      </w:tr>
      <w:tr w:rsidR="00BC26A9" w:rsidRPr="00BC26A9" w:rsidTr="00BC26A9">
        <w:trPr>
          <w:trHeight w:val="379"/>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1 03 00000 00 0000 000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НАЛОГИ НА ТОВАРЫ (РАБОТЫ, УСЛУГИ), РЕАЛИЗУЕМЫЕ НА ТЕРРИТОРИИ РОССИЙСКОЙ ФЕДЕРАЦИИ</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7 019 600,0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9 101 900,0</w:t>
            </w:r>
          </w:p>
        </w:tc>
      </w:tr>
      <w:tr w:rsidR="00BC26A9" w:rsidRPr="00BC26A9" w:rsidTr="00BC26A9">
        <w:trPr>
          <w:trHeight w:val="26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 xml:space="preserve">1 03 02000 01 0000 110 </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 xml:space="preserve">Акцизы по подакцизным товарам (продукции), производимым на территории Российской Федерации </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7 019 600,0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9 101 900,0</w:t>
            </w:r>
          </w:p>
        </w:tc>
      </w:tr>
      <w:tr w:rsidR="00BC26A9" w:rsidRPr="00BC26A9" w:rsidTr="00BC26A9">
        <w:trPr>
          <w:trHeight w:val="64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1 03 02230 01 0000110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3 675 000,0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4 758 000,0</w:t>
            </w:r>
          </w:p>
        </w:tc>
      </w:tr>
      <w:tr w:rsidR="00BC26A9" w:rsidRPr="00BC26A9" w:rsidTr="00BC26A9">
        <w:trPr>
          <w:trHeight w:val="973"/>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lastRenderedPageBreak/>
              <w:t>1 03 02231 01 0000 110</w:t>
            </w:r>
            <w:r w:rsidRPr="00BC26A9">
              <w:rPr>
                <w:sz w:val="24"/>
                <w:szCs w:val="24"/>
              </w:rPr>
              <w:br/>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3 675 000,0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4 758 000,0</w:t>
            </w:r>
          </w:p>
        </w:tc>
      </w:tr>
      <w:tr w:rsidR="00BC26A9" w:rsidRPr="00BC26A9" w:rsidTr="00BC26A9">
        <w:trPr>
          <w:trHeight w:val="694"/>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1 03 02240 01 0000 110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Доходы от уплаты акцизов на моторные масла для дизельных и (или) карбюраторных (</w:t>
            </w:r>
            <w:proofErr w:type="spellStart"/>
            <w:r w:rsidRPr="00BC26A9">
              <w:rPr>
                <w:sz w:val="24"/>
                <w:szCs w:val="24"/>
              </w:rPr>
              <w:t>инжекторных</w:t>
            </w:r>
            <w:proofErr w:type="spellEnd"/>
            <w:r w:rsidRPr="00BC26A9">
              <w:rPr>
                <w:sz w:val="24"/>
                <w:szCs w:val="24"/>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17 000,0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22 000,0</w:t>
            </w:r>
          </w:p>
        </w:tc>
      </w:tr>
      <w:tr w:rsidR="00BC26A9" w:rsidRPr="00BC26A9" w:rsidTr="00BC26A9">
        <w:trPr>
          <w:trHeight w:val="1149"/>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1 03 02241 01 0000 110</w:t>
            </w:r>
            <w:r w:rsidRPr="00BC26A9">
              <w:rPr>
                <w:sz w:val="24"/>
                <w:szCs w:val="24"/>
              </w:rPr>
              <w:br/>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Доходы от уплаты акцизов на моторные масла для дизельных и (или) карбюраторных (</w:t>
            </w:r>
            <w:proofErr w:type="spellStart"/>
            <w:r w:rsidRPr="00BC26A9">
              <w:rPr>
                <w:sz w:val="24"/>
                <w:szCs w:val="24"/>
              </w:rPr>
              <w:t>инжекторных</w:t>
            </w:r>
            <w:proofErr w:type="spellEnd"/>
            <w:r w:rsidRPr="00BC26A9">
              <w:rPr>
                <w:sz w:val="24"/>
                <w:szCs w:val="24"/>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17 000,0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22 000,0</w:t>
            </w:r>
          </w:p>
        </w:tc>
      </w:tr>
      <w:tr w:rsidR="00BC26A9" w:rsidRPr="00BC26A9" w:rsidTr="00BC26A9">
        <w:trPr>
          <w:trHeight w:val="694"/>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1 03 02250 01 0000 110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3 693 100,0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4 777 600,0</w:t>
            </w:r>
          </w:p>
        </w:tc>
      </w:tr>
      <w:tr w:rsidR="00BC26A9" w:rsidRPr="00BC26A9" w:rsidTr="00BC26A9">
        <w:trPr>
          <w:trHeight w:val="1119"/>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1 03 02251 01 0000 110</w:t>
            </w:r>
            <w:r w:rsidRPr="00BC26A9">
              <w:rPr>
                <w:sz w:val="24"/>
                <w:szCs w:val="24"/>
              </w:rPr>
              <w:br/>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3 693 100,0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4 777 600,0</w:t>
            </w:r>
          </w:p>
        </w:tc>
      </w:tr>
      <w:tr w:rsidR="00BC26A9" w:rsidRPr="00BC26A9" w:rsidTr="00BC26A9">
        <w:trPr>
          <w:trHeight w:val="486"/>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1 03 02260 01 0000 110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-365 500,0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-455 700,0</w:t>
            </w:r>
          </w:p>
        </w:tc>
      </w:tr>
      <w:tr w:rsidR="00BC26A9" w:rsidRPr="00BC26A9" w:rsidTr="00BC26A9">
        <w:trPr>
          <w:trHeight w:val="1053"/>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lastRenderedPageBreak/>
              <w:t>1 03 02261 01 0000 110</w:t>
            </w:r>
            <w:r w:rsidRPr="00BC26A9">
              <w:rPr>
                <w:sz w:val="24"/>
                <w:szCs w:val="24"/>
              </w:rPr>
              <w:br/>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-365 500,0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-455 700,0</w:t>
            </w:r>
          </w:p>
        </w:tc>
      </w:tr>
      <w:tr w:rsidR="00BC26A9" w:rsidRPr="00BC26A9" w:rsidTr="00BC26A9">
        <w:trPr>
          <w:trHeight w:val="33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1 05 00000 00 0000 000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НАЛОГИ НА СОВОКУПНЫЙ ДОХОД</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24 835 000,0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25 636 000,0</w:t>
            </w:r>
          </w:p>
        </w:tc>
      </w:tr>
      <w:tr w:rsidR="00BC26A9" w:rsidRPr="00BC26A9" w:rsidTr="00BC26A9">
        <w:trPr>
          <w:trHeight w:val="283"/>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 xml:space="preserve">1 05 01000 00 0000 110 </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 xml:space="preserve">Налог, взимаемый в связи с применением упрощенной системы налогообложения </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20 946 000,0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21 742 000,0</w:t>
            </w:r>
          </w:p>
        </w:tc>
      </w:tr>
      <w:tr w:rsidR="00BC26A9" w:rsidRPr="00BC26A9" w:rsidTr="00BC26A9">
        <w:trPr>
          <w:trHeight w:val="371"/>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 xml:space="preserve">1 05 01010 01 0000 110 </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Налог, взимаемый с налогоплательщиков, выбравших в качестве объекта налогообложения  доходы</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12 125 000,0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12 586 000,0</w:t>
            </w:r>
          </w:p>
        </w:tc>
      </w:tr>
      <w:tr w:rsidR="00BC26A9" w:rsidRPr="00BC26A9" w:rsidTr="00BC26A9">
        <w:trPr>
          <w:trHeight w:val="26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1 05 01011 01 0000 110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Налог, взимаемый с налогоплательщиков, выбравших в качестве объекта налогообложения доходы</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12 125 000,0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12 586 000,0</w:t>
            </w:r>
          </w:p>
        </w:tc>
      </w:tr>
      <w:tr w:rsidR="00BC26A9" w:rsidRPr="00BC26A9" w:rsidTr="00BC26A9">
        <w:trPr>
          <w:trHeight w:val="357"/>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1 05 01020 01 0000 110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Налог, взимаемый с налогоплательщиков, выбравших в качестве объекта налогообложения доходы, уменьшенные на величину расходов</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8 821 000,0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9 156 000,0</w:t>
            </w:r>
          </w:p>
        </w:tc>
      </w:tr>
      <w:tr w:rsidR="00BC26A9" w:rsidRPr="00BC26A9" w:rsidTr="00BC26A9">
        <w:trPr>
          <w:trHeight w:val="552"/>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1 05 01021 01 0000 110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r w:rsidRPr="00BC26A9">
              <w:rPr>
                <w:sz w:val="24"/>
                <w:szCs w:val="24"/>
              </w:rPr>
              <w:br/>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8 821 000,0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9 156 000,0</w:t>
            </w:r>
          </w:p>
        </w:tc>
      </w:tr>
      <w:tr w:rsidR="00BC26A9" w:rsidRPr="00BC26A9" w:rsidTr="00BC26A9">
        <w:trPr>
          <w:trHeight w:val="28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 xml:space="preserve">1 05 03000 01 0000 110 </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Единый сельскохозяйственный налог</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2 744 000,0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2 744 000,0</w:t>
            </w:r>
          </w:p>
        </w:tc>
      </w:tr>
      <w:tr w:rsidR="00BC26A9" w:rsidRPr="00BC26A9" w:rsidTr="00BC26A9">
        <w:trPr>
          <w:trHeight w:val="33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1 05 03010 01 0000 110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Единый сельскохозяйственный налог</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2 744 000,0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2 744 000,0</w:t>
            </w:r>
          </w:p>
        </w:tc>
      </w:tr>
      <w:tr w:rsidR="00BC26A9" w:rsidRPr="00BC26A9" w:rsidTr="00BC26A9">
        <w:trPr>
          <w:trHeight w:val="221"/>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 xml:space="preserve">1 05 04000 02 0000 110 </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Налог, взимаемый в связи с применением патентной системы налогообложения</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1 145 000,0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1 150 000,0</w:t>
            </w:r>
          </w:p>
        </w:tc>
      </w:tr>
      <w:tr w:rsidR="00BC26A9" w:rsidRPr="00BC26A9" w:rsidTr="00BC26A9">
        <w:trPr>
          <w:trHeight w:val="451"/>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1 05 04020 02 0000 110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 xml:space="preserve">Налог, взимаемый в связи с применением патентной системы налогообложения, зачисляемый в бюджеты муниципальных районов </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1 145 000,0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1 150 000,0</w:t>
            </w:r>
          </w:p>
        </w:tc>
      </w:tr>
      <w:tr w:rsidR="00BC26A9" w:rsidRPr="00BC26A9" w:rsidTr="00BC26A9">
        <w:trPr>
          <w:trHeight w:val="26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1 08 00000 00 0000 000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Государственная пошлина</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80 000,0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80 000,0</w:t>
            </w:r>
          </w:p>
        </w:tc>
      </w:tr>
      <w:tr w:rsidR="00BC26A9" w:rsidRPr="00BC26A9" w:rsidTr="00BC26A9">
        <w:trPr>
          <w:trHeight w:val="34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1 08 03000 01 0000 110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 xml:space="preserve">Государственная пошлина по делам, рассматриваемым в судах общей юрисдикции, мировыми судьями  </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80 000,0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80 000,0</w:t>
            </w:r>
          </w:p>
        </w:tc>
      </w:tr>
      <w:tr w:rsidR="00BC26A9" w:rsidRPr="00BC26A9" w:rsidTr="00BC26A9">
        <w:trPr>
          <w:trHeight w:val="48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1 08 03010 01 0000 110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 xml:space="preserve">Государственная пошлина по делам, рассматриваемым в судах общей юрисдикции, мировыми судьями  (за исключением Верховного Суда Российской Федерации) </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80 000,0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80 000,0</w:t>
            </w:r>
          </w:p>
        </w:tc>
      </w:tr>
      <w:tr w:rsidR="00BC26A9" w:rsidRPr="00BC26A9" w:rsidTr="00BC26A9">
        <w:trPr>
          <w:trHeight w:val="266"/>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lastRenderedPageBreak/>
              <w:t>1 11 00000 00 0000 000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ДОХОДЫ ОТ ИСПОЛЬЗОВАНИЯ ИМУЩЕСТВА, НАХОДЯЩЕГОСЯ В ГОСУДАРСТВЕННОЙ И МУНИЦИПАЛЬНОЙ СОБСТВЕННОСТИ</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5 087 500,0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5 285 800,0</w:t>
            </w:r>
          </w:p>
        </w:tc>
      </w:tr>
      <w:tr w:rsidR="00BC26A9" w:rsidRPr="00BC26A9" w:rsidTr="00BC26A9">
        <w:trPr>
          <w:trHeight w:val="212"/>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1 11 03000 00 0000 120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Проценты, полученные от предоставления бюджетных кредитов внутри страны</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27 300,0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1 000,0</w:t>
            </w:r>
          </w:p>
        </w:tc>
      </w:tr>
      <w:tr w:rsidR="00BC26A9" w:rsidRPr="00BC26A9" w:rsidTr="00BC26A9">
        <w:trPr>
          <w:trHeight w:val="30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1 11 03050 05 0000 120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Проценты, полученные от предоставления бюджетных кредитов внутри страны за счет средств  бюджетов муниципальных районов</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27 300,0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1 000,0</w:t>
            </w:r>
          </w:p>
        </w:tc>
      </w:tr>
      <w:tr w:rsidR="00BC26A9" w:rsidRPr="00BC26A9" w:rsidTr="00BC26A9">
        <w:trPr>
          <w:trHeight w:val="814"/>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1 11 05000 00 0000 120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5 055 700,0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5 280 300,0</w:t>
            </w:r>
          </w:p>
        </w:tc>
      </w:tr>
      <w:tr w:rsidR="00BC26A9" w:rsidRPr="00BC26A9" w:rsidTr="00BC26A9">
        <w:trPr>
          <w:trHeight w:val="552"/>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1 11 05010 00 0000 120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r w:rsidRPr="00BC26A9">
              <w:rPr>
                <w:sz w:val="24"/>
                <w:szCs w:val="24"/>
              </w:rPr>
              <w:br/>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4 818 000,0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5 035 500,0</w:t>
            </w:r>
          </w:p>
        </w:tc>
      </w:tr>
      <w:tr w:rsidR="00BC26A9" w:rsidRPr="00BC26A9" w:rsidTr="00BC26A9">
        <w:trPr>
          <w:trHeight w:val="724"/>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1 11 05013 05 0000120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roofErr w:type="gramStart"/>
            <w:r w:rsidRPr="00BC26A9">
              <w:rPr>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r w:rsidRPr="00BC26A9">
              <w:rPr>
                <w:sz w:val="24"/>
                <w:szCs w:val="24"/>
              </w:rPr>
              <w:br/>
            </w:r>
            <w:proofErr w:type="gramEnd"/>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4 818 000,0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5 035 500,0</w:t>
            </w:r>
          </w:p>
        </w:tc>
      </w:tr>
      <w:tr w:rsidR="00BC26A9" w:rsidRPr="00BC26A9" w:rsidTr="00BC26A9">
        <w:trPr>
          <w:trHeight w:val="594"/>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1 11 05020 00 0000 120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roofErr w:type="gramStart"/>
            <w:r w:rsidRPr="00BC26A9">
              <w:rPr>
                <w:sz w:val="24"/>
                <w:szCs w:val="24"/>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149 800,0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156 500,0</w:t>
            </w:r>
          </w:p>
        </w:tc>
      </w:tr>
      <w:tr w:rsidR="00BC26A9" w:rsidRPr="00BC26A9" w:rsidTr="00BC26A9">
        <w:trPr>
          <w:trHeight w:val="643"/>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1 11 05025 05 0000 120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roofErr w:type="gramStart"/>
            <w:r w:rsidRPr="00BC26A9">
              <w:rPr>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roofErr w:type="gramEnd"/>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149 800,0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156 500,0</w:t>
            </w:r>
          </w:p>
        </w:tc>
      </w:tr>
      <w:tr w:rsidR="00BC26A9" w:rsidRPr="00BC26A9" w:rsidTr="00BC26A9">
        <w:trPr>
          <w:trHeight w:val="83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1 11 05030 00 0000 120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 xml:space="preserve">Доходы от сдачи в аренду имущества, находящегося в оперативном управлении органов государственной власти, органов </w:t>
            </w:r>
            <w:r w:rsidRPr="00BC26A9">
              <w:rPr>
                <w:sz w:val="24"/>
                <w:szCs w:val="24"/>
              </w:rPr>
              <w:lastRenderedPageBreak/>
              <w:t>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lastRenderedPageBreak/>
              <w:t>87 900,0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88 300,0</w:t>
            </w:r>
          </w:p>
        </w:tc>
      </w:tr>
      <w:tr w:rsidR="00BC26A9" w:rsidRPr="00BC26A9" w:rsidTr="00BC26A9">
        <w:trPr>
          <w:trHeight w:val="552"/>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lastRenderedPageBreak/>
              <w:t>1 11 05035 05 0000 120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 xml:space="preserve">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 </w:t>
            </w:r>
            <w:r w:rsidRPr="00BC26A9">
              <w:rPr>
                <w:sz w:val="24"/>
                <w:szCs w:val="24"/>
              </w:rPr>
              <w:br/>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87 900,0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88 300,0</w:t>
            </w:r>
          </w:p>
        </w:tc>
      </w:tr>
      <w:tr w:rsidR="00BC26A9" w:rsidRPr="00BC26A9" w:rsidTr="00BC26A9">
        <w:trPr>
          <w:trHeight w:val="866"/>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1 11 09000 00 0000 120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w:t>
            </w:r>
            <w:r w:rsidR="00403520">
              <w:rPr>
                <w:sz w:val="24"/>
                <w:szCs w:val="24"/>
              </w:rPr>
              <w:t>дприятий, в том числе казенных)</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4 500,0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4 500,0</w:t>
            </w:r>
          </w:p>
        </w:tc>
      </w:tr>
      <w:tr w:rsidR="00BC26A9" w:rsidRPr="00BC26A9" w:rsidTr="00BC26A9">
        <w:trPr>
          <w:trHeight w:val="769"/>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1 11 09040 00 0000 120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w:t>
            </w:r>
            <w:r w:rsidR="00403520">
              <w:rPr>
                <w:sz w:val="24"/>
                <w:szCs w:val="24"/>
              </w:rPr>
              <w:t xml:space="preserve">нных и муниципальных унитарных </w:t>
            </w:r>
            <w:r w:rsidRPr="00BC26A9">
              <w:rPr>
                <w:sz w:val="24"/>
                <w:szCs w:val="24"/>
              </w:rPr>
              <w:t>пре</w:t>
            </w:r>
            <w:r w:rsidR="00403520">
              <w:rPr>
                <w:sz w:val="24"/>
                <w:szCs w:val="24"/>
              </w:rPr>
              <w:t>дприятий, в том числе казенных)</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4 500,0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4 500,0</w:t>
            </w:r>
          </w:p>
        </w:tc>
      </w:tr>
      <w:tr w:rsidR="00BC26A9" w:rsidRPr="00BC26A9" w:rsidTr="00BC26A9">
        <w:trPr>
          <w:trHeight w:val="911"/>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1 11 09045 05 0000 120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 xml:space="preserve">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w:t>
            </w:r>
            <w:r w:rsidRPr="00BC26A9">
              <w:rPr>
                <w:sz w:val="24"/>
                <w:szCs w:val="24"/>
              </w:rPr>
              <w:br/>
              <w:t>в том числе казенных)</w:t>
            </w:r>
            <w:r w:rsidRPr="00BC26A9">
              <w:rPr>
                <w:sz w:val="24"/>
                <w:szCs w:val="24"/>
              </w:rPr>
              <w:br/>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4 500,0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4 500,0</w:t>
            </w:r>
          </w:p>
        </w:tc>
      </w:tr>
      <w:tr w:rsidR="00BC26A9" w:rsidRPr="00BC26A9" w:rsidTr="00BC26A9">
        <w:trPr>
          <w:trHeight w:val="214"/>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1 12 00000 00 0000 000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ПЛАТЕЖИ ПРИ ПОЛЬЗОВАНИИ ПРИРОДНЫМИ РЕСУРСАМИ</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4 400 000,0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4 400 000,0</w:t>
            </w:r>
          </w:p>
        </w:tc>
      </w:tr>
      <w:tr w:rsidR="00BC26A9" w:rsidRPr="00BC26A9" w:rsidTr="00BC26A9">
        <w:trPr>
          <w:trHeight w:val="252"/>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1 12 01000 01 0000 120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Плата за негативное воздействие на окружающую среду</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4 400 000,0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4 400 000,0</w:t>
            </w:r>
          </w:p>
        </w:tc>
      </w:tr>
      <w:tr w:rsidR="00BC26A9" w:rsidRPr="00BC26A9" w:rsidTr="00BC26A9">
        <w:trPr>
          <w:trHeight w:val="41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1 12 01010 01 0000 120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Плата за выбросы загрязняющих веществ в атмосферный воздух стационарными объектами</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110 000,0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110 000,0</w:t>
            </w:r>
          </w:p>
        </w:tc>
      </w:tr>
      <w:tr w:rsidR="00BC26A9" w:rsidRPr="00BC26A9" w:rsidTr="00BC26A9">
        <w:trPr>
          <w:trHeight w:val="26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1 12 01040 01 0000 120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Плата за размещение отходов производства и потребления</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4 290 000,0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4 290 000,0</w:t>
            </w:r>
          </w:p>
        </w:tc>
      </w:tr>
      <w:tr w:rsidR="00BC26A9" w:rsidRPr="00BC26A9" w:rsidTr="00BC26A9">
        <w:trPr>
          <w:trHeight w:val="28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1 12 01041 01 0000 120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Плата за размещение отходов производства</w:t>
            </w:r>
            <w:r w:rsidRPr="00BC26A9">
              <w:rPr>
                <w:sz w:val="24"/>
                <w:szCs w:val="24"/>
              </w:rPr>
              <w:br/>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3 825 000,0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3 825 000,0</w:t>
            </w:r>
          </w:p>
        </w:tc>
      </w:tr>
      <w:tr w:rsidR="00BC26A9" w:rsidRPr="00BC26A9" w:rsidTr="00BC26A9">
        <w:trPr>
          <w:trHeight w:val="28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1 12 01042 01 0000 120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Плата за размещение твердых коммунальных отходов</w:t>
            </w:r>
            <w:r w:rsidRPr="00BC26A9">
              <w:rPr>
                <w:sz w:val="24"/>
                <w:szCs w:val="24"/>
              </w:rPr>
              <w:br/>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465 000,0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465 000,0</w:t>
            </w:r>
          </w:p>
        </w:tc>
      </w:tr>
      <w:tr w:rsidR="00BC26A9" w:rsidRPr="00BC26A9" w:rsidTr="00BC26A9">
        <w:trPr>
          <w:trHeight w:val="303"/>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 xml:space="preserve">1 13 00000 00 0000 </w:t>
            </w:r>
            <w:r w:rsidRPr="00BC26A9">
              <w:rPr>
                <w:sz w:val="24"/>
                <w:szCs w:val="24"/>
              </w:rPr>
              <w:lastRenderedPageBreak/>
              <w:t>000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lastRenderedPageBreak/>
              <w:t xml:space="preserve">ДОХОДЫ ОТ ОКАЗАНИЯ ПЛАТНЫХ </w:t>
            </w:r>
            <w:r w:rsidRPr="00BC26A9">
              <w:rPr>
                <w:sz w:val="24"/>
                <w:szCs w:val="24"/>
              </w:rPr>
              <w:lastRenderedPageBreak/>
              <w:t>УСЛУГ И КОМПЕНСАЦИИ ЗАТРАТ ГОСУДАРСТВА</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lastRenderedPageBreak/>
              <w:t>20 499 900,0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20 775 400,0</w:t>
            </w:r>
          </w:p>
        </w:tc>
      </w:tr>
      <w:tr w:rsidR="00BC26A9" w:rsidRPr="00BC26A9" w:rsidTr="00BC26A9">
        <w:trPr>
          <w:trHeight w:val="28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lastRenderedPageBreak/>
              <w:t>1 13 01000 00 0000 130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Доходы от оказания платных услуг (работ)</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16 062 000,0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16 062 000,0</w:t>
            </w:r>
          </w:p>
        </w:tc>
      </w:tr>
      <w:tr w:rsidR="00BC26A9" w:rsidRPr="00BC26A9" w:rsidTr="00BC26A9">
        <w:trPr>
          <w:trHeight w:val="37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1 13 01990 00 0000 130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Прочие доходы от оказания платных услуг (работ)</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16 062 000,0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16 062 000,0</w:t>
            </w:r>
          </w:p>
        </w:tc>
      </w:tr>
      <w:tr w:rsidR="00BC26A9" w:rsidRPr="00BC26A9" w:rsidTr="00BC26A9">
        <w:trPr>
          <w:trHeight w:val="26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1 13 01995 05 0000 130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Прочие доходы от оказания платных услуг (работ) получателями средств бюджетов муниципальных районов</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16 062 000,0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16 062 000,0</w:t>
            </w:r>
          </w:p>
        </w:tc>
      </w:tr>
      <w:tr w:rsidR="00BC26A9" w:rsidRPr="00BC26A9" w:rsidTr="00BC26A9">
        <w:trPr>
          <w:trHeight w:val="28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1 13 02000 00 0000 130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Доходы от компенсации затрат государства</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4 437 900,0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4 713 400,0</w:t>
            </w:r>
          </w:p>
        </w:tc>
      </w:tr>
      <w:tr w:rsidR="00BC26A9" w:rsidRPr="00BC26A9" w:rsidTr="00BC26A9">
        <w:trPr>
          <w:trHeight w:val="34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1 13 02060 00 0000 130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Доходы, поступающие в порядке возмещения расходов, понесенных в связи с эксплуатацией имущества</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4 437 900,0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4 713 400,0</w:t>
            </w:r>
          </w:p>
        </w:tc>
      </w:tr>
      <w:tr w:rsidR="00BC26A9" w:rsidRPr="00BC26A9" w:rsidTr="00BC26A9">
        <w:trPr>
          <w:trHeight w:val="26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1 13 02065 05 0000 130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Доходы, поступающие в порядке возмещения расходов, понесенных в связи с эксплуатацией имущества муниципальных районов</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4 437 900,0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4 713 400,0</w:t>
            </w:r>
          </w:p>
        </w:tc>
      </w:tr>
      <w:tr w:rsidR="00BC26A9" w:rsidRPr="00BC26A9" w:rsidTr="00BC26A9">
        <w:trPr>
          <w:trHeight w:val="21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1 14 00000 00 0000 000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ДОХОДЫ ОТ ПРОДАЖИ МАТЕРИАЛЬНЫХ И НЕМАТЕРИАЛЬНЫХ АКТИВОВ</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3 700 000,0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4 000 000,0</w:t>
            </w:r>
          </w:p>
        </w:tc>
      </w:tr>
      <w:tr w:rsidR="00BC26A9" w:rsidRPr="00BC26A9" w:rsidTr="00BC26A9">
        <w:trPr>
          <w:trHeight w:val="303"/>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1 14 06000 00 0000 430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Доходы от продажи зем</w:t>
            </w:r>
            <w:r w:rsidR="00403520">
              <w:rPr>
                <w:sz w:val="24"/>
                <w:szCs w:val="24"/>
              </w:rPr>
              <w:t xml:space="preserve">ельных участков, находящихся в </w:t>
            </w:r>
            <w:r w:rsidRPr="00BC26A9">
              <w:rPr>
                <w:sz w:val="24"/>
                <w:szCs w:val="24"/>
              </w:rPr>
              <w:t xml:space="preserve">государственной и муниципальной собственности </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3 700 000,0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4 000 000,0</w:t>
            </w:r>
          </w:p>
        </w:tc>
      </w:tr>
      <w:tr w:rsidR="00BC26A9" w:rsidRPr="00BC26A9" w:rsidTr="00BC26A9">
        <w:trPr>
          <w:trHeight w:val="391"/>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1 14 06010 00 0000 430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Доходы от продажи земельных участков, государственная собственн</w:t>
            </w:r>
            <w:r w:rsidR="00403520">
              <w:rPr>
                <w:sz w:val="24"/>
                <w:szCs w:val="24"/>
              </w:rPr>
              <w:t>ость на которые не</w:t>
            </w:r>
            <w:r w:rsidR="00403520">
              <w:rPr>
                <w:sz w:val="24"/>
                <w:szCs w:val="24"/>
              </w:rPr>
              <w:br/>
              <w:t>разграничена</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3 700 000,0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4 000 000,0</w:t>
            </w:r>
          </w:p>
        </w:tc>
      </w:tr>
      <w:tr w:rsidR="00BC26A9" w:rsidRPr="00BC26A9" w:rsidTr="00BC26A9">
        <w:trPr>
          <w:trHeight w:val="583"/>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1 14 06013 05 0000 430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Доходы от продажи земельных участков, государственная собственность на которые не</w:t>
            </w:r>
            <w:r w:rsidRPr="00BC26A9">
              <w:rPr>
                <w:sz w:val="24"/>
                <w:szCs w:val="24"/>
              </w:rPr>
              <w:br/>
              <w:t>разграничена и которые расположены в границах  сельских поселений и межселенных территорий муниципальных районов</w:t>
            </w:r>
            <w:r w:rsidRPr="00BC26A9">
              <w:rPr>
                <w:sz w:val="24"/>
                <w:szCs w:val="24"/>
              </w:rPr>
              <w:br/>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3 700 000,0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4 000 000,0</w:t>
            </w:r>
          </w:p>
        </w:tc>
      </w:tr>
      <w:tr w:rsidR="00BC26A9" w:rsidRPr="00BC26A9" w:rsidTr="00BC26A9">
        <w:trPr>
          <w:trHeight w:val="27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1 16 00000 00 0000 000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ШТРАФЫ, САНКЦИИ, ВОЗМЕЩЕНИЕ УЩЕРБА</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389 200,0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374 600,0</w:t>
            </w:r>
          </w:p>
        </w:tc>
      </w:tr>
      <w:tr w:rsidR="00BC26A9" w:rsidRPr="00BC26A9" w:rsidTr="00BC26A9">
        <w:trPr>
          <w:trHeight w:val="47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1 16 01000 01 0000 140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Административные штрафы, установленные Кодексом Российской Федерации об административных правонарушениях</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34 500,0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34 500,0</w:t>
            </w:r>
          </w:p>
        </w:tc>
      </w:tr>
      <w:tr w:rsidR="00BC26A9" w:rsidRPr="00BC26A9" w:rsidTr="00BC26A9">
        <w:trPr>
          <w:trHeight w:val="41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1 16 01050 01 0000 140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3 000,0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3 000,0</w:t>
            </w:r>
          </w:p>
        </w:tc>
      </w:tr>
      <w:tr w:rsidR="00BC26A9" w:rsidRPr="00BC26A9" w:rsidTr="00BC26A9">
        <w:trPr>
          <w:trHeight w:val="621"/>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1 16 01053 01 0000 140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3 000,0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3 000,0</w:t>
            </w:r>
          </w:p>
        </w:tc>
      </w:tr>
      <w:tr w:rsidR="00BC26A9" w:rsidRPr="00BC26A9" w:rsidTr="00BC26A9">
        <w:trPr>
          <w:trHeight w:val="529"/>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lastRenderedPageBreak/>
              <w:t>1 16 01060 01 0000 140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10 000,0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10 000,0</w:t>
            </w:r>
          </w:p>
        </w:tc>
      </w:tr>
      <w:tr w:rsidR="00BC26A9" w:rsidRPr="00BC26A9" w:rsidTr="00BC26A9">
        <w:trPr>
          <w:trHeight w:val="862"/>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1 16 01063 01 0000 140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10 000,0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10 000,0</w:t>
            </w:r>
          </w:p>
        </w:tc>
      </w:tr>
      <w:tr w:rsidR="00BC26A9" w:rsidRPr="00BC26A9" w:rsidTr="00BC26A9">
        <w:trPr>
          <w:trHeight w:val="59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1 16 01070 01 0000 140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500,0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500,0</w:t>
            </w:r>
          </w:p>
        </w:tc>
      </w:tr>
      <w:tr w:rsidR="00BC26A9" w:rsidRPr="00BC26A9" w:rsidTr="00BC26A9">
        <w:trPr>
          <w:trHeight w:val="694"/>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1 16 01073 01 0000 140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500,0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500,0</w:t>
            </w:r>
          </w:p>
        </w:tc>
      </w:tr>
      <w:tr w:rsidR="00BC26A9" w:rsidRPr="00BC26A9" w:rsidTr="00BC26A9">
        <w:trPr>
          <w:trHeight w:val="694"/>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1 16 01080 01 0000 140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4 000,0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4 000,0</w:t>
            </w:r>
          </w:p>
        </w:tc>
      </w:tr>
      <w:tr w:rsidR="00BC26A9" w:rsidRPr="00BC26A9" w:rsidTr="00BC26A9">
        <w:trPr>
          <w:trHeight w:val="769"/>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1 16 01083 01 0000 140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4 000,0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4 000,0</w:t>
            </w:r>
          </w:p>
        </w:tc>
      </w:tr>
      <w:tr w:rsidR="00BC26A9" w:rsidRPr="00BC26A9" w:rsidTr="00BC26A9">
        <w:trPr>
          <w:trHeight w:val="344"/>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1 16 01120 01 0000 140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10 000,0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10 000,0</w:t>
            </w:r>
          </w:p>
        </w:tc>
      </w:tr>
      <w:tr w:rsidR="00BC26A9" w:rsidRPr="00BC26A9" w:rsidTr="00BC26A9">
        <w:trPr>
          <w:trHeight w:val="62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1 16 01123 01 0000 140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 xml:space="preserve">Административные штрафы, установленные главой 12 Кодекса Российской Федерации об административных правонарушениях, за </w:t>
            </w:r>
            <w:r w:rsidRPr="00BC26A9">
              <w:rPr>
                <w:sz w:val="24"/>
                <w:szCs w:val="24"/>
              </w:rPr>
              <w:lastRenderedPageBreak/>
              <w:t>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lastRenderedPageBreak/>
              <w:t>10 000,0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10 000,0</w:t>
            </w:r>
          </w:p>
        </w:tc>
      </w:tr>
      <w:tr w:rsidR="00BC26A9" w:rsidRPr="00BC26A9" w:rsidTr="00BC26A9">
        <w:trPr>
          <w:trHeight w:val="394"/>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lastRenderedPageBreak/>
              <w:t>1 16 01200 01 0000 140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7 000,0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7 000,0</w:t>
            </w:r>
          </w:p>
        </w:tc>
      </w:tr>
      <w:tr w:rsidR="00BC26A9" w:rsidRPr="00BC26A9" w:rsidTr="00BC26A9">
        <w:trPr>
          <w:trHeight w:val="869"/>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1 16 01203 01 0000 140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7 000,0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7 000,0</w:t>
            </w:r>
          </w:p>
        </w:tc>
      </w:tr>
      <w:tr w:rsidR="00BC26A9" w:rsidRPr="00BC26A9" w:rsidTr="00BC26A9">
        <w:trPr>
          <w:trHeight w:val="41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1 16 02000 02 0000 140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Административные штрафы, установленные законами субъектов Российской Федерации об административных правонарушениях</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20 000,0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20 000,0</w:t>
            </w:r>
          </w:p>
        </w:tc>
      </w:tr>
      <w:tr w:rsidR="00BC26A9" w:rsidRPr="00BC26A9" w:rsidTr="00BC26A9">
        <w:trPr>
          <w:trHeight w:val="41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1 16 02010 02 0000 140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20 000,0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20 000,0</w:t>
            </w:r>
          </w:p>
        </w:tc>
      </w:tr>
      <w:tr w:rsidR="00BC26A9" w:rsidRPr="00BC26A9" w:rsidTr="00BC26A9">
        <w:trPr>
          <w:trHeight w:val="1046"/>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1 16 07000 01 0000 140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4 700,0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100,0</w:t>
            </w:r>
          </w:p>
        </w:tc>
      </w:tr>
      <w:tr w:rsidR="00BC26A9" w:rsidRPr="00BC26A9" w:rsidTr="00BC26A9">
        <w:trPr>
          <w:trHeight w:val="83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1 16 07090 00 0000 140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4 700,0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100,0</w:t>
            </w:r>
          </w:p>
        </w:tc>
      </w:tr>
      <w:tr w:rsidR="00BC26A9" w:rsidRPr="00BC26A9" w:rsidTr="00BC26A9">
        <w:trPr>
          <w:trHeight w:val="694"/>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1 16 07090 05 0000 140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w:t>
            </w:r>
            <w:r w:rsidRPr="00BC26A9">
              <w:rPr>
                <w:sz w:val="24"/>
                <w:szCs w:val="24"/>
              </w:rPr>
              <w:lastRenderedPageBreak/>
              <w:t>района</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lastRenderedPageBreak/>
              <w:t>4 700,0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100,0</w:t>
            </w:r>
          </w:p>
        </w:tc>
      </w:tr>
      <w:tr w:rsidR="00BC26A9" w:rsidRPr="00BC26A9" w:rsidTr="00BC26A9">
        <w:trPr>
          <w:trHeight w:val="26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lastRenderedPageBreak/>
              <w:t>1 16 10000 00 0000 140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Платежи в целях возмещения причиненного ущерба (убытков)</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180 000,0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170 000,0</w:t>
            </w:r>
          </w:p>
        </w:tc>
      </w:tr>
      <w:tr w:rsidR="00BC26A9" w:rsidRPr="00BC26A9" w:rsidTr="00BC26A9">
        <w:trPr>
          <w:trHeight w:val="694"/>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1 16 10120 00 0000 140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180 000,0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170 000,0</w:t>
            </w:r>
          </w:p>
        </w:tc>
      </w:tr>
      <w:tr w:rsidR="00BC26A9" w:rsidRPr="00BC26A9" w:rsidTr="00BC26A9">
        <w:trPr>
          <w:trHeight w:val="694"/>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1 16 10123 01 0000 140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180 000,0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170 000,0</w:t>
            </w:r>
          </w:p>
        </w:tc>
      </w:tr>
      <w:tr w:rsidR="00BC26A9" w:rsidRPr="00BC26A9" w:rsidTr="00BC26A9">
        <w:trPr>
          <w:trHeight w:val="30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1 16 11000 01 0000 140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Платежи, уплачиваемые в целях возмещения вреда</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150 000,0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150 000,0</w:t>
            </w:r>
          </w:p>
        </w:tc>
      </w:tr>
      <w:tr w:rsidR="00BC26A9" w:rsidRPr="00BC26A9" w:rsidTr="00BC26A9">
        <w:trPr>
          <w:trHeight w:val="1513"/>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1 16 11050 01 0000 140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roofErr w:type="gramStart"/>
            <w:r w:rsidRPr="00BC26A9">
              <w:rPr>
                <w:sz w:val="24"/>
                <w:szCs w:val="24"/>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w:t>
            </w:r>
            <w:proofErr w:type="gramEnd"/>
            <w:r w:rsidRPr="00BC26A9">
              <w:rPr>
                <w:sz w:val="24"/>
                <w:szCs w:val="24"/>
              </w:rPr>
              <w:t xml:space="preserve"> рыболовства и среде их обитания), подлежащие зачислению в бюджет муниципального образования</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150 000,0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150 000,0</w:t>
            </w:r>
          </w:p>
        </w:tc>
      </w:tr>
      <w:tr w:rsidR="00BC26A9" w:rsidRPr="00BC26A9" w:rsidTr="00BC26A9">
        <w:trPr>
          <w:trHeight w:val="31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2 00 00000 00 0000 000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БЕЗВОЗМЕЗДНЫЕ ПОСТУПЛЕНИЯ</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295 686 183,0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264 381 638,0</w:t>
            </w:r>
          </w:p>
        </w:tc>
      </w:tr>
      <w:tr w:rsidR="00BC26A9" w:rsidRPr="00BC26A9" w:rsidTr="00BC26A9">
        <w:trPr>
          <w:trHeight w:val="364"/>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2 02 00000 00 0000 000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 xml:space="preserve">БЕЗВОЗМЕЗДНЫЕ ПОСТУПЛЕНИЯ ОТ ДРУГИХ БЮДЖЕТОВ БЮДЖЕТНОЙ СИСТЕМЫ РОССИЙСКОЙ ФЕДЕРАЦИИ </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295 686 183,0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264 381 638,0</w:t>
            </w:r>
          </w:p>
        </w:tc>
      </w:tr>
      <w:tr w:rsidR="00BC26A9" w:rsidRPr="00BC26A9" w:rsidTr="00BC26A9">
        <w:trPr>
          <w:trHeight w:val="127"/>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2 02 10000 00 0000 150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Дотации бюджетам бюджетной системы Российской Федерации</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133 561 000,0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137 746 000,0</w:t>
            </w:r>
          </w:p>
        </w:tc>
      </w:tr>
      <w:tr w:rsidR="00BC26A9" w:rsidRPr="00BC26A9" w:rsidTr="00BC26A9">
        <w:trPr>
          <w:trHeight w:val="16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2 02 15001 00 0000 150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403520" w:rsidP="00403520">
            <w:pPr>
              <w:jc w:val="both"/>
              <w:rPr>
                <w:sz w:val="24"/>
                <w:szCs w:val="24"/>
              </w:rPr>
            </w:pPr>
            <w:r>
              <w:rPr>
                <w:sz w:val="24"/>
                <w:szCs w:val="24"/>
              </w:rPr>
              <w:t xml:space="preserve">Дотации </w:t>
            </w:r>
            <w:r w:rsidR="00BC26A9" w:rsidRPr="00BC26A9">
              <w:rPr>
                <w:sz w:val="24"/>
                <w:szCs w:val="24"/>
              </w:rPr>
              <w:t>на выравнивание бюджетной обеспеченности</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133 561 000,0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137 746 000,0</w:t>
            </w:r>
          </w:p>
        </w:tc>
      </w:tr>
      <w:tr w:rsidR="00BC26A9" w:rsidRPr="00BC26A9" w:rsidTr="00BC26A9">
        <w:trPr>
          <w:trHeight w:val="34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2 02 15001 05 0000 150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Дотации бюджетам муниципальных районов на выравнивание бюджетной обеспеченности из бюджета субъекта Российской Федерации</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133561000,0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137 746 000,0</w:t>
            </w:r>
          </w:p>
        </w:tc>
      </w:tr>
      <w:tr w:rsidR="00BC26A9" w:rsidRPr="00BC26A9" w:rsidTr="00BC26A9">
        <w:trPr>
          <w:trHeight w:val="41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2 02 20000 00 0000 150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Субсидии  бюджетам  бюджетной системы Российской Федерации (межбюджетные субсидии)</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42 101 943,0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6 642 798,0</w:t>
            </w:r>
          </w:p>
        </w:tc>
      </w:tr>
      <w:tr w:rsidR="00BC26A9" w:rsidRPr="00BC26A9" w:rsidTr="00BC26A9">
        <w:trPr>
          <w:trHeight w:val="694"/>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lastRenderedPageBreak/>
              <w:t>2 02 25179 00 0000 150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403520" w:rsidP="00403520">
            <w:pPr>
              <w:jc w:val="both"/>
              <w:rPr>
                <w:sz w:val="24"/>
                <w:szCs w:val="24"/>
              </w:rPr>
            </w:pPr>
            <w:r>
              <w:rPr>
                <w:sz w:val="24"/>
                <w:szCs w:val="24"/>
              </w:rPr>
              <w:t xml:space="preserve">Субсидии бюджетам на </w:t>
            </w:r>
            <w:r w:rsidR="00BC26A9" w:rsidRPr="00BC26A9">
              <w:rPr>
                <w:sz w:val="24"/>
                <w:szCs w:val="24"/>
              </w:rPr>
              <w:t>провед</w:t>
            </w:r>
            <w:r>
              <w:rPr>
                <w:sz w:val="24"/>
                <w:szCs w:val="24"/>
              </w:rPr>
              <w:t>ение мероприятий по обеспечению</w:t>
            </w:r>
            <w:r w:rsidR="00BC26A9" w:rsidRPr="00BC26A9">
              <w:rPr>
                <w:sz w:val="24"/>
                <w:szCs w:val="24"/>
              </w:rPr>
              <w:t xml:space="preserve">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1 253 110,0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1 275 770,0</w:t>
            </w:r>
          </w:p>
        </w:tc>
      </w:tr>
      <w:tr w:rsidR="00BC26A9" w:rsidRPr="00BC26A9" w:rsidTr="00BC26A9">
        <w:trPr>
          <w:trHeight w:val="694"/>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2 02 25179 05 0000 150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1253110,0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1 275 770,0</w:t>
            </w:r>
          </w:p>
        </w:tc>
      </w:tr>
      <w:tr w:rsidR="00BC26A9" w:rsidRPr="00BC26A9" w:rsidTr="00BC26A9">
        <w:trPr>
          <w:trHeight w:val="552"/>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2 02 25304 00 0000 150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roofErr w:type="gramStart"/>
            <w:r w:rsidRPr="00BC26A9">
              <w:rPr>
                <w:sz w:val="24"/>
                <w:szCs w:val="24"/>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2 914 280,0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2 787 800,0</w:t>
            </w:r>
          </w:p>
        </w:tc>
      </w:tr>
      <w:tr w:rsidR="00BC26A9" w:rsidRPr="00BC26A9" w:rsidTr="00BC26A9">
        <w:trPr>
          <w:trHeight w:val="486"/>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2 02 25304 05 0000 150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2914280,0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2 787 800,0</w:t>
            </w:r>
          </w:p>
        </w:tc>
      </w:tr>
      <w:tr w:rsidR="00BC26A9" w:rsidRPr="00BC26A9" w:rsidTr="00BC26A9">
        <w:trPr>
          <w:trHeight w:val="344"/>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2 02 25497 00 0000 150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Субсидии бюджетам на реализацию мероприятий по обеспечению жильем молодых семей</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193 577,0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196 852,0</w:t>
            </w:r>
          </w:p>
        </w:tc>
      </w:tr>
      <w:tr w:rsidR="00BC26A9" w:rsidRPr="00BC26A9" w:rsidTr="00BC26A9">
        <w:trPr>
          <w:trHeight w:val="344"/>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2 02 25497 05 0000 150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Субсидии бюджетам муниципальных районов на реализацию мероприятий по обеспечению жильем молодых семей</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193577,00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196 852,0</w:t>
            </w:r>
          </w:p>
        </w:tc>
      </w:tr>
      <w:tr w:rsidR="00BC26A9" w:rsidRPr="00BC26A9" w:rsidTr="00BC26A9">
        <w:trPr>
          <w:trHeight w:val="344"/>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2 02 25513 00 0000 150</w:t>
            </w:r>
          </w:p>
        </w:tc>
        <w:tc>
          <w:tcPr>
            <w:tcW w:w="6180"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 xml:space="preserve">Субсидии бюджетам на развитие сети учреждений </w:t>
            </w:r>
            <w:proofErr w:type="spellStart"/>
            <w:r w:rsidRPr="00BC26A9">
              <w:rPr>
                <w:sz w:val="24"/>
                <w:szCs w:val="24"/>
              </w:rPr>
              <w:t>культурно-досугового</w:t>
            </w:r>
            <w:proofErr w:type="spellEnd"/>
            <w:r w:rsidRPr="00BC26A9">
              <w:rPr>
                <w:sz w:val="24"/>
                <w:szCs w:val="24"/>
              </w:rPr>
              <w:t xml:space="preserve"> типа</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35 358 600,0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BC26A9">
        <w:trPr>
          <w:trHeight w:val="253"/>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2 02 25513 05 0000 150</w:t>
            </w:r>
          </w:p>
        </w:tc>
        <w:tc>
          <w:tcPr>
            <w:tcW w:w="6180" w:type="dxa"/>
            <w:tcBorders>
              <w:top w:val="single" w:sz="12" w:space="0" w:color="000000"/>
              <w:left w:val="single" w:sz="12" w:space="0" w:color="000000"/>
              <w:bottom w:val="single" w:sz="6" w:space="0" w:color="000000"/>
              <w:right w:val="single" w:sz="12"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 xml:space="preserve">Субсидии бюджетам муниципальных районов на развитие сети учреждений </w:t>
            </w:r>
            <w:proofErr w:type="spellStart"/>
            <w:r w:rsidRPr="00BC26A9">
              <w:rPr>
                <w:sz w:val="24"/>
                <w:szCs w:val="24"/>
              </w:rPr>
              <w:t>культурно-досугового</w:t>
            </w:r>
            <w:proofErr w:type="spellEnd"/>
            <w:r w:rsidRPr="00BC26A9">
              <w:rPr>
                <w:sz w:val="24"/>
                <w:szCs w:val="24"/>
              </w:rPr>
              <w:t xml:space="preserve"> типа</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35358600,0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BC26A9">
        <w:trPr>
          <w:trHeight w:val="18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2 02 29999 00 0000 150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Прочие субсидии</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2 382 376,0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2 382 376,0</w:t>
            </w:r>
          </w:p>
        </w:tc>
      </w:tr>
      <w:tr w:rsidR="00BC26A9" w:rsidRPr="00BC26A9" w:rsidTr="00BC26A9">
        <w:trPr>
          <w:trHeight w:val="223"/>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2 02 29999 00 0000 150</w:t>
            </w:r>
          </w:p>
        </w:tc>
        <w:tc>
          <w:tcPr>
            <w:tcW w:w="618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Прочие субсидии бюджетам муниципальных районов</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2382376,00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2 382 376,0</w:t>
            </w:r>
          </w:p>
        </w:tc>
      </w:tr>
      <w:tr w:rsidR="00BC26A9" w:rsidRPr="00BC26A9" w:rsidTr="00BC26A9">
        <w:trPr>
          <w:trHeight w:val="12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2 02 30000 00 0000 150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Субвенции бюджетам бюджетной системы Российской Федерации</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108 277 500,0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108 247 100,0</w:t>
            </w:r>
          </w:p>
        </w:tc>
      </w:tr>
      <w:tr w:rsidR="00BC26A9" w:rsidRPr="00BC26A9" w:rsidTr="00BC26A9">
        <w:trPr>
          <w:trHeight w:val="30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2 02 30024 00 0000 150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Субвенции местным бюджетам на выполнение передаваемых полномочий субъектов Российской Федерации</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108 247 100,0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108 247 100,0</w:t>
            </w:r>
          </w:p>
        </w:tc>
      </w:tr>
      <w:tr w:rsidR="00BC26A9" w:rsidRPr="00BC26A9" w:rsidTr="00BC26A9">
        <w:trPr>
          <w:trHeight w:val="389"/>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Субвенции бюджетам муниципальных районов на выполнение передаваемых полномочий субъектов Российской Федерации</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108 247 100,0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108 247 100,0</w:t>
            </w:r>
          </w:p>
        </w:tc>
      </w:tr>
      <w:tr w:rsidR="00BC26A9" w:rsidRPr="00BC26A9" w:rsidTr="00BC26A9">
        <w:trPr>
          <w:trHeight w:val="41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2 02 35120 00 0000 150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 xml:space="preserve">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w:t>
            </w:r>
            <w:r w:rsidRPr="00BC26A9">
              <w:rPr>
                <w:sz w:val="24"/>
                <w:szCs w:val="24"/>
              </w:rPr>
              <w:lastRenderedPageBreak/>
              <w:t xml:space="preserve">Российской Федерации </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lastRenderedPageBreak/>
              <w:t>30 400,0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0,0</w:t>
            </w:r>
          </w:p>
        </w:tc>
      </w:tr>
      <w:tr w:rsidR="00BC26A9" w:rsidRPr="00BC26A9" w:rsidTr="00BC26A9">
        <w:trPr>
          <w:trHeight w:val="621"/>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lastRenderedPageBreak/>
              <w:t>2 02 35120 05 0000 150</w:t>
            </w:r>
          </w:p>
        </w:tc>
        <w:tc>
          <w:tcPr>
            <w:tcW w:w="618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w:t>
            </w:r>
            <w:r w:rsidR="00403520">
              <w:rPr>
                <w:sz w:val="24"/>
                <w:szCs w:val="24"/>
              </w:rPr>
              <w:t>исдикции в Российской Федерации</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30 400,0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BC26A9">
        <w:trPr>
          <w:trHeight w:val="52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2 02 40000 00 0000 150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Иные межбюджетные трансферты</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11 745 740,0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11 745 740,0</w:t>
            </w:r>
          </w:p>
        </w:tc>
      </w:tr>
      <w:tr w:rsidR="00BC26A9" w:rsidRPr="00BC26A9" w:rsidTr="00BC26A9">
        <w:trPr>
          <w:trHeight w:val="1146"/>
        </w:trPr>
        <w:tc>
          <w:tcPr>
            <w:tcW w:w="217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2 02 45050 00 0000 150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 xml:space="preserve">Межбюджетные трансферты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w:t>
            </w:r>
            <w:proofErr w:type="gramStart"/>
            <w:r w:rsidRPr="00BC26A9">
              <w:rPr>
                <w:sz w:val="24"/>
                <w:szCs w:val="24"/>
              </w:rPr>
              <w:t>г</w:t>
            </w:r>
            <w:proofErr w:type="gramEnd"/>
            <w:r w:rsidRPr="00BC26A9">
              <w:rPr>
                <w:sz w:val="24"/>
                <w:szCs w:val="24"/>
              </w:rPr>
              <w:t>.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390 600,0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390 600,0</w:t>
            </w:r>
          </w:p>
        </w:tc>
      </w:tr>
      <w:tr w:rsidR="00BC26A9" w:rsidRPr="00BC26A9" w:rsidTr="00BC26A9">
        <w:trPr>
          <w:trHeight w:val="1402"/>
        </w:trPr>
        <w:tc>
          <w:tcPr>
            <w:tcW w:w="217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2 02 45050 05 0000 150</w:t>
            </w:r>
          </w:p>
        </w:tc>
        <w:tc>
          <w:tcPr>
            <w:tcW w:w="618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roofErr w:type="gramStart"/>
            <w:r w:rsidRPr="00BC26A9">
              <w:rPr>
                <w:sz w:val="24"/>
                <w:szCs w:val="24"/>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390600,0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390 600,0</w:t>
            </w:r>
          </w:p>
        </w:tc>
      </w:tr>
      <w:tr w:rsidR="00BC26A9" w:rsidRPr="00BC26A9" w:rsidTr="00BC26A9">
        <w:trPr>
          <w:trHeight w:val="552"/>
        </w:trPr>
        <w:tc>
          <w:tcPr>
            <w:tcW w:w="217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2 02 45303 00 0000 150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r w:rsidRPr="00BC26A9">
              <w:rPr>
                <w:sz w:val="24"/>
                <w:szCs w:val="24"/>
              </w:rPr>
              <w:br/>
            </w:r>
            <w:r w:rsidRPr="00BC26A9">
              <w:rPr>
                <w:sz w:val="24"/>
                <w:szCs w:val="24"/>
              </w:rPr>
              <w:br/>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10 936 800,0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10 936 800,0</w:t>
            </w:r>
          </w:p>
        </w:tc>
      </w:tr>
      <w:tr w:rsidR="00BC26A9" w:rsidRPr="00BC26A9" w:rsidTr="00BC26A9">
        <w:trPr>
          <w:trHeight w:val="724"/>
        </w:trPr>
        <w:tc>
          <w:tcPr>
            <w:tcW w:w="217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2 02 45303 05 0000 150</w:t>
            </w:r>
          </w:p>
        </w:tc>
        <w:tc>
          <w:tcPr>
            <w:tcW w:w="618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10936800,0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10 936 800,0</w:t>
            </w:r>
          </w:p>
        </w:tc>
      </w:tr>
      <w:tr w:rsidR="00BC26A9" w:rsidRPr="00BC26A9" w:rsidTr="00BC26A9">
        <w:trPr>
          <w:trHeight w:val="268"/>
        </w:trPr>
        <w:tc>
          <w:tcPr>
            <w:tcW w:w="217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lastRenderedPageBreak/>
              <w:t>2 02 49999 00 0000 150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Прочие межбюджетные трансферты, передаваемые бюджетам</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418 340,0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418 340,0</w:t>
            </w:r>
          </w:p>
        </w:tc>
      </w:tr>
      <w:tr w:rsidR="00BC26A9" w:rsidRPr="00BC26A9" w:rsidTr="00BC26A9">
        <w:trPr>
          <w:trHeight w:val="735"/>
        </w:trPr>
        <w:tc>
          <w:tcPr>
            <w:tcW w:w="217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2 02 49999 05 0000 150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Прочие межбюджетные трансферты, передаваемые бюджетам муниципальных районов</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418340,0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418 340,0</w:t>
            </w:r>
          </w:p>
        </w:tc>
      </w:tr>
      <w:tr w:rsidR="00BC26A9" w:rsidRPr="00BC26A9" w:rsidTr="00BC26A9">
        <w:trPr>
          <w:trHeight w:val="450"/>
        </w:trPr>
        <w:tc>
          <w:tcPr>
            <w:tcW w:w="217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BC26A9" w:rsidRPr="00BC26A9" w:rsidRDefault="00BC26A9" w:rsidP="00403520">
            <w:pPr>
              <w:jc w:val="both"/>
              <w:rPr>
                <w:sz w:val="24"/>
                <w:szCs w:val="24"/>
              </w:rPr>
            </w:pP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ИТОГО</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376 397 383,0</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348 835 338,0</w:t>
            </w:r>
          </w:p>
        </w:tc>
      </w:tr>
    </w:tbl>
    <w:p w:rsidR="00BC26A9" w:rsidRPr="00BC26A9" w:rsidRDefault="00BC26A9" w:rsidP="00BC26A9">
      <w:pPr>
        <w:spacing w:after="0" w:line="240" w:lineRule="auto"/>
        <w:ind w:firstLine="709"/>
        <w:jc w:val="both"/>
        <w:rPr>
          <w:rFonts w:ascii="Times New Roman" w:hAnsi="Times New Roman" w:cs="Times New Roman"/>
          <w:b/>
          <w:bCs/>
          <w:sz w:val="24"/>
          <w:szCs w:val="24"/>
        </w:rPr>
      </w:pPr>
    </w:p>
    <w:p w:rsidR="00BC26A9" w:rsidRPr="00BC26A9" w:rsidRDefault="00BC26A9" w:rsidP="00403520">
      <w:pPr>
        <w:spacing w:after="0" w:line="240" w:lineRule="auto"/>
        <w:ind w:firstLine="709"/>
        <w:jc w:val="right"/>
        <w:rPr>
          <w:rFonts w:ascii="Times New Roman" w:hAnsi="Times New Roman" w:cs="Times New Roman"/>
          <w:sz w:val="24"/>
          <w:szCs w:val="24"/>
        </w:rPr>
      </w:pPr>
      <w:r w:rsidRPr="00BC26A9">
        <w:rPr>
          <w:rFonts w:ascii="Times New Roman" w:hAnsi="Times New Roman" w:cs="Times New Roman"/>
          <w:sz w:val="24"/>
          <w:szCs w:val="24"/>
        </w:rPr>
        <w:t>Приложение № 3</w:t>
      </w:r>
    </w:p>
    <w:p w:rsidR="00BC26A9" w:rsidRPr="00BC26A9" w:rsidRDefault="00403520" w:rsidP="00403520">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BC26A9" w:rsidRPr="00BC26A9" w:rsidRDefault="00BC26A9" w:rsidP="00403520">
      <w:pPr>
        <w:spacing w:after="0" w:line="240" w:lineRule="auto"/>
        <w:ind w:firstLine="709"/>
        <w:jc w:val="right"/>
        <w:rPr>
          <w:rFonts w:ascii="Times New Roman" w:hAnsi="Times New Roman" w:cs="Times New Roman"/>
          <w:sz w:val="24"/>
          <w:szCs w:val="24"/>
        </w:rPr>
      </w:pPr>
      <w:proofErr w:type="spellStart"/>
      <w:r w:rsidRPr="00BC26A9">
        <w:rPr>
          <w:rFonts w:ascii="Times New Roman" w:hAnsi="Times New Roman" w:cs="Times New Roman"/>
          <w:sz w:val="24"/>
          <w:szCs w:val="24"/>
        </w:rPr>
        <w:t>Шарьинского</w:t>
      </w:r>
      <w:proofErr w:type="spellEnd"/>
      <w:r w:rsidRPr="00BC26A9">
        <w:rPr>
          <w:rFonts w:ascii="Times New Roman" w:hAnsi="Times New Roman" w:cs="Times New Roman"/>
          <w:sz w:val="24"/>
          <w:szCs w:val="24"/>
        </w:rPr>
        <w:t xml:space="preserve"> муниципального района</w:t>
      </w:r>
    </w:p>
    <w:p w:rsidR="00BC26A9" w:rsidRPr="00BC26A9" w:rsidRDefault="00BC26A9" w:rsidP="00403520">
      <w:pPr>
        <w:spacing w:after="0" w:line="240" w:lineRule="auto"/>
        <w:ind w:firstLine="709"/>
        <w:jc w:val="right"/>
        <w:rPr>
          <w:rFonts w:ascii="Times New Roman" w:hAnsi="Times New Roman" w:cs="Times New Roman"/>
          <w:sz w:val="24"/>
          <w:szCs w:val="24"/>
        </w:rPr>
      </w:pPr>
      <w:r w:rsidRPr="00BC26A9">
        <w:rPr>
          <w:rFonts w:ascii="Times New Roman" w:hAnsi="Times New Roman" w:cs="Times New Roman"/>
          <w:sz w:val="24"/>
          <w:szCs w:val="24"/>
        </w:rPr>
        <w:t>от 24 декабря 2024 года № 81</w:t>
      </w:r>
    </w:p>
    <w:p w:rsidR="00BC26A9" w:rsidRPr="00BC26A9" w:rsidRDefault="00BC26A9" w:rsidP="00BC26A9">
      <w:pPr>
        <w:spacing w:after="0" w:line="240" w:lineRule="auto"/>
        <w:ind w:firstLine="709"/>
        <w:jc w:val="both"/>
        <w:rPr>
          <w:rFonts w:ascii="Times New Roman" w:hAnsi="Times New Roman" w:cs="Times New Roman"/>
          <w:sz w:val="24"/>
          <w:szCs w:val="24"/>
        </w:rPr>
      </w:pPr>
    </w:p>
    <w:p w:rsidR="00BC26A9" w:rsidRPr="00BC26A9" w:rsidRDefault="00BC26A9" w:rsidP="00403520">
      <w:pPr>
        <w:spacing w:after="0" w:line="240" w:lineRule="auto"/>
        <w:ind w:firstLine="709"/>
        <w:jc w:val="center"/>
        <w:rPr>
          <w:rFonts w:ascii="Times New Roman" w:hAnsi="Times New Roman" w:cs="Times New Roman"/>
          <w:sz w:val="24"/>
          <w:szCs w:val="24"/>
        </w:rPr>
      </w:pPr>
      <w:r w:rsidRPr="00BC26A9">
        <w:rPr>
          <w:rFonts w:ascii="Times New Roman" w:hAnsi="Times New Roman" w:cs="Times New Roman"/>
          <w:b/>
          <w:bCs/>
          <w:sz w:val="24"/>
          <w:szCs w:val="24"/>
        </w:rPr>
        <w:t>Объем безвозмездных поступлений, получаемых от других бюджетов бюджетной системы Российской Федерации в 2025 году</w:t>
      </w:r>
    </w:p>
    <w:p w:rsidR="00BC26A9" w:rsidRPr="00BC26A9" w:rsidRDefault="00BC26A9" w:rsidP="00BC26A9">
      <w:pPr>
        <w:spacing w:after="0" w:line="240" w:lineRule="auto"/>
        <w:ind w:firstLine="709"/>
        <w:jc w:val="both"/>
        <w:rPr>
          <w:rFonts w:ascii="Times New Roman" w:hAnsi="Times New Roman" w:cs="Times New Roman"/>
          <w:sz w:val="24"/>
          <w:szCs w:val="24"/>
        </w:rPr>
      </w:pPr>
    </w:p>
    <w:tbl>
      <w:tblPr>
        <w:tblStyle w:val="af0"/>
        <w:tblW w:w="0" w:type="auto"/>
        <w:tblLook w:val="04A0"/>
      </w:tblPr>
      <w:tblGrid>
        <w:gridCol w:w="1820"/>
        <w:gridCol w:w="3812"/>
        <w:gridCol w:w="1167"/>
        <w:gridCol w:w="1434"/>
        <w:gridCol w:w="1405"/>
      </w:tblGrid>
      <w:tr w:rsidR="00BC26A9" w:rsidRPr="00BC26A9" w:rsidTr="00BC26A9">
        <w:trPr>
          <w:trHeight w:val="405"/>
        </w:trPr>
        <w:tc>
          <w:tcPr>
            <w:tcW w:w="2175" w:type="dxa"/>
            <w:tcBorders>
              <w:top w:val="none" w:sz="4" w:space="0" w:color="000000"/>
              <w:left w:val="none" w:sz="4" w:space="0" w:color="000000"/>
              <w:bottom w:val="single" w:sz="6"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6180" w:type="dxa"/>
            <w:tcBorders>
              <w:top w:val="none" w:sz="4" w:space="0" w:color="000000"/>
              <w:left w:val="none" w:sz="4" w:space="0" w:color="000000"/>
              <w:bottom w:val="single" w:sz="6"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890" w:type="dxa"/>
            <w:tcBorders>
              <w:top w:val="none" w:sz="4" w:space="0" w:color="000000"/>
              <w:left w:val="none" w:sz="4" w:space="0" w:color="000000"/>
              <w:bottom w:val="single" w:sz="6"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890" w:type="dxa"/>
            <w:tcBorders>
              <w:top w:val="none" w:sz="4" w:space="0" w:color="000000"/>
              <w:left w:val="none" w:sz="4" w:space="0" w:color="000000"/>
              <w:bottom w:val="single" w:sz="6"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665" w:type="dxa"/>
            <w:tcBorders>
              <w:top w:val="none" w:sz="4" w:space="0" w:color="000000"/>
              <w:left w:val="none" w:sz="4" w:space="0" w:color="000000"/>
              <w:bottom w:val="single" w:sz="6"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 xml:space="preserve"> рублей</w:t>
            </w:r>
          </w:p>
        </w:tc>
      </w:tr>
      <w:tr w:rsidR="00BC26A9" w:rsidRPr="00BC26A9" w:rsidTr="00BC26A9">
        <w:trPr>
          <w:trHeight w:val="63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Коды бюджетной классификации</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Наименование кодов классификации доходов бюджетов</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 xml:space="preserve">Сумма     </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Изменения</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 xml:space="preserve">Уточненная сумма     </w:t>
            </w:r>
          </w:p>
        </w:tc>
      </w:tr>
      <w:tr w:rsidR="00BC26A9" w:rsidRPr="00BC26A9" w:rsidTr="00BC26A9">
        <w:trPr>
          <w:trHeight w:val="44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2 02 00000 00 0000 000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 xml:space="preserve">БЕЗВОЗМЕЗДНЫЕ ПОСТУПЛЕНИЯ ОТ ДРУГИХ БЮДЖЕТОВ БЮДЖЕТНОЙ СИСТЕМЫ РОССИЙСКОЙ ФЕДЕРАЦИИ </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268 739 320,0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+37748642</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306 487 962,0</w:t>
            </w:r>
          </w:p>
        </w:tc>
      </w:tr>
      <w:tr w:rsidR="00BC26A9" w:rsidRPr="00BC26A9" w:rsidTr="00BC26A9">
        <w:trPr>
          <w:trHeight w:val="372"/>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2 02 10000 00 0000 150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Дотации бюджетам бюджетной системы Российской Федерации</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149 077 000,0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149 077 000,0</w:t>
            </w:r>
          </w:p>
        </w:tc>
      </w:tr>
      <w:tr w:rsidR="00BC26A9" w:rsidRPr="00BC26A9" w:rsidTr="00BC26A9">
        <w:trPr>
          <w:trHeight w:val="26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2 02 15001 00 0000 150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403520" w:rsidP="00403520">
            <w:pPr>
              <w:jc w:val="both"/>
              <w:rPr>
                <w:sz w:val="24"/>
                <w:szCs w:val="24"/>
              </w:rPr>
            </w:pPr>
            <w:r>
              <w:rPr>
                <w:sz w:val="24"/>
                <w:szCs w:val="24"/>
              </w:rPr>
              <w:t>Дотации</w:t>
            </w:r>
            <w:r w:rsidR="00BC26A9" w:rsidRPr="00BC26A9">
              <w:rPr>
                <w:sz w:val="24"/>
                <w:szCs w:val="24"/>
              </w:rPr>
              <w:t xml:space="preserve"> на выравнивание бюджетной обеспеченности</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149 077 000,0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149 077 000,0</w:t>
            </w:r>
          </w:p>
        </w:tc>
      </w:tr>
      <w:tr w:rsidR="00BC26A9" w:rsidRPr="00BC26A9" w:rsidTr="00BC26A9">
        <w:trPr>
          <w:trHeight w:val="41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2 02 15001 05 0000 150</w:t>
            </w:r>
          </w:p>
        </w:tc>
        <w:tc>
          <w:tcPr>
            <w:tcW w:w="618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Дотации бюджетам муниципальных районов на выравнивание бюджетной обеспеченности из бюджета субъекта Российской Федерации</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149 077 000,0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149 077 000,0</w:t>
            </w:r>
          </w:p>
        </w:tc>
      </w:tr>
      <w:tr w:rsidR="00BC26A9" w:rsidRPr="00BC26A9" w:rsidTr="00BC26A9">
        <w:trPr>
          <w:trHeight w:val="479"/>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2 02 20000 00 0000 150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403520" w:rsidP="00403520">
            <w:pPr>
              <w:jc w:val="both"/>
              <w:rPr>
                <w:sz w:val="24"/>
                <w:szCs w:val="24"/>
              </w:rPr>
            </w:pPr>
            <w:r>
              <w:rPr>
                <w:sz w:val="24"/>
                <w:szCs w:val="24"/>
              </w:rPr>
              <w:t>Субсидии бюджетам</w:t>
            </w:r>
            <w:r w:rsidR="00BC26A9" w:rsidRPr="00BC26A9">
              <w:rPr>
                <w:sz w:val="24"/>
                <w:szCs w:val="24"/>
              </w:rPr>
              <w:t xml:space="preserve"> бюджетной системы Российской Федерации (межбюджетные субсидии)</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5 531 140,0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+21844892</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27 376 032,0</w:t>
            </w:r>
          </w:p>
        </w:tc>
      </w:tr>
      <w:tr w:rsidR="00BC26A9" w:rsidRPr="00BC26A9" w:rsidTr="00BC26A9">
        <w:trPr>
          <w:trHeight w:val="694"/>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2 02 25179 00 0000 150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Субсидии бюджетам на              провед</w:t>
            </w:r>
            <w:r w:rsidR="00403520">
              <w:rPr>
                <w:sz w:val="24"/>
                <w:szCs w:val="24"/>
              </w:rPr>
              <w:t>ение мероприятий по обеспечению</w:t>
            </w:r>
            <w:r w:rsidRPr="00BC26A9">
              <w:rPr>
                <w:sz w:val="24"/>
                <w:szCs w:val="24"/>
              </w:rPr>
              <w:t xml:space="preserve">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1 230 680,0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+3700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1 234 380,0</w:t>
            </w:r>
          </w:p>
        </w:tc>
      </w:tr>
      <w:tr w:rsidR="00BC26A9" w:rsidRPr="00BC26A9" w:rsidTr="00BC26A9">
        <w:trPr>
          <w:trHeight w:val="83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2 02 25179 05 0000 150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Субсидии бюджетам муниципальных районов на              проведе</w:t>
            </w:r>
            <w:r w:rsidR="00403520">
              <w:rPr>
                <w:sz w:val="24"/>
                <w:szCs w:val="24"/>
              </w:rPr>
              <w:t xml:space="preserve">ние мероприятий по обеспечению </w:t>
            </w:r>
            <w:r w:rsidRPr="00BC26A9">
              <w:rPr>
                <w:sz w:val="24"/>
                <w:szCs w:val="24"/>
              </w:rPr>
              <w:t xml:space="preserve">деятельности советников директора по воспитанию и взаимодействию с детскими общественными </w:t>
            </w:r>
            <w:r w:rsidRPr="00BC26A9">
              <w:rPr>
                <w:sz w:val="24"/>
                <w:szCs w:val="24"/>
              </w:rPr>
              <w:lastRenderedPageBreak/>
              <w:t>объединениями в общеобразовательных организациях</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lastRenderedPageBreak/>
              <w:t>1 230 680,0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+3700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1 234 380,0</w:t>
            </w:r>
          </w:p>
        </w:tc>
      </w:tr>
      <w:tr w:rsidR="00BC26A9" w:rsidRPr="00BC26A9" w:rsidTr="00BC26A9">
        <w:trPr>
          <w:trHeight w:val="552"/>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lastRenderedPageBreak/>
              <w:t>2 02 25304 00 0000 150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roofErr w:type="gramStart"/>
            <w:r w:rsidRPr="00BC26A9">
              <w:rPr>
                <w:sz w:val="24"/>
                <w:szCs w:val="24"/>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3 146 780,0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+148880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3 295 660,0</w:t>
            </w:r>
          </w:p>
        </w:tc>
      </w:tr>
      <w:tr w:rsidR="00BC26A9" w:rsidRPr="00BC26A9" w:rsidTr="00BC26A9">
        <w:trPr>
          <w:trHeight w:val="602"/>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2 02 25304 05 0000 150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3 146 780,0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+148880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3 295 660,0</w:t>
            </w:r>
          </w:p>
        </w:tc>
      </w:tr>
      <w:tr w:rsidR="00BC26A9" w:rsidRPr="00BC26A9" w:rsidTr="00BC26A9">
        <w:trPr>
          <w:trHeight w:val="49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2 02 25467 00 0000 150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Субсидии бюджетам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+350000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350 000,0</w:t>
            </w:r>
          </w:p>
        </w:tc>
      </w:tr>
      <w:tr w:rsidR="00BC26A9" w:rsidRPr="00BC26A9" w:rsidTr="00BC26A9">
        <w:trPr>
          <w:trHeight w:val="694"/>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2 02 25467 05 0000 150</w:t>
            </w:r>
          </w:p>
        </w:tc>
        <w:tc>
          <w:tcPr>
            <w:tcW w:w="618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Субсидии бюджетам муниципальных районов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+350000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350 000,0</w:t>
            </w:r>
          </w:p>
        </w:tc>
      </w:tr>
      <w:tr w:rsidR="00BC26A9" w:rsidRPr="00BC26A9" w:rsidTr="00BC26A9">
        <w:trPr>
          <w:trHeight w:val="41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2 02 25497 00 0000 150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Субсидии бюджетам на реализацию мероприятий по обеспечению жильем молодых семей</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187 540,0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+22370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209 910,0</w:t>
            </w:r>
          </w:p>
        </w:tc>
      </w:tr>
      <w:tr w:rsidR="00BC26A9" w:rsidRPr="00BC26A9" w:rsidTr="00BC26A9">
        <w:trPr>
          <w:trHeight w:val="41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2 02 25497 05 0000 150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Субсидии бюджетам муниципальных районов на реализацию мероприятий по обеспечению жильем молодых семей</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187 540,0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+22370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209 910,0</w:t>
            </w:r>
          </w:p>
        </w:tc>
      </w:tr>
      <w:tr w:rsidR="00BC26A9" w:rsidRPr="00BC26A9" w:rsidTr="00BC26A9">
        <w:trPr>
          <w:trHeight w:val="41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2 02 25513 00 0000 150</w:t>
            </w:r>
          </w:p>
        </w:tc>
        <w:tc>
          <w:tcPr>
            <w:tcW w:w="6180"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 xml:space="preserve">Субсидии бюджетам на развитие сети учреждений </w:t>
            </w:r>
            <w:proofErr w:type="spellStart"/>
            <w:r w:rsidRPr="00BC26A9">
              <w:rPr>
                <w:sz w:val="24"/>
                <w:szCs w:val="24"/>
              </w:rPr>
              <w:t>культурно-досугового</w:t>
            </w:r>
            <w:proofErr w:type="spellEnd"/>
            <w:r w:rsidRPr="00BC26A9">
              <w:rPr>
                <w:sz w:val="24"/>
                <w:szCs w:val="24"/>
              </w:rPr>
              <w:t xml:space="preserve"> типа</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+14649000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14 649 000,0</w:t>
            </w:r>
          </w:p>
        </w:tc>
      </w:tr>
      <w:tr w:rsidR="00BC26A9" w:rsidRPr="00BC26A9" w:rsidTr="00BC26A9">
        <w:trPr>
          <w:trHeight w:val="39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2 02 25513 05 0000 150</w:t>
            </w:r>
          </w:p>
        </w:tc>
        <w:tc>
          <w:tcPr>
            <w:tcW w:w="6180" w:type="dxa"/>
            <w:tcBorders>
              <w:top w:val="single" w:sz="12" w:space="0" w:color="000000"/>
              <w:left w:val="single" w:sz="12" w:space="0" w:color="000000"/>
              <w:bottom w:val="single" w:sz="6" w:space="0" w:color="000000"/>
              <w:right w:val="single" w:sz="12"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 xml:space="preserve">Субсидии бюджетам муниципальных районов на развитие сети учреждений </w:t>
            </w:r>
            <w:proofErr w:type="spellStart"/>
            <w:r w:rsidRPr="00BC26A9">
              <w:rPr>
                <w:sz w:val="24"/>
                <w:szCs w:val="24"/>
              </w:rPr>
              <w:t>культурно-досугового</w:t>
            </w:r>
            <w:proofErr w:type="spellEnd"/>
            <w:r w:rsidRPr="00BC26A9">
              <w:rPr>
                <w:sz w:val="24"/>
                <w:szCs w:val="24"/>
              </w:rPr>
              <w:t xml:space="preserve"> типа</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+14649000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14 649 000,0</w:t>
            </w:r>
          </w:p>
        </w:tc>
      </w:tr>
      <w:tr w:rsidR="00BC26A9" w:rsidRPr="00BC26A9" w:rsidTr="00BC26A9">
        <w:trPr>
          <w:trHeight w:val="253"/>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2 02 25555 00 0000 150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Субсидии бюджетам на реализацию программ формирования современной городской среды</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+1120000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1 120 000,0</w:t>
            </w:r>
          </w:p>
        </w:tc>
      </w:tr>
      <w:tr w:rsidR="00BC26A9" w:rsidRPr="00BC26A9" w:rsidTr="00BC26A9">
        <w:trPr>
          <w:trHeight w:val="342"/>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2 02 25555 05 0000 150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Субсидии бюджетам муниципальных районов на реализацию программ формирования современной городской среды</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+1120000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1 120 000,0</w:t>
            </w:r>
          </w:p>
        </w:tc>
      </w:tr>
      <w:tr w:rsidR="00BC26A9" w:rsidRPr="00BC26A9" w:rsidTr="00BC26A9">
        <w:trPr>
          <w:trHeight w:val="26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lastRenderedPageBreak/>
              <w:t>2 02 25599 00 0000 150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Субсидии бюджетам   на подготовку проектов межевания земельных участков и на проведение кадастровых работ</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+2739954</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2 739 954,0</w:t>
            </w:r>
          </w:p>
        </w:tc>
      </w:tr>
      <w:tr w:rsidR="00BC26A9" w:rsidRPr="00BC26A9" w:rsidTr="00BC26A9">
        <w:trPr>
          <w:trHeight w:val="49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2 02 25599 05 0000 150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Субсидии бюджетам  муниципальных районов на подготовку проектов межевания земельных участков и на проведение кадастровых работ</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+2739954</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2 739 954,0</w:t>
            </w:r>
          </w:p>
        </w:tc>
      </w:tr>
      <w:tr w:rsidR="00BC26A9" w:rsidRPr="00BC26A9" w:rsidTr="00BC26A9">
        <w:trPr>
          <w:trHeight w:val="127"/>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2 02 29999 00 0000 150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Прочие субсидии</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966 140,0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+2810988</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3 777 128,0</w:t>
            </w:r>
          </w:p>
        </w:tc>
      </w:tr>
      <w:tr w:rsidR="00BC26A9" w:rsidRPr="00BC26A9" w:rsidTr="00BC26A9">
        <w:trPr>
          <w:trHeight w:val="449"/>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2 02 29999 05 0000 150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Прочие субсидии бюджетам муниципальных районов (на организацию отдыха детей в каникулярное время)</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412 069,0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412 069,0</w:t>
            </w:r>
          </w:p>
        </w:tc>
      </w:tr>
      <w:tr w:rsidR="00BC26A9" w:rsidRPr="00BC26A9" w:rsidTr="00BC26A9">
        <w:trPr>
          <w:trHeight w:val="486"/>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2 02 29999 05 0000 150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Прочие субсидии бюджетам муниципальных районов (на организацию отдыха детей в каникулярное время в разновозрастных отрядах)</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302 911,0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-302911</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0,0</w:t>
            </w:r>
          </w:p>
        </w:tc>
      </w:tr>
      <w:tr w:rsidR="00BC26A9" w:rsidRPr="00BC26A9" w:rsidTr="00BC26A9">
        <w:trPr>
          <w:trHeight w:val="486"/>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2 02 29999 05 0000 150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Прочие субсидии б</w:t>
            </w:r>
            <w:r w:rsidR="00403520">
              <w:rPr>
                <w:sz w:val="24"/>
                <w:szCs w:val="24"/>
              </w:rPr>
              <w:t>юджетам муниципальных районов (</w:t>
            </w:r>
            <w:r w:rsidRPr="00BC26A9">
              <w:rPr>
                <w:sz w:val="24"/>
                <w:szCs w:val="24"/>
              </w:rPr>
              <w:t xml:space="preserve">на </w:t>
            </w:r>
            <w:proofErr w:type="spellStart"/>
            <w:r w:rsidRPr="00BC26A9">
              <w:rPr>
                <w:sz w:val="24"/>
                <w:szCs w:val="24"/>
              </w:rPr>
              <w:t>софинансирование</w:t>
            </w:r>
            <w:proofErr w:type="spellEnd"/>
            <w:r w:rsidRPr="00BC26A9">
              <w:rPr>
                <w:sz w:val="24"/>
                <w:szCs w:val="24"/>
              </w:rPr>
              <w:t xml:space="preserve"> мероприятий по борьбе с борщевиком Сосновского на территории Костромской области)</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251 160,0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+1719147</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1 970 307,0</w:t>
            </w:r>
          </w:p>
        </w:tc>
      </w:tr>
      <w:tr w:rsidR="00BC26A9" w:rsidRPr="00BC26A9" w:rsidTr="00BC26A9">
        <w:trPr>
          <w:trHeight w:val="552"/>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2 02 29999 05 0000 150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Прочие субсидии б</w:t>
            </w:r>
            <w:r w:rsidR="00403520">
              <w:rPr>
                <w:sz w:val="24"/>
                <w:szCs w:val="24"/>
              </w:rPr>
              <w:t>юджетам муниципальных районов (</w:t>
            </w:r>
            <w:r w:rsidRPr="00BC26A9">
              <w:rPr>
                <w:sz w:val="24"/>
                <w:szCs w:val="24"/>
              </w:rPr>
              <w:t xml:space="preserve">на </w:t>
            </w:r>
            <w:proofErr w:type="spellStart"/>
            <w:r w:rsidRPr="00BC26A9">
              <w:rPr>
                <w:sz w:val="24"/>
                <w:szCs w:val="24"/>
              </w:rPr>
              <w:t>софинансирование</w:t>
            </w:r>
            <w:proofErr w:type="spellEnd"/>
            <w:r w:rsidRPr="00BC26A9">
              <w:rPr>
                <w:sz w:val="24"/>
                <w:szCs w:val="24"/>
              </w:rPr>
              <w:t xml:space="preserve"> расходных обязательств, возникших п</w:t>
            </w:r>
            <w:r w:rsidR="00403520">
              <w:rPr>
                <w:sz w:val="24"/>
                <w:szCs w:val="24"/>
              </w:rPr>
              <w:t>ри реализации проектов развития</w:t>
            </w:r>
            <w:r w:rsidRPr="00BC26A9">
              <w:rPr>
                <w:sz w:val="24"/>
                <w:szCs w:val="24"/>
              </w:rPr>
              <w:t>, основанных на общественных инициативах, в номинации "Местные инициативы")</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+1394752</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1 394 752,0</w:t>
            </w:r>
          </w:p>
        </w:tc>
      </w:tr>
      <w:tr w:rsidR="00BC26A9" w:rsidRPr="00BC26A9" w:rsidTr="00BC26A9">
        <w:trPr>
          <w:trHeight w:val="31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2 02 30000 00 0000 150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Субвенции бюджетам бюджетной системы Российской Федерации</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108 247 100,0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117 915 190,0</w:t>
            </w:r>
          </w:p>
        </w:tc>
      </w:tr>
      <w:tr w:rsidR="00BC26A9" w:rsidRPr="00BC26A9" w:rsidTr="00BC26A9">
        <w:trPr>
          <w:trHeight w:val="406"/>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2 02 30024 00 0000 150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Субвенции местным бюджетам на выполнение передаваемых полномочий субъектов Российской Федерации</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108 247 100,0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+9668090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117 915 190,0</w:t>
            </w:r>
          </w:p>
        </w:tc>
      </w:tr>
      <w:tr w:rsidR="00BC26A9" w:rsidRPr="00BC26A9" w:rsidTr="00BC26A9">
        <w:trPr>
          <w:trHeight w:val="694"/>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Субвенции местным бюджетам на выполнение передаваемых полномочий субъектов Российской Федераци</w:t>
            </w:r>
            <w:proofErr w:type="gramStart"/>
            <w:r w:rsidRPr="00BC26A9">
              <w:rPr>
                <w:sz w:val="24"/>
                <w:szCs w:val="24"/>
              </w:rPr>
              <w:t>и(</w:t>
            </w:r>
            <w:proofErr w:type="gramEnd"/>
            <w:r w:rsidRPr="00BC26A9">
              <w:rPr>
                <w:sz w:val="24"/>
                <w:szCs w:val="24"/>
              </w:rPr>
              <w:t>на реализацию основных общеобразовательных программ в муниципальных общеобразовательных организациях)</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93 721 420,0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+10075550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103 796 970,0</w:t>
            </w:r>
          </w:p>
        </w:tc>
      </w:tr>
      <w:tr w:rsidR="00BC26A9" w:rsidRPr="00BC26A9" w:rsidTr="00BC26A9">
        <w:trPr>
          <w:trHeight w:val="83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 xml:space="preserve">Субвенции местным бюджетам на выполнение передаваемых полномочий субъектов Российской </w:t>
            </w:r>
            <w:r w:rsidR="00403520">
              <w:rPr>
                <w:sz w:val="24"/>
                <w:szCs w:val="24"/>
              </w:rPr>
              <w:lastRenderedPageBreak/>
              <w:t>Федерации (</w:t>
            </w:r>
            <w:r w:rsidRPr="00BC26A9">
              <w:rPr>
                <w:sz w:val="24"/>
                <w:szCs w:val="24"/>
              </w:rPr>
              <w:t>на реализацию образовательных программ дошкольного образования в муниципальных дошкольных образовательных организациях)</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lastRenderedPageBreak/>
              <w:t>5 187 600,0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-413060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4 774 540,0</w:t>
            </w:r>
          </w:p>
        </w:tc>
      </w:tr>
      <w:tr w:rsidR="00BC26A9" w:rsidRPr="00BC26A9" w:rsidTr="00BC26A9">
        <w:trPr>
          <w:trHeight w:val="83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lastRenderedPageBreak/>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Субвенции местным бюджетам на выполнение передаваемых полномочий с</w:t>
            </w:r>
            <w:r w:rsidR="00403520">
              <w:rPr>
                <w:sz w:val="24"/>
                <w:szCs w:val="24"/>
              </w:rPr>
              <w:t>убъектов Российской Федерации (</w:t>
            </w:r>
            <w:r w:rsidRPr="00BC26A9">
              <w:rPr>
                <w:sz w:val="24"/>
                <w:szCs w:val="24"/>
              </w:rPr>
              <w:t>на осуществление органами местного самоуправления муниципальных районов государственных полномочий в сфере агропромышленного комплекса)</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3 727 400,0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3 727 400,0</w:t>
            </w:r>
          </w:p>
        </w:tc>
      </w:tr>
      <w:tr w:rsidR="00BC26A9" w:rsidRPr="00BC26A9" w:rsidTr="00BC26A9">
        <w:trPr>
          <w:trHeight w:val="83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Субвенции местным бюджетам на выполнение передаваемых полномочий субъектов Российской Федерации (на осуществление органами местного самоуправления муниципальных районов государственных полномочий в обла</w:t>
            </w:r>
            <w:r w:rsidR="00403520">
              <w:rPr>
                <w:sz w:val="24"/>
                <w:szCs w:val="24"/>
              </w:rPr>
              <w:t>сти архивного дела</w:t>
            </w:r>
            <w:r w:rsidRPr="00BC26A9">
              <w:rPr>
                <w:sz w:val="24"/>
                <w:szCs w:val="24"/>
              </w:rPr>
              <w:t>)</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847 800,0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847 800,0</w:t>
            </w:r>
          </w:p>
        </w:tc>
      </w:tr>
      <w:tr w:rsidR="00BC26A9" w:rsidRPr="00BC26A9" w:rsidTr="00BC26A9">
        <w:trPr>
          <w:trHeight w:val="83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 xml:space="preserve">Субвенции местным бюджетам на выполнение передаваемых полномочий субъектов Российской Федерации (на осуществление органами местного самоуправления муниципальных районов государственных полномочий по решению вопросов в сфере трудовых отношений)  </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446 200,0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446 200,0</w:t>
            </w:r>
          </w:p>
        </w:tc>
      </w:tr>
      <w:tr w:rsidR="00BC26A9" w:rsidRPr="00BC26A9" w:rsidTr="00BC26A9">
        <w:trPr>
          <w:trHeight w:val="977"/>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Субвенции местным бюджетам на выполнение передаваемых полномочий с</w:t>
            </w:r>
            <w:r w:rsidR="00403520">
              <w:rPr>
                <w:sz w:val="24"/>
                <w:szCs w:val="24"/>
              </w:rPr>
              <w:t>убъектов Российской Федерации (</w:t>
            </w:r>
            <w:r w:rsidRPr="00BC26A9">
              <w:rPr>
                <w:sz w:val="24"/>
                <w:szCs w:val="24"/>
              </w:rPr>
              <w:t xml:space="preserve">на осуществление органами местного самоуправления муниципальных районов  государственных полномочий по образованию и организации деятельности комиссий по делам несовершеннолетних и защите их прав)  </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510 500,0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510 500,0</w:t>
            </w:r>
          </w:p>
        </w:tc>
      </w:tr>
      <w:tr w:rsidR="00BC26A9" w:rsidRPr="00BC26A9" w:rsidTr="00BC26A9">
        <w:trPr>
          <w:trHeight w:val="83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Субвенции местным бюджетам на выполнение передаваемых полномочий с</w:t>
            </w:r>
            <w:r w:rsidR="00403520">
              <w:rPr>
                <w:sz w:val="24"/>
                <w:szCs w:val="24"/>
              </w:rPr>
              <w:t>убъектов Российской Федерации (</w:t>
            </w:r>
            <w:r w:rsidRPr="00BC26A9">
              <w:rPr>
                <w:sz w:val="24"/>
                <w:szCs w:val="24"/>
              </w:rPr>
              <w:t xml:space="preserve">на осуществление органами местного самоуправления муниципальных районов государственных полномочий по организации деятельности административных комиссий)  </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24 800,0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24 800,0</w:t>
            </w:r>
          </w:p>
        </w:tc>
      </w:tr>
      <w:tr w:rsidR="00BC26A9" w:rsidRPr="00BC26A9" w:rsidTr="00BC26A9">
        <w:trPr>
          <w:trHeight w:val="977"/>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lastRenderedPageBreak/>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Субвенции местным бюджетам на выполнение передаваемых полномочий субъектов Российской Федерации (на осуществление органами местного самоуправления  муниципальных районов и сельских поселений государственных полномочий по составлению протоколов об а</w:t>
            </w:r>
            <w:r w:rsidR="00403520">
              <w:rPr>
                <w:sz w:val="24"/>
                <w:szCs w:val="24"/>
              </w:rPr>
              <w:t>дминистративных правонарушениях</w:t>
            </w:r>
            <w:r w:rsidRPr="00BC26A9">
              <w:rPr>
                <w:sz w:val="24"/>
                <w:szCs w:val="24"/>
              </w:rPr>
              <w:t>)</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34 300,0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34 300,0</w:t>
            </w:r>
          </w:p>
        </w:tc>
      </w:tr>
      <w:tr w:rsidR="00BC26A9" w:rsidRPr="00BC26A9" w:rsidTr="00BC26A9">
        <w:trPr>
          <w:trHeight w:val="1544"/>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roofErr w:type="gramStart"/>
            <w:r w:rsidRPr="00BC26A9">
              <w:rPr>
                <w:sz w:val="24"/>
                <w:szCs w:val="24"/>
              </w:rPr>
              <w:t>Субвенции местным бюджетам на выполнение передаваемых полномочий с</w:t>
            </w:r>
            <w:r w:rsidR="00403520">
              <w:rPr>
                <w:sz w:val="24"/>
                <w:szCs w:val="24"/>
              </w:rPr>
              <w:t>убъектов Российской Федерации (</w:t>
            </w:r>
            <w:r w:rsidRPr="00BC26A9">
              <w:rPr>
                <w:sz w:val="24"/>
                <w:szCs w:val="24"/>
              </w:rPr>
              <w:t>на осуществление органами местного самоуправления муниципальных районов отдельных государственных полномочий Костромской области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w:t>
            </w:r>
            <w:r w:rsidR="00403520">
              <w:rPr>
                <w:sz w:val="24"/>
                <w:szCs w:val="24"/>
              </w:rPr>
              <w:t>ции</w:t>
            </w:r>
            <w:r w:rsidRPr="00BC26A9">
              <w:rPr>
                <w:sz w:val="24"/>
                <w:szCs w:val="24"/>
              </w:rPr>
              <w:t>)</w:t>
            </w:r>
            <w:proofErr w:type="gramEnd"/>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10 000,0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10 000,0</w:t>
            </w:r>
          </w:p>
        </w:tc>
      </w:tr>
      <w:tr w:rsidR="00BC26A9" w:rsidRPr="00BC26A9" w:rsidTr="00BC26A9">
        <w:trPr>
          <w:trHeight w:val="119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Субвенции местным бюджетам на выполнение передаваемых полномочий субъектов Российской Федерации (на осуществление органами местного самоуправления муниципальных районов отдельных государственных полномочий Костромской области по организации мероприятий при осуществлении деятельности по обращению с животными без владельцев</w:t>
            </w:r>
            <w:proofErr w:type="gramStart"/>
            <w:r w:rsidRPr="00BC26A9">
              <w:rPr>
                <w:sz w:val="24"/>
                <w:szCs w:val="24"/>
              </w:rPr>
              <w:t xml:space="preserve"> )</w:t>
            </w:r>
            <w:proofErr w:type="gramEnd"/>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151 900,0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151 900,0</w:t>
            </w:r>
          </w:p>
        </w:tc>
      </w:tr>
      <w:tr w:rsidR="00BC26A9" w:rsidRPr="00BC26A9" w:rsidTr="00BC26A9">
        <w:trPr>
          <w:trHeight w:val="83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Субвенции местным бюджетам на выполнение передаваемых полномочий субъектов Российской Федерации</w:t>
            </w:r>
            <w:r w:rsidR="00403520">
              <w:rPr>
                <w:sz w:val="24"/>
                <w:szCs w:val="24"/>
              </w:rPr>
              <w:t xml:space="preserve"> (</w:t>
            </w:r>
            <w:r w:rsidRPr="00BC26A9">
              <w:rPr>
                <w:sz w:val="24"/>
                <w:szCs w:val="24"/>
              </w:rPr>
              <w:t>на осуществление органами местного самоуправления муниципальных районов  отдельных государственных полномочий по организации и осуществлению деятельности по опеке и попечительству)</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1 021 000,0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1 021 000,0</w:t>
            </w:r>
          </w:p>
        </w:tc>
      </w:tr>
      <w:tr w:rsidR="00BC26A9" w:rsidRPr="00BC26A9" w:rsidTr="00BC26A9">
        <w:trPr>
          <w:trHeight w:val="1194"/>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lastRenderedPageBreak/>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Субвенции бюджетам муниципальных районов на выполнение передаваемых полномочий субъектов Российской Федерации</w:t>
            </w:r>
            <w:r w:rsidR="00403520">
              <w:rPr>
                <w:sz w:val="24"/>
                <w:szCs w:val="24"/>
              </w:rPr>
              <w:t xml:space="preserve"> </w:t>
            </w:r>
            <w:r w:rsidRPr="00BC26A9">
              <w:rPr>
                <w:sz w:val="24"/>
                <w:szCs w:val="24"/>
              </w:rPr>
              <w:t>(на осуществление органами местного самоуправления муниципальных районов отдельных государственных полномочий по выплате 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124 900,0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+5600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130 500,0</w:t>
            </w:r>
          </w:p>
        </w:tc>
      </w:tr>
      <w:tr w:rsidR="00BC26A9" w:rsidRPr="00BC26A9" w:rsidTr="00BC26A9">
        <w:trPr>
          <w:trHeight w:val="769"/>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Субвенции местным бюджетам на выполнение передаваемых полномочий субъектов Российской Федераци</w:t>
            </w:r>
            <w:proofErr w:type="gramStart"/>
            <w:r w:rsidRPr="00BC26A9">
              <w:rPr>
                <w:sz w:val="24"/>
                <w:szCs w:val="24"/>
              </w:rPr>
              <w:t>и(</w:t>
            </w:r>
            <w:proofErr w:type="gramEnd"/>
            <w:r w:rsidRPr="00BC26A9">
              <w:rPr>
                <w:sz w:val="24"/>
                <w:szCs w:val="24"/>
              </w:rPr>
              <w:t>по обеспечению бесплатным горячим питанием один раз в день детей из многодетных семей, обучающихся в общеобразовательных организациях)</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2 439 280,0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2 439 280,0</w:t>
            </w:r>
          </w:p>
        </w:tc>
      </w:tr>
      <w:tr w:rsidR="00BC26A9" w:rsidRPr="00BC26A9" w:rsidTr="00BC26A9">
        <w:trPr>
          <w:trHeight w:val="233"/>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2 02 40000 00 0000 150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Иные межбюджетные трансферты</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5 884 080,0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+6235660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12 119 740,0</w:t>
            </w:r>
          </w:p>
        </w:tc>
      </w:tr>
      <w:tr w:rsidR="00BC26A9" w:rsidRPr="00BC26A9" w:rsidTr="00BC26A9">
        <w:trPr>
          <w:trHeight w:val="694"/>
        </w:trPr>
        <w:tc>
          <w:tcPr>
            <w:tcW w:w="217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2 02 40014 00 0000 150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+374000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374 000,0</w:t>
            </w:r>
          </w:p>
        </w:tc>
      </w:tr>
      <w:tr w:rsidR="00BC26A9" w:rsidRPr="00BC26A9" w:rsidTr="00BC26A9">
        <w:trPr>
          <w:trHeight w:val="694"/>
        </w:trPr>
        <w:tc>
          <w:tcPr>
            <w:tcW w:w="217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2 02 40014 05 0000 150</w:t>
            </w:r>
          </w:p>
        </w:tc>
        <w:tc>
          <w:tcPr>
            <w:tcW w:w="618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+374000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374 000,0</w:t>
            </w:r>
          </w:p>
        </w:tc>
      </w:tr>
      <w:tr w:rsidR="00BC26A9" w:rsidRPr="00BC26A9" w:rsidTr="00BC26A9">
        <w:trPr>
          <w:trHeight w:val="1716"/>
        </w:trPr>
        <w:tc>
          <w:tcPr>
            <w:tcW w:w="217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2 02 45050 00 0000 150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 xml:space="preserve">Межбюджетные трансферты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w:t>
            </w:r>
            <w:proofErr w:type="gramStart"/>
            <w:r w:rsidRPr="00BC26A9">
              <w:rPr>
                <w:sz w:val="24"/>
                <w:szCs w:val="24"/>
              </w:rPr>
              <w:t>г</w:t>
            </w:r>
            <w:proofErr w:type="gramEnd"/>
            <w:r w:rsidRPr="00BC26A9">
              <w:rPr>
                <w:sz w:val="24"/>
                <w:szCs w:val="24"/>
              </w:rPr>
              <w:t xml:space="preserve">. Байконура и федеральной территории "Сириус", </w:t>
            </w:r>
            <w:r w:rsidRPr="00BC26A9">
              <w:rPr>
                <w:sz w:val="24"/>
                <w:szCs w:val="24"/>
              </w:rPr>
              <w:lastRenderedPageBreak/>
              <w:t>муниципальных общеобразовательных организаций и профессиональных образовательных организаций</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lastRenderedPageBreak/>
              <w:t>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+390600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390 600,0</w:t>
            </w:r>
          </w:p>
        </w:tc>
      </w:tr>
      <w:tr w:rsidR="00BC26A9" w:rsidRPr="00BC26A9" w:rsidTr="00BC26A9">
        <w:trPr>
          <w:trHeight w:val="1828"/>
        </w:trPr>
        <w:tc>
          <w:tcPr>
            <w:tcW w:w="217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lastRenderedPageBreak/>
              <w:t>2 02 45050 05 0000 150</w:t>
            </w:r>
          </w:p>
        </w:tc>
        <w:tc>
          <w:tcPr>
            <w:tcW w:w="618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roofErr w:type="gramStart"/>
            <w:r w:rsidRPr="00BC26A9">
              <w:rPr>
                <w:sz w:val="24"/>
                <w:szCs w:val="24"/>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+390600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390 600,0</w:t>
            </w:r>
          </w:p>
        </w:tc>
      </w:tr>
      <w:tr w:rsidR="00BC26A9" w:rsidRPr="00BC26A9" w:rsidTr="00BC26A9">
        <w:trPr>
          <w:trHeight w:val="694"/>
        </w:trPr>
        <w:tc>
          <w:tcPr>
            <w:tcW w:w="217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2 02 45303 00 0000 150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r w:rsidRPr="00BC26A9">
              <w:rPr>
                <w:sz w:val="24"/>
                <w:szCs w:val="24"/>
              </w:rPr>
              <w:br/>
            </w:r>
            <w:r w:rsidRPr="00BC26A9">
              <w:rPr>
                <w:sz w:val="24"/>
                <w:szCs w:val="24"/>
              </w:rPr>
              <w:br/>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5 465 740,0</w:t>
            </w:r>
          </w:p>
        </w:tc>
        <w:tc>
          <w:tcPr>
            <w:tcW w:w="1890" w:type="dxa"/>
            <w:tcBorders>
              <w:top w:val="single" w:sz="6" w:space="0" w:color="000000"/>
              <w:left w:val="single" w:sz="6" w:space="0" w:color="000000"/>
              <w:bottom w:val="none" w:sz="4"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+5471060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10 936 800,0</w:t>
            </w:r>
          </w:p>
        </w:tc>
      </w:tr>
      <w:tr w:rsidR="00BC26A9" w:rsidRPr="00BC26A9" w:rsidTr="00BC26A9">
        <w:trPr>
          <w:trHeight w:val="705"/>
        </w:trPr>
        <w:tc>
          <w:tcPr>
            <w:tcW w:w="217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2 02 45303 05 0000 150</w:t>
            </w:r>
          </w:p>
        </w:tc>
        <w:tc>
          <w:tcPr>
            <w:tcW w:w="618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5 465 740,0</w:t>
            </w:r>
          </w:p>
        </w:tc>
        <w:tc>
          <w:tcPr>
            <w:tcW w:w="1890" w:type="dxa"/>
            <w:tcBorders>
              <w:top w:val="non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+5471060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10 936 800,0</w:t>
            </w:r>
          </w:p>
        </w:tc>
      </w:tr>
      <w:tr w:rsidR="00BC26A9" w:rsidRPr="00BC26A9" w:rsidTr="00BC26A9">
        <w:trPr>
          <w:trHeight w:val="310"/>
        </w:trPr>
        <w:tc>
          <w:tcPr>
            <w:tcW w:w="217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2 02 49999 00 0000 150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Прочие межбюджетные трансферты, передаваемые бюджетам</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418 340,0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418 340,0</w:t>
            </w:r>
          </w:p>
        </w:tc>
      </w:tr>
      <w:tr w:rsidR="00BC26A9" w:rsidRPr="00BC26A9" w:rsidTr="00BC26A9">
        <w:trPr>
          <w:trHeight w:val="824"/>
        </w:trPr>
        <w:tc>
          <w:tcPr>
            <w:tcW w:w="217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2 02 49999 05 0000 150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Прочие межбюджетные трансферты, передаваемые бюджетам муниципальных районо</w:t>
            </w:r>
            <w:proofErr w:type="gramStart"/>
            <w:r w:rsidRPr="00BC26A9">
              <w:rPr>
                <w:sz w:val="24"/>
                <w:szCs w:val="24"/>
              </w:rPr>
              <w:t>в(</w:t>
            </w:r>
            <w:proofErr w:type="gramEnd"/>
            <w:r w:rsidRPr="00BC26A9">
              <w:rPr>
                <w:sz w:val="24"/>
                <w:szCs w:val="24"/>
              </w:rPr>
              <w:t xml:space="preserve">на обеспечение питанием отдельных категорий обучающихся, получающих основное общее и среднее образование в муниципальных </w:t>
            </w:r>
            <w:r w:rsidRPr="00BC26A9">
              <w:rPr>
                <w:sz w:val="24"/>
                <w:szCs w:val="24"/>
              </w:rPr>
              <w:lastRenderedPageBreak/>
              <w:t>общеобразовательных организациях)</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lastRenderedPageBreak/>
              <w:t>418 340,0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418 340,0</w:t>
            </w:r>
          </w:p>
        </w:tc>
      </w:tr>
    </w:tbl>
    <w:p w:rsidR="00BC26A9" w:rsidRPr="00BC26A9" w:rsidRDefault="00BC26A9" w:rsidP="00BC26A9">
      <w:pPr>
        <w:spacing w:after="0" w:line="240" w:lineRule="auto"/>
        <w:ind w:firstLine="709"/>
        <w:jc w:val="both"/>
        <w:rPr>
          <w:rFonts w:ascii="Times New Roman" w:hAnsi="Times New Roman" w:cs="Times New Roman"/>
          <w:b/>
          <w:bCs/>
          <w:sz w:val="24"/>
          <w:szCs w:val="24"/>
        </w:rPr>
      </w:pPr>
    </w:p>
    <w:p w:rsidR="00BC26A9" w:rsidRPr="00BC26A9" w:rsidRDefault="00BC26A9" w:rsidP="00403520">
      <w:pPr>
        <w:spacing w:after="0" w:line="240" w:lineRule="auto"/>
        <w:ind w:firstLine="709"/>
        <w:jc w:val="right"/>
        <w:rPr>
          <w:rFonts w:ascii="Times New Roman" w:hAnsi="Times New Roman" w:cs="Times New Roman"/>
          <w:sz w:val="24"/>
          <w:szCs w:val="24"/>
        </w:rPr>
      </w:pPr>
      <w:r w:rsidRPr="00BC26A9">
        <w:rPr>
          <w:rFonts w:ascii="Times New Roman" w:hAnsi="Times New Roman" w:cs="Times New Roman"/>
          <w:sz w:val="24"/>
          <w:szCs w:val="24"/>
        </w:rPr>
        <w:t>Приложение № 4</w:t>
      </w:r>
    </w:p>
    <w:p w:rsidR="00BC26A9" w:rsidRPr="00BC26A9" w:rsidRDefault="00403520" w:rsidP="00403520">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BC26A9" w:rsidRPr="00BC26A9" w:rsidRDefault="00BC26A9" w:rsidP="00403520">
      <w:pPr>
        <w:spacing w:after="0" w:line="240" w:lineRule="auto"/>
        <w:ind w:firstLine="709"/>
        <w:jc w:val="right"/>
        <w:rPr>
          <w:rFonts w:ascii="Times New Roman" w:hAnsi="Times New Roman" w:cs="Times New Roman"/>
          <w:sz w:val="24"/>
          <w:szCs w:val="24"/>
        </w:rPr>
      </w:pPr>
      <w:proofErr w:type="spellStart"/>
      <w:r w:rsidRPr="00BC26A9">
        <w:rPr>
          <w:rFonts w:ascii="Times New Roman" w:hAnsi="Times New Roman" w:cs="Times New Roman"/>
          <w:sz w:val="24"/>
          <w:szCs w:val="24"/>
        </w:rPr>
        <w:t>Шарьинского</w:t>
      </w:r>
      <w:proofErr w:type="spellEnd"/>
      <w:r w:rsidRPr="00BC26A9">
        <w:rPr>
          <w:rFonts w:ascii="Times New Roman" w:hAnsi="Times New Roman" w:cs="Times New Roman"/>
          <w:sz w:val="24"/>
          <w:szCs w:val="24"/>
        </w:rPr>
        <w:t xml:space="preserve"> муниципального района</w:t>
      </w:r>
    </w:p>
    <w:p w:rsidR="00BC26A9" w:rsidRPr="00BC26A9" w:rsidRDefault="00BC26A9" w:rsidP="00403520">
      <w:pPr>
        <w:spacing w:after="0" w:line="240" w:lineRule="auto"/>
        <w:ind w:firstLine="709"/>
        <w:jc w:val="right"/>
        <w:rPr>
          <w:rFonts w:ascii="Times New Roman" w:hAnsi="Times New Roman" w:cs="Times New Roman"/>
          <w:sz w:val="24"/>
          <w:szCs w:val="24"/>
        </w:rPr>
      </w:pPr>
      <w:r w:rsidRPr="00BC26A9">
        <w:rPr>
          <w:rFonts w:ascii="Times New Roman" w:hAnsi="Times New Roman" w:cs="Times New Roman"/>
          <w:sz w:val="24"/>
          <w:szCs w:val="24"/>
        </w:rPr>
        <w:t>от 24 декабря 2024 года № 81</w:t>
      </w:r>
    </w:p>
    <w:p w:rsidR="00BC26A9" w:rsidRPr="00BC26A9" w:rsidRDefault="00BC26A9" w:rsidP="00BC26A9">
      <w:pPr>
        <w:spacing w:after="0" w:line="240" w:lineRule="auto"/>
        <w:ind w:firstLine="709"/>
        <w:jc w:val="both"/>
        <w:rPr>
          <w:rFonts w:ascii="Times New Roman" w:hAnsi="Times New Roman" w:cs="Times New Roman"/>
          <w:sz w:val="24"/>
          <w:szCs w:val="24"/>
        </w:rPr>
      </w:pPr>
    </w:p>
    <w:p w:rsidR="00BC26A9" w:rsidRPr="00BC26A9" w:rsidRDefault="00403520" w:rsidP="00403520">
      <w:pPr>
        <w:spacing w:after="0" w:line="240" w:lineRule="auto"/>
        <w:ind w:firstLine="709"/>
        <w:jc w:val="center"/>
        <w:rPr>
          <w:rFonts w:ascii="Times New Roman" w:hAnsi="Times New Roman" w:cs="Times New Roman"/>
          <w:sz w:val="24"/>
          <w:szCs w:val="24"/>
        </w:rPr>
      </w:pPr>
      <w:r w:rsidRPr="00BC26A9">
        <w:rPr>
          <w:rFonts w:ascii="Times New Roman" w:hAnsi="Times New Roman" w:cs="Times New Roman"/>
          <w:b/>
          <w:bCs/>
          <w:sz w:val="24"/>
          <w:szCs w:val="24"/>
        </w:rPr>
        <w:t>ОБЪЕМ БЕЗВОЗМЕЗДНЫХ ПОСТУПЛЕНИЙ, ПОЛУЧАЕМЫХ ОТ ДРУГИХ БЮДЖЕТОВ БЮДЖЕТНОЙ СИСТЕМЫ РОССИЙСКО</w:t>
      </w:r>
      <w:r>
        <w:rPr>
          <w:rFonts w:ascii="Times New Roman" w:hAnsi="Times New Roman" w:cs="Times New Roman"/>
          <w:b/>
          <w:bCs/>
          <w:sz w:val="24"/>
          <w:szCs w:val="24"/>
        </w:rPr>
        <w:t>Й ФЕДЕРАЦИИ НА ПЛАНОВЫЙ ПЕРИОД 2026</w:t>
      </w:r>
      <w:proofErr w:type="gramStart"/>
      <w:r>
        <w:rPr>
          <w:rFonts w:ascii="Times New Roman" w:hAnsi="Times New Roman" w:cs="Times New Roman"/>
          <w:b/>
          <w:bCs/>
          <w:sz w:val="24"/>
          <w:szCs w:val="24"/>
        </w:rPr>
        <w:t xml:space="preserve"> И</w:t>
      </w:r>
      <w:proofErr w:type="gramEnd"/>
      <w:r>
        <w:rPr>
          <w:rFonts w:ascii="Times New Roman" w:hAnsi="Times New Roman" w:cs="Times New Roman"/>
          <w:b/>
          <w:bCs/>
          <w:sz w:val="24"/>
          <w:szCs w:val="24"/>
        </w:rPr>
        <w:t xml:space="preserve"> 2027</w:t>
      </w:r>
      <w:r w:rsidRPr="00BC26A9">
        <w:rPr>
          <w:rFonts w:ascii="Times New Roman" w:hAnsi="Times New Roman" w:cs="Times New Roman"/>
          <w:b/>
          <w:bCs/>
          <w:sz w:val="24"/>
          <w:szCs w:val="24"/>
        </w:rPr>
        <w:t xml:space="preserve"> ГОДОВ</w:t>
      </w:r>
    </w:p>
    <w:p w:rsidR="00BC26A9" w:rsidRPr="00BC26A9" w:rsidRDefault="00BC26A9" w:rsidP="00BC26A9">
      <w:pPr>
        <w:spacing w:after="0" w:line="240" w:lineRule="auto"/>
        <w:ind w:firstLine="709"/>
        <w:jc w:val="both"/>
        <w:rPr>
          <w:rFonts w:ascii="Times New Roman" w:hAnsi="Times New Roman" w:cs="Times New Roman"/>
          <w:sz w:val="24"/>
          <w:szCs w:val="24"/>
        </w:rPr>
      </w:pPr>
    </w:p>
    <w:tbl>
      <w:tblPr>
        <w:tblStyle w:val="af0"/>
        <w:tblW w:w="0" w:type="auto"/>
        <w:tblLook w:val="04A0"/>
      </w:tblPr>
      <w:tblGrid>
        <w:gridCol w:w="2087"/>
        <w:gridCol w:w="4479"/>
        <w:gridCol w:w="1578"/>
        <w:gridCol w:w="1494"/>
      </w:tblGrid>
      <w:tr w:rsidR="00BC26A9" w:rsidRPr="00BC26A9" w:rsidTr="00BC26A9">
        <w:trPr>
          <w:trHeight w:val="405"/>
        </w:trPr>
        <w:tc>
          <w:tcPr>
            <w:tcW w:w="2475" w:type="dxa"/>
            <w:tcBorders>
              <w:top w:val="none" w:sz="4" w:space="0" w:color="000000"/>
              <w:left w:val="none" w:sz="4" w:space="0" w:color="000000"/>
              <w:bottom w:val="single" w:sz="6"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6180" w:type="dxa"/>
            <w:tcBorders>
              <w:top w:val="none" w:sz="4" w:space="0" w:color="000000"/>
              <w:left w:val="none" w:sz="4" w:space="0" w:color="000000"/>
              <w:bottom w:val="single" w:sz="6"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815" w:type="dxa"/>
            <w:tcBorders>
              <w:top w:val="none" w:sz="4" w:space="0" w:color="000000"/>
              <w:left w:val="none" w:sz="4" w:space="0" w:color="000000"/>
              <w:bottom w:val="single" w:sz="6"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665" w:type="dxa"/>
            <w:tcBorders>
              <w:top w:val="none" w:sz="4" w:space="0" w:color="000000"/>
              <w:left w:val="none" w:sz="4" w:space="0" w:color="000000"/>
              <w:bottom w:val="single" w:sz="6"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 xml:space="preserve"> рублей</w:t>
            </w:r>
          </w:p>
        </w:tc>
      </w:tr>
      <w:tr w:rsidR="00BC26A9" w:rsidRPr="00BC26A9" w:rsidTr="00BC26A9">
        <w:trPr>
          <w:trHeight w:val="630"/>
        </w:trPr>
        <w:tc>
          <w:tcPr>
            <w:tcW w:w="2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Коды бюджетной классификации</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Наименование кодов классификации доходов бюджетов</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Сумма на 2026 год</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 xml:space="preserve">Сумма  на 2027 год   </w:t>
            </w:r>
          </w:p>
        </w:tc>
      </w:tr>
      <w:tr w:rsidR="00BC26A9" w:rsidRPr="00BC26A9" w:rsidTr="00BC26A9">
        <w:trPr>
          <w:trHeight w:val="411"/>
        </w:trPr>
        <w:tc>
          <w:tcPr>
            <w:tcW w:w="2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2 02 00000 00 0000 000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 xml:space="preserve">БЕЗВОЗМЕЗДНЫЕ ПОСТУПЛЕНИЯ ОТ ДРУГИХ БЮДЖЕТОВ БЮДЖЕТНОЙ СИСТЕМЫ РОССИЙСКОЙ ФЕДЕРАЦИИ </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295 686 183,0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264 381 638,0</w:t>
            </w:r>
          </w:p>
        </w:tc>
      </w:tr>
      <w:tr w:rsidR="00BC26A9" w:rsidRPr="00BC26A9" w:rsidTr="00BC26A9">
        <w:trPr>
          <w:trHeight w:val="268"/>
        </w:trPr>
        <w:tc>
          <w:tcPr>
            <w:tcW w:w="2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2 02 10000 00 0000 150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Дотации бюджетам бюджетной системы Российской Федерации</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133 561 000,0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137 746 000,0</w:t>
            </w:r>
          </w:p>
        </w:tc>
      </w:tr>
      <w:tr w:rsidR="00BC26A9" w:rsidRPr="00BC26A9" w:rsidTr="00BC26A9">
        <w:trPr>
          <w:trHeight w:val="268"/>
        </w:trPr>
        <w:tc>
          <w:tcPr>
            <w:tcW w:w="2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2 02 15001 00 0000 150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Дотаци</w:t>
            </w:r>
            <w:r w:rsidR="00403520">
              <w:rPr>
                <w:sz w:val="24"/>
                <w:szCs w:val="24"/>
              </w:rPr>
              <w:t>и</w:t>
            </w:r>
            <w:r w:rsidRPr="00BC26A9">
              <w:rPr>
                <w:sz w:val="24"/>
                <w:szCs w:val="24"/>
              </w:rPr>
              <w:t xml:space="preserve"> на выравнивание бюджетной обеспеченности</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133 561 000,0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137 746 000,0</w:t>
            </w:r>
          </w:p>
        </w:tc>
      </w:tr>
      <w:tr w:rsidR="00BC26A9" w:rsidRPr="00BC26A9" w:rsidTr="00BC26A9">
        <w:trPr>
          <w:trHeight w:val="268"/>
        </w:trPr>
        <w:tc>
          <w:tcPr>
            <w:tcW w:w="2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2 02 15001 05 0000 150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Дотации бюджетам муниципальных районов на выравнивание бюджетной обеспеченности из бюджета субъекта Российской Федерации</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133561000,0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137 746 000,0</w:t>
            </w:r>
          </w:p>
        </w:tc>
      </w:tr>
      <w:tr w:rsidR="00BC26A9" w:rsidRPr="00BC26A9" w:rsidTr="00BC26A9">
        <w:trPr>
          <w:trHeight w:val="498"/>
        </w:trPr>
        <w:tc>
          <w:tcPr>
            <w:tcW w:w="2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2 02 20000 00 0000 150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Субсидии  бюджетам  бюджетной системы Российской Федерации (межбюджетные субсидии)</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42101943,0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6642798,0</w:t>
            </w:r>
          </w:p>
        </w:tc>
      </w:tr>
      <w:tr w:rsidR="00BC26A9" w:rsidRPr="00BC26A9" w:rsidTr="00BC26A9">
        <w:trPr>
          <w:trHeight w:val="694"/>
        </w:trPr>
        <w:tc>
          <w:tcPr>
            <w:tcW w:w="2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2 02 25179 00 0000 150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1 253 110,0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1 275 770,0</w:t>
            </w:r>
          </w:p>
        </w:tc>
      </w:tr>
      <w:tr w:rsidR="00BC26A9" w:rsidRPr="00BC26A9" w:rsidTr="00BC26A9">
        <w:trPr>
          <w:trHeight w:val="552"/>
        </w:trPr>
        <w:tc>
          <w:tcPr>
            <w:tcW w:w="2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2 02 25179 05 0000 150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Субсидии бю</w:t>
            </w:r>
            <w:r w:rsidR="00403520">
              <w:rPr>
                <w:sz w:val="24"/>
                <w:szCs w:val="24"/>
              </w:rPr>
              <w:t>джетам муниципальных районов на</w:t>
            </w:r>
            <w:r w:rsidRPr="00BC26A9">
              <w:rPr>
                <w:sz w:val="24"/>
                <w:szCs w:val="24"/>
              </w:rPr>
              <w:t xml:space="preserve"> провед</w:t>
            </w:r>
            <w:r w:rsidR="00403520">
              <w:rPr>
                <w:sz w:val="24"/>
                <w:szCs w:val="24"/>
              </w:rPr>
              <w:t>ение мероприятий по обеспечению</w:t>
            </w:r>
            <w:r w:rsidRPr="00BC26A9">
              <w:rPr>
                <w:sz w:val="24"/>
                <w:szCs w:val="24"/>
              </w:rPr>
              <w:t xml:space="preserve">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1253110,0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1 275 770,0</w:t>
            </w:r>
          </w:p>
        </w:tc>
      </w:tr>
      <w:tr w:rsidR="00BC26A9" w:rsidRPr="00BC26A9" w:rsidTr="00BC26A9">
        <w:trPr>
          <w:trHeight w:val="318"/>
        </w:trPr>
        <w:tc>
          <w:tcPr>
            <w:tcW w:w="2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2 02 25304 00 0000 150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roofErr w:type="gramStart"/>
            <w:r w:rsidRPr="00BC26A9">
              <w:rPr>
                <w:sz w:val="24"/>
                <w:szCs w:val="24"/>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2 914 280,0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2 787 800,0</w:t>
            </w:r>
          </w:p>
        </w:tc>
      </w:tr>
      <w:tr w:rsidR="00BC26A9" w:rsidRPr="00BC26A9" w:rsidTr="00BC26A9">
        <w:trPr>
          <w:trHeight w:val="529"/>
        </w:trPr>
        <w:tc>
          <w:tcPr>
            <w:tcW w:w="2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2 02 25304 05 0000 150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 xml:space="preserve">Субсидии бюджетам муниципальных районов на организацию бесплатного </w:t>
            </w:r>
            <w:r w:rsidRPr="00BC26A9">
              <w:rPr>
                <w:sz w:val="24"/>
                <w:szCs w:val="24"/>
              </w:rPr>
              <w:lastRenderedPageBreak/>
              <w:t>горячего питания обучающихся, получающих начальное общее образование в государственных и муниципальных образовательных организациях</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lastRenderedPageBreak/>
              <w:t>2914280,0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2 787 800,0</w:t>
            </w:r>
          </w:p>
        </w:tc>
      </w:tr>
      <w:tr w:rsidR="00BC26A9" w:rsidRPr="00BC26A9" w:rsidTr="00BC26A9">
        <w:trPr>
          <w:trHeight w:val="437"/>
        </w:trPr>
        <w:tc>
          <w:tcPr>
            <w:tcW w:w="2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lastRenderedPageBreak/>
              <w:t>2 02 25497 00 0000 150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Субсидии бюджетам на реализацию мероприятий по обеспечению жильем молодых семей</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193 577,0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196 852,0</w:t>
            </w:r>
          </w:p>
        </w:tc>
      </w:tr>
      <w:tr w:rsidR="00BC26A9" w:rsidRPr="00BC26A9" w:rsidTr="00BC26A9">
        <w:trPr>
          <w:trHeight w:val="552"/>
        </w:trPr>
        <w:tc>
          <w:tcPr>
            <w:tcW w:w="2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2 02 25497 05 0000 150</w:t>
            </w:r>
          </w:p>
        </w:tc>
        <w:tc>
          <w:tcPr>
            <w:tcW w:w="6180" w:type="dxa"/>
            <w:tcBorders>
              <w:top w:val="single" w:sz="6" w:space="0" w:color="000000"/>
              <w:left w:val="none" w:sz="4" w:space="0" w:color="000000"/>
              <w:bottom w:val="single" w:sz="12"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Субсидии бюджетам муниципальных районов на реализацию мероприятий по обеспечению жильем молодых семей</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193577,0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196 852,0</w:t>
            </w:r>
          </w:p>
        </w:tc>
      </w:tr>
      <w:tr w:rsidR="00BC26A9" w:rsidRPr="00BC26A9" w:rsidTr="00BC26A9">
        <w:trPr>
          <w:trHeight w:val="367"/>
        </w:trPr>
        <w:tc>
          <w:tcPr>
            <w:tcW w:w="2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2 02 25513 00 0000 150</w:t>
            </w:r>
          </w:p>
        </w:tc>
        <w:tc>
          <w:tcPr>
            <w:tcW w:w="6180"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 xml:space="preserve">Субсидии бюджетам на развитие сети учреждений </w:t>
            </w:r>
            <w:proofErr w:type="spellStart"/>
            <w:r w:rsidRPr="00BC26A9">
              <w:rPr>
                <w:sz w:val="24"/>
                <w:szCs w:val="24"/>
              </w:rPr>
              <w:t>культурно-досугового</w:t>
            </w:r>
            <w:proofErr w:type="spellEnd"/>
            <w:r w:rsidRPr="00BC26A9">
              <w:rPr>
                <w:sz w:val="24"/>
                <w:szCs w:val="24"/>
              </w:rPr>
              <w:t xml:space="preserve"> типа</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35 358 600,0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BC26A9">
        <w:trPr>
          <w:trHeight w:val="296"/>
        </w:trPr>
        <w:tc>
          <w:tcPr>
            <w:tcW w:w="2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2 02 25513 05 0000 150</w:t>
            </w:r>
          </w:p>
        </w:tc>
        <w:tc>
          <w:tcPr>
            <w:tcW w:w="6180" w:type="dxa"/>
            <w:tcBorders>
              <w:top w:val="single" w:sz="12" w:space="0" w:color="000000"/>
              <w:left w:val="single" w:sz="12" w:space="0" w:color="000000"/>
              <w:bottom w:val="single" w:sz="6" w:space="0" w:color="000000"/>
              <w:right w:val="single" w:sz="12"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 xml:space="preserve">Субсидии бюджетам муниципальных районов на развитие сети учреждений </w:t>
            </w:r>
            <w:proofErr w:type="spellStart"/>
            <w:r w:rsidRPr="00BC26A9">
              <w:rPr>
                <w:sz w:val="24"/>
                <w:szCs w:val="24"/>
              </w:rPr>
              <w:t>культурно-досугового</w:t>
            </w:r>
            <w:proofErr w:type="spellEnd"/>
            <w:r w:rsidRPr="00BC26A9">
              <w:rPr>
                <w:sz w:val="24"/>
                <w:szCs w:val="24"/>
              </w:rPr>
              <w:t xml:space="preserve"> типа</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35358600,0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BC26A9">
        <w:trPr>
          <w:trHeight w:val="450"/>
        </w:trPr>
        <w:tc>
          <w:tcPr>
            <w:tcW w:w="2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2 02 29999 00 0000 150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Прочие субсидии</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2 382 376,0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2 382 376,0</w:t>
            </w:r>
          </w:p>
        </w:tc>
      </w:tr>
      <w:tr w:rsidR="00BC26A9" w:rsidRPr="00BC26A9" w:rsidTr="00BC26A9">
        <w:trPr>
          <w:trHeight w:val="330"/>
        </w:trPr>
        <w:tc>
          <w:tcPr>
            <w:tcW w:w="2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2 02 29999 05 0000 150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Прочие субсидии бюджетам муниципальных районов (на организацию отдыха детей в каникулярное время)</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412069,0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412 069,0</w:t>
            </w:r>
          </w:p>
        </w:tc>
      </w:tr>
      <w:tr w:rsidR="00BC26A9" w:rsidRPr="00BC26A9" w:rsidTr="00BC26A9">
        <w:trPr>
          <w:trHeight w:val="410"/>
        </w:trPr>
        <w:tc>
          <w:tcPr>
            <w:tcW w:w="2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2 02 29999 05 0000 150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Прочие субсидии бюджетам муниципальных районов (на организацию отдыха детей в каникулярное время в разновозрастных отрядах)</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0,0</w:t>
            </w:r>
          </w:p>
        </w:tc>
      </w:tr>
      <w:tr w:rsidR="00BC26A9" w:rsidRPr="00BC26A9" w:rsidTr="00BC26A9">
        <w:trPr>
          <w:trHeight w:val="552"/>
        </w:trPr>
        <w:tc>
          <w:tcPr>
            <w:tcW w:w="2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2 02 29999 05 0000 150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Прочие субсидии бюджетам муни</w:t>
            </w:r>
            <w:r w:rsidR="00403520">
              <w:rPr>
                <w:sz w:val="24"/>
                <w:szCs w:val="24"/>
              </w:rPr>
              <w:t>ципальных районов (</w:t>
            </w:r>
            <w:r w:rsidRPr="00BC26A9">
              <w:rPr>
                <w:sz w:val="24"/>
                <w:szCs w:val="24"/>
              </w:rPr>
              <w:t xml:space="preserve">на </w:t>
            </w:r>
            <w:proofErr w:type="spellStart"/>
            <w:r w:rsidRPr="00BC26A9">
              <w:rPr>
                <w:sz w:val="24"/>
                <w:szCs w:val="24"/>
              </w:rPr>
              <w:t>софинансирование</w:t>
            </w:r>
            <w:proofErr w:type="spellEnd"/>
            <w:r w:rsidRPr="00BC26A9">
              <w:rPr>
                <w:sz w:val="24"/>
                <w:szCs w:val="24"/>
              </w:rPr>
              <w:t xml:space="preserve"> мероприятий по борьбе с борщевиком Сосновского на территории Костромской области)</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1970307,0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1 970 307,0</w:t>
            </w:r>
          </w:p>
        </w:tc>
      </w:tr>
      <w:tr w:rsidR="00BC26A9" w:rsidRPr="00BC26A9" w:rsidTr="00BC26A9">
        <w:trPr>
          <w:trHeight w:val="127"/>
        </w:trPr>
        <w:tc>
          <w:tcPr>
            <w:tcW w:w="2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2 02 30000 00 0000 150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Субвенции бюджетам бюджетной системы Российской Федерации</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108277500,0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108247100,0</w:t>
            </w:r>
          </w:p>
        </w:tc>
      </w:tr>
      <w:tr w:rsidR="00BC26A9" w:rsidRPr="00BC26A9" w:rsidTr="00BC26A9">
        <w:trPr>
          <w:trHeight w:val="449"/>
        </w:trPr>
        <w:tc>
          <w:tcPr>
            <w:tcW w:w="2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2 02 30024 00 0000 150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Субвенции местным бюджетам на выполнение передаваемых полномочий субъектов Российской Федерации</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108247100,0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108247100,0</w:t>
            </w:r>
          </w:p>
        </w:tc>
      </w:tr>
      <w:tr w:rsidR="00BC26A9" w:rsidRPr="00BC26A9" w:rsidTr="00BC26A9">
        <w:trPr>
          <w:trHeight w:val="552"/>
        </w:trPr>
        <w:tc>
          <w:tcPr>
            <w:tcW w:w="2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Субвенции местным бюджетам на выполнение передаваемых полномочий субъектов Российской Федераци</w:t>
            </w:r>
            <w:proofErr w:type="gramStart"/>
            <w:r w:rsidRPr="00BC26A9">
              <w:rPr>
                <w:sz w:val="24"/>
                <w:szCs w:val="24"/>
              </w:rPr>
              <w:t>и(</w:t>
            </w:r>
            <w:proofErr w:type="gramEnd"/>
            <w:r w:rsidRPr="00BC26A9">
              <w:rPr>
                <w:sz w:val="24"/>
                <w:szCs w:val="24"/>
              </w:rPr>
              <w:t>на реализацию основных общеобразовательных программ в муниципальных общеобразовательных организациях)</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93721420,0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93 721 420,0</w:t>
            </w:r>
          </w:p>
        </w:tc>
      </w:tr>
      <w:tr w:rsidR="00BC26A9" w:rsidRPr="00BC26A9" w:rsidTr="00BC26A9">
        <w:trPr>
          <w:trHeight w:val="769"/>
        </w:trPr>
        <w:tc>
          <w:tcPr>
            <w:tcW w:w="2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Субвенции местным бюджетам на выполнение передаваемых полномочий с</w:t>
            </w:r>
            <w:r w:rsidR="00403520">
              <w:rPr>
                <w:sz w:val="24"/>
                <w:szCs w:val="24"/>
              </w:rPr>
              <w:t>убъектов Российской Федерации (</w:t>
            </w:r>
            <w:r w:rsidRPr="00BC26A9">
              <w:rPr>
                <w:sz w:val="24"/>
                <w:szCs w:val="24"/>
              </w:rPr>
              <w:t>на реализацию образовательных программ дошкольного образования в муниципальных дошкольных образовательных организациях)</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5187600,0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5 187 600,0</w:t>
            </w:r>
          </w:p>
        </w:tc>
      </w:tr>
      <w:tr w:rsidR="00BC26A9" w:rsidRPr="00BC26A9" w:rsidTr="00BC26A9">
        <w:trPr>
          <w:trHeight w:val="769"/>
        </w:trPr>
        <w:tc>
          <w:tcPr>
            <w:tcW w:w="2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 xml:space="preserve">Субвенции местным бюджетам на выполнение передаваемых полномочий субъектов Российской Федерации </w:t>
            </w:r>
            <w:r w:rsidR="00403520">
              <w:rPr>
                <w:sz w:val="24"/>
                <w:szCs w:val="24"/>
              </w:rPr>
              <w:t>(</w:t>
            </w:r>
            <w:r w:rsidRPr="00BC26A9">
              <w:rPr>
                <w:sz w:val="24"/>
                <w:szCs w:val="24"/>
              </w:rPr>
              <w:t xml:space="preserve">на </w:t>
            </w:r>
            <w:r w:rsidRPr="00BC26A9">
              <w:rPr>
                <w:sz w:val="24"/>
                <w:szCs w:val="24"/>
              </w:rPr>
              <w:lastRenderedPageBreak/>
              <w:t>осуществление органами местного самоуправления муниципальных районов государственных полномочий в сфере агропромышленного комплекса)</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lastRenderedPageBreak/>
              <w:t>3727400,0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3 727 400,0</w:t>
            </w:r>
          </w:p>
        </w:tc>
      </w:tr>
      <w:tr w:rsidR="00BC26A9" w:rsidRPr="00BC26A9" w:rsidTr="00BC26A9">
        <w:trPr>
          <w:trHeight w:val="628"/>
        </w:trPr>
        <w:tc>
          <w:tcPr>
            <w:tcW w:w="2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lastRenderedPageBreak/>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Субвенции местным бюджетам на выполнение передаваемых полномочий субъектов Российской Федерации (на осуществление органами местного самоуправления муниципальных районов государственных полн</w:t>
            </w:r>
            <w:r w:rsidR="00403520">
              <w:rPr>
                <w:sz w:val="24"/>
                <w:szCs w:val="24"/>
              </w:rPr>
              <w:t>омочий в области архивного дела</w:t>
            </w:r>
            <w:r w:rsidRPr="00BC26A9">
              <w:rPr>
                <w:sz w:val="24"/>
                <w:szCs w:val="24"/>
              </w:rPr>
              <w:t>)</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847800,0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847 800,0</w:t>
            </w:r>
          </w:p>
        </w:tc>
      </w:tr>
      <w:tr w:rsidR="00BC26A9" w:rsidRPr="00BC26A9" w:rsidTr="00BC26A9">
        <w:trPr>
          <w:trHeight w:val="536"/>
        </w:trPr>
        <w:tc>
          <w:tcPr>
            <w:tcW w:w="2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 xml:space="preserve">Субвенции местным бюджетам на выполнение передаваемых полномочий субъектов Российской Федерации (на осуществление органами местного самоуправления муниципальных районов государственных полномочий по решению вопросов в сфере трудовых отношений)  </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446200,0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446 200,0</w:t>
            </w:r>
          </w:p>
        </w:tc>
      </w:tr>
      <w:tr w:rsidR="00BC26A9" w:rsidRPr="00BC26A9" w:rsidTr="00BC26A9">
        <w:trPr>
          <w:trHeight w:val="708"/>
        </w:trPr>
        <w:tc>
          <w:tcPr>
            <w:tcW w:w="2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Субвенции местным бюджетам на выполнение передаваемых полномочий с</w:t>
            </w:r>
            <w:r w:rsidR="00403520">
              <w:rPr>
                <w:sz w:val="24"/>
                <w:szCs w:val="24"/>
              </w:rPr>
              <w:t>убъектов Российской Федерации (</w:t>
            </w:r>
            <w:r w:rsidRPr="00BC26A9">
              <w:rPr>
                <w:sz w:val="24"/>
                <w:szCs w:val="24"/>
              </w:rPr>
              <w:t xml:space="preserve">на осуществление органами местного самоуправления муниципальных районов  государственных полномочий по образованию и организации деятельности комиссий по делам несовершеннолетних и защите их прав)  </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510500,0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510 500,0</w:t>
            </w:r>
          </w:p>
        </w:tc>
      </w:tr>
      <w:tr w:rsidR="00BC26A9" w:rsidRPr="00BC26A9" w:rsidTr="00BC26A9">
        <w:trPr>
          <w:trHeight w:val="738"/>
        </w:trPr>
        <w:tc>
          <w:tcPr>
            <w:tcW w:w="2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Субвенции местным бюджетам на выполнение передаваемых полномочий с</w:t>
            </w:r>
            <w:r w:rsidR="00403520">
              <w:rPr>
                <w:sz w:val="24"/>
                <w:szCs w:val="24"/>
              </w:rPr>
              <w:t>убъектов Российской Федерации (</w:t>
            </w:r>
            <w:r w:rsidRPr="00BC26A9">
              <w:rPr>
                <w:sz w:val="24"/>
                <w:szCs w:val="24"/>
              </w:rPr>
              <w:t xml:space="preserve">на осуществление органами местного самоуправления муниципальных районов государственных полномочий по организации деятельности административных комиссий)  </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24800,0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24 800,0</w:t>
            </w:r>
          </w:p>
        </w:tc>
      </w:tr>
      <w:tr w:rsidR="00BC26A9" w:rsidRPr="00BC26A9" w:rsidTr="00BC26A9">
        <w:trPr>
          <w:trHeight w:val="910"/>
        </w:trPr>
        <w:tc>
          <w:tcPr>
            <w:tcW w:w="2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Субвенции местным бюджетам на выполнение передаваемых полномочий субъектов Российской Федерации (на осуществление органами местного самоуправления  муниципальных районов и сельских поселений государственных полномочий по составлению протоколов об а</w:t>
            </w:r>
            <w:r w:rsidR="00403520">
              <w:rPr>
                <w:sz w:val="24"/>
                <w:szCs w:val="24"/>
              </w:rPr>
              <w:t>дминистративных правонарушениях</w:t>
            </w:r>
            <w:r w:rsidRPr="00BC26A9">
              <w:rPr>
                <w:sz w:val="24"/>
                <w:szCs w:val="24"/>
              </w:rPr>
              <w:t>)</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34300,0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34 300,0</w:t>
            </w:r>
          </w:p>
        </w:tc>
      </w:tr>
      <w:tr w:rsidR="00BC26A9" w:rsidRPr="00BC26A9" w:rsidTr="00BC26A9">
        <w:trPr>
          <w:trHeight w:val="1402"/>
        </w:trPr>
        <w:tc>
          <w:tcPr>
            <w:tcW w:w="2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Субвенции местным бюджетам на выполнение передаваемых полномочий субъектов Российской Федерации</w:t>
            </w:r>
            <w:r w:rsidR="00403520">
              <w:rPr>
                <w:sz w:val="24"/>
                <w:szCs w:val="24"/>
              </w:rPr>
              <w:t xml:space="preserve"> (</w:t>
            </w:r>
            <w:r w:rsidRPr="00BC26A9">
              <w:rPr>
                <w:sz w:val="24"/>
                <w:szCs w:val="24"/>
              </w:rPr>
              <w:t>на осуществление органами местного самоуправления муниципальных районов отдельных государственных полномочий Костромской области по орг</w:t>
            </w:r>
            <w:r w:rsidR="00403520">
              <w:rPr>
                <w:sz w:val="24"/>
                <w:szCs w:val="24"/>
              </w:rPr>
              <w:t>анизации проведения мероприятий</w:t>
            </w:r>
            <w:r w:rsidRPr="00BC26A9">
              <w:rPr>
                <w:sz w:val="24"/>
                <w:szCs w:val="24"/>
              </w:rPr>
              <w:t xml:space="preserve"> по предупреждению и ликвидации болезней </w:t>
            </w:r>
            <w:r w:rsidRPr="00BC26A9">
              <w:rPr>
                <w:sz w:val="24"/>
                <w:szCs w:val="24"/>
              </w:rPr>
              <w:lastRenderedPageBreak/>
              <w:t>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w:t>
            </w:r>
            <w:proofErr w:type="gramStart"/>
            <w:r w:rsidRPr="00BC26A9">
              <w:rPr>
                <w:sz w:val="24"/>
                <w:szCs w:val="24"/>
              </w:rPr>
              <w:t xml:space="preserve"> )</w:t>
            </w:r>
            <w:proofErr w:type="gramEnd"/>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lastRenderedPageBreak/>
              <w:t>10000,0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10 000,0</w:t>
            </w:r>
          </w:p>
        </w:tc>
      </w:tr>
      <w:tr w:rsidR="00BC26A9" w:rsidRPr="00BC26A9" w:rsidTr="00BC26A9">
        <w:trPr>
          <w:trHeight w:val="977"/>
        </w:trPr>
        <w:tc>
          <w:tcPr>
            <w:tcW w:w="2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lastRenderedPageBreak/>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Субвенции местным бюджетам на выполнение передаваемых полномочий субъектов Российской Федерации (на осуществление органами местного самоуправления муниципальных районов отдельных государственных полномочий Костромской области по организации мероприятий при осуществлении деятельности по обращ</w:t>
            </w:r>
            <w:r w:rsidR="00403520">
              <w:rPr>
                <w:sz w:val="24"/>
                <w:szCs w:val="24"/>
              </w:rPr>
              <w:t>ению с животными без владельцев</w:t>
            </w:r>
            <w:r w:rsidRPr="00BC26A9">
              <w:rPr>
                <w:sz w:val="24"/>
                <w:szCs w:val="24"/>
              </w:rPr>
              <w:t>)</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151900,0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151 900,0</w:t>
            </w:r>
          </w:p>
        </w:tc>
      </w:tr>
      <w:tr w:rsidR="00BC26A9" w:rsidRPr="00BC26A9" w:rsidTr="00BC26A9">
        <w:trPr>
          <w:trHeight w:val="835"/>
        </w:trPr>
        <w:tc>
          <w:tcPr>
            <w:tcW w:w="2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 xml:space="preserve">Субвенции местным бюджетам на выполнение передаваемых полномочий </w:t>
            </w:r>
            <w:r w:rsidR="00403520">
              <w:rPr>
                <w:sz w:val="24"/>
                <w:szCs w:val="24"/>
              </w:rPr>
              <w:t>субъектов Российской Федерации (</w:t>
            </w:r>
            <w:r w:rsidRPr="00BC26A9">
              <w:rPr>
                <w:sz w:val="24"/>
                <w:szCs w:val="24"/>
              </w:rPr>
              <w:t>на осуществление органами местного самоуправления муниципальных районов  отдельных государственных полномочий по организации и осуществлению деятельности по опеке и попечительству)</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1021000,0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1 021 000,0</w:t>
            </w:r>
          </w:p>
        </w:tc>
      </w:tr>
      <w:tr w:rsidR="00BC26A9" w:rsidRPr="00BC26A9" w:rsidTr="00BC26A9">
        <w:trPr>
          <w:trHeight w:val="1119"/>
        </w:trPr>
        <w:tc>
          <w:tcPr>
            <w:tcW w:w="2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Субвенции бюджетам муниципальных районов на выполнение передаваемых полномочий субъектов Российской Федераци</w:t>
            </w:r>
            <w:proofErr w:type="gramStart"/>
            <w:r w:rsidRPr="00BC26A9">
              <w:rPr>
                <w:sz w:val="24"/>
                <w:szCs w:val="24"/>
              </w:rPr>
              <w:t>и(</w:t>
            </w:r>
            <w:proofErr w:type="gramEnd"/>
            <w:r w:rsidRPr="00BC26A9">
              <w:rPr>
                <w:sz w:val="24"/>
                <w:szCs w:val="24"/>
              </w:rPr>
              <w:t>на осуществление органами местного самоуправления муниципальных районов отдельных государственных полномочий по выплате 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124900,0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124 900,0</w:t>
            </w:r>
          </w:p>
        </w:tc>
      </w:tr>
      <w:tr w:rsidR="00BC26A9" w:rsidRPr="00BC26A9" w:rsidTr="00BC26A9">
        <w:trPr>
          <w:trHeight w:val="686"/>
        </w:trPr>
        <w:tc>
          <w:tcPr>
            <w:tcW w:w="2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Субвенции местным бюджетам на выполнение передаваемых полномочий субъектов Российской Федераци</w:t>
            </w:r>
            <w:proofErr w:type="gramStart"/>
            <w:r w:rsidRPr="00BC26A9">
              <w:rPr>
                <w:sz w:val="24"/>
                <w:szCs w:val="24"/>
              </w:rPr>
              <w:t>и(</w:t>
            </w:r>
            <w:proofErr w:type="gramEnd"/>
            <w:r w:rsidRPr="00BC26A9">
              <w:rPr>
                <w:sz w:val="24"/>
                <w:szCs w:val="24"/>
              </w:rPr>
              <w:t>по обеспечению бесплатным горячим питанием один раз в день детей из многодетных семей, обучающихся в общеобразовательных организациях)</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2439280,0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2 439 280,0</w:t>
            </w:r>
          </w:p>
        </w:tc>
      </w:tr>
      <w:tr w:rsidR="00BC26A9" w:rsidRPr="00BC26A9" w:rsidTr="00BC26A9">
        <w:trPr>
          <w:trHeight w:val="694"/>
        </w:trPr>
        <w:tc>
          <w:tcPr>
            <w:tcW w:w="2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2 02 35120 05 0000 150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30 400,0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BC26A9">
        <w:trPr>
          <w:trHeight w:val="525"/>
        </w:trPr>
        <w:tc>
          <w:tcPr>
            <w:tcW w:w="2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2 02 40000 00 0000 150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Иные межбюджетные трансферты</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11745740,0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11745740,0</w:t>
            </w:r>
          </w:p>
        </w:tc>
      </w:tr>
      <w:tr w:rsidR="00BC26A9" w:rsidRPr="00BC26A9" w:rsidTr="00BC26A9">
        <w:trPr>
          <w:trHeight w:val="1429"/>
        </w:trPr>
        <w:tc>
          <w:tcPr>
            <w:tcW w:w="247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lastRenderedPageBreak/>
              <w:t>2 02 45050 00 0000 150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 xml:space="preserve">Межбюджетные трансферты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w:t>
            </w:r>
            <w:proofErr w:type="gramStart"/>
            <w:r w:rsidRPr="00BC26A9">
              <w:rPr>
                <w:sz w:val="24"/>
                <w:szCs w:val="24"/>
              </w:rPr>
              <w:t>г</w:t>
            </w:r>
            <w:proofErr w:type="gramEnd"/>
            <w:r w:rsidRPr="00BC26A9">
              <w:rPr>
                <w:sz w:val="24"/>
                <w:szCs w:val="24"/>
              </w:rPr>
              <w:t>.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390 600,0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390 600,0</w:t>
            </w:r>
          </w:p>
        </w:tc>
      </w:tr>
      <w:tr w:rsidR="00BC26A9" w:rsidRPr="00BC26A9" w:rsidTr="00BC26A9">
        <w:trPr>
          <w:trHeight w:val="1336"/>
        </w:trPr>
        <w:tc>
          <w:tcPr>
            <w:tcW w:w="247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2 02 45050 05 0000 150</w:t>
            </w:r>
          </w:p>
        </w:tc>
        <w:tc>
          <w:tcPr>
            <w:tcW w:w="618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roofErr w:type="gramStart"/>
            <w:r w:rsidRPr="00BC26A9">
              <w:rPr>
                <w:sz w:val="24"/>
                <w:szCs w:val="24"/>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390600,0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390 600,0</w:t>
            </w:r>
          </w:p>
        </w:tc>
      </w:tr>
      <w:tr w:rsidR="00BC26A9" w:rsidRPr="00BC26A9" w:rsidTr="00BC26A9">
        <w:trPr>
          <w:trHeight w:val="486"/>
        </w:trPr>
        <w:tc>
          <w:tcPr>
            <w:tcW w:w="247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2 02 45303 00 0000 150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 xml:space="preserve">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w:t>
            </w:r>
            <w:r w:rsidR="00403520">
              <w:rPr>
                <w:sz w:val="24"/>
                <w:szCs w:val="24"/>
              </w:rPr>
              <w:t>общеобразовательных организаций</w:t>
            </w:r>
            <w:r w:rsidRPr="00BC26A9">
              <w:rPr>
                <w:sz w:val="24"/>
                <w:szCs w:val="24"/>
              </w:rPr>
              <w:br/>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10 936 800,0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10 936 800,0</w:t>
            </w:r>
          </w:p>
        </w:tc>
      </w:tr>
      <w:tr w:rsidR="00BC26A9" w:rsidRPr="00BC26A9" w:rsidTr="00BC26A9">
        <w:trPr>
          <w:trHeight w:val="769"/>
        </w:trPr>
        <w:tc>
          <w:tcPr>
            <w:tcW w:w="247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2 02 45303 05 0000 150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10936800,0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10 936 800,0</w:t>
            </w:r>
          </w:p>
        </w:tc>
      </w:tr>
      <w:tr w:rsidR="00BC26A9" w:rsidRPr="00BC26A9" w:rsidTr="00BC26A9">
        <w:trPr>
          <w:trHeight w:val="268"/>
        </w:trPr>
        <w:tc>
          <w:tcPr>
            <w:tcW w:w="247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2 02 49999 00 0000 150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Прочие межбюджетные трансферты, передаваемые бюджетам</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418 340,0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418 340,0</w:t>
            </w:r>
          </w:p>
        </w:tc>
      </w:tr>
      <w:tr w:rsidR="00BC26A9" w:rsidRPr="00BC26A9" w:rsidTr="00BC26A9">
        <w:trPr>
          <w:trHeight w:val="694"/>
        </w:trPr>
        <w:tc>
          <w:tcPr>
            <w:tcW w:w="247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2 02 49999 05 0000 150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Прочие межбюджетные трансферты, передаваемые бюджетам муниципальных районо</w:t>
            </w:r>
            <w:proofErr w:type="gramStart"/>
            <w:r w:rsidRPr="00BC26A9">
              <w:rPr>
                <w:sz w:val="24"/>
                <w:szCs w:val="24"/>
              </w:rPr>
              <w:t>в(</w:t>
            </w:r>
            <w:proofErr w:type="gramEnd"/>
            <w:r w:rsidRPr="00BC26A9">
              <w:rPr>
                <w:sz w:val="24"/>
                <w:szCs w:val="24"/>
              </w:rPr>
              <w:t>на обеспечение питанием отдельных категорий обучающихся, получающих основное общее и среднее образование в муниципальных общеобразовательных организациях)</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418340,0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418 340,0</w:t>
            </w:r>
          </w:p>
          <w:p w:rsidR="00BC26A9" w:rsidRPr="00BC26A9" w:rsidRDefault="00BC26A9" w:rsidP="00403520">
            <w:pPr>
              <w:jc w:val="both"/>
              <w:rPr>
                <w:sz w:val="24"/>
                <w:szCs w:val="24"/>
              </w:rPr>
            </w:pPr>
          </w:p>
        </w:tc>
      </w:tr>
    </w:tbl>
    <w:p w:rsidR="00BC26A9" w:rsidRPr="00BC26A9" w:rsidRDefault="00BC26A9" w:rsidP="00BC26A9">
      <w:pPr>
        <w:spacing w:after="0" w:line="240" w:lineRule="auto"/>
        <w:ind w:firstLine="709"/>
        <w:jc w:val="both"/>
        <w:rPr>
          <w:rFonts w:ascii="Times New Roman" w:hAnsi="Times New Roman" w:cs="Times New Roman"/>
          <w:b/>
          <w:bCs/>
          <w:sz w:val="24"/>
          <w:szCs w:val="24"/>
        </w:rPr>
      </w:pPr>
    </w:p>
    <w:p w:rsidR="00BC26A9" w:rsidRPr="00BC26A9" w:rsidRDefault="00BC26A9" w:rsidP="00BC26A9">
      <w:pPr>
        <w:spacing w:after="0" w:line="240" w:lineRule="auto"/>
        <w:ind w:firstLine="709"/>
        <w:jc w:val="both"/>
        <w:rPr>
          <w:rFonts w:ascii="Times New Roman" w:hAnsi="Times New Roman" w:cs="Times New Roman"/>
          <w:b/>
          <w:bCs/>
          <w:sz w:val="24"/>
          <w:szCs w:val="24"/>
        </w:rPr>
      </w:pPr>
    </w:p>
    <w:p w:rsidR="00BC26A9" w:rsidRPr="00BC26A9" w:rsidRDefault="00BC26A9" w:rsidP="00403520">
      <w:pPr>
        <w:spacing w:after="0" w:line="240" w:lineRule="auto"/>
        <w:ind w:firstLine="709"/>
        <w:jc w:val="right"/>
        <w:rPr>
          <w:rFonts w:ascii="Times New Roman" w:hAnsi="Times New Roman" w:cs="Times New Roman"/>
          <w:sz w:val="24"/>
          <w:szCs w:val="24"/>
        </w:rPr>
      </w:pPr>
      <w:r w:rsidRPr="00BC26A9">
        <w:rPr>
          <w:rFonts w:ascii="Times New Roman" w:hAnsi="Times New Roman" w:cs="Times New Roman"/>
          <w:sz w:val="24"/>
          <w:szCs w:val="24"/>
        </w:rPr>
        <w:t>Приложение № 5</w:t>
      </w:r>
    </w:p>
    <w:p w:rsidR="00BC26A9" w:rsidRPr="00BC26A9" w:rsidRDefault="00403520" w:rsidP="00403520">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BC26A9" w:rsidRPr="00BC26A9" w:rsidRDefault="00BC26A9" w:rsidP="00403520">
      <w:pPr>
        <w:spacing w:after="0" w:line="240" w:lineRule="auto"/>
        <w:ind w:firstLine="709"/>
        <w:jc w:val="right"/>
        <w:rPr>
          <w:rFonts w:ascii="Times New Roman" w:hAnsi="Times New Roman" w:cs="Times New Roman"/>
          <w:sz w:val="24"/>
          <w:szCs w:val="24"/>
        </w:rPr>
      </w:pPr>
      <w:proofErr w:type="spellStart"/>
      <w:r w:rsidRPr="00BC26A9">
        <w:rPr>
          <w:rFonts w:ascii="Times New Roman" w:hAnsi="Times New Roman" w:cs="Times New Roman"/>
          <w:sz w:val="24"/>
          <w:szCs w:val="24"/>
        </w:rPr>
        <w:t>Шарьинского</w:t>
      </w:r>
      <w:proofErr w:type="spellEnd"/>
      <w:r w:rsidRPr="00BC26A9">
        <w:rPr>
          <w:rFonts w:ascii="Times New Roman" w:hAnsi="Times New Roman" w:cs="Times New Roman"/>
          <w:sz w:val="24"/>
          <w:szCs w:val="24"/>
        </w:rPr>
        <w:t xml:space="preserve"> муниципального района</w:t>
      </w:r>
    </w:p>
    <w:p w:rsidR="00BC26A9" w:rsidRPr="00BC26A9" w:rsidRDefault="00BC26A9" w:rsidP="00403520">
      <w:pPr>
        <w:spacing w:after="0" w:line="240" w:lineRule="auto"/>
        <w:ind w:firstLine="709"/>
        <w:jc w:val="right"/>
        <w:rPr>
          <w:rFonts w:ascii="Times New Roman" w:hAnsi="Times New Roman" w:cs="Times New Roman"/>
          <w:sz w:val="24"/>
          <w:szCs w:val="24"/>
        </w:rPr>
      </w:pPr>
      <w:r w:rsidRPr="00BC26A9">
        <w:rPr>
          <w:rFonts w:ascii="Times New Roman" w:hAnsi="Times New Roman" w:cs="Times New Roman"/>
          <w:sz w:val="24"/>
          <w:szCs w:val="24"/>
        </w:rPr>
        <w:t>от 24 декабря 2024 года № 81</w:t>
      </w:r>
    </w:p>
    <w:p w:rsidR="00BC26A9" w:rsidRPr="00BC26A9" w:rsidRDefault="00BC26A9" w:rsidP="00BC26A9">
      <w:pPr>
        <w:spacing w:after="0" w:line="240" w:lineRule="auto"/>
        <w:ind w:firstLine="709"/>
        <w:jc w:val="both"/>
        <w:rPr>
          <w:rFonts w:ascii="Times New Roman" w:hAnsi="Times New Roman" w:cs="Times New Roman"/>
          <w:sz w:val="24"/>
          <w:szCs w:val="24"/>
        </w:rPr>
      </w:pPr>
    </w:p>
    <w:p w:rsidR="00BC26A9" w:rsidRPr="00BC26A9" w:rsidRDefault="00BC26A9" w:rsidP="00403520">
      <w:pPr>
        <w:spacing w:after="0" w:line="240" w:lineRule="auto"/>
        <w:ind w:firstLine="709"/>
        <w:jc w:val="center"/>
        <w:rPr>
          <w:rFonts w:ascii="Times New Roman" w:hAnsi="Times New Roman" w:cs="Times New Roman"/>
          <w:sz w:val="24"/>
          <w:szCs w:val="24"/>
        </w:rPr>
      </w:pPr>
      <w:r w:rsidRPr="00BC26A9">
        <w:rPr>
          <w:rFonts w:ascii="Times New Roman" w:hAnsi="Times New Roman" w:cs="Times New Roman"/>
          <w:b/>
          <w:bCs/>
          <w:sz w:val="24"/>
          <w:szCs w:val="24"/>
        </w:rPr>
        <w:t xml:space="preserve">РАСПРЕДЕЛЕНИЕ БЮДЖЕТНЫХ АССИГНОВАНИЙ ПО </w:t>
      </w:r>
      <w:r w:rsidR="00403520">
        <w:rPr>
          <w:rFonts w:ascii="Times New Roman" w:hAnsi="Times New Roman" w:cs="Times New Roman"/>
          <w:b/>
          <w:bCs/>
          <w:sz w:val="24"/>
          <w:szCs w:val="24"/>
        </w:rPr>
        <w:t xml:space="preserve">РАЗДЕЛАМ, ПОДРАЗДЕЛАМ, ЦЕЛЕВЫМ СТАТЬЯМ (МУНИЦИПАЛЬНЫМ </w:t>
      </w:r>
      <w:r w:rsidRPr="00BC26A9">
        <w:rPr>
          <w:rFonts w:ascii="Times New Roman" w:hAnsi="Times New Roman" w:cs="Times New Roman"/>
          <w:b/>
          <w:bCs/>
          <w:sz w:val="24"/>
          <w:szCs w:val="24"/>
        </w:rPr>
        <w:t>ПРОГРАММАМ</w:t>
      </w:r>
      <w:r w:rsidR="00403520">
        <w:rPr>
          <w:rFonts w:ascii="Times New Roman" w:hAnsi="Times New Roman" w:cs="Times New Roman"/>
          <w:b/>
          <w:bCs/>
          <w:sz w:val="24"/>
          <w:szCs w:val="24"/>
        </w:rPr>
        <w:t xml:space="preserve"> И НЕПРОГРАММНЫМ НАПРАВЛЕНИЯМ </w:t>
      </w:r>
      <w:r w:rsidRPr="00BC26A9">
        <w:rPr>
          <w:rFonts w:ascii="Times New Roman" w:hAnsi="Times New Roman" w:cs="Times New Roman"/>
          <w:b/>
          <w:bCs/>
          <w:sz w:val="24"/>
          <w:szCs w:val="24"/>
        </w:rPr>
        <w:t xml:space="preserve">ДЕЯТЕЛЬНОСТИ), ГРУППАМ И ПОДГРУППАМ </w:t>
      </w:r>
      <w:proofErr w:type="gramStart"/>
      <w:r w:rsidRPr="00BC26A9">
        <w:rPr>
          <w:rFonts w:ascii="Times New Roman" w:hAnsi="Times New Roman" w:cs="Times New Roman"/>
          <w:b/>
          <w:bCs/>
          <w:sz w:val="24"/>
          <w:szCs w:val="24"/>
        </w:rPr>
        <w:t>ВИДОВ РАСХОДОВ КЛАССИФИКАЦИИ РАСХОДОВ РАЙОННОГО БЮДЖЕТА</w:t>
      </w:r>
      <w:proofErr w:type="gramEnd"/>
      <w:r w:rsidRPr="00BC26A9">
        <w:rPr>
          <w:rFonts w:ascii="Times New Roman" w:hAnsi="Times New Roman" w:cs="Times New Roman"/>
          <w:b/>
          <w:bCs/>
          <w:sz w:val="24"/>
          <w:szCs w:val="24"/>
        </w:rPr>
        <w:t xml:space="preserve"> НА 2025 ГОД</w:t>
      </w:r>
    </w:p>
    <w:tbl>
      <w:tblPr>
        <w:tblStyle w:val="af0"/>
        <w:tblW w:w="0" w:type="auto"/>
        <w:tblLayout w:type="fixed"/>
        <w:tblLook w:val="04A0"/>
      </w:tblPr>
      <w:tblGrid>
        <w:gridCol w:w="3279"/>
        <w:gridCol w:w="709"/>
        <w:gridCol w:w="567"/>
        <w:gridCol w:w="567"/>
        <w:gridCol w:w="1104"/>
        <w:gridCol w:w="1375"/>
        <w:gridCol w:w="1375"/>
        <w:gridCol w:w="281"/>
      </w:tblGrid>
      <w:tr w:rsidR="00BC26A9" w:rsidRPr="00BC26A9" w:rsidTr="00403520">
        <w:trPr>
          <w:trHeight w:val="570"/>
        </w:trPr>
        <w:tc>
          <w:tcPr>
            <w:tcW w:w="9256" w:type="dxa"/>
            <w:gridSpan w:val="8"/>
            <w:tcBorders>
              <w:top w:val="none" w:sz="4" w:space="0" w:color="000000"/>
              <w:left w:val="none" w:sz="4" w:space="0" w:color="000000"/>
              <w:bottom w:val="single" w:sz="6" w:space="0" w:color="000000"/>
              <w:right w:val="none" w:sz="4" w:space="0" w:color="000000"/>
            </w:tcBorders>
            <w:tcMar>
              <w:top w:w="0" w:type="dxa"/>
              <w:left w:w="0" w:type="dxa"/>
              <w:bottom w:w="0" w:type="dxa"/>
              <w:right w:w="0" w:type="dxa"/>
            </w:tcMar>
          </w:tcPr>
          <w:p w:rsidR="00BC26A9" w:rsidRPr="00BC26A9" w:rsidRDefault="00BC26A9" w:rsidP="00403520">
            <w:pPr>
              <w:jc w:val="right"/>
              <w:rPr>
                <w:sz w:val="24"/>
                <w:szCs w:val="24"/>
              </w:rPr>
            </w:pPr>
            <w:r w:rsidRPr="00BC26A9">
              <w:rPr>
                <w:sz w:val="24"/>
                <w:szCs w:val="24"/>
              </w:rPr>
              <w:t xml:space="preserve">                                                                                                                                                                                              рублей</w:t>
            </w:r>
          </w:p>
        </w:tc>
      </w:tr>
      <w:tr w:rsidR="00BC26A9" w:rsidRPr="00BC26A9" w:rsidTr="00403520">
        <w:trPr>
          <w:trHeight w:val="99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Наименование</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Раздел, подраздел</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Целевая статья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Вид расходов</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 xml:space="preserve">Сумма </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Изменения</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Уточненная сумма на 2025 год</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405"/>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Общегосударственные вопросы</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0100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69 687 430,00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69 687 430,00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473"/>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Функционирование высшего должностного лица субъекта Российской Федерации и муниципального образования</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0102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2 165 630,00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2 165 630,00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40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 xml:space="preserve">Высшее должностное лицо </w:t>
            </w:r>
            <w:proofErr w:type="spellStart"/>
            <w:r w:rsidRPr="00BC26A9">
              <w:rPr>
                <w:sz w:val="24"/>
                <w:szCs w:val="24"/>
              </w:rPr>
              <w:t>Шарьинского</w:t>
            </w:r>
            <w:proofErr w:type="spellEnd"/>
            <w:r w:rsidRPr="00BC26A9">
              <w:rPr>
                <w:sz w:val="24"/>
                <w:szCs w:val="24"/>
              </w:rPr>
              <w:t xml:space="preserve"> муниципального района</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61000</w:t>
            </w:r>
            <w:r w:rsidRPr="00BC26A9">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2 165 630,00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2 165 630,00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41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Расходы на выплаты по оплате труда работников государственных (муниципальных) органов</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61000</w:t>
            </w:r>
            <w:r w:rsidRPr="00BC26A9">
              <w:rPr>
                <w:sz w:val="24"/>
                <w:szCs w:val="24"/>
              </w:rPr>
              <w:br/>
              <w:t>20310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2 051 600,00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2 051 600,00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1046"/>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100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2 051 600,00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2 051 600,00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60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403520" w:rsidP="00403520">
            <w:pPr>
              <w:jc w:val="both"/>
              <w:rPr>
                <w:sz w:val="24"/>
                <w:szCs w:val="24"/>
              </w:rPr>
            </w:pPr>
            <w:r>
              <w:rPr>
                <w:sz w:val="24"/>
                <w:szCs w:val="24"/>
              </w:rPr>
              <w:t>Расходы на</w:t>
            </w:r>
            <w:r w:rsidR="00BC26A9" w:rsidRPr="00BC26A9">
              <w:rPr>
                <w:sz w:val="24"/>
                <w:szCs w:val="24"/>
              </w:rPr>
              <w:t xml:space="preserve"> выплат</w:t>
            </w:r>
            <w:r>
              <w:rPr>
                <w:sz w:val="24"/>
                <w:szCs w:val="24"/>
              </w:rPr>
              <w:t>ы   персоналу</w:t>
            </w:r>
            <w:r>
              <w:rPr>
                <w:sz w:val="24"/>
                <w:szCs w:val="24"/>
              </w:rPr>
              <w:br/>
              <w:t xml:space="preserve">государственных  </w:t>
            </w:r>
            <w:r w:rsidR="00BC26A9" w:rsidRPr="00BC26A9">
              <w:rPr>
                <w:sz w:val="24"/>
                <w:szCs w:val="24"/>
              </w:rPr>
              <w:t>(муниципальных) органов</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120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2 051 600,00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2 051 600,00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293"/>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403520" w:rsidP="00403520">
            <w:pPr>
              <w:jc w:val="both"/>
              <w:rPr>
                <w:sz w:val="24"/>
                <w:szCs w:val="24"/>
              </w:rPr>
            </w:pPr>
            <w:r>
              <w:rPr>
                <w:sz w:val="24"/>
                <w:szCs w:val="24"/>
              </w:rPr>
              <w:t xml:space="preserve">Расходы на </w:t>
            </w:r>
            <w:r w:rsidR="00BC26A9" w:rsidRPr="00BC26A9">
              <w:rPr>
                <w:sz w:val="24"/>
                <w:szCs w:val="24"/>
              </w:rPr>
              <w:t>обеспечение  функций муниципальных органов</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61000</w:t>
            </w:r>
            <w:r w:rsidRPr="00BC26A9">
              <w:rPr>
                <w:sz w:val="24"/>
                <w:szCs w:val="24"/>
              </w:rPr>
              <w:br/>
              <w:t>20320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114 030,00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114 030,00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954"/>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w:t>
            </w:r>
            <w:r w:rsidR="00403520">
              <w:rPr>
                <w:sz w:val="24"/>
                <w:szCs w:val="24"/>
              </w:rPr>
              <w:t xml:space="preserve"> </w:t>
            </w:r>
            <w:r w:rsidRPr="00BC26A9">
              <w:rPr>
                <w:sz w:val="24"/>
                <w:szCs w:val="24"/>
              </w:rPr>
              <w:t>органами управления государственными внебюджетными Фондами</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100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114 030,00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114 030,00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60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403520" w:rsidP="00403520">
            <w:pPr>
              <w:jc w:val="both"/>
              <w:rPr>
                <w:sz w:val="24"/>
                <w:szCs w:val="24"/>
              </w:rPr>
            </w:pPr>
            <w:r>
              <w:rPr>
                <w:sz w:val="24"/>
                <w:szCs w:val="24"/>
              </w:rPr>
              <w:t xml:space="preserve">Расходы на </w:t>
            </w:r>
            <w:r w:rsidR="00BC26A9" w:rsidRPr="00BC26A9">
              <w:rPr>
                <w:sz w:val="24"/>
                <w:szCs w:val="24"/>
              </w:rPr>
              <w:t>выплаты   персоналу государственных   (муниципальных</w:t>
            </w:r>
            <w:proofErr w:type="gramStart"/>
            <w:r w:rsidR="00BC26A9" w:rsidRPr="00BC26A9">
              <w:rPr>
                <w:sz w:val="24"/>
                <w:szCs w:val="24"/>
              </w:rPr>
              <w:t>)о</w:t>
            </w:r>
            <w:proofErr w:type="gramEnd"/>
            <w:r w:rsidR="00BC26A9" w:rsidRPr="00BC26A9">
              <w:rPr>
                <w:sz w:val="24"/>
                <w:szCs w:val="24"/>
              </w:rPr>
              <w:t>рганов</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120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114 030,00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114 030,00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64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Функционирование законодательных (представите</w:t>
            </w:r>
            <w:r w:rsidR="00403520">
              <w:rPr>
                <w:sz w:val="24"/>
                <w:szCs w:val="24"/>
              </w:rPr>
              <w:t>льных) органов  государственной власти</w:t>
            </w:r>
            <w:r w:rsidRPr="00BC26A9">
              <w:rPr>
                <w:sz w:val="24"/>
                <w:szCs w:val="24"/>
              </w:rPr>
              <w:t xml:space="preserve"> и представительных органов муниципальных образований</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0103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420 000,00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420 000,00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265"/>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 xml:space="preserve">Собрание депутатов </w:t>
            </w:r>
            <w:proofErr w:type="spellStart"/>
            <w:r w:rsidRPr="00BC26A9">
              <w:rPr>
                <w:sz w:val="24"/>
                <w:szCs w:val="24"/>
              </w:rPr>
              <w:t>Шарьинского</w:t>
            </w:r>
            <w:proofErr w:type="spellEnd"/>
            <w:r w:rsidRPr="00BC26A9">
              <w:rPr>
                <w:sz w:val="24"/>
                <w:szCs w:val="24"/>
              </w:rPr>
              <w:t xml:space="preserve"> муниципального района</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63000</w:t>
            </w:r>
            <w:r w:rsidRPr="00BC26A9">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420 000,00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420 000,00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53"/>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Расходы на выплаты по оплате труда работников государственных (муниципальных) органов</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63000</w:t>
            </w:r>
            <w:r w:rsidRPr="00BC26A9">
              <w:rPr>
                <w:sz w:val="24"/>
                <w:szCs w:val="24"/>
              </w:rPr>
              <w:br/>
              <w:t>20410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395 000,00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395 000,00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835"/>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 xml:space="preserve">Расходы на выплаты персоналу в целях обеспечения выполнения функций государственными (муниципальными) органами, казенными </w:t>
            </w:r>
            <w:proofErr w:type="spellStart"/>
            <w:r w:rsidRPr="00BC26A9">
              <w:rPr>
                <w:sz w:val="24"/>
                <w:szCs w:val="24"/>
              </w:rPr>
              <w:t>учреждениями</w:t>
            </w:r>
            <w:proofErr w:type="gramStart"/>
            <w:r w:rsidRPr="00BC26A9">
              <w:rPr>
                <w:sz w:val="24"/>
                <w:szCs w:val="24"/>
              </w:rPr>
              <w:t>,о</w:t>
            </w:r>
            <w:proofErr w:type="gramEnd"/>
            <w:r w:rsidRPr="00BC26A9">
              <w:rPr>
                <w:sz w:val="24"/>
                <w:szCs w:val="24"/>
              </w:rPr>
              <w:t>рганами</w:t>
            </w:r>
            <w:proofErr w:type="spellEnd"/>
            <w:r w:rsidRPr="00BC26A9">
              <w:rPr>
                <w:sz w:val="24"/>
                <w:szCs w:val="24"/>
              </w:rPr>
              <w:t xml:space="preserve"> управления государственными внебюджетными фондами</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100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395 000,00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395 000,00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41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403520" w:rsidP="00403520">
            <w:pPr>
              <w:jc w:val="both"/>
              <w:rPr>
                <w:sz w:val="24"/>
                <w:szCs w:val="24"/>
              </w:rPr>
            </w:pPr>
            <w:r>
              <w:rPr>
                <w:sz w:val="24"/>
                <w:szCs w:val="24"/>
              </w:rPr>
              <w:t>Расходы на</w:t>
            </w:r>
            <w:r w:rsidR="00BC26A9" w:rsidRPr="00BC26A9">
              <w:rPr>
                <w:sz w:val="24"/>
                <w:szCs w:val="24"/>
              </w:rPr>
              <w:t xml:space="preserve"> выплат</w:t>
            </w:r>
            <w:r>
              <w:rPr>
                <w:sz w:val="24"/>
                <w:szCs w:val="24"/>
              </w:rPr>
              <w:t>ы   персоналу</w:t>
            </w:r>
            <w:r>
              <w:rPr>
                <w:sz w:val="24"/>
                <w:szCs w:val="24"/>
              </w:rPr>
              <w:br/>
              <w:t xml:space="preserve">государственных </w:t>
            </w:r>
            <w:r w:rsidR="00BC26A9" w:rsidRPr="00BC26A9">
              <w:rPr>
                <w:sz w:val="24"/>
                <w:szCs w:val="24"/>
              </w:rPr>
              <w:t>(муниципальных) органов</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120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395 000,00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395 000,00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41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403520" w:rsidP="00403520">
            <w:pPr>
              <w:jc w:val="both"/>
              <w:rPr>
                <w:sz w:val="24"/>
                <w:szCs w:val="24"/>
              </w:rPr>
            </w:pPr>
            <w:r>
              <w:rPr>
                <w:sz w:val="24"/>
                <w:szCs w:val="24"/>
              </w:rPr>
              <w:t xml:space="preserve">Расходы на </w:t>
            </w:r>
            <w:r w:rsidR="00BC26A9" w:rsidRPr="00BC26A9">
              <w:rPr>
                <w:sz w:val="24"/>
                <w:szCs w:val="24"/>
              </w:rPr>
              <w:t>обеспечение  функций</w:t>
            </w:r>
            <w:r w:rsidR="00BC26A9" w:rsidRPr="00BC26A9">
              <w:rPr>
                <w:sz w:val="24"/>
                <w:szCs w:val="24"/>
              </w:rPr>
              <w:br/>
              <w:t>муниципальных органов</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63000</w:t>
            </w:r>
            <w:r w:rsidRPr="00BC26A9">
              <w:rPr>
                <w:sz w:val="24"/>
                <w:szCs w:val="24"/>
              </w:rPr>
              <w:br/>
              <w:t>20420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25 000,00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25 000,00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41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200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25 000,00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25 000,00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41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240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25 000,00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25 000,00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769"/>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0104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21 946 100,00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21 946 100,00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60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 xml:space="preserve">Центральный аппарат  муниципальных органов </w:t>
            </w:r>
            <w:proofErr w:type="spellStart"/>
            <w:r w:rsidRPr="00BC26A9">
              <w:rPr>
                <w:sz w:val="24"/>
                <w:szCs w:val="24"/>
              </w:rPr>
              <w:t>Шарьинского</w:t>
            </w:r>
            <w:proofErr w:type="spellEnd"/>
            <w:r w:rsidRPr="00BC26A9">
              <w:rPr>
                <w:sz w:val="24"/>
                <w:szCs w:val="24"/>
              </w:rPr>
              <w:t xml:space="preserve"> района</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66000</w:t>
            </w:r>
            <w:r w:rsidRPr="00BC26A9">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19 542 000,00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19 542 000,00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296"/>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Расходы на выплаты по оплате труда работников государственных (муниципальных) органов</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66000</w:t>
            </w:r>
            <w:r w:rsidRPr="00BC26A9">
              <w:rPr>
                <w:sz w:val="24"/>
                <w:szCs w:val="24"/>
              </w:rPr>
              <w:br/>
              <w:t>20410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19 424 000,00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19 424 000,00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813"/>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sidR="00403520">
              <w:rPr>
                <w:sz w:val="24"/>
                <w:szCs w:val="24"/>
              </w:rPr>
              <w:t xml:space="preserve"> </w:t>
            </w:r>
            <w:r w:rsidRPr="00BC26A9">
              <w:rPr>
                <w:sz w:val="24"/>
                <w:szCs w:val="24"/>
              </w:rPr>
              <w:t>органами управления государственными внебюджетными фондами</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100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19 424 000,00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19 424 000,00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268"/>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Расходы на выплаты персоналу государственных (муниципальных) органов</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120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19 424 000,00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19 424 000,00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6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403520" w:rsidP="00403520">
            <w:pPr>
              <w:jc w:val="both"/>
              <w:rPr>
                <w:sz w:val="24"/>
                <w:szCs w:val="24"/>
              </w:rPr>
            </w:pPr>
            <w:r>
              <w:rPr>
                <w:sz w:val="24"/>
                <w:szCs w:val="24"/>
              </w:rPr>
              <w:t>Расходы на</w:t>
            </w:r>
            <w:r w:rsidR="00BC26A9" w:rsidRPr="00BC26A9">
              <w:rPr>
                <w:sz w:val="24"/>
                <w:szCs w:val="24"/>
              </w:rPr>
              <w:t xml:space="preserve"> обеспечение  функций</w:t>
            </w:r>
            <w:r w:rsidR="00BC26A9" w:rsidRPr="00BC26A9">
              <w:rPr>
                <w:sz w:val="24"/>
                <w:szCs w:val="24"/>
              </w:rPr>
              <w:br/>
              <w:t>муниципальных органов</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66000</w:t>
            </w:r>
            <w:r w:rsidRPr="00BC26A9">
              <w:rPr>
                <w:sz w:val="24"/>
                <w:szCs w:val="24"/>
              </w:rPr>
              <w:br/>
              <w:t>20420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88 000,00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88 000,00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835"/>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sidR="00403520">
              <w:rPr>
                <w:sz w:val="24"/>
                <w:szCs w:val="24"/>
              </w:rPr>
              <w:t xml:space="preserve"> </w:t>
            </w:r>
            <w:r w:rsidRPr="00BC26A9">
              <w:rPr>
                <w:sz w:val="24"/>
                <w:szCs w:val="24"/>
              </w:rPr>
              <w:t>органами управления государственными внебюджетными фондами</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100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88 000,00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88 000,00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585"/>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403520" w:rsidP="00403520">
            <w:pPr>
              <w:jc w:val="both"/>
              <w:rPr>
                <w:sz w:val="24"/>
                <w:szCs w:val="24"/>
              </w:rPr>
            </w:pPr>
            <w:r>
              <w:rPr>
                <w:sz w:val="24"/>
                <w:szCs w:val="24"/>
              </w:rPr>
              <w:t>Расходы на</w:t>
            </w:r>
            <w:r w:rsidR="00BC26A9" w:rsidRPr="00BC26A9">
              <w:rPr>
                <w:sz w:val="24"/>
                <w:szCs w:val="24"/>
              </w:rPr>
              <w:t xml:space="preserve"> выплаты   персоналу</w:t>
            </w:r>
            <w:r w:rsidR="00BC26A9" w:rsidRPr="00BC26A9">
              <w:rPr>
                <w:sz w:val="24"/>
                <w:szCs w:val="24"/>
              </w:rPr>
              <w:br/>
              <w:t>государственных   (муниципальных) органов</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120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88 000,00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88 000,00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0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Иные бюджетные ассигнования</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800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30 000,00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30 000,00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0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Уплата налогов, сборов и иных платежей</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850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30 000,00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30 000,00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456"/>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 xml:space="preserve">Расходы на осуществление органами местного </w:t>
            </w:r>
            <w:r w:rsidRPr="00BC26A9">
              <w:rPr>
                <w:sz w:val="24"/>
                <w:szCs w:val="24"/>
              </w:rPr>
              <w:lastRenderedPageBreak/>
              <w:t>самоуправления муниципальных районов государственных полномочий в сфере архивного дела</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99000</w:t>
            </w:r>
            <w:r w:rsidRPr="00BC26A9">
              <w:rPr>
                <w:sz w:val="24"/>
                <w:szCs w:val="24"/>
              </w:rPr>
              <w:br/>
            </w:r>
            <w:r w:rsidRPr="00BC26A9">
              <w:rPr>
                <w:sz w:val="24"/>
                <w:szCs w:val="24"/>
              </w:rPr>
              <w:lastRenderedPageBreak/>
              <w:t>72050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847 800,00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847 800,00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808"/>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w:t>
            </w:r>
            <w:r w:rsidR="00403520">
              <w:rPr>
                <w:sz w:val="24"/>
                <w:szCs w:val="24"/>
              </w:rPr>
              <w:t xml:space="preserve"> </w:t>
            </w:r>
            <w:r w:rsidRPr="00BC26A9">
              <w:rPr>
                <w:sz w:val="24"/>
                <w:szCs w:val="24"/>
              </w:rPr>
              <w:t>органами управления государственными внебюджетными фондами</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100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846 300,00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846 300,00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268"/>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Расходы на выплаты персоналу государственных (муниципальных) органов</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120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846 300,00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846 300,00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57"/>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200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1 500,00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1 500,00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268"/>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240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1 500,00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1 500,00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924"/>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образованию и организации деятельности комиссий по делам несовершеннолетних и защите их прав</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99000</w:t>
            </w:r>
            <w:r w:rsidRPr="00BC26A9">
              <w:rPr>
                <w:sz w:val="24"/>
                <w:szCs w:val="24"/>
              </w:rPr>
              <w:br/>
              <w:t>72070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510 500,00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510 500,00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793"/>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100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484 510,00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484 510,00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98"/>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Расходы на выплаты персоналу государственных (муниципальных) органов</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120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484 510,00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484 510,00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41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200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25 990,00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25 990,00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41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lastRenderedPageBreak/>
              <w:t>Иные закупки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240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25 990,00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25 990,00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835"/>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Расходы на осуществление органами местного самоуправления муниципальных районов государственных полномочий по образова</w:t>
            </w:r>
            <w:r w:rsidR="00403520">
              <w:rPr>
                <w:sz w:val="24"/>
                <w:szCs w:val="24"/>
              </w:rPr>
              <w:t xml:space="preserve">нию и организации деятельности </w:t>
            </w:r>
            <w:r w:rsidRPr="00BC26A9">
              <w:rPr>
                <w:sz w:val="24"/>
                <w:szCs w:val="24"/>
              </w:rPr>
              <w:t>комиссий по делам несовершеннолетних и защите их прав</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99000</w:t>
            </w:r>
            <w:r w:rsidRPr="00BC26A9">
              <w:rPr>
                <w:sz w:val="24"/>
                <w:szCs w:val="24"/>
              </w:rPr>
              <w:br/>
              <w:t>72080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24 800,00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24 800,00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835"/>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100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24 800,00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24 800,00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41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Расходы на выплаты персоналу государственных (муниципальных) органов</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120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24 800,00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24 800,00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911"/>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Расходы на осуществление органами местного самоуправления муниципальных районов (муниципальных округов, городских округов) отдельных государственных полномочий по организации и осуществлению деятельности по опеке и попечительству</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99000</w:t>
            </w:r>
            <w:r w:rsidRPr="00BC26A9">
              <w:rPr>
                <w:sz w:val="24"/>
                <w:szCs w:val="24"/>
              </w:rPr>
              <w:br/>
              <w:t>72220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1 021 000,00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1 021 000,00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769"/>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100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852 300,00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852 300,00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44"/>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Расходы на выплаты персоналу государственных (муниципальных) органов</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120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852 300,00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852 300,00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268"/>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200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168 700,00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168 700,00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57"/>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lastRenderedPageBreak/>
              <w:t>Иные закупки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240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168 700,00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168 700,00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41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0106</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5 442 000,00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5 442 000,00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37"/>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 xml:space="preserve">Центральный аппарат муниципальных органов </w:t>
            </w:r>
            <w:proofErr w:type="spellStart"/>
            <w:r w:rsidRPr="00BC26A9">
              <w:rPr>
                <w:sz w:val="24"/>
                <w:szCs w:val="24"/>
              </w:rPr>
              <w:t>Шарьинского</w:t>
            </w:r>
            <w:proofErr w:type="spellEnd"/>
            <w:r w:rsidRPr="00BC26A9">
              <w:rPr>
                <w:sz w:val="24"/>
                <w:szCs w:val="24"/>
              </w:rPr>
              <w:t xml:space="preserve"> района</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66000</w:t>
            </w:r>
            <w:r w:rsidRPr="00BC26A9">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5 442 000,00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5 442 000,00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41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Расходы на выплаты персоналу</w:t>
            </w:r>
            <w:r w:rsidRPr="00BC26A9">
              <w:rPr>
                <w:sz w:val="24"/>
                <w:szCs w:val="24"/>
              </w:rPr>
              <w:br/>
              <w:t>государственных (муниципальных) органов</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66000</w:t>
            </w:r>
            <w:r w:rsidRPr="00BC26A9">
              <w:rPr>
                <w:sz w:val="24"/>
                <w:szCs w:val="24"/>
              </w:rPr>
              <w:br/>
              <w:t>20410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4 947 000,00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4 947 000,00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835"/>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Расхо</w:t>
            </w:r>
            <w:r w:rsidR="00403520">
              <w:rPr>
                <w:sz w:val="24"/>
                <w:szCs w:val="24"/>
              </w:rPr>
              <w:t>ды на выплаты персоналу в целях</w:t>
            </w:r>
            <w:r w:rsidRPr="00BC26A9">
              <w:rPr>
                <w:sz w:val="24"/>
                <w:szCs w:val="24"/>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100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4 947 000,00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4 947 000,00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268"/>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403520" w:rsidP="00403520">
            <w:pPr>
              <w:jc w:val="both"/>
              <w:rPr>
                <w:sz w:val="24"/>
                <w:szCs w:val="24"/>
              </w:rPr>
            </w:pPr>
            <w:r>
              <w:rPr>
                <w:sz w:val="24"/>
                <w:szCs w:val="24"/>
              </w:rPr>
              <w:t>Расходы на</w:t>
            </w:r>
            <w:r w:rsidR="00BC26A9" w:rsidRPr="00BC26A9">
              <w:rPr>
                <w:sz w:val="24"/>
                <w:szCs w:val="24"/>
              </w:rPr>
              <w:t xml:space="preserve"> выплаты   персоналу государственных   (муниципальных) органов</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120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4 947 000,00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4 947 000,00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57"/>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403520" w:rsidP="00403520">
            <w:pPr>
              <w:jc w:val="both"/>
              <w:rPr>
                <w:sz w:val="24"/>
                <w:szCs w:val="24"/>
              </w:rPr>
            </w:pPr>
            <w:r>
              <w:rPr>
                <w:sz w:val="24"/>
                <w:szCs w:val="24"/>
              </w:rPr>
              <w:t xml:space="preserve">Расходы на </w:t>
            </w:r>
            <w:r w:rsidR="00BC26A9" w:rsidRPr="00BC26A9">
              <w:rPr>
                <w:sz w:val="24"/>
                <w:szCs w:val="24"/>
              </w:rPr>
              <w:t>обеспечение  функций муниципальных органов</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66000</w:t>
            </w:r>
            <w:r w:rsidRPr="00BC26A9">
              <w:rPr>
                <w:sz w:val="24"/>
                <w:szCs w:val="24"/>
              </w:rPr>
              <w:br/>
              <w:t>20420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495 000,00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495 000,00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41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200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495 000,00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495 000,00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268"/>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240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495 000,00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495 000,00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0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Резервные фонды</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0111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300 000,00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300 000,00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183"/>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roofErr w:type="spellStart"/>
            <w:r w:rsidRPr="00BC26A9">
              <w:rPr>
                <w:sz w:val="24"/>
                <w:szCs w:val="24"/>
              </w:rPr>
              <w:t>Непрограммные</w:t>
            </w:r>
            <w:proofErr w:type="spellEnd"/>
            <w:r w:rsidRPr="00BC26A9">
              <w:rPr>
                <w:sz w:val="24"/>
                <w:szCs w:val="24"/>
              </w:rPr>
              <w:t xml:space="preserve"> расходы</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99000</w:t>
            </w:r>
            <w:r w:rsidRPr="00BC26A9">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300 000,00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300 000,00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60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403520" w:rsidP="00403520">
            <w:pPr>
              <w:jc w:val="both"/>
              <w:rPr>
                <w:sz w:val="24"/>
                <w:szCs w:val="24"/>
              </w:rPr>
            </w:pPr>
            <w:r>
              <w:rPr>
                <w:sz w:val="24"/>
                <w:szCs w:val="24"/>
              </w:rPr>
              <w:t xml:space="preserve">Расходы из </w:t>
            </w:r>
            <w:r w:rsidR="00BC26A9" w:rsidRPr="00BC26A9">
              <w:rPr>
                <w:sz w:val="24"/>
                <w:szCs w:val="24"/>
              </w:rPr>
              <w:t>резервного    фонда администрации района</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99000</w:t>
            </w:r>
            <w:r w:rsidRPr="00BC26A9">
              <w:rPr>
                <w:sz w:val="24"/>
                <w:szCs w:val="24"/>
              </w:rPr>
              <w:br/>
              <w:t>07050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300 000,00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300 000,00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0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 xml:space="preserve">Иные бюджетные </w:t>
            </w:r>
            <w:r w:rsidRPr="00BC26A9">
              <w:rPr>
                <w:sz w:val="24"/>
                <w:szCs w:val="24"/>
              </w:rPr>
              <w:lastRenderedPageBreak/>
              <w:t>ассигнования</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800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300 000,00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300 000,00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0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lastRenderedPageBreak/>
              <w:t>Резервные средства</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870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300 000,00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300 000,00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02"/>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Другие общегосударственные вопросы</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0113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39 413 700,00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39 413 700,00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678"/>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Муници</w:t>
            </w:r>
            <w:r w:rsidR="00403520">
              <w:rPr>
                <w:sz w:val="24"/>
                <w:szCs w:val="24"/>
              </w:rPr>
              <w:t>пальная программа "Поддержка и</w:t>
            </w:r>
            <w:r w:rsidRPr="00BC26A9">
              <w:rPr>
                <w:sz w:val="24"/>
                <w:szCs w:val="24"/>
              </w:rPr>
              <w:t xml:space="preserve"> развитие  субъектов малого </w:t>
            </w:r>
            <w:r w:rsidR="00403520">
              <w:rPr>
                <w:sz w:val="24"/>
                <w:szCs w:val="24"/>
              </w:rPr>
              <w:t>и среднего предпринимательства</w:t>
            </w:r>
            <w:r w:rsidRPr="00BC26A9">
              <w:rPr>
                <w:sz w:val="24"/>
                <w:szCs w:val="24"/>
              </w:rPr>
              <w:t xml:space="preserve"> в </w:t>
            </w:r>
            <w:proofErr w:type="spellStart"/>
            <w:r w:rsidRPr="00BC26A9">
              <w:rPr>
                <w:sz w:val="24"/>
                <w:szCs w:val="24"/>
              </w:rPr>
              <w:t>Шарьинском</w:t>
            </w:r>
            <w:proofErr w:type="spellEnd"/>
            <w:r w:rsidRPr="00BC26A9">
              <w:rPr>
                <w:sz w:val="24"/>
                <w:szCs w:val="24"/>
              </w:rPr>
              <w:t xml:space="preserve"> муниципальном районе"</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07000</w:t>
            </w:r>
            <w:r w:rsidRPr="00BC26A9">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40 000,00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40 000,00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41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403520" w:rsidP="00403520">
            <w:pPr>
              <w:jc w:val="both"/>
              <w:rPr>
                <w:sz w:val="24"/>
                <w:szCs w:val="24"/>
              </w:rPr>
            </w:pPr>
            <w:r>
              <w:rPr>
                <w:sz w:val="24"/>
                <w:szCs w:val="24"/>
              </w:rPr>
              <w:t>Расходы на поддержку и  развитие субъектов</w:t>
            </w:r>
            <w:r w:rsidR="00BC26A9" w:rsidRPr="00BC26A9">
              <w:rPr>
                <w:sz w:val="24"/>
                <w:szCs w:val="24"/>
              </w:rPr>
              <w:t xml:space="preserve"> малого и     среднего предпринимательства в </w:t>
            </w:r>
            <w:proofErr w:type="spellStart"/>
            <w:r w:rsidR="00BC26A9" w:rsidRPr="00BC26A9">
              <w:rPr>
                <w:sz w:val="24"/>
                <w:szCs w:val="24"/>
              </w:rPr>
              <w:t>Шарьинском</w:t>
            </w:r>
            <w:proofErr w:type="spellEnd"/>
            <w:r w:rsidR="00BC26A9" w:rsidRPr="00BC26A9">
              <w:rPr>
                <w:sz w:val="24"/>
                <w:szCs w:val="24"/>
              </w:rPr>
              <w:t xml:space="preserve">             муниципальном районе</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07000</w:t>
            </w:r>
            <w:r w:rsidRPr="00BC26A9">
              <w:rPr>
                <w:sz w:val="24"/>
                <w:szCs w:val="24"/>
              </w:rPr>
              <w:br/>
              <w:t>20110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40 000,00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40 000,00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479"/>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200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40 000,00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40 000,00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41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240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40 000,00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40 000,00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41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587869">
            <w:pPr>
              <w:jc w:val="both"/>
              <w:rPr>
                <w:sz w:val="24"/>
                <w:szCs w:val="24"/>
              </w:rPr>
            </w:pPr>
            <w:r w:rsidRPr="00BC26A9">
              <w:rPr>
                <w:sz w:val="24"/>
                <w:szCs w:val="24"/>
              </w:rPr>
              <w:t>Муниципальная программа "Профилактика</w:t>
            </w:r>
            <w:r w:rsidR="00587869">
              <w:rPr>
                <w:sz w:val="24"/>
                <w:szCs w:val="24"/>
              </w:rPr>
              <w:t xml:space="preserve">  правонарушений в </w:t>
            </w:r>
            <w:proofErr w:type="spellStart"/>
            <w:r w:rsidR="00587869">
              <w:rPr>
                <w:sz w:val="24"/>
                <w:szCs w:val="24"/>
              </w:rPr>
              <w:t>Шарьинском</w:t>
            </w:r>
            <w:proofErr w:type="spellEnd"/>
            <w:r w:rsidR="00587869">
              <w:rPr>
                <w:sz w:val="24"/>
                <w:szCs w:val="24"/>
              </w:rPr>
              <w:t xml:space="preserve"> </w:t>
            </w:r>
            <w:r w:rsidRPr="00BC26A9">
              <w:rPr>
                <w:sz w:val="24"/>
                <w:szCs w:val="24"/>
              </w:rPr>
              <w:t>муниципальном районе"</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08000</w:t>
            </w:r>
            <w:r w:rsidRPr="00BC26A9">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30 000,00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30 000,00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37"/>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587869" w:rsidP="00403520">
            <w:pPr>
              <w:jc w:val="both"/>
              <w:rPr>
                <w:sz w:val="24"/>
                <w:szCs w:val="24"/>
              </w:rPr>
            </w:pPr>
            <w:r>
              <w:rPr>
                <w:sz w:val="24"/>
                <w:szCs w:val="24"/>
              </w:rPr>
              <w:t>Расходы на</w:t>
            </w:r>
            <w:r w:rsidR="00BC26A9" w:rsidRPr="00BC26A9">
              <w:rPr>
                <w:sz w:val="24"/>
                <w:szCs w:val="24"/>
              </w:rPr>
              <w:t xml:space="preserve"> обеспечение  функций муниципальных органов</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08100</w:t>
            </w:r>
            <w:r w:rsidRPr="00BC26A9">
              <w:rPr>
                <w:sz w:val="24"/>
                <w:szCs w:val="24"/>
              </w:rPr>
              <w:br/>
              <w:t>20120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30 000,00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30 000,00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41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200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30 000,00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30 000,00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41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240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30 000,00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30 000,00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552"/>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587869" w:rsidP="00587869">
            <w:pPr>
              <w:jc w:val="both"/>
              <w:rPr>
                <w:sz w:val="24"/>
                <w:szCs w:val="24"/>
              </w:rPr>
            </w:pPr>
            <w:r>
              <w:rPr>
                <w:sz w:val="24"/>
                <w:szCs w:val="24"/>
              </w:rPr>
              <w:t xml:space="preserve">Муниципальная </w:t>
            </w:r>
            <w:r w:rsidR="00BC26A9" w:rsidRPr="00BC26A9">
              <w:rPr>
                <w:sz w:val="24"/>
                <w:szCs w:val="24"/>
              </w:rPr>
              <w:t>программа "Организация  ле</w:t>
            </w:r>
            <w:r>
              <w:rPr>
                <w:sz w:val="24"/>
                <w:szCs w:val="24"/>
              </w:rPr>
              <w:t>тнего      отдыха, оздоровления и  занятости детей</w:t>
            </w:r>
            <w:r w:rsidR="00BC26A9" w:rsidRPr="00BC26A9">
              <w:rPr>
                <w:sz w:val="24"/>
                <w:szCs w:val="24"/>
              </w:rPr>
              <w:t xml:space="preserve"> и подростков  "</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16000</w:t>
            </w:r>
            <w:r w:rsidRPr="00BC26A9">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15 707 000,00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15 707 000,00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268"/>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587869" w:rsidP="00587869">
            <w:pPr>
              <w:jc w:val="both"/>
              <w:rPr>
                <w:sz w:val="24"/>
                <w:szCs w:val="24"/>
              </w:rPr>
            </w:pPr>
            <w:r>
              <w:rPr>
                <w:sz w:val="24"/>
                <w:szCs w:val="24"/>
              </w:rPr>
              <w:t xml:space="preserve">Расходы МУЗЦ </w:t>
            </w:r>
            <w:r w:rsidR="00BC26A9" w:rsidRPr="00BC26A9">
              <w:rPr>
                <w:sz w:val="24"/>
                <w:szCs w:val="24"/>
              </w:rPr>
              <w:t>"Красный   яр"   за счет местного бюджета</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16000</w:t>
            </w:r>
            <w:r w:rsidRPr="00BC26A9">
              <w:rPr>
                <w:sz w:val="24"/>
                <w:szCs w:val="24"/>
              </w:rPr>
              <w:br/>
              <w:t>4499А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3 695 000,00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3 695 000,00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782"/>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100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1 965 000,00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1 965 000,00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87"/>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587869" w:rsidP="00403520">
            <w:pPr>
              <w:jc w:val="both"/>
              <w:rPr>
                <w:sz w:val="24"/>
                <w:szCs w:val="24"/>
              </w:rPr>
            </w:pPr>
            <w:r>
              <w:rPr>
                <w:sz w:val="24"/>
                <w:szCs w:val="24"/>
              </w:rPr>
              <w:t>Расходы на</w:t>
            </w:r>
            <w:r w:rsidR="00BC26A9" w:rsidRPr="00BC26A9">
              <w:rPr>
                <w:sz w:val="24"/>
                <w:szCs w:val="24"/>
              </w:rPr>
              <w:t xml:space="preserve"> выплаты   персоналу казенных учреждений</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110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1 965 000,00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1 965 000,00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268"/>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200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1 705 000,00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1 705 000,00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57"/>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240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1 705 000,00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1 705 000,00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0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Иные бюджетные ассигнования</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800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25 000,00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25 000,00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0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Исполнение судебных актов</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830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0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Уплата налогов, сборов и иных платежей</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850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21 000,00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21 000,00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13"/>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587869" w:rsidP="00403520">
            <w:pPr>
              <w:jc w:val="both"/>
              <w:rPr>
                <w:sz w:val="24"/>
                <w:szCs w:val="24"/>
              </w:rPr>
            </w:pPr>
            <w:r>
              <w:rPr>
                <w:sz w:val="24"/>
                <w:szCs w:val="24"/>
              </w:rPr>
              <w:t xml:space="preserve">Расходы МУЗЦ "Красный </w:t>
            </w:r>
            <w:r w:rsidR="00BC26A9" w:rsidRPr="00BC26A9">
              <w:rPr>
                <w:sz w:val="24"/>
                <w:szCs w:val="24"/>
              </w:rPr>
              <w:t>яр"   за счет путевок</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16000</w:t>
            </w:r>
            <w:r w:rsidRPr="00BC26A9">
              <w:rPr>
                <w:sz w:val="24"/>
                <w:szCs w:val="24"/>
              </w:rPr>
              <w:br/>
              <w:t>4499П</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12 012 000,00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12 012 000,00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83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100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5 216 000,00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5 216 000,00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41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587869">
            <w:pPr>
              <w:jc w:val="both"/>
              <w:rPr>
                <w:sz w:val="24"/>
                <w:szCs w:val="24"/>
              </w:rPr>
            </w:pPr>
            <w:r w:rsidRPr="00BC26A9">
              <w:rPr>
                <w:sz w:val="24"/>
                <w:szCs w:val="24"/>
              </w:rPr>
              <w:t>Расходы на выплаты   персоналу казенных учреждений</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110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5 216 000,00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5 216 000,00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41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709"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200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6 756 000,00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6 756 000,00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268"/>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240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6 756 000,00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6 756 000,00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0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Иные бюджетные ассигнования</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800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40 000,00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40 000,00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0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lastRenderedPageBreak/>
              <w:t>Уплата налогов, сборов и иных платежей</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850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40 000,00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40 000,00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1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roofErr w:type="spellStart"/>
            <w:r w:rsidRPr="00BC26A9">
              <w:rPr>
                <w:sz w:val="24"/>
                <w:szCs w:val="24"/>
              </w:rPr>
              <w:t>Непрограммные</w:t>
            </w:r>
            <w:proofErr w:type="spellEnd"/>
            <w:r w:rsidRPr="00BC26A9">
              <w:rPr>
                <w:sz w:val="24"/>
                <w:szCs w:val="24"/>
              </w:rPr>
              <w:t xml:space="preserve"> расходы</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99000</w:t>
            </w:r>
            <w:r w:rsidRPr="00BC26A9">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23 636 700,00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23 636 700,00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86"/>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Субсидии отдельным общественным организациям и иным некоммерческим объединениям</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99000</w:t>
            </w:r>
            <w:r w:rsidRPr="00BC26A9">
              <w:rPr>
                <w:sz w:val="24"/>
                <w:szCs w:val="24"/>
              </w:rPr>
              <w:br/>
              <w:t>20050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305 200,00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305 200,00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41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Предоставление субсидий бюджетным, автономным учреждениям и иным некоммерческим организациям</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600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305 200,00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305 200,00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552"/>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Субсидии некоммерческим организациям (за исключением государственных (муниципальных) учреждений)</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630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305 200,00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305 200,00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977"/>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Расходы на осуществление органами местного самоуправления муниципальных районов, муниципальных и городских округов, городских и сельских поселений государственных полномочий по составлению протоколов об административных правонарушениях</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99000</w:t>
            </w:r>
            <w:r w:rsidRPr="00BC26A9">
              <w:rPr>
                <w:sz w:val="24"/>
                <w:szCs w:val="24"/>
              </w:rPr>
              <w:br/>
              <w:t>72090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34 300,00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34 300,00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41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200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16 800,00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17 100,00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41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240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16 800,00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17 100,00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0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Межбюджетные трансферты</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500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17 500,00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17 200,00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0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Субвенции</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530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17 500,00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17 200,00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772"/>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Расходы на обеспечение деятельности (оказание услуг) подведомственных учреждений, осуществляющих реализацию муниципальных функций, связанных с общегосударственными вопросами</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99000</w:t>
            </w:r>
            <w:r w:rsidRPr="00BC26A9">
              <w:rPr>
                <w:sz w:val="24"/>
                <w:szCs w:val="24"/>
              </w:rPr>
              <w:br/>
              <w:t>92030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23 177 200,00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23 177 200,00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803"/>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 xml:space="preserve">Расходы на выплаты персоналу в целях обеспечения выполнения функций государственными </w:t>
            </w:r>
            <w:r w:rsidRPr="00BC26A9">
              <w:rPr>
                <w:sz w:val="24"/>
                <w:szCs w:val="24"/>
              </w:rPr>
              <w:lastRenderedPageBreak/>
              <w:t>(муниципальными) органами, казенными учреждениями, органами управления государственными внебюджетными фондами</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100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10 091 200,00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10 091 200,00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266"/>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587869" w:rsidP="00403520">
            <w:pPr>
              <w:jc w:val="both"/>
              <w:rPr>
                <w:sz w:val="24"/>
                <w:szCs w:val="24"/>
              </w:rPr>
            </w:pPr>
            <w:r>
              <w:rPr>
                <w:sz w:val="24"/>
                <w:szCs w:val="24"/>
              </w:rPr>
              <w:lastRenderedPageBreak/>
              <w:t xml:space="preserve">Расходы на </w:t>
            </w:r>
            <w:r w:rsidR="00BC26A9" w:rsidRPr="00BC26A9">
              <w:rPr>
                <w:sz w:val="24"/>
                <w:szCs w:val="24"/>
              </w:rPr>
              <w:t>выплаты   персоналу казенных учреждений</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110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10 091 200,00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10 091 200,00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58"/>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200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12 972 000,00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12 972 000,00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45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240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12 972 000,00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12 972 000,00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0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Иные бюджетные ассигнования</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800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114 000,00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114 000,00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0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Уплата налогов, сборов и иных платежей</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850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114 000,00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114 000,00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37"/>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Представительские расходы органов местного самоуправления</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99000</w:t>
            </w:r>
            <w:r w:rsidRPr="00BC26A9">
              <w:rPr>
                <w:sz w:val="24"/>
                <w:szCs w:val="24"/>
              </w:rPr>
              <w:br/>
              <w:t>92031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120 000,00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120 000,00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268"/>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200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120 000,00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120 000,00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57"/>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240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120 000,00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120 000,00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60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587869">
            <w:pPr>
              <w:jc w:val="both"/>
              <w:rPr>
                <w:sz w:val="24"/>
                <w:szCs w:val="24"/>
              </w:rPr>
            </w:pPr>
            <w:r w:rsidRPr="00BC26A9">
              <w:rPr>
                <w:sz w:val="24"/>
                <w:szCs w:val="24"/>
              </w:rPr>
              <w:t xml:space="preserve">Национальная </w:t>
            </w:r>
            <w:r w:rsidR="00587869">
              <w:rPr>
                <w:sz w:val="24"/>
                <w:szCs w:val="24"/>
              </w:rPr>
              <w:t>безопасность</w:t>
            </w:r>
            <w:r w:rsidRPr="00BC26A9">
              <w:rPr>
                <w:sz w:val="24"/>
                <w:szCs w:val="24"/>
              </w:rPr>
              <w:t xml:space="preserve"> и правоохранительная деятельность</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0300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150 000,00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150 000,00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0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Гражданская оборона</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0309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150 000,00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150 000,00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189"/>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roofErr w:type="spellStart"/>
            <w:r w:rsidRPr="00BC26A9">
              <w:rPr>
                <w:sz w:val="24"/>
                <w:szCs w:val="24"/>
              </w:rPr>
              <w:t>Непрограммные</w:t>
            </w:r>
            <w:proofErr w:type="spellEnd"/>
            <w:r w:rsidRPr="00BC26A9">
              <w:rPr>
                <w:sz w:val="24"/>
                <w:szCs w:val="24"/>
              </w:rPr>
              <w:t xml:space="preserve"> расходы</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99000</w:t>
            </w:r>
            <w:r w:rsidRPr="00BC26A9">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150 000,00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150 000,00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628"/>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Предупреждение и ликвидация последствий чрезвычайных ситуаций и стихийных бедствий природного и техногенного характера</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99000</w:t>
            </w:r>
            <w:r w:rsidRPr="00BC26A9">
              <w:rPr>
                <w:sz w:val="24"/>
                <w:szCs w:val="24"/>
              </w:rPr>
              <w:br/>
              <w:t>80100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150 000,00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150 000,00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486"/>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200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150 000,00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150 000,00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268"/>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 xml:space="preserve">Иные закупки товаров, работ и услуг для обеспечения </w:t>
            </w:r>
            <w:r w:rsidRPr="00BC26A9">
              <w:rPr>
                <w:sz w:val="24"/>
                <w:szCs w:val="24"/>
              </w:rPr>
              <w:lastRenderedPageBreak/>
              <w:t>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240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150 000,00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150 000,00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0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lastRenderedPageBreak/>
              <w:t>Национальная экономика</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0400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12 097 360,00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+4418583</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16 515 943,00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0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Общеэкономические вопросы</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0401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446 200,00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446 200,00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275"/>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roofErr w:type="spellStart"/>
            <w:r w:rsidRPr="00BC26A9">
              <w:rPr>
                <w:sz w:val="24"/>
                <w:szCs w:val="24"/>
              </w:rPr>
              <w:t>Непрограммные</w:t>
            </w:r>
            <w:proofErr w:type="spellEnd"/>
            <w:r w:rsidRPr="00BC26A9">
              <w:rPr>
                <w:sz w:val="24"/>
                <w:szCs w:val="24"/>
              </w:rPr>
              <w:t xml:space="preserve"> расходы</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99000</w:t>
            </w:r>
            <w:r w:rsidRPr="00BC26A9">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446 200,00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446 200,00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789"/>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решению вопросов в сфере трудовых отношений</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99000</w:t>
            </w:r>
            <w:r w:rsidRPr="00BC26A9">
              <w:rPr>
                <w:sz w:val="24"/>
                <w:szCs w:val="24"/>
              </w:rPr>
              <w:br/>
              <w:t>72060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446 200,00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446 200,00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819"/>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100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429 800,00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429 800,00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268"/>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Рас</w:t>
            </w:r>
            <w:r w:rsidR="00587869">
              <w:rPr>
                <w:sz w:val="24"/>
                <w:szCs w:val="24"/>
              </w:rPr>
              <w:t xml:space="preserve">ходы на выплаты   персоналу </w:t>
            </w:r>
            <w:r w:rsidRPr="00BC26A9">
              <w:rPr>
                <w:sz w:val="24"/>
                <w:szCs w:val="24"/>
              </w:rPr>
              <w:t xml:space="preserve">государственных </w:t>
            </w:r>
            <w:proofErr w:type="gramStart"/>
            <w:r w:rsidRPr="00BC26A9">
              <w:rPr>
                <w:sz w:val="24"/>
                <w:szCs w:val="24"/>
              </w:rPr>
              <w:t xml:space="preserve">( </w:t>
            </w:r>
            <w:proofErr w:type="gramEnd"/>
            <w:r w:rsidRPr="00BC26A9">
              <w:rPr>
                <w:sz w:val="24"/>
                <w:szCs w:val="24"/>
              </w:rPr>
              <w:t>муниципальных) органов</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120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429 800,00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429 800,00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57"/>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200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16 400,00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16 400,00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127"/>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240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16 400,00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16 400,00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0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Сельское хозяйство и рыболовство</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0405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4 039 300,00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+2852954</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6 892 254,00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75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587869">
            <w:pPr>
              <w:jc w:val="both"/>
              <w:rPr>
                <w:sz w:val="24"/>
                <w:szCs w:val="24"/>
              </w:rPr>
            </w:pPr>
            <w:r w:rsidRPr="00BC26A9">
              <w:rPr>
                <w:sz w:val="24"/>
                <w:szCs w:val="24"/>
              </w:rPr>
              <w:t>Муни</w:t>
            </w:r>
            <w:r w:rsidR="00587869">
              <w:rPr>
                <w:sz w:val="24"/>
                <w:szCs w:val="24"/>
              </w:rPr>
              <w:t xml:space="preserve">ципальная программа «Развитие сельского   хозяйства </w:t>
            </w:r>
            <w:r w:rsidRPr="00BC26A9">
              <w:rPr>
                <w:sz w:val="24"/>
                <w:szCs w:val="24"/>
              </w:rPr>
              <w:t>и регулирование                       рынков сельскохо</w:t>
            </w:r>
            <w:r w:rsidR="00587869">
              <w:rPr>
                <w:sz w:val="24"/>
                <w:szCs w:val="24"/>
              </w:rPr>
              <w:t>зяйственной    продукции, сырья</w:t>
            </w:r>
            <w:r w:rsidRPr="00BC26A9">
              <w:rPr>
                <w:sz w:val="24"/>
                <w:szCs w:val="24"/>
              </w:rPr>
              <w:t xml:space="preserve"> и           продовольствия </w:t>
            </w:r>
            <w:proofErr w:type="spellStart"/>
            <w:r w:rsidRPr="00BC26A9">
              <w:rPr>
                <w:sz w:val="24"/>
                <w:szCs w:val="24"/>
              </w:rPr>
              <w:t>Шарьинского</w:t>
            </w:r>
            <w:proofErr w:type="spellEnd"/>
            <w:r w:rsidRPr="00BC26A9">
              <w:rPr>
                <w:sz w:val="24"/>
                <w:szCs w:val="24"/>
              </w:rPr>
              <w:t xml:space="preserve">   муниципального</w:t>
            </w:r>
            <w:r w:rsidRPr="00BC26A9">
              <w:rPr>
                <w:sz w:val="24"/>
                <w:szCs w:val="24"/>
              </w:rPr>
              <w:br/>
              <w:t>района Костромской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09000</w:t>
            </w:r>
            <w:r w:rsidRPr="00BC26A9">
              <w:rPr>
                <w:sz w:val="24"/>
                <w:szCs w:val="24"/>
              </w:rPr>
              <w:br/>
              <w:t>60000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50 000,00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+2852954</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2 902 954,00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639"/>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Расходы на мероприятия в области ра</w:t>
            </w:r>
            <w:r w:rsidR="00587869">
              <w:rPr>
                <w:sz w:val="24"/>
                <w:szCs w:val="24"/>
              </w:rPr>
              <w:t>звития сельского   хозяйства</w:t>
            </w:r>
            <w:r w:rsidRPr="00BC26A9">
              <w:rPr>
                <w:sz w:val="24"/>
                <w:szCs w:val="24"/>
              </w:rPr>
              <w:t xml:space="preserve"> и регулирование                       </w:t>
            </w:r>
            <w:r w:rsidRPr="00BC26A9">
              <w:rPr>
                <w:sz w:val="24"/>
                <w:szCs w:val="24"/>
              </w:rPr>
              <w:lastRenderedPageBreak/>
              <w:t>рынков сельскохозяйственной    продукции,</w:t>
            </w:r>
            <w:r w:rsidRPr="00BC26A9">
              <w:rPr>
                <w:sz w:val="24"/>
                <w:szCs w:val="24"/>
              </w:rPr>
              <w:br/>
              <w:t>сырья и продовольствия</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09000</w:t>
            </w:r>
            <w:r w:rsidRPr="00BC26A9">
              <w:rPr>
                <w:sz w:val="24"/>
                <w:szCs w:val="24"/>
              </w:rPr>
              <w:br/>
              <w:t>6004</w:t>
            </w:r>
            <w:r w:rsidRPr="00BC26A9">
              <w:rPr>
                <w:sz w:val="24"/>
                <w:szCs w:val="24"/>
              </w:rPr>
              <w:lastRenderedPageBreak/>
              <w:t>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50 000,00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50 000,00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405"/>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lastRenderedPageBreak/>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200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50 000,00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50 000,00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41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240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50 000,00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50 000,00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552"/>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587869" w:rsidP="00403520">
            <w:pPr>
              <w:jc w:val="both"/>
              <w:rPr>
                <w:sz w:val="24"/>
                <w:szCs w:val="24"/>
              </w:rPr>
            </w:pPr>
            <w:r>
              <w:rPr>
                <w:sz w:val="24"/>
                <w:szCs w:val="24"/>
              </w:rPr>
              <w:t xml:space="preserve">Расходы на </w:t>
            </w:r>
            <w:r w:rsidR="00BC26A9" w:rsidRPr="00BC26A9">
              <w:rPr>
                <w:sz w:val="24"/>
                <w:szCs w:val="24"/>
              </w:rPr>
              <w:t>п</w:t>
            </w:r>
            <w:r>
              <w:rPr>
                <w:sz w:val="24"/>
                <w:szCs w:val="24"/>
              </w:rPr>
              <w:t>одготовку   проектов</w:t>
            </w:r>
            <w:r>
              <w:rPr>
                <w:sz w:val="24"/>
                <w:szCs w:val="24"/>
              </w:rPr>
              <w:br/>
              <w:t xml:space="preserve">межевания земельных  участков </w:t>
            </w:r>
            <w:r w:rsidR="00BC26A9" w:rsidRPr="00BC26A9">
              <w:rPr>
                <w:sz w:val="24"/>
                <w:szCs w:val="24"/>
              </w:rPr>
              <w:t>и на проведение кадастровых работ</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09000</w:t>
            </w:r>
            <w:r w:rsidRPr="00BC26A9">
              <w:rPr>
                <w:sz w:val="24"/>
                <w:szCs w:val="24"/>
              </w:rPr>
              <w:br/>
              <w:t>L5990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+2852954</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2 852 954,00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41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Закупка товаров, работ и услуг для обеспечения государственных</w:t>
            </w:r>
            <w:r w:rsidRPr="00BC26A9">
              <w:rPr>
                <w:sz w:val="24"/>
                <w:szCs w:val="24"/>
              </w:rPr>
              <w:br/>
              <w:t>(муниципальных)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200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+2852954</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2 852 954,00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37"/>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240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+2852954</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2 852 954,00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268"/>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roofErr w:type="spellStart"/>
            <w:r w:rsidRPr="00BC26A9">
              <w:rPr>
                <w:sz w:val="24"/>
                <w:szCs w:val="24"/>
              </w:rPr>
              <w:t>Непрограммные</w:t>
            </w:r>
            <w:proofErr w:type="spellEnd"/>
            <w:r w:rsidRPr="00BC26A9">
              <w:rPr>
                <w:sz w:val="24"/>
                <w:szCs w:val="24"/>
              </w:rPr>
              <w:t xml:space="preserve"> расходы</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99000</w:t>
            </w:r>
            <w:r w:rsidRPr="00BC26A9">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3 989 300,00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3 989 300,00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782"/>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в сфере агропромышленного комплекса</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99000</w:t>
            </w:r>
            <w:r w:rsidRPr="00BC26A9">
              <w:rPr>
                <w:sz w:val="24"/>
                <w:szCs w:val="24"/>
              </w:rPr>
              <w:br/>
              <w:t>72010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2 465 000,00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2 465 000,00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812"/>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100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2 185 322,00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2 185 322,00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41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587869" w:rsidP="00403520">
            <w:pPr>
              <w:jc w:val="both"/>
              <w:rPr>
                <w:sz w:val="24"/>
                <w:szCs w:val="24"/>
              </w:rPr>
            </w:pPr>
            <w:r>
              <w:rPr>
                <w:sz w:val="24"/>
                <w:szCs w:val="24"/>
              </w:rPr>
              <w:t xml:space="preserve">Расходы на </w:t>
            </w:r>
            <w:r w:rsidR="00BC26A9" w:rsidRPr="00BC26A9">
              <w:rPr>
                <w:sz w:val="24"/>
                <w:szCs w:val="24"/>
              </w:rPr>
              <w:t>выплаты   персоналу государственных   (муниципальных) органов</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120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2 185 322,00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2 185 322,00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41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 xml:space="preserve">Закупка товаров, работ и услуг для обеспечения </w:t>
            </w:r>
            <w:r w:rsidRPr="00BC26A9">
              <w:rPr>
                <w:sz w:val="24"/>
                <w:szCs w:val="24"/>
              </w:rPr>
              <w:lastRenderedPageBreak/>
              <w:t>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200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277 678,00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277 678,00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268"/>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lastRenderedPageBreak/>
              <w:t>Иные закупки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240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277 678,00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277 678,00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0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Иные бюджетные ассигнования</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800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0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Уплата налогов, сборов и иных платежей</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850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1336"/>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Расходы на осуществление органами местного самоуправления муниципальных районов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99000</w:t>
            </w:r>
            <w:r w:rsidRPr="00BC26A9">
              <w:rPr>
                <w:sz w:val="24"/>
                <w:szCs w:val="24"/>
              </w:rPr>
              <w:br/>
              <w:t>72110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10 000,00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10 000,00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44"/>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200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10 000,00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10 000,00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44"/>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240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10 000,00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10 000,00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1119"/>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587869">
            <w:pPr>
              <w:jc w:val="both"/>
              <w:rPr>
                <w:sz w:val="24"/>
                <w:szCs w:val="24"/>
              </w:rPr>
            </w:pPr>
            <w:r w:rsidRPr="00BC26A9">
              <w:rPr>
                <w:sz w:val="24"/>
                <w:szCs w:val="24"/>
              </w:rPr>
              <w:t xml:space="preserve">Расходы на осуществление органами местного        самоуправления  муниципальных районов, муниципальных </w:t>
            </w:r>
            <w:r w:rsidR="00587869">
              <w:rPr>
                <w:sz w:val="24"/>
                <w:szCs w:val="24"/>
              </w:rPr>
              <w:t xml:space="preserve">и </w:t>
            </w:r>
            <w:r w:rsidRPr="00BC26A9">
              <w:rPr>
                <w:sz w:val="24"/>
                <w:szCs w:val="24"/>
              </w:rPr>
              <w:t xml:space="preserve"> городских округов отдельных государственных </w:t>
            </w:r>
            <w:r w:rsidR="00587869">
              <w:rPr>
                <w:sz w:val="24"/>
                <w:szCs w:val="24"/>
              </w:rPr>
              <w:t xml:space="preserve">полномочий Костромской </w:t>
            </w:r>
            <w:r w:rsidRPr="00BC26A9">
              <w:rPr>
                <w:sz w:val="24"/>
                <w:szCs w:val="24"/>
              </w:rPr>
              <w:t>области по организации мероприятий      при</w:t>
            </w:r>
            <w:r w:rsidR="00587869">
              <w:rPr>
                <w:sz w:val="24"/>
                <w:szCs w:val="24"/>
              </w:rPr>
              <w:t xml:space="preserve"> осуществлении    деятельности по обращению     с </w:t>
            </w:r>
            <w:r w:rsidRPr="00BC26A9">
              <w:rPr>
                <w:sz w:val="24"/>
                <w:szCs w:val="24"/>
              </w:rPr>
              <w:t xml:space="preserve"> животными без владельцев</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99000</w:t>
            </w:r>
            <w:r w:rsidRPr="00BC26A9">
              <w:rPr>
                <w:sz w:val="24"/>
                <w:szCs w:val="24"/>
              </w:rPr>
              <w:br/>
              <w:t>72340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151 900,00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151 900,00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402"/>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200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151 900,00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151 900,00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41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240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151 900,00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151 900,00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41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lastRenderedPageBreak/>
              <w:t>Расходы на возмещение части затрат на содержание маточного поголовья сельскохозяйственных животных</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99000</w:t>
            </w:r>
            <w:r w:rsidRPr="00BC26A9">
              <w:rPr>
                <w:sz w:val="24"/>
                <w:szCs w:val="24"/>
              </w:rPr>
              <w:br/>
              <w:t>72660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1 232 400,00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1 232 400,00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0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587869">
            <w:pPr>
              <w:jc w:val="both"/>
              <w:rPr>
                <w:sz w:val="24"/>
                <w:szCs w:val="24"/>
              </w:rPr>
            </w:pPr>
            <w:r w:rsidRPr="00BC26A9">
              <w:rPr>
                <w:sz w:val="24"/>
                <w:szCs w:val="24"/>
              </w:rPr>
              <w:t>Иные бюджетные  ассигнования</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800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1 232 400,00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1 232 400,00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589"/>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810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1 232 400,00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1 232 400,00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214"/>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Расходы на возмещение части затрат на приобретение пчелосемей</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99000</w:t>
            </w:r>
            <w:r w:rsidRPr="00BC26A9">
              <w:rPr>
                <w:sz w:val="24"/>
                <w:szCs w:val="24"/>
              </w:rPr>
              <w:br/>
              <w:t>72680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30 000,00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30 000,00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02"/>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587869">
            <w:pPr>
              <w:jc w:val="both"/>
              <w:rPr>
                <w:sz w:val="24"/>
                <w:szCs w:val="24"/>
              </w:rPr>
            </w:pPr>
            <w:r w:rsidRPr="00BC26A9">
              <w:rPr>
                <w:sz w:val="24"/>
                <w:szCs w:val="24"/>
              </w:rPr>
              <w:t>Иные бюджетные</w:t>
            </w:r>
            <w:r w:rsidRPr="00BC26A9">
              <w:rPr>
                <w:sz w:val="24"/>
                <w:szCs w:val="24"/>
              </w:rPr>
              <w:br/>
              <w:t>ассигнования</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800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30 000,00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30 000,00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674"/>
        </w:trPr>
        <w:tc>
          <w:tcPr>
            <w:tcW w:w="3279"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810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30 000,00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30 000,00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694"/>
        </w:trPr>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Расходы на обеспечение деятельности (оказание услуг) подведомственных учреждений, осуществляющих реализацию муниципальных функций, связанных с общегосударственными вопросами</w:t>
            </w:r>
          </w:p>
        </w:tc>
        <w:tc>
          <w:tcPr>
            <w:tcW w:w="7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99000</w:t>
            </w:r>
            <w:r w:rsidRPr="00BC26A9">
              <w:rPr>
                <w:sz w:val="24"/>
                <w:szCs w:val="24"/>
              </w:rPr>
              <w:br/>
              <w:t>92030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100 000,00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100 000,00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299"/>
        </w:trPr>
        <w:tc>
          <w:tcPr>
            <w:tcW w:w="3279"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709"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200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100 000,00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100 000,00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245"/>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709"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240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100 000,00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100 000,00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0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Дорожное хозяйство (дорожные фонды)</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0409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7 067 860,00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+1719147</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8 787 007,00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727"/>
        </w:trPr>
        <w:tc>
          <w:tcPr>
            <w:tcW w:w="3279" w:type="dxa"/>
            <w:tcBorders>
              <w:top w:val="single" w:sz="12" w:space="0" w:color="000000"/>
              <w:left w:val="single" w:sz="12" w:space="0" w:color="000000"/>
              <w:bottom w:val="single" w:sz="6" w:space="0" w:color="000000"/>
              <w:right w:val="single" w:sz="6" w:space="0" w:color="000000"/>
            </w:tcBorders>
            <w:shd w:val="clear" w:color="FFFFFF" w:fill="FFFFFF"/>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 xml:space="preserve">Муниципальная программа "Повышение безопасности дорожного движения в   </w:t>
            </w:r>
            <w:proofErr w:type="spellStart"/>
            <w:r w:rsidRPr="00BC26A9">
              <w:rPr>
                <w:sz w:val="24"/>
                <w:szCs w:val="24"/>
              </w:rPr>
              <w:t>Шарьинском</w:t>
            </w:r>
            <w:proofErr w:type="spellEnd"/>
            <w:r w:rsidRPr="00BC26A9">
              <w:rPr>
                <w:sz w:val="24"/>
                <w:szCs w:val="24"/>
              </w:rPr>
              <w:t xml:space="preserve"> муниципальном районе Костромской области на 2021-2025 г."  </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11000</w:t>
            </w:r>
            <w:r w:rsidRPr="00BC26A9">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45 500,00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45 500,00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253"/>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lastRenderedPageBreak/>
              <w:t>Ремонт и содержание автомобильных дорог</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11000</w:t>
            </w:r>
            <w:r w:rsidRPr="00BC26A9">
              <w:rPr>
                <w:sz w:val="24"/>
                <w:szCs w:val="24"/>
              </w:rPr>
              <w:br/>
              <w:t>02150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45 500,00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45 500,00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42"/>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11000</w:t>
            </w:r>
            <w:r w:rsidRPr="00BC26A9">
              <w:rPr>
                <w:sz w:val="24"/>
                <w:szCs w:val="24"/>
              </w:rPr>
              <w:br/>
              <w:t>02150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200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45 500,00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45 500,00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268"/>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709"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11000</w:t>
            </w:r>
            <w:r w:rsidRPr="00BC26A9">
              <w:rPr>
                <w:sz w:val="24"/>
                <w:szCs w:val="24"/>
              </w:rPr>
              <w:br/>
              <w:t>02150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240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45 500,00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45 500,00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498"/>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 xml:space="preserve">Муниципальная программа «Развитие транспортной системы </w:t>
            </w:r>
            <w:proofErr w:type="spellStart"/>
            <w:r w:rsidRPr="00BC26A9">
              <w:rPr>
                <w:sz w:val="24"/>
                <w:szCs w:val="24"/>
              </w:rPr>
              <w:t>Шарьинского</w:t>
            </w:r>
            <w:proofErr w:type="spellEnd"/>
            <w:r w:rsidRPr="00BC26A9">
              <w:rPr>
                <w:sz w:val="24"/>
                <w:szCs w:val="24"/>
              </w:rPr>
              <w:t xml:space="preserve"> муниципального района Костромской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19000</w:t>
            </w:r>
            <w:r w:rsidRPr="00BC26A9">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7 022 360,00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+1719147</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8 741 507,00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268"/>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Ремонт и содержание автомобильных дорог за счет акцизов</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19000</w:t>
            </w:r>
            <w:r w:rsidRPr="00BC26A9">
              <w:rPr>
                <w:sz w:val="24"/>
                <w:szCs w:val="24"/>
              </w:rPr>
              <w:br/>
              <w:t>02150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3 968 507,00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+2782693</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6 751 200,00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57"/>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200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3 968 507,00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+2782693</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6 751 200,00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268"/>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240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3 968 507,00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+2782693</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6 751 200,00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1207"/>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 xml:space="preserve">Расходы, на реализацию проекта развития, основанного на общественных инициативах в номинации «Дорожная деятельность» Ремонт автомобильных дорог в </w:t>
            </w:r>
            <w:proofErr w:type="spellStart"/>
            <w:r w:rsidRPr="00BC26A9">
              <w:rPr>
                <w:sz w:val="24"/>
                <w:szCs w:val="24"/>
              </w:rPr>
              <w:t>Шарьинском</w:t>
            </w:r>
            <w:proofErr w:type="spellEnd"/>
            <w:r w:rsidRPr="00BC26A9">
              <w:rPr>
                <w:sz w:val="24"/>
                <w:szCs w:val="24"/>
              </w:rPr>
              <w:t xml:space="preserve"> муниципальном районе (г</w:t>
            </w:r>
            <w:proofErr w:type="gramStart"/>
            <w:r w:rsidRPr="00BC26A9">
              <w:rPr>
                <w:sz w:val="24"/>
                <w:szCs w:val="24"/>
              </w:rPr>
              <w:t>.Ш</w:t>
            </w:r>
            <w:proofErr w:type="gramEnd"/>
            <w:r w:rsidRPr="00BC26A9">
              <w:rPr>
                <w:sz w:val="24"/>
                <w:szCs w:val="24"/>
              </w:rPr>
              <w:t xml:space="preserve">арья- д. Пустошка, к н.п. </w:t>
            </w:r>
            <w:proofErr w:type="spellStart"/>
            <w:r w:rsidRPr="00BC26A9">
              <w:rPr>
                <w:sz w:val="24"/>
                <w:szCs w:val="24"/>
              </w:rPr>
              <w:t>Н-Шанга</w:t>
            </w:r>
            <w:proofErr w:type="spellEnd"/>
            <w:r w:rsidRPr="00BC26A9">
              <w:rPr>
                <w:sz w:val="24"/>
                <w:szCs w:val="24"/>
              </w:rPr>
              <w:t xml:space="preserve"> -Талица -Льнозавод, ,подъезд </w:t>
            </w:r>
            <w:proofErr w:type="spellStart"/>
            <w:r w:rsidRPr="00BC26A9">
              <w:rPr>
                <w:sz w:val="24"/>
                <w:szCs w:val="24"/>
              </w:rPr>
              <w:t>Безнег</w:t>
            </w:r>
            <w:proofErr w:type="spellEnd"/>
            <w:r w:rsidRPr="00BC26A9">
              <w:rPr>
                <w:sz w:val="24"/>
                <w:szCs w:val="24"/>
              </w:rPr>
              <w:t>- д</w:t>
            </w:r>
            <w:proofErr w:type="gramStart"/>
            <w:r w:rsidRPr="00BC26A9">
              <w:rPr>
                <w:sz w:val="24"/>
                <w:szCs w:val="24"/>
              </w:rPr>
              <w:t>.К</w:t>
            </w:r>
            <w:proofErr w:type="gramEnd"/>
            <w:r w:rsidRPr="00BC26A9">
              <w:rPr>
                <w:sz w:val="24"/>
                <w:szCs w:val="24"/>
              </w:rPr>
              <w:t xml:space="preserve">расный холм </w:t>
            </w:r>
            <w:proofErr w:type="spellStart"/>
            <w:r w:rsidRPr="00BC26A9">
              <w:rPr>
                <w:sz w:val="24"/>
                <w:szCs w:val="24"/>
              </w:rPr>
              <w:t>Шарьинского</w:t>
            </w:r>
            <w:proofErr w:type="spellEnd"/>
            <w:r w:rsidRPr="00BC26A9">
              <w:rPr>
                <w:sz w:val="24"/>
                <w:szCs w:val="24"/>
              </w:rPr>
              <w:t xml:space="preserve"> муниципального района Костромской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19000</w:t>
            </w:r>
            <w:r w:rsidRPr="00BC26A9">
              <w:rPr>
                <w:sz w:val="24"/>
                <w:szCs w:val="24"/>
              </w:rPr>
              <w:br/>
              <w:t>S2142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2 800 093,00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-2800093</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29"/>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709"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200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2 800 093,00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-2800093</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268"/>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240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2 800 093,00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-2800093</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57"/>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 xml:space="preserve">Расходы на </w:t>
            </w:r>
            <w:proofErr w:type="spellStart"/>
            <w:r w:rsidRPr="00BC26A9">
              <w:rPr>
                <w:sz w:val="24"/>
                <w:szCs w:val="24"/>
              </w:rPr>
              <w:t>софинансирование</w:t>
            </w:r>
            <w:proofErr w:type="spellEnd"/>
            <w:r w:rsidRPr="00BC26A9">
              <w:rPr>
                <w:sz w:val="24"/>
                <w:szCs w:val="24"/>
              </w:rPr>
              <w:t xml:space="preserve"> </w:t>
            </w:r>
            <w:r w:rsidRPr="00BC26A9">
              <w:rPr>
                <w:sz w:val="24"/>
                <w:szCs w:val="24"/>
              </w:rPr>
              <w:lastRenderedPageBreak/>
              <w:t>мероприятий по борьбе с борщевиком Сосновского</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1900</w:t>
            </w:r>
            <w:r w:rsidRPr="00BC26A9">
              <w:rPr>
                <w:sz w:val="24"/>
                <w:szCs w:val="24"/>
              </w:rPr>
              <w:lastRenderedPageBreak/>
              <w:t>0</w:t>
            </w:r>
            <w:r w:rsidRPr="00BC26A9">
              <w:rPr>
                <w:sz w:val="24"/>
                <w:szCs w:val="24"/>
              </w:rPr>
              <w:br/>
              <w:t>S2250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253 760,00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+1736547</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1 990 307,00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41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lastRenderedPageBreak/>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200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253 760,00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+1736547</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1 990 307,00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41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240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253 760,00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+1736547</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1 990 307,00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127"/>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Другие вопросы в области национальной экономики</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0412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544 000,00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-153518</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390 482,00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165"/>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roofErr w:type="spellStart"/>
            <w:r w:rsidRPr="00BC26A9">
              <w:rPr>
                <w:sz w:val="24"/>
                <w:szCs w:val="24"/>
              </w:rPr>
              <w:t>Непрограммные</w:t>
            </w:r>
            <w:proofErr w:type="spellEnd"/>
            <w:r w:rsidRPr="00BC26A9">
              <w:rPr>
                <w:sz w:val="24"/>
                <w:szCs w:val="24"/>
              </w:rPr>
              <w:t xml:space="preserve"> расходы</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99000</w:t>
            </w:r>
            <w:r w:rsidRPr="00BC26A9">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544 000,00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-153518</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390 482,00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202"/>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Мероприятия по землеустройству и</w:t>
            </w:r>
            <w:r w:rsidRPr="00BC26A9">
              <w:rPr>
                <w:sz w:val="24"/>
                <w:szCs w:val="24"/>
              </w:rPr>
              <w:br/>
              <w:t>землепользованию</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99000</w:t>
            </w:r>
            <w:r w:rsidRPr="00BC26A9">
              <w:rPr>
                <w:sz w:val="24"/>
                <w:szCs w:val="24"/>
              </w:rPr>
              <w:br/>
              <w:t>60030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544 000,00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-153518</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390 482,00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44"/>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200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544 000,00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-153518</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390 482,00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268"/>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240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544 000,00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-153518</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390 482,00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57"/>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Жилищно-коммунальное</w:t>
            </w:r>
            <w:r w:rsidRPr="00BC26A9">
              <w:rPr>
                <w:sz w:val="24"/>
                <w:szCs w:val="24"/>
              </w:rPr>
              <w:br/>
              <w:t>хозяйство</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0500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6 494 000,00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+1494000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7 988 000,00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0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Жилищное хозяйство</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0501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5 000,00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5 000,00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237"/>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Мероприятия в области жилищного</w:t>
            </w:r>
            <w:r w:rsidRPr="00BC26A9">
              <w:rPr>
                <w:sz w:val="24"/>
                <w:szCs w:val="24"/>
              </w:rPr>
              <w:br/>
              <w:t>хозяйства</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99000</w:t>
            </w:r>
            <w:r w:rsidRPr="00BC26A9">
              <w:rPr>
                <w:sz w:val="24"/>
                <w:szCs w:val="24"/>
              </w:rPr>
              <w:br/>
              <w:t>60020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5 000,00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5 000,00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25"/>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200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5 000,00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5 000,00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41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240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5 000,00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5 000,00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0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Коммунальное хозяйство</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0502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6 489 000,00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6 489 000,00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237"/>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roofErr w:type="spellStart"/>
            <w:r w:rsidRPr="00BC26A9">
              <w:rPr>
                <w:sz w:val="24"/>
                <w:szCs w:val="24"/>
              </w:rPr>
              <w:t>Непрограммные</w:t>
            </w:r>
            <w:proofErr w:type="spellEnd"/>
            <w:r w:rsidRPr="00BC26A9">
              <w:rPr>
                <w:sz w:val="24"/>
                <w:szCs w:val="24"/>
              </w:rPr>
              <w:t xml:space="preserve"> расходы</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99000</w:t>
            </w:r>
            <w:r w:rsidRPr="00BC26A9">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6 489 000,00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6 489 000,00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183"/>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 xml:space="preserve">Мероприятия в области </w:t>
            </w:r>
            <w:r w:rsidRPr="00BC26A9">
              <w:rPr>
                <w:sz w:val="24"/>
                <w:szCs w:val="24"/>
              </w:rPr>
              <w:lastRenderedPageBreak/>
              <w:t>коммунального хозяйства</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9900</w:t>
            </w:r>
            <w:r w:rsidRPr="00BC26A9">
              <w:rPr>
                <w:sz w:val="24"/>
                <w:szCs w:val="24"/>
              </w:rPr>
              <w:lastRenderedPageBreak/>
              <w:t>0</w:t>
            </w:r>
            <w:r w:rsidRPr="00BC26A9">
              <w:rPr>
                <w:sz w:val="24"/>
                <w:szCs w:val="24"/>
              </w:rPr>
              <w:br/>
              <w:t>61050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 xml:space="preserve">3 989 </w:t>
            </w:r>
            <w:r w:rsidRPr="00BC26A9">
              <w:rPr>
                <w:sz w:val="24"/>
                <w:szCs w:val="24"/>
              </w:rPr>
              <w:lastRenderedPageBreak/>
              <w:t>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lastRenderedPageBreak/>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3 989 000,00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272"/>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lastRenderedPageBreak/>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200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3 989 000,00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3 989 000,00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6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240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3 989 000,00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3 989 000,00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977"/>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Субсидии муниципальному казенному унитарному предприятию ШМР КО "</w:t>
            </w:r>
            <w:proofErr w:type="spellStart"/>
            <w:r w:rsidRPr="00BC26A9">
              <w:rPr>
                <w:sz w:val="24"/>
                <w:szCs w:val="24"/>
              </w:rPr>
              <w:t>Коммунсервис</w:t>
            </w:r>
            <w:proofErr w:type="spellEnd"/>
            <w:proofErr w:type="gramStart"/>
            <w:r w:rsidRPr="00BC26A9">
              <w:rPr>
                <w:sz w:val="24"/>
                <w:szCs w:val="24"/>
              </w:rPr>
              <w:t>"в</w:t>
            </w:r>
            <w:proofErr w:type="gramEnd"/>
            <w:r w:rsidRPr="00BC26A9">
              <w:rPr>
                <w:sz w:val="24"/>
                <w:szCs w:val="24"/>
              </w:rPr>
              <w:t xml:space="preserve"> целях частичного возмещения затрат,</w:t>
            </w:r>
            <w:r w:rsidR="00587869">
              <w:rPr>
                <w:sz w:val="24"/>
                <w:szCs w:val="24"/>
              </w:rPr>
              <w:t xml:space="preserve"> </w:t>
            </w:r>
            <w:r w:rsidRPr="00BC26A9">
              <w:rPr>
                <w:sz w:val="24"/>
                <w:szCs w:val="24"/>
              </w:rPr>
              <w:t>связанных с производством товаров, выполнением работ,</w:t>
            </w:r>
            <w:r w:rsidR="00587869">
              <w:rPr>
                <w:sz w:val="24"/>
                <w:szCs w:val="24"/>
              </w:rPr>
              <w:t xml:space="preserve"> </w:t>
            </w:r>
            <w:r w:rsidRPr="00BC26A9">
              <w:rPr>
                <w:sz w:val="24"/>
                <w:szCs w:val="24"/>
              </w:rPr>
              <w:t>оказанием услуг ,в связи с предупреждением банкротства и восстановлением платежеспособности</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99000</w:t>
            </w:r>
            <w:r w:rsidRPr="00BC26A9">
              <w:rPr>
                <w:sz w:val="24"/>
                <w:szCs w:val="24"/>
              </w:rPr>
              <w:br/>
              <w:t>6105К</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2 500 000,00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2 500 000,00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0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Иные бюджетные ассигнования</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800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2 500 000,00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2 500 000,00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662"/>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Субсидии (гранты в форме субсидий) на финансовое обеспечение затрат в связи с производством (реализацией) товаров, выполнением работ,</w:t>
            </w:r>
            <w:r w:rsidR="00587869">
              <w:rPr>
                <w:sz w:val="24"/>
                <w:szCs w:val="24"/>
              </w:rPr>
              <w:t xml:space="preserve"> </w:t>
            </w:r>
            <w:r w:rsidRPr="00BC26A9">
              <w:rPr>
                <w:sz w:val="24"/>
                <w:szCs w:val="24"/>
              </w:rPr>
              <w:t>оказанием услуг не подлежащие казначейскому сопровождению</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810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2 500 000,00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2 500 000,00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6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Благоустройство</w:t>
            </w:r>
          </w:p>
        </w:tc>
        <w:tc>
          <w:tcPr>
            <w:tcW w:w="709"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0503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+1494000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1 494 000,00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177"/>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Муниципальная программа «Формирование современной городской среды»</w:t>
            </w:r>
          </w:p>
        </w:tc>
        <w:tc>
          <w:tcPr>
            <w:tcW w:w="709"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14000</w:t>
            </w:r>
            <w:r w:rsidRPr="00BC26A9">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+1494000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1 494 000,00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407"/>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Федеральный проект "Формирование комфортной городской среды"</w:t>
            </w:r>
          </w:p>
        </w:tc>
        <w:tc>
          <w:tcPr>
            <w:tcW w:w="709"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140F2</w:t>
            </w:r>
            <w:r w:rsidRPr="00BC26A9">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+1494000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1 494 000,00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268"/>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Благоустройство общественной территории</w:t>
            </w:r>
          </w:p>
        </w:tc>
        <w:tc>
          <w:tcPr>
            <w:tcW w:w="709"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140F2</w:t>
            </w:r>
            <w:r w:rsidRPr="00BC26A9">
              <w:rPr>
                <w:sz w:val="24"/>
                <w:szCs w:val="24"/>
              </w:rPr>
              <w:br/>
              <w:t>55550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+1494000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1 494 000,00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498"/>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Закупка товаров, работ и услуг для обеспечения государственных</w:t>
            </w:r>
            <w:r w:rsidRPr="00BC26A9">
              <w:rPr>
                <w:sz w:val="24"/>
                <w:szCs w:val="24"/>
              </w:rPr>
              <w:br/>
              <w:t>(муниципальных) нужд</w:t>
            </w:r>
          </w:p>
        </w:tc>
        <w:tc>
          <w:tcPr>
            <w:tcW w:w="709"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200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+1494000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1 494 000,00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41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 xml:space="preserve">Иные закупки товаров, работ и услуг для обеспечения </w:t>
            </w:r>
            <w:r w:rsidRPr="00BC26A9">
              <w:rPr>
                <w:sz w:val="24"/>
                <w:szCs w:val="24"/>
              </w:rPr>
              <w:lastRenderedPageBreak/>
              <w:t>государственных (муниципальных) нужд</w:t>
            </w:r>
          </w:p>
        </w:tc>
        <w:tc>
          <w:tcPr>
            <w:tcW w:w="709"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240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+1494000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1 494 000,00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0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lastRenderedPageBreak/>
              <w:t>Охрана окружающей среды</w:t>
            </w:r>
          </w:p>
        </w:tc>
        <w:tc>
          <w:tcPr>
            <w:tcW w:w="709"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0600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4 729 000,00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4 729 000,00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79"/>
        </w:trPr>
        <w:tc>
          <w:tcPr>
            <w:tcW w:w="3279"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Другие вопросы в области охраны окружающей среды</w:t>
            </w:r>
          </w:p>
        </w:tc>
        <w:tc>
          <w:tcPr>
            <w:tcW w:w="709"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0605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4 729 000,00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4 729 000,00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835"/>
        </w:trPr>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Расходы на мероприятия по предотвращению и (или) снижению негативного воздействия на окружающую среду, сохранение и восстановление природной среды, воспроизводство природных ресурсов и обеспечение экологической безопасности</w:t>
            </w:r>
          </w:p>
        </w:tc>
        <w:tc>
          <w:tcPr>
            <w:tcW w:w="7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99000</w:t>
            </w:r>
            <w:r w:rsidRPr="00BC26A9">
              <w:rPr>
                <w:sz w:val="24"/>
                <w:szCs w:val="24"/>
              </w:rPr>
              <w:br/>
              <w:t>6105С</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4 729 000,00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4 729 000,00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410"/>
        </w:trPr>
        <w:tc>
          <w:tcPr>
            <w:tcW w:w="3279"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200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569 100,00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569 100,00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41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709"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240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569 100,00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569 100,00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127"/>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Межбюджетные трансферты</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500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4 159 900,00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4 159 900,00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0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Иные межбюджетные трансферты</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540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4 159 900,00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4 159 900,00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275"/>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Образование</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0700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217 988 816,00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+16923482</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234 912 298,00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0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Дошкольное образование</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0701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11 611 600,00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-413060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11 198 540,00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18"/>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 xml:space="preserve">Муниципальная программа «Развитие образования в </w:t>
            </w:r>
            <w:proofErr w:type="spellStart"/>
            <w:r w:rsidRPr="00BC26A9">
              <w:rPr>
                <w:sz w:val="24"/>
                <w:szCs w:val="24"/>
              </w:rPr>
              <w:t>Шарьинском</w:t>
            </w:r>
            <w:proofErr w:type="spellEnd"/>
            <w:r w:rsidRPr="00BC26A9">
              <w:rPr>
                <w:sz w:val="24"/>
                <w:szCs w:val="24"/>
              </w:rPr>
              <w:t xml:space="preserve"> муниципальном районе»</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12000</w:t>
            </w:r>
            <w:r w:rsidRPr="00BC26A9">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11 611 600,00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11 198 540,00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41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Расходы на обеспечение деятельности (оказания услуг) подведомственных дошкольных учреждений</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12000</w:t>
            </w:r>
            <w:r w:rsidRPr="00BC26A9">
              <w:rPr>
                <w:sz w:val="24"/>
                <w:szCs w:val="24"/>
              </w:rPr>
              <w:br/>
              <w:t>2099Д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5 904 000,00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5 904 000,00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769"/>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100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3 400 000,00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3 400 000,00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44"/>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587869" w:rsidP="00403520">
            <w:pPr>
              <w:jc w:val="both"/>
              <w:rPr>
                <w:sz w:val="24"/>
                <w:szCs w:val="24"/>
              </w:rPr>
            </w:pPr>
            <w:r>
              <w:rPr>
                <w:sz w:val="24"/>
                <w:szCs w:val="24"/>
              </w:rPr>
              <w:t xml:space="preserve">Расходы на </w:t>
            </w:r>
            <w:r w:rsidR="00BC26A9" w:rsidRPr="00BC26A9">
              <w:rPr>
                <w:sz w:val="24"/>
                <w:szCs w:val="24"/>
              </w:rPr>
              <w:t>выплаты   персоналу</w:t>
            </w:r>
            <w:r w:rsidR="00BC26A9" w:rsidRPr="00BC26A9">
              <w:rPr>
                <w:sz w:val="24"/>
                <w:szCs w:val="24"/>
              </w:rPr>
              <w:br/>
            </w:r>
            <w:r w:rsidR="00BC26A9" w:rsidRPr="00BC26A9">
              <w:rPr>
                <w:sz w:val="24"/>
                <w:szCs w:val="24"/>
              </w:rPr>
              <w:lastRenderedPageBreak/>
              <w:t>казенных учреждений</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110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3 400 000,00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3 400 000,00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41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lastRenderedPageBreak/>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200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2 485 000,00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2 485 000,00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268"/>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240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2 485 000,00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2 485 000,00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0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Иные бюджетные ассигнования</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800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19 000,00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19 000,00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0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Уплата налогов, сборов и иных платежей</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850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19 000,00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19 000,00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577"/>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Расходы на обеспечение питанием воспитанников детских садов за</w:t>
            </w:r>
            <w:r w:rsidRPr="00BC26A9">
              <w:rPr>
                <w:sz w:val="24"/>
                <w:szCs w:val="24"/>
              </w:rPr>
              <w:br/>
              <w:t>счет родительской платы</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12000</w:t>
            </w:r>
            <w:r w:rsidRPr="00BC26A9">
              <w:rPr>
                <w:sz w:val="24"/>
                <w:szCs w:val="24"/>
              </w:rPr>
              <w:br/>
              <w:t>2099Р</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520 000,00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520 000,00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268"/>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200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520 000,00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520 000,00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215"/>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240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520 000,00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520 000,00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03"/>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Расходы на реализацию общеобразовательных программ дошкольного образования</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12000</w:t>
            </w:r>
            <w:r w:rsidRPr="00BC26A9">
              <w:rPr>
                <w:sz w:val="24"/>
                <w:szCs w:val="24"/>
              </w:rPr>
              <w:br/>
              <w:t>72100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5 187 600,00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-413060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4 774 540,00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675"/>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100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5 156 700,00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-413060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4 743 640,00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28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Расх</w:t>
            </w:r>
            <w:r w:rsidR="00587869">
              <w:rPr>
                <w:sz w:val="24"/>
                <w:szCs w:val="24"/>
              </w:rPr>
              <w:t xml:space="preserve">оды на </w:t>
            </w:r>
            <w:r w:rsidRPr="00BC26A9">
              <w:rPr>
                <w:sz w:val="24"/>
                <w:szCs w:val="24"/>
              </w:rPr>
              <w:t>выплаты   персоналу казенных учреждений</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110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5 156 700,00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-413060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4 743 640,00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68"/>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200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30 900,00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30 900,00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268"/>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240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30 900,00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30 900,00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73"/>
        </w:trPr>
        <w:tc>
          <w:tcPr>
            <w:tcW w:w="3279"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Общее образование</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0702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187 349 013,00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+17336542</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204 685 555,00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732"/>
        </w:trPr>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lastRenderedPageBreak/>
              <w:t xml:space="preserve">Муниципальная программа "Повышение безопасности дорожного движения в   </w:t>
            </w:r>
            <w:proofErr w:type="spellStart"/>
            <w:r w:rsidRPr="00BC26A9">
              <w:rPr>
                <w:sz w:val="24"/>
                <w:szCs w:val="24"/>
              </w:rPr>
              <w:t>Шарьинском</w:t>
            </w:r>
            <w:proofErr w:type="spellEnd"/>
            <w:r w:rsidRPr="00BC26A9">
              <w:rPr>
                <w:sz w:val="24"/>
                <w:szCs w:val="24"/>
              </w:rPr>
              <w:t xml:space="preserve"> муниципальном районе Костромской области на 2021-2025 г."  </w:t>
            </w:r>
          </w:p>
        </w:tc>
        <w:tc>
          <w:tcPr>
            <w:tcW w:w="7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11000</w:t>
            </w:r>
            <w:r w:rsidRPr="00BC26A9">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249 500,00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249 500,00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410"/>
        </w:trPr>
        <w:tc>
          <w:tcPr>
            <w:tcW w:w="3279"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Проведение мероприятий для детей и молодежи в рамках подпрограммы "Здоровое поколение"</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11000</w:t>
            </w:r>
            <w:r w:rsidRPr="00BC26A9">
              <w:rPr>
                <w:sz w:val="24"/>
                <w:szCs w:val="24"/>
              </w:rPr>
              <w:br/>
              <w:t>2199Ш</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249 500,00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249 500,00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268"/>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200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249 500,00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249 500,00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57"/>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240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249 500,00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249 500,00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41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 xml:space="preserve">Муниципальная программа «Развитие образования в </w:t>
            </w:r>
            <w:proofErr w:type="spellStart"/>
            <w:r w:rsidRPr="00BC26A9">
              <w:rPr>
                <w:sz w:val="24"/>
                <w:szCs w:val="24"/>
              </w:rPr>
              <w:t>Шарьинском</w:t>
            </w:r>
            <w:proofErr w:type="spellEnd"/>
            <w:r w:rsidRPr="00BC26A9">
              <w:rPr>
                <w:sz w:val="24"/>
                <w:szCs w:val="24"/>
              </w:rPr>
              <w:t xml:space="preserve"> муниципальном районе»</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12000</w:t>
            </w:r>
            <w:r w:rsidRPr="00BC26A9">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181 869 008,00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+17336542</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199 205 550,00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6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Расходы на обеспечение питанием воспитанников в дошкольных группах при школах</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12000</w:t>
            </w:r>
            <w:r w:rsidRPr="00BC26A9">
              <w:rPr>
                <w:sz w:val="24"/>
                <w:szCs w:val="24"/>
              </w:rPr>
              <w:br/>
              <w:t>2101Г</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700 000,00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700 000,00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268"/>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200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700 000,00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700 000,00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57"/>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240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700 000,00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700 000,00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552"/>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Расходы на обеспечение питанием воспитанников в дошкольных группах при школах за счет родительской платы</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12000</w:t>
            </w:r>
            <w:r w:rsidRPr="00BC26A9">
              <w:rPr>
                <w:sz w:val="24"/>
                <w:szCs w:val="24"/>
              </w:rPr>
              <w:br/>
              <w:t>2101Р</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1 280 000,00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1 280 000,00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41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200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1 280 000,00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1 280 000,00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41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240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1 280 000,00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1 280 000,00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41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Расходы на обеспечение деятельности (ок</w:t>
            </w:r>
            <w:r w:rsidR="00587869">
              <w:rPr>
                <w:sz w:val="24"/>
                <w:szCs w:val="24"/>
              </w:rPr>
              <w:t xml:space="preserve">азание услуг) подведомственных </w:t>
            </w:r>
            <w:r w:rsidRPr="00BC26A9">
              <w:rPr>
                <w:sz w:val="24"/>
                <w:szCs w:val="24"/>
              </w:rPr>
              <w:t xml:space="preserve">школ начальных, неполных средних  </w:t>
            </w:r>
            <w:r w:rsidRPr="00BC26A9">
              <w:rPr>
                <w:sz w:val="24"/>
                <w:szCs w:val="24"/>
              </w:rPr>
              <w:lastRenderedPageBreak/>
              <w:t>и средних</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12000</w:t>
            </w:r>
            <w:r w:rsidRPr="00BC26A9">
              <w:rPr>
                <w:sz w:val="24"/>
                <w:szCs w:val="24"/>
              </w:rPr>
              <w:br/>
              <w:t>2199Ш</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68 886 347,00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-162836</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68 723 511,00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763"/>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100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32 225 000,00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-36</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32 224 964,00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68"/>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587869" w:rsidP="00587869">
            <w:pPr>
              <w:jc w:val="both"/>
              <w:rPr>
                <w:sz w:val="24"/>
                <w:szCs w:val="24"/>
              </w:rPr>
            </w:pPr>
            <w:r>
              <w:rPr>
                <w:sz w:val="24"/>
                <w:szCs w:val="24"/>
              </w:rPr>
              <w:t>Расходы</w:t>
            </w:r>
            <w:r w:rsidR="00BC26A9" w:rsidRPr="00BC26A9">
              <w:rPr>
                <w:sz w:val="24"/>
                <w:szCs w:val="24"/>
              </w:rPr>
              <w:t xml:space="preserve"> на </w:t>
            </w:r>
            <w:r>
              <w:rPr>
                <w:sz w:val="24"/>
                <w:szCs w:val="24"/>
              </w:rPr>
              <w:t xml:space="preserve">выплаты   персоналу </w:t>
            </w:r>
            <w:r w:rsidR="00BC26A9" w:rsidRPr="00BC26A9">
              <w:rPr>
                <w:sz w:val="24"/>
                <w:szCs w:val="24"/>
              </w:rPr>
              <w:t>казенных учреждений</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110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32 225 000,00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-36</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32 224 964,00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18"/>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200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35 728 147,00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-162800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35 565 347,00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41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240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35 728 147,00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-162800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35 565 347,00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219"/>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587869" w:rsidP="00403520">
            <w:pPr>
              <w:jc w:val="both"/>
              <w:rPr>
                <w:sz w:val="24"/>
                <w:szCs w:val="24"/>
              </w:rPr>
            </w:pPr>
            <w:r>
              <w:rPr>
                <w:sz w:val="24"/>
                <w:szCs w:val="24"/>
              </w:rPr>
              <w:t xml:space="preserve">Социальное обеспечение </w:t>
            </w:r>
            <w:r w:rsidR="00BC26A9" w:rsidRPr="00BC26A9">
              <w:rPr>
                <w:sz w:val="24"/>
                <w:szCs w:val="24"/>
              </w:rPr>
              <w:t>и   иные выплаты населению</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300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250 000,00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250 000,00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486"/>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587869">
            <w:pPr>
              <w:jc w:val="both"/>
              <w:rPr>
                <w:sz w:val="24"/>
                <w:szCs w:val="24"/>
              </w:rPr>
            </w:pPr>
            <w:r w:rsidRPr="00BC26A9">
              <w:rPr>
                <w:sz w:val="24"/>
                <w:szCs w:val="24"/>
              </w:rPr>
              <w:t xml:space="preserve">Социальные </w:t>
            </w:r>
            <w:r w:rsidR="00587869">
              <w:rPr>
                <w:sz w:val="24"/>
                <w:szCs w:val="24"/>
              </w:rPr>
              <w:t>выплаты   гражданам, кроме</w:t>
            </w:r>
            <w:r w:rsidRPr="00BC26A9">
              <w:rPr>
                <w:sz w:val="24"/>
                <w:szCs w:val="24"/>
              </w:rPr>
              <w:t xml:space="preserve"> публичных     нормативных социальных выплат</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320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250 000,00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250 000,00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0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Иные бюджетные ассигнования</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800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683 200,00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683 200,00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0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Исполнение судебных актов</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830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30 000,00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30 000,00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0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Уплата налогов, сборов и иных платежей</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850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653 200,00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653 200,00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423"/>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roofErr w:type="gramStart"/>
            <w:r w:rsidRPr="00BC26A9">
              <w:rPr>
                <w:sz w:val="24"/>
                <w:szCs w:val="24"/>
              </w:rPr>
              <w:t>Расходы на обеспечение питанием обучающихся в общеобразовательных организациях за счет родительской платы</w:t>
            </w:r>
            <w:proofErr w:type="gramEnd"/>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12000</w:t>
            </w:r>
            <w:r w:rsidRPr="00BC26A9">
              <w:rPr>
                <w:sz w:val="24"/>
                <w:szCs w:val="24"/>
              </w:rPr>
              <w:br/>
              <w:t>2199Р</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2 200 000,00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2 200 000,00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208"/>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200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2 200 000,00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2 200 000,00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296"/>
        </w:trPr>
        <w:tc>
          <w:tcPr>
            <w:tcW w:w="3279"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240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2 200 000,00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2 200 000,00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810"/>
        </w:trPr>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 xml:space="preserve">Расходы на обеспечение выплат ежемесячного денежного вознаграждения советникам директоров по воспитанию и взаимодействию с детскими общественными </w:t>
            </w:r>
            <w:r w:rsidRPr="00BC26A9">
              <w:rPr>
                <w:sz w:val="24"/>
                <w:szCs w:val="24"/>
              </w:rPr>
              <w:lastRenderedPageBreak/>
              <w:t>объединениями государственных общеобразовательных организаций</w:t>
            </w:r>
          </w:p>
        </w:tc>
        <w:tc>
          <w:tcPr>
            <w:tcW w:w="7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12000</w:t>
            </w:r>
            <w:r w:rsidRPr="00BC26A9">
              <w:rPr>
                <w:sz w:val="24"/>
                <w:szCs w:val="24"/>
              </w:rPr>
              <w:br/>
              <w:t>50500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+390600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390 600,00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977"/>
        </w:trPr>
        <w:tc>
          <w:tcPr>
            <w:tcW w:w="3279"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w:t>
            </w:r>
            <w:r w:rsidRPr="00BC26A9">
              <w:rPr>
                <w:sz w:val="24"/>
                <w:szCs w:val="24"/>
              </w:rPr>
              <w:br/>
              <w:t>органами управления государственными внебюджетными фондами</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100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+390600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390 600,00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268"/>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587869">
            <w:pPr>
              <w:jc w:val="both"/>
              <w:rPr>
                <w:sz w:val="24"/>
                <w:szCs w:val="24"/>
              </w:rPr>
            </w:pPr>
            <w:r w:rsidRPr="00BC26A9">
              <w:rPr>
                <w:sz w:val="24"/>
                <w:szCs w:val="24"/>
              </w:rPr>
              <w:t>Расходы на выплаты   персоналу казенных учреждений</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110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+390600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390 600,00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64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12000</w:t>
            </w:r>
            <w:r w:rsidRPr="00BC26A9">
              <w:rPr>
                <w:sz w:val="24"/>
                <w:szCs w:val="24"/>
              </w:rPr>
              <w:br/>
              <w:t>53030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5 465 740,00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+5471060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10 936 800,00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832"/>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100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5 465 740,00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+5471060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10 936 800,00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268"/>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587869" w:rsidP="00403520">
            <w:pPr>
              <w:jc w:val="both"/>
              <w:rPr>
                <w:sz w:val="24"/>
                <w:szCs w:val="24"/>
              </w:rPr>
            </w:pPr>
            <w:r>
              <w:rPr>
                <w:sz w:val="24"/>
                <w:szCs w:val="24"/>
              </w:rPr>
              <w:t>Расходы на</w:t>
            </w:r>
            <w:r w:rsidR="00BC26A9" w:rsidRPr="00BC26A9">
              <w:rPr>
                <w:sz w:val="24"/>
                <w:szCs w:val="24"/>
              </w:rPr>
              <w:t xml:space="preserve"> выплаты   персоналу казенных учреждений</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110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5 465 740,00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+5471060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10 936 800,00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64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Расходы на реализацию   основных общеобразовательных программ в муниципальных общеобразовательных</w:t>
            </w:r>
            <w:r w:rsidRPr="00BC26A9">
              <w:rPr>
                <w:sz w:val="24"/>
                <w:szCs w:val="24"/>
              </w:rPr>
              <w:br/>
              <w:t>организациях</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12000</w:t>
            </w:r>
            <w:r w:rsidRPr="00BC26A9">
              <w:rPr>
                <w:sz w:val="24"/>
                <w:szCs w:val="24"/>
              </w:rPr>
              <w:br/>
              <w:t>72030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93 721 420,00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+10075550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103 796 970,00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832"/>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100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92 921 420,00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+10075550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102 996 970,00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268"/>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587869" w:rsidP="00403520">
            <w:pPr>
              <w:jc w:val="both"/>
              <w:rPr>
                <w:sz w:val="24"/>
                <w:szCs w:val="24"/>
              </w:rPr>
            </w:pPr>
            <w:r>
              <w:rPr>
                <w:sz w:val="24"/>
                <w:szCs w:val="24"/>
              </w:rPr>
              <w:t xml:space="preserve">Расходы на </w:t>
            </w:r>
            <w:r w:rsidR="00BC26A9" w:rsidRPr="00BC26A9">
              <w:rPr>
                <w:sz w:val="24"/>
                <w:szCs w:val="24"/>
              </w:rPr>
              <w:t xml:space="preserve">выплаты   </w:t>
            </w:r>
            <w:r w:rsidR="00BC26A9" w:rsidRPr="00BC26A9">
              <w:rPr>
                <w:sz w:val="24"/>
                <w:szCs w:val="24"/>
              </w:rPr>
              <w:lastRenderedPageBreak/>
              <w:t>персоналу казенных учреждений</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110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 xml:space="preserve">92 921 </w:t>
            </w:r>
            <w:r w:rsidRPr="00BC26A9">
              <w:rPr>
                <w:sz w:val="24"/>
                <w:szCs w:val="24"/>
              </w:rPr>
              <w:lastRenderedPageBreak/>
              <w:t>420,00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lastRenderedPageBreak/>
              <w:t>+10075550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 xml:space="preserve">102 996 </w:t>
            </w:r>
            <w:r w:rsidRPr="00BC26A9">
              <w:rPr>
                <w:sz w:val="24"/>
                <w:szCs w:val="24"/>
              </w:rPr>
              <w:lastRenderedPageBreak/>
              <w:t>970,00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6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lastRenderedPageBreak/>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200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800 000,00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800 000,00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41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240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800 000,00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800 000,00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694"/>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587869">
            <w:pPr>
              <w:jc w:val="both"/>
              <w:rPr>
                <w:sz w:val="24"/>
                <w:szCs w:val="24"/>
              </w:rPr>
            </w:pPr>
            <w:r w:rsidRPr="00BC26A9">
              <w:rPr>
                <w:sz w:val="24"/>
                <w:szCs w:val="24"/>
              </w:rPr>
              <w:t xml:space="preserve">Расходы на обеспечение бесплатного горячим      питанием один раз в день детей из многодетных </w:t>
            </w:r>
            <w:proofErr w:type="gramStart"/>
            <w:r w:rsidRPr="00BC26A9">
              <w:rPr>
                <w:sz w:val="24"/>
                <w:szCs w:val="24"/>
              </w:rPr>
              <w:t>семей</w:t>
            </w:r>
            <w:proofErr w:type="gramEnd"/>
            <w:r w:rsidRPr="00BC26A9">
              <w:rPr>
                <w:sz w:val="24"/>
                <w:szCs w:val="24"/>
              </w:rPr>
              <w:t xml:space="preserve"> обучающихся, </w:t>
            </w:r>
            <w:r w:rsidR="00587869">
              <w:rPr>
                <w:sz w:val="24"/>
                <w:szCs w:val="24"/>
              </w:rPr>
              <w:t xml:space="preserve">в </w:t>
            </w:r>
            <w:r w:rsidRPr="00BC26A9">
              <w:rPr>
                <w:sz w:val="24"/>
                <w:szCs w:val="24"/>
              </w:rPr>
              <w:t>муниципальных образовательных организациях</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12000</w:t>
            </w:r>
            <w:r w:rsidRPr="00BC26A9">
              <w:rPr>
                <w:sz w:val="24"/>
                <w:szCs w:val="24"/>
              </w:rPr>
              <w:br/>
              <w:t>72730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2 439 280,00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2 439 280,00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41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200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2 439 280,00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2 439 280,00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41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240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2 439 280,00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2 439 280,00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835"/>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587869">
            <w:pPr>
              <w:jc w:val="both"/>
              <w:rPr>
                <w:sz w:val="24"/>
                <w:szCs w:val="24"/>
              </w:rPr>
            </w:pPr>
            <w:proofErr w:type="gramStart"/>
            <w:r w:rsidRPr="00BC26A9">
              <w:rPr>
                <w:sz w:val="24"/>
                <w:szCs w:val="24"/>
              </w:rPr>
              <w:t>Расходы на организацию бесплатного</w:t>
            </w:r>
            <w:r w:rsidR="00587869">
              <w:rPr>
                <w:sz w:val="24"/>
                <w:szCs w:val="24"/>
              </w:rPr>
              <w:t xml:space="preserve"> </w:t>
            </w:r>
            <w:r w:rsidRPr="00BC26A9">
              <w:rPr>
                <w:sz w:val="24"/>
                <w:szCs w:val="24"/>
              </w:rPr>
              <w:t>горячего      питания обучающихся,               получающих</w:t>
            </w:r>
            <w:r w:rsidR="00587869">
              <w:rPr>
                <w:sz w:val="24"/>
                <w:szCs w:val="24"/>
              </w:rPr>
              <w:t xml:space="preserve"> начальное общее  образование в государственных  и</w:t>
            </w:r>
            <w:r w:rsidRPr="00BC26A9">
              <w:rPr>
                <w:sz w:val="24"/>
                <w:szCs w:val="24"/>
              </w:rPr>
              <w:t xml:space="preserve"> муниципальных образовательных организациях</w:t>
            </w:r>
            <w:proofErr w:type="gramEnd"/>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12000</w:t>
            </w:r>
            <w:r w:rsidRPr="00BC26A9">
              <w:rPr>
                <w:sz w:val="24"/>
                <w:szCs w:val="24"/>
              </w:rPr>
              <w:br/>
              <w:t>L3040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3 496 430,00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+163680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3 660 110,00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268"/>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200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3 496 430,00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+163680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3 660 110,00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57"/>
        </w:trPr>
        <w:tc>
          <w:tcPr>
            <w:tcW w:w="3279"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240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3 496 430,00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+163680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3 660 110,00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694"/>
        </w:trPr>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 xml:space="preserve">Расходы на реализацию проектов, основанных на общественных инициативах в номинации «Местные инициативы» (Устройство беговой дорожки на стадионе </w:t>
            </w:r>
            <w:proofErr w:type="spellStart"/>
            <w:r w:rsidRPr="00BC26A9">
              <w:rPr>
                <w:sz w:val="24"/>
                <w:szCs w:val="24"/>
              </w:rPr>
              <w:t>Зебляковской</w:t>
            </w:r>
            <w:proofErr w:type="spellEnd"/>
            <w:r w:rsidRPr="00BC26A9">
              <w:rPr>
                <w:sz w:val="24"/>
                <w:szCs w:val="24"/>
              </w:rPr>
              <w:t xml:space="preserve"> средней школы)</w:t>
            </w:r>
          </w:p>
        </w:tc>
        <w:tc>
          <w:tcPr>
            <w:tcW w:w="7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12000</w:t>
            </w:r>
            <w:r w:rsidRPr="00BC26A9">
              <w:rPr>
                <w:sz w:val="24"/>
                <w:szCs w:val="24"/>
              </w:rPr>
              <w:br/>
              <w:t>S130К</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1 600 000,00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+1394752</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2 994 752,00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410"/>
        </w:trPr>
        <w:tc>
          <w:tcPr>
            <w:tcW w:w="3279"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200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1 600 000,00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+1394752</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2 994 752,00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268"/>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lastRenderedPageBreak/>
              <w:t>Иные закупки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240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1 600 000,00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+1394752</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2 994 752,00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769"/>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587869">
            <w:pPr>
              <w:jc w:val="both"/>
              <w:rPr>
                <w:sz w:val="24"/>
                <w:szCs w:val="24"/>
              </w:rPr>
            </w:pPr>
            <w:r w:rsidRPr="00BC26A9">
              <w:rPr>
                <w:sz w:val="24"/>
                <w:szCs w:val="24"/>
              </w:rPr>
              <w:t>Расходы на обеспечение питанием от</w:t>
            </w:r>
            <w:r w:rsidR="00587869">
              <w:rPr>
                <w:sz w:val="24"/>
                <w:szCs w:val="24"/>
              </w:rPr>
              <w:t>дельных категорий обучающихся, получающих основное общее и</w:t>
            </w:r>
            <w:r w:rsidRPr="00BC26A9">
              <w:rPr>
                <w:sz w:val="24"/>
                <w:szCs w:val="24"/>
              </w:rPr>
              <w:t xml:space="preserve"> среднее  общее образование в     муниципальных общеобразовательных организациях Костромской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12000</w:t>
            </w:r>
            <w:r w:rsidRPr="00BC26A9">
              <w:rPr>
                <w:sz w:val="24"/>
                <w:szCs w:val="24"/>
              </w:rPr>
              <w:br/>
              <w:t>S2420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836 680,00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836 680,00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44"/>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200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836 680,00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836 680,00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486"/>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240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836 680,00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836 680,00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600"/>
        </w:trPr>
        <w:tc>
          <w:tcPr>
            <w:tcW w:w="3279"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Федеральный проект "Патриотическое воспитание граждан Российской Федерации"</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120EВ</w:t>
            </w:r>
            <w:r w:rsidRPr="00BC26A9">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1 243 111,00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+3736</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1 246 847,00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929"/>
        </w:trPr>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Проведе</w:t>
            </w:r>
            <w:r w:rsidR="00587869">
              <w:rPr>
                <w:sz w:val="24"/>
                <w:szCs w:val="24"/>
              </w:rPr>
              <w:t xml:space="preserve">ние мероприятий по обеспечению </w:t>
            </w:r>
            <w:r w:rsidRPr="00BC26A9">
              <w:rPr>
                <w:sz w:val="24"/>
                <w:szCs w:val="24"/>
              </w:rPr>
              <w:t>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w:t>
            </w:r>
          </w:p>
        </w:tc>
        <w:tc>
          <w:tcPr>
            <w:tcW w:w="7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120EВ</w:t>
            </w:r>
            <w:r w:rsidRPr="00BC26A9">
              <w:rPr>
                <w:sz w:val="24"/>
                <w:szCs w:val="24"/>
              </w:rPr>
              <w:br/>
              <w:t>51790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1 243 111,00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+3736</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1 246 847,00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940"/>
        </w:trPr>
        <w:tc>
          <w:tcPr>
            <w:tcW w:w="3279"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100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1 243 111,00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+3736</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1 246 847,00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41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587869" w:rsidP="00403520">
            <w:pPr>
              <w:jc w:val="both"/>
              <w:rPr>
                <w:sz w:val="24"/>
                <w:szCs w:val="24"/>
              </w:rPr>
            </w:pPr>
            <w:r>
              <w:rPr>
                <w:sz w:val="24"/>
                <w:szCs w:val="24"/>
              </w:rPr>
              <w:t xml:space="preserve">Расходы на </w:t>
            </w:r>
            <w:r w:rsidR="00BC26A9" w:rsidRPr="00BC26A9">
              <w:rPr>
                <w:sz w:val="24"/>
                <w:szCs w:val="24"/>
              </w:rPr>
              <w:t>выплаты   персоналу</w:t>
            </w:r>
            <w:r w:rsidR="00BC26A9" w:rsidRPr="00BC26A9">
              <w:rPr>
                <w:sz w:val="24"/>
                <w:szCs w:val="24"/>
              </w:rPr>
              <w:br/>
              <w:t>казенных учреждений</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110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1 243 111,00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+3736</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1 246 847,00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552"/>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 xml:space="preserve">Муниципальная программа «Профилактика терроризма,  а  также минимизация и (или) ликвидация последствий его </w:t>
            </w:r>
            <w:r w:rsidRPr="00BC26A9">
              <w:rPr>
                <w:sz w:val="24"/>
                <w:szCs w:val="24"/>
              </w:rPr>
              <w:lastRenderedPageBreak/>
              <w:t>проявлений»</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13000</w:t>
            </w:r>
            <w:r w:rsidRPr="00BC26A9">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500 000,00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500 000,00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41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lastRenderedPageBreak/>
              <w:t xml:space="preserve">Расходы на обеспечение деятельности (оказания услуг) подведомственных школ начальных, неполных средних и средних </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13000</w:t>
            </w:r>
            <w:r w:rsidRPr="00BC26A9">
              <w:rPr>
                <w:sz w:val="24"/>
                <w:szCs w:val="24"/>
              </w:rPr>
              <w:br/>
              <w:t>2199Ш</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500 000,00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500 000,00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479"/>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Закупка товаров, работ и услуг для обеспечения государственных</w:t>
            </w:r>
            <w:r w:rsidRPr="00BC26A9">
              <w:rPr>
                <w:sz w:val="24"/>
                <w:szCs w:val="24"/>
              </w:rPr>
              <w:br/>
              <w:t>(муниципальных)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200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500 000,00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500 000,00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406"/>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240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500 000,00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500 000,00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694"/>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 xml:space="preserve">Муниципальная программа «Энергосбережение и повышение энергетической эффективности </w:t>
            </w:r>
            <w:proofErr w:type="spellStart"/>
            <w:r w:rsidRPr="00BC26A9">
              <w:rPr>
                <w:sz w:val="24"/>
                <w:szCs w:val="24"/>
              </w:rPr>
              <w:t>Шарьинского</w:t>
            </w:r>
            <w:proofErr w:type="spellEnd"/>
            <w:r w:rsidRPr="00BC26A9">
              <w:rPr>
                <w:sz w:val="24"/>
                <w:szCs w:val="24"/>
              </w:rPr>
              <w:t xml:space="preserve"> муниципального района Костромской области на 2024-2026 годы»</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15000</w:t>
            </w:r>
            <w:r w:rsidRPr="00BC26A9">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4 254 000,00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4 254 000,00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268"/>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Расходы на обеспечение деятельности учреждений образования</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15000</w:t>
            </w:r>
            <w:r w:rsidRPr="00BC26A9">
              <w:rPr>
                <w:sz w:val="24"/>
                <w:szCs w:val="24"/>
              </w:rPr>
              <w:br/>
              <w:t>2199Ш</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4 254 000,00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4 254 000,00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57"/>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200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4 254 000,00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4 254 000,00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41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240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4 254 000,00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4 254 000,00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552"/>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587869">
            <w:pPr>
              <w:jc w:val="both"/>
              <w:rPr>
                <w:sz w:val="24"/>
                <w:szCs w:val="24"/>
              </w:rPr>
            </w:pPr>
            <w:r w:rsidRPr="00BC26A9">
              <w:rPr>
                <w:sz w:val="24"/>
                <w:szCs w:val="24"/>
              </w:rPr>
              <w:t>Муниципальная программа «Организация летнего     отдыха,</w:t>
            </w:r>
            <w:r w:rsidR="00587869">
              <w:rPr>
                <w:sz w:val="24"/>
                <w:szCs w:val="24"/>
              </w:rPr>
              <w:t xml:space="preserve"> оздоровления и  занятости детей </w:t>
            </w:r>
            <w:r w:rsidRPr="00BC26A9">
              <w:rPr>
                <w:sz w:val="24"/>
                <w:szCs w:val="24"/>
              </w:rPr>
              <w:t>и подростков »</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16000</w:t>
            </w:r>
            <w:r w:rsidRPr="00BC26A9">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476 505,00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476 505,00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41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Расходы на обеспечение деятельности (оказания услуг) подведомственных школ начальных, неполных средних и средних</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16000</w:t>
            </w:r>
            <w:r w:rsidRPr="00BC26A9">
              <w:rPr>
                <w:sz w:val="24"/>
                <w:szCs w:val="24"/>
              </w:rPr>
              <w:br/>
              <w:t>2199Ш</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476 505,00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476 505,00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763"/>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BC26A9">
              <w:rPr>
                <w:sz w:val="24"/>
                <w:szCs w:val="24"/>
              </w:rPr>
              <w:lastRenderedPageBreak/>
              <w:t>внебюджетными фондами</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100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388 000,00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388 000,00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68"/>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587869">
            <w:pPr>
              <w:jc w:val="both"/>
              <w:rPr>
                <w:sz w:val="24"/>
                <w:szCs w:val="24"/>
              </w:rPr>
            </w:pPr>
            <w:r w:rsidRPr="00BC26A9">
              <w:rPr>
                <w:sz w:val="24"/>
                <w:szCs w:val="24"/>
              </w:rPr>
              <w:lastRenderedPageBreak/>
              <w:t>Расходы на выплаты   персоналу</w:t>
            </w:r>
            <w:r w:rsidRPr="00BC26A9">
              <w:rPr>
                <w:sz w:val="24"/>
                <w:szCs w:val="24"/>
              </w:rPr>
              <w:br/>
              <w:t>казенных учреждений</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110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388 000,00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388 000,00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41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200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88 505,00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88 505,00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41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240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88 505,00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88 505,00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0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Дополнительное образование детей</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0703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11 070 739,00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11 070 739,00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60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587869">
            <w:pPr>
              <w:jc w:val="both"/>
              <w:rPr>
                <w:sz w:val="24"/>
                <w:szCs w:val="24"/>
              </w:rPr>
            </w:pPr>
            <w:r w:rsidRPr="00BC26A9">
              <w:rPr>
                <w:sz w:val="24"/>
                <w:szCs w:val="24"/>
              </w:rPr>
              <w:t>Муниципальная программа</w:t>
            </w:r>
            <w:r w:rsidRPr="00BC26A9">
              <w:rPr>
                <w:sz w:val="24"/>
                <w:szCs w:val="24"/>
              </w:rPr>
              <w:br/>
              <w:t xml:space="preserve">«Культура </w:t>
            </w:r>
            <w:proofErr w:type="spellStart"/>
            <w:r w:rsidRPr="00BC26A9">
              <w:rPr>
                <w:sz w:val="24"/>
                <w:szCs w:val="24"/>
              </w:rPr>
              <w:t>Шарьинского</w:t>
            </w:r>
            <w:proofErr w:type="spellEnd"/>
            <w:r w:rsidRPr="00BC26A9">
              <w:rPr>
                <w:sz w:val="24"/>
                <w:szCs w:val="24"/>
              </w:rPr>
              <w:t xml:space="preserve"> района»</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04000</w:t>
            </w:r>
            <w:r w:rsidRPr="00BC26A9">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45 000,00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45 000,00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12"/>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Расходы на обеспечение деятельности (оказание услуг) подведомственных музыкальных школ</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04000</w:t>
            </w:r>
            <w:r w:rsidRPr="00BC26A9">
              <w:rPr>
                <w:sz w:val="24"/>
                <w:szCs w:val="24"/>
              </w:rPr>
              <w:br/>
              <w:t>2399М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45 000,00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45 000,00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401"/>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200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45 000,00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45 000,00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268"/>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240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45 000,00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45 000,00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57"/>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 xml:space="preserve">Муниципальная программа «Развитие образования в </w:t>
            </w:r>
            <w:proofErr w:type="spellStart"/>
            <w:r w:rsidRPr="00BC26A9">
              <w:rPr>
                <w:sz w:val="24"/>
                <w:szCs w:val="24"/>
              </w:rPr>
              <w:t>Шарьинском</w:t>
            </w:r>
            <w:proofErr w:type="spellEnd"/>
            <w:r w:rsidRPr="00BC26A9">
              <w:rPr>
                <w:sz w:val="24"/>
                <w:szCs w:val="24"/>
              </w:rPr>
              <w:t xml:space="preserve"> муниципальном районе»</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12000</w:t>
            </w:r>
            <w:r w:rsidRPr="00BC26A9">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11 025 739,00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11 025 739,00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07"/>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Расходы на обеспечение деятельности (оказание услуг) подведомственных музыкальных школ</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12000</w:t>
            </w:r>
            <w:r w:rsidRPr="00BC26A9">
              <w:rPr>
                <w:sz w:val="24"/>
                <w:szCs w:val="24"/>
              </w:rPr>
              <w:br/>
              <w:t>2399М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1 321 900,00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1 321 900,00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769"/>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100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1 321 900,00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1 321 900,00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44"/>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587869">
            <w:pPr>
              <w:jc w:val="both"/>
              <w:rPr>
                <w:sz w:val="24"/>
                <w:szCs w:val="24"/>
              </w:rPr>
            </w:pPr>
            <w:r w:rsidRPr="00BC26A9">
              <w:rPr>
                <w:sz w:val="24"/>
                <w:szCs w:val="24"/>
              </w:rPr>
              <w:t>Расходы на выплаты   персоналу казенных учреждений</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110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1 321 900,00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1 321 900,00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41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lastRenderedPageBreak/>
              <w:t xml:space="preserve">Расходы на обеспечение </w:t>
            </w:r>
            <w:proofErr w:type="gramStart"/>
            <w:r w:rsidRPr="00BC26A9">
              <w:rPr>
                <w:sz w:val="24"/>
                <w:szCs w:val="24"/>
              </w:rPr>
              <w:t>функционирования модели персонифицированного финансирования  дополнительного образования детей</w:t>
            </w:r>
            <w:proofErr w:type="gramEnd"/>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12000</w:t>
            </w:r>
            <w:r w:rsidRPr="00BC26A9">
              <w:rPr>
                <w:sz w:val="24"/>
                <w:szCs w:val="24"/>
              </w:rPr>
              <w:br/>
              <w:t>2399П</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5 710 639,00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5 710 639,00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37"/>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Предоставление субсидий бюджетным, автономным учреждениям и иным некоммерческим организациям</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600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5 680 532,00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5 680 532,00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0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Субсидии бюджетным учреждениям</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610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5 620 324,00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5 620 324,00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0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Субсидии автономным учреждениям</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620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30 104,00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30 104,00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489"/>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Субсидии некоммерческим организациям (за исключением государственных (муниципальных) учреждений)</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630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30 104,00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30 104,00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0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Иные бюджетные ассигнования</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800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30 107,00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30 107,00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662"/>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Субсидии (гранты в форме субсидий) на финансовое обеспечение затрат в связи с производством (реализацией) товаров, выполнением работ,</w:t>
            </w:r>
            <w:r w:rsidR="00587869">
              <w:rPr>
                <w:sz w:val="24"/>
                <w:szCs w:val="24"/>
              </w:rPr>
              <w:t xml:space="preserve"> </w:t>
            </w:r>
            <w:r w:rsidRPr="00BC26A9">
              <w:rPr>
                <w:sz w:val="24"/>
                <w:szCs w:val="24"/>
              </w:rPr>
              <w:t>оказанием услуг не подлежащие казначейскому сопровождению</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810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30 107,00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30 107,00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268"/>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Расходы на обеспечение деятельности (оказание услуг) подведомственных спортивных школ</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12000</w:t>
            </w:r>
            <w:r w:rsidRPr="00BC26A9">
              <w:rPr>
                <w:sz w:val="24"/>
                <w:szCs w:val="24"/>
              </w:rPr>
              <w:br/>
              <w:t>2399С</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1 220 500,00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1 220 500,00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57"/>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Предоставление субсидий бюджетным, автономным учреждениям и иным некоммерческим организациям</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600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1 220 500,00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1 220 500,00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0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Субсидии бюджетным учреждениям</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610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1 220 500,00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1 220 500,00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79"/>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Расходы на обеспечение деятельности (оказание услуг) подведомственных домов детского творчества</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12000</w:t>
            </w:r>
            <w:r w:rsidRPr="00BC26A9">
              <w:rPr>
                <w:sz w:val="24"/>
                <w:szCs w:val="24"/>
              </w:rPr>
              <w:br/>
              <w:t>2399Т</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2 772 700,00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2 772 700,00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41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Предоставление субсидий бюджетным, автономным учреждениям и иным некоммерческим организациям</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600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2 772 700,00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2 772 700,00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0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Субсидии бюджетным учреждениям</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610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2 772 700,00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2 772 700,00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0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Другие вопросы в области образования</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0709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7 957 464,00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7 957 464,00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489"/>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lastRenderedPageBreak/>
              <w:t xml:space="preserve">Муниципальная программа «Основные направления работы с молодёжью в </w:t>
            </w:r>
            <w:proofErr w:type="spellStart"/>
            <w:r w:rsidRPr="00BC26A9">
              <w:rPr>
                <w:sz w:val="24"/>
                <w:szCs w:val="24"/>
              </w:rPr>
              <w:t>Шарьинском</w:t>
            </w:r>
            <w:proofErr w:type="spellEnd"/>
            <w:r w:rsidRPr="00BC26A9">
              <w:rPr>
                <w:sz w:val="24"/>
                <w:szCs w:val="24"/>
              </w:rPr>
              <w:t xml:space="preserve"> муниципальном районе»</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05000</w:t>
            </w:r>
            <w:r w:rsidRPr="00BC26A9">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75 000,00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75 000,00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268"/>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Проведение мероприятий для детей и молодежи</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05000</w:t>
            </w:r>
            <w:r w:rsidRPr="00BC26A9">
              <w:rPr>
                <w:sz w:val="24"/>
                <w:szCs w:val="24"/>
              </w:rPr>
              <w:br/>
              <w:t>3609Л</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75 000,00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75 000,00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57"/>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200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60 000,00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60 000,00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41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240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60 000,00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60 000,00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41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Социальное   обеспечение   и   иные выплаты населению</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300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15 000,00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15 000,00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0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Премии и гранты</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350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15 000,00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15 000,00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52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 xml:space="preserve">Муниципальная программа «Профилактика правонарушений в </w:t>
            </w:r>
            <w:proofErr w:type="spellStart"/>
            <w:r w:rsidRPr="00BC26A9">
              <w:rPr>
                <w:sz w:val="24"/>
                <w:szCs w:val="24"/>
              </w:rPr>
              <w:t>Шарьинском</w:t>
            </w:r>
            <w:proofErr w:type="spellEnd"/>
            <w:r w:rsidRPr="00BC26A9">
              <w:rPr>
                <w:sz w:val="24"/>
                <w:szCs w:val="24"/>
              </w:rPr>
              <w:t xml:space="preserve"> муниципальном районе»</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08000</w:t>
            </w:r>
            <w:r w:rsidRPr="00BC26A9">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29 700,00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29 700,00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552"/>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Подпрограмма "Противодействие злоупотреблению     наркотическими средствами и их незаконному обороту "</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08100</w:t>
            </w:r>
            <w:r w:rsidRPr="00BC26A9">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29 700,00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29 700,00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268"/>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Проведение мероприятий для детей и молодежи</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08100</w:t>
            </w:r>
            <w:r w:rsidRPr="00BC26A9">
              <w:rPr>
                <w:sz w:val="24"/>
                <w:szCs w:val="24"/>
              </w:rPr>
              <w:br/>
              <w:t>3609Л</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29 700,00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29 700,00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57"/>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200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29 700,00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29 700,00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41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240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29 700,00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29 700,00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41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 xml:space="preserve">Муниципальная программа «Развитие образования в </w:t>
            </w:r>
            <w:proofErr w:type="spellStart"/>
            <w:r w:rsidRPr="00BC26A9">
              <w:rPr>
                <w:sz w:val="24"/>
                <w:szCs w:val="24"/>
              </w:rPr>
              <w:t>Шарьинском</w:t>
            </w:r>
            <w:proofErr w:type="spellEnd"/>
            <w:r w:rsidRPr="00BC26A9">
              <w:rPr>
                <w:sz w:val="24"/>
                <w:szCs w:val="24"/>
              </w:rPr>
              <w:t xml:space="preserve"> муниципальном районе»</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12000</w:t>
            </w:r>
            <w:r w:rsidRPr="00BC26A9">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310 000,00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310 000,00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127"/>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Проведение мероприятий для детей молодежи</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12000</w:t>
            </w:r>
            <w:r w:rsidRPr="00BC26A9">
              <w:rPr>
                <w:sz w:val="24"/>
                <w:szCs w:val="24"/>
              </w:rPr>
              <w:br/>
              <w:t>3609Л</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160 000,00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160 000,00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57"/>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 xml:space="preserve">Закупка товаров, работ и услуг </w:t>
            </w:r>
            <w:r w:rsidRPr="00BC26A9">
              <w:rPr>
                <w:sz w:val="24"/>
                <w:szCs w:val="24"/>
              </w:rPr>
              <w:lastRenderedPageBreak/>
              <w:t>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200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120 000,00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120 000,00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41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lastRenderedPageBreak/>
              <w:t>Иные закупки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240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120 000,00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120 000,00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268"/>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Социальное обеспечение и иные выплаты населению</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300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40 000,00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40 000,00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0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Премии и гранты</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350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40 000,00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40 000,00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79"/>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Расходы на обеспечение деятельности (оказание услуг) подведомственных учреждений культуры</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12000</w:t>
            </w:r>
            <w:r w:rsidRPr="00BC26A9">
              <w:rPr>
                <w:sz w:val="24"/>
                <w:szCs w:val="24"/>
              </w:rPr>
              <w:br/>
              <w:t>4399Е</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150 000,00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150 000,00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268"/>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200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150 000,00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150 000,00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57"/>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240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150 000,00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150 000,00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486"/>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8B1A0F" w:rsidP="008B1A0F">
            <w:pPr>
              <w:jc w:val="both"/>
              <w:rPr>
                <w:sz w:val="24"/>
                <w:szCs w:val="24"/>
              </w:rPr>
            </w:pPr>
            <w:r>
              <w:rPr>
                <w:sz w:val="24"/>
                <w:szCs w:val="24"/>
              </w:rPr>
              <w:t xml:space="preserve">Муниципальная </w:t>
            </w:r>
            <w:r w:rsidR="00BC26A9" w:rsidRPr="00BC26A9">
              <w:rPr>
                <w:sz w:val="24"/>
                <w:szCs w:val="24"/>
              </w:rPr>
              <w:t xml:space="preserve">программа «Организация летнего </w:t>
            </w:r>
            <w:r>
              <w:rPr>
                <w:sz w:val="24"/>
                <w:szCs w:val="24"/>
              </w:rPr>
              <w:t xml:space="preserve">отдыха, оздоровления и </w:t>
            </w:r>
            <w:r w:rsidR="00BC26A9" w:rsidRPr="00BC26A9">
              <w:rPr>
                <w:sz w:val="24"/>
                <w:szCs w:val="24"/>
              </w:rPr>
              <w:t>занятости  детей  и подростков »</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16000</w:t>
            </w:r>
            <w:r w:rsidRPr="00BC26A9">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669 764,00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669 764,00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44"/>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8B1A0F" w:rsidP="008B1A0F">
            <w:pPr>
              <w:jc w:val="both"/>
              <w:rPr>
                <w:sz w:val="24"/>
                <w:szCs w:val="24"/>
              </w:rPr>
            </w:pPr>
            <w:r>
              <w:rPr>
                <w:sz w:val="24"/>
                <w:szCs w:val="24"/>
              </w:rPr>
              <w:t>Расходы на</w:t>
            </w:r>
            <w:r w:rsidR="00BC26A9" w:rsidRPr="00BC26A9">
              <w:rPr>
                <w:sz w:val="24"/>
                <w:szCs w:val="24"/>
              </w:rPr>
              <w:t xml:space="preserve"> организацию   отдыха детей в каникулярное время</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16000</w:t>
            </w:r>
            <w:r w:rsidRPr="00BC26A9">
              <w:rPr>
                <w:sz w:val="24"/>
                <w:szCs w:val="24"/>
              </w:rPr>
              <w:br/>
              <w:t>S1020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669 764,00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669 764,00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41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200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669 764,00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669 764,00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268"/>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240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669 764,00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669 764,00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215"/>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roofErr w:type="spellStart"/>
            <w:r w:rsidRPr="00BC26A9">
              <w:rPr>
                <w:sz w:val="24"/>
                <w:szCs w:val="24"/>
              </w:rPr>
              <w:t>Непрограммные</w:t>
            </w:r>
            <w:proofErr w:type="spellEnd"/>
            <w:r w:rsidRPr="00BC26A9">
              <w:rPr>
                <w:sz w:val="24"/>
                <w:szCs w:val="24"/>
              </w:rPr>
              <w:t xml:space="preserve"> расходы</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99000</w:t>
            </w:r>
            <w:r w:rsidRPr="00BC26A9">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6 873 000,00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6 873 000,00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445"/>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Расходы на обеспечение деятельности (оказание услуг) подведомственных учреждений культуры</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99000</w:t>
            </w:r>
            <w:r w:rsidRPr="00BC26A9">
              <w:rPr>
                <w:sz w:val="24"/>
                <w:szCs w:val="24"/>
              </w:rPr>
              <w:br/>
              <w:t>4399Е</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6 873 000,00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6 873 000,00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835"/>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 xml:space="preserve">Расходы на выплаты персоналу в целях обеспечения выполнения функций государственными (муниципальными) органами, </w:t>
            </w:r>
            <w:r w:rsidRPr="00BC26A9">
              <w:rPr>
                <w:sz w:val="24"/>
                <w:szCs w:val="24"/>
              </w:rPr>
              <w:lastRenderedPageBreak/>
              <w:t>казенными учреждениями, органами управления государственными внебюджетными фондами</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99000</w:t>
            </w:r>
            <w:r w:rsidRPr="00BC26A9">
              <w:rPr>
                <w:sz w:val="24"/>
                <w:szCs w:val="24"/>
              </w:rPr>
              <w:br/>
              <w:t>4399Е</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100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6 340 000,00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6 340 000,00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268"/>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lastRenderedPageBreak/>
              <w:t>Расходы на выплаты   персоналу</w:t>
            </w:r>
            <w:r w:rsidRPr="00BC26A9">
              <w:rPr>
                <w:sz w:val="24"/>
                <w:szCs w:val="24"/>
              </w:rPr>
              <w:br/>
              <w:t>казенных учреждений</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110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6 340 000,00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6 340 000,00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57"/>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200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495 000,00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495 000,00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41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240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495 000,00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495 000,00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127"/>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Социальное обеспечение и иные выплаты населению</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300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30 000,00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30 000,00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0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Премии и гранты</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350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30 000,00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30 000,00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0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Иные бюджетные ассигнования</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800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8 000,00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8 000,00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0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Уплата налогов, сборов и иных платежей</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850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8 000,00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8 000,00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0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Культура, кинематография</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0800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25 233 611,00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+14844089</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40 077 700,00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0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Культура</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0801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18 119 971,00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+14841029</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32 961 000,00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60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Муниципальная программа «Книжный дом»</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02000</w:t>
            </w:r>
            <w:r w:rsidRPr="00BC26A9">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325 000,00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325 000,00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48"/>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Расходы на обеспечение деятельности (оказание услуг) подведомственных библиотек</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02000</w:t>
            </w:r>
            <w:r w:rsidRPr="00BC26A9">
              <w:rPr>
                <w:sz w:val="24"/>
                <w:szCs w:val="24"/>
              </w:rPr>
              <w:br/>
              <w:t>4299Б</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325 000,00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325 000,00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41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Предоставление субсидий бюджетным, автономным учреждениям и иным некоммерческим организациям</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600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325 000,00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325 000,00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0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Субсидии бюджетным учреждениям</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610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325 000,00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325 000,00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60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Муниципальн</w:t>
            </w:r>
            <w:r w:rsidR="008B1A0F">
              <w:rPr>
                <w:sz w:val="24"/>
                <w:szCs w:val="24"/>
              </w:rPr>
              <w:t xml:space="preserve">ая </w:t>
            </w:r>
            <w:r w:rsidRPr="00BC26A9">
              <w:rPr>
                <w:sz w:val="24"/>
                <w:szCs w:val="24"/>
              </w:rPr>
              <w:t xml:space="preserve">программа «Культура </w:t>
            </w:r>
            <w:proofErr w:type="spellStart"/>
            <w:r w:rsidRPr="00BC26A9">
              <w:rPr>
                <w:sz w:val="24"/>
                <w:szCs w:val="24"/>
              </w:rPr>
              <w:t>Шарьинского</w:t>
            </w:r>
            <w:proofErr w:type="spellEnd"/>
            <w:r w:rsidRPr="00BC26A9">
              <w:rPr>
                <w:sz w:val="24"/>
                <w:szCs w:val="24"/>
              </w:rPr>
              <w:t xml:space="preserve"> района »</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04000</w:t>
            </w:r>
            <w:r w:rsidRPr="00BC26A9">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17 489 000,00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+15147000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32 636 000,00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615"/>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Расходы на обеспечение деятельности (оказание услуг) подведомственных учреждений культуры</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04000</w:t>
            </w:r>
            <w:r w:rsidRPr="00BC26A9">
              <w:rPr>
                <w:sz w:val="24"/>
                <w:szCs w:val="24"/>
              </w:rPr>
              <w:br/>
              <w:t>4099В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10 966 900,00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-30500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10 936 400,00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409"/>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 xml:space="preserve">Предоставление субсидий бюджетным, автономным учреждениям и иным </w:t>
            </w:r>
            <w:r w:rsidRPr="00BC26A9">
              <w:rPr>
                <w:sz w:val="24"/>
                <w:szCs w:val="24"/>
              </w:rPr>
              <w:lastRenderedPageBreak/>
              <w:t>некоммерческим организациям</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600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10 966 900,00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-30500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10 936 400,00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0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lastRenderedPageBreak/>
              <w:t>Субсидии бюджетным учреждениям</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610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10 966 900,00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-30500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10 936 400,00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1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Расходы на обеспечение деятельности (оказание услуг) подведомственных библиотек</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04000</w:t>
            </w:r>
            <w:r w:rsidRPr="00BC26A9">
              <w:rPr>
                <w:sz w:val="24"/>
                <w:szCs w:val="24"/>
              </w:rPr>
              <w:br/>
              <w:t>4299Б</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6 522 100,00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6 522 100,00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98"/>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Предоставление субсидий бюджетным, автономным учреждениям и иным некоммерческим организациям</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600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6 522 100,00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6 522 100,00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00"/>
        </w:trPr>
        <w:tc>
          <w:tcPr>
            <w:tcW w:w="3279"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Субсидии бюджетным учреждениям</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610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6 522 100,00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6 522 100,00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662"/>
        </w:trPr>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Расходы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70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04000</w:t>
            </w:r>
            <w:r w:rsidRPr="00BC26A9">
              <w:rPr>
                <w:sz w:val="24"/>
                <w:szCs w:val="24"/>
              </w:rPr>
              <w:br/>
              <w:t>L4670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+380500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380 500,00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410"/>
        </w:trPr>
        <w:tc>
          <w:tcPr>
            <w:tcW w:w="3279"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Предоставление субсидий бюджетным, автономным учреждениям и иным некоммерческим организациям</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600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+380500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380 500,00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0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Субсидии бюджетным учреждениям</w:t>
            </w:r>
          </w:p>
        </w:tc>
        <w:tc>
          <w:tcPr>
            <w:tcW w:w="709"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610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+380500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380 500,00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60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 xml:space="preserve">Федеральный проект "Семейные ценности и инфраструктура культуры" </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040Я5</w:t>
            </w:r>
            <w:r w:rsidRPr="00BC26A9">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+14797000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14 797 000,00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585"/>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 xml:space="preserve">Расходы на развитие сети учреждений </w:t>
            </w:r>
            <w:proofErr w:type="spellStart"/>
            <w:r w:rsidRPr="00BC26A9">
              <w:rPr>
                <w:sz w:val="24"/>
                <w:szCs w:val="24"/>
              </w:rPr>
              <w:t>культурно-досугового</w:t>
            </w:r>
            <w:proofErr w:type="spellEnd"/>
            <w:r w:rsidRPr="00BC26A9">
              <w:rPr>
                <w:sz w:val="24"/>
                <w:szCs w:val="24"/>
              </w:rPr>
              <w:t xml:space="preserve"> типа</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040Я5</w:t>
            </w:r>
            <w:r w:rsidRPr="00BC26A9">
              <w:rPr>
                <w:sz w:val="24"/>
                <w:szCs w:val="24"/>
              </w:rPr>
              <w:br/>
              <w:t>55130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+14797000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14 797 000,00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44"/>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200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+14797000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14 797 000,00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44"/>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240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+14797000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14 797 000,00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486"/>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Муниципальная программа «Организация летнего отдыха, оздоровления и занятости детей и подростков»</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16000</w:t>
            </w:r>
            <w:r w:rsidRPr="00BC26A9">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305 971,00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-305971</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41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Расходы на организацию детей в каникулярное время в разновозрастных отрядах</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16000</w:t>
            </w:r>
            <w:r w:rsidRPr="00BC26A9">
              <w:rPr>
                <w:sz w:val="24"/>
                <w:szCs w:val="24"/>
              </w:rPr>
              <w:br/>
              <w:t>S2390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305 971,00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-305971</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268"/>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 xml:space="preserve">Предоставление субсидий бюджетным, автономным </w:t>
            </w:r>
            <w:r w:rsidRPr="00BC26A9">
              <w:rPr>
                <w:sz w:val="24"/>
                <w:szCs w:val="24"/>
              </w:rPr>
              <w:lastRenderedPageBreak/>
              <w:t>учреждениям и иным некоммерческим организациям</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600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305 971,00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-305971</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0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lastRenderedPageBreak/>
              <w:t>Субсидии бюджетным учреждениям</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610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305 971,00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-305971</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60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Другие вопросы в области культуры, кинематографии</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0804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7 113 640,00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+3060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7 116 700,00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561"/>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 xml:space="preserve">Муниципальная программа «Развитие внутреннего и въездного туризма на территории </w:t>
            </w:r>
            <w:proofErr w:type="spellStart"/>
            <w:r w:rsidRPr="00BC26A9">
              <w:rPr>
                <w:sz w:val="24"/>
                <w:szCs w:val="24"/>
              </w:rPr>
              <w:t>Шарьинского</w:t>
            </w:r>
            <w:proofErr w:type="spellEnd"/>
            <w:r w:rsidRPr="00BC26A9">
              <w:rPr>
                <w:sz w:val="24"/>
                <w:szCs w:val="24"/>
              </w:rPr>
              <w:t xml:space="preserve"> муниципального района»</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01000</w:t>
            </w:r>
            <w:r w:rsidRPr="00BC26A9">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316 500,00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316 500,00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268"/>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Расходы на обеспечение деятельности учреждений культуры</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01000</w:t>
            </w:r>
            <w:r w:rsidRPr="00BC26A9">
              <w:rPr>
                <w:sz w:val="24"/>
                <w:szCs w:val="24"/>
              </w:rPr>
              <w:br/>
              <w:t>4399К</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316 500,00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316 500,00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57"/>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200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316 500,00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316 500,00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268"/>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240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316 500,00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316 500,00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57"/>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 xml:space="preserve">Муниципальная программа «Культура </w:t>
            </w:r>
            <w:proofErr w:type="spellStart"/>
            <w:r w:rsidRPr="00BC26A9">
              <w:rPr>
                <w:sz w:val="24"/>
                <w:szCs w:val="24"/>
              </w:rPr>
              <w:t>Шарьинского</w:t>
            </w:r>
            <w:proofErr w:type="spellEnd"/>
            <w:r w:rsidRPr="00BC26A9">
              <w:rPr>
                <w:sz w:val="24"/>
                <w:szCs w:val="24"/>
              </w:rPr>
              <w:t xml:space="preserve"> района»</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04000</w:t>
            </w:r>
            <w:r w:rsidRPr="00BC26A9">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590 000,00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590 000,00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268"/>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Расходы на обеспечение деятельности учреждений культуры</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04000</w:t>
            </w:r>
            <w:r w:rsidRPr="00BC26A9">
              <w:rPr>
                <w:sz w:val="24"/>
                <w:szCs w:val="24"/>
              </w:rPr>
              <w:br/>
              <w:t>4399К</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590 000,00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590 000,00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57"/>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200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590 000,00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590 000,00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41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240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590 000,00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590 000,00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41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 xml:space="preserve">Муниципальная программа «Профилактика правонарушений в </w:t>
            </w:r>
            <w:proofErr w:type="spellStart"/>
            <w:r w:rsidRPr="00BC26A9">
              <w:rPr>
                <w:sz w:val="24"/>
                <w:szCs w:val="24"/>
              </w:rPr>
              <w:t>Шарьинском</w:t>
            </w:r>
            <w:proofErr w:type="spellEnd"/>
            <w:r w:rsidRPr="00BC26A9">
              <w:rPr>
                <w:sz w:val="24"/>
                <w:szCs w:val="24"/>
              </w:rPr>
              <w:t xml:space="preserve"> муниципальном районе»</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08000</w:t>
            </w:r>
            <w:r w:rsidRPr="00BC26A9">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40 300,00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40 300,00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479"/>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Подпрограмма "Противодействие злоупотреблению наркотическими средствами и их незаконному обороту "</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08100</w:t>
            </w:r>
            <w:r w:rsidRPr="00BC26A9">
              <w:rPr>
                <w:sz w:val="24"/>
                <w:szCs w:val="24"/>
              </w:rPr>
              <w:br/>
              <w:t>0000К</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40 300,00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40 300,00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265"/>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 xml:space="preserve">Расходы на обеспечение деятельности учреждений </w:t>
            </w:r>
            <w:r w:rsidRPr="00BC26A9">
              <w:rPr>
                <w:sz w:val="24"/>
                <w:szCs w:val="24"/>
              </w:rPr>
              <w:lastRenderedPageBreak/>
              <w:t>культуры</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08100</w:t>
            </w:r>
            <w:r w:rsidRPr="00BC26A9">
              <w:rPr>
                <w:sz w:val="24"/>
                <w:szCs w:val="24"/>
              </w:rPr>
              <w:br/>
            </w:r>
            <w:r w:rsidRPr="00BC26A9">
              <w:rPr>
                <w:sz w:val="24"/>
                <w:szCs w:val="24"/>
              </w:rPr>
              <w:lastRenderedPageBreak/>
              <w:t>4399К</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40 300,00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40 300,00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53"/>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lastRenderedPageBreak/>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200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40 300,00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40 300,00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268"/>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240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40 300,00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40 300,00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64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 xml:space="preserve">Муниципальная программа «Энергосбережение и повышение энергетической эффективности </w:t>
            </w:r>
            <w:proofErr w:type="spellStart"/>
            <w:r w:rsidRPr="00BC26A9">
              <w:rPr>
                <w:sz w:val="24"/>
                <w:szCs w:val="24"/>
              </w:rPr>
              <w:t>Шарьинского</w:t>
            </w:r>
            <w:proofErr w:type="spellEnd"/>
            <w:r w:rsidRPr="00BC26A9">
              <w:rPr>
                <w:sz w:val="24"/>
                <w:szCs w:val="24"/>
              </w:rPr>
              <w:t xml:space="preserve"> муниципального района Костромской области на 2024-2026 годы»</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15000</w:t>
            </w:r>
            <w:r w:rsidRPr="00BC26A9">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35 000,00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35 000,00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406"/>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Расходы на обеспечение деятельности учреждений культуры</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15000</w:t>
            </w:r>
            <w:r w:rsidRPr="00BC26A9">
              <w:rPr>
                <w:sz w:val="24"/>
                <w:szCs w:val="24"/>
              </w:rPr>
              <w:br/>
              <w:t>4399К</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35 000,00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35 000,00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268"/>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200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35 000,00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35 000,00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57"/>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240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35 000,00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35 000,00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552"/>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Муниципальная программа «Организация летнего отдыха, оздоровления и занятости детей и подростков»</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16000</w:t>
            </w:r>
            <w:r w:rsidRPr="00BC26A9">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11 940,00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+3060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15 000,00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268"/>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Расходы на обеспечение деятельности учреждений культуры</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16000</w:t>
            </w:r>
            <w:r w:rsidRPr="00BC26A9">
              <w:rPr>
                <w:sz w:val="24"/>
                <w:szCs w:val="24"/>
              </w:rPr>
              <w:br/>
              <w:t>4399К</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11 940,00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+3060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15 000,00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57"/>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200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11 940,00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+3060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15 000,00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268"/>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240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11 940,00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+3060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15 000,00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215"/>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roofErr w:type="spellStart"/>
            <w:r w:rsidRPr="00BC26A9">
              <w:rPr>
                <w:sz w:val="24"/>
                <w:szCs w:val="24"/>
              </w:rPr>
              <w:t>Непрограммные</w:t>
            </w:r>
            <w:proofErr w:type="spellEnd"/>
            <w:r w:rsidRPr="00BC26A9">
              <w:rPr>
                <w:sz w:val="24"/>
                <w:szCs w:val="24"/>
              </w:rPr>
              <w:t xml:space="preserve"> расходы</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99000</w:t>
            </w:r>
            <w:r w:rsidRPr="00BC26A9">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6 119 900,00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6 119 900,00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60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 xml:space="preserve">Расходы на обеспечение деятельности учреждений </w:t>
            </w:r>
            <w:r w:rsidRPr="00BC26A9">
              <w:rPr>
                <w:sz w:val="24"/>
                <w:szCs w:val="24"/>
              </w:rPr>
              <w:lastRenderedPageBreak/>
              <w:t>культуры</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99000</w:t>
            </w:r>
            <w:r w:rsidRPr="00BC26A9">
              <w:rPr>
                <w:sz w:val="24"/>
                <w:szCs w:val="24"/>
              </w:rPr>
              <w:br/>
            </w:r>
            <w:r w:rsidRPr="00BC26A9">
              <w:rPr>
                <w:sz w:val="24"/>
                <w:szCs w:val="24"/>
              </w:rPr>
              <w:lastRenderedPageBreak/>
              <w:t>4399К</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6 119 900,00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6 119 900,00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822"/>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lastRenderedPageBreak/>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100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4 861 900,00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4 861 900,00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41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Расходы</w:t>
            </w:r>
            <w:r w:rsidR="008B1A0F">
              <w:rPr>
                <w:sz w:val="24"/>
                <w:szCs w:val="24"/>
              </w:rPr>
              <w:t xml:space="preserve"> на</w:t>
            </w:r>
            <w:r w:rsidRPr="00BC26A9">
              <w:rPr>
                <w:sz w:val="24"/>
                <w:szCs w:val="24"/>
              </w:rPr>
              <w:t xml:space="preserve"> выплаты   персоналу</w:t>
            </w:r>
            <w:r w:rsidRPr="00BC26A9">
              <w:rPr>
                <w:sz w:val="24"/>
                <w:szCs w:val="24"/>
              </w:rPr>
              <w:br/>
              <w:t>казенных учреждений</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110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4 861 900,00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4 861 900,00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41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200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1 245 000,00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1 245 000,00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41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240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1 245 000,00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1 245 000,00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0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Иные бюджетные ассигнования</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800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13 000,00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13 000,00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0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Уплата налогов, сборов и иных платежей</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850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13 000,00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13 000,00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0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Здравоохранение</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0900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60 000,00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60 000,00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0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Другие вопросы в области здравоохранения</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0909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60 000,00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60 000,00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281"/>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roofErr w:type="spellStart"/>
            <w:r w:rsidRPr="00BC26A9">
              <w:rPr>
                <w:sz w:val="24"/>
                <w:szCs w:val="24"/>
              </w:rPr>
              <w:t>Непрограммные</w:t>
            </w:r>
            <w:proofErr w:type="spellEnd"/>
            <w:r w:rsidRPr="00BC26A9">
              <w:rPr>
                <w:sz w:val="24"/>
                <w:szCs w:val="24"/>
              </w:rPr>
              <w:t xml:space="preserve"> расходы</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99000</w:t>
            </w:r>
            <w:r w:rsidRPr="00BC26A9">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60 000,00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60 000,00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69"/>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 xml:space="preserve">Расходы на ежемесячные выплаты молодым специалистам, осуществляющим деятельность в </w:t>
            </w:r>
            <w:proofErr w:type="spellStart"/>
            <w:r w:rsidRPr="00BC26A9">
              <w:rPr>
                <w:sz w:val="24"/>
                <w:szCs w:val="24"/>
              </w:rPr>
              <w:t>ФАПах</w:t>
            </w:r>
            <w:proofErr w:type="spellEnd"/>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99000</w:t>
            </w:r>
            <w:r w:rsidRPr="00BC26A9">
              <w:rPr>
                <w:sz w:val="24"/>
                <w:szCs w:val="24"/>
              </w:rPr>
              <w:br/>
              <w:t>61110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60 000,00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60 000,00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296"/>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Социальное обеспечение и иные выплаты населению</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300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60 000,00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60 000,00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0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Иные выплаты населению</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360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60 000,00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60 000,00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0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Социальная политика</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4 000 363,00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+68488</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4 068 851,00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0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Пенсионное обеспечение</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1001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330 500,00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330 500,00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174"/>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roofErr w:type="spellStart"/>
            <w:r w:rsidRPr="00BC26A9">
              <w:rPr>
                <w:sz w:val="24"/>
                <w:szCs w:val="24"/>
              </w:rPr>
              <w:t>Непрограммные</w:t>
            </w:r>
            <w:proofErr w:type="spellEnd"/>
            <w:r w:rsidRPr="00BC26A9">
              <w:rPr>
                <w:sz w:val="24"/>
                <w:szCs w:val="24"/>
              </w:rPr>
              <w:t xml:space="preserve"> расходы</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99000</w:t>
            </w:r>
            <w:r w:rsidRPr="00BC26A9">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330 500,00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330 500,00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12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8B1A0F" w:rsidP="00403520">
            <w:pPr>
              <w:jc w:val="both"/>
              <w:rPr>
                <w:sz w:val="24"/>
                <w:szCs w:val="24"/>
              </w:rPr>
            </w:pPr>
            <w:r>
              <w:rPr>
                <w:sz w:val="24"/>
                <w:szCs w:val="24"/>
              </w:rPr>
              <w:t xml:space="preserve">Доплата к </w:t>
            </w:r>
            <w:r w:rsidR="00BC26A9" w:rsidRPr="00BC26A9">
              <w:rPr>
                <w:sz w:val="24"/>
                <w:szCs w:val="24"/>
              </w:rPr>
              <w:t>пенсиям муниципальных служащих</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99000</w:t>
            </w:r>
            <w:r w:rsidRPr="00BC26A9">
              <w:rPr>
                <w:sz w:val="24"/>
                <w:szCs w:val="24"/>
              </w:rPr>
              <w:br/>
              <w:t>9101</w:t>
            </w:r>
            <w:r w:rsidRPr="00BC26A9">
              <w:rPr>
                <w:sz w:val="24"/>
                <w:szCs w:val="24"/>
              </w:rPr>
              <w:lastRenderedPageBreak/>
              <w:t>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330 500,00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330 500,00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209"/>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lastRenderedPageBreak/>
              <w:t>Социальное обеспечение и иные выплаты населению</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300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330 500,00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330 500,00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247"/>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Социальные выплаты гражданам, кроме публичных нормативных социальных выплат</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310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330 500,00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330 500,00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0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Социальное обеспечение населения</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1003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3 360 900,00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+5600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3 366 500,00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04"/>
        </w:trPr>
        <w:tc>
          <w:tcPr>
            <w:tcW w:w="3279"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BC26A9" w:rsidRPr="00BC26A9" w:rsidRDefault="00BC26A9" w:rsidP="00403520">
            <w:pPr>
              <w:jc w:val="both"/>
              <w:rPr>
                <w:sz w:val="24"/>
                <w:szCs w:val="24"/>
              </w:rPr>
            </w:pPr>
            <w:proofErr w:type="spellStart"/>
            <w:r w:rsidRPr="00BC26A9">
              <w:rPr>
                <w:sz w:val="24"/>
                <w:szCs w:val="24"/>
              </w:rPr>
              <w:t>Непрограмные</w:t>
            </w:r>
            <w:proofErr w:type="spellEnd"/>
            <w:r w:rsidRPr="00BC26A9">
              <w:rPr>
                <w:sz w:val="24"/>
                <w:szCs w:val="24"/>
              </w:rPr>
              <w:t xml:space="preserve"> расходы</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99000</w:t>
            </w:r>
            <w:r w:rsidRPr="00BC26A9">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3 360 900,00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+5600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3 366 500,00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25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Расходы по оказанию мер социальной поддержки населению</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99000</w:t>
            </w:r>
            <w:r w:rsidRPr="00BC26A9">
              <w:rPr>
                <w:sz w:val="24"/>
                <w:szCs w:val="24"/>
              </w:rPr>
              <w:br/>
              <w:t>21400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3 200 000,00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3 200 000,00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0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Иные бюджетные ассигнования</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800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3 200 000,00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3 200 000,00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59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810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3 200 000,00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3 200 000,00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1065"/>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Расходы на осуществление органами местного самоуправления муниципальных районов и городских округов отдельных государственных полномочий по выплате 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99000</w:t>
            </w:r>
            <w:r w:rsidRPr="00BC26A9">
              <w:rPr>
                <w:sz w:val="24"/>
                <w:szCs w:val="24"/>
              </w:rPr>
              <w:br/>
              <w:t>72230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124 900,00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+5600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130 500,00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207"/>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Социальное обеспечение и иные выплаты населению</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300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124 900,00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+5600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130 500,00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245"/>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Публичные нормативные социальные выплаты гражданам</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310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124 900,00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+5600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130 500,00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34"/>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Расходы, связанные с исполнением публичных нормативных обязательств</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99000</w:t>
            </w:r>
            <w:r w:rsidRPr="00BC26A9">
              <w:rPr>
                <w:sz w:val="24"/>
                <w:szCs w:val="24"/>
              </w:rPr>
              <w:br/>
              <w:t>91020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36 000,00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36 000,00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268"/>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8B1A0F" w:rsidP="008B1A0F">
            <w:pPr>
              <w:jc w:val="both"/>
              <w:rPr>
                <w:sz w:val="24"/>
                <w:szCs w:val="24"/>
              </w:rPr>
            </w:pPr>
            <w:r>
              <w:rPr>
                <w:sz w:val="24"/>
                <w:szCs w:val="24"/>
              </w:rPr>
              <w:t xml:space="preserve">Социальное обеспечение </w:t>
            </w:r>
            <w:r w:rsidR="00BC26A9" w:rsidRPr="00BC26A9">
              <w:rPr>
                <w:sz w:val="24"/>
                <w:szCs w:val="24"/>
              </w:rPr>
              <w:t>и   иные выплаты населению</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300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36 000,00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36 000,00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57"/>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 xml:space="preserve">Публичные нормативные социальные выплаты </w:t>
            </w:r>
            <w:r w:rsidRPr="00BC26A9">
              <w:rPr>
                <w:sz w:val="24"/>
                <w:szCs w:val="24"/>
              </w:rPr>
              <w:lastRenderedPageBreak/>
              <w:t>гражданам</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310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36 000,00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36 000,00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0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lastRenderedPageBreak/>
              <w:t>Охрана семьи и детства</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1004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308 963,00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+62888</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371 851,00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79"/>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 xml:space="preserve">Муниципальная программа «Обеспечение жильем молодых семей в </w:t>
            </w:r>
            <w:proofErr w:type="spellStart"/>
            <w:r w:rsidRPr="00BC26A9">
              <w:rPr>
                <w:sz w:val="24"/>
                <w:szCs w:val="24"/>
              </w:rPr>
              <w:t>Шарьинском</w:t>
            </w:r>
            <w:proofErr w:type="spellEnd"/>
            <w:r w:rsidRPr="00BC26A9">
              <w:rPr>
                <w:sz w:val="24"/>
                <w:szCs w:val="24"/>
              </w:rPr>
              <w:t xml:space="preserve"> муниципальном районе»</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03000</w:t>
            </w:r>
            <w:r w:rsidRPr="00BC26A9">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308 963,00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+62888</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371 851,00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06"/>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Реализация мероприятий по обеспечению жильем молодых семей</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03000</w:t>
            </w:r>
            <w:r w:rsidRPr="00BC26A9">
              <w:rPr>
                <w:sz w:val="24"/>
                <w:szCs w:val="24"/>
              </w:rPr>
              <w:br/>
              <w:t>L4970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308 963,00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+62888</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371 851,00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252"/>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Социальное обеспечение и иные выплаты населению</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300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308 963,00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+62888</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371 851,00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41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Социальные выплаты гражданам, кроме публичных нормативных социальных выплат</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320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308 963,00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+62888</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371 851,00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0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Физическая культура и спорт</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1100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432 000,00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432 000,00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0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Массовый спорт</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1102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432 000,00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432 000,00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205"/>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 xml:space="preserve">Муниципальная программа «Культура </w:t>
            </w:r>
            <w:proofErr w:type="spellStart"/>
            <w:r w:rsidRPr="00BC26A9">
              <w:rPr>
                <w:sz w:val="24"/>
                <w:szCs w:val="24"/>
              </w:rPr>
              <w:t>Шарьинского</w:t>
            </w:r>
            <w:proofErr w:type="spellEnd"/>
            <w:r w:rsidRPr="00BC26A9">
              <w:rPr>
                <w:sz w:val="24"/>
                <w:szCs w:val="24"/>
              </w:rPr>
              <w:t xml:space="preserve"> района»</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04000</w:t>
            </w:r>
            <w:r w:rsidRPr="00BC26A9">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60 000,00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60 000,00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294"/>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Расходы на культурно-оздоровительную работу и спортивные мероприятия</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04000</w:t>
            </w:r>
            <w:r w:rsidRPr="00BC26A9">
              <w:rPr>
                <w:sz w:val="24"/>
                <w:szCs w:val="24"/>
              </w:rPr>
              <w:br/>
              <w:t>12970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60 000,00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60 000,00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82"/>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200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60 000,00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60 000,00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268"/>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240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60 000,00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60 000,00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57"/>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 xml:space="preserve">Муниципальная программа «Развитие физической культуры и спорта в </w:t>
            </w:r>
            <w:proofErr w:type="spellStart"/>
            <w:r w:rsidRPr="00BC26A9">
              <w:rPr>
                <w:sz w:val="24"/>
                <w:szCs w:val="24"/>
              </w:rPr>
              <w:t>Шарьинском</w:t>
            </w:r>
            <w:proofErr w:type="spellEnd"/>
            <w:r w:rsidRPr="00BC26A9">
              <w:rPr>
                <w:sz w:val="24"/>
                <w:szCs w:val="24"/>
              </w:rPr>
              <w:t xml:space="preserve"> муниципальном районе»</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06000</w:t>
            </w:r>
            <w:r w:rsidRPr="00BC26A9">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372 000,00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372 000,00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284"/>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Расходы на культурно-оздоровительную работу и спортивные мероприятия</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06000</w:t>
            </w:r>
            <w:r w:rsidRPr="00BC26A9">
              <w:rPr>
                <w:sz w:val="24"/>
                <w:szCs w:val="24"/>
              </w:rPr>
              <w:br/>
              <w:t>12970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372 000,00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372 000,00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72"/>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200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372 000,00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372 000,00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486"/>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240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372 000,00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372 000,00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44"/>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lastRenderedPageBreak/>
              <w:t>Обслуживание  государственного</w:t>
            </w:r>
            <w:r w:rsidRPr="00BC26A9">
              <w:rPr>
                <w:sz w:val="24"/>
                <w:szCs w:val="24"/>
              </w:rPr>
              <w:br/>
              <w:t>и муниципального долга</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1300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4 500,00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4 500,00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41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Обслуживание государственного внутреннего и муниципального долга</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1301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4 500,00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4 500,00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268"/>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roofErr w:type="spellStart"/>
            <w:r w:rsidRPr="00BC26A9">
              <w:rPr>
                <w:sz w:val="24"/>
                <w:szCs w:val="24"/>
              </w:rPr>
              <w:t>Непрограммные</w:t>
            </w:r>
            <w:proofErr w:type="spellEnd"/>
            <w:r w:rsidRPr="00BC26A9">
              <w:rPr>
                <w:sz w:val="24"/>
                <w:szCs w:val="24"/>
              </w:rPr>
              <w:t xml:space="preserve"> расходы</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99000</w:t>
            </w:r>
            <w:r w:rsidRPr="00BC26A9">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4 500,00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4 500,00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60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Обслуживание государственного (муниципального) долга</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99000</w:t>
            </w:r>
            <w:r w:rsidRPr="00BC26A9">
              <w:rPr>
                <w:sz w:val="24"/>
                <w:szCs w:val="24"/>
              </w:rPr>
              <w:br/>
              <w:t>65030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700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4 500,00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4 500,00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0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Обслуживание муниципального долга</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730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4 500,00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4 500,00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561"/>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Межбюджетные трансферты общего характера бюджетам субъектов Российской Федерации и муниципальных образований</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1400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13 319 140,00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13 319 140,00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90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Дотации на выравнивание бюджетной обеспеченности субъектов Российской Федерации и муниципальных образований</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1401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13 319 140,00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13 319 140,00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60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Дотации на выравнивание бюджетной обеспеченности поселений</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99000</w:t>
            </w:r>
            <w:r w:rsidRPr="00BC26A9">
              <w:rPr>
                <w:sz w:val="24"/>
                <w:szCs w:val="24"/>
              </w:rPr>
              <w:br/>
              <w:t>7001П</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13 319 140,00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13 319 140,00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0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Межбюджетные трансферты</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500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13 319 140,00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13 319 140,00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0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Дотации</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510</w:t>
            </w: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13 319 140,00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13 319 140,00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300"/>
        </w:trPr>
        <w:tc>
          <w:tcPr>
            <w:tcW w:w="32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ИТОГО</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354 196 220,00</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+37748642</w:t>
            </w:r>
          </w:p>
        </w:tc>
        <w:tc>
          <w:tcPr>
            <w:tcW w:w="1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03520">
            <w:pPr>
              <w:jc w:val="both"/>
              <w:rPr>
                <w:sz w:val="24"/>
                <w:szCs w:val="24"/>
              </w:rPr>
            </w:pPr>
            <w:r w:rsidRPr="00BC26A9">
              <w:rPr>
                <w:sz w:val="24"/>
                <w:szCs w:val="24"/>
              </w:rPr>
              <w:t>391 944 862,00</w:t>
            </w:r>
          </w:p>
        </w:tc>
        <w:tc>
          <w:tcPr>
            <w:tcW w:w="28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r w:rsidR="00BC26A9" w:rsidRPr="00BC26A9" w:rsidTr="00403520">
        <w:trPr>
          <w:trHeight w:val="255"/>
        </w:trPr>
        <w:tc>
          <w:tcPr>
            <w:tcW w:w="3279" w:type="dxa"/>
            <w:tcBorders>
              <w:top w:val="single" w:sz="6"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709" w:type="dxa"/>
            <w:tcBorders>
              <w:top w:val="single" w:sz="6"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567" w:type="dxa"/>
            <w:tcBorders>
              <w:top w:val="single" w:sz="6"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104" w:type="dxa"/>
            <w:tcBorders>
              <w:top w:val="single" w:sz="6"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375" w:type="dxa"/>
            <w:tcBorders>
              <w:top w:val="single" w:sz="6"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1375" w:type="dxa"/>
            <w:tcBorders>
              <w:top w:val="single" w:sz="6"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c>
          <w:tcPr>
            <w:tcW w:w="28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403520">
            <w:pPr>
              <w:jc w:val="both"/>
              <w:rPr>
                <w:sz w:val="24"/>
                <w:szCs w:val="24"/>
              </w:rPr>
            </w:pPr>
          </w:p>
        </w:tc>
      </w:tr>
    </w:tbl>
    <w:p w:rsidR="00BC26A9" w:rsidRPr="00BC26A9" w:rsidRDefault="00BC26A9" w:rsidP="00BC26A9">
      <w:pPr>
        <w:spacing w:after="0" w:line="240" w:lineRule="auto"/>
        <w:ind w:firstLine="709"/>
        <w:jc w:val="both"/>
        <w:rPr>
          <w:rFonts w:ascii="Times New Roman" w:hAnsi="Times New Roman" w:cs="Times New Roman"/>
          <w:sz w:val="24"/>
          <w:szCs w:val="24"/>
        </w:rPr>
      </w:pPr>
    </w:p>
    <w:p w:rsidR="00BC26A9" w:rsidRPr="00BC26A9" w:rsidRDefault="00BC26A9" w:rsidP="008B1A0F">
      <w:pPr>
        <w:spacing w:after="0" w:line="240" w:lineRule="auto"/>
        <w:ind w:firstLine="709"/>
        <w:jc w:val="right"/>
        <w:rPr>
          <w:rFonts w:ascii="Times New Roman" w:hAnsi="Times New Roman" w:cs="Times New Roman"/>
          <w:sz w:val="24"/>
          <w:szCs w:val="24"/>
        </w:rPr>
      </w:pPr>
      <w:r w:rsidRPr="00BC26A9">
        <w:rPr>
          <w:rFonts w:ascii="Times New Roman" w:hAnsi="Times New Roman" w:cs="Times New Roman"/>
          <w:sz w:val="24"/>
          <w:szCs w:val="24"/>
        </w:rPr>
        <w:t>Приложение № 6</w:t>
      </w:r>
    </w:p>
    <w:p w:rsidR="00BC26A9" w:rsidRPr="00BC26A9" w:rsidRDefault="008B1A0F" w:rsidP="008B1A0F">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BC26A9" w:rsidRPr="00BC26A9" w:rsidRDefault="00BC26A9" w:rsidP="008B1A0F">
      <w:pPr>
        <w:spacing w:after="0" w:line="240" w:lineRule="auto"/>
        <w:ind w:firstLine="709"/>
        <w:jc w:val="right"/>
        <w:rPr>
          <w:rFonts w:ascii="Times New Roman" w:hAnsi="Times New Roman" w:cs="Times New Roman"/>
          <w:sz w:val="24"/>
          <w:szCs w:val="24"/>
        </w:rPr>
      </w:pPr>
      <w:proofErr w:type="spellStart"/>
      <w:r w:rsidRPr="00BC26A9">
        <w:rPr>
          <w:rFonts w:ascii="Times New Roman" w:hAnsi="Times New Roman" w:cs="Times New Roman"/>
          <w:sz w:val="24"/>
          <w:szCs w:val="24"/>
        </w:rPr>
        <w:t>Шарьинского</w:t>
      </w:r>
      <w:proofErr w:type="spellEnd"/>
      <w:r w:rsidRPr="00BC26A9">
        <w:rPr>
          <w:rFonts w:ascii="Times New Roman" w:hAnsi="Times New Roman" w:cs="Times New Roman"/>
          <w:sz w:val="24"/>
          <w:szCs w:val="24"/>
        </w:rPr>
        <w:t xml:space="preserve"> муниципального района</w:t>
      </w:r>
    </w:p>
    <w:p w:rsidR="00BC26A9" w:rsidRPr="00BC26A9" w:rsidRDefault="00BC26A9" w:rsidP="008B1A0F">
      <w:pPr>
        <w:spacing w:after="0" w:line="240" w:lineRule="auto"/>
        <w:ind w:firstLine="709"/>
        <w:jc w:val="right"/>
        <w:rPr>
          <w:rFonts w:ascii="Times New Roman" w:hAnsi="Times New Roman" w:cs="Times New Roman"/>
          <w:sz w:val="24"/>
          <w:szCs w:val="24"/>
        </w:rPr>
      </w:pPr>
      <w:r w:rsidRPr="00BC26A9">
        <w:rPr>
          <w:rFonts w:ascii="Times New Roman" w:hAnsi="Times New Roman" w:cs="Times New Roman"/>
          <w:sz w:val="24"/>
          <w:szCs w:val="24"/>
        </w:rPr>
        <w:t>от 24 декабря 2024 года № 81</w:t>
      </w:r>
    </w:p>
    <w:p w:rsidR="00BC26A9" w:rsidRPr="00BC26A9" w:rsidRDefault="00BC26A9" w:rsidP="00BC26A9">
      <w:pPr>
        <w:spacing w:after="0" w:line="240" w:lineRule="auto"/>
        <w:ind w:firstLine="709"/>
        <w:jc w:val="both"/>
        <w:rPr>
          <w:rFonts w:ascii="Times New Roman" w:hAnsi="Times New Roman" w:cs="Times New Roman"/>
          <w:sz w:val="24"/>
          <w:szCs w:val="24"/>
        </w:rPr>
      </w:pPr>
    </w:p>
    <w:p w:rsidR="00BC26A9" w:rsidRPr="00BC26A9" w:rsidRDefault="00BC26A9" w:rsidP="008B1A0F">
      <w:pPr>
        <w:spacing w:after="0" w:line="240" w:lineRule="auto"/>
        <w:ind w:firstLine="709"/>
        <w:jc w:val="center"/>
        <w:rPr>
          <w:rFonts w:ascii="Times New Roman" w:hAnsi="Times New Roman" w:cs="Times New Roman"/>
          <w:sz w:val="24"/>
          <w:szCs w:val="24"/>
        </w:rPr>
      </w:pPr>
      <w:r w:rsidRPr="00BC26A9">
        <w:rPr>
          <w:rFonts w:ascii="Times New Roman" w:hAnsi="Times New Roman" w:cs="Times New Roman"/>
          <w:b/>
          <w:bCs/>
          <w:sz w:val="24"/>
          <w:szCs w:val="24"/>
        </w:rPr>
        <w:t xml:space="preserve">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w:t>
      </w:r>
      <w:proofErr w:type="gramStart"/>
      <w:r w:rsidRPr="00BC26A9">
        <w:rPr>
          <w:rFonts w:ascii="Times New Roman" w:hAnsi="Times New Roman" w:cs="Times New Roman"/>
          <w:b/>
          <w:bCs/>
          <w:sz w:val="24"/>
          <w:szCs w:val="24"/>
        </w:rPr>
        <w:t>ВИДОВ РАСХОДОВ КЛАССИФИКАЦИИ РАСХОДОВ РАЙОННОГО БЮДЖЕТА</w:t>
      </w:r>
      <w:proofErr w:type="gramEnd"/>
      <w:r w:rsidRPr="00BC26A9">
        <w:rPr>
          <w:rFonts w:ascii="Times New Roman" w:hAnsi="Times New Roman" w:cs="Times New Roman"/>
          <w:b/>
          <w:bCs/>
          <w:sz w:val="24"/>
          <w:szCs w:val="24"/>
        </w:rPr>
        <w:t xml:space="preserve"> НА 2026 и 2027 ГОДА</w:t>
      </w:r>
    </w:p>
    <w:p w:rsidR="00BC26A9" w:rsidRPr="00BC26A9" w:rsidRDefault="00BC26A9" w:rsidP="00BC26A9">
      <w:pPr>
        <w:spacing w:after="0" w:line="240" w:lineRule="auto"/>
        <w:ind w:firstLine="709"/>
        <w:jc w:val="both"/>
        <w:rPr>
          <w:rFonts w:ascii="Times New Roman" w:hAnsi="Times New Roman" w:cs="Times New Roman"/>
          <w:sz w:val="24"/>
          <w:szCs w:val="24"/>
        </w:rPr>
      </w:pPr>
    </w:p>
    <w:tbl>
      <w:tblPr>
        <w:tblStyle w:val="af0"/>
        <w:tblW w:w="0" w:type="auto"/>
        <w:tblLayout w:type="fixed"/>
        <w:tblLook w:val="04A0"/>
      </w:tblPr>
      <w:tblGrid>
        <w:gridCol w:w="3969"/>
        <w:gridCol w:w="425"/>
        <w:gridCol w:w="567"/>
        <w:gridCol w:w="425"/>
        <w:gridCol w:w="1559"/>
        <w:gridCol w:w="1559"/>
        <w:gridCol w:w="1168"/>
        <w:gridCol w:w="311"/>
      </w:tblGrid>
      <w:tr w:rsidR="00BC26A9" w:rsidRPr="00BC26A9" w:rsidTr="00BC26A9">
        <w:trPr>
          <w:trHeight w:val="570"/>
        </w:trPr>
        <w:tc>
          <w:tcPr>
            <w:tcW w:w="9982" w:type="dxa"/>
            <w:gridSpan w:val="8"/>
            <w:tcBorders>
              <w:top w:val="none" w:sz="4" w:space="0" w:color="000000"/>
              <w:left w:val="none" w:sz="4" w:space="0" w:color="000000"/>
              <w:bottom w:val="single" w:sz="6" w:space="0" w:color="000000"/>
              <w:right w:val="none" w:sz="4" w:space="0" w:color="000000"/>
            </w:tcBorders>
            <w:tcMar>
              <w:top w:w="0" w:type="dxa"/>
              <w:left w:w="0" w:type="dxa"/>
              <w:bottom w:w="0" w:type="dxa"/>
              <w:right w:w="0" w:type="dxa"/>
            </w:tcMar>
          </w:tcPr>
          <w:p w:rsidR="00BC26A9" w:rsidRPr="00BC26A9" w:rsidRDefault="00BC26A9" w:rsidP="008B1A0F">
            <w:pPr>
              <w:jc w:val="right"/>
              <w:rPr>
                <w:sz w:val="24"/>
                <w:szCs w:val="24"/>
              </w:rPr>
            </w:pPr>
            <w:r w:rsidRPr="00BC26A9">
              <w:rPr>
                <w:sz w:val="24"/>
                <w:szCs w:val="24"/>
              </w:rPr>
              <w:t xml:space="preserve">                                                                                                                                                                                                рублей</w:t>
            </w:r>
          </w:p>
        </w:tc>
      </w:tr>
      <w:tr w:rsidR="00BC26A9" w:rsidRPr="00BC26A9" w:rsidTr="00BC26A9">
        <w:trPr>
          <w:trHeight w:val="99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lastRenderedPageBreak/>
              <w:t>Наименование</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Раздел, подраздел</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Целевая статья</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Вид расходов</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Сумма на 2026 год</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Сумма на 2027 год</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405"/>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Общегосударственные вопросы</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0100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70 335 930,00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70 337 430,00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281"/>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Функционирование высшего должностного лица субъекта Российской Федерации и муниципального образования</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0102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2 165 630,00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2 165 630,00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22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 xml:space="preserve">Высшее должностное лицо </w:t>
            </w:r>
            <w:proofErr w:type="spellStart"/>
            <w:r w:rsidRPr="00BC26A9">
              <w:rPr>
                <w:sz w:val="24"/>
                <w:szCs w:val="24"/>
              </w:rPr>
              <w:t>Шарьинского</w:t>
            </w:r>
            <w:proofErr w:type="spellEnd"/>
            <w:r w:rsidRPr="00BC26A9">
              <w:rPr>
                <w:sz w:val="24"/>
                <w:szCs w:val="24"/>
              </w:rPr>
              <w:t xml:space="preserve"> муниципального района</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61000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2 165 630,00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2 165 630,00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16"/>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Расходы на выплаты по оплате труда работников государственных (муниципальных) органов</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61000</w:t>
            </w:r>
            <w:r w:rsidRPr="00BC26A9">
              <w:rPr>
                <w:sz w:val="24"/>
                <w:szCs w:val="24"/>
              </w:rPr>
              <w:br/>
              <w:t>20310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2 051 600,00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2 051 600,00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68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2 051 600,00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2 051 600,00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Расходы   на   выплаты   персоналу</w:t>
            </w:r>
            <w:r w:rsidRPr="00BC26A9">
              <w:rPr>
                <w:sz w:val="24"/>
                <w:szCs w:val="24"/>
              </w:rPr>
              <w:br/>
              <w:t>государственных   (муниципальных) органов</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120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2 051 600,00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2 051 600,00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215"/>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Расходы  на  обеспечение  функций муниципальных органов</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61000</w:t>
            </w:r>
            <w:r w:rsidRPr="00BC26A9">
              <w:rPr>
                <w:sz w:val="24"/>
                <w:szCs w:val="24"/>
              </w:rPr>
              <w:br/>
              <w:t>20320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114 030,00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114 030,00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58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sidRPr="00BC26A9">
              <w:rPr>
                <w:sz w:val="24"/>
                <w:szCs w:val="24"/>
              </w:rPr>
              <w:br/>
              <w:t>органами управления государственными внебюджетными Фондами</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114 030,00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114 030,00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34"/>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8B1A0F" w:rsidP="008B1A0F">
            <w:pPr>
              <w:jc w:val="both"/>
              <w:rPr>
                <w:sz w:val="24"/>
                <w:szCs w:val="24"/>
              </w:rPr>
            </w:pPr>
            <w:r>
              <w:rPr>
                <w:sz w:val="24"/>
                <w:szCs w:val="24"/>
              </w:rPr>
              <w:t>Расходы на</w:t>
            </w:r>
            <w:r w:rsidR="00BC26A9" w:rsidRPr="00BC26A9">
              <w:rPr>
                <w:sz w:val="24"/>
                <w:szCs w:val="24"/>
              </w:rPr>
              <w:t xml:space="preserve"> выплат</w:t>
            </w:r>
            <w:r>
              <w:rPr>
                <w:sz w:val="24"/>
                <w:szCs w:val="24"/>
              </w:rPr>
              <w:t xml:space="preserve">ы персоналу государственных </w:t>
            </w:r>
            <w:r w:rsidR="00BC26A9" w:rsidRPr="00BC26A9">
              <w:rPr>
                <w:sz w:val="24"/>
                <w:szCs w:val="24"/>
              </w:rPr>
              <w:t>(муниципальных)</w:t>
            </w:r>
            <w:r w:rsidR="00BC26A9" w:rsidRPr="00BC26A9">
              <w:rPr>
                <w:sz w:val="24"/>
                <w:szCs w:val="24"/>
              </w:rPr>
              <w:br/>
              <w:t>органов</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120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114 030,00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114 030,00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261"/>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Функционирование законодательных (представител</w:t>
            </w:r>
            <w:r w:rsidR="008B1A0F">
              <w:rPr>
                <w:sz w:val="24"/>
                <w:szCs w:val="24"/>
              </w:rPr>
              <w:t xml:space="preserve">ьных) органов  государственной </w:t>
            </w:r>
            <w:r w:rsidRPr="00BC26A9">
              <w:rPr>
                <w:sz w:val="24"/>
                <w:szCs w:val="24"/>
              </w:rPr>
              <w:t>власти  и представительных органов муниципальных образований</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0103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420 000,00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420 000,00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46"/>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 xml:space="preserve">Собрание депутатов </w:t>
            </w:r>
            <w:proofErr w:type="spellStart"/>
            <w:r w:rsidRPr="00BC26A9">
              <w:rPr>
                <w:sz w:val="24"/>
                <w:szCs w:val="24"/>
              </w:rPr>
              <w:t>Шарьинского</w:t>
            </w:r>
            <w:proofErr w:type="spellEnd"/>
            <w:r w:rsidRPr="00BC26A9">
              <w:rPr>
                <w:sz w:val="24"/>
                <w:szCs w:val="24"/>
              </w:rPr>
              <w:t xml:space="preserve"> муниципального района</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63000</w:t>
            </w:r>
            <w:r w:rsidRPr="00BC26A9">
              <w:rPr>
                <w:sz w:val="24"/>
                <w:szCs w:val="24"/>
              </w:rPr>
              <w:br/>
            </w:r>
            <w:r w:rsidRPr="00BC26A9">
              <w:rPr>
                <w:sz w:val="24"/>
                <w:szCs w:val="24"/>
              </w:rPr>
              <w:lastRenderedPageBreak/>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420 000,00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420 000,00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276"/>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lastRenderedPageBreak/>
              <w:t>Расходы на выплаты по оплате труда работников государственных (муниципальных) органов</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63000</w:t>
            </w:r>
            <w:r w:rsidRPr="00BC26A9">
              <w:rPr>
                <w:sz w:val="24"/>
                <w:szCs w:val="24"/>
              </w:rPr>
              <w:br/>
              <w:t>20410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395 000,00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395 000,00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79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sidRPr="00BC26A9">
              <w:rPr>
                <w:sz w:val="24"/>
                <w:szCs w:val="24"/>
              </w:rPr>
              <w:br/>
              <w:t>органами управления государственными внебюджетными фондами</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395 000,00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395 000,00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253"/>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8B1A0F" w:rsidP="008B1A0F">
            <w:pPr>
              <w:jc w:val="both"/>
              <w:rPr>
                <w:sz w:val="24"/>
                <w:szCs w:val="24"/>
              </w:rPr>
            </w:pPr>
            <w:r>
              <w:rPr>
                <w:sz w:val="24"/>
                <w:szCs w:val="24"/>
              </w:rPr>
              <w:t>Расходы на выплаты персоналу</w:t>
            </w:r>
            <w:r>
              <w:rPr>
                <w:sz w:val="24"/>
                <w:szCs w:val="24"/>
              </w:rPr>
              <w:br/>
              <w:t xml:space="preserve">государственных </w:t>
            </w:r>
            <w:r w:rsidR="00BC26A9" w:rsidRPr="00BC26A9">
              <w:rPr>
                <w:sz w:val="24"/>
                <w:szCs w:val="24"/>
              </w:rPr>
              <w:t>(муниципальных) органов</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120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395 000,00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395 000,00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2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8B1A0F" w:rsidP="008B1A0F">
            <w:pPr>
              <w:jc w:val="both"/>
              <w:rPr>
                <w:sz w:val="24"/>
                <w:szCs w:val="24"/>
              </w:rPr>
            </w:pPr>
            <w:r>
              <w:rPr>
                <w:sz w:val="24"/>
                <w:szCs w:val="24"/>
              </w:rPr>
              <w:t xml:space="preserve">Расходы на обеспечение </w:t>
            </w:r>
            <w:r w:rsidR="00BC26A9" w:rsidRPr="00BC26A9">
              <w:rPr>
                <w:sz w:val="24"/>
                <w:szCs w:val="24"/>
              </w:rPr>
              <w:t>функций</w:t>
            </w:r>
            <w:r w:rsidR="00BC26A9" w:rsidRPr="00BC26A9">
              <w:rPr>
                <w:sz w:val="24"/>
                <w:szCs w:val="24"/>
              </w:rPr>
              <w:br/>
              <w:t>муниципальных органов</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63000</w:t>
            </w:r>
            <w:r w:rsidRPr="00BC26A9">
              <w:rPr>
                <w:sz w:val="24"/>
                <w:szCs w:val="24"/>
              </w:rPr>
              <w:br/>
              <w:t>20420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25 000,00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25 000,00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28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Закупка товаров, работ и услуг для обеспечения государственных</w:t>
            </w:r>
            <w:r w:rsidRPr="00BC26A9">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25 000,00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25 000,00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76"/>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25 000,00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25 000,00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552"/>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0104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21 946 100,00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21 946 100,00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 xml:space="preserve">Центральный аппарат муниципальных органов </w:t>
            </w:r>
            <w:proofErr w:type="spellStart"/>
            <w:r w:rsidRPr="00BC26A9">
              <w:rPr>
                <w:sz w:val="24"/>
                <w:szCs w:val="24"/>
              </w:rPr>
              <w:t>Шарьинского</w:t>
            </w:r>
            <w:proofErr w:type="spellEnd"/>
            <w:r w:rsidRPr="00BC26A9">
              <w:rPr>
                <w:sz w:val="24"/>
                <w:szCs w:val="24"/>
              </w:rPr>
              <w:t xml:space="preserve"> района</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66000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19 542 000,00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19 542 000,00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5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Расходы на выплаты по оплате труда работников государственных (муниципальных) органов</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66000</w:t>
            </w:r>
            <w:r w:rsidRPr="00BC26A9">
              <w:rPr>
                <w:sz w:val="24"/>
                <w:szCs w:val="24"/>
              </w:rPr>
              <w:br/>
              <w:t>20410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19 424 000,00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19 424 000,00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769"/>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sidRPr="00BC26A9">
              <w:rPr>
                <w:sz w:val="24"/>
                <w:szCs w:val="24"/>
              </w:rPr>
              <w:br/>
              <w:t>органами управления государственными внебюджетными фондами</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19 424 000,00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19 424 000,00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9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lastRenderedPageBreak/>
              <w:t>Расходы на выплаты персоналу государственных (муниципальных)</w:t>
            </w:r>
            <w:r w:rsidRPr="00BC26A9">
              <w:rPr>
                <w:sz w:val="24"/>
                <w:szCs w:val="24"/>
              </w:rPr>
              <w:br/>
              <w:t>органов</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120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19 424 000,00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19 424 000,00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44"/>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Расходы  на  обеспечение  функций</w:t>
            </w:r>
            <w:r w:rsidRPr="00BC26A9">
              <w:rPr>
                <w:sz w:val="24"/>
                <w:szCs w:val="24"/>
              </w:rPr>
              <w:br/>
              <w:t>муниципальных органов</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66000</w:t>
            </w:r>
            <w:r w:rsidRPr="00BC26A9">
              <w:rPr>
                <w:sz w:val="24"/>
                <w:szCs w:val="24"/>
              </w:rPr>
              <w:br/>
              <w:t>20420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118 000,00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118 000,00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694"/>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sidRPr="00BC26A9">
              <w:rPr>
                <w:sz w:val="24"/>
                <w:szCs w:val="24"/>
              </w:rPr>
              <w:br/>
              <w:t>органами управления государственными внебюджетными фондами</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88 000,00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88 000,00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299"/>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Расходы   на   выплаты   персоналу</w:t>
            </w:r>
            <w:r w:rsidRPr="00BC26A9">
              <w:rPr>
                <w:sz w:val="24"/>
                <w:szCs w:val="24"/>
              </w:rPr>
              <w:br/>
              <w:t>государственных   (муниципальных) органов</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120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88 000,00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88 000,00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Иные бюджетные ассигнования</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800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30 000,00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Уплата налогов, сборов и иных платежей</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850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30 000,00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24"/>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Расходы на осуществление органами местного самоуправления муниципальных районов государственных полномочий в сфере архивного дела</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99000</w:t>
            </w:r>
            <w:r w:rsidRPr="00BC26A9">
              <w:rPr>
                <w:sz w:val="24"/>
                <w:szCs w:val="24"/>
              </w:rPr>
              <w:br/>
              <w:t>72050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847 800,00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847 800,00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81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sidRPr="00BC26A9">
              <w:rPr>
                <w:sz w:val="24"/>
                <w:szCs w:val="24"/>
              </w:rPr>
              <w:br/>
              <w:t>органами управления государственными внебюджетными фондами</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846 300,00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846 300,00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Расходы на выплаты персоналу государственных (муниципальных) органов</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120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846 300,00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846 300,00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5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Закупка товаров, работ и услуг для обеспечения государственных</w:t>
            </w:r>
            <w:r w:rsidRPr="00BC26A9">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1 500,00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1 500,00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1 500,00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1 500,00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64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образованию и организации деятельности</w:t>
            </w:r>
            <w:r w:rsidRPr="00BC26A9">
              <w:rPr>
                <w:sz w:val="24"/>
                <w:szCs w:val="24"/>
              </w:rPr>
              <w:br/>
              <w:t xml:space="preserve">комиссий по делам </w:t>
            </w:r>
            <w:r w:rsidRPr="00BC26A9">
              <w:rPr>
                <w:sz w:val="24"/>
                <w:szCs w:val="24"/>
              </w:rPr>
              <w:lastRenderedPageBreak/>
              <w:t>несовершеннолетних и защите их прав</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99000</w:t>
            </w:r>
            <w:r w:rsidRPr="00BC26A9">
              <w:rPr>
                <w:sz w:val="24"/>
                <w:szCs w:val="24"/>
              </w:rPr>
              <w:br/>
              <w:t>72070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510 500,00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510 500,00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529"/>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w:t>
            </w:r>
            <w:r w:rsidRPr="00BC26A9">
              <w:rPr>
                <w:sz w:val="24"/>
                <w:szCs w:val="24"/>
              </w:rPr>
              <w:br/>
              <w:t>органами управления государственными внебюджетными фондами</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484 510,00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484 510,00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276"/>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Расходы на выплаты персоналу государственных (муниципальных) органов</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120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484 510,00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484 510,00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64"/>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Закупка товаров, работ и услуг для</w:t>
            </w:r>
            <w:r w:rsidRPr="00BC26A9">
              <w:rPr>
                <w:sz w:val="24"/>
                <w:szCs w:val="24"/>
              </w:rPr>
              <w:br/>
              <w:t>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25 990,00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25 990,00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25 990,00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25 990,00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64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Расходы на осуществление органами местного самоуправления муниципальных районов государственных полномочий по образов</w:t>
            </w:r>
            <w:r w:rsidR="008B1A0F">
              <w:rPr>
                <w:sz w:val="24"/>
                <w:szCs w:val="24"/>
              </w:rPr>
              <w:t>анию и организации деятельности</w:t>
            </w:r>
            <w:r w:rsidRPr="00BC26A9">
              <w:rPr>
                <w:sz w:val="24"/>
                <w:szCs w:val="24"/>
              </w:rPr>
              <w:t xml:space="preserve"> комиссий по делам несовершеннолетних и защите их прав</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99000</w:t>
            </w:r>
            <w:r w:rsidRPr="00BC26A9">
              <w:rPr>
                <w:sz w:val="24"/>
                <w:szCs w:val="24"/>
              </w:rPr>
              <w:br/>
              <w:t>72080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24 800,00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24 800,00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54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sidRPr="00BC26A9">
              <w:rPr>
                <w:sz w:val="24"/>
                <w:szCs w:val="24"/>
              </w:rPr>
              <w:br/>
              <w:t>органами управления государственными внебюджетными фондами</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24 800,00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24 800,00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295"/>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Расходы на выплаты персоналу</w:t>
            </w:r>
            <w:r w:rsidRPr="00BC26A9">
              <w:rPr>
                <w:sz w:val="24"/>
                <w:szCs w:val="24"/>
              </w:rPr>
              <w:br/>
              <w:t>государственных (муниципальных) органов</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120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24 800,00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24 800,00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66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Расходы на осуществление органами местного самоуправления муниципальных районов (муниципальных округов, городских округов) отдельных государственных полномочий по организации и осуществлению деятельности по опеке и попечительству</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99000</w:t>
            </w:r>
            <w:r w:rsidRPr="00BC26A9">
              <w:rPr>
                <w:sz w:val="24"/>
                <w:szCs w:val="24"/>
              </w:rPr>
              <w:br/>
              <w:t>72220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1 021 000,00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1 021 000,00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835"/>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sidRPr="00BC26A9">
              <w:rPr>
                <w:sz w:val="24"/>
                <w:szCs w:val="24"/>
              </w:rPr>
              <w:br/>
            </w:r>
            <w:r w:rsidRPr="00BC26A9">
              <w:rPr>
                <w:sz w:val="24"/>
                <w:szCs w:val="24"/>
              </w:rPr>
              <w:lastRenderedPageBreak/>
              <w:t>органами управления государственными внебюджетными фондами</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852 300,00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852 300,00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lastRenderedPageBreak/>
              <w:t>Расходы на выплаты персоналу</w:t>
            </w:r>
            <w:r w:rsidRPr="00BC26A9">
              <w:rPr>
                <w:sz w:val="24"/>
                <w:szCs w:val="24"/>
              </w:rPr>
              <w:br/>
              <w:t>государственных (муниципальных) органов</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120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852 300,00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852 300,00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49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Закупка товаров, работ и услуг для обеспечения государственных</w:t>
            </w:r>
            <w:r w:rsidRPr="00BC26A9">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168 700,00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168 700,00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168 700,00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168 700,00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49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Расходы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0105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99000</w:t>
            </w:r>
            <w:r w:rsidRPr="00BC26A9">
              <w:rPr>
                <w:sz w:val="24"/>
                <w:szCs w:val="24"/>
              </w:rPr>
              <w:br/>
              <w:t>51200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30 400,00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12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Закупка товаров, работ и услуг для обеспечения государственных</w:t>
            </w:r>
            <w:r w:rsidRPr="00BC26A9">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30 400,00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5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30 400,00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0106</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5 442 000,00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5 442 000,00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 xml:space="preserve">Центральный аппарат муниципальных органов </w:t>
            </w:r>
            <w:proofErr w:type="spellStart"/>
            <w:r w:rsidRPr="00BC26A9">
              <w:rPr>
                <w:sz w:val="24"/>
                <w:szCs w:val="24"/>
              </w:rPr>
              <w:t>Шарьинского</w:t>
            </w:r>
            <w:proofErr w:type="spellEnd"/>
            <w:r w:rsidRPr="00BC26A9">
              <w:rPr>
                <w:sz w:val="24"/>
                <w:szCs w:val="24"/>
              </w:rPr>
              <w:t xml:space="preserve"> района</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66000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5 442 000,00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5 442 000,00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5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Расходы на выплаты персоналу</w:t>
            </w:r>
            <w:r w:rsidRPr="00BC26A9">
              <w:rPr>
                <w:sz w:val="24"/>
                <w:szCs w:val="24"/>
              </w:rPr>
              <w:br/>
              <w:t>государственных (муниципальных) органов</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66000</w:t>
            </w:r>
            <w:r w:rsidRPr="00BC26A9">
              <w:rPr>
                <w:sz w:val="24"/>
                <w:szCs w:val="24"/>
              </w:rPr>
              <w:br/>
              <w:t>20410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4 947 000,00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4 947 000,00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769"/>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Расхо</w:t>
            </w:r>
            <w:r w:rsidR="008B1A0F">
              <w:rPr>
                <w:sz w:val="24"/>
                <w:szCs w:val="24"/>
              </w:rPr>
              <w:t>ды на выплаты персоналу в целях</w:t>
            </w:r>
            <w:r w:rsidRPr="00BC26A9">
              <w:rPr>
                <w:sz w:val="24"/>
                <w:szCs w:val="24"/>
              </w:rPr>
              <w:t xml:space="preserve"> обеспечения выполнения функций государственными (муниципальными)  органами, казенными учреждениями,</w:t>
            </w:r>
            <w:r w:rsidRPr="00BC26A9">
              <w:rPr>
                <w:sz w:val="24"/>
                <w:szCs w:val="24"/>
              </w:rPr>
              <w:br/>
              <w:t>органами управления государственными внебюджетными фондами</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4 947 000,00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4 947 000,00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233"/>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8B1A0F" w:rsidP="008B1A0F">
            <w:pPr>
              <w:jc w:val="both"/>
              <w:rPr>
                <w:sz w:val="24"/>
                <w:szCs w:val="24"/>
              </w:rPr>
            </w:pPr>
            <w:r>
              <w:rPr>
                <w:sz w:val="24"/>
                <w:szCs w:val="24"/>
              </w:rPr>
              <w:t xml:space="preserve">Расходы на выплаты персоналу государственных </w:t>
            </w:r>
            <w:r w:rsidR="00BC26A9" w:rsidRPr="00BC26A9">
              <w:rPr>
                <w:sz w:val="24"/>
                <w:szCs w:val="24"/>
              </w:rPr>
              <w:t>(муниципальных) органов</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120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4 947 000,00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4 947 000,00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179"/>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8B1A0F" w:rsidP="008B1A0F">
            <w:pPr>
              <w:jc w:val="both"/>
              <w:rPr>
                <w:sz w:val="24"/>
                <w:szCs w:val="24"/>
              </w:rPr>
            </w:pPr>
            <w:r>
              <w:rPr>
                <w:sz w:val="24"/>
                <w:szCs w:val="24"/>
              </w:rPr>
              <w:t>Расходы на обеспечение</w:t>
            </w:r>
            <w:r w:rsidR="00BC26A9" w:rsidRPr="00BC26A9">
              <w:rPr>
                <w:sz w:val="24"/>
                <w:szCs w:val="24"/>
              </w:rPr>
              <w:t xml:space="preserve"> функций муниципальных органов</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66000</w:t>
            </w:r>
            <w:r w:rsidRPr="00BC26A9">
              <w:rPr>
                <w:sz w:val="24"/>
                <w:szCs w:val="24"/>
              </w:rPr>
              <w:br/>
              <w:t>2042</w:t>
            </w:r>
            <w:r w:rsidRPr="00BC26A9">
              <w:rPr>
                <w:sz w:val="24"/>
                <w:szCs w:val="24"/>
              </w:rPr>
              <w:lastRenderedPageBreak/>
              <w:t>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495 000,00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495 000,00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409"/>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lastRenderedPageBreak/>
              <w:t>Закупка товаров, работ и услуг для обеспечения государственных</w:t>
            </w:r>
            <w:r w:rsidRPr="00BC26A9">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495 000,00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495 000,00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495 000,00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495 000,00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Резервные фонды</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0111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300 000,00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300 000,00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25"/>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roofErr w:type="spellStart"/>
            <w:r w:rsidRPr="00BC26A9">
              <w:rPr>
                <w:sz w:val="24"/>
                <w:szCs w:val="24"/>
              </w:rPr>
              <w:t>Непрограммные</w:t>
            </w:r>
            <w:proofErr w:type="spellEnd"/>
            <w:r w:rsidRPr="00BC26A9">
              <w:rPr>
                <w:sz w:val="24"/>
                <w:szCs w:val="24"/>
              </w:rPr>
              <w:t xml:space="preserve"> расходы</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99000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300 000,00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300 000,00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12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8B1A0F" w:rsidP="008B1A0F">
            <w:pPr>
              <w:jc w:val="both"/>
              <w:rPr>
                <w:sz w:val="24"/>
                <w:szCs w:val="24"/>
              </w:rPr>
            </w:pPr>
            <w:r>
              <w:rPr>
                <w:sz w:val="24"/>
                <w:szCs w:val="24"/>
              </w:rPr>
              <w:t xml:space="preserve">Расходы из резервного </w:t>
            </w:r>
            <w:r w:rsidR="00BC26A9" w:rsidRPr="00BC26A9">
              <w:rPr>
                <w:sz w:val="24"/>
                <w:szCs w:val="24"/>
              </w:rPr>
              <w:t>фонда администрации района</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99000</w:t>
            </w:r>
            <w:r w:rsidRPr="00BC26A9">
              <w:rPr>
                <w:sz w:val="24"/>
                <w:szCs w:val="24"/>
              </w:rPr>
              <w:br/>
              <w:t>07050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300 000,00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300 000,00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Иные бюджетные ассигнования</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800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300 000,00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300 000,00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Резервные средства</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870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300 000,00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300 000,00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8B1A0F" w:rsidP="008B1A0F">
            <w:pPr>
              <w:jc w:val="both"/>
              <w:rPr>
                <w:sz w:val="24"/>
                <w:szCs w:val="24"/>
              </w:rPr>
            </w:pPr>
            <w:r>
              <w:rPr>
                <w:sz w:val="24"/>
                <w:szCs w:val="24"/>
              </w:rPr>
              <w:t>Другие</w:t>
            </w:r>
            <w:r w:rsidR="00BC26A9" w:rsidRPr="00BC26A9">
              <w:rPr>
                <w:sz w:val="24"/>
                <w:szCs w:val="24"/>
              </w:rPr>
              <w:t xml:space="preserve"> общегосударственные вопросы</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0113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40 031 800,00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40 063 700,00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404"/>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8B1A0F" w:rsidP="008B1A0F">
            <w:pPr>
              <w:jc w:val="both"/>
              <w:rPr>
                <w:sz w:val="24"/>
                <w:szCs w:val="24"/>
              </w:rPr>
            </w:pPr>
            <w:r>
              <w:rPr>
                <w:sz w:val="24"/>
                <w:szCs w:val="24"/>
              </w:rPr>
              <w:t xml:space="preserve">Муниципальная программа "Поддержка и развитие </w:t>
            </w:r>
            <w:r w:rsidR="00BC26A9" w:rsidRPr="00BC26A9">
              <w:rPr>
                <w:sz w:val="24"/>
                <w:szCs w:val="24"/>
              </w:rPr>
              <w:t xml:space="preserve">субъектов малого </w:t>
            </w:r>
            <w:r>
              <w:rPr>
                <w:sz w:val="24"/>
                <w:szCs w:val="24"/>
              </w:rPr>
              <w:t>и среднего предпринимательства</w:t>
            </w:r>
            <w:r w:rsidR="00BC26A9" w:rsidRPr="00BC26A9">
              <w:rPr>
                <w:sz w:val="24"/>
                <w:szCs w:val="24"/>
              </w:rPr>
              <w:t xml:space="preserve"> в</w:t>
            </w:r>
            <w:r w:rsidR="00BC26A9" w:rsidRPr="00BC26A9">
              <w:rPr>
                <w:sz w:val="24"/>
                <w:szCs w:val="24"/>
              </w:rPr>
              <w:br/>
            </w:r>
            <w:proofErr w:type="spellStart"/>
            <w:r w:rsidR="00BC26A9" w:rsidRPr="00BC26A9">
              <w:rPr>
                <w:sz w:val="24"/>
                <w:szCs w:val="24"/>
              </w:rPr>
              <w:t>Шарьинском</w:t>
            </w:r>
            <w:proofErr w:type="spellEnd"/>
            <w:r>
              <w:rPr>
                <w:sz w:val="24"/>
                <w:szCs w:val="24"/>
              </w:rPr>
              <w:t xml:space="preserve"> </w:t>
            </w:r>
            <w:r w:rsidR="00BC26A9" w:rsidRPr="00BC26A9">
              <w:rPr>
                <w:sz w:val="24"/>
                <w:szCs w:val="24"/>
              </w:rPr>
              <w:t>муниципальном районе"</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07000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40 000,00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40 000,00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31"/>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8B1A0F" w:rsidP="008B1A0F">
            <w:pPr>
              <w:jc w:val="both"/>
              <w:rPr>
                <w:sz w:val="24"/>
                <w:szCs w:val="24"/>
              </w:rPr>
            </w:pPr>
            <w:r>
              <w:rPr>
                <w:sz w:val="24"/>
                <w:szCs w:val="24"/>
              </w:rPr>
              <w:t xml:space="preserve">Расходы на поддержку </w:t>
            </w:r>
            <w:r w:rsidR="00BC26A9" w:rsidRPr="00BC26A9">
              <w:rPr>
                <w:sz w:val="24"/>
                <w:szCs w:val="24"/>
              </w:rPr>
              <w:t xml:space="preserve">и  развитие субъектов </w:t>
            </w:r>
            <w:r>
              <w:rPr>
                <w:sz w:val="24"/>
                <w:szCs w:val="24"/>
              </w:rPr>
              <w:t>малого</w:t>
            </w:r>
            <w:r w:rsidR="00BC26A9" w:rsidRPr="00BC26A9">
              <w:rPr>
                <w:sz w:val="24"/>
                <w:szCs w:val="24"/>
              </w:rPr>
              <w:t xml:space="preserve"> и среднего предпринимательства в </w:t>
            </w:r>
            <w:proofErr w:type="spellStart"/>
            <w:r w:rsidR="00BC26A9" w:rsidRPr="00BC26A9">
              <w:rPr>
                <w:sz w:val="24"/>
                <w:szCs w:val="24"/>
              </w:rPr>
              <w:t>Шарьинском</w:t>
            </w:r>
            <w:proofErr w:type="spellEnd"/>
            <w:r w:rsidR="00BC26A9" w:rsidRPr="00BC26A9">
              <w:rPr>
                <w:sz w:val="24"/>
                <w:szCs w:val="24"/>
              </w:rPr>
              <w:t xml:space="preserve">             муниципальном районе</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07000</w:t>
            </w:r>
            <w:r w:rsidRPr="00BC26A9">
              <w:rPr>
                <w:sz w:val="24"/>
                <w:szCs w:val="24"/>
              </w:rPr>
              <w:br/>
              <w:t>20110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40 000,00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40 000,00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4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Закупка товаров, работ и услуг для обеспечения государственных</w:t>
            </w:r>
            <w:r w:rsidRPr="00BC26A9">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40 000,00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40 000,00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roofErr w:type="gramStart"/>
            <w:r w:rsidRPr="00BC26A9">
              <w:rPr>
                <w:sz w:val="24"/>
                <w:szCs w:val="24"/>
              </w:rPr>
              <w:t>Иные закупки товаров, работ и услуг для обеспечения государственных муниципальных) нужд</w:t>
            </w:r>
            <w:proofErr w:type="gramEnd"/>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40 000,00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40 000,00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215"/>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Муниципальная программа "Профилактик</w:t>
            </w:r>
            <w:r w:rsidR="008B1A0F">
              <w:rPr>
                <w:sz w:val="24"/>
                <w:szCs w:val="24"/>
              </w:rPr>
              <w:t xml:space="preserve">а правонарушений  в </w:t>
            </w:r>
            <w:proofErr w:type="spellStart"/>
            <w:r w:rsidR="008B1A0F">
              <w:rPr>
                <w:sz w:val="24"/>
                <w:szCs w:val="24"/>
              </w:rPr>
              <w:t>Шарьинском</w:t>
            </w:r>
            <w:proofErr w:type="spellEnd"/>
            <w:r w:rsidRPr="00BC26A9">
              <w:rPr>
                <w:sz w:val="24"/>
                <w:szCs w:val="24"/>
              </w:rPr>
              <w:t xml:space="preserve"> муниципальном районе"</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08000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30 000,00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03"/>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8B1A0F" w:rsidP="008B1A0F">
            <w:pPr>
              <w:jc w:val="both"/>
              <w:rPr>
                <w:sz w:val="24"/>
                <w:szCs w:val="24"/>
              </w:rPr>
            </w:pPr>
            <w:r>
              <w:rPr>
                <w:sz w:val="24"/>
                <w:szCs w:val="24"/>
              </w:rPr>
              <w:t>Расходы на</w:t>
            </w:r>
            <w:r w:rsidR="00BC26A9" w:rsidRPr="00BC26A9">
              <w:rPr>
                <w:sz w:val="24"/>
                <w:szCs w:val="24"/>
              </w:rPr>
              <w:t xml:space="preserve"> обеспечение  функций муниципальных органов</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08100</w:t>
            </w:r>
            <w:r w:rsidRPr="00BC26A9">
              <w:rPr>
                <w:sz w:val="24"/>
                <w:szCs w:val="24"/>
              </w:rPr>
              <w:br/>
              <w:t>20120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30 000,00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25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Закупка товаров, работ и услуг для обеспечения государственных</w:t>
            </w:r>
            <w:r w:rsidRPr="00BC26A9">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30 000,00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3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30 000,00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 xml:space="preserve">Муниципальная программа </w:t>
            </w:r>
            <w:r w:rsidRPr="00BC26A9">
              <w:rPr>
                <w:sz w:val="24"/>
                <w:szCs w:val="24"/>
              </w:rPr>
              <w:lastRenderedPageBreak/>
              <w:t>"Организация летнего отдыха, оздоровлени</w:t>
            </w:r>
            <w:r w:rsidR="008B1A0F">
              <w:rPr>
                <w:sz w:val="24"/>
                <w:szCs w:val="24"/>
              </w:rPr>
              <w:t>я и занятости детей и подростков</w:t>
            </w:r>
            <w:r w:rsidRPr="00BC26A9">
              <w:rPr>
                <w:sz w:val="24"/>
                <w:szCs w:val="24"/>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1600</w:t>
            </w:r>
            <w:r w:rsidRPr="00BC26A9">
              <w:rPr>
                <w:sz w:val="24"/>
                <w:szCs w:val="24"/>
              </w:rPr>
              <w:lastRenderedPageBreak/>
              <w:t>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17 207 000,00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17 207 000,00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73"/>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8B1A0F" w:rsidP="008B1A0F">
            <w:pPr>
              <w:jc w:val="both"/>
              <w:rPr>
                <w:sz w:val="24"/>
                <w:szCs w:val="24"/>
              </w:rPr>
            </w:pPr>
            <w:r>
              <w:rPr>
                <w:sz w:val="24"/>
                <w:szCs w:val="24"/>
              </w:rPr>
              <w:lastRenderedPageBreak/>
              <w:t xml:space="preserve">Расходы МУЗЦ </w:t>
            </w:r>
            <w:r w:rsidR="00BC26A9" w:rsidRPr="00BC26A9">
              <w:rPr>
                <w:sz w:val="24"/>
                <w:szCs w:val="24"/>
              </w:rPr>
              <w:t xml:space="preserve">"Красный </w:t>
            </w:r>
            <w:r>
              <w:rPr>
                <w:sz w:val="24"/>
                <w:szCs w:val="24"/>
              </w:rPr>
              <w:t xml:space="preserve">яр" </w:t>
            </w:r>
            <w:r w:rsidR="00BC26A9" w:rsidRPr="00BC26A9">
              <w:rPr>
                <w:sz w:val="24"/>
                <w:szCs w:val="24"/>
              </w:rPr>
              <w:t>за счет местного бюджета</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16000</w:t>
            </w:r>
            <w:r w:rsidRPr="00BC26A9">
              <w:rPr>
                <w:sz w:val="24"/>
                <w:szCs w:val="24"/>
              </w:rPr>
              <w:br/>
              <w:t>4499А</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5 195 000,00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5 195 000,00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58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1 965 000,00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1 965 000,00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69"/>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8B1A0F" w:rsidP="008B1A0F">
            <w:pPr>
              <w:jc w:val="both"/>
              <w:rPr>
                <w:sz w:val="24"/>
                <w:szCs w:val="24"/>
              </w:rPr>
            </w:pPr>
            <w:r>
              <w:rPr>
                <w:sz w:val="24"/>
                <w:szCs w:val="24"/>
              </w:rPr>
              <w:t xml:space="preserve">Расходы </w:t>
            </w:r>
            <w:r w:rsidR="00BC26A9" w:rsidRPr="00BC26A9">
              <w:rPr>
                <w:sz w:val="24"/>
                <w:szCs w:val="24"/>
              </w:rPr>
              <w:t>на выплаты</w:t>
            </w:r>
            <w:r>
              <w:rPr>
                <w:sz w:val="24"/>
                <w:szCs w:val="24"/>
              </w:rPr>
              <w:t xml:space="preserve"> </w:t>
            </w:r>
            <w:r w:rsidR="00BC26A9" w:rsidRPr="00BC26A9">
              <w:rPr>
                <w:sz w:val="24"/>
                <w:szCs w:val="24"/>
              </w:rPr>
              <w:t>персоналу казенных учреждений</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110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1 965 000,00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1 965 000,00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85"/>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Закупка товаров, работ и услуг для обеспечения государственных</w:t>
            </w:r>
            <w:r w:rsidRPr="00BC26A9">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3 205 000,00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3 205 000,00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15"/>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3 205 000,00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3 205 000,00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Иные бюджетные ассигнования</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800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25 000,00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25 000,00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Исполнение судебных актов</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830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4 000,00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4 000,00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Уплата налогов, сборов и иных платежей</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850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21 000,00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21 000,00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16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Расходы</w:t>
            </w:r>
            <w:r w:rsidR="008B1A0F">
              <w:rPr>
                <w:sz w:val="24"/>
                <w:szCs w:val="24"/>
              </w:rPr>
              <w:t xml:space="preserve"> МУЗЦ </w:t>
            </w:r>
            <w:r w:rsidRPr="00BC26A9">
              <w:rPr>
                <w:sz w:val="24"/>
                <w:szCs w:val="24"/>
              </w:rPr>
              <w:t xml:space="preserve">"Красный </w:t>
            </w:r>
            <w:r w:rsidR="008B1A0F">
              <w:rPr>
                <w:sz w:val="24"/>
                <w:szCs w:val="24"/>
              </w:rPr>
              <w:t xml:space="preserve">яр"  </w:t>
            </w:r>
            <w:r w:rsidRPr="00BC26A9">
              <w:rPr>
                <w:sz w:val="24"/>
                <w:szCs w:val="24"/>
              </w:rPr>
              <w:t>за счет путевок</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16000</w:t>
            </w:r>
            <w:r w:rsidRPr="00BC26A9">
              <w:rPr>
                <w:sz w:val="24"/>
                <w:szCs w:val="24"/>
              </w:rPr>
              <w:br/>
              <w:t>4499П</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12 012 000,00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12 012 000,00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53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5 216 000,00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5 216 000,00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163"/>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 xml:space="preserve">Расходы на </w:t>
            </w:r>
            <w:r w:rsidR="008B1A0F">
              <w:rPr>
                <w:sz w:val="24"/>
                <w:szCs w:val="24"/>
              </w:rPr>
              <w:t xml:space="preserve">выплаты </w:t>
            </w:r>
            <w:r w:rsidRPr="00BC26A9">
              <w:rPr>
                <w:sz w:val="24"/>
                <w:szCs w:val="24"/>
              </w:rPr>
              <w:t>персоналу казенных учреждений</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110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5 216 000,00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5 216 000,00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17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Закупка товаров, работ и услуг для обеспечения государственных</w:t>
            </w:r>
            <w:r w:rsidRPr="00BC26A9">
              <w:rPr>
                <w:sz w:val="24"/>
                <w:szCs w:val="24"/>
              </w:rPr>
              <w:br/>
              <w:t>(муниципальных) нужд</w:t>
            </w:r>
          </w:p>
        </w:tc>
        <w:tc>
          <w:tcPr>
            <w:tcW w:w="425"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6 756 000,00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6 756 000,00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40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6 756 000,00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6 756 000,00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Иные бюджетные ассигнования</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800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40 000,00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40 000,00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Уплата налогов, сборов и иных платежей</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850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40 000,00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40 000,00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205"/>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roofErr w:type="spellStart"/>
            <w:r w:rsidRPr="00BC26A9">
              <w:rPr>
                <w:sz w:val="24"/>
                <w:szCs w:val="24"/>
              </w:rPr>
              <w:t>Непрограммные</w:t>
            </w:r>
            <w:proofErr w:type="spellEnd"/>
            <w:r w:rsidRPr="00BC26A9">
              <w:rPr>
                <w:sz w:val="24"/>
                <w:szCs w:val="24"/>
              </w:rPr>
              <w:t xml:space="preserve"> расходы</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99000</w:t>
            </w:r>
            <w:r w:rsidRPr="00BC26A9">
              <w:rPr>
                <w:sz w:val="24"/>
                <w:szCs w:val="24"/>
              </w:rPr>
              <w:br/>
              <w:t>0000</w:t>
            </w:r>
            <w:r w:rsidRPr="00BC26A9">
              <w:rPr>
                <w:sz w:val="24"/>
                <w:szCs w:val="24"/>
              </w:rPr>
              <w:lastRenderedPageBreak/>
              <w:t>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22 754 800,00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22 786 700,00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435"/>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lastRenderedPageBreak/>
              <w:t>Субсидии отдельным общественным организациям и иным некоммерческим</w:t>
            </w:r>
            <w:r w:rsidRPr="00BC26A9">
              <w:rPr>
                <w:sz w:val="24"/>
                <w:szCs w:val="24"/>
              </w:rPr>
              <w:br/>
              <w:t>объединениям</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99000</w:t>
            </w:r>
            <w:r w:rsidRPr="00BC26A9">
              <w:rPr>
                <w:sz w:val="24"/>
                <w:szCs w:val="24"/>
              </w:rPr>
              <w:br/>
              <w:t>20050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305 200,00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305 200,00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44"/>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Предоставление субсидий бюджетным, автономным учреждениям и иным некоммерческим организациям</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600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305 200,00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305 200,00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44"/>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Субсидии некоммерческим организациям (за исключением государственных (муниципальных) учреждений)</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630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305 200,00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305 200,00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835"/>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Расходы на осуществление органами местного самоуправления муниципальных районов, муниципальных и городских округов, городских и сельских поселений государственных полномочий по составлению протоколов об административных правонарушениях</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99000</w:t>
            </w:r>
            <w:r w:rsidRPr="00BC26A9">
              <w:rPr>
                <w:sz w:val="24"/>
                <w:szCs w:val="24"/>
              </w:rPr>
              <w:br/>
              <w:t>72090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34 300,00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34 300,00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Закупка товаров, работ и услуг для обеспечения государственных</w:t>
            </w:r>
            <w:r w:rsidRPr="00BC26A9">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17 100,00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17 100,00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215"/>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17 100,00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17 100,00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Межбюджетные трансферты</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500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17 200,00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17 200,00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Субвенции</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530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17 200,00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17 200,00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665"/>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Расходы на обеспечение деятельности (оказание услуг) подведомственных учреждений, осуществляющих реализацию муниципальных функций, связанных с</w:t>
            </w:r>
            <w:r w:rsidRPr="00BC26A9">
              <w:rPr>
                <w:sz w:val="24"/>
                <w:szCs w:val="24"/>
              </w:rPr>
              <w:br/>
              <w:t>общегосударственными вопросами</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99000</w:t>
            </w:r>
            <w:r w:rsidRPr="00BC26A9">
              <w:rPr>
                <w:sz w:val="24"/>
                <w:szCs w:val="24"/>
              </w:rPr>
              <w:br/>
              <w:t>92030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22 295 300,00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22 327 200,00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835"/>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10 091 200,00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10 091 200,00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8B1A0F" w:rsidP="008B1A0F">
            <w:pPr>
              <w:jc w:val="both"/>
              <w:rPr>
                <w:sz w:val="24"/>
                <w:szCs w:val="24"/>
              </w:rPr>
            </w:pPr>
            <w:r>
              <w:rPr>
                <w:sz w:val="24"/>
                <w:szCs w:val="24"/>
              </w:rPr>
              <w:t xml:space="preserve">Расходы на </w:t>
            </w:r>
            <w:r w:rsidR="00BC26A9" w:rsidRPr="00BC26A9">
              <w:rPr>
                <w:sz w:val="24"/>
                <w:szCs w:val="24"/>
              </w:rPr>
              <w:t>выплаты персоналу</w:t>
            </w:r>
            <w:r w:rsidR="00BC26A9" w:rsidRPr="00BC26A9">
              <w:rPr>
                <w:sz w:val="24"/>
                <w:szCs w:val="24"/>
              </w:rPr>
              <w:br/>
              <w:t>казенных учреждений</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110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10 091 200,00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10 091 200,00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49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Закупка товаров, работ и услуг для обеспечения государственных</w:t>
            </w:r>
            <w:r w:rsidRPr="00BC26A9">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12 090 100,00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12 122 000,00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12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12 122 000,00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12 122 000,00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Иные бюджетные ассигнования</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800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114 000,00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114 000,00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lastRenderedPageBreak/>
              <w:t>Уплата налогов, сборов и иных платежей</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850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114 000,00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114 000,00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294"/>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Представительские расходы органов местного самоуправления</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99000</w:t>
            </w:r>
            <w:r w:rsidRPr="00BC26A9">
              <w:rPr>
                <w:sz w:val="24"/>
                <w:szCs w:val="24"/>
              </w:rPr>
              <w:br/>
              <w:t>92031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120 000,00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120 000,00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82"/>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Закупка товаров, работ и услуг для обеспечения государственных</w:t>
            </w:r>
            <w:r w:rsidRPr="00BC26A9">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120 000,00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120 000,00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120 000,00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120 000,00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5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Национальная безопасность и правоохранительная</w:t>
            </w:r>
            <w:r w:rsidRPr="00BC26A9">
              <w:rPr>
                <w:sz w:val="24"/>
                <w:szCs w:val="24"/>
              </w:rPr>
              <w:br/>
              <w:t>деятельность</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0300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150 000,00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150 000,00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Гражданская оборона</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0309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150 000,00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150 000,00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23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roofErr w:type="spellStart"/>
            <w:r w:rsidRPr="00BC26A9">
              <w:rPr>
                <w:sz w:val="24"/>
                <w:szCs w:val="24"/>
              </w:rPr>
              <w:t>Непрограммные</w:t>
            </w:r>
            <w:proofErr w:type="spellEnd"/>
            <w:r w:rsidRPr="00BC26A9">
              <w:rPr>
                <w:sz w:val="24"/>
                <w:szCs w:val="24"/>
              </w:rPr>
              <w:t xml:space="preserve"> расходы</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99000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150 000,00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150 000,00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25"/>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Предупреждение и ликвидация последствий чрезвычайных ситуаций и стихийных бедствий природного и техногенного характера</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99000</w:t>
            </w:r>
            <w:r w:rsidRPr="00BC26A9">
              <w:rPr>
                <w:sz w:val="24"/>
                <w:szCs w:val="24"/>
              </w:rPr>
              <w:br/>
              <w:t>80100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150 000,00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150 000,00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94"/>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Закупка товаров, работ и услуг для обеспечения государственных</w:t>
            </w:r>
            <w:r w:rsidRPr="00BC26A9">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150 000,00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150 000,00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150 000,00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150 000,00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Национальная экономика</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0400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13 662 249,00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16 019 707,00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Общеэкономические вопросы</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0401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446 200,00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446 200,00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205"/>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roofErr w:type="spellStart"/>
            <w:r w:rsidRPr="00BC26A9">
              <w:rPr>
                <w:sz w:val="24"/>
                <w:szCs w:val="24"/>
              </w:rPr>
              <w:t>Непрограммные</w:t>
            </w:r>
            <w:proofErr w:type="spellEnd"/>
            <w:r w:rsidRPr="00BC26A9">
              <w:rPr>
                <w:sz w:val="24"/>
                <w:szCs w:val="24"/>
              </w:rPr>
              <w:t xml:space="preserve"> расходы</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99000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446 200,00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446 200,00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57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w:t>
            </w:r>
            <w:r w:rsidRPr="00BC26A9">
              <w:rPr>
                <w:sz w:val="24"/>
                <w:szCs w:val="24"/>
              </w:rPr>
              <w:br/>
              <w:t>полномочий по решению вопросов в сфере трудовых отношений</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99000</w:t>
            </w:r>
            <w:r w:rsidRPr="00BC26A9">
              <w:rPr>
                <w:sz w:val="24"/>
                <w:szCs w:val="24"/>
              </w:rPr>
              <w:br/>
              <w:t>72060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446 200,00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446 200,00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485"/>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BC26A9">
              <w:rPr>
                <w:sz w:val="24"/>
                <w:szCs w:val="24"/>
              </w:rPr>
              <w:lastRenderedPageBreak/>
              <w:t>управления государственными внебюджетными фондами</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429 800,00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429 800,00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251"/>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8B1A0F" w:rsidP="008B1A0F">
            <w:pPr>
              <w:jc w:val="both"/>
              <w:rPr>
                <w:sz w:val="24"/>
                <w:szCs w:val="24"/>
              </w:rPr>
            </w:pPr>
            <w:r>
              <w:rPr>
                <w:sz w:val="24"/>
                <w:szCs w:val="24"/>
              </w:rPr>
              <w:lastRenderedPageBreak/>
              <w:t xml:space="preserve">Расходы на </w:t>
            </w:r>
            <w:r w:rsidR="00BC26A9" w:rsidRPr="00BC26A9">
              <w:rPr>
                <w:sz w:val="24"/>
                <w:szCs w:val="24"/>
              </w:rPr>
              <w:t xml:space="preserve">выплаты </w:t>
            </w:r>
            <w:r>
              <w:rPr>
                <w:sz w:val="24"/>
                <w:szCs w:val="24"/>
              </w:rPr>
              <w:t>персоналу</w:t>
            </w:r>
            <w:r>
              <w:rPr>
                <w:sz w:val="24"/>
                <w:szCs w:val="24"/>
              </w:rPr>
              <w:br/>
              <w:t>государственных (</w:t>
            </w:r>
            <w:r w:rsidR="00BC26A9" w:rsidRPr="00BC26A9">
              <w:rPr>
                <w:sz w:val="24"/>
                <w:szCs w:val="24"/>
              </w:rPr>
              <w:t>муниципальных) органов</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120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429 800,00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429 800,00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19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Закупка товаров, работ и услуг для обеспечения государственных</w:t>
            </w:r>
            <w:r w:rsidRPr="00BC26A9">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16 400,00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16 400,00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286"/>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16 400,00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16 400,00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Сельское хозяйство и рыболовство</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0405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4 039 300,00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4 039 300,00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484"/>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Муниципальная программа «Ра</w:t>
            </w:r>
            <w:r w:rsidR="008B1A0F">
              <w:rPr>
                <w:sz w:val="24"/>
                <w:szCs w:val="24"/>
              </w:rPr>
              <w:t>звитие   сельского хозяйства</w:t>
            </w:r>
            <w:r w:rsidRPr="00BC26A9">
              <w:rPr>
                <w:sz w:val="24"/>
                <w:szCs w:val="24"/>
              </w:rPr>
              <w:t xml:space="preserve"> и регулирование                       рынков сельскохозяй</w:t>
            </w:r>
            <w:r w:rsidR="008B1A0F">
              <w:rPr>
                <w:sz w:val="24"/>
                <w:szCs w:val="24"/>
              </w:rPr>
              <w:t xml:space="preserve">ственной    продукции, сырья и </w:t>
            </w:r>
            <w:r w:rsidRPr="00BC26A9">
              <w:rPr>
                <w:sz w:val="24"/>
                <w:szCs w:val="24"/>
              </w:rPr>
              <w:t xml:space="preserve">продовольствия </w:t>
            </w:r>
            <w:proofErr w:type="spellStart"/>
            <w:r w:rsidRPr="00BC26A9">
              <w:rPr>
                <w:sz w:val="24"/>
                <w:szCs w:val="24"/>
              </w:rPr>
              <w:t>Шарьинского</w:t>
            </w:r>
            <w:proofErr w:type="spellEnd"/>
            <w:r w:rsidRPr="00BC26A9">
              <w:rPr>
                <w:sz w:val="24"/>
                <w:szCs w:val="24"/>
              </w:rPr>
              <w:t xml:space="preserve"> муниципального района Костромской области»</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09000</w:t>
            </w:r>
            <w:r w:rsidRPr="00BC26A9">
              <w:rPr>
                <w:sz w:val="24"/>
                <w:szCs w:val="24"/>
              </w:rPr>
              <w:br/>
              <w:t>60000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50 000,00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50 000,00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62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Расходы на мероприятия в</w:t>
            </w:r>
            <w:r w:rsidR="008B1A0F">
              <w:rPr>
                <w:sz w:val="24"/>
                <w:szCs w:val="24"/>
              </w:rPr>
              <w:t xml:space="preserve"> области развития сельского хозяйства</w:t>
            </w:r>
            <w:r w:rsidRPr="00BC26A9">
              <w:rPr>
                <w:sz w:val="24"/>
                <w:szCs w:val="24"/>
              </w:rPr>
              <w:t xml:space="preserve"> и регулирование </w:t>
            </w:r>
            <w:r w:rsidR="008B1A0F">
              <w:rPr>
                <w:sz w:val="24"/>
                <w:szCs w:val="24"/>
              </w:rPr>
              <w:t>рынков сельскохозяйственной</w:t>
            </w:r>
            <w:r w:rsidRPr="00BC26A9">
              <w:rPr>
                <w:sz w:val="24"/>
                <w:szCs w:val="24"/>
              </w:rPr>
              <w:t xml:space="preserve"> продукции,</w:t>
            </w:r>
            <w:r w:rsidRPr="00BC26A9">
              <w:rPr>
                <w:sz w:val="24"/>
                <w:szCs w:val="24"/>
              </w:rPr>
              <w:br/>
              <w:t>сырья и продовольствия</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09000</w:t>
            </w:r>
            <w:r w:rsidRPr="00BC26A9">
              <w:rPr>
                <w:sz w:val="24"/>
                <w:szCs w:val="24"/>
              </w:rPr>
              <w:br/>
              <w:t>60040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50 000,00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50 000,00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44"/>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Закупка товаров, работ и услуг для обеспечения государственных</w:t>
            </w:r>
            <w:r w:rsidRPr="00BC26A9">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50 000,00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50 000,00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50 000,00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50 000,00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12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roofErr w:type="spellStart"/>
            <w:r w:rsidRPr="00BC26A9">
              <w:rPr>
                <w:sz w:val="24"/>
                <w:szCs w:val="24"/>
              </w:rPr>
              <w:t>Непрограммные</w:t>
            </w:r>
            <w:proofErr w:type="spellEnd"/>
            <w:r w:rsidRPr="00BC26A9">
              <w:rPr>
                <w:sz w:val="24"/>
                <w:szCs w:val="24"/>
              </w:rPr>
              <w:t xml:space="preserve"> расходы</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99000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3 989 300,00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3 989 300,00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49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в сфере агропромышленного комплекса</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99000</w:t>
            </w:r>
            <w:r w:rsidRPr="00BC26A9">
              <w:rPr>
                <w:sz w:val="24"/>
                <w:szCs w:val="24"/>
              </w:rPr>
              <w:br/>
              <w:t>72010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2 465 000,00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2 465 000,00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406"/>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2 185 322,00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2 185 322,00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14"/>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8B1A0F" w:rsidP="008B1A0F">
            <w:pPr>
              <w:jc w:val="both"/>
              <w:rPr>
                <w:sz w:val="24"/>
                <w:szCs w:val="24"/>
              </w:rPr>
            </w:pPr>
            <w:r>
              <w:rPr>
                <w:sz w:val="24"/>
                <w:szCs w:val="24"/>
              </w:rPr>
              <w:t xml:space="preserve">Расходы на выплаты </w:t>
            </w:r>
            <w:r w:rsidR="00BC26A9" w:rsidRPr="00BC26A9">
              <w:rPr>
                <w:sz w:val="24"/>
                <w:szCs w:val="24"/>
              </w:rPr>
              <w:t>персоналу</w:t>
            </w:r>
            <w:r>
              <w:rPr>
                <w:sz w:val="24"/>
                <w:szCs w:val="24"/>
              </w:rPr>
              <w:t xml:space="preserve"> государственных </w:t>
            </w:r>
            <w:r w:rsidR="00BC26A9" w:rsidRPr="00BC26A9">
              <w:rPr>
                <w:sz w:val="24"/>
                <w:szCs w:val="24"/>
              </w:rPr>
              <w:t>(муниципальных)</w:t>
            </w:r>
            <w:r w:rsidR="00BC26A9" w:rsidRPr="00BC26A9">
              <w:rPr>
                <w:sz w:val="24"/>
                <w:szCs w:val="24"/>
              </w:rPr>
              <w:br/>
              <w:t>органов</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120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2 185 322,00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2 185 322,00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83"/>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lastRenderedPageBreak/>
              <w:t>Закупка товаров, работ и услуг для обеспечения государственных</w:t>
            </w:r>
            <w:r w:rsidRPr="00BC26A9">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277 678,00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277 678,00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277 678,00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277 678,00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Иные бюджетные ассигнования</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800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Уплата налогов, сборов и иных платежей</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850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914"/>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Расходы на осуществление органами местного самоуправления муниципальных районов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99000</w:t>
            </w:r>
            <w:r w:rsidRPr="00BC26A9">
              <w:rPr>
                <w:sz w:val="24"/>
                <w:szCs w:val="24"/>
              </w:rPr>
              <w:br/>
              <w:t>72110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10 000,00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5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Закупка товаров, работ и услуг для обеспечения государственных</w:t>
            </w:r>
            <w:r w:rsidRPr="00BC26A9">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10 000,00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10 000,00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694"/>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Расходы на осуществление органами        местного самоуправления  муниципальных районов, муниципальных   и городских округов отдельных государственных           полномочий Костромской</w:t>
            </w:r>
            <w:r w:rsidR="008B1A0F">
              <w:rPr>
                <w:sz w:val="24"/>
                <w:szCs w:val="24"/>
              </w:rPr>
              <w:t xml:space="preserve"> </w:t>
            </w:r>
            <w:r w:rsidRPr="00BC26A9">
              <w:rPr>
                <w:sz w:val="24"/>
                <w:szCs w:val="24"/>
              </w:rPr>
              <w:t xml:space="preserve">области           по организации </w:t>
            </w:r>
            <w:r w:rsidR="008B1A0F">
              <w:rPr>
                <w:sz w:val="24"/>
                <w:szCs w:val="24"/>
              </w:rPr>
              <w:t xml:space="preserve">мероприятий </w:t>
            </w:r>
            <w:r w:rsidRPr="00BC26A9">
              <w:rPr>
                <w:sz w:val="24"/>
                <w:szCs w:val="24"/>
              </w:rPr>
              <w:t xml:space="preserve">при осуществлении </w:t>
            </w:r>
            <w:r w:rsidR="008B1A0F">
              <w:rPr>
                <w:sz w:val="24"/>
                <w:szCs w:val="24"/>
              </w:rPr>
              <w:t>деятельности по</w:t>
            </w:r>
            <w:r w:rsidR="008B1A0F">
              <w:rPr>
                <w:sz w:val="24"/>
                <w:szCs w:val="24"/>
              </w:rPr>
              <w:br/>
              <w:t xml:space="preserve">обращению </w:t>
            </w:r>
            <w:r w:rsidRPr="00BC26A9">
              <w:rPr>
                <w:sz w:val="24"/>
                <w:szCs w:val="24"/>
              </w:rPr>
              <w:t>с животными без владельцев</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99000</w:t>
            </w:r>
            <w:r w:rsidRPr="00BC26A9">
              <w:rPr>
                <w:sz w:val="24"/>
                <w:szCs w:val="24"/>
              </w:rPr>
              <w:br/>
              <w:t>72340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151 900,00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151 900,00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13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Закупка товаров, работ и услуг для обеспечения государственных</w:t>
            </w:r>
            <w:r w:rsidRPr="00BC26A9">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151 900,00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151 900,00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226"/>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151 900,00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151 900,00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173"/>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Расходы на возмещение части затрат на содержание маточного поголовья сельскохозяйственных животных</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99000</w:t>
            </w:r>
            <w:r w:rsidRPr="00BC26A9">
              <w:rPr>
                <w:sz w:val="24"/>
                <w:szCs w:val="24"/>
              </w:rPr>
              <w:br/>
              <w:t>72660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1 232 400,00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1 232 400,00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Иные бюджетные  ассигнования</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800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1 232 400,00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1 232 400,00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71"/>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 xml:space="preserve">Субсидии юридическим лицам (кроме некоммерческих организаций), индивидуальным предпринимателям, физическим лицам - производителям </w:t>
            </w:r>
            <w:r w:rsidRPr="00BC26A9">
              <w:rPr>
                <w:sz w:val="24"/>
                <w:szCs w:val="24"/>
              </w:rPr>
              <w:lastRenderedPageBreak/>
              <w:t>товаров, работ, услуг</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810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1 232 400,00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1 232 400,00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15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lastRenderedPageBreak/>
              <w:t>Расходы на возмещение части затрат на приобретение пчелосемей</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99000</w:t>
            </w:r>
            <w:r w:rsidRPr="00BC26A9">
              <w:rPr>
                <w:sz w:val="24"/>
                <w:szCs w:val="24"/>
              </w:rPr>
              <w:br/>
              <w:t>72680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30 000,00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8B1A0F" w:rsidP="008B1A0F">
            <w:pPr>
              <w:jc w:val="both"/>
              <w:rPr>
                <w:sz w:val="24"/>
                <w:szCs w:val="24"/>
              </w:rPr>
            </w:pPr>
            <w:r>
              <w:rPr>
                <w:sz w:val="24"/>
                <w:szCs w:val="24"/>
              </w:rPr>
              <w:t>Иные</w:t>
            </w:r>
            <w:r w:rsidR="00BC26A9" w:rsidRPr="00BC26A9">
              <w:rPr>
                <w:sz w:val="24"/>
                <w:szCs w:val="24"/>
              </w:rPr>
              <w:t xml:space="preserve"> бюджетные ассигнования</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800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30 000,00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497"/>
        </w:trPr>
        <w:tc>
          <w:tcPr>
            <w:tcW w:w="3969"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810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30 000,00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694"/>
        </w:trPr>
        <w:tc>
          <w:tcPr>
            <w:tcW w:w="39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Расходы на обеспечение деятельности (оказание услуг) подведомственных учреждений, осуществляющих реализацию муниципальных функций, связанных с</w:t>
            </w:r>
            <w:r w:rsidRPr="00BC26A9">
              <w:rPr>
                <w:sz w:val="24"/>
                <w:szCs w:val="24"/>
              </w:rPr>
              <w:br/>
              <w:t>общегосударственными вопросами</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99000</w:t>
            </w:r>
            <w:r w:rsidRPr="00BC26A9">
              <w:rPr>
                <w:sz w:val="24"/>
                <w:szCs w:val="24"/>
              </w:rPr>
              <w:br/>
              <w:t>92030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100 000,00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100 000,00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410"/>
        </w:trPr>
        <w:tc>
          <w:tcPr>
            <w:tcW w:w="3969"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425"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100 000,00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100 000,00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100 000,00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100 000,00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Дорожное хозяйство (дорожные фонды)</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0409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8 989 907,00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11 072 207,00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520"/>
        </w:trPr>
        <w:tc>
          <w:tcPr>
            <w:tcW w:w="3969" w:type="dxa"/>
            <w:tcBorders>
              <w:top w:val="single" w:sz="12" w:space="0" w:color="000000"/>
              <w:left w:val="single" w:sz="12" w:space="0" w:color="000000"/>
              <w:bottom w:val="single" w:sz="6" w:space="0" w:color="000000"/>
              <w:right w:val="single" w:sz="6" w:space="0" w:color="000000"/>
            </w:tcBorders>
            <w:shd w:val="clear" w:color="FFFFFF" w:fill="FFFFFF"/>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Муниципальная программа "Повышение безо</w:t>
            </w:r>
            <w:r w:rsidR="008B1A0F">
              <w:rPr>
                <w:sz w:val="24"/>
                <w:szCs w:val="24"/>
              </w:rPr>
              <w:t xml:space="preserve">пасности дорожного движения в </w:t>
            </w:r>
            <w:proofErr w:type="spellStart"/>
            <w:r w:rsidRPr="00BC26A9">
              <w:rPr>
                <w:sz w:val="24"/>
                <w:szCs w:val="24"/>
              </w:rPr>
              <w:t>Шарьинском</w:t>
            </w:r>
            <w:proofErr w:type="spellEnd"/>
            <w:r w:rsidRPr="00BC26A9">
              <w:rPr>
                <w:sz w:val="24"/>
                <w:szCs w:val="24"/>
              </w:rPr>
              <w:t xml:space="preserve"> муниципальном районе Костромской области на 2021-2025 г."  </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11000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45 500,00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112"/>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Ремонт и содержание автомобильных дорог</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11000</w:t>
            </w:r>
            <w:r w:rsidRPr="00BC26A9">
              <w:rPr>
                <w:sz w:val="24"/>
                <w:szCs w:val="24"/>
              </w:rPr>
              <w:br/>
              <w:t>02150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45 500,00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42"/>
        </w:trPr>
        <w:tc>
          <w:tcPr>
            <w:tcW w:w="3969"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11000</w:t>
            </w:r>
            <w:r w:rsidRPr="00BC26A9">
              <w:rPr>
                <w:sz w:val="24"/>
                <w:szCs w:val="24"/>
              </w:rPr>
              <w:br/>
              <w:t>02150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45 500,00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268"/>
        </w:trPr>
        <w:tc>
          <w:tcPr>
            <w:tcW w:w="39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11000</w:t>
            </w:r>
            <w:r w:rsidRPr="00BC26A9">
              <w:rPr>
                <w:sz w:val="24"/>
                <w:szCs w:val="24"/>
              </w:rPr>
              <w:br/>
              <w:t>02150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45 500,00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44"/>
        </w:trPr>
        <w:tc>
          <w:tcPr>
            <w:tcW w:w="3969"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 xml:space="preserve">Муниципальная программа «Развитие транспортной системы </w:t>
            </w:r>
            <w:proofErr w:type="spellStart"/>
            <w:r w:rsidRPr="00BC26A9">
              <w:rPr>
                <w:sz w:val="24"/>
                <w:szCs w:val="24"/>
              </w:rPr>
              <w:t>Шарьинского</w:t>
            </w:r>
            <w:proofErr w:type="spellEnd"/>
            <w:r w:rsidRPr="00BC26A9">
              <w:rPr>
                <w:sz w:val="24"/>
                <w:szCs w:val="24"/>
              </w:rPr>
              <w:t xml:space="preserve"> муниципального района Костромской области</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19000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8 944 407,00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11 072 207,00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202"/>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Ремонт и содержание автомобильных дорог за счет акцизов</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19000</w:t>
            </w:r>
            <w:r w:rsidRPr="00BC26A9">
              <w:rPr>
                <w:sz w:val="24"/>
                <w:szCs w:val="24"/>
              </w:rPr>
              <w:br/>
              <w:t>02150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6 954 100,00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9 081 900,00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486"/>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lastRenderedPageBreak/>
              <w:t>Закупка товаров, работ и услуг для обеспечения государственных</w:t>
            </w:r>
            <w:r w:rsidRPr="00BC26A9">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6 954 100,00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9 081 900,00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6 954 100,00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9 081 900,00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215"/>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 xml:space="preserve">Расходы на </w:t>
            </w:r>
            <w:proofErr w:type="spellStart"/>
            <w:r w:rsidRPr="00BC26A9">
              <w:rPr>
                <w:sz w:val="24"/>
                <w:szCs w:val="24"/>
              </w:rPr>
              <w:t>софинансирование</w:t>
            </w:r>
            <w:proofErr w:type="spellEnd"/>
            <w:r w:rsidRPr="00BC26A9">
              <w:rPr>
                <w:sz w:val="24"/>
                <w:szCs w:val="24"/>
              </w:rPr>
              <w:t xml:space="preserve"> мероприятий по борьбе с борщевиком Сосновского</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19000</w:t>
            </w:r>
            <w:r w:rsidRPr="00BC26A9">
              <w:rPr>
                <w:sz w:val="24"/>
                <w:szCs w:val="24"/>
              </w:rPr>
              <w:br/>
              <w:t>S2250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1 990 307,00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1 990 307,00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445"/>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1 990 307,00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1 990 307,00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1 990 307,00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1 990 307,00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215"/>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Другие вопросы в области национальной экономики</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0412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186 842,00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462 000,00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23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roofErr w:type="spellStart"/>
            <w:r w:rsidRPr="00BC26A9">
              <w:rPr>
                <w:sz w:val="24"/>
                <w:szCs w:val="24"/>
              </w:rPr>
              <w:t>Непрограммные</w:t>
            </w:r>
            <w:proofErr w:type="spellEnd"/>
            <w:r w:rsidRPr="00BC26A9">
              <w:rPr>
                <w:sz w:val="24"/>
                <w:szCs w:val="24"/>
              </w:rPr>
              <w:t xml:space="preserve"> расходы</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99000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186 842,00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462 000,00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17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Мероприятия по землеустройству и</w:t>
            </w:r>
            <w:r w:rsidRPr="00BC26A9">
              <w:rPr>
                <w:sz w:val="24"/>
                <w:szCs w:val="24"/>
              </w:rPr>
              <w:br/>
              <w:t>землепользованию</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99000</w:t>
            </w:r>
            <w:r w:rsidRPr="00BC26A9">
              <w:rPr>
                <w:sz w:val="24"/>
                <w:szCs w:val="24"/>
              </w:rPr>
              <w:br/>
              <w:t>60030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186 842,00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462 000,00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40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Закупка товаров, работ и услуг для обеспечения государственных</w:t>
            </w:r>
            <w:r w:rsidRPr="00BC26A9">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186 842,00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462 000,00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186 842,00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462 000,00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Жилищно-коммунальное</w:t>
            </w:r>
            <w:r w:rsidRPr="00BC26A9">
              <w:rPr>
                <w:sz w:val="24"/>
                <w:szCs w:val="24"/>
              </w:rPr>
              <w:br/>
              <w:t>хозяйство</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0500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5 255 000,00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5 255 000,00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Жилищное хозяйство</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0501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5 000,00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5 000,00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25"/>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Мероприятия в области жилищного</w:t>
            </w:r>
            <w:r w:rsidRPr="00BC26A9">
              <w:rPr>
                <w:sz w:val="24"/>
                <w:szCs w:val="24"/>
              </w:rPr>
              <w:br/>
              <w:t>хозяйства</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99000</w:t>
            </w:r>
            <w:r w:rsidRPr="00BC26A9">
              <w:rPr>
                <w:sz w:val="24"/>
                <w:szCs w:val="24"/>
              </w:rPr>
              <w:br/>
              <w:t>60020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5 000,00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5 000,00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Закупка товаров, работ и услуг для обеспечения государственных</w:t>
            </w:r>
            <w:r w:rsidRPr="00BC26A9">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5 000,00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5 000,00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49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5 000,00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5 000,00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Коммунальное хозяйство</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0502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5 250 000,00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5 250 000,00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23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roofErr w:type="spellStart"/>
            <w:r w:rsidRPr="00BC26A9">
              <w:rPr>
                <w:sz w:val="24"/>
                <w:szCs w:val="24"/>
              </w:rPr>
              <w:t>Непрограммные</w:t>
            </w:r>
            <w:proofErr w:type="spellEnd"/>
            <w:r w:rsidRPr="00BC26A9">
              <w:rPr>
                <w:sz w:val="24"/>
                <w:szCs w:val="24"/>
              </w:rPr>
              <w:t xml:space="preserve"> расходы</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99000</w:t>
            </w:r>
            <w:r w:rsidRPr="00BC26A9">
              <w:rPr>
                <w:sz w:val="24"/>
                <w:szCs w:val="24"/>
              </w:rPr>
              <w:br/>
              <w:t>0000</w:t>
            </w:r>
            <w:r w:rsidRPr="00BC26A9">
              <w:rPr>
                <w:sz w:val="24"/>
                <w:szCs w:val="24"/>
              </w:rPr>
              <w:lastRenderedPageBreak/>
              <w:t>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2 750 000,00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2 750 000,00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25"/>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lastRenderedPageBreak/>
              <w:t>Мероприятия в области коммунального хозяйства</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99000</w:t>
            </w:r>
            <w:r w:rsidRPr="00BC26A9">
              <w:rPr>
                <w:sz w:val="24"/>
                <w:szCs w:val="24"/>
              </w:rPr>
              <w:br/>
              <w:t>61050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2 750 000,00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2 750 000,00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Закупка товаров, работ и услуг для обеспечения государственных</w:t>
            </w:r>
            <w:r w:rsidRPr="00BC26A9">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2 750 000,00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2 750 000,00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5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2 750 000,00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2 750 000,00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694"/>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Субсидии муниципальному казенному унитарному предприятию ШМР КО "</w:t>
            </w:r>
            <w:proofErr w:type="spellStart"/>
            <w:r w:rsidRPr="00BC26A9">
              <w:rPr>
                <w:sz w:val="24"/>
                <w:szCs w:val="24"/>
              </w:rPr>
              <w:t>Коммунсервис</w:t>
            </w:r>
            <w:proofErr w:type="spellEnd"/>
            <w:proofErr w:type="gramStart"/>
            <w:r w:rsidRPr="00BC26A9">
              <w:rPr>
                <w:sz w:val="24"/>
                <w:szCs w:val="24"/>
              </w:rPr>
              <w:t>"в</w:t>
            </w:r>
            <w:proofErr w:type="gramEnd"/>
            <w:r w:rsidRPr="00BC26A9">
              <w:rPr>
                <w:sz w:val="24"/>
                <w:szCs w:val="24"/>
              </w:rPr>
              <w:t xml:space="preserve"> целях частичного возмещения затрат,</w:t>
            </w:r>
            <w:r w:rsidR="008B1A0F">
              <w:rPr>
                <w:sz w:val="24"/>
                <w:szCs w:val="24"/>
              </w:rPr>
              <w:t xml:space="preserve"> </w:t>
            </w:r>
            <w:r w:rsidRPr="00BC26A9">
              <w:rPr>
                <w:sz w:val="24"/>
                <w:szCs w:val="24"/>
              </w:rPr>
              <w:t>связанных с производством товаров,</w:t>
            </w:r>
            <w:r w:rsidR="008B1A0F">
              <w:rPr>
                <w:sz w:val="24"/>
                <w:szCs w:val="24"/>
              </w:rPr>
              <w:t xml:space="preserve"> </w:t>
            </w:r>
            <w:r w:rsidRPr="00BC26A9">
              <w:rPr>
                <w:sz w:val="24"/>
                <w:szCs w:val="24"/>
              </w:rPr>
              <w:t>выполнением работ,</w:t>
            </w:r>
            <w:r w:rsidR="008B1A0F">
              <w:rPr>
                <w:sz w:val="24"/>
                <w:szCs w:val="24"/>
              </w:rPr>
              <w:t xml:space="preserve"> </w:t>
            </w:r>
            <w:r w:rsidRPr="00BC26A9">
              <w:rPr>
                <w:sz w:val="24"/>
                <w:szCs w:val="24"/>
              </w:rPr>
              <w:t>оказанием услуг ,в связи с предупреждением банкротства и восстановлением платежеспособности</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99000</w:t>
            </w:r>
            <w:r w:rsidRPr="00BC26A9">
              <w:rPr>
                <w:sz w:val="24"/>
                <w:szCs w:val="24"/>
              </w:rPr>
              <w:br/>
              <w:t>6105К</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2 500 000,00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2 500 000,00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Иные бюджетные ассигнования</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800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2 500 000,00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2 500 000,00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551"/>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Субсидии (гранты в форме субсидий) на финансовое обеспечение затрат в связи с производством (реализацией) товаров, выполнением работ,</w:t>
            </w:r>
            <w:r w:rsidR="008B1A0F">
              <w:rPr>
                <w:sz w:val="24"/>
                <w:szCs w:val="24"/>
              </w:rPr>
              <w:t xml:space="preserve"> </w:t>
            </w:r>
            <w:r w:rsidRPr="00BC26A9">
              <w:rPr>
                <w:sz w:val="24"/>
                <w:szCs w:val="24"/>
              </w:rPr>
              <w:t>оказанием услуг не подлежащие казначейскому сопровождению</w:t>
            </w:r>
          </w:p>
        </w:tc>
        <w:tc>
          <w:tcPr>
            <w:tcW w:w="425"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810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2 500 000,00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2 500 000,00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Охрана окружающей среды</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0600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4 734 000,00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4 724 000,00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2"/>
        </w:trPr>
        <w:tc>
          <w:tcPr>
            <w:tcW w:w="3969"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Другие вопросы в области охраны окружающей среды</w:t>
            </w:r>
          </w:p>
        </w:tc>
        <w:tc>
          <w:tcPr>
            <w:tcW w:w="425"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0605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4 734 000,00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4 724 000,00</w:t>
            </w:r>
          </w:p>
        </w:tc>
        <w:tc>
          <w:tcPr>
            <w:tcW w:w="1168" w:type="dxa"/>
            <w:tcBorders>
              <w:top w:val="none" w:sz="4" w:space="0" w:color="000000"/>
              <w:left w:val="single" w:sz="6" w:space="0" w:color="000000"/>
              <w:bottom w:val="single" w:sz="6"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726"/>
        </w:trPr>
        <w:tc>
          <w:tcPr>
            <w:tcW w:w="39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Расходы на мероприятия по предотвращению и (или) снижению негативного воздействия на окружающую среду, сохранение и восстановление природной среды, воспроизводство природных ресурсов и обеспечение экологической безопасности</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99000</w:t>
            </w:r>
            <w:r w:rsidRPr="00BC26A9">
              <w:rPr>
                <w:sz w:val="24"/>
                <w:szCs w:val="24"/>
              </w:rPr>
              <w:br/>
              <w:t>6105С</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4 734 000,00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4 724 000,00</w:t>
            </w:r>
          </w:p>
        </w:tc>
        <w:tc>
          <w:tcPr>
            <w:tcW w:w="11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268"/>
        </w:trPr>
        <w:tc>
          <w:tcPr>
            <w:tcW w:w="3969"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Закупка товаров, работ и услуг для обеспечения государственных</w:t>
            </w:r>
            <w:r w:rsidRPr="00BC26A9">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4 734 000,00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4 724 000,00</w:t>
            </w:r>
          </w:p>
        </w:tc>
        <w:tc>
          <w:tcPr>
            <w:tcW w:w="11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5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4 734 000,00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4 724 000,00</w:t>
            </w:r>
          </w:p>
        </w:tc>
        <w:tc>
          <w:tcPr>
            <w:tcW w:w="11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Образование</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0700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203 272 867,00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203 669 047,00</w:t>
            </w:r>
          </w:p>
        </w:tc>
        <w:tc>
          <w:tcPr>
            <w:tcW w:w="1168" w:type="dxa"/>
            <w:tcBorders>
              <w:top w:val="single" w:sz="6"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Дошкольное образование</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0701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10 601 600,00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10 601 600,00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205"/>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 xml:space="preserve">Муниципальная программа «Развитие образования в </w:t>
            </w:r>
            <w:proofErr w:type="spellStart"/>
            <w:r w:rsidRPr="00BC26A9">
              <w:rPr>
                <w:sz w:val="24"/>
                <w:szCs w:val="24"/>
              </w:rPr>
              <w:t>Шарьинском</w:t>
            </w:r>
            <w:proofErr w:type="spellEnd"/>
            <w:r w:rsidRPr="00BC26A9">
              <w:rPr>
                <w:sz w:val="24"/>
                <w:szCs w:val="24"/>
              </w:rPr>
              <w:t xml:space="preserve"> </w:t>
            </w:r>
            <w:r w:rsidRPr="00BC26A9">
              <w:rPr>
                <w:sz w:val="24"/>
                <w:szCs w:val="24"/>
              </w:rPr>
              <w:lastRenderedPageBreak/>
              <w:t>муниципальном районе»</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12000</w:t>
            </w:r>
            <w:r w:rsidRPr="00BC26A9">
              <w:rPr>
                <w:sz w:val="24"/>
                <w:szCs w:val="24"/>
              </w:rPr>
              <w:br/>
            </w:r>
            <w:r w:rsidRPr="00BC26A9">
              <w:rPr>
                <w:sz w:val="24"/>
                <w:szCs w:val="24"/>
              </w:rPr>
              <w:lastRenderedPageBreak/>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10 601 600,00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10 601 600,00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6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lastRenderedPageBreak/>
              <w:t>Расходы на обеспечение деятельности (оказания услуг) подведомственных дошкольных учреждений</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12000</w:t>
            </w:r>
            <w:r w:rsidRPr="00BC26A9">
              <w:rPr>
                <w:sz w:val="24"/>
                <w:szCs w:val="24"/>
              </w:rPr>
              <w:br/>
              <w:t>2099Д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4 894 000,00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4 894 000,00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529"/>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3 400 000,00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3 400 000,00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295"/>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Расходы   на   выплаты   персоналу</w:t>
            </w:r>
            <w:r w:rsidRPr="00BC26A9">
              <w:rPr>
                <w:sz w:val="24"/>
                <w:szCs w:val="24"/>
              </w:rPr>
              <w:br/>
              <w:t>казенных учреждений</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110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3 400 000,00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3 400 000,00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202"/>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Закупка товаров, работ и услуг для обеспечения государственных</w:t>
            </w:r>
            <w:r w:rsidRPr="00BC26A9">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1 475 000,00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1 475 000,00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44"/>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1 475 000,00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1 475 000,00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Иные бюджетные ассигнования</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800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19 000,00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19 000,00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Уплата налогов, сборов и иных платежей</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850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19 000,00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19 000,00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281"/>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Расходы на обеспечение питанием воспитанников детских садов за счет родительской платы</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12000</w:t>
            </w:r>
            <w:r w:rsidRPr="00BC26A9">
              <w:rPr>
                <w:sz w:val="24"/>
                <w:szCs w:val="24"/>
              </w:rPr>
              <w:br/>
              <w:t>2099Р</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520 000,00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520 000,00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22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Закупка товаров, работ и услуг для обеспечения государственных</w:t>
            </w:r>
            <w:r w:rsidRPr="00BC26A9">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520 000,00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520 000,00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16"/>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520 000,00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520 000,00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6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Расходы на реализацию общеобразовательных программ дошкольного образования</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12000</w:t>
            </w:r>
            <w:r w:rsidRPr="00BC26A9">
              <w:rPr>
                <w:sz w:val="24"/>
                <w:szCs w:val="24"/>
              </w:rPr>
              <w:br/>
              <w:t>72100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5 187 600,00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5 187 600,00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56"/>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5 156 700,00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5 156 700,00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264"/>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8B1A0F" w:rsidP="008B1A0F">
            <w:pPr>
              <w:jc w:val="both"/>
              <w:rPr>
                <w:sz w:val="24"/>
                <w:szCs w:val="24"/>
              </w:rPr>
            </w:pPr>
            <w:r>
              <w:rPr>
                <w:sz w:val="24"/>
                <w:szCs w:val="24"/>
              </w:rPr>
              <w:t>Расходы на</w:t>
            </w:r>
            <w:r w:rsidR="00BC26A9" w:rsidRPr="00BC26A9">
              <w:rPr>
                <w:sz w:val="24"/>
                <w:szCs w:val="24"/>
              </w:rPr>
              <w:t xml:space="preserve"> выплаты персоналу казенных учреждений</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110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5 156 700,00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5 156 700,00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Закупка товаров, работ и услуг для обеспечения государственных</w:t>
            </w:r>
            <w:r w:rsidRPr="00BC26A9">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30 900,00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30 900,00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 xml:space="preserve">Иные закупки товаров, работ и услуг </w:t>
            </w:r>
            <w:r w:rsidRPr="00BC26A9">
              <w:rPr>
                <w:sz w:val="24"/>
                <w:szCs w:val="24"/>
              </w:rPr>
              <w:lastRenderedPageBreak/>
              <w:t>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30 900,00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30 900,00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00"/>
        </w:trPr>
        <w:tc>
          <w:tcPr>
            <w:tcW w:w="3969"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lastRenderedPageBreak/>
              <w:t>Общее образование</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0702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173 536 513,00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173 932 693,00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520"/>
        </w:trPr>
        <w:tc>
          <w:tcPr>
            <w:tcW w:w="39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Муниципальная программа "Повышение безо</w:t>
            </w:r>
            <w:r w:rsidR="008B1A0F">
              <w:rPr>
                <w:sz w:val="24"/>
                <w:szCs w:val="24"/>
              </w:rPr>
              <w:t xml:space="preserve">пасности дорожного движения в </w:t>
            </w:r>
            <w:proofErr w:type="spellStart"/>
            <w:r w:rsidRPr="00BC26A9">
              <w:rPr>
                <w:sz w:val="24"/>
                <w:szCs w:val="24"/>
              </w:rPr>
              <w:t>Шарьинском</w:t>
            </w:r>
            <w:proofErr w:type="spellEnd"/>
            <w:r w:rsidRPr="00BC26A9">
              <w:rPr>
                <w:sz w:val="24"/>
                <w:szCs w:val="24"/>
              </w:rPr>
              <w:t xml:space="preserve"> муниципальном районе Костромской области на 2021-2025 г."  </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11000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249 500,00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249 500,00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600"/>
        </w:trPr>
        <w:tc>
          <w:tcPr>
            <w:tcW w:w="3969"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Проведение мероприятий для детей и молодежи в рамках подпрограммы "Здоровое поколение"</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11000</w:t>
            </w:r>
            <w:r w:rsidRPr="00BC26A9">
              <w:rPr>
                <w:sz w:val="24"/>
                <w:szCs w:val="24"/>
              </w:rPr>
              <w:br/>
              <w:t>2199Ш</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249 500,00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249 500,00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22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249 500,00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249 500,00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09"/>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249 500,00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249 500,00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255"/>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 xml:space="preserve">Муниципальная программа «Развитие образования в </w:t>
            </w:r>
            <w:proofErr w:type="spellStart"/>
            <w:r w:rsidRPr="00BC26A9">
              <w:rPr>
                <w:sz w:val="24"/>
                <w:szCs w:val="24"/>
              </w:rPr>
              <w:t>Шарьинском</w:t>
            </w:r>
            <w:proofErr w:type="spellEnd"/>
            <w:r w:rsidRPr="00BC26A9">
              <w:rPr>
                <w:sz w:val="24"/>
                <w:szCs w:val="24"/>
              </w:rPr>
              <w:t xml:space="preserve"> муниципальном районе»</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12000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168 116 508,00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168 512 688,00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202"/>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Расходы на обеспечение питанием воспитанников в дошкольных группах при школах</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12000</w:t>
            </w:r>
            <w:r w:rsidRPr="00BC26A9">
              <w:rPr>
                <w:sz w:val="24"/>
                <w:szCs w:val="24"/>
              </w:rPr>
              <w:br/>
              <w:t>2101Г</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700 000,00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700 000,00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29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Закупка товаров, работ и услуг для обеспечения государственных</w:t>
            </w:r>
            <w:r w:rsidRPr="00BC26A9">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700 000,00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700 000,00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7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700 000,00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700 000,00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552"/>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Расходы на обеспечение питанием воспитанников в дошкольных группах при школах за счет родительской платы</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12000</w:t>
            </w:r>
            <w:r w:rsidRPr="00BC26A9">
              <w:rPr>
                <w:sz w:val="24"/>
                <w:szCs w:val="24"/>
              </w:rPr>
              <w:br/>
              <w:t>2101Р</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1 280 000,00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1 280 000,00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Закупка товаров, работ и услуг для обеспечения государственных</w:t>
            </w:r>
            <w:r w:rsidRPr="00BC26A9">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1 280 000,00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1 280 000,00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5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1 280 000,00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1 280 000,00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Расходы на обеспечение деятельности (оказание услуг) подведомственных  школ</w:t>
            </w:r>
            <w:r w:rsidRPr="00BC26A9">
              <w:rPr>
                <w:sz w:val="24"/>
                <w:szCs w:val="24"/>
              </w:rPr>
              <w:br/>
              <w:t>начальных, неполных средних  и средних</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12000</w:t>
            </w:r>
            <w:r w:rsidRPr="00BC26A9">
              <w:rPr>
                <w:sz w:val="24"/>
                <w:szCs w:val="24"/>
              </w:rPr>
              <w:br/>
              <w:t>2199Ш</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50 983 200,00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51 483 200,00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763"/>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 xml:space="preserve">Расходы на выплаты персоналу в целях обеспечения выполнения функций государственными </w:t>
            </w:r>
            <w:r w:rsidRPr="00BC26A9">
              <w:rPr>
                <w:sz w:val="24"/>
                <w:szCs w:val="24"/>
              </w:rPr>
              <w:lastRenderedPageBreak/>
              <w:t>(муниципальными) органами, казенными учреждениями, органами управления государственными внебюджетными фондами</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32 225 000,00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32 225 000,00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8B1A0F" w:rsidP="008B1A0F">
            <w:pPr>
              <w:jc w:val="both"/>
              <w:rPr>
                <w:sz w:val="24"/>
                <w:szCs w:val="24"/>
              </w:rPr>
            </w:pPr>
            <w:r>
              <w:rPr>
                <w:sz w:val="24"/>
                <w:szCs w:val="24"/>
              </w:rPr>
              <w:lastRenderedPageBreak/>
              <w:t xml:space="preserve">Расходы на выплаты </w:t>
            </w:r>
            <w:r w:rsidR="00BC26A9" w:rsidRPr="00BC26A9">
              <w:rPr>
                <w:sz w:val="24"/>
                <w:szCs w:val="24"/>
              </w:rPr>
              <w:t>персоналу</w:t>
            </w:r>
            <w:r w:rsidR="00BC26A9" w:rsidRPr="00BC26A9">
              <w:rPr>
                <w:sz w:val="24"/>
                <w:szCs w:val="24"/>
              </w:rPr>
              <w:br/>
              <w:t>казенных учреждений</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110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32 225 000,00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32 225 000,00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5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Закупка товаров, работ и услуг для обеспечения государственных</w:t>
            </w:r>
            <w:r w:rsidRPr="00BC26A9">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17 825 000,00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18 325 000,00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17 825 000,00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18 325 000,00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12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Социальное</w:t>
            </w:r>
            <w:r w:rsidR="008B1A0F">
              <w:rPr>
                <w:sz w:val="24"/>
                <w:szCs w:val="24"/>
              </w:rPr>
              <w:t xml:space="preserve"> обеспечение и</w:t>
            </w:r>
            <w:r w:rsidRPr="00BC26A9">
              <w:rPr>
                <w:sz w:val="24"/>
                <w:szCs w:val="24"/>
              </w:rPr>
              <w:t xml:space="preserve"> иные выплаты населению</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250 000,00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250 000,00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426"/>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8B1A0F" w:rsidP="008B1A0F">
            <w:pPr>
              <w:jc w:val="both"/>
              <w:rPr>
                <w:sz w:val="24"/>
                <w:szCs w:val="24"/>
              </w:rPr>
            </w:pPr>
            <w:r>
              <w:rPr>
                <w:sz w:val="24"/>
                <w:szCs w:val="24"/>
              </w:rPr>
              <w:t>Социальные выплаты гражданам,</w:t>
            </w:r>
            <w:r>
              <w:rPr>
                <w:sz w:val="24"/>
                <w:szCs w:val="24"/>
              </w:rPr>
              <w:br/>
              <w:t>кроме публичных</w:t>
            </w:r>
            <w:r w:rsidR="00BC26A9" w:rsidRPr="00BC26A9">
              <w:rPr>
                <w:sz w:val="24"/>
                <w:szCs w:val="24"/>
              </w:rPr>
              <w:t xml:space="preserve"> нормативных социальных выплат</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320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250 000,00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250 000,00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Иные бюджетные ассигнования</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800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683 200,00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683 200,00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Исполнение судебных актов</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830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30 000,00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Уплата налогов, сборов и иных платежей</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850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653 200,00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653 200,00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599"/>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roofErr w:type="gramStart"/>
            <w:r w:rsidRPr="00BC26A9">
              <w:rPr>
                <w:sz w:val="24"/>
                <w:szCs w:val="24"/>
              </w:rPr>
              <w:t>Расходы на обеспечение питанием обучающихся в общеобразовательных</w:t>
            </w:r>
            <w:r w:rsidRPr="00BC26A9">
              <w:rPr>
                <w:sz w:val="24"/>
                <w:szCs w:val="24"/>
              </w:rPr>
              <w:br/>
              <w:t>организациях за счет родительской платы</w:t>
            </w:r>
            <w:proofErr w:type="gramEnd"/>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12000             2199Р</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2 200 000,00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2 200 000,00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Закупка товаров, работ и услуг для обеспечения государственных</w:t>
            </w:r>
            <w:r w:rsidRPr="00BC26A9">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2 200 000,00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2 200 000,00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44"/>
        </w:trPr>
        <w:tc>
          <w:tcPr>
            <w:tcW w:w="3969"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2 200 000,00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2 200 000,00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628"/>
        </w:trPr>
        <w:tc>
          <w:tcPr>
            <w:tcW w:w="39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Расходы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12000</w:t>
            </w:r>
            <w:r w:rsidRPr="00BC26A9">
              <w:rPr>
                <w:sz w:val="24"/>
                <w:szCs w:val="24"/>
              </w:rPr>
              <w:br/>
              <w:t>50500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390 600,00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390 600,00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536"/>
        </w:trPr>
        <w:tc>
          <w:tcPr>
            <w:tcW w:w="3969"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sidRPr="00BC26A9">
              <w:rPr>
                <w:sz w:val="24"/>
                <w:szCs w:val="24"/>
              </w:rPr>
              <w:br/>
              <w:t>органами управления государственными внебюджетными фондами</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390 600,00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390 600,00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283"/>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8B1A0F" w:rsidP="008B1A0F">
            <w:pPr>
              <w:jc w:val="both"/>
              <w:rPr>
                <w:sz w:val="24"/>
                <w:szCs w:val="24"/>
              </w:rPr>
            </w:pPr>
            <w:r>
              <w:rPr>
                <w:sz w:val="24"/>
                <w:szCs w:val="24"/>
              </w:rPr>
              <w:t xml:space="preserve">Расходы на </w:t>
            </w:r>
            <w:r w:rsidR="00BC26A9" w:rsidRPr="00BC26A9">
              <w:rPr>
                <w:sz w:val="24"/>
                <w:szCs w:val="24"/>
              </w:rPr>
              <w:t>выплаты персоналу казенных учреждений</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110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390 600,00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390 600,00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76"/>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w:t>
            </w:r>
            <w:r w:rsidRPr="00BC26A9">
              <w:rPr>
                <w:sz w:val="24"/>
                <w:szCs w:val="24"/>
              </w:rPr>
              <w:br/>
              <w:t>организаций</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12000</w:t>
            </w:r>
            <w:r w:rsidRPr="00BC26A9">
              <w:rPr>
                <w:sz w:val="24"/>
                <w:szCs w:val="24"/>
              </w:rPr>
              <w:br/>
              <w:t>53030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10 936 800,00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10 936 800,00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602"/>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sidRPr="00BC26A9">
              <w:rPr>
                <w:sz w:val="24"/>
                <w:szCs w:val="24"/>
              </w:rPr>
              <w:br/>
              <w:t>органами управления государственными внебюджетными фондами</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10 936 800,00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10 936 800,00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20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8B1A0F" w:rsidP="008B1A0F">
            <w:pPr>
              <w:jc w:val="both"/>
              <w:rPr>
                <w:sz w:val="24"/>
                <w:szCs w:val="24"/>
              </w:rPr>
            </w:pPr>
            <w:r>
              <w:rPr>
                <w:sz w:val="24"/>
                <w:szCs w:val="24"/>
              </w:rPr>
              <w:t xml:space="preserve">Расходы на </w:t>
            </w:r>
            <w:r w:rsidR="00BC26A9" w:rsidRPr="00BC26A9">
              <w:rPr>
                <w:sz w:val="24"/>
                <w:szCs w:val="24"/>
              </w:rPr>
              <w:t>выплаты персоналу казенных учреждений</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110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10 936 800,00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10 936 800,00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506"/>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8B1A0F" w:rsidP="008B1A0F">
            <w:pPr>
              <w:jc w:val="both"/>
              <w:rPr>
                <w:sz w:val="24"/>
                <w:szCs w:val="24"/>
              </w:rPr>
            </w:pPr>
            <w:r>
              <w:rPr>
                <w:sz w:val="24"/>
                <w:szCs w:val="24"/>
              </w:rPr>
              <w:t xml:space="preserve">Расходы на реализацию </w:t>
            </w:r>
            <w:r w:rsidR="00BC26A9" w:rsidRPr="00BC26A9">
              <w:rPr>
                <w:sz w:val="24"/>
                <w:szCs w:val="24"/>
              </w:rPr>
              <w:t>основных общеобразовательных программ в муниципальных общеобразовательных</w:t>
            </w:r>
            <w:r w:rsidR="00BC26A9" w:rsidRPr="00BC26A9">
              <w:rPr>
                <w:sz w:val="24"/>
                <w:szCs w:val="24"/>
              </w:rPr>
              <w:br/>
              <w:t>организациях</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12000</w:t>
            </w:r>
            <w:r w:rsidRPr="00BC26A9">
              <w:rPr>
                <w:sz w:val="24"/>
                <w:szCs w:val="24"/>
              </w:rPr>
              <w:br/>
              <w:t>72030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93 721 420,00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93 721 420,00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92 921 420,00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92 921 420,00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1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Расходы на выплаты персоналу казенных учреждений</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110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92 921 420,00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92 921 420,00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Закупка товаров, работ и услуг для обеспечения государственных</w:t>
            </w:r>
            <w:r w:rsidRPr="00BC26A9">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800 000,00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800 000,00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12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800 000,00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800 000,00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49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 xml:space="preserve">Расходы на обеспечение бесплатного      горячим питанием один раз в день детей из многодетных </w:t>
            </w:r>
            <w:proofErr w:type="gramStart"/>
            <w:r w:rsidRPr="00BC26A9">
              <w:rPr>
                <w:sz w:val="24"/>
                <w:szCs w:val="24"/>
              </w:rPr>
              <w:t>семей</w:t>
            </w:r>
            <w:proofErr w:type="gramEnd"/>
            <w:r w:rsidRPr="00BC26A9">
              <w:rPr>
                <w:sz w:val="24"/>
                <w:szCs w:val="24"/>
              </w:rPr>
              <w:t xml:space="preserve"> обучающихся, </w:t>
            </w:r>
            <w:r w:rsidR="008B1A0F">
              <w:rPr>
                <w:sz w:val="24"/>
                <w:szCs w:val="24"/>
              </w:rPr>
              <w:t xml:space="preserve">в </w:t>
            </w:r>
            <w:r w:rsidRPr="00BC26A9">
              <w:rPr>
                <w:sz w:val="24"/>
                <w:szCs w:val="24"/>
              </w:rPr>
              <w:t>муниципальных образовательных организациях</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12000</w:t>
            </w:r>
            <w:r w:rsidRPr="00BC26A9">
              <w:rPr>
                <w:sz w:val="24"/>
                <w:szCs w:val="24"/>
              </w:rPr>
              <w:br/>
              <w:t>72730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2 439 280,00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2 439 280,00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265"/>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2 439 280,00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2 439 280,00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211"/>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2 439 280,00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2 439 280,00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725"/>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roofErr w:type="gramStart"/>
            <w:r w:rsidRPr="00BC26A9">
              <w:rPr>
                <w:sz w:val="24"/>
                <w:szCs w:val="24"/>
              </w:rPr>
              <w:t xml:space="preserve">Расходы на организацию бесплатного      </w:t>
            </w:r>
            <w:r w:rsidR="008B1A0F">
              <w:rPr>
                <w:sz w:val="24"/>
                <w:szCs w:val="24"/>
              </w:rPr>
              <w:t xml:space="preserve">горячего </w:t>
            </w:r>
            <w:r w:rsidRPr="00BC26A9">
              <w:rPr>
                <w:sz w:val="24"/>
                <w:szCs w:val="24"/>
              </w:rPr>
              <w:t xml:space="preserve">питания обучающихся,               получающих начальное  общее </w:t>
            </w:r>
            <w:r w:rsidR="008B1A0F">
              <w:rPr>
                <w:sz w:val="24"/>
                <w:szCs w:val="24"/>
              </w:rPr>
              <w:t xml:space="preserve"> образование  в государственных и  муниципальных образова</w:t>
            </w:r>
            <w:r w:rsidRPr="00BC26A9">
              <w:rPr>
                <w:sz w:val="24"/>
                <w:szCs w:val="24"/>
              </w:rPr>
              <w:t>тельных организациях</w:t>
            </w:r>
            <w:proofErr w:type="gramEnd"/>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12000</w:t>
            </w:r>
            <w:r w:rsidRPr="00BC26A9">
              <w:rPr>
                <w:sz w:val="24"/>
                <w:szCs w:val="24"/>
              </w:rPr>
              <w:br/>
              <w:t>L3040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3 255 800,00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3 129 320,00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Закупка товаров, работ и услуг для обеспечения государственных</w:t>
            </w:r>
            <w:r w:rsidRPr="00BC26A9">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3 255 800,00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3 129 320,00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215"/>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3 255 800,00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3 129 320,00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03"/>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 xml:space="preserve">Расходы на </w:t>
            </w:r>
            <w:r w:rsidR="008B1A0F">
              <w:rPr>
                <w:sz w:val="24"/>
                <w:szCs w:val="24"/>
              </w:rPr>
              <w:t>обеспечение питанием отдельных</w:t>
            </w:r>
            <w:r w:rsidRPr="00BC26A9">
              <w:rPr>
                <w:sz w:val="24"/>
                <w:szCs w:val="24"/>
              </w:rPr>
              <w:t xml:space="preserve"> категорий обучающихся,          </w:t>
            </w:r>
            <w:r w:rsidR="008B1A0F">
              <w:rPr>
                <w:sz w:val="24"/>
                <w:szCs w:val="24"/>
              </w:rPr>
              <w:t xml:space="preserve">     получающих основное общее и  среднее</w:t>
            </w:r>
            <w:r w:rsidR="00486FD9">
              <w:rPr>
                <w:sz w:val="24"/>
                <w:szCs w:val="24"/>
              </w:rPr>
              <w:t xml:space="preserve"> общее образование </w:t>
            </w:r>
            <w:r w:rsidRPr="00BC26A9">
              <w:rPr>
                <w:sz w:val="24"/>
                <w:szCs w:val="24"/>
              </w:rPr>
              <w:t>в     муниципальных общеобразовательных</w:t>
            </w:r>
            <w:r w:rsidRPr="00BC26A9">
              <w:rPr>
                <w:sz w:val="24"/>
                <w:szCs w:val="24"/>
              </w:rPr>
              <w:br/>
              <w:t>организациях Костромской области</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12000</w:t>
            </w:r>
            <w:r w:rsidRPr="00BC26A9">
              <w:rPr>
                <w:sz w:val="24"/>
                <w:szCs w:val="24"/>
              </w:rPr>
              <w:br/>
              <w:t>S2420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940 770,00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940 770,00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34"/>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Закупка товаров, работ и услуг для обеспечения государственных</w:t>
            </w:r>
            <w:r w:rsidRPr="00BC26A9">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940 770,00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940 770,00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940 770,00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940 770,00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73"/>
        </w:trPr>
        <w:tc>
          <w:tcPr>
            <w:tcW w:w="3969"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Федеральный проект "Патриотическое воспитание граждан Российской Федерации"</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120EВ</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1 268 638,00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1 291 298,00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870"/>
        </w:trPr>
        <w:tc>
          <w:tcPr>
            <w:tcW w:w="39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120EВ</w:t>
            </w:r>
            <w:r w:rsidRPr="00BC26A9">
              <w:rPr>
                <w:sz w:val="24"/>
                <w:szCs w:val="24"/>
              </w:rPr>
              <w:br/>
              <w:t>51790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1 268 638,00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1 291 298,00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410"/>
        </w:trPr>
        <w:tc>
          <w:tcPr>
            <w:tcW w:w="3969"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1 268 638,00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1 291 298,00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1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486FD9" w:rsidP="008B1A0F">
            <w:pPr>
              <w:jc w:val="both"/>
              <w:rPr>
                <w:sz w:val="24"/>
                <w:szCs w:val="24"/>
              </w:rPr>
            </w:pPr>
            <w:r>
              <w:rPr>
                <w:sz w:val="24"/>
                <w:szCs w:val="24"/>
              </w:rPr>
              <w:t>Расходы на выплаты</w:t>
            </w:r>
            <w:r w:rsidR="00BC26A9" w:rsidRPr="00BC26A9">
              <w:rPr>
                <w:sz w:val="24"/>
                <w:szCs w:val="24"/>
              </w:rPr>
              <w:t xml:space="preserve"> персоналу</w:t>
            </w:r>
            <w:r w:rsidR="00BC26A9" w:rsidRPr="00BC26A9">
              <w:rPr>
                <w:sz w:val="24"/>
                <w:szCs w:val="24"/>
              </w:rPr>
              <w:br/>
              <w:t>казенных учреждений</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110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1 268 638,00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1 291 298,00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406"/>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Муниципальная программа «Профилактика терроризма,  а  также минимизация и (или) ликвидация последствий его проявлений»</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13000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500 000,00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500 000,00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 xml:space="preserve">Расходы на обеспечение деятельности (оказания услуг) подведомственных школ начальных, неполных средних и средних </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13000</w:t>
            </w:r>
            <w:r w:rsidRPr="00BC26A9">
              <w:rPr>
                <w:sz w:val="24"/>
                <w:szCs w:val="24"/>
              </w:rPr>
              <w:br/>
              <w:t>2199Ш</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500 000,00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500 000,00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5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Закупка товаров, работ и услуг для обеспечения государственных</w:t>
            </w:r>
            <w:r w:rsidRPr="00BC26A9">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500 000,00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500 000,00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500 000,00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500 000,00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486"/>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 xml:space="preserve">Муниципальная программа «Энергосбережение и повышение энергетической эффективности </w:t>
            </w:r>
            <w:proofErr w:type="spellStart"/>
            <w:r w:rsidRPr="00BC26A9">
              <w:rPr>
                <w:sz w:val="24"/>
                <w:szCs w:val="24"/>
              </w:rPr>
              <w:t>Шарьинского</w:t>
            </w:r>
            <w:proofErr w:type="spellEnd"/>
            <w:r w:rsidRPr="00BC26A9">
              <w:rPr>
                <w:sz w:val="24"/>
                <w:szCs w:val="24"/>
              </w:rPr>
              <w:t xml:space="preserve"> муниципального района Костромской области на 2024-2026 годы»</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15000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4 194 000,00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4 194 000,00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44"/>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Расходы на обеспечение деятельности учреждений образования</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15000</w:t>
            </w:r>
            <w:r w:rsidRPr="00BC26A9">
              <w:rPr>
                <w:sz w:val="24"/>
                <w:szCs w:val="24"/>
              </w:rPr>
              <w:br/>
              <w:t>2199Ш</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4 194 000,00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4 194 000,00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6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rFonts w:eastAsia="Arial"/>
                <w:color w:val="000000"/>
                <w:sz w:val="24"/>
                <w:szCs w:val="24"/>
              </w:rPr>
              <w:t xml:space="preserve">Закупка товаров, работ и </w:t>
            </w:r>
          </w:p>
          <w:p w:rsidR="00BC26A9" w:rsidRPr="00BC26A9" w:rsidRDefault="00BC26A9" w:rsidP="008B1A0F">
            <w:pPr>
              <w:jc w:val="both"/>
              <w:rPr>
                <w:sz w:val="24"/>
                <w:szCs w:val="24"/>
              </w:rPr>
            </w:pPr>
            <w:r w:rsidRPr="00BC26A9">
              <w:rPr>
                <w:rFonts w:eastAsia="Arial"/>
                <w:color w:val="000000"/>
                <w:sz w:val="24"/>
                <w:szCs w:val="24"/>
              </w:rPr>
              <w:t>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4 194 000,00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4 194 000,00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62"/>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4 194 000,00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4 194 000,00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Муниципальная программа</w:t>
            </w:r>
            <w:r w:rsidRPr="00BC26A9">
              <w:rPr>
                <w:sz w:val="24"/>
                <w:szCs w:val="24"/>
              </w:rPr>
              <w:br/>
              <w:t xml:space="preserve">«Организация летнего </w:t>
            </w:r>
            <w:r w:rsidR="00486FD9">
              <w:rPr>
                <w:sz w:val="24"/>
                <w:szCs w:val="24"/>
              </w:rPr>
              <w:t>отдыха,</w:t>
            </w:r>
            <w:r w:rsidR="00486FD9">
              <w:rPr>
                <w:sz w:val="24"/>
                <w:szCs w:val="24"/>
              </w:rPr>
              <w:br/>
              <w:t>оздоровления и занятости детей</w:t>
            </w:r>
            <w:r w:rsidRPr="00BC26A9">
              <w:rPr>
                <w:sz w:val="24"/>
                <w:szCs w:val="24"/>
              </w:rPr>
              <w:t xml:space="preserve"> и подростков »</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16000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476 505,00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476 505,00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479"/>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Расходы на обеспечение деятельности (оказания услуг) подведомственных школ начальных, неполных средних и</w:t>
            </w:r>
            <w:r w:rsidRPr="00BC26A9">
              <w:rPr>
                <w:sz w:val="24"/>
                <w:szCs w:val="24"/>
              </w:rPr>
              <w:br/>
              <w:t>средних</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16000</w:t>
            </w:r>
            <w:r w:rsidRPr="00BC26A9">
              <w:rPr>
                <w:sz w:val="24"/>
                <w:szCs w:val="24"/>
              </w:rPr>
              <w:br/>
              <w:t>2199Ш</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476 505,00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476 505,00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69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388 000,00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388 000,00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486FD9" w:rsidP="008B1A0F">
            <w:pPr>
              <w:jc w:val="both"/>
              <w:rPr>
                <w:sz w:val="24"/>
                <w:szCs w:val="24"/>
              </w:rPr>
            </w:pPr>
            <w:r>
              <w:rPr>
                <w:sz w:val="24"/>
                <w:szCs w:val="24"/>
              </w:rPr>
              <w:t xml:space="preserve">Расходы на выплаты </w:t>
            </w:r>
            <w:r w:rsidR="00BC26A9" w:rsidRPr="00BC26A9">
              <w:rPr>
                <w:sz w:val="24"/>
                <w:szCs w:val="24"/>
              </w:rPr>
              <w:t>персоналу</w:t>
            </w:r>
            <w:r w:rsidR="00BC26A9" w:rsidRPr="00BC26A9">
              <w:rPr>
                <w:sz w:val="24"/>
                <w:szCs w:val="24"/>
              </w:rPr>
              <w:br/>
              <w:t>казенных учреждений</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110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388 000,00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388 000,00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5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Закупка товаров, работ и услуг для обеспечения государственных</w:t>
            </w:r>
            <w:r w:rsidRPr="00BC26A9">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88 505,00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88 505,00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88 505,00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88 505,00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Дополнительное образование детей</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0703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11 077 290,00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11 077 290,00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23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Муниципальная программа</w:t>
            </w:r>
            <w:r w:rsidRPr="00BC26A9">
              <w:rPr>
                <w:sz w:val="24"/>
                <w:szCs w:val="24"/>
              </w:rPr>
              <w:br/>
              <w:t xml:space="preserve">«Культура </w:t>
            </w:r>
            <w:proofErr w:type="spellStart"/>
            <w:r w:rsidRPr="00BC26A9">
              <w:rPr>
                <w:sz w:val="24"/>
                <w:szCs w:val="24"/>
              </w:rPr>
              <w:t>Шарьинского</w:t>
            </w:r>
            <w:proofErr w:type="spellEnd"/>
            <w:r w:rsidRPr="00BC26A9">
              <w:rPr>
                <w:sz w:val="24"/>
                <w:szCs w:val="24"/>
              </w:rPr>
              <w:t xml:space="preserve"> района»</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04000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45 000,00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45 000,00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25"/>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Расходы на обеспечение деятельности (оказание услуг) подведомственных музыкальных школ</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04000</w:t>
            </w:r>
            <w:r w:rsidRPr="00BC26A9">
              <w:rPr>
                <w:sz w:val="24"/>
                <w:szCs w:val="24"/>
              </w:rPr>
              <w:br/>
              <w:t>2399М</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45 000,00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45 000,00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Закупка товаров, работ и услуг для обеспечения государственных</w:t>
            </w:r>
            <w:r w:rsidRPr="00BC26A9">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45 000,00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45 000,00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49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45 000,00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45 000,00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 xml:space="preserve">Муниципальная программа «Развитие образования в </w:t>
            </w:r>
            <w:proofErr w:type="spellStart"/>
            <w:r w:rsidRPr="00BC26A9">
              <w:rPr>
                <w:sz w:val="24"/>
                <w:szCs w:val="24"/>
              </w:rPr>
              <w:t>Шарьинском</w:t>
            </w:r>
            <w:proofErr w:type="spellEnd"/>
            <w:r w:rsidRPr="00BC26A9">
              <w:rPr>
                <w:sz w:val="24"/>
                <w:szCs w:val="24"/>
              </w:rPr>
              <w:t xml:space="preserve"> муниципальном районе»</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12000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11 032 290,00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11 032 290,00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215"/>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Расходы на обеспечение деятельности (оказание услуг) подведомственных музыкальных школ</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12000</w:t>
            </w:r>
            <w:r w:rsidRPr="00BC26A9">
              <w:rPr>
                <w:sz w:val="24"/>
                <w:szCs w:val="24"/>
              </w:rPr>
              <w:br/>
              <w:t>2399М</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1 321 900,00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1 321 900,00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58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1 321 900,00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1 321 900,00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211"/>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486FD9" w:rsidP="008B1A0F">
            <w:pPr>
              <w:jc w:val="both"/>
              <w:rPr>
                <w:sz w:val="24"/>
                <w:szCs w:val="24"/>
              </w:rPr>
            </w:pPr>
            <w:r>
              <w:rPr>
                <w:sz w:val="24"/>
                <w:szCs w:val="24"/>
              </w:rPr>
              <w:t xml:space="preserve">Расходы на выплаты </w:t>
            </w:r>
            <w:r w:rsidR="00BC26A9" w:rsidRPr="00BC26A9">
              <w:rPr>
                <w:sz w:val="24"/>
                <w:szCs w:val="24"/>
              </w:rPr>
              <w:t>персоналу</w:t>
            </w:r>
            <w:r w:rsidR="00BC26A9" w:rsidRPr="00BC26A9">
              <w:rPr>
                <w:sz w:val="24"/>
                <w:szCs w:val="24"/>
              </w:rPr>
              <w:br/>
              <w:t>казенных учреждений</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110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1 321 900,00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1 321 900,00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583"/>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Рас</w:t>
            </w:r>
            <w:r w:rsidR="00486FD9">
              <w:rPr>
                <w:sz w:val="24"/>
                <w:szCs w:val="24"/>
              </w:rPr>
              <w:t xml:space="preserve">ходы на обеспечение </w:t>
            </w:r>
            <w:proofErr w:type="gramStart"/>
            <w:r w:rsidR="00486FD9">
              <w:rPr>
                <w:sz w:val="24"/>
                <w:szCs w:val="24"/>
              </w:rPr>
              <w:t xml:space="preserve">функционирования </w:t>
            </w:r>
            <w:r w:rsidRPr="00BC26A9">
              <w:rPr>
                <w:sz w:val="24"/>
                <w:szCs w:val="24"/>
              </w:rPr>
              <w:t>модели перс</w:t>
            </w:r>
            <w:r w:rsidR="00486FD9">
              <w:rPr>
                <w:sz w:val="24"/>
                <w:szCs w:val="24"/>
              </w:rPr>
              <w:t>онифицированного</w:t>
            </w:r>
            <w:r w:rsidR="00486FD9">
              <w:rPr>
                <w:sz w:val="24"/>
                <w:szCs w:val="24"/>
              </w:rPr>
              <w:br/>
              <w:t>финансирования</w:t>
            </w:r>
            <w:r w:rsidRPr="00BC26A9">
              <w:rPr>
                <w:sz w:val="24"/>
                <w:szCs w:val="24"/>
              </w:rPr>
              <w:t xml:space="preserve"> дополнительного образования детей</w:t>
            </w:r>
            <w:proofErr w:type="gramEnd"/>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12000</w:t>
            </w:r>
            <w:r w:rsidRPr="00BC26A9">
              <w:rPr>
                <w:sz w:val="24"/>
                <w:szCs w:val="24"/>
              </w:rPr>
              <w:br/>
              <w:t>2399П</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6 019 870,00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6 019 870,00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Предоставление субсидий бюджетным, автономным учреждениям и иным некоммерческим организациям</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600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5 988 135,00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5 988 135,00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Субсидии бюджетным учреждениям</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610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5 924 665,00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5 924 665,00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Субсидии автономным учреждениям</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620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31 735,00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31 735,00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489"/>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Субсидии некоммерческим организациям (за исключением государственных (муниципальных) учреждений)</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630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31 735,00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31 735,00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Иные бюджетные ассигнования</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800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31 735,00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31 735,00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52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Субсидии (гранты в форме субсидий) на финансовое обеспечение затрат в связи с производством (реализацией) товаров, выполнением работ,</w:t>
            </w:r>
            <w:r w:rsidRPr="00BC26A9">
              <w:rPr>
                <w:sz w:val="24"/>
                <w:szCs w:val="24"/>
              </w:rPr>
              <w:br/>
              <w:t>оказанием услуг не подлежащие казначейскому сопровождению</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810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31 735,00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31 735,00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28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Расходы на обеспечение деятельности (оказание услуг) подведомственных спортивных школ</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12000</w:t>
            </w:r>
            <w:r w:rsidRPr="00BC26A9">
              <w:rPr>
                <w:sz w:val="24"/>
                <w:szCs w:val="24"/>
              </w:rPr>
              <w:br/>
              <w:t>2399С</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1 117 820,00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1 117 820,00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51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Предоставление субсидий бюджетным, автономным учреждениям и иным некоммерческим организациям</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600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1 117 820,00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1 117 820,00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Субсидии бюджетным учреждениям</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610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1 117 820,00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1 117 820,00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23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Расходы на обеспечение деятельности (оказание услуг) подведомственных домов детского творчества</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12000</w:t>
            </w:r>
            <w:r w:rsidRPr="00BC26A9">
              <w:rPr>
                <w:sz w:val="24"/>
                <w:szCs w:val="24"/>
              </w:rPr>
              <w:br/>
              <w:t>2399Т</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2 572 700,00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2 572 700,00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25"/>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Предоставление субсидий бюджетным, автономным учреждениям и иным некоммерческим организациям</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600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2 572 700,00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2 572 700,00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Субсидии бюджетным учреждениям</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610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2 572 700,00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2 572 700,00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Другие вопросы в области образования</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0709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8 057 464,00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8 057 464,00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4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 xml:space="preserve">Муниципальная программа «Основные направления работы с молодёжью в </w:t>
            </w:r>
            <w:proofErr w:type="spellStart"/>
            <w:r w:rsidRPr="00BC26A9">
              <w:rPr>
                <w:sz w:val="24"/>
                <w:szCs w:val="24"/>
              </w:rPr>
              <w:t>Шарьинском</w:t>
            </w:r>
            <w:proofErr w:type="spellEnd"/>
            <w:r w:rsidRPr="00BC26A9">
              <w:rPr>
                <w:sz w:val="24"/>
                <w:szCs w:val="24"/>
              </w:rPr>
              <w:t xml:space="preserve"> муниципальном районе»</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05000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75 000,00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75 000,00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Проведение мероприятий для детей и молодежи</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05000</w:t>
            </w:r>
            <w:r w:rsidRPr="00BC26A9">
              <w:rPr>
                <w:sz w:val="24"/>
                <w:szCs w:val="24"/>
              </w:rPr>
              <w:br/>
              <w:t>3609Л</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75 000,00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75 000,00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44"/>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Закупка товаров, работ и услуг для обеспечения государственных</w:t>
            </w:r>
            <w:r w:rsidRPr="00BC26A9">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60 000,00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60 000,00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44"/>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60 000,00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60 000,00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486FD9" w:rsidP="008B1A0F">
            <w:pPr>
              <w:jc w:val="both"/>
              <w:rPr>
                <w:sz w:val="24"/>
                <w:szCs w:val="24"/>
              </w:rPr>
            </w:pPr>
            <w:r>
              <w:rPr>
                <w:sz w:val="24"/>
                <w:szCs w:val="24"/>
              </w:rPr>
              <w:t xml:space="preserve">Социальное </w:t>
            </w:r>
            <w:r w:rsidR="00BC26A9" w:rsidRPr="00BC26A9">
              <w:rPr>
                <w:sz w:val="24"/>
                <w:szCs w:val="24"/>
              </w:rPr>
              <w:t>обеспеч</w:t>
            </w:r>
            <w:r>
              <w:rPr>
                <w:sz w:val="24"/>
                <w:szCs w:val="24"/>
              </w:rPr>
              <w:t xml:space="preserve">ение и </w:t>
            </w:r>
            <w:r w:rsidR="00BC26A9" w:rsidRPr="00BC26A9">
              <w:rPr>
                <w:sz w:val="24"/>
                <w:szCs w:val="24"/>
              </w:rPr>
              <w:t>иные</w:t>
            </w:r>
            <w:r w:rsidR="00BC26A9" w:rsidRPr="00BC26A9">
              <w:rPr>
                <w:sz w:val="24"/>
                <w:szCs w:val="24"/>
              </w:rPr>
              <w:br/>
              <w:t>выплаты населению</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15 000,00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15 000,00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Премии и гранты</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350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15 000,00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15 000,00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183"/>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 xml:space="preserve">Муниципальная программа «Профилактика правонарушений в </w:t>
            </w:r>
            <w:proofErr w:type="spellStart"/>
            <w:r w:rsidRPr="00BC26A9">
              <w:rPr>
                <w:sz w:val="24"/>
                <w:szCs w:val="24"/>
              </w:rPr>
              <w:t>Шарьинском</w:t>
            </w:r>
            <w:proofErr w:type="spellEnd"/>
            <w:r w:rsidRPr="00BC26A9">
              <w:rPr>
                <w:sz w:val="24"/>
                <w:szCs w:val="24"/>
              </w:rPr>
              <w:t xml:space="preserve"> муниципальном районе»</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08000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29 700,00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29 700,00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13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Подпрограмма "Противодействие злоупотреблению наркотическими средствами и их незаконному обороту "</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08100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29 700,00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29 700,00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21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Проведение мероприятий для детей и молодежи</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08100</w:t>
            </w:r>
            <w:r w:rsidRPr="00BC26A9">
              <w:rPr>
                <w:sz w:val="24"/>
                <w:szCs w:val="24"/>
              </w:rPr>
              <w:br/>
              <w:t>3609Л</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29 700,00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29 700,00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44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Закупка товаров, работ и услуг для обеспечения государственных</w:t>
            </w:r>
            <w:r w:rsidRPr="00BC26A9">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29 700,00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29 700,00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29 700,00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29 700,00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215"/>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 xml:space="preserve">Муниципальная программа «Развитие образования в </w:t>
            </w:r>
            <w:proofErr w:type="spellStart"/>
            <w:r w:rsidRPr="00BC26A9">
              <w:rPr>
                <w:sz w:val="24"/>
                <w:szCs w:val="24"/>
              </w:rPr>
              <w:t>Шарьинском</w:t>
            </w:r>
            <w:proofErr w:type="spellEnd"/>
            <w:r w:rsidRPr="00BC26A9">
              <w:rPr>
                <w:sz w:val="24"/>
                <w:szCs w:val="24"/>
              </w:rPr>
              <w:t xml:space="preserve"> муниципальном районе»</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12000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310 000,00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310 000,00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161"/>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Проведение мероприятий для детей молодежи</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12000</w:t>
            </w:r>
            <w:r w:rsidRPr="00BC26A9">
              <w:rPr>
                <w:sz w:val="24"/>
                <w:szCs w:val="24"/>
              </w:rPr>
              <w:br/>
              <w:t>3609Л</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160 000,00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160 000,00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91"/>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Закупка товаров, работ и услуг для обеспечения государственных</w:t>
            </w:r>
            <w:r w:rsidRPr="00BC26A9">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120 000,00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120 000,00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120 000,00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120 000,00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Социальное обеспечение и иные выплаты населению</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40 000,00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40 000,00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Премии и гранты</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350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40 000,00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40 000,00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6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Расходы на обеспечение деятельности (оказание услуг) подведомственных учреждений культуры</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12000</w:t>
            </w:r>
            <w:r w:rsidRPr="00BC26A9">
              <w:rPr>
                <w:sz w:val="24"/>
                <w:szCs w:val="24"/>
              </w:rPr>
              <w:br/>
              <w:t>4399Е</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150 000,00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150 000,00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31"/>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Закупка товаров, работ и услуг для обеспечения государственных</w:t>
            </w:r>
            <w:r w:rsidRPr="00BC26A9">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150 000,00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150 000,00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150 000,00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150 000,00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Муниципальная программа «Организация летнего</w:t>
            </w:r>
            <w:r w:rsidR="00486FD9">
              <w:rPr>
                <w:sz w:val="24"/>
                <w:szCs w:val="24"/>
              </w:rPr>
              <w:t xml:space="preserve"> отдыха,</w:t>
            </w:r>
            <w:r w:rsidR="00486FD9">
              <w:rPr>
                <w:sz w:val="24"/>
                <w:szCs w:val="24"/>
              </w:rPr>
              <w:br/>
              <w:t>оздоровления и занятости детей</w:t>
            </w:r>
            <w:r w:rsidRPr="00BC26A9">
              <w:rPr>
                <w:sz w:val="24"/>
                <w:szCs w:val="24"/>
              </w:rPr>
              <w:t xml:space="preserve"> и подростков »</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16000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669 764,00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669 764,00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3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486FD9" w:rsidP="00486FD9">
            <w:pPr>
              <w:jc w:val="both"/>
              <w:rPr>
                <w:sz w:val="24"/>
                <w:szCs w:val="24"/>
              </w:rPr>
            </w:pPr>
            <w:r>
              <w:rPr>
                <w:sz w:val="24"/>
                <w:szCs w:val="24"/>
              </w:rPr>
              <w:t>Расходы на</w:t>
            </w:r>
            <w:r w:rsidR="00BC26A9" w:rsidRPr="00BC26A9">
              <w:rPr>
                <w:sz w:val="24"/>
                <w:szCs w:val="24"/>
              </w:rPr>
              <w:t xml:space="preserve"> организацию</w:t>
            </w:r>
            <w:r>
              <w:rPr>
                <w:sz w:val="24"/>
                <w:szCs w:val="24"/>
              </w:rPr>
              <w:t xml:space="preserve"> </w:t>
            </w:r>
            <w:r w:rsidR="00BC26A9" w:rsidRPr="00BC26A9">
              <w:rPr>
                <w:sz w:val="24"/>
                <w:szCs w:val="24"/>
              </w:rPr>
              <w:t>отдыха детей в каникулярное время</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16000</w:t>
            </w:r>
            <w:r w:rsidRPr="00BC26A9">
              <w:rPr>
                <w:sz w:val="24"/>
                <w:szCs w:val="24"/>
              </w:rPr>
              <w:br/>
              <w:t>S1020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669 764,00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669 764,00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Закупка товаров, работ и услуг для обеспечения государственных</w:t>
            </w:r>
            <w:r w:rsidRPr="00BC26A9">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669 764,00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669 764,00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669 764,00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669 764,00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215"/>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roofErr w:type="spellStart"/>
            <w:r w:rsidRPr="00BC26A9">
              <w:rPr>
                <w:sz w:val="24"/>
                <w:szCs w:val="24"/>
              </w:rPr>
              <w:t>Непрограммные</w:t>
            </w:r>
            <w:proofErr w:type="spellEnd"/>
            <w:r w:rsidRPr="00BC26A9">
              <w:rPr>
                <w:sz w:val="24"/>
                <w:szCs w:val="24"/>
              </w:rPr>
              <w:t xml:space="preserve"> расходы</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99000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6 973 000,00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6 973 000,00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445"/>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Расходы на обеспечение деятельности (оказание услуг) подведомственных учреждений культуры</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99000</w:t>
            </w:r>
            <w:r w:rsidRPr="00BC26A9">
              <w:rPr>
                <w:sz w:val="24"/>
                <w:szCs w:val="24"/>
              </w:rPr>
              <w:br/>
              <w:t>4399Е</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6 973 000,00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6 973 000,00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99000</w:t>
            </w:r>
            <w:r w:rsidRPr="00BC26A9">
              <w:rPr>
                <w:sz w:val="24"/>
                <w:szCs w:val="24"/>
              </w:rPr>
              <w:br/>
              <w:t>43990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6 340 000,00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6 340 000,00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176"/>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486FD9" w:rsidP="00486FD9">
            <w:pPr>
              <w:jc w:val="both"/>
              <w:rPr>
                <w:sz w:val="24"/>
                <w:szCs w:val="24"/>
              </w:rPr>
            </w:pPr>
            <w:r>
              <w:rPr>
                <w:sz w:val="24"/>
                <w:szCs w:val="24"/>
              </w:rPr>
              <w:t xml:space="preserve">Расходы на </w:t>
            </w:r>
            <w:r w:rsidR="00BC26A9" w:rsidRPr="00BC26A9">
              <w:rPr>
                <w:sz w:val="24"/>
                <w:szCs w:val="24"/>
              </w:rPr>
              <w:t>выплаты персоналу</w:t>
            </w:r>
            <w:r w:rsidR="00BC26A9" w:rsidRPr="00BC26A9">
              <w:rPr>
                <w:sz w:val="24"/>
                <w:szCs w:val="24"/>
              </w:rPr>
              <w:br/>
              <w:t>казенных учреждений</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110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6 340 000,00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6 340 000,00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406"/>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Закупка товаров, работ и услуг для обеспечения государственных</w:t>
            </w:r>
            <w:r w:rsidRPr="00BC26A9">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595 000,00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595 000,00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595 000,00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595 000,00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73"/>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Социальное обеспечение и иные выплаты населению</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30 000,00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Премии и гранты</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350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30 000,00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Иные бюджетные ассигнования</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800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8 000,00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8 000,00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Уплата налогов, сборов и иных платежей</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850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8 000,00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8 000,00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Культура, кинематография</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0800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60 621 458,00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24 915 700,00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Культура</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0801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53 539 758,00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17 834 000,00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6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Муниципальная программа «Книжный дом»</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02000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335 000,00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345 000,00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166"/>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Расходы на обеспечение деятельности (оказание услуг) подведомственных библиотек</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02000</w:t>
            </w:r>
            <w:r w:rsidRPr="00BC26A9">
              <w:rPr>
                <w:sz w:val="24"/>
                <w:szCs w:val="24"/>
              </w:rPr>
              <w:br/>
              <w:t>4299Б</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335 000,00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345 000,00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96"/>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Закупка товаров, работ и услуг для обеспечения государственных</w:t>
            </w:r>
            <w:r w:rsidRPr="00BC26A9">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335 000,00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345 000,00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486"/>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335 000,00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345 000,00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6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486FD9" w:rsidP="00486FD9">
            <w:pPr>
              <w:jc w:val="both"/>
              <w:rPr>
                <w:sz w:val="24"/>
                <w:szCs w:val="24"/>
              </w:rPr>
            </w:pPr>
            <w:r>
              <w:rPr>
                <w:sz w:val="24"/>
                <w:szCs w:val="24"/>
              </w:rPr>
              <w:t>Муниципальная</w:t>
            </w:r>
            <w:r w:rsidR="00BC26A9" w:rsidRPr="00BC26A9">
              <w:rPr>
                <w:sz w:val="24"/>
                <w:szCs w:val="24"/>
              </w:rPr>
              <w:t xml:space="preserve"> программа</w:t>
            </w:r>
            <w:r w:rsidR="00BC26A9" w:rsidRPr="00BC26A9">
              <w:rPr>
                <w:sz w:val="24"/>
                <w:szCs w:val="24"/>
              </w:rPr>
              <w:br/>
              <w:t xml:space="preserve">«Культура </w:t>
            </w:r>
            <w:proofErr w:type="spellStart"/>
            <w:r w:rsidR="00BC26A9" w:rsidRPr="00BC26A9">
              <w:rPr>
                <w:sz w:val="24"/>
                <w:szCs w:val="24"/>
              </w:rPr>
              <w:t>Шарьинского</w:t>
            </w:r>
            <w:proofErr w:type="spellEnd"/>
            <w:r w:rsidR="00BC26A9" w:rsidRPr="00BC26A9">
              <w:rPr>
                <w:sz w:val="24"/>
                <w:szCs w:val="24"/>
              </w:rPr>
              <w:t xml:space="preserve"> района »</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04000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53 204 758,00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17 489 000,00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43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Расходы на обеспечение деятельности (оказание услуг) подведомственных учреждений культуры</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04000</w:t>
            </w:r>
            <w:r w:rsidRPr="00BC26A9">
              <w:rPr>
                <w:sz w:val="24"/>
                <w:szCs w:val="24"/>
              </w:rPr>
              <w:br/>
              <w:t>4099В</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10 966 900,00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10 966 900,00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Предоставление субсидий бюджетным, автономным учреждениям и иным некоммерческим организациям</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600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10 966 900,00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10 966 900,00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Субсидии бюджетным учреждениям</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610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10 966 900,00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10 966 900,00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183"/>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Расходы на обеспечение деятельности (оказание услуг) подведомственных библиотек</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04000</w:t>
            </w:r>
            <w:r w:rsidRPr="00BC26A9">
              <w:rPr>
                <w:sz w:val="24"/>
                <w:szCs w:val="24"/>
              </w:rPr>
              <w:br/>
              <w:t>4299Б</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6 522 100,00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6 522 100,00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272"/>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Предоставление субсидий бюджетным, автономным учреждениям и иным некоммерческим организациям</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600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6 522 100,00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6 522 100,00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Субсидии бюджетным учреждениям</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610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6 522 100,00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6 522 100,00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18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 xml:space="preserve">Федеральный проект "Семейные ценности и инфраструктура культуры" </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040Я5</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35 715 758,00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275"/>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 xml:space="preserve">Расходы на развитие сети учреждений </w:t>
            </w:r>
            <w:proofErr w:type="spellStart"/>
            <w:r w:rsidRPr="00BC26A9">
              <w:rPr>
                <w:sz w:val="24"/>
                <w:szCs w:val="24"/>
              </w:rPr>
              <w:t>культурно-досугового</w:t>
            </w:r>
            <w:proofErr w:type="spellEnd"/>
            <w:r w:rsidRPr="00BC26A9">
              <w:rPr>
                <w:sz w:val="24"/>
                <w:szCs w:val="24"/>
              </w:rPr>
              <w:t xml:space="preserve"> типа</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040Я5</w:t>
            </w:r>
            <w:r w:rsidRPr="00BC26A9">
              <w:rPr>
                <w:sz w:val="24"/>
                <w:szCs w:val="24"/>
              </w:rPr>
              <w:br/>
              <w:t>55130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35 715 758,00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221"/>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35 715 758,00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1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35 715 758,00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9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Муниципальная программа «Организация летнего отдыха, оздоровления и занятости детей и подростков»</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16000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Расходы на организацию детей в каникулярное время в разновозрастных отрядах</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16000</w:t>
            </w:r>
            <w:r w:rsidRPr="00BC26A9">
              <w:rPr>
                <w:sz w:val="24"/>
                <w:szCs w:val="24"/>
              </w:rPr>
              <w:br/>
              <w:t>S2390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49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Предоставление субсидий бюджетным, автономным учреждениям и иным некоммерческим организациям</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600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Субсидии бюджетным учреждениям</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610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23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Другие вопросы в области культуры, кинематографии</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0804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7 081 700,00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7 081 700,00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94"/>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 xml:space="preserve">Муниципальная программа «Развитие внутреннего и въездного туризма на территории </w:t>
            </w:r>
            <w:proofErr w:type="spellStart"/>
            <w:r w:rsidRPr="00BC26A9">
              <w:rPr>
                <w:sz w:val="24"/>
                <w:szCs w:val="24"/>
              </w:rPr>
              <w:t>Шарьинского</w:t>
            </w:r>
            <w:proofErr w:type="spellEnd"/>
            <w:r w:rsidRPr="00BC26A9">
              <w:rPr>
                <w:sz w:val="24"/>
                <w:szCs w:val="24"/>
              </w:rPr>
              <w:t xml:space="preserve"> муниципального района»</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01000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316 500,00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316 500,00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Расходы на обеспечение деятельности учреждений культуры</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01000</w:t>
            </w:r>
            <w:r w:rsidRPr="00BC26A9">
              <w:rPr>
                <w:sz w:val="24"/>
                <w:szCs w:val="24"/>
              </w:rPr>
              <w:br/>
              <w:t>4399К</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316 500,00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316 500,00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5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Закупка товаров, работ и услуг для обеспечения государственных</w:t>
            </w:r>
            <w:r w:rsidRPr="00BC26A9">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316 500,00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316 500,00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12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316 500,00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316 500,00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73"/>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 xml:space="preserve">Муниципальная программа «Культура </w:t>
            </w:r>
            <w:proofErr w:type="spellStart"/>
            <w:r w:rsidRPr="00BC26A9">
              <w:rPr>
                <w:sz w:val="24"/>
                <w:szCs w:val="24"/>
              </w:rPr>
              <w:t>Шарьинского</w:t>
            </w:r>
            <w:proofErr w:type="spellEnd"/>
            <w:r w:rsidRPr="00BC26A9">
              <w:rPr>
                <w:sz w:val="24"/>
                <w:szCs w:val="24"/>
              </w:rPr>
              <w:t xml:space="preserve"> района»</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04000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590 000,00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590 000,00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03"/>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Расходы на обеспечение деятельности учреждений культуры</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04000</w:t>
            </w:r>
            <w:r w:rsidRPr="00BC26A9">
              <w:rPr>
                <w:sz w:val="24"/>
                <w:szCs w:val="24"/>
              </w:rPr>
              <w:br/>
              <w:t>4399К</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590 000,00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590 000,00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91"/>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Закупка товаров, работ и услуг для обеспечения государственных</w:t>
            </w:r>
            <w:r w:rsidRPr="00BC26A9">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590 000,00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590 000,00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590 000,00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590 000,00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49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 xml:space="preserve">Муниципальная программа «Профилактика правонарушений в </w:t>
            </w:r>
            <w:proofErr w:type="spellStart"/>
            <w:r w:rsidRPr="00BC26A9">
              <w:rPr>
                <w:sz w:val="24"/>
                <w:szCs w:val="24"/>
              </w:rPr>
              <w:t>Шарьинском</w:t>
            </w:r>
            <w:proofErr w:type="spellEnd"/>
            <w:r w:rsidRPr="00BC26A9">
              <w:rPr>
                <w:sz w:val="24"/>
                <w:szCs w:val="24"/>
              </w:rPr>
              <w:t xml:space="preserve"> муниципальном районе»</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08000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40 300,00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40 300,00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Подпрограмма "Противодействие злоупотреблению наркотическими средствами и их незаконному обороту "</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08100</w:t>
            </w:r>
            <w:r w:rsidRPr="00BC26A9">
              <w:rPr>
                <w:sz w:val="24"/>
                <w:szCs w:val="24"/>
              </w:rPr>
              <w:br/>
              <w:t>0000К</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40 300,00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40 300,00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Расходы на обеспечение деятельности учреждений культуры</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08100</w:t>
            </w:r>
            <w:r w:rsidRPr="00BC26A9">
              <w:rPr>
                <w:sz w:val="24"/>
                <w:szCs w:val="24"/>
              </w:rPr>
              <w:br/>
              <w:t>4399К</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40 300,00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40 300,00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5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Закупка товаров, работ и услуг для обеспечения государственных</w:t>
            </w:r>
            <w:r w:rsidRPr="00BC26A9">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40 300,00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40 300,00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40 300,00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40 300,00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Муниципальная программа «Организация летнего отдыха, оздоровления и занятости детей и подростков»</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16000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15 000,00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15 000,00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215"/>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Расходы на обеспечение деятельности учреждений культуры</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16000</w:t>
            </w:r>
            <w:r w:rsidRPr="00BC26A9">
              <w:rPr>
                <w:sz w:val="24"/>
                <w:szCs w:val="24"/>
              </w:rPr>
              <w:br/>
              <w:t>4399К</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15 000,00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15 000,00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03"/>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Закупка товаров, работ и услуг для обеспечения государственных</w:t>
            </w:r>
            <w:r w:rsidRPr="00BC26A9">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15 000,00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15 000,00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91"/>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15 000,00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15 000,00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roofErr w:type="spellStart"/>
            <w:r w:rsidRPr="00BC26A9">
              <w:rPr>
                <w:sz w:val="24"/>
                <w:szCs w:val="24"/>
              </w:rPr>
              <w:t>Непрограммные</w:t>
            </w:r>
            <w:proofErr w:type="spellEnd"/>
            <w:r w:rsidRPr="00BC26A9">
              <w:rPr>
                <w:sz w:val="24"/>
                <w:szCs w:val="24"/>
              </w:rPr>
              <w:t xml:space="preserve"> расходы</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99000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6 119 900,00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6 119 900,00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215"/>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Расходы на обеспечение деятельности учреждений культуры</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99000</w:t>
            </w:r>
            <w:r w:rsidRPr="00BC26A9">
              <w:rPr>
                <w:sz w:val="24"/>
                <w:szCs w:val="24"/>
              </w:rPr>
              <w:br/>
              <w:t>43990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6 119 900,00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6 119 900,00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72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4 861 900,00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4 861 900,00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486FD9" w:rsidP="00486FD9">
            <w:pPr>
              <w:jc w:val="both"/>
              <w:rPr>
                <w:sz w:val="24"/>
                <w:szCs w:val="24"/>
              </w:rPr>
            </w:pPr>
            <w:r>
              <w:rPr>
                <w:sz w:val="24"/>
                <w:szCs w:val="24"/>
              </w:rPr>
              <w:t xml:space="preserve">Расходы на </w:t>
            </w:r>
            <w:r w:rsidR="00BC26A9" w:rsidRPr="00BC26A9">
              <w:rPr>
                <w:sz w:val="24"/>
                <w:szCs w:val="24"/>
              </w:rPr>
              <w:t>выплаты персоналу</w:t>
            </w:r>
            <w:r w:rsidR="00BC26A9" w:rsidRPr="00BC26A9">
              <w:rPr>
                <w:sz w:val="24"/>
                <w:szCs w:val="24"/>
              </w:rPr>
              <w:br/>
              <w:t>казенных учреждений</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110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4 861 900,00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4 861 900,00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44"/>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Закупка товаров, работ и услуг для обеспечения государственных</w:t>
            </w:r>
            <w:r w:rsidRPr="00BC26A9">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1 245 000,00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1 245 000,00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486"/>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1 245 000,00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1 245 000,00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Иные бюджетные ассигнования</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800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13 000,00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13 000,00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Уплата налогов, сборов и иных платежей</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850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13 000,00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13 000,00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Здравоохранение</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0900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60 000,00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60 000,00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405"/>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Другие вопросы в области здравоохранения</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0909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60 000,00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60 000,00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179"/>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roofErr w:type="spellStart"/>
            <w:r w:rsidRPr="00BC26A9">
              <w:rPr>
                <w:sz w:val="24"/>
                <w:szCs w:val="24"/>
              </w:rPr>
              <w:t>Непрограммные</w:t>
            </w:r>
            <w:proofErr w:type="spellEnd"/>
            <w:r w:rsidRPr="00BC26A9">
              <w:rPr>
                <w:sz w:val="24"/>
                <w:szCs w:val="24"/>
              </w:rPr>
              <w:t xml:space="preserve"> расходы</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99000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60 000,00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60 000,00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409"/>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 xml:space="preserve">Расходы на ежемесячные выплаты молодым специалистам, осуществляющим деятельность в </w:t>
            </w:r>
            <w:proofErr w:type="spellStart"/>
            <w:r w:rsidRPr="00BC26A9">
              <w:rPr>
                <w:sz w:val="24"/>
                <w:szCs w:val="24"/>
              </w:rPr>
              <w:t>ФАПах</w:t>
            </w:r>
            <w:proofErr w:type="spellEnd"/>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99000</w:t>
            </w:r>
            <w:r w:rsidRPr="00BC26A9">
              <w:rPr>
                <w:sz w:val="24"/>
                <w:szCs w:val="24"/>
              </w:rPr>
              <w:br/>
              <w:t>61110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60 000,00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60 000,00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12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Социальное обеспечение и иные выплаты населению</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60 000,00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60 000,00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Иные выплаты населению</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360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60 000,00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60 000,00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Социальная политика</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4 011 546,00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4 016 569,00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Пенсионное обеспечение</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1001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330 500,00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330 500,00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31"/>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roofErr w:type="spellStart"/>
            <w:r w:rsidRPr="00BC26A9">
              <w:rPr>
                <w:sz w:val="24"/>
                <w:szCs w:val="24"/>
              </w:rPr>
              <w:t>Непрограммные</w:t>
            </w:r>
            <w:proofErr w:type="spellEnd"/>
            <w:r w:rsidRPr="00BC26A9">
              <w:rPr>
                <w:sz w:val="24"/>
                <w:szCs w:val="24"/>
              </w:rPr>
              <w:t xml:space="preserve"> расходы</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99000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330 500,00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330 500,00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6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Доплата к  пенсиям муниципальных служащих</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99000</w:t>
            </w:r>
            <w:r w:rsidRPr="00BC26A9">
              <w:rPr>
                <w:sz w:val="24"/>
                <w:szCs w:val="24"/>
              </w:rPr>
              <w:br/>
              <w:t>91010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330 500,00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330 500,00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22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Социальное обеспечение и иные выплаты населению</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330 500,00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330 500,00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7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Социальные выплаты гражданам, кроме публичных нормативных социальных выплат</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310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330 500,00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330 500,00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Социальное обеспечение населения</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1003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3 360 900,00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3 360 900,00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237"/>
        </w:trPr>
        <w:tc>
          <w:tcPr>
            <w:tcW w:w="3969"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BC26A9" w:rsidRPr="00BC26A9" w:rsidRDefault="00BC26A9" w:rsidP="008B1A0F">
            <w:pPr>
              <w:jc w:val="both"/>
              <w:rPr>
                <w:sz w:val="24"/>
                <w:szCs w:val="24"/>
              </w:rPr>
            </w:pPr>
            <w:proofErr w:type="spellStart"/>
            <w:r w:rsidRPr="00BC26A9">
              <w:rPr>
                <w:sz w:val="24"/>
                <w:szCs w:val="24"/>
              </w:rPr>
              <w:t>Непрограмные</w:t>
            </w:r>
            <w:proofErr w:type="spellEnd"/>
            <w:r w:rsidRPr="00BC26A9">
              <w:rPr>
                <w:sz w:val="24"/>
                <w:szCs w:val="24"/>
              </w:rPr>
              <w:t xml:space="preserve"> расходы</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99000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3 360 900,00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3 360 900,00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25"/>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Расходы по оказанию мер социальной поддержки населению</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99000</w:t>
            </w:r>
            <w:r w:rsidRPr="00BC26A9">
              <w:rPr>
                <w:sz w:val="24"/>
                <w:szCs w:val="24"/>
              </w:rPr>
              <w:br/>
              <w:t>21400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3 200 000,00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3 200 000,00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Иные бюджетные ассигнования</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800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3 200 000,00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3 200 000,00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79"/>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810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3 200 000,00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3 200 000,00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731"/>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Расходы на осуществление органами местного самоуправления муниципальных районов и городских округов отдельных государственных полномочий по выплате социального пособия на погребение и возмещению стоимости услуг, предос</w:t>
            </w:r>
            <w:r w:rsidR="00486FD9">
              <w:rPr>
                <w:sz w:val="24"/>
                <w:szCs w:val="24"/>
              </w:rPr>
              <w:t>тавляемых согласно гарантирован</w:t>
            </w:r>
            <w:r w:rsidRPr="00BC26A9">
              <w:rPr>
                <w:sz w:val="24"/>
                <w:szCs w:val="24"/>
              </w:rPr>
              <w:t>ному перечню услуг по погребению</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99000</w:t>
            </w:r>
            <w:r w:rsidRPr="00BC26A9">
              <w:rPr>
                <w:sz w:val="24"/>
                <w:szCs w:val="24"/>
              </w:rPr>
              <w:br/>
              <w:t>72230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124 900,00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124 900,00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195"/>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Социальное обеспечение и иные выплаты населению</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124 900,00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124 900,00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2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Публичные нормативные социальные выплаты гражданам</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310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124 900,00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124 900,00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226"/>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Расходы, связанные с исполнением публичных нормативных обязательств</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99000</w:t>
            </w:r>
            <w:r w:rsidRPr="00BC26A9">
              <w:rPr>
                <w:sz w:val="24"/>
                <w:szCs w:val="24"/>
              </w:rPr>
              <w:br/>
              <w:t>91020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36 000,00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36 000,00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14"/>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486FD9" w:rsidP="008B1A0F">
            <w:pPr>
              <w:jc w:val="both"/>
              <w:rPr>
                <w:sz w:val="24"/>
                <w:szCs w:val="24"/>
              </w:rPr>
            </w:pPr>
            <w:r>
              <w:rPr>
                <w:sz w:val="24"/>
                <w:szCs w:val="24"/>
              </w:rPr>
              <w:t xml:space="preserve">Социальное обеспечение и </w:t>
            </w:r>
            <w:r w:rsidR="00BC26A9" w:rsidRPr="00BC26A9">
              <w:rPr>
                <w:sz w:val="24"/>
                <w:szCs w:val="24"/>
              </w:rPr>
              <w:t>иные</w:t>
            </w:r>
            <w:r w:rsidR="00BC26A9" w:rsidRPr="00BC26A9">
              <w:rPr>
                <w:sz w:val="24"/>
                <w:szCs w:val="24"/>
              </w:rPr>
              <w:br/>
              <w:t>выплаты населению</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36 000,00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36 000,00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26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Публичные нормативные социальные выплаты гражданам</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310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36 000,00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36 000,00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Охрана семьи и детства</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1004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320 146,00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325 169,00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79"/>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 xml:space="preserve">Муниципальная программа «Обеспечение жильем молодых семей в </w:t>
            </w:r>
            <w:proofErr w:type="spellStart"/>
            <w:r w:rsidRPr="00BC26A9">
              <w:rPr>
                <w:sz w:val="24"/>
                <w:szCs w:val="24"/>
              </w:rPr>
              <w:t>Шарьинском</w:t>
            </w:r>
            <w:proofErr w:type="spellEnd"/>
            <w:r w:rsidRPr="00BC26A9">
              <w:rPr>
                <w:sz w:val="24"/>
                <w:szCs w:val="24"/>
              </w:rPr>
              <w:t xml:space="preserve"> муниципальном районе»</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03000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320 146,00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325 169,00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12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Реализация мероприятий по обеспечению жильем молодых семей</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03000</w:t>
            </w:r>
            <w:r w:rsidRPr="00BC26A9">
              <w:rPr>
                <w:sz w:val="24"/>
                <w:szCs w:val="24"/>
              </w:rPr>
              <w:br/>
              <w:t>L4970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320 146,00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325 169,00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6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Социальное обеспечение и иные выплаты населению</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320 146,00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325 169,00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167"/>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Социальные выплаты гражданам, кроме публичных нормативных социальных выплат</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320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320 146,00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325 169,00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Физическая культура и спорт</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1100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432 000,00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432 000,00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Массовый спорт</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1102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432 000,00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432 000,00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6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 xml:space="preserve">Муниципальная программа «Культура </w:t>
            </w:r>
            <w:proofErr w:type="spellStart"/>
            <w:r w:rsidRPr="00BC26A9">
              <w:rPr>
                <w:sz w:val="24"/>
                <w:szCs w:val="24"/>
              </w:rPr>
              <w:t>Шарьинского</w:t>
            </w:r>
            <w:proofErr w:type="spellEnd"/>
            <w:r w:rsidRPr="00BC26A9">
              <w:rPr>
                <w:sz w:val="24"/>
                <w:szCs w:val="24"/>
              </w:rPr>
              <w:t xml:space="preserve"> района»</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04000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60 000,00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60 000,00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286"/>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Расходы на культурно-оздоровительную работу и спортивные мероприятия</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04000</w:t>
            </w:r>
            <w:r w:rsidRPr="00BC26A9">
              <w:rPr>
                <w:sz w:val="24"/>
                <w:szCs w:val="24"/>
              </w:rPr>
              <w:br/>
              <w:t>12970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60 000,00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60 000,00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74"/>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Закупка товаров, работ и услуг для обеспечения государственных</w:t>
            </w:r>
            <w:r w:rsidRPr="00BC26A9">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60 000,00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60 000,00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41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60 000,00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60 000,00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202"/>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 xml:space="preserve">Муниципальная программа «Развитие физической культуры и спорта в </w:t>
            </w:r>
            <w:proofErr w:type="spellStart"/>
            <w:r w:rsidRPr="00BC26A9">
              <w:rPr>
                <w:sz w:val="24"/>
                <w:szCs w:val="24"/>
              </w:rPr>
              <w:t>Шарьинском</w:t>
            </w:r>
            <w:proofErr w:type="spellEnd"/>
            <w:r w:rsidRPr="00BC26A9">
              <w:rPr>
                <w:sz w:val="24"/>
                <w:szCs w:val="24"/>
              </w:rPr>
              <w:t xml:space="preserve"> муниципальном районе»</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06000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372 000,00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372 000,00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202"/>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Расходы на культурно-оздоровительную работу и спортивные мероприятия</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06000</w:t>
            </w:r>
            <w:r w:rsidRPr="00BC26A9">
              <w:rPr>
                <w:sz w:val="24"/>
                <w:szCs w:val="24"/>
              </w:rPr>
              <w:br/>
              <w:t>12970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372 000,00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372 000,00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432"/>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Закупка товаров, работ и услуг для обеспечения государственных</w:t>
            </w:r>
            <w:r w:rsidRPr="00BC26A9">
              <w:rPr>
                <w:sz w:val="24"/>
                <w:szCs w:val="24"/>
              </w:rPr>
              <w:br/>
              <w:t>(муниципальных)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372 000,00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372 000,00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268"/>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240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372 000,00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372 000,00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6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Обслуживание  государственного</w:t>
            </w:r>
            <w:r w:rsidRPr="00BC26A9">
              <w:rPr>
                <w:sz w:val="24"/>
                <w:szCs w:val="24"/>
              </w:rPr>
              <w:br/>
              <w:t>и муниципального долга</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1300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6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Обслуживание государственного внутреннего и муниципального долга</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1301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57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roofErr w:type="spellStart"/>
            <w:r w:rsidRPr="00BC26A9">
              <w:rPr>
                <w:sz w:val="24"/>
                <w:szCs w:val="24"/>
              </w:rPr>
              <w:t>Непрограммные</w:t>
            </w:r>
            <w:proofErr w:type="spellEnd"/>
            <w:r w:rsidRPr="00BC26A9">
              <w:rPr>
                <w:sz w:val="24"/>
                <w:szCs w:val="24"/>
              </w:rPr>
              <w:t xml:space="preserve"> расходы</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99000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6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Обслуживание государственного (муниципального) долга</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99000</w:t>
            </w:r>
            <w:r w:rsidRPr="00BC26A9">
              <w:rPr>
                <w:sz w:val="24"/>
                <w:szCs w:val="24"/>
              </w:rPr>
              <w:br/>
              <w:t>65030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700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Обслуживание муниципального долга</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730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3 000,00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1 000,00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9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Межбюджетные трансферты общего характера бюджетам субъектов Российской Федерации и муниципальных образований</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1400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13 465 480,00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13 151 180,00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9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Дотации на выравнивание бюджетной обеспеченности субъектов Российской Федерации и муниципальных образований</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1401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13 465 480,00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13 151 180,00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6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Дотации на выравнивание бюджетной обеспеченности поселений</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99000</w:t>
            </w:r>
            <w:r w:rsidRPr="00BC26A9">
              <w:rPr>
                <w:sz w:val="24"/>
                <w:szCs w:val="24"/>
              </w:rPr>
              <w:br/>
              <w:t>7001П</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13 465 480,00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13 151 180,00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Межбюджетные трансферты</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500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13 465 480,00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13 151 180,00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Дотации</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510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13 465 480,00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13 151 180,00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r w:rsidR="00BC26A9" w:rsidRPr="00BC26A9" w:rsidTr="00BC26A9">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ИТОГО</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376 003 530,00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8B1A0F">
            <w:pPr>
              <w:jc w:val="both"/>
              <w:rPr>
                <w:sz w:val="24"/>
                <w:szCs w:val="24"/>
              </w:rPr>
            </w:pPr>
            <w:r w:rsidRPr="00BC26A9">
              <w:rPr>
                <w:sz w:val="24"/>
                <w:szCs w:val="24"/>
              </w:rPr>
              <w:t>342 731 633,00</w:t>
            </w:r>
          </w:p>
        </w:tc>
        <w:tc>
          <w:tcPr>
            <w:tcW w:w="1168"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c>
          <w:tcPr>
            <w:tcW w:w="31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8B1A0F">
            <w:pPr>
              <w:jc w:val="both"/>
              <w:rPr>
                <w:sz w:val="24"/>
                <w:szCs w:val="24"/>
              </w:rPr>
            </w:pPr>
          </w:p>
        </w:tc>
      </w:tr>
    </w:tbl>
    <w:p w:rsidR="00BC26A9" w:rsidRPr="00BC26A9" w:rsidRDefault="00BC26A9" w:rsidP="00BC26A9">
      <w:pPr>
        <w:spacing w:after="0" w:line="240" w:lineRule="auto"/>
        <w:ind w:firstLine="709"/>
        <w:jc w:val="both"/>
        <w:rPr>
          <w:rFonts w:ascii="Times New Roman" w:hAnsi="Times New Roman" w:cs="Times New Roman"/>
          <w:b/>
          <w:bCs/>
          <w:sz w:val="24"/>
          <w:szCs w:val="24"/>
        </w:rPr>
      </w:pPr>
    </w:p>
    <w:p w:rsidR="00BC26A9" w:rsidRPr="00BC26A9" w:rsidRDefault="00BC26A9" w:rsidP="00486FD9">
      <w:pPr>
        <w:spacing w:after="0" w:line="240" w:lineRule="auto"/>
        <w:ind w:firstLine="709"/>
        <w:jc w:val="right"/>
        <w:rPr>
          <w:rFonts w:ascii="Times New Roman" w:hAnsi="Times New Roman" w:cs="Times New Roman"/>
          <w:sz w:val="24"/>
          <w:szCs w:val="24"/>
        </w:rPr>
      </w:pPr>
      <w:r w:rsidRPr="00BC26A9">
        <w:rPr>
          <w:rFonts w:ascii="Times New Roman" w:hAnsi="Times New Roman" w:cs="Times New Roman"/>
          <w:sz w:val="24"/>
          <w:szCs w:val="24"/>
        </w:rPr>
        <w:t>Приложение № 7</w:t>
      </w:r>
    </w:p>
    <w:p w:rsidR="00BC26A9" w:rsidRPr="00BC26A9" w:rsidRDefault="00486FD9" w:rsidP="00486FD9">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BC26A9" w:rsidRPr="00BC26A9" w:rsidRDefault="00BC26A9" w:rsidP="00486FD9">
      <w:pPr>
        <w:spacing w:after="0" w:line="240" w:lineRule="auto"/>
        <w:ind w:firstLine="709"/>
        <w:jc w:val="right"/>
        <w:rPr>
          <w:rFonts w:ascii="Times New Roman" w:hAnsi="Times New Roman" w:cs="Times New Roman"/>
          <w:sz w:val="24"/>
          <w:szCs w:val="24"/>
        </w:rPr>
      </w:pPr>
      <w:proofErr w:type="spellStart"/>
      <w:r w:rsidRPr="00BC26A9">
        <w:rPr>
          <w:rFonts w:ascii="Times New Roman" w:hAnsi="Times New Roman" w:cs="Times New Roman"/>
          <w:sz w:val="24"/>
          <w:szCs w:val="24"/>
        </w:rPr>
        <w:t>Шарьинского</w:t>
      </w:r>
      <w:proofErr w:type="spellEnd"/>
      <w:r w:rsidRPr="00BC26A9">
        <w:rPr>
          <w:rFonts w:ascii="Times New Roman" w:hAnsi="Times New Roman" w:cs="Times New Roman"/>
          <w:sz w:val="24"/>
          <w:szCs w:val="24"/>
        </w:rPr>
        <w:t xml:space="preserve"> муниципального района</w:t>
      </w:r>
    </w:p>
    <w:p w:rsidR="00BC26A9" w:rsidRPr="00BC26A9" w:rsidRDefault="00BC26A9" w:rsidP="00486FD9">
      <w:pPr>
        <w:spacing w:after="0" w:line="240" w:lineRule="auto"/>
        <w:ind w:firstLine="709"/>
        <w:jc w:val="right"/>
        <w:rPr>
          <w:rFonts w:ascii="Times New Roman" w:hAnsi="Times New Roman" w:cs="Times New Roman"/>
          <w:sz w:val="24"/>
          <w:szCs w:val="24"/>
        </w:rPr>
      </w:pPr>
      <w:r w:rsidRPr="00BC26A9">
        <w:rPr>
          <w:rFonts w:ascii="Times New Roman" w:hAnsi="Times New Roman" w:cs="Times New Roman"/>
          <w:sz w:val="24"/>
          <w:szCs w:val="24"/>
        </w:rPr>
        <w:t>от 24 декабря 2024 года № 81</w:t>
      </w:r>
    </w:p>
    <w:p w:rsidR="00BC26A9" w:rsidRPr="00BC26A9" w:rsidRDefault="00BC26A9" w:rsidP="00BC26A9">
      <w:pPr>
        <w:spacing w:after="0" w:line="240" w:lineRule="auto"/>
        <w:ind w:firstLine="709"/>
        <w:jc w:val="both"/>
        <w:rPr>
          <w:rFonts w:ascii="Times New Roman" w:hAnsi="Times New Roman" w:cs="Times New Roman"/>
          <w:sz w:val="24"/>
          <w:szCs w:val="24"/>
        </w:rPr>
      </w:pPr>
    </w:p>
    <w:p w:rsidR="00BC26A9" w:rsidRPr="00BC26A9" w:rsidRDefault="00BC26A9" w:rsidP="00BC26A9">
      <w:pPr>
        <w:spacing w:after="0" w:line="240" w:lineRule="auto"/>
        <w:ind w:firstLine="709"/>
        <w:jc w:val="both"/>
        <w:rPr>
          <w:rFonts w:ascii="Times New Roman" w:hAnsi="Times New Roman" w:cs="Times New Roman"/>
          <w:sz w:val="24"/>
          <w:szCs w:val="24"/>
        </w:rPr>
      </w:pPr>
    </w:p>
    <w:p w:rsidR="00BC26A9" w:rsidRPr="00486FD9" w:rsidRDefault="00BC26A9" w:rsidP="00486FD9">
      <w:pPr>
        <w:spacing w:after="0" w:line="240" w:lineRule="auto"/>
        <w:ind w:firstLine="709"/>
        <w:jc w:val="center"/>
        <w:rPr>
          <w:rFonts w:ascii="Times New Roman" w:hAnsi="Times New Roman" w:cs="Times New Roman"/>
          <w:b/>
          <w:sz w:val="24"/>
          <w:szCs w:val="24"/>
        </w:rPr>
      </w:pPr>
      <w:r w:rsidRPr="00486FD9">
        <w:rPr>
          <w:rFonts w:ascii="Times New Roman" w:hAnsi="Times New Roman" w:cs="Times New Roman"/>
          <w:b/>
          <w:sz w:val="24"/>
          <w:szCs w:val="24"/>
        </w:rPr>
        <w:t>ВЕДОМСТВЕННАЯ СТРУКТУРА РАСХОДОВ РАЙОННОГО БЮДЖЕТА НА 2025 ГОД</w:t>
      </w:r>
    </w:p>
    <w:p w:rsidR="00BC26A9" w:rsidRPr="00BC26A9" w:rsidRDefault="00BC26A9" w:rsidP="00BC26A9">
      <w:pPr>
        <w:spacing w:after="0" w:line="240" w:lineRule="auto"/>
        <w:ind w:firstLine="709"/>
        <w:jc w:val="both"/>
        <w:rPr>
          <w:rFonts w:ascii="Times New Roman" w:hAnsi="Times New Roman" w:cs="Times New Roman"/>
          <w:sz w:val="24"/>
          <w:szCs w:val="24"/>
        </w:rPr>
      </w:pPr>
    </w:p>
    <w:tbl>
      <w:tblPr>
        <w:tblStyle w:val="af0"/>
        <w:tblW w:w="0" w:type="auto"/>
        <w:tblLayout w:type="fixed"/>
        <w:tblLook w:val="04A0"/>
      </w:tblPr>
      <w:tblGrid>
        <w:gridCol w:w="3153"/>
        <w:gridCol w:w="439"/>
        <w:gridCol w:w="341"/>
        <w:gridCol w:w="327"/>
        <w:gridCol w:w="425"/>
        <w:gridCol w:w="425"/>
        <w:gridCol w:w="1417"/>
        <w:gridCol w:w="1254"/>
        <w:gridCol w:w="1401"/>
      </w:tblGrid>
      <w:tr w:rsidR="00BC26A9" w:rsidRPr="00BC26A9" w:rsidTr="00BC26A9">
        <w:trPr>
          <w:trHeight w:val="485"/>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Наименование</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 xml:space="preserve">Вед </w:t>
            </w:r>
            <w:proofErr w:type="spellStart"/>
            <w:r w:rsidRPr="00BC26A9">
              <w:rPr>
                <w:sz w:val="24"/>
                <w:szCs w:val="24"/>
              </w:rPr>
              <w:t>омс</w:t>
            </w:r>
            <w:proofErr w:type="spellEnd"/>
            <w:r w:rsidRPr="00BC26A9">
              <w:rPr>
                <w:sz w:val="24"/>
                <w:szCs w:val="24"/>
              </w:rPr>
              <w:t xml:space="preserve"> </w:t>
            </w:r>
            <w:proofErr w:type="spellStart"/>
            <w:r w:rsidRPr="00BC26A9">
              <w:rPr>
                <w:sz w:val="24"/>
                <w:szCs w:val="24"/>
              </w:rPr>
              <w:t>тво</w:t>
            </w:r>
            <w:proofErr w:type="spellEnd"/>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roofErr w:type="gramStart"/>
            <w:r w:rsidRPr="00BC26A9">
              <w:rPr>
                <w:sz w:val="24"/>
                <w:szCs w:val="24"/>
              </w:rPr>
              <w:t xml:space="preserve">Ра </w:t>
            </w:r>
            <w:proofErr w:type="spellStart"/>
            <w:r w:rsidRPr="00BC26A9">
              <w:rPr>
                <w:sz w:val="24"/>
                <w:szCs w:val="24"/>
              </w:rPr>
              <w:t>зд</w:t>
            </w:r>
            <w:proofErr w:type="spellEnd"/>
            <w:proofErr w:type="gramEnd"/>
            <w:r w:rsidRPr="00BC26A9">
              <w:rPr>
                <w:sz w:val="24"/>
                <w:szCs w:val="24"/>
              </w:rPr>
              <w:t xml:space="preserve"> ел</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 xml:space="preserve">По </w:t>
            </w:r>
            <w:proofErr w:type="spellStart"/>
            <w:proofErr w:type="gramStart"/>
            <w:r w:rsidRPr="00BC26A9">
              <w:rPr>
                <w:sz w:val="24"/>
                <w:szCs w:val="24"/>
              </w:rPr>
              <w:t>др</w:t>
            </w:r>
            <w:proofErr w:type="spellEnd"/>
            <w:proofErr w:type="gramEnd"/>
            <w:r w:rsidRPr="00BC26A9">
              <w:rPr>
                <w:sz w:val="24"/>
                <w:szCs w:val="24"/>
              </w:rPr>
              <w:t xml:space="preserve"> аз де л</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roofErr w:type="spellStart"/>
            <w:proofErr w:type="gramStart"/>
            <w:r w:rsidRPr="00BC26A9">
              <w:rPr>
                <w:sz w:val="24"/>
                <w:szCs w:val="24"/>
              </w:rPr>
              <w:t>Целев</w:t>
            </w:r>
            <w:proofErr w:type="spellEnd"/>
            <w:r w:rsidRPr="00BC26A9">
              <w:rPr>
                <w:sz w:val="24"/>
                <w:szCs w:val="24"/>
              </w:rPr>
              <w:t xml:space="preserve"> </w:t>
            </w:r>
            <w:proofErr w:type="spellStart"/>
            <w:r w:rsidRPr="00BC26A9">
              <w:rPr>
                <w:sz w:val="24"/>
                <w:szCs w:val="24"/>
              </w:rPr>
              <w:t>ая</w:t>
            </w:r>
            <w:proofErr w:type="spellEnd"/>
            <w:proofErr w:type="gramEnd"/>
            <w:r w:rsidRPr="00BC26A9">
              <w:rPr>
                <w:sz w:val="24"/>
                <w:szCs w:val="24"/>
              </w:rPr>
              <w:t xml:space="preserve"> статья</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Вид расходов</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 xml:space="preserve">Сумма </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Изменения</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Уточненная сумма на 2025 год</w:t>
            </w:r>
          </w:p>
        </w:tc>
      </w:tr>
      <w:tr w:rsidR="00BC26A9" w:rsidRPr="00BC26A9" w:rsidTr="00BC26A9">
        <w:trPr>
          <w:trHeight w:val="347"/>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 xml:space="preserve">Администрация </w:t>
            </w:r>
            <w:proofErr w:type="spellStart"/>
            <w:r w:rsidRPr="00BC26A9">
              <w:rPr>
                <w:sz w:val="24"/>
                <w:szCs w:val="24"/>
              </w:rPr>
              <w:t>Шарьинского</w:t>
            </w:r>
            <w:proofErr w:type="spellEnd"/>
            <w:r w:rsidRPr="00BC26A9">
              <w:rPr>
                <w:sz w:val="24"/>
                <w:szCs w:val="24"/>
              </w:rPr>
              <w:t xml:space="preserve"> муниципального</w:t>
            </w:r>
            <w:r w:rsidRPr="00BC26A9">
              <w:rPr>
                <w:sz w:val="24"/>
                <w:szCs w:val="24"/>
              </w:rPr>
              <w:br/>
              <w:t>района Костромской области</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52 810 590,00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+5918183</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58 728 773,00</w:t>
            </w:r>
          </w:p>
        </w:tc>
      </w:tr>
      <w:tr w:rsidR="00BC26A9" w:rsidRPr="00BC26A9" w:rsidTr="00BC26A9">
        <w:trPr>
          <w:trHeight w:val="300"/>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486FD9" w:rsidP="00486FD9">
            <w:pPr>
              <w:jc w:val="both"/>
              <w:rPr>
                <w:sz w:val="24"/>
                <w:szCs w:val="24"/>
              </w:rPr>
            </w:pPr>
            <w:r>
              <w:rPr>
                <w:sz w:val="24"/>
                <w:szCs w:val="24"/>
              </w:rPr>
              <w:t>Общегосударственны</w:t>
            </w:r>
            <w:r w:rsidR="00BC26A9" w:rsidRPr="00BC26A9">
              <w:rPr>
                <w:sz w:val="24"/>
                <w:szCs w:val="24"/>
              </w:rPr>
              <w:t>е вопросы</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29 316 230,00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29 316 230,00</w:t>
            </w:r>
          </w:p>
        </w:tc>
      </w:tr>
      <w:tr w:rsidR="00BC26A9" w:rsidRPr="00BC26A9" w:rsidTr="00BC26A9">
        <w:trPr>
          <w:trHeight w:val="379"/>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Функционирование высшего должностного лица субъекта Российской Федерации и муниципального образования</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2 165 630,00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2 165 630,00</w:t>
            </w:r>
          </w:p>
        </w:tc>
      </w:tr>
      <w:tr w:rsidR="00BC26A9" w:rsidRPr="00BC26A9" w:rsidTr="00BC26A9">
        <w:trPr>
          <w:trHeight w:val="306"/>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 xml:space="preserve">Высшее должностное лицо </w:t>
            </w:r>
            <w:proofErr w:type="spellStart"/>
            <w:r w:rsidRPr="00BC26A9">
              <w:rPr>
                <w:sz w:val="24"/>
                <w:szCs w:val="24"/>
              </w:rPr>
              <w:t>Шарьинского</w:t>
            </w:r>
            <w:proofErr w:type="spellEnd"/>
            <w:r w:rsidRPr="00BC26A9">
              <w:rPr>
                <w:sz w:val="24"/>
                <w:szCs w:val="24"/>
              </w:rPr>
              <w:t xml:space="preserve"> муниципального района</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61000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2 165 630,00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2 165 630,00</w:t>
            </w:r>
          </w:p>
        </w:tc>
      </w:tr>
      <w:tr w:rsidR="00BC26A9" w:rsidRPr="00BC26A9" w:rsidTr="00BC26A9">
        <w:trPr>
          <w:trHeight w:val="600"/>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Расходы на выплаты по оплате труда работников государственных (муниципальных) органов</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61000</w:t>
            </w:r>
            <w:r w:rsidRPr="00BC26A9">
              <w:rPr>
                <w:sz w:val="24"/>
                <w:szCs w:val="24"/>
              </w:rPr>
              <w:br/>
              <w:t>20310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2 051 600,00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2 051 600,00</w:t>
            </w:r>
          </w:p>
        </w:tc>
      </w:tr>
      <w:tr w:rsidR="00BC26A9" w:rsidRPr="00BC26A9" w:rsidTr="00BC26A9">
        <w:trPr>
          <w:trHeight w:val="771"/>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61000</w:t>
            </w:r>
            <w:r w:rsidRPr="00BC26A9">
              <w:rPr>
                <w:sz w:val="24"/>
                <w:szCs w:val="24"/>
              </w:rPr>
              <w:br/>
              <w:t>20310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2 051 600,00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2 051 600,00</w:t>
            </w:r>
          </w:p>
        </w:tc>
      </w:tr>
      <w:tr w:rsidR="00BC26A9" w:rsidRPr="00BC26A9" w:rsidTr="00BC26A9">
        <w:trPr>
          <w:trHeight w:val="235"/>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Расходы на выплаты по оплате труда работников государственных (муниципальных) органов</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61000</w:t>
            </w:r>
            <w:r w:rsidRPr="00BC26A9">
              <w:rPr>
                <w:sz w:val="24"/>
                <w:szCs w:val="24"/>
              </w:rPr>
              <w:br/>
              <w:t>20310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120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2 051 600,00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2 051 600,00</w:t>
            </w:r>
          </w:p>
        </w:tc>
      </w:tr>
      <w:tr w:rsidR="00BC26A9" w:rsidRPr="00BC26A9" w:rsidTr="00BC26A9">
        <w:trPr>
          <w:trHeight w:val="323"/>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Расходы на обеспечение функций муниципальных органов</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61000</w:t>
            </w:r>
            <w:r w:rsidRPr="00BC26A9">
              <w:rPr>
                <w:sz w:val="24"/>
                <w:szCs w:val="24"/>
              </w:rPr>
              <w:br/>
              <w:t>20320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114 030,00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114 030,00</w:t>
            </w:r>
          </w:p>
        </w:tc>
      </w:tr>
      <w:tr w:rsidR="00BC26A9" w:rsidRPr="00BC26A9" w:rsidTr="00BC26A9">
        <w:trPr>
          <w:trHeight w:val="835"/>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61000</w:t>
            </w:r>
            <w:r w:rsidRPr="00BC26A9">
              <w:rPr>
                <w:sz w:val="24"/>
                <w:szCs w:val="24"/>
              </w:rPr>
              <w:br/>
              <w:t>20320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114 030,00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114 030,00</w:t>
            </w:r>
          </w:p>
        </w:tc>
      </w:tr>
      <w:tr w:rsidR="00BC26A9" w:rsidRPr="00BC26A9" w:rsidTr="00BC26A9">
        <w:trPr>
          <w:trHeight w:val="410"/>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Расходы на выплаты по оплате труда работников государственных (муниципальных) органов</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61000</w:t>
            </w:r>
            <w:r w:rsidRPr="00BC26A9">
              <w:rPr>
                <w:sz w:val="24"/>
                <w:szCs w:val="24"/>
              </w:rPr>
              <w:br/>
              <w:t>20320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120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114 030,00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114 030,00</w:t>
            </w:r>
          </w:p>
        </w:tc>
      </w:tr>
      <w:tr w:rsidR="00BC26A9" w:rsidRPr="00BC26A9" w:rsidTr="00BC26A9">
        <w:trPr>
          <w:trHeight w:val="552"/>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21 946 100,00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21 946 100,00</w:t>
            </w:r>
          </w:p>
        </w:tc>
      </w:tr>
      <w:tr w:rsidR="00BC26A9" w:rsidRPr="00BC26A9" w:rsidTr="00BC26A9">
        <w:trPr>
          <w:trHeight w:val="176"/>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 xml:space="preserve">Центральный аппарат муниципальных органов </w:t>
            </w:r>
            <w:proofErr w:type="spellStart"/>
            <w:r w:rsidRPr="00BC26A9">
              <w:rPr>
                <w:sz w:val="24"/>
                <w:szCs w:val="24"/>
              </w:rPr>
              <w:t>Шарьинского</w:t>
            </w:r>
            <w:proofErr w:type="spellEnd"/>
            <w:r w:rsidRPr="00BC26A9">
              <w:rPr>
                <w:sz w:val="24"/>
                <w:szCs w:val="24"/>
              </w:rPr>
              <w:t xml:space="preserve"> района</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66000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19 542 000,00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19 542 000,00</w:t>
            </w:r>
          </w:p>
        </w:tc>
      </w:tr>
      <w:tr w:rsidR="00BC26A9" w:rsidRPr="00BC26A9" w:rsidTr="00BC26A9">
        <w:trPr>
          <w:trHeight w:val="265"/>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Расходы на выплаты персоналу государственных (муниципальных) органов</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66000</w:t>
            </w:r>
            <w:r w:rsidRPr="00BC26A9">
              <w:rPr>
                <w:sz w:val="24"/>
                <w:szCs w:val="24"/>
              </w:rPr>
              <w:br/>
              <w:t>20410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19 424 000,00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19 424 000,00</w:t>
            </w:r>
          </w:p>
        </w:tc>
      </w:tr>
      <w:tr w:rsidR="00BC26A9" w:rsidRPr="00BC26A9" w:rsidTr="00BC26A9">
        <w:trPr>
          <w:trHeight w:val="636"/>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66000</w:t>
            </w:r>
            <w:r w:rsidRPr="00BC26A9">
              <w:rPr>
                <w:sz w:val="24"/>
                <w:szCs w:val="24"/>
              </w:rPr>
              <w:br/>
              <w:t>20410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19 424 000,00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19 424 000,00</w:t>
            </w:r>
          </w:p>
        </w:tc>
      </w:tr>
      <w:tr w:rsidR="00BC26A9" w:rsidRPr="00BC26A9" w:rsidTr="00BC26A9">
        <w:trPr>
          <w:trHeight w:val="383"/>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Расходы на выплаты персоналу государственных</w:t>
            </w:r>
            <w:r w:rsidRPr="00BC26A9">
              <w:rPr>
                <w:sz w:val="24"/>
                <w:szCs w:val="24"/>
              </w:rPr>
              <w:br/>
              <w:t>(муниципальных) органов</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66000</w:t>
            </w:r>
            <w:r w:rsidRPr="00BC26A9">
              <w:rPr>
                <w:sz w:val="24"/>
                <w:szCs w:val="24"/>
              </w:rPr>
              <w:br/>
              <w:t>20410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120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19 424 000,00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19 424 000,00</w:t>
            </w:r>
          </w:p>
        </w:tc>
      </w:tr>
      <w:tr w:rsidR="00BC26A9" w:rsidRPr="00BC26A9" w:rsidTr="00BC26A9">
        <w:trPr>
          <w:trHeight w:val="127"/>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Расходы на обеспечение функций муниципальных</w:t>
            </w:r>
            <w:r w:rsidRPr="00BC26A9">
              <w:rPr>
                <w:sz w:val="24"/>
                <w:szCs w:val="24"/>
              </w:rPr>
              <w:br/>
              <w:t>органов</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66000</w:t>
            </w:r>
            <w:r w:rsidRPr="00BC26A9">
              <w:rPr>
                <w:sz w:val="24"/>
                <w:szCs w:val="24"/>
              </w:rPr>
              <w:br/>
              <w:t>20420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118 000,00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118 000,00</w:t>
            </w:r>
          </w:p>
        </w:tc>
      </w:tr>
      <w:tr w:rsidR="00BC26A9" w:rsidRPr="00BC26A9" w:rsidTr="00BC26A9">
        <w:trPr>
          <w:trHeight w:val="782"/>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66000</w:t>
            </w:r>
            <w:r w:rsidRPr="00BC26A9">
              <w:rPr>
                <w:sz w:val="24"/>
                <w:szCs w:val="24"/>
              </w:rPr>
              <w:br/>
              <w:t>20420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88 000,00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88 000,00</w:t>
            </w:r>
          </w:p>
        </w:tc>
      </w:tr>
      <w:tr w:rsidR="00BC26A9" w:rsidRPr="00BC26A9" w:rsidTr="00BC26A9">
        <w:trPr>
          <w:trHeight w:val="387"/>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Расходы на выплаты по оплате труда работников государственных (муниципальных) органов</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66000</w:t>
            </w:r>
            <w:r w:rsidRPr="00BC26A9">
              <w:rPr>
                <w:sz w:val="24"/>
                <w:szCs w:val="24"/>
              </w:rPr>
              <w:br/>
              <w:t>20420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120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88 000,00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88 000,00</w:t>
            </w:r>
          </w:p>
        </w:tc>
      </w:tr>
      <w:tr w:rsidR="00BC26A9" w:rsidRPr="00BC26A9" w:rsidTr="00BC26A9">
        <w:trPr>
          <w:trHeight w:val="268"/>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Иные бюджетные ассигнования</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66000</w:t>
            </w:r>
            <w:r w:rsidRPr="00BC26A9">
              <w:rPr>
                <w:sz w:val="24"/>
                <w:szCs w:val="24"/>
              </w:rPr>
              <w:br/>
              <w:t>20420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800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30 000,00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30 000,00</w:t>
            </w:r>
          </w:p>
        </w:tc>
      </w:tr>
      <w:tr w:rsidR="00BC26A9" w:rsidRPr="00BC26A9" w:rsidTr="00BC26A9">
        <w:trPr>
          <w:trHeight w:val="215"/>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Уплата налогов, сборов и иных платежей</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66000</w:t>
            </w:r>
            <w:r w:rsidRPr="00BC26A9">
              <w:rPr>
                <w:sz w:val="24"/>
                <w:szCs w:val="24"/>
              </w:rPr>
              <w:br/>
              <w:t>20420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850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30 000,00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30 000,00</w:t>
            </w:r>
          </w:p>
        </w:tc>
      </w:tr>
      <w:tr w:rsidR="00BC26A9" w:rsidRPr="00BC26A9" w:rsidTr="00BC26A9">
        <w:trPr>
          <w:trHeight w:val="445"/>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Расходы на осуществление органами местного самоуправления отдельных государственных полномочий в сфере архивного дела</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72050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847 800,00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847 800,00</w:t>
            </w:r>
          </w:p>
        </w:tc>
      </w:tr>
      <w:tr w:rsidR="00BC26A9" w:rsidRPr="00BC26A9" w:rsidTr="00BC26A9">
        <w:trPr>
          <w:trHeight w:val="656"/>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72050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846 300,00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846 300,00</w:t>
            </w:r>
          </w:p>
        </w:tc>
      </w:tr>
      <w:tr w:rsidR="00BC26A9" w:rsidRPr="00BC26A9" w:rsidTr="00BC26A9">
        <w:trPr>
          <w:trHeight w:val="403"/>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Расходы на выплаты по оплате труда работников государственных (муниципальных) органов</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72050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120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846 300,00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846 300,00</w:t>
            </w:r>
          </w:p>
        </w:tc>
      </w:tr>
      <w:tr w:rsidR="00BC26A9" w:rsidRPr="00BC26A9" w:rsidTr="00BC26A9">
        <w:trPr>
          <w:trHeight w:val="344"/>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72050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1 500,00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1 500,00</w:t>
            </w:r>
          </w:p>
        </w:tc>
      </w:tr>
      <w:tr w:rsidR="00BC26A9" w:rsidRPr="00BC26A9" w:rsidTr="00BC26A9">
        <w:trPr>
          <w:trHeight w:val="486"/>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72050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1 500,00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1 500,00</w:t>
            </w:r>
          </w:p>
        </w:tc>
      </w:tr>
      <w:tr w:rsidR="00BC26A9" w:rsidRPr="00BC26A9" w:rsidTr="00BC26A9">
        <w:trPr>
          <w:trHeight w:val="977"/>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образованию и организации деятельности комиссий по делам несовершеннолетних и защите их прав</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72070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510 500,00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510 500,00</w:t>
            </w:r>
          </w:p>
        </w:tc>
      </w:tr>
      <w:tr w:rsidR="00BC26A9" w:rsidRPr="00BC26A9" w:rsidTr="00BC26A9">
        <w:trPr>
          <w:trHeight w:val="835"/>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72070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484 510,00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484 510,00</w:t>
            </w:r>
          </w:p>
        </w:tc>
      </w:tr>
      <w:tr w:rsidR="00BC26A9" w:rsidRPr="00BC26A9" w:rsidTr="00BC26A9">
        <w:trPr>
          <w:trHeight w:val="410"/>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Расходы на выплаты по оплате труда работников государственных (муниципальных) органов</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72070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120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484 510,00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484 510,00</w:t>
            </w:r>
          </w:p>
        </w:tc>
      </w:tr>
      <w:tr w:rsidR="00BC26A9" w:rsidRPr="00BC26A9" w:rsidTr="00BC26A9">
        <w:trPr>
          <w:trHeight w:val="268"/>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72070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25 990,00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25 990,00</w:t>
            </w:r>
          </w:p>
        </w:tc>
      </w:tr>
      <w:tr w:rsidR="00BC26A9" w:rsidRPr="00BC26A9" w:rsidTr="00BC26A9">
        <w:trPr>
          <w:trHeight w:val="357"/>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72070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25 990,00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25 990,00</w:t>
            </w:r>
          </w:p>
        </w:tc>
      </w:tr>
      <w:tr w:rsidR="00BC26A9" w:rsidRPr="00BC26A9" w:rsidTr="00BC26A9">
        <w:trPr>
          <w:trHeight w:val="709"/>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организации деятельности административных комиссий</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72080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24 800,00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24 800,00</w:t>
            </w:r>
          </w:p>
        </w:tc>
      </w:tr>
      <w:tr w:rsidR="00BC26A9" w:rsidRPr="00BC26A9" w:rsidTr="00BC26A9">
        <w:trPr>
          <w:trHeight w:val="740"/>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72080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24 800,00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24 800,00</w:t>
            </w:r>
          </w:p>
        </w:tc>
      </w:tr>
      <w:tr w:rsidR="00BC26A9" w:rsidRPr="00BC26A9" w:rsidTr="00BC26A9">
        <w:trPr>
          <w:trHeight w:val="345"/>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Расходы на выплаты по оплате труда работников государственных (муниципальных) органов</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72080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120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24 800,00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24 800,00</w:t>
            </w:r>
          </w:p>
        </w:tc>
      </w:tr>
      <w:tr w:rsidR="00BC26A9" w:rsidRPr="00BC26A9" w:rsidTr="00BC26A9">
        <w:trPr>
          <w:trHeight w:val="977"/>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организации и осуществлению деятельности по опеке и попечительству</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72220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1 021 000,00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1 021 000,00</w:t>
            </w:r>
          </w:p>
        </w:tc>
      </w:tr>
      <w:tr w:rsidR="00BC26A9" w:rsidRPr="00BC26A9" w:rsidTr="00BC26A9">
        <w:trPr>
          <w:trHeight w:val="835"/>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72220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852 300,00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852 300,00</w:t>
            </w:r>
          </w:p>
        </w:tc>
      </w:tr>
      <w:tr w:rsidR="00BC26A9" w:rsidRPr="00BC26A9" w:rsidTr="00BC26A9">
        <w:trPr>
          <w:trHeight w:val="410"/>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Расходы на выплаты по оплате труда работников государственных (муниципальных) органов</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72220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120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852 300,00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852 300,00</w:t>
            </w:r>
          </w:p>
        </w:tc>
      </w:tr>
      <w:tr w:rsidR="00BC26A9" w:rsidRPr="00BC26A9" w:rsidTr="00BC26A9">
        <w:trPr>
          <w:trHeight w:val="660"/>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486FD9" w:rsidP="00486FD9">
            <w:pPr>
              <w:jc w:val="both"/>
              <w:rPr>
                <w:sz w:val="24"/>
                <w:szCs w:val="24"/>
              </w:rPr>
            </w:pPr>
            <w:r>
              <w:rPr>
                <w:sz w:val="24"/>
                <w:szCs w:val="24"/>
              </w:rPr>
              <w:t xml:space="preserve">Закупка </w:t>
            </w:r>
            <w:r w:rsidR="00BC26A9" w:rsidRPr="00BC26A9">
              <w:rPr>
                <w:sz w:val="24"/>
                <w:szCs w:val="24"/>
              </w:rPr>
              <w:t>товаров, работ</w:t>
            </w:r>
            <w:r>
              <w:rPr>
                <w:sz w:val="24"/>
                <w:szCs w:val="24"/>
              </w:rPr>
              <w:t xml:space="preserve"> и    услуг</w:t>
            </w:r>
            <w:r w:rsidR="00BC26A9" w:rsidRPr="00BC26A9">
              <w:rPr>
                <w:sz w:val="24"/>
                <w:szCs w:val="24"/>
              </w:rPr>
              <w:t xml:space="preserve"> для обеспечения</w:t>
            </w:r>
            <w:r w:rsidR="00BC26A9" w:rsidRPr="00BC26A9">
              <w:rPr>
                <w:sz w:val="24"/>
                <w:szCs w:val="24"/>
              </w:rPr>
              <w:br/>
              <w:t>государственных (муниципальных) нужд</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72220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168 700,00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168 700,00</w:t>
            </w:r>
          </w:p>
        </w:tc>
      </w:tr>
      <w:tr w:rsidR="00BC26A9" w:rsidRPr="00BC26A9" w:rsidTr="00BC26A9">
        <w:trPr>
          <w:trHeight w:val="600"/>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72220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168 700,00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168 700,00</w:t>
            </w:r>
          </w:p>
        </w:tc>
      </w:tr>
      <w:tr w:rsidR="00BC26A9" w:rsidRPr="00BC26A9" w:rsidTr="00BC26A9">
        <w:trPr>
          <w:trHeight w:val="300"/>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Резервные фонды</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300 000,00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300 000,00</w:t>
            </w:r>
          </w:p>
        </w:tc>
      </w:tr>
      <w:tr w:rsidR="00BC26A9" w:rsidRPr="00BC26A9" w:rsidTr="00BC26A9">
        <w:trPr>
          <w:trHeight w:val="223"/>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roofErr w:type="spellStart"/>
            <w:r w:rsidRPr="00BC26A9">
              <w:rPr>
                <w:sz w:val="24"/>
                <w:szCs w:val="24"/>
              </w:rPr>
              <w:t>Непрограммные</w:t>
            </w:r>
            <w:proofErr w:type="spellEnd"/>
            <w:r w:rsidRPr="00BC26A9">
              <w:rPr>
                <w:sz w:val="24"/>
                <w:szCs w:val="24"/>
              </w:rPr>
              <w:t xml:space="preserve"> расходы</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300 000,00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300 000,00</w:t>
            </w:r>
          </w:p>
        </w:tc>
      </w:tr>
      <w:tr w:rsidR="00BC26A9" w:rsidRPr="00BC26A9" w:rsidTr="00BC26A9">
        <w:trPr>
          <w:trHeight w:val="169"/>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Расходы из резервного фонда администрации района</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07050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300 000,00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300 000,00</w:t>
            </w:r>
          </w:p>
        </w:tc>
      </w:tr>
      <w:tr w:rsidR="00BC26A9" w:rsidRPr="00BC26A9" w:rsidTr="00BC26A9">
        <w:trPr>
          <w:trHeight w:val="116"/>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Иные бюджетные ассигнования</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07050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800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300 000,00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300 000,00</w:t>
            </w:r>
          </w:p>
        </w:tc>
      </w:tr>
      <w:tr w:rsidR="00BC26A9" w:rsidRPr="00BC26A9" w:rsidTr="00BC26A9">
        <w:trPr>
          <w:trHeight w:val="204"/>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Резервные средства</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07050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870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300 000,00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300 000,00</w:t>
            </w:r>
          </w:p>
        </w:tc>
      </w:tr>
      <w:tr w:rsidR="00BC26A9" w:rsidRPr="00BC26A9" w:rsidTr="00BC26A9">
        <w:trPr>
          <w:trHeight w:val="300"/>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Другие общегосударственные вопросы</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4 904 500,00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4 904 500,00</w:t>
            </w:r>
          </w:p>
        </w:tc>
      </w:tr>
      <w:tr w:rsidR="00BC26A9" w:rsidRPr="00BC26A9" w:rsidTr="00BC26A9">
        <w:trPr>
          <w:trHeight w:val="402"/>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 xml:space="preserve">Муниципальная программа "Поддержка и развитие субъектов малого и среднего предпринимательства в </w:t>
            </w:r>
            <w:proofErr w:type="spellStart"/>
            <w:r w:rsidRPr="00BC26A9">
              <w:rPr>
                <w:sz w:val="24"/>
                <w:szCs w:val="24"/>
              </w:rPr>
              <w:t>Шарьинском</w:t>
            </w:r>
            <w:proofErr w:type="spellEnd"/>
            <w:r w:rsidRPr="00BC26A9">
              <w:rPr>
                <w:sz w:val="24"/>
                <w:szCs w:val="24"/>
              </w:rPr>
              <w:t xml:space="preserve"> муниципальном районе"</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40 000,00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40 000,00</w:t>
            </w:r>
          </w:p>
        </w:tc>
      </w:tr>
      <w:tr w:rsidR="00BC26A9" w:rsidRPr="00BC26A9" w:rsidTr="00BC26A9">
        <w:trPr>
          <w:trHeight w:val="471"/>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 xml:space="preserve">Расходы на поддержку и развитие субъектов малого и среднего предпринимательства в </w:t>
            </w:r>
            <w:proofErr w:type="spellStart"/>
            <w:r w:rsidRPr="00BC26A9">
              <w:rPr>
                <w:sz w:val="24"/>
                <w:szCs w:val="24"/>
              </w:rPr>
              <w:t>Шарьинском</w:t>
            </w:r>
            <w:proofErr w:type="spellEnd"/>
            <w:r w:rsidRPr="00BC26A9">
              <w:rPr>
                <w:sz w:val="24"/>
                <w:szCs w:val="24"/>
              </w:rPr>
              <w:t xml:space="preserve"> муниципальном районе</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07000</w:t>
            </w:r>
            <w:r w:rsidRPr="00BC26A9">
              <w:rPr>
                <w:sz w:val="24"/>
                <w:szCs w:val="24"/>
              </w:rPr>
              <w:br/>
              <w:t>20110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40 000,00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40 000,00</w:t>
            </w:r>
          </w:p>
        </w:tc>
      </w:tr>
      <w:tr w:rsidR="00BC26A9" w:rsidRPr="00BC26A9" w:rsidTr="00BC26A9">
        <w:trPr>
          <w:trHeight w:val="398"/>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07000</w:t>
            </w:r>
            <w:r w:rsidRPr="00BC26A9">
              <w:rPr>
                <w:sz w:val="24"/>
                <w:szCs w:val="24"/>
              </w:rPr>
              <w:br/>
              <w:t>20110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40 000,00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40 000,00</w:t>
            </w:r>
          </w:p>
        </w:tc>
      </w:tr>
      <w:tr w:rsidR="00BC26A9" w:rsidRPr="00BC26A9" w:rsidTr="00BC26A9">
        <w:trPr>
          <w:trHeight w:val="600"/>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07000</w:t>
            </w:r>
            <w:r w:rsidRPr="00BC26A9">
              <w:rPr>
                <w:sz w:val="24"/>
                <w:szCs w:val="24"/>
              </w:rPr>
              <w:br/>
              <w:t>20110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40 000,00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40 000,00</w:t>
            </w:r>
          </w:p>
        </w:tc>
      </w:tr>
      <w:tr w:rsidR="00BC26A9" w:rsidRPr="00BC26A9" w:rsidTr="00BC26A9">
        <w:trPr>
          <w:trHeight w:val="362"/>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 xml:space="preserve">Муниципальная программа "Профилактика правонарушений в </w:t>
            </w:r>
            <w:proofErr w:type="spellStart"/>
            <w:r w:rsidRPr="00BC26A9">
              <w:rPr>
                <w:sz w:val="24"/>
                <w:szCs w:val="24"/>
              </w:rPr>
              <w:t>Шарьинском</w:t>
            </w:r>
            <w:proofErr w:type="spellEnd"/>
            <w:r w:rsidRPr="00BC26A9">
              <w:rPr>
                <w:sz w:val="24"/>
                <w:szCs w:val="24"/>
              </w:rPr>
              <w:t xml:space="preserve"> муниципальном районе"</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08000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30 000,00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30 000,00</w:t>
            </w:r>
          </w:p>
        </w:tc>
      </w:tr>
      <w:tr w:rsidR="00BC26A9" w:rsidRPr="00BC26A9" w:rsidTr="00BC26A9">
        <w:trPr>
          <w:trHeight w:val="289"/>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Расходы на обеспечение функций муниципальных органов</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08100</w:t>
            </w:r>
            <w:r w:rsidRPr="00BC26A9">
              <w:rPr>
                <w:sz w:val="24"/>
                <w:szCs w:val="24"/>
              </w:rPr>
              <w:br/>
              <w:t>20120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30 000,00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30 000,00</w:t>
            </w:r>
          </w:p>
        </w:tc>
      </w:tr>
      <w:tr w:rsidR="00BC26A9" w:rsidRPr="00BC26A9" w:rsidTr="00BC26A9">
        <w:trPr>
          <w:trHeight w:val="344"/>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08100</w:t>
            </w:r>
            <w:r w:rsidRPr="00BC26A9">
              <w:rPr>
                <w:sz w:val="24"/>
                <w:szCs w:val="24"/>
              </w:rPr>
              <w:br/>
              <w:t>20120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30 000,00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30 000,00</w:t>
            </w:r>
          </w:p>
        </w:tc>
      </w:tr>
      <w:tr w:rsidR="00BC26A9" w:rsidRPr="00BC26A9" w:rsidTr="00BC26A9">
        <w:trPr>
          <w:trHeight w:val="600"/>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08100</w:t>
            </w:r>
            <w:r w:rsidRPr="00BC26A9">
              <w:rPr>
                <w:sz w:val="24"/>
                <w:szCs w:val="24"/>
              </w:rPr>
              <w:br/>
              <w:t>20120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30 000,00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30 000,00</w:t>
            </w:r>
          </w:p>
        </w:tc>
      </w:tr>
      <w:tr w:rsidR="00BC26A9" w:rsidRPr="00BC26A9" w:rsidTr="00BC26A9">
        <w:trPr>
          <w:trHeight w:val="296"/>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roofErr w:type="spellStart"/>
            <w:r w:rsidRPr="00BC26A9">
              <w:rPr>
                <w:sz w:val="24"/>
                <w:szCs w:val="24"/>
              </w:rPr>
              <w:t>Непрограммные</w:t>
            </w:r>
            <w:proofErr w:type="spellEnd"/>
            <w:r w:rsidRPr="00BC26A9">
              <w:rPr>
                <w:sz w:val="24"/>
                <w:szCs w:val="24"/>
              </w:rPr>
              <w:t xml:space="preserve"> расходы</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4 834 500,00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4 834 500,00</w:t>
            </w:r>
          </w:p>
        </w:tc>
      </w:tr>
      <w:tr w:rsidR="00BC26A9" w:rsidRPr="00BC26A9" w:rsidTr="00BC26A9">
        <w:trPr>
          <w:trHeight w:val="384"/>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 xml:space="preserve">Субсидии отдельным </w:t>
            </w:r>
            <w:r w:rsidR="00486FD9">
              <w:rPr>
                <w:sz w:val="24"/>
                <w:szCs w:val="24"/>
              </w:rPr>
              <w:t xml:space="preserve">общественным организациям  и </w:t>
            </w:r>
            <w:r w:rsidRPr="00BC26A9">
              <w:rPr>
                <w:sz w:val="24"/>
                <w:szCs w:val="24"/>
              </w:rPr>
              <w:t>иным некоммерческим объединениям</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20050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305 200,00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305 200,00</w:t>
            </w:r>
          </w:p>
        </w:tc>
      </w:tr>
      <w:tr w:rsidR="00BC26A9" w:rsidRPr="00BC26A9" w:rsidTr="00BC26A9">
        <w:trPr>
          <w:trHeight w:val="600"/>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Предоставление субсидий бюджетным, автономным учреждениям и иным некоммерческим организациям</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20050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600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305 200,00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305 200,00</w:t>
            </w:r>
          </w:p>
        </w:tc>
      </w:tr>
      <w:tr w:rsidR="00BC26A9" w:rsidRPr="00BC26A9" w:rsidTr="00BC26A9">
        <w:trPr>
          <w:trHeight w:val="504"/>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Субсидии некоммерческим организациям (за исключением государственных (муниципальных) учреждений)</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20050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630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305 200,00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305 200,00</w:t>
            </w:r>
          </w:p>
        </w:tc>
      </w:tr>
      <w:tr w:rsidR="00BC26A9" w:rsidRPr="00BC26A9" w:rsidTr="00BC26A9">
        <w:trPr>
          <w:trHeight w:val="977"/>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Расходы на осуществление органами местного самоуправления муниципальных районов, муниципальных и городских округов, городских и сельских поселений государственных полномочий по составлению протоколов об административных правонарушениях</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72090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34 300,00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34 300,00</w:t>
            </w:r>
          </w:p>
        </w:tc>
      </w:tr>
      <w:tr w:rsidR="00BC26A9" w:rsidRPr="00BC26A9" w:rsidTr="00BC26A9">
        <w:trPr>
          <w:trHeight w:val="600"/>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72090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16 800,00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+300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17 100,00</w:t>
            </w:r>
          </w:p>
        </w:tc>
      </w:tr>
      <w:tr w:rsidR="00BC26A9" w:rsidRPr="00BC26A9" w:rsidTr="00BC26A9">
        <w:trPr>
          <w:trHeight w:val="600"/>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72090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16 800,00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+300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17 100,00</w:t>
            </w:r>
          </w:p>
        </w:tc>
      </w:tr>
      <w:tr w:rsidR="00BC26A9" w:rsidRPr="00BC26A9" w:rsidTr="00BC26A9">
        <w:trPr>
          <w:trHeight w:val="172"/>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Межбюджетные трансферты</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72090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500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17 500,00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-300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17 200,00</w:t>
            </w:r>
          </w:p>
        </w:tc>
      </w:tr>
      <w:tr w:rsidR="00BC26A9" w:rsidRPr="00BC26A9" w:rsidTr="00BC26A9">
        <w:trPr>
          <w:trHeight w:val="261"/>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Субвенции</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72090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530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17 500,00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-300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17 200,00</w:t>
            </w:r>
          </w:p>
        </w:tc>
      </w:tr>
      <w:tr w:rsidR="00BC26A9" w:rsidRPr="00BC26A9" w:rsidTr="00BC26A9">
        <w:trPr>
          <w:trHeight w:val="774"/>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Расходы на обеспечение деятельности (оказание услуг) подведомственных учреждений, осуществляющих реализацию муниципальных функций, связанных с общегосударственными вопросами</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92030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4 375 000,00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4 375 000,00</w:t>
            </w:r>
          </w:p>
        </w:tc>
      </w:tr>
      <w:tr w:rsidR="00BC26A9" w:rsidRPr="00BC26A9" w:rsidTr="00BC26A9">
        <w:trPr>
          <w:trHeight w:val="379"/>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92030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4 292 000,00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4 292 000,00</w:t>
            </w:r>
          </w:p>
        </w:tc>
      </w:tr>
      <w:tr w:rsidR="00BC26A9" w:rsidRPr="00BC26A9" w:rsidTr="00BC26A9">
        <w:trPr>
          <w:trHeight w:val="473"/>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92030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4 292 000,00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4 292 000,00</w:t>
            </w:r>
          </w:p>
        </w:tc>
      </w:tr>
      <w:tr w:rsidR="00BC26A9" w:rsidRPr="00BC26A9" w:rsidTr="00BC26A9">
        <w:trPr>
          <w:trHeight w:val="337"/>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Иные бюджетные ассигнования</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92030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800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83 000,00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83 000,00</w:t>
            </w:r>
          </w:p>
        </w:tc>
      </w:tr>
      <w:tr w:rsidR="00BC26A9" w:rsidRPr="00BC26A9" w:rsidTr="00BC26A9">
        <w:trPr>
          <w:trHeight w:val="268"/>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Уплата налогов, сборов и иных платежей</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92030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850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83 000,00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83 000,00</w:t>
            </w:r>
          </w:p>
        </w:tc>
      </w:tr>
      <w:tr w:rsidR="00BC26A9" w:rsidRPr="00BC26A9" w:rsidTr="00BC26A9">
        <w:trPr>
          <w:trHeight w:val="215"/>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Представительские расходы органов местного самоуправления</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92031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120 000,00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120 000,00</w:t>
            </w:r>
          </w:p>
        </w:tc>
      </w:tr>
      <w:tr w:rsidR="00BC26A9" w:rsidRPr="00BC26A9" w:rsidTr="00BC26A9">
        <w:trPr>
          <w:trHeight w:val="600"/>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92031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120 000,00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120 000,00</w:t>
            </w:r>
          </w:p>
        </w:tc>
      </w:tr>
      <w:tr w:rsidR="00BC26A9" w:rsidRPr="00BC26A9" w:rsidTr="00BC26A9">
        <w:trPr>
          <w:trHeight w:val="600"/>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92031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120 000,00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120 000,00</w:t>
            </w:r>
          </w:p>
        </w:tc>
      </w:tr>
      <w:tr w:rsidR="00BC26A9" w:rsidRPr="00BC26A9" w:rsidTr="00BC26A9">
        <w:trPr>
          <w:trHeight w:val="349"/>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Национальная безопасность и правоохранительная деятельность</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03</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150 000,00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150 000,00</w:t>
            </w:r>
          </w:p>
        </w:tc>
      </w:tr>
      <w:tr w:rsidR="00BC26A9" w:rsidRPr="00BC26A9" w:rsidTr="00BC26A9">
        <w:trPr>
          <w:trHeight w:val="300"/>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Гражданская оборона</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03</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150 000,00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150 000,00</w:t>
            </w:r>
          </w:p>
        </w:tc>
      </w:tr>
      <w:tr w:rsidR="00BC26A9" w:rsidRPr="00BC26A9" w:rsidTr="00BC26A9">
        <w:trPr>
          <w:trHeight w:val="95"/>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roofErr w:type="spellStart"/>
            <w:r w:rsidRPr="00BC26A9">
              <w:rPr>
                <w:sz w:val="24"/>
                <w:szCs w:val="24"/>
              </w:rPr>
              <w:t>Непрограммные</w:t>
            </w:r>
            <w:proofErr w:type="spellEnd"/>
            <w:r w:rsidRPr="00BC26A9">
              <w:rPr>
                <w:sz w:val="24"/>
                <w:szCs w:val="24"/>
              </w:rPr>
              <w:t xml:space="preserve"> расходы</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03</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150 000,00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150 000,00</w:t>
            </w:r>
          </w:p>
        </w:tc>
      </w:tr>
      <w:tr w:rsidR="00BC26A9" w:rsidRPr="00BC26A9" w:rsidTr="00BC26A9">
        <w:trPr>
          <w:trHeight w:val="609"/>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Предупреждение и ликвидация последствий чрезвычайных ситуаций и стихийных бедствий природного и техногенного характера</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03</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80100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150 000,00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150 000,00</w:t>
            </w:r>
          </w:p>
        </w:tc>
      </w:tr>
      <w:tr w:rsidR="00BC26A9" w:rsidRPr="00BC26A9" w:rsidTr="00BC26A9">
        <w:trPr>
          <w:trHeight w:val="600"/>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03</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80100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150 000,00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150 000,00</w:t>
            </w:r>
          </w:p>
        </w:tc>
      </w:tr>
      <w:tr w:rsidR="00BC26A9" w:rsidRPr="00BC26A9" w:rsidTr="00BC26A9">
        <w:trPr>
          <w:trHeight w:val="600"/>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03</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80100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150 000,00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150 000,00</w:t>
            </w:r>
          </w:p>
        </w:tc>
      </w:tr>
      <w:tr w:rsidR="00BC26A9" w:rsidRPr="00BC26A9" w:rsidTr="00BC26A9">
        <w:trPr>
          <w:trHeight w:val="300"/>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Национальная экономика</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8 369 960,00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+4418583</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12 788 543,00</w:t>
            </w:r>
          </w:p>
        </w:tc>
      </w:tr>
      <w:tr w:rsidR="00BC26A9" w:rsidRPr="00BC26A9" w:rsidTr="00BC26A9">
        <w:trPr>
          <w:trHeight w:val="300"/>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Общеэкономические вопросы</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446 200,00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446 200,00</w:t>
            </w:r>
          </w:p>
        </w:tc>
      </w:tr>
      <w:tr w:rsidR="00BC26A9" w:rsidRPr="00BC26A9" w:rsidTr="00BC26A9">
        <w:trPr>
          <w:trHeight w:val="251"/>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roofErr w:type="spellStart"/>
            <w:r w:rsidRPr="00BC26A9">
              <w:rPr>
                <w:sz w:val="24"/>
                <w:szCs w:val="24"/>
              </w:rPr>
              <w:t>Непрограммные</w:t>
            </w:r>
            <w:proofErr w:type="spellEnd"/>
            <w:r w:rsidRPr="00BC26A9">
              <w:rPr>
                <w:sz w:val="24"/>
                <w:szCs w:val="24"/>
              </w:rPr>
              <w:t xml:space="preserve"> расходы</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446 200,00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446 200,00</w:t>
            </w:r>
          </w:p>
        </w:tc>
      </w:tr>
      <w:tr w:rsidR="00BC26A9" w:rsidRPr="00BC26A9" w:rsidTr="00BC26A9">
        <w:trPr>
          <w:trHeight w:val="906"/>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решению вопросов в сфере трудовых отношений</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72060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446 200,00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446 200,00</w:t>
            </w:r>
          </w:p>
        </w:tc>
      </w:tr>
      <w:tr w:rsidR="00BC26A9" w:rsidRPr="00BC26A9" w:rsidTr="00BC26A9">
        <w:trPr>
          <w:trHeight w:val="769"/>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72060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429 800,00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429 800,00</w:t>
            </w:r>
          </w:p>
        </w:tc>
      </w:tr>
      <w:tr w:rsidR="00BC26A9" w:rsidRPr="00BC26A9" w:rsidTr="00BC26A9">
        <w:trPr>
          <w:trHeight w:val="375"/>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Расходы на выплаты по оплате труда работников государственных (муниципальных) органов</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72060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120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429 800,00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429 800,00</w:t>
            </w:r>
          </w:p>
        </w:tc>
      </w:tr>
      <w:tr w:rsidR="00BC26A9" w:rsidRPr="00BC26A9" w:rsidTr="00BC26A9">
        <w:trPr>
          <w:trHeight w:val="600"/>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72060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16 400,00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16 400,00</w:t>
            </w:r>
          </w:p>
        </w:tc>
      </w:tr>
      <w:tr w:rsidR="00BC26A9" w:rsidRPr="00BC26A9" w:rsidTr="00BC26A9">
        <w:trPr>
          <w:trHeight w:val="362"/>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72060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16 400,00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16 400,00</w:t>
            </w:r>
          </w:p>
        </w:tc>
      </w:tr>
      <w:tr w:rsidR="00BC26A9" w:rsidRPr="00BC26A9" w:rsidTr="00BC26A9">
        <w:trPr>
          <w:trHeight w:val="300"/>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Сельское хозяйство и рыболовство</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311 900,00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+2852954</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3 164 854,00</w:t>
            </w:r>
          </w:p>
        </w:tc>
      </w:tr>
      <w:tr w:rsidR="00BC26A9" w:rsidRPr="00BC26A9" w:rsidTr="00BC26A9">
        <w:trPr>
          <w:trHeight w:val="683"/>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 xml:space="preserve">Муниципальная программа «Развитие сельского хозяйства и регулирование рынков сельскохозяйственной продукции, сырья и продовольствия </w:t>
            </w:r>
            <w:proofErr w:type="spellStart"/>
            <w:r w:rsidRPr="00BC26A9">
              <w:rPr>
                <w:sz w:val="24"/>
                <w:szCs w:val="24"/>
              </w:rPr>
              <w:t>Шарьинского</w:t>
            </w:r>
            <w:proofErr w:type="spellEnd"/>
            <w:r w:rsidRPr="00BC26A9">
              <w:rPr>
                <w:sz w:val="24"/>
                <w:szCs w:val="24"/>
              </w:rPr>
              <w:t xml:space="preserve"> муниципального района Костромской области»</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09000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50 000,00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+2852954</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pStyle w:val="Heading21"/>
              <w:spacing w:line="240" w:lineRule="auto"/>
              <w:ind w:left="0"/>
              <w:rPr>
                <w:rFonts w:ascii="Times New Roman" w:hAnsi="Times New Roman" w:cs="Times New Roman"/>
                <w:sz w:val="24"/>
                <w:szCs w:val="24"/>
              </w:rPr>
            </w:pPr>
            <w:r w:rsidRPr="00BC26A9">
              <w:rPr>
                <w:rFonts w:ascii="Times New Roman" w:hAnsi="Times New Roman" w:cs="Times New Roman"/>
                <w:sz w:val="24"/>
                <w:szCs w:val="24"/>
              </w:rPr>
              <w:t>2</w:t>
            </w:r>
            <w:r w:rsidRPr="00BC26A9">
              <w:rPr>
                <w:rFonts w:ascii="Times New Roman" w:hAnsi="Times New Roman" w:cs="Times New Roman"/>
                <w:color w:val="000000"/>
                <w:sz w:val="24"/>
                <w:szCs w:val="24"/>
              </w:rPr>
              <w:t xml:space="preserve"> 902 954,00</w:t>
            </w:r>
          </w:p>
        </w:tc>
      </w:tr>
      <w:tr w:rsidR="00BC26A9" w:rsidRPr="00BC26A9" w:rsidTr="00BC26A9">
        <w:trPr>
          <w:trHeight w:val="572"/>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Расходы на мероприятия в области развития сельского хозяйства и регулирование рынков сельскохозяйственной продукции, сырья и продовольствия</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09000</w:t>
            </w:r>
            <w:r w:rsidRPr="00BC26A9">
              <w:rPr>
                <w:sz w:val="24"/>
                <w:szCs w:val="24"/>
              </w:rPr>
              <w:br/>
              <w:t>60040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50 000,00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50 000,00</w:t>
            </w:r>
          </w:p>
        </w:tc>
      </w:tr>
      <w:tr w:rsidR="00BC26A9" w:rsidRPr="00BC26A9" w:rsidTr="00BC26A9">
        <w:trPr>
          <w:trHeight w:val="338"/>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09000</w:t>
            </w:r>
            <w:r w:rsidRPr="00BC26A9">
              <w:rPr>
                <w:sz w:val="24"/>
                <w:szCs w:val="24"/>
              </w:rPr>
              <w:br/>
              <w:t>60040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50 000,00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50 000,00</w:t>
            </w:r>
          </w:p>
        </w:tc>
      </w:tr>
      <w:tr w:rsidR="00BC26A9" w:rsidRPr="00BC26A9" w:rsidTr="00BC26A9">
        <w:trPr>
          <w:trHeight w:val="410"/>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09000</w:t>
            </w:r>
            <w:r w:rsidRPr="00BC26A9">
              <w:rPr>
                <w:sz w:val="24"/>
                <w:szCs w:val="24"/>
              </w:rPr>
              <w:br/>
              <w:t>60040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50 000,00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50 000,00</w:t>
            </w:r>
          </w:p>
        </w:tc>
      </w:tr>
      <w:tr w:rsidR="00BC26A9" w:rsidRPr="00BC26A9" w:rsidTr="00BC26A9">
        <w:trPr>
          <w:trHeight w:val="337"/>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486FD9" w:rsidP="00486FD9">
            <w:pPr>
              <w:jc w:val="both"/>
              <w:rPr>
                <w:sz w:val="24"/>
                <w:szCs w:val="24"/>
              </w:rPr>
            </w:pPr>
            <w:r>
              <w:rPr>
                <w:sz w:val="24"/>
                <w:szCs w:val="24"/>
              </w:rPr>
              <w:t xml:space="preserve">Расходы </w:t>
            </w:r>
            <w:r w:rsidR="00BC26A9" w:rsidRPr="00BC26A9">
              <w:rPr>
                <w:sz w:val="24"/>
                <w:szCs w:val="24"/>
              </w:rPr>
              <w:t>на подготовку   проектов</w:t>
            </w:r>
            <w:r w:rsidR="00BC26A9" w:rsidRPr="00BC26A9">
              <w:rPr>
                <w:sz w:val="24"/>
                <w:szCs w:val="24"/>
              </w:rPr>
              <w:br/>
              <w:t xml:space="preserve">межевания </w:t>
            </w:r>
            <w:r>
              <w:rPr>
                <w:sz w:val="24"/>
                <w:szCs w:val="24"/>
              </w:rPr>
              <w:t xml:space="preserve">земельных  участков </w:t>
            </w:r>
            <w:r w:rsidR="00BC26A9" w:rsidRPr="00BC26A9">
              <w:rPr>
                <w:sz w:val="24"/>
                <w:szCs w:val="24"/>
              </w:rPr>
              <w:t>и на проведение кадастровых работ</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09000</w:t>
            </w:r>
            <w:r w:rsidRPr="00BC26A9">
              <w:rPr>
                <w:sz w:val="24"/>
                <w:szCs w:val="24"/>
              </w:rPr>
              <w:br/>
              <w:t>L5990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+2852954</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2 852 954,00</w:t>
            </w:r>
          </w:p>
        </w:tc>
      </w:tr>
      <w:tr w:rsidR="00BC26A9" w:rsidRPr="00BC26A9" w:rsidTr="00BC26A9">
        <w:trPr>
          <w:trHeight w:val="600"/>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09000</w:t>
            </w:r>
            <w:r w:rsidRPr="00BC26A9">
              <w:rPr>
                <w:sz w:val="24"/>
                <w:szCs w:val="24"/>
              </w:rPr>
              <w:br/>
              <w:t>L5990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+2852954</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2 852 954,00</w:t>
            </w:r>
          </w:p>
        </w:tc>
      </w:tr>
      <w:tr w:rsidR="00BC26A9" w:rsidRPr="00BC26A9" w:rsidTr="00BC26A9">
        <w:trPr>
          <w:trHeight w:val="600"/>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09000</w:t>
            </w:r>
            <w:r w:rsidRPr="00BC26A9">
              <w:rPr>
                <w:sz w:val="24"/>
                <w:szCs w:val="24"/>
              </w:rPr>
              <w:br/>
              <w:t>L5990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+2852954</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2 852 954,00</w:t>
            </w:r>
          </w:p>
        </w:tc>
      </w:tr>
      <w:tr w:rsidR="00BC26A9" w:rsidRPr="00BC26A9" w:rsidTr="00BC26A9">
        <w:trPr>
          <w:trHeight w:val="169"/>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roofErr w:type="spellStart"/>
            <w:r w:rsidRPr="00BC26A9">
              <w:rPr>
                <w:sz w:val="24"/>
                <w:szCs w:val="24"/>
              </w:rPr>
              <w:t>Непрограммные</w:t>
            </w:r>
            <w:proofErr w:type="spellEnd"/>
            <w:r w:rsidRPr="00BC26A9">
              <w:rPr>
                <w:sz w:val="24"/>
                <w:szCs w:val="24"/>
              </w:rPr>
              <w:t xml:space="preserve"> расходы</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261 900,00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261 900,00</w:t>
            </w:r>
          </w:p>
        </w:tc>
      </w:tr>
      <w:tr w:rsidR="00BC26A9" w:rsidRPr="00BC26A9" w:rsidTr="00BC26A9">
        <w:trPr>
          <w:trHeight w:val="1249"/>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Расходы на осуществление органами местного самоуправления муниципальных районов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72110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10 000,00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10 000,00</w:t>
            </w:r>
          </w:p>
        </w:tc>
      </w:tr>
      <w:tr w:rsidR="00BC26A9" w:rsidRPr="00BC26A9" w:rsidTr="00BC26A9">
        <w:trPr>
          <w:trHeight w:val="600"/>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72110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10 000,00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10 000,00</w:t>
            </w:r>
          </w:p>
        </w:tc>
      </w:tr>
      <w:tr w:rsidR="00BC26A9" w:rsidRPr="00BC26A9" w:rsidTr="00BC26A9">
        <w:trPr>
          <w:trHeight w:val="600"/>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72110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10 000,00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10 000,00</w:t>
            </w:r>
          </w:p>
        </w:tc>
      </w:tr>
      <w:tr w:rsidR="00BC26A9" w:rsidRPr="00BC26A9" w:rsidTr="00BC26A9">
        <w:trPr>
          <w:trHeight w:val="984"/>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 xml:space="preserve">Расходы на осуществление органами местного самоуправления муниципальных районов и городских округов отдельных государственных полномочий Костромской области </w:t>
            </w:r>
            <w:proofErr w:type="gramStart"/>
            <w:r w:rsidRPr="00BC26A9">
              <w:rPr>
                <w:sz w:val="24"/>
                <w:szCs w:val="24"/>
              </w:rPr>
              <w:t>по организации мероприятий при осуществлении деятельности по обращению с животными без владельцев</w:t>
            </w:r>
            <w:proofErr w:type="gramEnd"/>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72340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151 900,00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151 900,00</w:t>
            </w:r>
          </w:p>
        </w:tc>
      </w:tr>
      <w:tr w:rsidR="00BC26A9" w:rsidRPr="00BC26A9" w:rsidTr="00BC26A9">
        <w:trPr>
          <w:trHeight w:val="268"/>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72340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151 900,00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151 900,00</w:t>
            </w:r>
          </w:p>
        </w:tc>
      </w:tr>
      <w:tr w:rsidR="00BC26A9" w:rsidRPr="00BC26A9" w:rsidTr="00BC26A9">
        <w:trPr>
          <w:trHeight w:val="600"/>
        </w:trPr>
        <w:tc>
          <w:tcPr>
            <w:tcW w:w="3153"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72340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151 900,00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151 900,00</w:t>
            </w:r>
          </w:p>
        </w:tc>
      </w:tr>
      <w:tr w:rsidR="00BC26A9" w:rsidRPr="00BC26A9" w:rsidTr="00BC26A9">
        <w:trPr>
          <w:trHeight w:val="876"/>
        </w:trPr>
        <w:tc>
          <w:tcPr>
            <w:tcW w:w="315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Расходы на обеспечение деятельности (оказание услуг) подведомственных учреждений, осуществляющих реализацию муниципальных функций, связанных с</w:t>
            </w:r>
            <w:r w:rsidRPr="00BC26A9">
              <w:rPr>
                <w:sz w:val="24"/>
                <w:szCs w:val="24"/>
              </w:rPr>
              <w:br/>
              <w:t>общегосударственными вопросами</w:t>
            </w:r>
          </w:p>
        </w:tc>
        <w:tc>
          <w:tcPr>
            <w:tcW w:w="43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92030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100 000,00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100 000,00</w:t>
            </w:r>
          </w:p>
        </w:tc>
      </w:tr>
      <w:tr w:rsidR="00BC26A9" w:rsidRPr="00BC26A9" w:rsidTr="00BC26A9">
        <w:trPr>
          <w:trHeight w:val="600"/>
        </w:trPr>
        <w:tc>
          <w:tcPr>
            <w:tcW w:w="3153"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92030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100 000,00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100 000,00</w:t>
            </w:r>
          </w:p>
        </w:tc>
      </w:tr>
      <w:tr w:rsidR="00BC26A9" w:rsidRPr="00BC26A9" w:rsidTr="00BC26A9">
        <w:trPr>
          <w:trHeight w:val="362"/>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92030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100 000,00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100 000,00</w:t>
            </w:r>
          </w:p>
        </w:tc>
      </w:tr>
      <w:tr w:rsidR="00BC26A9" w:rsidRPr="00BC26A9" w:rsidTr="00BC26A9">
        <w:trPr>
          <w:trHeight w:val="300"/>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Дорожное хозяйство</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7 067 860,00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+1719147</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8 787 007,00</w:t>
            </w:r>
          </w:p>
        </w:tc>
      </w:tr>
      <w:tr w:rsidR="00BC26A9" w:rsidRPr="00BC26A9" w:rsidTr="00BC26A9">
        <w:trPr>
          <w:trHeight w:val="344"/>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 xml:space="preserve">Муниципальная программа «Развитие транспортной системы </w:t>
            </w:r>
            <w:proofErr w:type="spellStart"/>
            <w:r w:rsidRPr="00BC26A9">
              <w:rPr>
                <w:sz w:val="24"/>
                <w:szCs w:val="24"/>
              </w:rPr>
              <w:t>Шарьинского</w:t>
            </w:r>
            <w:proofErr w:type="spellEnd"/>
            <w:r w:rsidRPr="00BC26A9">
              <w:rPr>
                <w:sz w:val="24"/>
                <w:szCs w:val="24"/>
              </w:rPr>
              <w:t xml:space="preserve"> муниципального района Костромской области</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11000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45 500,00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45 500,00</w:t>
            </w:r>
          </w:p>
        </w:tc>
      </w:tr>
      <w:tr w:rsidR="00BC26A9" w:rsidRPr="00BC26A9" w:rsidTr="00BC26A9">
        <w:trPr>
          <w:trHeight w:val="344"/>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Ремонт и содержание автомобильных дорог за счет акцизов</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11000</w:t>
            </w:r>
            <w:r w:rsidRPr="00BC26A9">
              <w:rPr>
                <w:sz w:val="24"/>
                <w:szCs w:val="24"/>
              </w:rPr>
              <w:br/>
              <w:t>02150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45 500,00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45 500,00</w:t>
            </w:r>
          </w:p>
        </w:tc>
      </w:tr>
      <w:tr w:rsidR="00BC26A9" w:rsidRPr="00BC26A9" w:rsidTr="00BC26A9">
        <w:trPr>
          <w:trHeight w:val="410"/>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11000</w:t>
            </w:r>
            <w:r w:rsidRPr="00BC26A9">
              <w:rPr>
                <w:sz w:val="24"/>
                <w:szCs w:val="24"/>
              </w:rPr>
              <w:br/>
              <w:t>02150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45 500,00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45 500,00</w:t>
            </w:r>
          </w:p>
        </w:tc>
      </w:tr>
      <w:tr w:rsidR="00BC26A9" w:rsidRPr="00BC26A9" w:rsidTr="00BC26A9">
        <w:trPr>
          <w:trHeight w:val="268"/>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11000</w:t>
            </w:r>
            <w:r w:rsidRPr="00BC26A9">
              <w:rPr>
                <w:sz w:val="24"/>
                <w:szCs w:val="24"/>
              </w:rPr>
              <w:br/>
              <w:t>02150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45 500,00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45 500,00</w:t>
            </w:r>
          </w:p>
        </w:tc>
      </w:tr>
      <w:tr w:rsidR="00BC26A9" w:rsidRPr="00BC26A9" w:rsidTr="00BC26A9">
        <w:trPr>
          <w:trHeight w:val="337"/>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 xml:space="preserve">Муниципальная программа «Развитие транспортной системы </w:t>
            </w:r>
            <w:proofErr w:type="spellStart"/>
            <w:r w:rsidRPr="00BC26A9">
              <w:rPr>
                <w:sz w:val="24"/>
                <w:szCs w:val="24"/>
              </w:rPr>
              <w:t>Шарьинского</w:t>
            </w:r>
            <w:proofErr w:type="spellEnd"/>
            <w:r w:rsidRPr="00BC26A9">
              <w:rPr>
                <w:sz w:val="24"/>
                <w:szCs w:val="24"/>
              </w:rPr>
              <w:t xml:space="preserve"> муниципального района Костромской области</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19000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7 022 360,00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8 741 507,00</w:t>
            </w:r>
          </w:p>
        </w:tc>
      </w:tr>
      <w:tr w:rsidR="00BC26A9" w:rsidRPr="00BC26A9" w:rsidTr="00BC26A9">
        <w:trPr>
          <w:trHeight w:val="265"/>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Ремонт и содержание автомобильных дорог за счет акцизов</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19000</w:t>
            </w:r>
            <w:r w:rsidRPr="00BC26A9">
              <w:rPr>
                <w:sz w:val="24"/>
                <w:szCs w:val="24"/>
              </w:rPr>
              <w:br/>
              <w:t>02150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3 968 507,00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+2782693</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6 751 200,00</w:t>
            </w:r>
          </w:p>
        </w:tc>
      </w:tr>
      <w:tr w:rsidR="00BC26A9" w:rsidRPr="00BC26A9" w:rsidTr="00BC26A9">
        <w:trPr>
          <w:trHeight w:val="353"/>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19000</w:t>
            </w:r>
            <w:r w:rsidRPr="00BC26A9">
              <w:rPr>
                <w:sz w:val="24"/>
                <w:szCs w:val="24"/>
              </w:rPr>
              <w:br/>
              <w:t>02150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3 968 507,00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+2782693</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6 751 200,00</w:t>
            </w:r>
          </w:p>
        </w:tc>
      </w:tr>
      <w:tr w:rsidR="00BC26A9" w:rsidRPr="00BC26A9" w:rsidTr="00BC26A9">
        <w:trPr>
          <w:trHeight w:val="305"/>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19000</w:t>
            </w:r>
            <w:r w:rsidRPr="00BC26A9">
              <w:rPr>
                <w:sz w:val="24"/>
                <w:szCs w:val="24"/>
              </w:rPr>
              <w:br/>
              <w:t>02150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3 968 507,00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+2782693</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6 751 200,00</w:t>
            </w:r>
          </w:p>
        </w:tc>
      </w:tr>
      <w:tr w:rsidR="00BC26A9" w:rsidRPr="00BC26A9" w:rsidTr="00BC26A9">
        <w:trPr>
          <w:trHeight w:val="1330"/>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 xml:space="preserve">Расходы, на реализацию проекта развития, основанного на общественных инициативах в номинации «Дорожная деятельность» Ремонт автомобильных дорог в </w:t>
            </w:r>
            <w:proofErr w:type="spellStart"/>
            <w:r w:rsidRPr="00BC26A9">
              <w:rPr>
                <w:sz w:val="24"/>
                <w:szCs w:val="24"/>
              </w:rPr>
              <w:t>Шарьинском</w:t>
            </w:r>
            <w:proofErr w:type="spellEnd"/>
            <w:r w:rsidRPr="00BC26A9">
              <w:rPr>
                <w:sz w:val="24"/>
                <w:szCs w:val="24"/>
              </w:rPr>
              <w:t xml:space="preserve"> муниципальном районе (г</w:t>
            </w:r>
            <w:proofErr w:type="gramStart"/>
            <w:r w:rsidRPr="00BC26A9">
              <w:rPr>
                <w:sz w:val="24"/>
                <w:szCs w:val="24"/>
              </w:rPr>
              <w:t>.Ш</w:t>
            </w:r>
            <w:proofErr w:type="gramEnd"/>
            <w:r w:rsidRPr="00BC26A9">
              <w:rPr>
                <w:sz w:val="24"/>
                <w:szCs w:val="24"/>
              </w:rPr>
              <w:t xml:space="preserve">арья- д. Пустошка, к н.п. </w:t>
            </w:r>
            <w:proofErr w:type="spellStart"/>
            <w:r w:rsidRPr="00BC26A9">
              <w:rPr>
                <w:sz w:val="24"/>
                <w:szCs w:val="24"/>
              </w:rPr>
              <w:t>Н-Шанга</w:t>
            </w:r>
            <w:proofErr w:type="spellEnd"/>
            <w:r w:rsidRPr="00BC26A9">
              <w:rPr>
                <w:sz w:val="24"/>
                <w:szCs w:val="24"/>
              </w:rPr>
              <w:t xml:space="preserve"> -Талица -Льнозавод, ,подъезд </w:t>
            </w:r>
            <w:proofErr w:type="spellStart"/>
            <w:r w:rsidRPr="00BC26A9">
              <w:rPr>
                <w:sz w:val="24"/>
                <w:szCs w:val="24"/>
              </w:rPr>
              <w:t>Безнег</w:t>
            </w:r>
            <w:proofErr w:type="spellEnd"/>
            <w:r w:rsidRPr="00BC26A9">
              <w:rPr>
                <w:sz w:val="24"/>
                <w:szCs w:val="24"/>
              </w:rPr>
              <w:t>- д</w:t>
            </w:r>
            <w:proofErr w:type="gramStart"/>
            <w:r w:rsidRPr="00BC26A9">
              <w:rPr>
                <w:sz w:val="24"/>
                <w:szCs w:val="24"/>
              </w:rPr>
              <w:t>.К</w:t>
            </w:r>
            <w:proofErr w:type="gramEnd"/>
            <w:r w:rsidRPr="00BC26A9">
              <w:rPr>
                <w:sz w:val="24"/>
                <w:szCs w:val="24"/>
              </w:rPr>
              <w:t xml:space="preserve">расный холм </w:t>
            </w:r>
            <w:proofErr w:type="spellStart"/>
            <w:r w:rsidRPr="00BC26A9">
              <w:rPr>
                <w:sz w:val="24"/>
                <w:szCs w:val="24"/>
              </w:rPr>
              <w:t>Шарьинского</w:t>
            </w:r>
            <w:proofErr w:type="spellEnd"/>
            <w:r w:rsidRPr="00BC26A9">
              <w:rPr>
                <w:sz w:val="24"/>
                <w:szCs w:val="24"/>
              </w:rPr>
              <w:t xml:space="preserve"> муниципального района Костромской области)</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19000</w:t>
            </w:r>
            <w:r w:rsidRPr="00BC26A9">
              <w:rPr>
                <w:sz w:val="24"/>
                <w:szCs w:val="24"/>
              </w:rPr>
              <w:br/>
              <w:t>S2142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2 800 093,00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-2800093</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0,00</w:t>
            </w:r>
          </w:p>
        </w:tc>
      </w:tr>
      <w:tr w:rsidR="00BC26A9" w:rsidRPr="00BC26A9" w:rsidTr="00BC26A9">
        <w:trPr>
          <w:trHeight w:val="268"/>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19000</w:t>
            </w:r>
            <w:r w:rsidRPr="00BC26A9">
              <w:rPr>
                <w:sz w:val="24"/>
                <w:szCs w:val="24"/>
              </w:rPr>
              <w:br/>
              <w:t>S2142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2 800 093,00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-2800093</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0,00</w:t>
            </w:r>
          </w:p>
        </w:tc>
      </w:tr>
      <w:tr w:rsidR="00BC26A9" w:rsidRPr="00BC26A9" w:rsidTr="00BC26A9">
        <w:trPr>
          <w:trHeight w:val="215"/>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19000</w:t>
            </w:r>
            <w:r w:rsidRPr="00BC26A9">
              <w:rPr>
                <w:sz w:val="24"/>
                <w:szCs w:val="24"/>
              </w:rPr>
              <w:br/>
              <w:t>S2142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2 800 093,00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-2800093</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0,00</w:t>
            </w:r>
          </w:p>
        </w:tc>
      </w:tr>
      <w:tr w:rsidR="00BC26A9" w:rsidRPr="00BC26A9" w:rsidTr="00BC26A9">
        <w:trPr>
          <w:trHeight w:val="142"/>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 xml:space="preserve">Расходы на </w:t>
            </w:r>
            <w:proofErr w:type="spellStart"/>
            <w:r w:rsidRPr="00BC26A9">
              <w:rPr>
                <w:sz w:val="24"/>
                <w:szCs w:val="24"/>
              </w:rPr>
              <w:t>софинансирование</w:t>
            </w:r>
            <w:proofErr w:type="spellEnd"/>
            <w:r w:rsidRPr="00BC26A9">
              <w:rPr>
                <w:sz w:val="24"/>
                <w:szCs w:val="24"/>
              </w:rPr>
              <w:t xml:space="preserve"> мероприятий по борьбе с борщевиком Сосновского</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19000</w:t>
            </w:r>
            <w:r w:rsidRPr="00BC26A9">
              <w:rPr>
                <w:sz w:val="24"/>
                <w:szCs w:val="24"/>
              </w:rPr>
              <w:br/>
              <w:t>S2250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253 760,00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+1736547</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1 990 307,00</w:t>
            </w:r>
          </w:p>
        </w:tc>
      </w:tr>
      <w:tr w:rsidR="00BC26A9" w:rsidRPr="00BC26A9" w:rsidTr="00BC26A9">
        <w:trPr>
          <w:trHeight w:val="89"/>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19000</w:t>
            </w:r>
            <w:r w:rsidRPr="00BC26A9">
              <w:rPr>
                <w:sz w:val="24"/>
                <w:szCs w:val="24"/>
              </w:rPr>
              <w:br/>
              <w:t>S2250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253 760,00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+1736547</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1 990 307,00</w:t>
            </w:r>
          </w:p>
        </w:tc>
      </w:tr>
      <w:tr w:rsidR="00BC26A9" w:rsidRPr="00BC26A9" w:rsidTr="00BC26A9">
        <w:trPr>
          <w:trHeight w:val="460"/>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19000</w:t>
            </w:r>
            <w:r w:rsidRPr="00BC26A9">
              <w:rPr>
                <w:sz w:val="24"/>
                <w:szCs w:val="24"/>
              </w:rPr>
              <w:br/>
              <w:t>S2250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253 760,00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+1736547</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1 990 307,00</w:t>
            </w:r>
          </w:p>
        </w:tc>
      </w:tr>
      <w:tr w:rsidR="00BC26A9" w:rsidRPr="00BC26A9" w:rsidTr="00BC26A9">
        <w:trPr>
          <w:trHeight w:val="300"/>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Другие вопросы в области национальной экономики</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544 000,00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-153518</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390 482,00</w:t>
            </w:r>
          </w:p>
        </w:tc>
      </w:tr>
      <w:tr w:rsidR="00BC26A9" w:rsidRPr="00BC26A9" w:rsidTr="00BC26A9">
        <w:trPr>
          <w:trHeight w:val="214"/>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roofErr w:type="spellStart"/>
            <w:r w:rsidRPr="00BC26A9">
              <w:rPr>
                <w:sz w:val="24"/>
                <w:szCs w:val="24"/>
              </w:rPr>
              <w:t>Непрограммные</w:t>
            </w:r>
            <w:proofErr w:type="spellEnd"/>
            <w:r w:rsidRPr="00BC26A9">
              <w:rPr>
                <w:sz w:val="24"/>
                <w:szCs w:val="24"/>
              </w:rPr>
              <w:t xml:space="preserve"> расходы</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544 000,00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-153518</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390 482,00</w:t>
            </w:r>
          </w:p>
        </w:tc>
      </w:tr>
      <w:tr w:rsidR="00BC26A9" w:rsidRPr="00BC26A9" w:rsidTr="00BC26A9">
        <w:trPr>
          <w:trHeight w:val="303"/>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Мероприятия по землеустройству и землепользованию</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60030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544 000,00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-153518</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390 482,00</w:t>
            </w:r>
          </w:p>
        </w:tc>
      </w:tr>
      <w:tr w:rsidR="00BC26A9" w:rsidRPr="00BC26A9" w:rsidTr="00BC26A9">
        <w:trPr>
          <w:trHeight w:val="249"/>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60030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544 000,00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-153518</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390 482,00</w:t>
            </w:r>
          </w:p>
        </w:tc>
      </w:tr>
      <w:tr w:rsidR="00BC26A9" w:rsidRPr="00BC26A9" w:rsidTr="00BC26A9">
        <w:trPr>
          <w:trHeight w:val="600"/>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60030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544 000,00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-153518</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390 482,00</w:t>
            </w:r>
          </w:p>
        </w:tc>
      </w:tr>
      <w:tr w:rsidR="00BC26A9" w:rsidRPr="00BC26A9" w:rsidTr="00BC26A9">
        <w:trPr>
          <w:trHeight w:val="300"/>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Жилищно-коммунальное хозяйство</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05</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6 494 000,00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+1494000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7 988 000,00</w:t>
            </w:r>
          </w:p>
        </w:tc>
      </w:tr>
      <w:tr w:rsidR="00BC26A9" w:rsidRPr="00BC26A9" w:rsidTr="00BC26A9">
        <w:trPr>
          <w:trHeight w:val="300"/>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Жилищное хозяйство</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05</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5 000,00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5 000,00</w:t>
            </w:r>
          </w:p>
        </w:tc>
      </w:tr>
      <w:tr w:rsidR="00BC26A9" w:rsidRPr="00BC26A9" w:rsidTr="00BC26A9">
        <w:trPr>
          <w:trHeight w:val="226"/>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Мероприятия в области жилищного хозяйства</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05</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60020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5 000,00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5 000,00</w:t>
            </w:r>
          </w:p>
        </w:tc>
      </w:tr>
      <w:tr w:rsidR="00BC26A9" w:rsidRPr="00BC26A9" w:rsidTr="00BC26A9">
        <w:trPr>
          <w:trHeight w:val="314"/>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05</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60020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5 000,00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5 000,00</w:t>
            </w:r>
          </w:p>
        </w:tc>
      </w:tr>
      <w:tr w:rsidR="00BC26A9" w:rsidRPr="00BC26A9" w:rsidTr="00BC26A9">
        <w:trPr>
          <w:trHeight w:val="403"/>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05</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60020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5 000,00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5 000,00</w:t>
            </w:r>
          </w:p>
        </w:tc>
      </w:tr>
      <w:tr w:rsidR="00BC26A9" w:rsidRPr="00BC26A9" w:rsidTr="00BC26A9">
        <w:trPr>
          <w:trHeight w:val="300"/>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Коммунальное хозяйство</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05</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6 489 000,00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6 489 000,00</w:t>
            </w:r>
          </w:p>
        </w:tc>
      </w:tr>
      <w:tr w:rsidR="00BC26A9" w:rsidRPr="00BC26A9" w:rsidTr="00BC26A9">
        <w:trPr>
          <w:trHeight w:val="157"/>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roofErr w:type="spellStart"/>
            <w:r w:rsidRPr="00BC26A9">
              <w:rPr>
                <w:sz w:val="24"/>
                <w:szCs w:val="24"/>
              </w:rPr>
              <w:t>Непрограммные</w:t>
            </w:r>
            <w:proofErr w:type="spellEnd"/>
            <w:r w:rsidRPr="00BC26A9">
              <w:rPr>
                <w:sz w:val="24"/>
                <w:szCs w:val="24"/>
              </w:rPr>
              <w:t xml:space="preserve"> расходы</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05</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6 489 000,00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6 489 000,00</w:t>
            </w:r>
          </w:p>
        </w:tc>
      </w:tr>
      <w:tr w:rsidR="00BC26A9" w:rsidRPr="00BC26A9" w:rsidTr="00BC26A9">
        <w:trPr>
          <w:trHeight w:val="245"/>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Мероприятия в области коммунального хозяйства</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05</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61050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3 989 000,00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3 989 000,00</w:t>
            </w:r>
          </w:p>
        </w:tc>
      </w:tr>
      <w:tr w:rsidR="00BC26A9" w:rsidRPr="00BC26A9" w:rsidTr="00BC26A9">
        <w:trPr>
          <w:trHeight w:val="333"/>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05</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61050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3 989 000,00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3 989 000,00</w:t>
            </w:r>
          </w:p>
        </w:tc>
      </w:tr>
      <w:tr w:rsidR="00BC26A9" w:rsidRPr="00BC26A9" w:rsidTr="00BC26A9">
        <w:trPr>
          <w:trHeight w:val="410"/>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05</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61050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3 989 000,00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3 989 000,00</w:t>
            </w:r>
          </w:p>
        </w:tc>
      </w:tr>
      <w:tr w:rsidR="00BC26A9" w:rsidRPr="00BC26A9" w:rsidTr="00BC26A9">
        <w:trPr>
          <w:trHeight w:val="904"/>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Субсидии муниципальному казенному унитарному предприятию ШМР КО "</w:t>
            </w:r>
            <w:proofErr w:type="spellStart"/>
            <w:r w:rsidRPr="00BC26A9">
              <w:rPr>
                <w:sz w:val="24"/>
                <w:szCs w:val="24"/>
              </w:rPr>
              <w:t>Коммунсервис</w:t>
            </w:r>
            <w:proofErr w:type="spellEnd"/>
            <w:proofErr w:type="gramStart"/>
            <w:r w:rsidRPr="00BC26A9">
              <w:rPr>
                <w:sz w:val="24"/>
                <w:szCs w:val="24"/>
              </w:rPr>
              <w:t>"в</w:t>
            </w:r>
            <w:proofErr w:type="gramEnd"/>
            <w:r w:rsidRPr="00BC26A9">
              <w:rPr>
                <w:sz w:val="24"/>
                <w:szCs w:val="24"/>
              </w:rPr>
              <w:t xml:space="preserve"> целях частичного возмещения затрат,</w:t>
            </w:r>
            <w:r w:rsidR="00486FD9">
              <w:rPr>
                <w:sz w:val="24"/>
                <w:szCs w:val="24"/>
              </w:rPr>
              <w:t xml:space="preserve"> </w:t>
            </w:r>
            <w:r w:rsidRPr="00BC26A9">
              <w:rPr>
                <w:sz w:val="24"/>
                <w:szCs w:val="24"/>
              </w:rPr>
              <w:t>связанных с производством товаров,</w:t>
            </w:r>
            <w:r w:rsidR="00486FD9">
              <w:rPr>
                <w:sz w:val="24"/>
                <w:szCs w:val="24"/>
              </w:rPr>
              <w:t xml:space="preserve"> </w:t>
            </w:r>
            <w:r w:rsidRPr="00BC26A9">
              <w:rPr>
                <w:sz w:val="24"/>
                <w:szCs w:val="24"/>
              </w:rPr>
              <w:t>выполнением работ,</w:t>
            </w:r>
            <w:r w:rsidR="00486FD9">
              <w:rPr>
                <w:sz w:val="24"/>
                <w:szCs w:val="24"/>
              </w:rPr>
              <w:t xml:space="preserve"> </w:t>
            </w:r>
            <w:r w:rsidRPr="00BC26A9">
              <w:rPr>
                <w:sz w:val="24"/>
                <w:szCs w:val="24"/>
              </w:rPr>
              <w:t>оказанием услуг ,в связи с предупреждением банкротства и восстановлением платежеспособности</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05</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6105К</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2 500 000,00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2 500 000,00</w:t>
            </w:r>
          </w:p>
        </w:tc>
      </w:tr>
      <w:tr w:rsidR="00BC26A9" w:rsidRPr="00BC26A9" w:rsidTr="00BC26A9">
        <w:trPr>
          <w:trHeight w:val="188"/>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Иные бюджетные ассигнования</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05</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6105К</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800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2 500 000,00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2 500 000,00</w:t>
            </w:r>
          </w:p>
        </w:tc>
      </w:tr>
      <w:tr w:rsidR="00BC26A9" w:rsidRPr="00BC26A9" w:rsidTr="00BC26A9">
        <w:trPr>
          <w:trHeight w:val="628"/>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Субсидии (гранты в форме субсидий) на финансовое обеспечение затрат в связи с производством (реализацией) товаров, выполнением работ,</w:t>
            </w:r>
            <w:r w:rsidR="00486FD9">
              <w:rPr>
                <w:sz w:val="24"/>
                <w:szCs w:val="24"/>
              </w:rPr>
              <w:t xml:space="preserve"> </w:t>
            </w:r>
            <w:r w:rsidRPr="00BC26A9">
              <w:rPr>
                <w:sz w:val="24"/>
                <w:szCs w:val="24"/>
              </w:rPr>
              <w:t>оказанием услуг не подлежащие казначейскому сопровождению</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05</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6105К</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810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2 500 000,00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2 500 000,00</w:t>
            </w:r>
          </w:p>
        </w:tc>
      </w:tr>
      <w:tr w:rsidR="00BC26A9" w:rsidRPr="00BC26A9" w:rsidTr="00BC26A9">
        <w:trPr>
          <w:trHeight w:val="300"/>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Благоустройство</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05</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+1494000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1 494 000,00</w:t>
            </w:r>
          </w:p>
        </w:tc>
      </w:tr>
      <w:tr w:rsidR="00BC26A9" w:rsidRPr="00BC26A9" w:rsidTr="00BC26A9">
        <w:trPr>
          <w:trHeight w:val="313"/>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Муниципальная программа «Формирование современной городской среды»</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05</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14000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+1494000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1 494 000,00</w:t>
            </w:r>
          </w:p>
        </w:tc>
      </w:tr>
      <w:tr w:rsidR="00BC26A9" w:rsidRPr="00BC26A9" w:rsidTr="00BC26A9">
        <w:trPr>
          <w:trHeight w:val="259"/>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Федеральный проект "Формирование комфортной городской среды"</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05</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140F2</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+1494000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1 494 000,00</w:t>
            </w:r>
          </w:p>
        </w:tc>
      </w:tr>
      <w:tr w:rsidR="00BC26A9" w:rsidRPr="00BC26A9" w:rsidTr="00BC26A9">
        <w:trPr>
          <w:trHeight w:val="206"/>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Благоустройство общественной территории</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05</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140F2</w:t>
            </w:r>
            <w:r w:rsidRPr="00BC26A9">
              <w:rPr>
                <w:sz w:val="24"/>
                <w:szCs w:val="24"/>
              </w:rPr>
              <w:br/>
              <w:t>55550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+1494000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1 494 000,00</w:t>
            </w:r>
          </w:p>
        </w:tc>
      </w:tr>
      <w:tr w:rsidR="00BC26A9" w:rsidRPr="00BC26A9" w:rsidTr="00BC26A9">
        <w:trPr>
          <w:trHeight w:val="585"/>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05</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+1494000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1 494 000,00</w:t>
            </w:r>
          </w:p>
        </w:tc>
      </w:tr>
      <w:tr w:rsidR="00BC26A9" w:rsidRPr="00BC26A9" w:rsidTr="00BC26A9">
        <w:trPr>
          <w:trHeight w:val="261"/>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05</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+1494000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1 494 000,00</w:t>
            </w:r>
          </w:p>
        </w:tc>
      </w:tr>
      <w:tr w:rsidR="00BC26A9" w:rsidRPr="00BC26A9" w:rsidTr="00BC26A9">
        <w:trPr>
          <w:trHeight w:val="300"/>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Охрана окружающей среды</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06</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4 729 000,00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4 729 000,00</w:t>
            </w:r>
          </w:p>
        </w:tc>
      </w:tr>
      <w:tr w:rsidR="00BC26A9" w:rsidRPr="00BC26A9" w:rsidTr="00BC26A9">
        <w:trPr>
          <w:trHeight w:val="298"/>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Другие вопросы в области охраны окружающей среды</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06</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6105С</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4 729 000,00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4 729 000,00</w:t>
            </w:r>
          </w:p>
        </w:tc>
      </w:tr>
      <w:tr w:rsidR="00BC26A9" w:rsidRPr="00BC26A9" w:rsidTr="00BC26A9">
        <w:trPr>
          <w:trHeight w:val="386"/>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569 100,00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569 100,00</w:t>
            </w:r>
          </w:p>
        </w:tc>
      </w:tr>
      <w:tr w:rsidR="00BC26A9" w:rsidRPr="00BC26A9" w:rsidTr="00BC26A9">
        <w:trPr>
          <w:trHeight w:val="410"/>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439"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569 100,00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569 100,00</w:t>
            </w:r>
          </w:p>
        </w:tc>
      </w:tr>
      <w:tr w:rsidR="00BC26A9" w:rsidRPr="00BC26A9" w:rsidTr="00BC26A9">
        <w:trPr>
          <w:trHeight w:val="196"/>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Межбюджетные трансферты</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06</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6105С</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500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4 159 900,00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4 159 900,00</w:t>
            </w:r>
          </w:p>
        </w:tc>
      </w:tr>
      <w:tr w:rsidR="00BC26A9" w:rsidRPr="00BC26A9" w:rsidTr="00BC26A9">
        <w:trPr>
          <w:trHeight w:val="284"/>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Иные межбюджетные трансферты</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06</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6105С</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540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4 159 900,00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4 159 900,00</w:t>
            </w:r>
          </w:p>
        </w:tc>
      </w:tr>
      <w:tr w:rsidR="00BC26A9" w:rsidRPr="00BC26A9" w:rsidTr="00BC26A9">
        <w:trPr>
          <w:trHeight w:val="300"/>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Здравоохранение</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09</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60 000,00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60 000,00</w:t>
            </w:r>
          </w:p>
        </w:tc>
      </w:tr>
      <w:tr w:rsidR="00BC26A9" w:rsidRPr="00BC26A9" w:rsidTr="00BC26A9">
        <w:trPr>
          <w:trHeight w:val="300"/>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Другие вопросы в области здравоохранения</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09</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60 000,00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60 000,00</w:t>
            </w:r>
          </w:p>
        </w:tc>
      </w:tr>
      <w:tr w:rsidR="00BC26A9" w:rsidRPr="00BC26A9" w:rsidTr="00BC26A9">
        <w:trPr>
          <w:trHeight w:val="167"/>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roofErr w:type="spellStart"/>
            <w:r w:rsidRPr="00BC26A9">
              <w:rPr>
                <w:sz w:val="24"/>
                <w:szCs w:val="24"/>
              </w:rPr>
              <w:t>Непрограммные</w:t>
            </w:r>
            <w:proofErr w:type="spellEnd"/>
            <w:r w:rsidRPr="00BC26A9">
              <w:rPr>
                <w:sz w:val="24"/>
                <w:szCs w:val="24"/>
              </w:rPr>
              <w:t xml:space="preserve"> расходы</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09</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60 000,00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60 000,00</w:t>
            </w:r>
          </w:p>
        </w:tc>
      </w:tr>
      <w:tr w:rsidR="00BC26A9" w:rsidRPr="00BC26A9" w:rsidTr="00BC26A9">
        <w:trPr>
          <w:trHeight w:val="256"/>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 xml:space="preserve">Расходы на ежемесячные выплаты молодым специалистам, осуществляющим деятельность в </w:t>
            </w:r>
            <w:proofErr w:type="spellStart"/>
            <w:r w:rsidRPr="00BC26A9">
              <w:rPr>
                <w:sz w:val="24"/>
                <w:szCs w:val="24"/>
              </w:rPr>
              <w:t>ФАПах</w:t>
            </w:r>
            <w:proofErr w:type="spellEnd"/>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09</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61110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60 000,00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60 000,00</w:t>
            </w:r>
          </w:p>
        </w:tc>
      </w:tr>
      <w:tr w:rsidR="00BC26A9" w:rsidRPr="00BC26A9" w:rsidTr="00BC26A9">
        <w:trPr>
          <w:trHeight w:val="183"/>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Социальное обеспечение и иные выплаты населению</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09</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61110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60 000,00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60 000,00</w:t>
            </w:r>
          </w:p>
        </w:tc>
      </w:tr>
      <w:tr w:rsidR="00BC26A9" w:rsidRPr="00BC26A9" w:rsidTr="00BC26A9">
        <w:trPr>
          <w:trHeight w:val="129"/>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Иные выплаты населению</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09</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61110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360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60 000,00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60 000,00</w:t>
            </w:r>
          </w:p>
        </w:tc>
      </w:tr>
      <w:tr w:rsidR="00BC26A9" w:rsidRPr="00BC26A9" w:rsidTr="00BC26A9">
        <w:trPr>
          <w:trHeight w:val="300"/>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Социальная политика</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10</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3 691 400,00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+5600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3 697 000,00</w:t>
            </w:r>
          </w:p>
        </w:tc>
      </w:tr>
      <w:tr w:rsidR="00BC26A9" w:rsidRPr="00BC26A9" w:rsidTr="00BC26A9">
        <w:trPr>
          <w:trHeight w:val="300"/>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Пенсионное обеспечение</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10</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330 500,00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330 500,00</w:t>
            </w:r>
          </w:p>
        </w:tc>
      </w:tr>
      <w:tr w:rsidR="00BC26A9" w:rsidRPr="00BC26A9" w:rsidTr="00BC26A9">
        <w:trPr>
          <w:trHeight w:val="154"/>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roofErr w:type="spellStart"/>
            <w:r w:rsidRPr="00BC26A9">
              <w:rPr>
                <w:sz w:val="24"/>
                <w:szCs w:val="24"/>
              </w:rPr>
              <w:t>Непрограммные</w:t>
            </w:r>
            <w:proofErr w:type="spellEnd"/>
            <w:r w:rsidRPr="00BC26A9">
              <w:rPr>
                <w:sz w:val="24"/>
                <w:szCs w:val="24"/>
              </w:rPr>
              <w:t xml:space="preserve"> расходы</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10</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330 500,00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330 500,00</w:t>
            </w:r>
          </w:p>
        </w:tc>
      </w:tr>
      <w:tr w:rsidR="00BC26A9" w:rsidRPr="00BC26A9" w:rsidTr="00BC26A9">
        <w:trPr>
          <w:trHeight w:val="243"/>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Доплата к пенсиям муниципальных служащих</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10</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91010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330 500,00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330 500,00</w:t>
            </w:r>
          </w:p>
        </w:tc>
      </w:tr>
      <w:tr w:rsidR="00BC26A9" w:rsidRPr="00BC26A9" w:rsidTr="00BC26A9">
        <w:trPr>
          <w:trHeight w:val="189"/>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Социальное обеспечение и иные выплаты населению</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10</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91010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330 500,00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330 500,00</w:t>
            </w:r>
          </w:p>
        </w:tc>
      </w:tr>
      <w:tr w:rsidR="00BC26A9" w:rsidRPr="00BC26A9" w:rsidTr="00BC26A9">
        <w:trPr>
          <w:trHeight w:val="600"/>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Социальные выплаты гражданам, кроме публичных нормативных социальных выплат</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10</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91010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330 500,00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330 500,00</w:t>
            </w:r>
          </w:p>
        </w:tc>
      </w:tr>
      <w:tr w:rsidR="00BC26A9" w:rsidRPr="00BC26A9" w:rsidTr="00BC26A9">
        <w:trPr>
          <w:trHeight w:val="300"/>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Социальное обеспечение населения</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10</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3 360 900,00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+5600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3 366 500,00</w:t>
            </w:r>
          </w:p>
        </w:tc>
      </w:tr>
      <w:tr w:rsidR="00BC26A9" w:rsidRPr="00BC26A9" w:rsidTr="00BC26A9">
        <w:trPr>
          <w:trHeight w:val="198"/>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roofErr w:type="spellStart"/>
            <w:r w:rsidRPr="00BC26A9">
              <w:rPr>
                <w:sz w:val="24"/>
                <w:szCs w:val="24"/>
              </w:rPr>
              <w:t>Непрограммные</w:t>
            </w:r>
            <w:proofErr w:type="spellEnd"/>
            <w:r w:rsidRPr="00BC26A9">
              <w:rPr>
                <w:sz w:val="24"/>
                <w:szCs w:val="24"/>
              </w:rPr>
              <w:t xml:space="preserve"> расходы</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10</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3 360 900,00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3 366 500,00</w:t>
            </w:r>
          </w:p>
        </w:tc>
      </w:tr>
      <w:tr w:rsidR="00BC26A9" w:rsidRPr="00BC26A9" w:rsidTr="00BC26A9">
        <w:trPr>
          <w:trHeight w:val="286"/>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Расходы по оказанию мер социальной поддержки населению</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10</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21400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3 200 000,00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3 200 000,00</w:t>
            </w:r>
          </w:p>
        </w:tc>
      </w:tr>
      <w:tr w:rsidR="00BC26A9" w:rsidRPr="00BC26A9" w:rsidTr="00BC26A9">
        <w:trPr>
          <w:trHeight w:val="233"/>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Иные бюджетные ассигнования</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10</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21400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800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3 200 000,00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3 200 000,00</w:t>
            </w:r>
          </w:p>
        </w:tc>
      </w:tr>
      <w:tr w:rsidR="00BC26A9" w:rsidRPr="00BC26A9" w:rsidTr="00BC26A9">
        <w:trPr>
          <w:trHeight w:val="746"/>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10</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21400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810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3 200 000,00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3 200 000,00</w:t>
            </w:r>
          </w:p>
        </w:tc>
      </w:tr>
      <w:tr w:rsidR="00BC26A9" w:rsidRPr="00BC26A9" w:rsidTr="00BC26A9">
        <w:trPr>
          <w:trHeight w:val="977"/>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Расходы на осуществление органами местного самоуправления муниципальных районов и городских округов отдельных государственных полномочий по выплате 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10</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72230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124 900,00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+5600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130 500,00</w:t>
            </w:r>
          </w:p>
        </w:tc>
      </w:tr>
      <w:tr w:rsidR="00BC26A9" w:rsidRPr="00BC26A9" w:rsidTr="00BC26A9">
        <w:trPr>
          <w:trHeight w:val="260"/>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Социальное обеспечение и иные выплаты населению</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10</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72230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124 900,00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+5600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130 500,00</w:t>
            </w:r>
          </w:p>
        </w:tc>
      </w:tr>
      <w:tr w:rsidR="00BC26A9" w:rsidRPr="00BC26A9" w:rsidTr="00BC26A9">
        <w:trPr>
          <w:trHeight w:val="207"/>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Публичные нормативные социальные выплаты гражданам</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10</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72230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124 900,00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+5600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130 500,00</w:t>
            </w:r>
          </w:p>
        </w:tc>
      </w:tr>
      <w:tr w:rsidR="00BC26A9" w:rsidRPr="00BC26A9" w:rsidTr="00BC26A9">
        <w:trPr>
          <w:trHeight w:val="295"/>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Расходы, связанные с исполнением публичных нормативных обязательств</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10</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91020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36 000,00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36 000,00</w:t>
            </w:r>
          </w:p>
        </w:tc>
      </w:tr>
      <w:tr w:rsidR="00BC26A9" w:rsidRPr="00BC26A9" w:rsidTr="00BC26A9">
        <w:trPr>
          <w:trHeight w:val="242"/>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Социальное обеспечение и иные выплаты населению</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10</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91020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36 000,00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36 000,00</w:t>
            </w:r>
          </w:p>
        </w:tc>
      </w:tr>
      <w:tr w:rsidR="00BC26A9" w:rsidRPr="00BC26A9" w:rsidTr="00BC26A9">
        <w:trPr>
          <w:trHeight w:val="330"/>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Публичные нормативные социальные выплаты гражданам</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901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10</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91020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36 000,00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36 000,00</w:t>
            </w:r>
          </w:p>
        </w:tc>
      </w:tr>
      <w:tr w:rsidR="00BC26A9" w:rsidRPr="00BC26A9" w:rsidTr="00BC26A9">
        <w:trPr>
          <w:trHeight w:val="344"/>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 xml:space="preserve">Муниципальное казённое учреждение </w:t>
            </w:r>
            <w:proofErr w:type="spellStart"/>
            <w:r w:rsidRPr="00BC26A9">
              <w:rPr>
                <w:sz w:val="24"/>
                <w:szCs w:val="24"/>
              </w:rPr>
              <w:t>Шарьинского</w:t>
            </w:r>
            <w:proofErr w:type="spellEnd"/>
            <w:r w:rsidRPr="00BC26A9">
              <w:rPr>
                <w:sz w:val="24"/>
                <w:szCs w:val="24"/>
              </w:rPr>
              <w:t xml:space="preserve"> муниципального района "Служба обеспечения"</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911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18 802 200,00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18 802 200,00</w:t>
            </w:r>
          </w:p>
        </w:tc>
      </w:tr>
      <w:tr w:rsidR="00BC26A9" w:rsidRPr="00BC26A9" w:rsidTr="00BC26A9">
        <w:trPr>
          <w:trHeight w:val="300"/>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Другие общегосударственные вопросы</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911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18 802 200,00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18 802 200,00</w:t>
            </w:r>
          </w:p>
        </w:tc>
      </w:tr>
      <w:tr w:rsidR="00BC26A9" w:rsidRPr="00BC26A9" w:rsidTr="00BC26A9">
        <w:trPr>
          <w:trHeight w:val="171"/>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roofErr w:type="spellStart"/>
            <w:r w:rsidRPr="00BC26A9">
              <w:rPr>
                <w:sz w:val="24"/>
                <w:szCs w:val="24"/>
              </w:rPr>
              <w:t>Непрограммные</w:t>
            </w:r>
            <w:proofErr w:type="spellEnd"/>
            <w:r w:rsidRPr="00BC26A9">
              <w:rPr>
                <w:sz w:val="24"/>
                <w:szCs w:val="24"/>
              </w:rPr>
              <w:t xml:space="preserve"> расходы</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911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18 802 200,00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18 802 200,00</w:t>
            </w:r>
          </w:p>
        </w:tc>
      </w:tr>
      <w:tr w:rsidR="00BC26A9" w:rsidRPr="00BC26A9" w:rsidTr="00BC26A9">
        <w:trPr>
          <w:trHeight w:val="684"/>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Расходы на обеспечение деятельности (оказание услуг) подведомственных учреждений, осуществляющих реализацию муниципальных функций, связанных с общегосударственными вопросами</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911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92030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18 802 200,00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18 802 200,00</w:t>
            </w:r>
          </w:p>
        </w:tc>
      </w:tr>
      <w:tr w:rsidR="00BC26A9" w:rsidRPr="00BC26A9" w:rsidTr="00BC26A9">
        <w:trPr>
          <w:trHeight w:val="715"/>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911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92030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10 091 200,00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10 091 200,00</w:t>
            </w:r>
          </w:p>
        </w:tc>
      </w:tr>
      <w:tr w:rsidR="00BC26A9" w:rsidRPr="00BC26A9" w:rsidTr="00BC26A9">
        <w:trPr>
          <w:trHeight w:val="320"/>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Расходы на выплаты персоналу казенных учреждений</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911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92030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10 091 200,00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10 091 200,00</w:t>
            </w:r>
          </w:p>
        </w:tc>
      </w:tr>
      <w:tr w:rsidR="00BC26A9" w:rsidRPr="00BC26A9" w:rsidTr="00BC26A9">
        <w:trPr>
          <w:trHeight w:val="408"/>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911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92030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8 680 000,00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8 680 000,00</w:t>
            </w:r>
          </w:p>
        </w:tc>
      </w:tr>
      <w:tr w:rsidR="00BC26A9" w:rsidRPr="00BC26A9" w:rsidTr="00BC26A9">
        <w:trPr>
          <w:trHeight w:val="268"/>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911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92030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8 680 000,00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8 680 000,00</w:t>
            </w:r>
          </w:p>
        </w:tc>
      </w:tr>
      <w:tr w:rsidR="00BC26A9" w:rsidRPr="00BC26A9" w:rsidTr="00BC26A9">
        <w:trPr>
          <w:trHeight w:val="196"/>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Иные бюджетные ассигнования</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911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92030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800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31 000,00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31 000,00</w:t>
            </w:r>
          </w:p>
        </w:tc>
      </w:tr>
      <w:tr w:rsidR="00BC26A9" w:rsidRPr="00BC26A9" w:rsidTr="00BC26A9">
        <w:trPr>
          <w:trHeight w:val="142"/>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Уплата налогов, сборов и иных платежей</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911</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92030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850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31 000,00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31 000,00</w:t>
            </w:r>
          </w:p>
        </w:tc>
      </w:tr>
      <w:tr w:rsidR="00BC26A9" w:rsidRPr="00BC26A9" w:rsidTr="00BC26A9">
        <w:trPr>
          <w:trHeight w:val="372"/>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 xml:space="preserve">Комитет агропромышленного комплекса </w:t>
            </w:r>
            <w:proofErr w:type="spellStart"/>
            <w:r w:rsidRPr="00BC26A9">
              <w:rPr>
                <w:sz w:val="24"/>
                <w:szCs w:val="24"/>
              </w:rPr>
              <w:t>Шарьинского</w:t>
            </w:r>
            <w:proofErr w:type="spellEnd"/>
            <w:r w:rsidRPr="00BC26A9">
              <w:rPr>
                <w:sz w:val="24"/>
                <w:szCs w:val="24"/>
              </w:rPr>
              <w:t xml:space="preserve"> муниципального района Костромской области</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935</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3 727 400,00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3 727 400,00</w:t>
            </w:r>
          </w:p>
        </w:tc>
      </w:tr>
      <w:tr w:rsidR="00BC26A9" w:rsidRPr="00BC26A9" w:rsidTr="00BC26A9">
        <w:trPr>
          <w:trHeight w:val="300"/>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Национальная экономика</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935</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3 727 400,00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3 727 400,00</w:t>
            </w:r>
          </w:p>
        </w:tc>
      </w:tr>
      <w:tr w:rsidR="00BC26A9" w:rsidRPr="00BC26A9" w:rsidTr="00BC26A9">
        <w:trPr>
          <w:trHeight w:val="300"/>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Сельское хозяйство и рыболовство</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935</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3 727 400,00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3 727 400,00</w:t>
            </w:r>
          </w:p>
        </w:tc>
      </w:tr>
      <w:tr w:rsidR="00BC26A9" w:rsidRPr="00BC26A9" w:rsidTr="00BC26A9">
        <w:trPr>
          <w:trHeight w:val="95"/>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roofErr w:type="spellStart"/>
            <w:r w:rsidRPr="00BC26A9">
              <w:rPr>
                <w:sz w:val="24"/>
                <w:szCs w:val="24"/>
              </w:rPr>
              <w:t>Непрограммные</w:t>
            </w:r>
            <w:proofErr w:type="spellEnd"/>
            <w:r w:rsidRPr="00BC26A9">
              <w:rPr>
                <w:sz w:val="24"/>
                <w:szCs w:val="24"/>
              </w:rPr>
              <w:t xml:space="preserve"> расходы</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935</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3 727 400,00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3 727 400,00</w:t>
            </w:r>
          </w:p>
        </w:tc>
      </w:tr>
      <w:tr w:rsidR="00BC26A9" w:rsidRPr="00BC26A9" w:rsidTr="00BC26A9">
        <w:trPr>
          <w:trHeight w:val="750"/>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в сфере агропромышленного комплекса</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935</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72010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2 465 000,00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2 465 000,00</w:t>
            </w:r>
          </w:p>
        </w:tc>
      </w:tr>
      <w:tr w:rsidR="00BC26A9" w:rsidRPr="00BC26A9" w:rsidTr="00BC26A9">
        <w:trPr>
          <w:trHeight w:val="780"/>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935</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72010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2 185 322,00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2 185 322,00</w:t>
            </w:r>
          </w:p>
        </w:tc>
      </w:tr>
      <w:tr w:rsidR="00BC26A9" w:rsidRPr="00BC26A9" w:rsidTr="00BC26A9">
        <w:trPr>
          <w:trHeight w:val="244"/>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Расходы на выплаты по оплате труда работников государственных (муниципальных) органов</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935</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72010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120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2 185 322,00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2 185 322,00</w:t>
            </w:r>
          </w:p>
        </w:tc>
      </w:tr>
      <w:tr w:rsidR="00BC26A9" w:rsidRPr="00BC26A9" w:rsidTr="00BC26A9">
        <w:trPr>
          <w:trHeight w:val="332"/>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935</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72010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277 678,00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277 678,00</w:t>
            </w:r>
          </w:p>
        </w:tc>
      </w:tr>
      <w:tr w:rsidR="00BC26A9" w:rsidRPr="00BC26A9" w:rsidTr="00BC26A9">
        <w:trPr>
          <w:trHeight w:val="600"/>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935</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72010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277 678,00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277 678,00</w:t>
            </w:r>
          </w:p>
        </w:tc>
      </w:tr>
      <w:tr w:rsidR="00BC26A9" w:rsidRPr="00BC26A9" w:rsidTr="00BC26A9">
        <w:trPr>
          <w:trHeight w:val="236"/>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Иные бюджетные</w:t>
            </w:r>
            <w:r w:rsidRPr="00BC26A9">
              <w:rPr>
                <w:sz w:val="24"/>
                <w:szCs w:val="24"/>
              </w:rPr>
              <w:br/>
              <w:t>ассигнования</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935</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72010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800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2 000,00</w:t>
            </w:r>
          </w:p>
        </w:tc>
      </w:tr>
      <w:tr w:rsidR="00BC26A9" w:rsidRPr="00BC26A9" w:rsidTr="00BC26A9">
        <w:trPr>
          <w:trHeight w:val="309"/>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Уплата налогов, сборов и иных платежей</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935</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72010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850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2 000,00</w:t>
            </w:r>
          </w:p>
        </w:tc>
      </w:tr>
      <w:tr w:rsidR="00BC26A9" w:rsidRPr="00BC26A9" w:rsidTr="00BC26A9">
        <w:trPr>
          <w:trHeight w:val="255"/>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Расходы на возмещение части затрат на содержание маточного поголовья сельскохозяйственных животных</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935</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72660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1 232 400,00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1 232 400,00</w:t>
            </w:r>
          </w:p>
        </w:tc>
      </w:tr>
      <w:tr w:rsidR="00BC26A9" w:rsidRPr="00BC26A9" w:rsidTr="00BC26A9">
        <w:trPr>
          <w:trHeight w:val="182"/>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Иные бюджетные  ассигнования</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935</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72660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800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1 232 400,00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1 232 400,00</w:t>
            </w:r>
          </w:p>
        </w:tc>
      </w:tr>
      <w:tr w:rsidR="00BC26A9" w:rsidRPr="00BC26A9" w:rsidTr="00BC26A9">
        <w:trPr>
          <w:trHeight w:val="696"/>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935</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72660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810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1 232 400,00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1 232 400,00</w:t>
            </w:r>
          </w:p>
        </w:tc>
      </w:tr>
      <w:tr w:rsidR="00BC26A9" w:rsidRPr="00BC26A9" w:rsidTr="00BC26A9">
        <w:trPr>
          <w:trHeight w:val="268"/>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Расходы на возмещение части затрат на приобретение пчелосемей</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935</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72680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30 000,00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30 000,00</w:t>
            </w:r>
          </w:p>
        </w:tc>
      </w:tr>
      <w:tr w:rsidR="00BC26A9" w:rsidRPr="00BC26A9" w:rsidTr="00BC26A9">
        <w:trPr>
          <w:trHeight w:val="357"/>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Иные бюджетные</w:t>
            </w:r>
            <w:r w:rsidRPr="00BC26A9">
              <w:rPr>
                <w:sz w:val="24"/>
                <w:szCs w:val="24"/>
              </w:rPr>
              <w:br/>
              <w:t>ассигнования</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935</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72680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800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30 000,00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30 000,00</w:t>
            </w:r>
          </w:p>
        </w:tc>
      </w:tr>
      <w:tr w:rsidR="00BC26A9" w:rsidRPr="00BC26A9" w:rsidTr="00BC26A9">
        <w:trPr>
          <w:trHeight w:val="694"/>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935</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72680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810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30 000,00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30 000,00</w:t>
            </w:r>
          </w:p>
        </w:tc>
      </w:tr>
      <w:tr w:rsidR="00BC26A9" w:rsidRPr="00BC26A9" w:rsidTr="00BC26A9">
        <w:trPr>
          <w:trHeight w:val="268"/>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 xml:space="preserve">Собрание депутатов </w:t>
            </w:r>
            <w:proofErr w:type="spellStart"/>
            <w:r w:rsidRPr="00BC26A9">
              <w:rPr>
                <w:sz w:val="24"/>
                <w:szCs w:val="24"/>
              </w:rPr>
              <w:t>Шарьинского</w:t>
            </w:r>
            <w:proofErr w:type="spellEnd"/>
            <w:r w:rsidRPr="00BC26A9">
              <w:rPr>
                <w:sz w:val="24"/>
                <w:szCs w:val="24"/>
              </w:rPr>
              <w:t xml:space="preserve"> муниципального района Костромской области</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942</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420 000,00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420 000,00</w:t>
            </w:r>
          </w:p>
        </w:tc>
      </w:tr>
      <w:tr w:rsidR="00BC26A9" w:rsidRPr="00BC26A9" w:rsidTr="00BC26A9">
        <w:trPr>
          <w:trHeight w:val="300"/>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486FD9" w:rsidP="00486FD9">
            <w:pPr>
              <w:jc w:val="both"/>
              <w:rPr>
                <w:sz w:val="24"/>
                <w:szCs w:val="24"/>
              </w:rPr>
            </w:pPr>
            <w:r>
              <w:rPr>
                <w:sz w:val="24"/>
                <w:szCs w:val="24"/>
              </w:rPr>
              <w:t>Общегосударственны</w:t>
            </w:r>
            <w:r w:rsidR="00BC26A9" w:rsidRPr="00BC26A9">
              <w:rPr>
                <w:sz w:val="24"/>
                <w:szCs w:val="24"/>
              </w:rPr>
              <w:t>е вопросы</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942</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420 000,00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420 000,00</w:t>
            </w:r>
          </w:p>
        </w:tc>
      </w:tr>
      <w:tr w:rsidR="00BC26A9" w:rsidRPr="00BC26A9" w:rsidTr="00BC26A9">
        <w:trPr>
          <w:trHeight w:val="609"/>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942</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63000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420 000,00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420 000,00</w:t>
            </w:r>
          </w:p>
        </w:tc>
      </w:tr>
      <w:tr w:rsidR="00BC26A9" w:rsidRPr="00BC26A9" w:rsidTr="00BC26A9">
        <w:trPr>
          <w:trHeight w:val="375"/>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Расходы на выплаты по оплате труда работников государственных (муниципальных) органов</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942</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63000</w:t>
            </w:r>
            <w:r w:rsidRPr="00BC26A9">
              <w:rPr>
                <w:sz w:val="24"/>
                <w:szCs w:val="24"/>
              </w:rPr>
              <w:br/>
              <w:t>00410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395 000,00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395 000,00</w:t>
            </w:r>
          </w:p>
        </w:tc>
      </w:tr>
      <w:tr w:rsidR="00BC26A9" w:rsidRPr="00BC26A9" w:rsidTr="00BC26A9">
        <w:trPr>
          <w:trHeight w:val="769"/>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942</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63000</w:t>
            </w:r>
            <w:r w:rsidRPr="00BC26A9">
              <w:rPr>
                <w:sz w:val="24"/>
                <w:szCs w:val="24"/>
              </w:rPr>
              <w:br/>
              <w:t>20410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395 000,00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395 000,00</w:t>
            </w:r>
          </w:p>
        </w:tc>
      </w:tr>
      <w:tr w:rsidR="00BC26A9" w:rsidRPr="00BC26A9" w:rsidTr="00BC26A9">
        <w:trPr>
          <w:trHeight w:val="233"/>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Расходы на выплаты персоналу государственных (муниципальных) органов</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942</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63000</w:t>
            </w:r>
            <w:r w:rsidRPr="00BC26A9">
              <w:rPr>
                <w:sz w:val="24"/>
                <w:szCs w:val="24"/>
              </w:rPr>
              <w:br/>
              <w:t>20410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120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395 000,00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395 000,00</w:t>
            </w:r>
          </w:p>
        </w:tc>
      </w:tr>
      <w:tr w:rsidR="00BC26A9" w:rsidRPr="00BC26A9" w:rsidTr="00BC26A9">
        <w:trPr>
          <w:trHeight w:val="321"/>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Расходы на обеспечение функций муниципальных органов</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942</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63000</w:t>
            </w:r>
            <w:r w:rsidRPr="00BC26A9">
              <w:rPr>
                <w:sz w:val="24"/>
                <w:szCs w:val="24"/>
              </w:rPr>
              <w:br/>
              <w:t>20420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25 000,00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25 000,00</w:t>
            </w:r>
          </w:p>
        </w:tc>
      </w:tr>
      <w:tr w:rsidR="00BC26A9" w:rsidRPr="00BC26A9" w:rsidTr="00BC26A9">
        <w:trPr>
          <w:trHeight w:val="600"/>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942</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63000</w:t>
            </w:r>
            <w:r w:rsidRPr="00BC26A9">
              <w:rPr>
                <w:sz w:val="24"/>
                <w:szCs w:val="24"/>
              </w:rPr>
              <w:br/>
              <w:t>20420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25 000,00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25 000,00</w:t>
            </w:r>
          </w:p>
        </w:tc>
      </w:tr>
      <w:tr w:rsidR="00BC26A9" w:rsidRPr="00BC26A9" w:rsidTr="00BC26A9">
        <w:trPr>
          <w:trHeight w:val="361"/>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942</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63000</w:t>
            </w:r>
            <w:r w:rsidRPr="00BC26A9">
              <w:rPr>
                <w:sz w:val="24"/>
                <w:szCs w:val="24"/>
              </w:rPr>
              <w:br/>
              <w:t>20420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25 000,00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25 000,00</w:t>
            </w:r>
          </w:p>
        </w:tc>
      </w:tr>
      <w:tr w:rsidR="00BC26A9" w:rsidRPr="00BC26A9" w:rsidTr="00BC26A9">
        <w:trPr>
          <w:trHeight w:val="288"/>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 xml:space="preserve">Комитет культуры администрации </w:t>
            </w:r>
            <w:proofErr w:type="spellStart"/>
            <w:r w:rsidRPr="00BC26A9">
              <w:rPr>
                <w:sz w:val="24"/>
                <w:szCs w:val="24"/>
              </w:rPr>
              <w:t>Шарьинского</w:t>
            </w:r>
            <w:proofErr w:type="spellEnd"/>
            <w:r w:rsidRPr="00BC26A9">
              <w:rPr>
                <w:sz w:val="24"/>
                <w:szCs w:val="24"/>
              </w:rPr>
              <w:t xml:space="preserve"> муниципального района Костромской области</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958</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42 739 511,00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+14844089</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57 583 600,00</w:t>
            </w:r>
          </w:p>
        </w:tc>
      </w:tr>
      <w:tr w:rsidR="00BC26A9" w:rsidRPr="00BC26A9" w:rsidTr="00BC26A9">
        <w:trPr>
          <w:trHeight w:val="300"/>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Общегосударственные вопросы</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958</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15 707 000,00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15 707 000,00</w:t>
            </w:r>
          </w:p>
        </w:tc>
      </w:tr>
      <w:tr w:rsidR="00BC26A9" w:rsidRPr="00BC26A9" w:rsidTr="00BC26A9">
        <w:trPr>
          <w:trHeight w:val="300"/>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Другие общегосударственные вопросы</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958</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15 707 000,00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15 707 000,00</w:t>
            </w:r>
          </w:p>
        </w:tc>
      </w:tr>
      <w:tr w:rsidR="00BC26A9" w:rsidRPr="00BC26A9" w:rsidTr="00BC26A9">
        <w:trPr>
          <w:trHeight w:val="600"/>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Муниципальная программа "Организация летнего отдыха, оздоровления и занятости детей и подростков"</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958</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16000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15 707 000,00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15 707 000,00</w:t>
            </w:r>
          </w:p>
        </w:tc>
      </w:tr>
      <w:tr w:rsidR="00BC26A9" w:rsidRPr="00BC26A9" w:rsidTr="00BC26A9">
        <w:trPr>
          <w:trHeight w:val="266"/>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 xml:space="preserve">Расходы МУЗЦ </w:t>
            </w:r>
            <w:r w:rsidR="00486FD9">
              <w:rPr>
                <w:sz w:val="24"/>
                <w:szCs w:val="24"/>
              </w:rPr>
              <w:t>"Красный   яр"</w:t>
            </w:r>
            <w:r w:rsidRPr="00BC26A9">
              <w:rPr>
                <w:sz w:val="24"/>
                <w:szCs w:val="24"/>
              </w:rPr>
              <w:t xml:space="preserve"> за счет местного бюджета</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958</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16000</w:t>
            </w:r>
            <w:r w:rsidRPr="00BC26A9">
              <w:rPr>
                <w:sz w:val="24"/>
                <w:szCs w:val="24"/>
              </w:rPr>
              <w:br/>
              <w:t>4499А</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3 695 000,00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3 695 000,00</w:t>
            </w:r>
          </w:p>
        </w:tc>
      </w:tr>
      <w:tr w:rsidR="00BC26A9" w:rsidRPr="00BC26A9" w:rsidTr="00BC26A9">
        <w:trPr>
          <w:trHeight w:val="637"/>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958</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16000</w:t>
            </w:r>
            <w:r w:rsidRPr="00BC26A9">
              <w:rPr>
                <w:sz w:val="24"/>
                <w:szCs w:val="24"/>
              </w:rPr>
              <w:br/>
              <w:t>4499А</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1 965 000,00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1 965 000,00</w:t>
            </w:r>
          </w:p>
        </w:tc>
      </w:tr>
      <w:tr w:rsidR="00BC26A9" w:rsidRPr="00BC26A9" w:rsidTr="00BC26A9">
        <w:trPr>
          <w:trHeight w:val="242"/>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486FD9" w:rsidP="00486FD9">
            <w:pPr>
              <w:jc w:val="both"/>
              <w:rPr>
                <w:sz w:val="24"/>
                <w:szCs w:val="24"/>
              </w:rPr>
            </w:pPr>
            <w:r>
              <w:rPr>
                <w:sz w:val="24"/>
                <w:szCs w:val="24"/>
              </w:rPr>
              <w:t xml:space="preserve">Расходы </w:t>
            </w:r>
            <w:r w:rsidR="00BC26A9" w:rsidRPr="00BC26A9">
              <w:rPr>
                <w:sz w:val="24"/>
                <w:szCs w:val="24"/>
              </w:rPr>
              <w:t>на выплаты   персоналу казенных учреждений</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958</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16000</w:t>
            </w:r>
            <w:r w:rsidRPr="00BC26A9">
              <w:rPr>
                <w:sz w:val="24"/>
                <w:szCs w:val="24"/>
              </w:rPr>
              <w:br/>
              <w:t>4499А</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1 965 000,00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1 965 000,00</w:t>
            </w:r>
          </w:p>
        </w:tc>
      </w:tr>
      <w:tr w:rsidR="00BC26A9" w:rsidRPr="00BC26A9" w:rsidTr="00BC26A9">
        <w:trPr>
          <w:trHeight w:val="189"/>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Закупка товаров, работ и услуг для обеспечения государственных</w:t>
            </w:r>
            <w:r w:rsidRPr="00BC26A9">
              <w:rPr>
                <w:sz w:val="24"/>
                <w:szCs w:val="24"/>
              </w:rPr>
              <w:br/>
              <w:t>(муниципальных) нужд</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958</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16000</w:t>
            </w:r>
            <w:r w:rsidRPr="00BC26A9">
              <w:rPr>
                <w:sz w:val="24"/>
                <w:szCs w:val="24"/>
              </w:rPr>
              <w:br/>
              <w:t>4499А</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1 705 000,00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1 705 000,00</w:t>
            </w:r>
          </w:p>
        </w:tc>
      </w:tr>
      <w:tr w:rsidR="00BC26A9" w:rsidRPr="00BC26A9" w:rsidTr="00BC26A9">
        <w:trPr>
          <w:trHeight w:val="600"/>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958</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16000</w:t>
            </w:r>
            <w:r w:rsidRPr="00BC26A9">
              <w:rPr>
                <w:sz w:val="24"/>
                <w:szCs w:val="24"/>
              </w:rPr>
              <w:br/>
              <w:t>4499А</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1 705 000,00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1 705 000,00</w:t>
            </w:r>
          </w:p>
        </w:tc>
      </w:tr>
      <w:tr w:rsidR="00BC26A9" w:rsidRPr="00BC26A9" w:rsidTr="00BC26A9">
        <w:trPr>
          <w:trHeight w:val="210"/>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Иные бюджетные ассигнования</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958</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16000</w:t>
            </w:r>
            <w:r w:rsidRPr="00BC26A9">
              <w:rPr>
                <w:sz w:val="24"/>
                <w:szCs w:val="24"/>
              </w:rPr>
              <w:br/>
              <w:t>4499А</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800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25 000,00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25 000,00</w:t>
            </w:r>
          </w:p>
        </w:tc>
      </w:tr>
      <w:tr w:rsidR="00BC26A9" w:rsidRPr="00BC26A9" w:rsidTr="00BC26A9">
        <w:trPr>
          <w:trHeight w:val="298"/>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Исполнение судебных актов</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958</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16000</w:t>
            </w:r>
            <w:r w:rsidRPr="00BC26A9">
              <w:rPr>
                <w:sz w:val="24"/>
                <w:szCs w:val="24"/>
              </w:rPr>
              <w:br/>
              <w:t>4499А</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830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4 000,00</w:t>
            </w:r>
          </w:p>
        </w:tc>
      </w:tr>
      <w:tr w:rsidR="00BC26A9" w:rsidRPr="00BC26A9" w:rsidTr="00BC26A9">
        <w:trPr>
          <w:trHeight w:val="600"/>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Уплата налогов, сборов и иных платежей</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958</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16000</w:t>
            </w:r>
            <w:r w:rsidRPr="00BC26A9">
              <w:rPr>
                <w:sz w:val="24"/>
                <w:szCs w:val="24"/>
              </w:rPr>
              <w:br/>
              <w:t>4499А</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850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21 000,00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21 000,00</w:t>
            </w:r>
          </w:p>
        </w:tc>
      </w:tr>
      <w:tr w:rsidR="00BC26A9" w:rsidRPr="00BC26A9" w:rsidTr="00BC26A9">
        <w:trPr>
          <w:trHeight w:val="197"/>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Расходы МУЗЦ "Красный яр" за счет путевок</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958</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16000</w:t>
            </w:r>
            <w:r w:rsidRPr="00BC26A9">
              <w:rPr>
                <w:sz w:val="24"/>
                <w:szCs w:val="24"/>
              </w:rPr>
              <w:br/>
              <w:t>4499П</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12 012 000,00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12 012 000,00</w:t>
            </w:r>
          </w:p>
        </w:tc>
      </w:tr>
      <w:tr w:rsidR="00BC26A9" w:rsidRPr="00BC26A9" w:rsidTr="00BC26A9">
        <w:trPr>
          <w:trHeight w:val="852"/>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958</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16000</w:t>
            </w:r>
            <w:r w:rsidRPr="00BC26A9">
              <w:rPr>
                <w:sz w:val="24"/>
                <w:szCs w:val="24"/>
              </w:rPr>
              <w:br/>
              <w:t>4499П</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5 216 000,00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5 216 000,00</w:t>
            </w:r>
          </w:p>
        </w:tc>
      </w:tr>
      <w:tr w:rsidR="00BC26A9" w:rsidRPr="00BC26A9" w:rsidTr="00BC26A9">
        <w:trPr>
          <w:trHeight w:val="268"/>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Расходы на выплаты персоналу казенных учреждений</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958</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16000</w:t>
            </w:r>
            <w:r w:rsidRPr="00BC26A9">
              <w:rPr>
                <w:sz w:val="24"/>
                <w:szCs w:val="24"/>
              </w:rPr>
              <w:br/>
              <w:t>4499П</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5 216 000,00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5 216 000,00</w:t>
            </w:r>
          </w:p>
        </w:tc>
      </w:tr>
      <w:tr w:rsidR="00BC26A9" w:rsidRPr="00BC26A9" w:rsidTr="00BC26A9">
        <w:trPr>
          <w:trHeight w:val="357"/>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958</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16000</w:t>
            </w:r>
            <w:r w:rsidRPr="00BC26A9">
              <w:rPr>
                <w:sz w:val="24"/>
                <w:szCs w:val="24"/>
              </w:rPr>
              <w:br/>
              <w:t>4499П</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6 756 000,00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6 756 000,00</w:t>
            </w:r>
          </w:p>
        </w:tc>
      </w:tr>
      <w:tr w:rsidR="00BC26A9" w:rsidRPr="00BC26A9" w:rsidTr="00BC26A9">
        <w:trPr>
          <w:trHeight w:val="410"/>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958</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16000</w:t>
            </w:r>
            <w:r w:rsidRPr="00BC26A9">
              <w:rPr>
                <w:sz w:val="24"/>
                <w:szCs w:val="24"/>
              </w:rPr>
              <w:br/>
              <w:t>4499П</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6 756 000,00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6 756 000,00</w:t>
            </w:r>
          </w:p>
        </w:tc>
      </w:tr>
      <w:tr w:rsidR="00BC26A9" w:rsidRPr="00BC26A9" w:rsidTr="00BC26A9">
        <w:trPr>
          <w:trHeight w:val="196"/>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Иные бюджетные ассигнования</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958</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16000</w:t>
            </w:r>
            <w:r w:rsidRPr="00BC26A9">
              <w:rPr>
                <w:sz w:val="24"/>
                <w:szCs w:val="24"/>
              </w:rPr>
              <w:br/>
              <w:t>4499П</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800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40 000,00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40 000,00</w:t>
            </w:r>
          </w:p>
        </w:tc>
      </w:tr>
      <w:tr w:rsidR="00BC26A9" w:rsidRPr="00BC26A9" w:rsidTr="00BC26A9">
        <w:trPr>
          <w:trHeight w:val="142"/>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Уплата налогов, сборов и иных платежей</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958</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16000</w:t>
            </w:r>
            <w:r w:rsidRPr="00BC26A9">
              <w:rPr>
                <w:sz w:val="24"/>
                <w:szCs w:val="24"/>
              </w:rPr>
              <w:br/>
              <w:t>4499П</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850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40 000,00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40 000,00</w:t>
            </w:r>
          </w:p>
        </w:tc>
      </w:tr>
      <w:tr w:rsidR="00BC26A9" w:rsidRPr="00BC26A9" w:rsidTr="00BC26A9">
        <w:trPr>
          <w:trHeight w:val="300"/>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Образование</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958</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1 366 900,00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1 366 900,00</w:t>
            </w:r>
          </w:p>
        </w:tc>
      </w:tr>
      <w:tr w:rsidR="00BC26A9" w:rsidRPr="00BC26A9" w:rsidTr="00BC26A9">
        <w:trPr>
          <w:trHeight w:val="300"/>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Дополнительное образование детей</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958</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1 366 900,00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1 366 900,00</w:t>
            </w:r>
          </w:p>
        </w:tc>
      </w:tr>
      <w:tr w:rsidR="00BC26A9" w:rsidRPr="00BC26A9" w:rsidTr="00BC26A9">
        <w:trPr>
          <w:trHeight w:val="309"/>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 xml:space="preserve">Муниципальная программа «Культура </w:t>
            </w:r>
            <w:proofErr w:type="spellStart"/>
            <w:r w:rsidRPr="00BC26A9">
              <w:rPr>
                <w:sz w:val="24"/>
                <w:szCs w:val="24"/>
              </w:rPr>
              <w:t>Шарьинского</w:t>
            </w:r>
            <w:proofErr w:type="spellEnd"/>
            <w:r w:rsidRPr="00BC26A9">
              <w:rPr>
                <w:sz w:val="24"/>
                <w:szCs w:val="24"/>
              </w:rPr>
              <w:t xml:space="preserve"> района»</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958</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45 000,00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45 000,00</w:t>
            </w:r>
          </w:p>
        </w:tc>
      </w:tr>
      <w:tr w:rsidR="00BC26A9" w:rsidRPr="00BC26A9" w:rsidTr="00BC26A9">
        <w:trPr>
          <w:trHeight w:val="397"/>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Расходы на обеспечение деятельности (оказание услуг) подведомственных музыкальных школ</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958</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04000</w:t>
            </w:r>
            <w:r w:rsidRPr="00BC26A9">
              <w:rPr>
                <w:sz w:val="24"/>
                <w:szCs w:val="24"/>
              </w:rPr>
              <w:br/>
              <w:t>2399М</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45 000,00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45 000,00</w:t>
            </w:r>
          </w:p>
        </w:tc>
      </w:tr>
      <w:tr w:rsidR="00BC26A9" w:rsidRPr="00BC26A9" w:rsidTr="00BC26A9">
        <w:trPr>
          <w:trHeight w:val="268"/>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958</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04000</w:t>
            </w:r>
            <w:r w:rsidRPr="00BC26A9">
              <w:rPr>
                <w:sz w:val="24"/>
                <w:szCs w:val="24"/>
              </w:rPr>
              <w:br/>
              <w:t>2399М</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45 000,00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45 000,00</w:t>
            </w:r>
          </w:p>
        </w:tc>
      </w:tr>
      <w:tr w:rsidR="00BC26A9" w:rsidRPr="00BC26A9" w:rsidTr="00BC26A9">
        <w:trPr>
          <w:trHeight w:val="357"/>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958</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04000</w:t>
            </w:r>
            <w:r w:rsidRPr="00BC26A9">
              <w:rPr>
                <w:sz w:val="24"/>
                <w:szCs w:val="24"/>
              </w:rPr>
              <w:br/>
              <w:t>2399М</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45 000,00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45 000,00</w:t>
            </w:r>
          </w:p>
        </w:tc>
      </w:tr>
      <w:tr w:rsidR="00BC26A9" w:rsidRPr="00BC26A9" w:rsidTr="00BC26A9">
        <w:trPr>
          <w:trHeight w:val="284"/>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 xml:space="preserve">Муниципальная программа «Развитие образования в </w:t>
            </w:r>
            <w:proofErr w:type="spellStart"/>
            <w:r w:rsidRPr="00BC26A9">
              <w:rPr>
                <w:sz w:val="24"/>
                <w:szCs w:val="24"/>
              </w:rPr>
              <w:t>Шарьинском</w:t>
            </w:r>
            <w:proofErr w:type="spellEnd"/>
            <w:r w:rsidRPr="00BC26A9">
              <w:rPr>
                <w:sz w:val="24"/>
                <w:szCs w:val="24"/>
              </w:rPr>
              <w:t xml:space="preserve"> муниципальном районе»</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958</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12000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1 321 900,00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1 321 900,00</w:t>
            </w:r>
          </w:p>
        </w:tc>
      </w:tr>
      <w:tr w:rsidR="00BC26A9" w:rsidRPr="00BC26A9" w:rsidTr="00BC26A9">
        <w:trPr>
          <w:trHeight w:val="372"/>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Расходы на обеспечение деятельности (оказание услуг) подведомственных музыкальных школ</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958</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12000</w:t>
            </w:r>
            <w:r w:rsidRPr="00BC26A9">
              <w:rPr>
                <w:sz w:val="24"/>
                <w:szCs w:val="24"/>
              </w:rPr>
              <w:br/>
              <w:t>2399М</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1 321 900,00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1 321 900,00</w:t>
            </w:r>
          </w:p>
        </w:tc>
      </w:tr>
      <w:tr w:rsidR="00BC26A9" w:rsidRPr="00BC26A9" w:rsidTr="00BC26A9">
        <w:trPr>
          <w:trHeight w:val="769"/>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958</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12000</w:t>
            </w:r>
            <w:r w:rsidRPr="00BC26A9">
              <w:rPr>
                <w:sz w:val="24"/>
                <w:szCs w:val="24"/>
              </w:rPr>
              <w:br/>
              <w:t>2399М</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1 321 900,00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1 321 900,00</w:t>
            </w:r>
          </w:p>
        </w:tc>
      </w:tr>
      <w:tr w:rsidR="00BC26A9" w:rsidRPr="00BC26A9" w:rsidTr="00BC26A9">
        <w:trPr>
          <w:trHeight w:val="233"/>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Расходы на выплаты персоналу казенных учреждений</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958</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12000</w:t>
            </w:r>
            <w:r w:rsidRPr="00BC26A9">
              <w:rPr>
                <w:sz w:val="24"/>
                <w:szCs w:val="24"/>
              </w:rPr>
              <w:br/>
              <w:t>2399М</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1 321 900,00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1 321 900,00</w:t>
            </w:r>
          </w:p>
        </w:tc>
      </w:tr>
      <w:tr w:rsidR="00BC26A9" w:rsidRPr="00BC26A9" w:rsidTr="00BC26A9">
        <w:trPr>
          <w:trHeight w:val="300"/>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Культура,</w:t>
            </w:r>
            <w:r w:rsidR="00486FD9">
              <w:rPr>
                <w:sz w:val="24"/>
                <w:szCs w:val="24"/>
              </w:rPr>
              <w:t xml:space="preserve"> </w:t>
            </w:r>
            <w:r w:rsidRPr="00BC26A9">
              <w:rPr>
                <w:sz w:val="24"/>
                <w:szCs w:val="24"/>
              </w:rPr>
              <w:t>кинематография</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958</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08</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25 233 611,00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+14844089</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40 077 700,00</w:t>
            </w:r>
          </w:p>
        </w:tc>
      </w:tr>
      <w:tr w:rsidR="00BC26A9" w:rsidRPr="00BC26A9" w:rsidTr="00BC26A9">
        <w:trPr>
          <w:trHeight w:val="300"/>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Культура</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958</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08</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18 119 971,00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+14841029</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32 961 000,00</w:t>
            </w:r>
          </w:p>
        </w:tc>
      </w:tr>
      <w:tr w:rsidR="00BC26A9" w:rsidRPr="00BC26A9" w:rsidTr="00BC26A9">
        <w:trPr>
          <w:trHeight w:val="116"/>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Муниципальная программа «Книжный дом»</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958</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08</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02000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325 000,00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325 000,00</w:t>
            </w:r>
          </w:p>
        </w:tc>
      </w:tr>
      <w:tr w:rsidR="00BC26A9" w:rsidRPr="00BC26A9" w:rsidTr="00BC26A9">
        <w:trPr>
          <w:trHeight w:val="346"/>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Расходы на обеспечение деятельности (оказание услуг) подведомственных библиотек</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958</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08</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02000</w:t>
            </w:r>
            <w:r w:rsidRPr="00BC26A9">
              <w:rPr>
                <w:sz w:val="24"/>
                <w:szCs w:val="24"/>
              </w:rPr>
              <w:br/>
              <w:t>4299Б</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325 000,00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325 000,00</w:t>
            </w:r>
          </w:p>
        </w:tc>
      </w:tr>
      <w:tr w:rsidR="00BC26A9" w:rsidRPr="00BC26A9" w:rsidTr="00BC26A9">
        <w:trPr>
          <w:trHeight w:val="600"/>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Предоставление субсидий бюджетным, автономным учреждениям и иным некоммерческим организациям</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958</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08</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02000</w:t>
            </w:r>
            <w:r w:rsidRPr="00BC26A9">
              <w:rPr>
                <w:sz w:val="24"/>
                <w:szCs w:val="24"/>
              </w:rPr>
              <w:br/>
              <w:t>4299Б</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600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325 000,00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325 000,00</w:t>
            </w:r>
          </w:p>
        </w:tc>
      </w:tr>
      <w:tr w:rsidR="00BC26A9" w:rsidRPr="00BC26A9" w:rsidTr="00BC26A9">
        <w:trPr>
          <w:trHeight w:val="220"/>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Субсидии бюджетным учреждениям</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958</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08</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02000</w:t>
            </w:r>
            <w:r w:rsidRPr="00BC26A9">
              <w:rPr>
                <w:sz w:val="24"/>
                <w:szCs w:val="24"/>
              </w:rPr>
              <w:br/>
              <w:t>4299Б</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610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325 000,00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325 000,00</w:t>
            </w:r>
          </w:p>
        </w:tc>
      </w:tr>
      <w:tr w:rsidR="00BC26A9" w:rsidRPr="00BC26A9" w:rsidTr="00BC26A9">
        <w:trPr>
          <w:trHeight w:val="309"/>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 xml:space="preserve">Муниципальная программа «Культура </w:t>
            </w:r>
            <w:proofErr w:type="spellStart"/>
            <w:r w:rsidRPr="00BC26A9">
              <w:rPr>
                <w:sz w:val="24"/>
                <w:szCs w:val="24"/>
              </w:rPr>
              <w:t>Шарьинского</w:t>
            </w:r>
            <w:proofErr w:type="spellEnd"/>
            <w:r w:rsidRPr="00BC26A9">
              <w:rPr>
                <w:sz w:val="24"/>
                <w:szCs w:val="24"/>
              </w:rPr>
              <w:t xml:space="preserve"> района»</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958</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08</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17 489 000,00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+15147000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32 636 000,00</w:t>
            </w:r>
          </w:p>
        </w:tc>
      </w:tr>
      <w:tr w:rsidR="00BC26A9" w:rsidRPr="00BC26A9" w:rsidTr="00BC26A9">
        <w:trPr>
          <w:trHeight w:val="255"/>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Расходы на обеспечение деятельности (оказание услуг) подведомственных учреждений культуры</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958</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08</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04000</w:t>
            </w:r>
            <w:r w:rsidRPr="00BC26A9">
              <w:rPr>
                <w:sz w:val="24"/>
                <w:szCs w:val="24"/>
              </w:rPr>
              <w:br/>
              <w:t>4099В</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10 966 900,00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-30500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10 936 400,00</w:t>
            </w:r>
          </w:p>
        </w:tc>
      </w:tr>
      <w:tr w:rsidR="00BC26A9" w:rsidRPr="00BC26A9" w:rsidTr="00BC26A9">
        <w:trPr>
          <w:trHeight w:val="660"/>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Предоставление субсидий бюджетным, автономным учреждениям и иным некоммерческим организациям</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958</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08</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04000</w:t>
            </w:r>
            <w:r w:rsidRPr="00BC26A9">
              <w:rPr>
                <w:sz w:val="24"/>
                <w:szCs w:val="24"/>
              </w:rPr>
              <w:br/>
              <w:t>4099В</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600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10 966 900,00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-30500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10 936 400,00</w:t>
            </w:r>
          </w:p>
        </w:tc>
      </w:tr>
      <w:tr w:rsidR="00BC26A9" w:rsidRPr="00BC26A9" w:rsidTr="00BC26A9">
        <w:trPr>
          <w:trHeight w:val="235"/>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Субсидии бюджетным учреждениям</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958</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08</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04000</w:t>
            </w:r>
            <w:r w:rsidRPr="00BC26A9">
              <w:rPr>
                <w:sz w:val="24"/>
                <w:szCs w:val="24"/>
              </w:rPr>
              <w:br/>
              <w:t>4099В</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610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10 966 900,00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-30500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10 936 400,00</w:t>
            </w:r>
          </w:p>
        </w:tc>
      </w:tr>
      <w:tr w:rsidR="00BC26A9" w:rsidRPr="00BC26A9" w:rsidTr="00BC26A9">
        <w:trPr>
          <w:trHeight w:val="323"/>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Расходы на обеспечение деятельности (оказание услуг) подведомственных библиотек</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958</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08</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04000</w:t>
            </w:r>
            <w:r w:rsidRPr="00BC26A9">
              <w:rPr>
                <w:sz w:val="24"/>
                <w:szCs w:val="24"/>
              </w:rPr>
              <w:br/>
              <w:t>4299Б</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6 522 100,00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6 522 100,00</w:t>
            </w:r>
          </w:p>
        </w:tc>
      </w:tr>
      <w:tr w:rsidR="00BC26A9" w:rsidRPr="00BC26A9" w:rsidTr="00BC26A9">
        <w:trPr>
          <w:trHeight w:val="410"/>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Предоставление субсидий бюджетным, автономным учреждениям и иным некоммерческим организациям</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958</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08</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04000</w:t>
            </w:r>
            <w:r w:rsidRPr="00BC26A9">
              <w:rPr>
                <w:sz w:val="24"/>
                <w:szCs w:val="24"/>
              </w:rPr>
              <w:br/>
              <w:t>4299Б</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600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6 522 100,00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6 522 100,00</w:t>
            </w:r>
          </w:p>
        </w:tc>
      </w:tr>
      <w:tr w:rsidR="00BC26A9" w:rsidRPr="00BC26A9" w:rsidTr="00BC26A9">
        <w:trPr>
          <w:trHeight w:val="196"/>
        </w:trPr>
        <w:tc>
          <w:tcPr>
            <w:tcW w:w="3153"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Субсидии бюджетным учреждениям</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958</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08</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04000</w:t>
            </w:r>
            <w:r w:rsidRPr="00BC26A9">
              <w:rPr>
                <w:sz w:val="24"/>
                <w:szCs w:val="24"/>
              </w:rPr>
              <w:br/>
              <w:t>4299Б</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610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6 522 100,00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6 522 100,00</w:t>
            </w:r>
          </w:p>
        </w:tc>
      </w:tr>
      <w:tr w:rsidR="00BC26A9" w:rsidRPr="00BC26A9" w:rsidTr="00BC26A9">
        <w:trPr>
          <w:trHeight w:val="567"/>
        </w:trPr>
        <w:tc>
          <w:tcPr>
            <w:tcW w:w="315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Расходы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43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958</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08</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04000</w:t>
            </w:r>
            <w:r w:rsidRPr="00BC26A9">
              <w:rPr>
                <w:sz w:val="24"/>
                <w:szCs w:val="24"/>
              </w:rPr>
              <w:br/>
              <w:t>L4670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+380500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380 500,00</w:t>
            </w:r>
          </w:p>
        </w:tc>
      </w:tr>
      <w:tr w:rsidR="00BC26A9" w:rsidRPr="00BC26A9" w:rsidTr="00BC26A9">
        <w:trPr>
          <w:trHeight w:val="600"/>
        </w:trPr>
        <w:tc>
          <w:tcPr>
            <w:tcW w:w="3153"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Предоставление субсидий бюджетным, автономным учреждениям и иным некоммерческим организациям</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958</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08</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600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+380500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380 500,00</w:t>
            </w:r>
          </w:p>
        </w:tc>
      </w:tr>
      <w:tr w:rsidR="00BC26A9" w:rsidRPr="00BC26A9" w:rsidTr="00BC26A9">
        <w:trPr>
          <w:trHeight w:val="300"/>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Субсидии бюджетным учреждениям</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958</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08</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610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+380500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380 500,00</w:t>
            </w:r>
          </w:p>
        </w:tc>
      </w:tr>
      <w:tr w:rsidR="00BC26A9" w:rsidRPr="00BC26A9" w:rsidTr="00BC26A9">
        <w:trPr>
          <w:trHeight w:val="396"/>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 xml:space="preserve">Федеральный проект "Семейные ценности и инфраструктура культуры" </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958</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08</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040Я5</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+14797000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14 797 000,00</w:t>
            </w:r>
          </w:p>
        </w:tc>
      </w:tr>
      <w:tr w:rsidR="00BC26A9" w:rsidRPr="00BC26A9" w:rsidTr="00BC26A9">
        <w:trPr>
          <w:trHeight w:val="410"/>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 xml:space="preserve">Расходы на развитие сети учреждений </w:t>
            </w:r>
            <w:proofErr w:type="spellStart"/>
            <w:r w:rsidRPr="00BC26A9">
              <w:rPr>
                <w:sz w:val="24"/>
                <w:szCs w:val="24"/>
              </w:rPr>
              <w:t>культурно-досугового</w:t>
            </w:r>
            <w:proofErr w:type="spellEnd"/>
            <w:r w:rsidRPr="00BC26A9">
              <w:rPr>
                <w:sz w:val="24"/>
                <w:szCs w:val="24"/>
              </w:rPr>
              <w:t xml:space="preserve"> типа</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958</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08</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040Я5</w:t>
            </w:r>
            <w:r w:rsidRPr="00BC26A9">
              <w:rPr>
                <w:sz w:val="24"/>
                <w:szCs w:val="24"/>
              </w:rPr>
              <w:br/>
              <w:t>55130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+14797000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14 797 000,00</w:t>
            </w:r>
          </w:p>
        </w:tc>
      </w:tr>
      <w:tr w:rsidR="00BC26A9" w:rsidRPr="00BC26A9" w:rsidTr="00BC26A9">
        <w:trPr>
          <w:trHeight w:val="410"/>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958</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08</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040Я5</w:t>
            </w:r>
            <w:r w:rsidRPr="00BC26A9">
              <w:rPr>
                <w:sz w:val="24"/>
                <w:szCs w:val="24"/>
              </w:rPr>
              <w:br/>
              <w:t>55130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+14797000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14 797 000,00</w:t>
            </w:r>
          </w:p>
        </w:tc>
      </w:tr>
      <w:tr w:rsidR="00BC26A9" w:rsidRPr="00BC26A9" w:rsidTr="00BC26A9">
        <w:trPr>
          <w:trHeight w:val="410"/>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040Я5</w:t>
            </w:r>
            <w:r w:rsidRPr="00BC26A9">
              <w:rPr>
                <w:sz w:val="24"/>
                <w:szCs w:val="24"/>
              </w:rPr>
              <w:br/>
              <w:t>55130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+14797000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14 797 000,00</w:t>
            </w:r>
          </w:p>
        </w:tc>
      </w:tr>
      <w:tr w:rsidR="00BC26A9" w:rsidRPr="00BC26A9" w:rsidTr="00BC26A9">
        <w:trPr>
          <w:trHeight w:val="196"/>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Муниципальная программа «Организация летнего отдыха, оздоровления и занятости детей и подростков»</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958</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08</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16000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305 971,00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-305971</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0,00</w:t>
            </w:r>
          </w:p>
        </w:tc>
      </w:tr>
      <w:tr w:rsidR="00BC26A9" w:rsidRPr="00BC26A9" w:rsidTr="00BC26A9">
        <w:trPr>
          <w:trHeight w:val="600"/>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Расходы на организацию детей в каникулярное время в разновозрастных отрядах</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958</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08</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16000</w:t>
            </w:r>
            <w:r w:rsidRPr="00BC26A9">
              <w:rPr>
                <w:sz w:val="24"/>
                <w:szCs w:val="24"/>
              </w:rPr>
              <w:br/>
              <w:t>S2390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305 971,00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-305971</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0,00</w:t>
            </w:r>
          </w:p>
        </w:tc>
      </w:tr>
      <w:tr w:rsidR="00BC26A9" w:rsidRPr="00BC26A9" w:rsidTr="00BC26A9">
        <w:trPr>
          <w:trHeight w:val="600"/>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Предоставление субсидий бюджетным, автономным учреждениям и иным некоммерческим организациям</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958</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08</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16000</w:t>
            </w:r>
            <w:r w:rsidRPr="00BC26A9">
              <w:rPr>
                <w:sz w:val="24"/>
                <w:szCs w:val="24"/>
              </w:rPr>
              <w:br/>
              <w:t>S2390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600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305 971,00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-305971</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0,00</w:t>
            </w:r>
          </w:p>
        </w:tc>
      </w:tr>
      <w:tr w:rsidR="00BC26A9" w:rsidRPr="00BC26A9" w:rsidTr="00BC26A9">
        <w:trPr>
          <w:trHeight w:val="169"/>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Субсидии бюджетным учреждениям</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958</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08</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16000</w:t>
            </w:r>
            <w:r w:rsidRPr="00BC26A9">
              <w:rPr>
                <w:sz w:val="24"/>
                <w:szCs w:val="24"/>
              </w:rPr>
              <w:br/>
              <w:t>S2390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610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305 971,00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-305971</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0,00</w:t>
            </w:r>
          </w:p>
        </w:tc>
      </w:tr>
      <w:tr w:rsidR="00BC26A9" w:rsidRPr="00BC26A9" w:rsidTr="00BC26A9">
        <w:trPr>
          <w:trHeight w:val="300"/>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Другие вопросы в области культуры, кинематографии</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958</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08</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7 113 640,00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+3060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7 116 700,00</w:t>
            </w:r>
          </w:p>
        </w:tc>
      </w:tr>
      <w:tr w:rsidR="00BC26A9" w:rsidRPr="00BC26A9" w:rsidTr="00BC26A9">
        <w:trPr>
          <w:trHeight w:val="345"/>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 xml:space="preserve">Муниципальная программа «Развитие внутреннего и въездного туризма на территории </w:t>
            </w:r>
            <w:proofErr w:type="spellStart"/>
            <w:r w:rsidRPr="00BC26A9">
              <w:rPr>
                <w:sz w:val="24"/>
                <w:szCs w:val="24"/>
              </w:rPr>
              <w:t>Шарьинского</w:t>
            </w:r>
            <w:proofErr w:type="spellEnd"/>
            <w:r w:rsidRPr="00BC26A9">
              <w:rPr>
                <w:sz w:val="24"/>
                <w:szCs w:val="24"/>
              </w:rPr>
              <w:t xml:space="preserve"> муниципального района»</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958</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08</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316 500,00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316 500,00</w:t>
            </w:r>
          </w:p>
        </w:tc>
      </w:tr>
      <w:tr w:rsidR="00BC26A9" w:rsidRPr="00BC26A9" w:rsidTr="00BC26A9">
        <w:trPr>
          <w:trHeight w:val="272"/>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Расходы на обеспечение деятельности учреждений культуры</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958</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08</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01000</w:t>
            </w:r>
            <w:r w:rsidRPr="00BC26A9">
              <w:rPr>
                <w:sz w:val="24"/>
                <w:szCs w:val="24"/>
              </w:rPr>
              <w:br/>
              <w:t>4399К</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316 500,00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316 500,00</w:t>
            </w:r>
          </w:p>
        </w:tc>
      </w:tr>
      <w:tr w:rsidR="00BC26A9" w:rsidRPr="00BC26A9" w:rsidTr="00BC26A9">
        <w:trPr>
          <w:trHeight w:val="360"/>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958</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08</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01000</w:t>
            </w:r>
            <w:r w:rsidRPr="00BC26A9">
              <w:rPr>
                <w:sz w:val="24"/>
                <w:szCs w:val="24"/>
              </w:rPr>
              <w:br/>
              <w:t>4399К</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316 500,00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316 500,00</w:t>
            </w:r>
          </w:p>
        </w:tc>
      </w:tr>
      <w:tr w:rsidR="00BC26A9" w:rsidRPr="00BC26A9" w:rsidTr="00BC26A9">
        <w:trPr>
          <w:trHeight w:val="410"/>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958</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08</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01000</w:t>
            </w:r>
            <w:r w:rsidRPr="00BC26A9">
              <w:rPr>
                <w:sz w:val="24"/>
                <w:szCs w:val="24"/>
              </w:rPr>
              <w:br/>
              <w:t>4399К</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316 500,00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316 500,00</w:t>
            </w:r>
          </w:p>
        </w:tc>
      </w:tr>
      <w:tr w:rsidR="00BC26A9" w:rsidRPr="00BC26A9" w:rsidTr="00BC26A9">
        <w:trPr>
          <w:trHeight w:val="337"/>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 xml:space="preserve">Муниципальная программа «Культура </w:t>
            </w:r>
            <w:proofErr w:type="spellStart"/>
            <w:r w:rsidRPr="00BC26A9">
              <w:rPr>
                <w:sz w:val="24"/>
                <w:szCs w:val="24"/>
              </w:rPr>
              <w:t>Шарьинского</w:t>
            </w:r>
            <w:proofErr w:type="spellEnd"/>
            <w:r w:rsidRPr="00BC26A9">
              <w:rPr>
                <w:sz w:val="24"/>
                <w:szCs w:val="24"/>
              </w:rPr>
              <w:t xml:space="preserve"> района»</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958</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08</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590 000,00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590 000,00</w:t>
            </w:r>
          </w:p>
        </w:tc>
      </w:tr>
      <w:tr w:rsidR="00BC26A9" w:rsidRPr="00BC26A9" w:rsidTr="00BC26A9">
        <w:trPr>
          <w:trHeight w:val="344"/>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958</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08</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04000</w:t>
            </w:r>
            <w:r w:rsidRPr="00BC26A9">
              <w:rPr>
                <w:sz w:val="24"/>
                <w:szCs w:val="24"/>
              </w:rPr>
              <w:br/>
              <w:t>4399К</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590 000,00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590 000,00</w:t>
            </w:r>
          </w:p>
        </w:tc>
      </w:tr>
      <w:tr w:rsidR="00BC26A9" w:rsidRPr="00BC26A9" w:rsidTr="00BC26A9">
        <w:trPr>
          <w:trHeight w:val="344"/>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958</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08</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04000</w:t>
            </w:r>
            <w:r w:rsidRPr="00BC26A9">
              <w:rPr>
                <w:sz w:val="24"/>
                <w:szCs w:val="24"/>
              </w:rPr>
              <w:br/>
              <w:t>4399К</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590 000,00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590 000,00</w:t>
            </w:r>
          </w:p>
        </w:tc>
      </w:tr>
      <w:tr w:rsidR="00BC26A9" w:rsidRPr="00BC26A9" w:rsidTr="00BC26A9">
        <w:trPr>
          <w:trHeight w:val="296"/>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 xml:space="preserve">Муниципальная программа «Профилактика правонарушений в </w:t>
            </w:r>
            <w:proofErr w:type="spellStart"/>
            <w:r w:rsidRPr="00BC26A9">
              <w:rPr>
                <w:sz w:val="24"/>
                <w:szCs w:val="24"/>
              </w:rPr>
              <w:t>Шарьинском</w:t>
            </w:r>
            <w:proofErr w:type="spellEnd"/>
            <w:r w:rsidRPr="00BC26A9">
              <w:rPr>
                <w:sz w:val="24"/>
                <w:szCs w:val="24"/>
              </w:rPr>
              <w:t xml:space="preserve"> муниципальном районе»</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958</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08</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08000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40 300,00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40 300,00</w:t>
            </w:r>
          </w:p>
        </w:tc>
      </w:tr>
      <w:tr w:rsidR="00BC26A9" w:rsidRPr="00BC26A9" w:rsidTr="00BC26A9">
        <w:trPr>
          <w:trHeight w:val="340"/>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Подпрограмма "Противодействие злоупотреблению наркотическими средствами и их незаконному обороту "</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958</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08</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08100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40 300,00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40 300,00</w:t>
            </w:r>
          </w:p>
        </w:tc>
      </w:tr>
      <w:tr w:rsidR="00BC26A9" w:rsidRPr="00BC26A9" w:rsidTr="00BC26A9">
        <w:trPr>
          <w:trHeight w:val="268"/>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Расходы на обеспечение деятельности учреждений культуры</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958</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08</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08100</w:t>
            </w:r>
            <w:r w:rsidRPr="00BC26A9">
              <w:rPr>
                <w:sz w:val="24"/>
                <w:szCs w:val="24"/>
              </w:rPr>
              <w:br/>
              <w:t>4399К</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40 300,00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40 300,00</w:t>
            </w:r>
          </w:p>
        </w:tc>
      </w:tr>
      <w:tr w:rsidR="00BC26A9" w:rsidRPr="00BC26A9" w:rsidTr="00BC26A9">
        <w:trPr>
          <w:trHeight w:val="356"/>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958</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08</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08100</w:t>
            </w:r>
            <w:r w:rsidRPr="00BC26A9">
              <w:rPr>
                <w:sz w:val="24"/>
                <w:szCs w:val="24"/>
              </w:rPr>
              <w:br/>
              <w:t>4399К</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40 300,00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40 300,00</w:t>
            </w:r>
          </w:p>
        </w:tc>
      </w:tr>
      <w:tr w:rsidR="00BC26A9" w:rsidRPr="00BC26A9" w:rsidTr="00BC26A9">
        <w:trPr>
          <w:trHeight w:val="410"/>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958</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08</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08100</w:t>
            </w:r>
            <w:r w:rsidRPr="00BC26A9">
              <w:rPr>
                <w:sz w:val="24"/>
                <w:szCs w:val="24"/>
              </w:rPr>
              <w:br/>
              <w:t>4399К</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40 300,00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40 300,00</w:t>
            </w:r>
          </w:p>
        </w:tc>
      </w:tr>
      <w:tr w:rsidR="00BC26A9" w:rsidRPr="00BC26A9" w:rsidTr="00BC26A9">
        <w:trPr>
          <w:trHeight w:val="479"/>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 xml:space="preserve">Муниципальная программа «Энергосбережение и повышение энергетической эффективности </w:t>
            </w:r>
            <w:proofErr w:type="spellStart"/>
            <w:r w:rsidRPr="00BC26A9">
              <w:rPr>
                <w:sz w:val="24"/>
                <w:szCs w:val="24"/>
              </w:rPr>
              <w:t>Шарьинского</w:t>
            </w:r>
            <w:proofErr w:type="spellEnd"/>
            <w:r w:rsidRPr="00BC26A9">
              <w:rPr>
                <w:sz w:val="24"/>
                <w:szCs w:val="24"/>
              </w:rPr>
              <w:t xml:space="preserve"> муниципального района Костромской области на 2024-2026 годы»</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958</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08</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15000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35 000,00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35 000,00</w:t>
            </w:r>
          </w:p>
        </w:tc>
      </w:tr>
      <w:tr w:rsidR="00BC26A9" w:rsidRPr="00BC26A9" w:rsidTr="00BC26A9">
        <w:trPr>
          <w:trHeight w:val="387"/>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Расходы на обеспечение деятельности учреждений культуры</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958</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08</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15000</w:t>
            </w:r>
            <w:r w:rsidRPr="00BC26A9">
              <w:rPr>
                <w:sz w:val="24"/>
                <w:szCs w:val="24"/>
              </w:rPr>
              <w:br/>
              <w:t>4399К</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35 000,00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35 000,00</w:t>
            </w:r>
          </w:p>
        </w:tc>
      </w:tr>
      <w:tr w:rsidR="00BC26A9" w:rsidRPr="00BC26A9" w:rsidTr="00BC26A9">
        <w:trPr>
          <w:trHeight w:val="268"/>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Закупка товаров, работ и услуг для обеспечения государственных</w:t>
            </w:r>
            <w:r w:rsidRPr="00BC26A9">
              <w:rPr>
                <w:sz w:val="24"/>
                <w:szCs w:val="24"/>
              </w:rPr>
              <w:br/>
              <w:t>(муниципальных) нужд</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958</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08</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15000</w:t>
            </w:r>
            <w:r w:rsidRPr="00BC26A9">
              <w:rPr>
                <w:sz w:val="24"/>
                <w:szCs w:val="24"/>
              </w:rPr>
              <w:br/>
              <w:t>4399К</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35 000,00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35 000,00</w:t>
            </w:r>
          </w:p>
        </w:tc>
      </w:tr>
      <w:tr w:rsidR="00BC26A9" w:rsidRPr="00BC26A9" w:rsidTr="00BC26A9">
        <w:trPr>
          <w:trHeight w:val="337"/>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958</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08</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15000</w:t>
            </w:r>
            <w:r w:rsidRPr="00BC26A9">
              <w:rPr>
                <w:sz w:val="24"/>
                <w:szCs w:val="24"/>
              </w:rPr>
              <w:br/>
              <w:t>4399К</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35 000,00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35 000,00</w:t>
            </w:r>
          </w:p>
        </w:tc>
      </w:tr>
      <w:tr w:rsidR="00BC26A9" w:rsidRPr="00BC26A9" w:rsidTr="00BC26A9">
        <w:trPr>
          <w:trHeight w:val="406"/>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Муниципальная программа «Организация летнего отдыха, оздоровления и занятости детей и подростков»</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958</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08</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16000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11 940,00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+3060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15 000,00</w:t>
            </w:r>
          </w:p>
        </w:tc>
      </w:tr>
      <w:tr w:rsidR="00BC26A9" w:rsidRPr="00BC26A9" w:rsidTr="00BC26A9">
        <w:trPr>
          <w:trHeight w:val="192"/>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Расходы на обеспечение деятельности учреждений культуры</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958</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08</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16000</w:t>
            </w:r>
            <w:r w:rsidRPr="00BC26A9">
              <w:rPr>
                <w:sz w:val="24"/>
                <w:szCs w:val="24"/>
              </w:rPr>
              <w:br/>
              <w:t>4399К</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11 940,00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+3060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15 000,00</w:t>
            </w:r>
          </w:p>
        </w:tc>
      </w:tr>
      <w:tr w:rsidR="00BC26A9" w:rsidRPr="00BC26A9" w:rsidTr="00BC26A9">
        <w:trPr>
          <w:trHeight w:val="280"/>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958</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08</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16000</w:t>
            </w:r>
            <w:r w:rsidRPr="00BC26A9">
              <w:rPr>
                <w:sz w:val="24"/>
                <w:szCs w:val="24"/>
              </w:rPr>
              <w:br/>
              <w:t>4399К</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11 940,00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+3060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15 000,00</w:t>
            </w:r>
          </w:p>
        </w:tc>
      </w:tr>
      <w:tr w:rsidR="00BC26A9" w:rsidRPr="00BC26A9" w:rsidTr="00BC26A9">
        <w:trPr>
          <w:trHeight w:val="227"/>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958</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08</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16000</w:t>
            </w:r>
            <w:r w:rsidRPr="00BC26A9">
              <w:rPr>
                <w:sz w:val="24"/>
                <w:szCs w:val="24"/>
              </w:rPr>
              <w:br/>
              <w:t>4399К</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11 940,00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11 940,00</w:t>
            </w:r>
          </w:p>
        </w:tc>
      </w:tr>
      <w:tr w:rsidR="00BC26A9" w:rsidRPr="00BC26A9" w:rsidTr="00BC26A9">
        <w:trPr>
          <w:trHeight w:val="154"/>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roofErr w:type="spellStart"/>
            <w:r w:rsidRPr="00BC26A9">
              <w:rPr>
                <w:sz w:val="24"/>
                <w:szCs w:val="24"/>
              </w:rPr>
              <w:t>Непрограммные</w:t>
            </w:r>
            <w:proofErr w:type="spellEnd"/>
            <w:r w:rsidRPr="00BC26A9">
              <w:rPr>
                <w:sz w:val="24"/>
                <w:szCs w:val="24"/>
              </w:rPr>
              <w:t xml:space="preserve"> расходы</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958</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08</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6 119 900,00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6 119 900,00</w:t>
            </w:r>
          </w:p>
        </w:tc>
      </w:tr>
      <w:tr w:rsidR="00BC26A9" w:rsidRPr="00BC26A9" w:rsidTr="00BC26A9">
        <w:trPr>
          <w:trHeight w:val="242"/>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Расходы на обеспечение деятельности учреждений культуры</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958</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08</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4399К</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6 119 900,00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6 119 900,00</w:t>
            </w:r>
          </w:p>
        </w:tc>
      </w:tr>
      <w:tr w:rsidR="00BC26A9" w:rsidRPr="00BC26A9" w:rsidTr="00BC26A9">
        <w:trPr>
          <w:trHeight w:val="756"/>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958</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08</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4399К</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4 861 900,00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4 861 900,00</w:t>
            </w:r>
          </w:p>
        </w:tc>
      </w:tr>
      <w:tr w:rsidR="00BC26A9" w:rsidRPr="00BC26A9" w:rsidTr="00BC26A9">
        <w:trPr>
          <w:trHeight w:val="219"/>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Расходы на выплаты персоналу казенных учреждений</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958</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08</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4399К</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4 861 900,00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4 861 900,00</w:t>
            </w:r>
          </w:p>
        </w:tc>
      </w:tr>
      <w:tr w:rsidR="00BC26A9" w:rsidRPr="00BC26A9" w:rsidTr="00BC26A9">
        <w:trPr>
          <w:trHeight w:val="307"/>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958</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08</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4399К</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1 245 000,00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1 245 000,00</w:t>
            </w:r>
          </w:p>
        </w:tc>
      </w:tr>
      <w:tr w:rsidR="00BC26A9" w:rsidRPr="00BC26A9" w:rsidTr="00BC26A9">
        <w:trPr>
          <w:trHeight w:val="600"/>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958</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08</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4399К</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1 245 000,00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1 245 000,00</w:t>
            </w:r>
          </w:p>
        </w:tc>
      </w:tr>
      <w:tr w:rsidR="00BC26A9" w:rsidRPr="00BC26A9" w:rsidTr="00BC26A9">
        <w:trPr>
          <w:trHeight w:val="206"/>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Иные бюджетные ассигнования</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958</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08</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4399К</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800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13 000,00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13 000,00</w:t>
            </w:r>
          </w:p>
        </w:tc>
      </w:tr>
      <w:tr w:rsidR="00BC26A9" w:rsidRPr="00BC26A9" w:rsidTr="00BC26A9">
        <w:trPr>
          <w:trHeight w:val="152"/>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Уплата налогов, сборов и иных платежей</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958</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08</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4399К</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850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13 000,00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13 000,00</w:t>
            </w:r>
          </w:p>
        </w:tc>
      </w:tr>
      <w:tr w:rsidR="00BC26A9" w:rsidRPr="00BC26A9" w:rsidTr="00BC26A9">
        <w:trPr>
          <w:trHeight w:val="300"/>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Физическая культура и спорт</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958</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11</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432 000,00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432 000,00</w:t>
            </w:r>
          </w:p>
        </w:tc>
      </w:tr>
      <w:tr w:rsidR="00BC26A9" w:rsidRPr="00BC26A9" w:rsidTr="00BC26A9">
        <w:trPr>
          <w:trHeight w:val="300"/>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Массовый спорт</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958</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11</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432 000,00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432 000,00</w:t>
            </w:r>
          </w:p>
        </w:tc>
      </w:tr>
      <w:tr w:rsidR="00BC26A9" w:rsidRPr="00BC26A9" w:rsidTr="00BC26A9">
        <w:trPr>
          <w:trHeight w:val="319"/>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 xml:space="preserve">Муниципальная программа «Культура </w:t>
            </w:r>
            <w:proofErr w:type="spellStart"/>
            <w:r w:rsidRPr="00BC26A9">
              <w:rPr>
                <w:sz w:val="24"/>
                <w:szCs w:val="24"/>
              </w:rPr>
              <w:t>Шарьинского</w:t>
            </w:r>
            <w:proofErr w:type="spellEnd"/>
            <w:r w:rsidRPr="00BC26A9">
              <w:rPr>
                <w:sz w:val="24"/>
                <w:szCs w:val="24"/>
              </w:rPr>
              <w:t xml:space="preserve"> района»</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958</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11</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60 000,00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60 000,00</w:t>
            </w:r>
          </w:p>
        </w:tc>
      </w:tr>
      <w:tr w:rsidR="00BC26A9" w:rsidRPr="00BC26A9" w:rsidTr="00BC26A9">
        <w:trPr>
          <w:trHeight w:val="266"/>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Расходы на культурно-оздоровительную работу и спортивные мероприятия</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958</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11</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04000</w:t>
            </w:r>
            <w:r w:rsidRPr="00BC26A9">
              <w:rPr>
                <w:sz w:val="24"/>
                <w:szCs w:val="24"/>
              </w:rPr>
              <w:br/>
              <w:t>12970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60 000,00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60 000,00</w:t>
            </w:r>
          </w:p>
        </w:tc>
      </w:tr>
      <w:tr w:rsidR="00BC26A9" w:rsidRPr="00BC26A9" w:rsidTr="00BC26A9">
        <w:trPr>
          <w:trHeight w:val="354"/>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958</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11</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04000</w:t>
            </w:r>
            <w:r w:rsidRPr="00BC26A9">
              <w:rPr>
                <w:sz w:val="24"/>
                <w:szCs w:val="24"/>
              </w:rPr>
              <w:br/>
              <w:t>12970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60 000,00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60 000,00</w:t>
            </w:r>
          </w:p>
        </w:tc>
      </w:tr>
      <w:tr w:rsidR="00BC26A9" w:rsidRPr="00BC26A9" w:rsidTr="00BC26A9">
        <w:trPr>
          <w:trHeight w:val="268"/>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958</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11</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04000</w:t>
            </w:r>
            <w:r w:rsidRPr="00BC26A9">
              <w:rPr>
                <w:sz w:val="24"/>
                <w:szCs w:val="24"/>
              </w:rPr>
              <w:br/>
              <w:t>12970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60 000,00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60 000,00</w:t>
            </w:r>
          </w:p>
        </w:tc>
      </w:tr>
      <w:tr w:rsidR="00BC26A9" w:rsidRPr="00BC26A9" w:rsidTr="00BC26A9">
        <w:trPr>
          <w:trHeight w:val="479"/>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 xml:space="preserve">Муниципальная программа «Развитие физической культуры и спорта в </w:t>
            </w:r>
            <w:proofErr w:type="spellStart"/>
            <w:r w:rsidRPr="00BC26A9">
              <w:rPr>
                <w:sz w:val="24"/>
                <w:szCs w:val="24"/>
              </w:rPr>
              <w:t>Шарьинском</w:t>
            </w:r>
            <w:proofErr w:type="spellEnd"/>
            <w:r w:rsidRPr="00BC26A9">
              <w:rPr>
                <w:sz w:val="24"/>
                <w:szCs w:val="24"/>
              </w:rPr>
              <w:t xml:space="preserve"> муниципальном районе»</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958</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11</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06000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372 000,00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372 000,00</w:t>
            </w:r>
          </w:p>
        </w:tc>
      </w:tr>
      <w:tr w:rsidR="00BC26A9" w:rsidRPr="00BC26A9" w:rsidTr="00BC26A9">
        <w:trPr>
          <w:trHeight w:val="265"/>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Расходы на культурно-оздоровительную работу и спортивные мероприятия</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958</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11</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06000</w:t>
            </w:r>
            <w:r w:rsidRPr="00BC26A9">
              <w:rPr>
                <w:sz w:val="24"/>
                <w:szCs w:val="24"/>
              </w:rPr>
              <w:br/>
              <w:t>12970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372 000,00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372 000,00</w:t>
            </w:r>
          </w:p>
        </w:tc>
      </w:tr>
      <w:tr w:rsidR="00BC26A9" w:rsidRPr="00BC26A9" w:rsidTr="00BC26A9">
        <w:trPr>
          <w:trHeight w:val="353"/>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958</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11</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06000</w:t>
            </w:r>
            <w:r w:rsidRPr="00BC26A9">
              <w:rPr>
                <w:sz w:val="24"/>
                <w:szCs w:val="24"/>
              </w:rPr>
              <w:br/>
              <w:t>12970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372 000,00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372 000,00</w:t>
            </w:r>
          </w:p>
        </w:tc>
      </w:tr>
      <w:tr w:rsidR="00BC26A9" w:rsidRPr="00BC26A9" w:rsidTr="00BC26A9">
        <w:trPr>
          <w:trHeight w:val="268"/>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958</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11</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06000</w:t>
            </w:r>
            <w:r w:rsidRPr="00BC26A9">
              <w:rPr>
                <w:sz w:val="24"/>
                <w:szCs w:val="24"/>
              </w:rPr>
              <w:br/>
              <w:t>12970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372 000,00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372 000,00</w:t>
            </w:r>
          </w:p>
        </w:tc>
      </w:tr>
      <w:tr w:rsidR="00BC26A9" w:rsidRPr="00BC26A9" w:rsidTr="00BC26A9">
        <w:trPr>
          <w:trHeight w:val="479"/>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 xml:space="preserve">Комитет образования администрации </w:t>
            </w:r>
            <w:proofErr w:type="spellStart"/>
            <w:r w:rsidRPr="00BC26A9">
              <w:rPr>
                <w:sz w:val="24"/>
                <w:szCs w:val="24"/>
              </w:rPr>
              <w:t>Шарьинского</w:t>
            </w:r>
            <w:proofErr w:type="spellEnd"/>
            <w:r w:rsidRPr="00BC26A9">
              <w:rPr>
                <w:sz w:val="24"/>
                <w:szCs w:val="24"/>
              </w:rPr>
              <w:t xml:space="preserve"> муниципального района Костромской области</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973</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216 621 916,00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+16923482</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233 545 398,00</w:t>
            </w:r>
          </w:p>
        </w:tc>
      </w:tr>
      <w:tr w:rsidR="00BC26A9" w:rsidRPr="00BC26A9" w:rsidTr="00BC26A9">
        <w:trPr>
          <w:trHeight w:val="300"/>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Образование</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216 621 916,00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+16923482</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233 545 398,00</w:t>
            </w:r>
          </w:p>
        </w:tc>
      </w:tr>
      <w:tr w:rsidR="00BC26A9" w:rsidRPr="00BC26A9" w:rsidTr="00BC26A9">
        <w:trPr>
          <w:trHeight w:val="300"/>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Дошкольное образование</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973</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11 611 600,00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-413060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11 198 540,00</w:t>
            </w:r>
          </w:p>
        </w:tc>
      </w:tr>
      <w:tr w:rsidR="00BC26A9" w:rsidRPr="00BC26A9" w:rsidTr="00BC26A9">
        <w:trPr>
          <w:trHeight w:val="281"/>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 xml:space="preserve">Муниципальная программа «Развитие образования в </w:t>
            </w:r>
            <w:proofErr w:type="spellStart"/>
            <w:r w:rsidRPr="00BC26A9">
              <w:rPr>
                <w:sz w:val="24"/>
                <w:szCs w:val="24"/>
              </w:rPr>
              <w:t>Шарьинском</w:t>
            </w:r>
            <w:proofErr w:type="spellEnd"/>
            <w:r w:rsidRPr="00BC26A9">
              <w:rPr>
                <w:sz w:val="24"/>
                <w:szCs w:val="24"/>
              </w:rPr>
              <w:t xml:space="preserve"> муниципальном районе»</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973</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12000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11 611 600,00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11 198 540,00</w:t>
            </w:r>
          </w:p>
        </w:tc>
      </w:tr>
      <w:tr w:rsidR="00BC26A9" w:rsidRPr="00BC26A9" w:rsidTr="00BC26A9">
        <w:trPr>
          <w:trHeight w:val="375"/>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Расходы на обеспечение деятельности (оказания услуг) подведомственных дошкольных учреждений</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973</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12000</w:t>
            </w:r>
            <w:r w:rsidRPr="00BC26A9">
              <w:rPr>
                <w:sz w:val="24"/>
                <w:szCs w:val="24"/>
              </w:rPr>
              <w:br/>
              <w:t>2099Д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5 904 000,00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5 904 000,00</w:t>
            </w:r>
          </w:p>
        </w:tc>
      </w:tr>
      <w:tr w:rsidR="00BC26A9" w:rsidRPr="00BC26A9" w:rsidTr="00BC26A9">
        <w:trPr>
          <w:trHeight w:val="830"/>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973</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12000</w:t>
            </w:r>
            <w:r w:rsidRPr="00BC26A9">
              <w:rPr>
                <w:sz w:val="24"/>
                <w:szCs w:val="24"/>
              </w:rPr>
              <w:br/>
              <w:t>2099Д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3 400 000,00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3 400 000,00</w:t>
            </w:r>
          </w:p>
        </w:tc>
      </w:tr>
      <w:tr w:rsidR="00BC26A9" w:rsidRPr="00BC26A9" w:rsidTr="00BC26A9">
        <w:trPr>
          <w:trHeight w:val="268"/>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Расходы на выплаты персоналу казенных учреждений</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973</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12000</w:t>
            </w:r>
            <w:r w:rsidRPr="00BC26A9">
              <w:rPr>
                <w:sz w:val="24"/>
                <w:szCs w:val="24"/>
              </w:rPr>
              <w:br/>
              <w:t>2099Д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3 400 000,00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3 400 000,00</w:t>
            </w:r>
          </w:p>
        </w:tc>
      </w:tr>
      <w:tr w:rsidR="00BC26A9" w:rsidRPr="00BC26A9" w:rsidTr="00BC26A9">
        <w:trPr>
          <w:trHeight w:val="357"/>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973</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12000</w:t>
            </w:r>
            <w:r w:rsidRPr="00BC26A9">
              <w:rPr>
                <w:sz w:val="24"/>
                <w:szCs w:val="24"/>
              </w:rPr>
              <w:br/>
              <w:t>2099Д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2 485 000,00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2 485 000,00</w:t>
            </w:r>
          </w:p>
        </w:tc>
      </w:tr>
      <w:tr w:rsidR="00BC26A9" w:rsidRPr="00BC26A9" w:rsidTr="00BC26A9">
        <w:trPr>
          <w:trHeight w:val="268"/>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973</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12000</w:t>
            </w:r>
            <w:r w:rsidRPr="00BC26A9">
              <w:rPr>
                <w:sz w:val="24"/>
                <w:szCs w:val="24"/>
              </w:rPr>
              <w:br/>
              <w:t>2099Д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2 485 000,00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2 485 000,00</w:t>
            </w:r>
          </w:p>
        </w:tc>
      </w:tr>
      <w:tr w:rsidR="00BC26A9" w:rsidRPr="00BC26A9" w:rsidTr="00BC26A9">
        <w:trPr>
          <w:trHeight w:val="196"/>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Иные бюджетные ассигнования</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973</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12000</w:t>
            </w:r>
            <w:r w:rsidRPr="00BC26A9">
              <w:rPr>
                <w:sz w:val="24"/>
                <w:szCs w:val="24"/>
              </w:rPr>
              <w:br/>
              <w:t>2099Д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800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19 000,00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19 000,00</w:t>
            </w:r>
          </w:p>
        </w:tc>
      </w:tr>
      <w:tr w:rsidR="00BC26A9" w:rsidRPr="00BC26A9" w:rsidTr="00BC26A9">
        <w:trPr>
          <w:trHeight w:val="284"/>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Уплата налогов, сборов и иных платежей</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973</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12000</w:t>
            </w:r>
            <w:r w:rsidRPr="00BC26A9">
              <w:rPr>
                <w:sz w:val="24"/>
                <w:szCs w:val="24"/>
              </w:rPr>
              <w:br/>
              <w:t>2099Д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850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19 000,00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19 000,00</w:t>
            </w:r>
          </w:p>
        </w:tc>
      </w:tr>
      <w:tr w:rsidR="00BC26A9" w:rsidRPr="00BC26A9" w:rsidTr="00BC26A9">
        <w:trPr>
          <w:trHeight w:val="230"/>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Расходы на обеспечение питанием воспитанников детских садов за счет родительской платы</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973</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12000</w:t>
            </w:r>
            <w:r w:rsidRPr="00BC26A9">
              <w:rPr>
                <w:sz w:val="24"/>
                <w:szCs w:val="24"/>
              </w:rPr>
              <w:br/>
              <w:t>2099Р</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520 000,00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520 000,00</w:t>
            </w:r>
          </w:p>
        </w:tc>
      </w:tr>
      <w:tr w:rsidR="00BC26A9" w:rsidRPr="00BC26A9" w:rsidTr="00BC26A9">
        <w:trPr>
          <w:trHeight w:val="324"/>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973</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12000</w:t>
            </w:r>
            <w:r w:rsidRPr="00BC26A9">
              <w:rPr>
                <w:sz w:val="24"/>
                <w:szCs w:val="24"/>
              </w:rPr>
              <w:br/>
              <w:t>2099Р</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520 000,00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520 000,00</w:t>
            </w:r>
          </w:p>
        </w:tc>
      </w:tr>
      <w:tr w:rsidR="00BC26A9" w:rsidRPr="00BC26A9" w:rsidTr="00BC26A9">
        <w:trPr>
          <w:trHeight w:val="263"/>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973</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12000</w:t>
            </w:r>
            <w:r w:rsidRPr="00BC26A9">
              <w:rPr>
                <w:sz w:val="24"/>
                <w:szCs w:val="24"/>
              </w:rPr>
              <w:br/>
              <w:t>2099Р</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520 000,00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520 000,00</w:t>
            </w:r>
          </w:p>
        </w:tc>
      </w:tr>
      <w:tr w:rsidR="00BC26A9" w:rsidRPr="00BC26A9" w:rsidTr="00BC26A9">
        <w:trPr>
          <w:trHeight w:val="332"/>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Расходы на обеспечение деятельности (оказания услуг) подведомственных дошкольных учреждений</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973</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12000</w:t>
            </w:r>
            <w:r w:rsidRPr="00BC26A9">
              <w:rPr>
                <w:sz w:val="24"/>
                <w:szCs w:val="24"/>
              </w:rPr>
              <w:br/>
              <w:t>72100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5 187 600,00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-413060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4 774 540,00</w:t>
            </w:r>
          </w:p>
        </w:tc>
      </w:tr>
      <w:tr w:rsidR="00BC26A9" w:rsidRPr="00BC26A9" w:rsidTr="00BC26A9">
        <w:trPr>
          <w:trHeight w:val="552"/>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973</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12000</w:t>
            </w:r>
            <w:r w:rsidRPr="00BC26A9">
              <w:rPr>
                <w:sz w:val="24"/>
                <w:szCs w:val="24"/>
              </w:rPr>
              <w:br/>
              <w:t>72100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5 156 700,00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-413060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4 743 640,00</w:t>
            </w:r>
          </w:p>
        </w:tc>
      </w:tr>
      <w:tr w:rsidR="00BC26A9" w:rsidRPr="00BC26A9" w:rsidTr="00BC26A9">
        <w:trPr>
          <w:trHeight w:val="299"/>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Расходы на выплаты персоналу казенных учреждений</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973</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12000</w:t>
            </w:r>
            <w:r w:rsidRPr="00BC26A9">
              <w:rPr>
                <w:sz w:val="24"/>
                <w:szCs w:val="24"/>
              </w:rPr>
              <w:br/>
              <w:t>72100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5 156 700,00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-413060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4 743 640,00</w:t>
            </w:r>
          </w:p>
        </w:tc>
      </w:tr>
      <w:tr w:rsidR="00BC26A9" w:rsidRPr="00BC26A9" w:rsidTr="00BC26A9">
        <w:trPr>
          <w:trHeight w:val="245"/>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973</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12000</w:t>
            </w:r>
            <w:r w:rsidRPr="00BC26A9">
              <w:rPr>
                <w:sz w:val="24"/>
                <w:szCs w:val="24"/>
              </w:rPr>
              <w:br/>
              <w:t>72100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30 900,00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30 900,00</w:t>
            </w:r>
          </w:p>
        </w:tc>
      </w:tr>
      <w:tr w:rsidR="00BC26A9" w:rsidRPr="00BC26A9" w:rsidTr="00BC26A9">
        <w:trPr>
          <w:trHeight w:val="334"/>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973</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12000</w:t>
            </w:r>
            <w:r w:rsidRPr="00BC26A9">
              <w:rPr>
                <w:sz w:val="24"/>
                <w:szCs w:val="24"/>
              </w:rPr>
              <w:br/>
              <w:t>72100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30 900,00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30 900,00</w:t>
            </w:r>
          </w:p>
        </w:tc>
      </w:tr>
      <w:tr w:rsidR="00BC26A9" w:rsidRPr="00BC26A9" w:rsidTr="00BC26A9">
        <w:trPr>
          <w:trHeight w:val="300"/>
        </w:trPr>
        <w:tc>
          <w:tcPr>
            <w:tcW w:w="3153"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Общее образование</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973</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187 349 013,00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+17336542</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204 685 555,00</w:t>
            </w:r>
          </w:p>
        </w:tc>
      </w:tr>
      <w:tr w:rsidR="00BC26A9" w:rsidRPr="00BC26A9" w:rsidTr="00BC26A9">
        <w:trPr>
          <w:trHeight w:val="655"/>
        </w:trPr>
        <w:tc>
          <w:tcPr>
            <w:tcW w:w="315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 xml:space="preserve">Муниципальная программа "Повышение безопасности дорожного движения в   </w:t>
            </w:r>
            <w:proofErr w:type="spellStart"/>
            <w:r w:rsidRPr="00BC26A9">
              <w:rPr>
                <w:sz w:val="24"/>
                <w:szCs w:val="24"/>
              </w:rPr>
              <w:t>Шарьинском</w:t>
            </w:r>
            <w:proofErr w:type="spellEnd"/>
            <w:r w:rsidRPr="00BC26A9">
              <w:rPr>
                <w:sz w:val="24"/>
                <w:szCs w:val="24"/>
              </w:rPr>
              <w:t xml:space="preserve"> муниципальном районе Костромской области на 2021-2025 г."  </w:t>
            </w:r>
          </w:p>
        </w:tc>
        <w:tc>
          <w:tcPr>
            <w:tcW w:w="43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973</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11000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249 500,00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249 500,00</w:t>
            </w:r>
          </w:p>
        </w:tc>
      </w:tr>
      <w:tr w:rsidR="00BC26A9" w:rsidRPr="00BC26A9" w:rsidTr="00BC26A9">
        <w:trPr>
          <w:trHeight w:val="268"/>
        </w:trPr>
        <w:tc>
          <w:tcPr>
            <w:tcW w:w="3153"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Проведение мероприятий для детей и молодежи в рамках подпрограммы "Здоровое поколение"</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973</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11000</w:t>
            </w:r>
            <w:r w:rsidRPr="00BC26A9">
              <w:rPr>
                <w:sz w:val="24"/>
                <w:szCs w:val="24"/>
              </w:rPr>
              <w:br/>
              <w:t>2199Ш</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249 500,00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249 500,00</w:t>
            </w:r>
          </w:p>
        </w:tc>
      </w:tr>
      <w:tr w:rsidR="00BC26A9" w:rsidRPr="00BC26A9" w:rsidTr="00BC26A9">
        <w:trPr>
          <w:trHeight w:val="600"/>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973</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249 500,00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249 500,00</w:t>
            </w:r>
          </w:p>
        </w:tc>
      </w:tr>
      <w:tr w:rsidR="00BC26A9" w:rsidRPr="00BC26A9" w:rsidTr="00BC26A9">
        <w:trPr>
          <w:trHeight w:val="431"/>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973</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249 500,00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249 500,00</w:t>
            </w:r>
          </w:p>
        </w:tc>
      </w:tr>
      <w:tr w:rsidR="00BC26A9" w:rsidRPr="00BC26A9" w:rsidTr="00BC26A9">
        <w:trPr>
          <w:trHeight w:val="358"/>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 xml:space="preserve">Муниципальная программа «Развитие образования в </w:t>
            </w:r>
            <w:proofErr w:type="spellStart"/>
            <w:r w:rsidRPr="00BC26A9">
              <w:rPr>
                <w:sz w:val="24"/>
                <w:szCs w:val="24"/>
              </w:rPr>
              <w:t>Шарьинском</w:t>
            </w:r>
            <w:proofErr w:type="spellEnd"/>
            <w:r w:rsidRPr="00BC26A9">
              <w:rPr>
                <w:sz w:val="24"/>
                <w:szCs w:val="24"/>
              </w:rPr>
              <w:t xml:space="preserve"> муниципальном районе»</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973</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12000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181 869 008,00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+17336542</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199 205 550,00</w:t>
            </w:r>
          </w:p>
        </w:tc>
      </w:tr>
      <w:tr w:rsidR="00BC26A9" w:rsidRPr="00BC26A9" w:rsidTr="00BC26A9">
        <w:trPr>
          <w:trHeight w:val="268"/>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Расходы на обеспечение питанием воспитанников в дошкольных группах при школах</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973</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12000</w:t>
            </w:r>
            <w:r w:rsidRPr="00BC26A9">
              <w:rPr>
                <w:sz w:val="24"/>
                <w:szCs w:val="24"/>
              </w:rPr>
              <w:br/>
              <w:t>2101Г</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700 000,00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700 000,00</w:t>
            </w:r>
          </w:p>
        </w:tc>
      </w:tr>
      <w:tr w:rsidR="00BC26A9" w:rsidRPr="00BC26A9" w:rsidTr="00BC26A9">
        <w:trPr>
          <w:trHeight w:val="357"/>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973</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12000</w:t>
            </w:r>
            <w:r w:rsidRPr="00BC26A9">
              <w:rPr>
                <w:sz w:val="24"/>
                <w:szCs w:val="24"/>
              </w:rPr>
              <w:br/>
              <w:t>2101Г</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700 000,00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700 000,00</w:t>
            </w:r>
          </w:p>
        </w:tc>
      </w:tr>
      <w:tr w:rsidR="00BC26A9" w:rsidRPr="00BC26A9" w:rsidTr="00BC26A9">
        <w:trPr>
          <w:trHeight w:val="309"/>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973</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12000</w:t>
            </w:r>
            <w:r w:rsidRPr="00BC26A9">
              <w:rPr>
                <w:sz w:val="24"/>
                <w:szCs w:val="24"/>
              </w:rPr>
              <w:br/>
              <w:t>2101Г</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700 000,00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700 000,00</w:t>
            </w:r>
          </w:p>
        </w:tc>
      </w:tr>
      <w:tr w:rsidR="00BC26A9" w:rsidRPr="00BC26A9" w:rsidTr="00BC26A9">
        <w:trPr>
          <w:trHeight w:val="479"/>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Расходы на обеспечение питанием воспитанников в дошкольных группах при школах за счет родительской платы</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973</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12000</w:t>
            </w:r>
            <w:r w:rsidRPr="00BC26A9">
              <w:rPr>
                <w:sz w:val="24"/>
                <w:szCs w:val="24"/>
              </w:rPr>
              <w:br/>
              <w:t>2101Р</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1 280 000,00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1 280 000,00</w:t>
            </w:r>
          </w:p>
        </w:tc>
      </w:tr>
      <w:tr w:rsidR="00BC26A9" w:rsidRPr="00BC26A9" w:rsidTr="00BC26A9">
        <w:trPr>
          <w:trHeight w:val="265"/>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973</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12000</w:t>
            </w:r>
            <w:r w:rsidRPr="00BC26A9">
              <w:rPr>
                <w:sz w:val="24"/>
                <w:szCs w:val="24"/>
              </w:rPr>
              <w:br/>
              <w:t>2101Р</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1 280 000,00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1 280 000,00</w:t>
            </w:r>
          </w:p>
        </w:tc>
      </w:tr>
      <w:tr w:rsidR="00BC26A9" w:rsidRPr="00BC26A9" w:rsidTr="00BC26A9">
        <w:trPr>
          <w:trHeight w:val="353"/>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973</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12000</w:t>
            </w:r>
            <w:r w:rsidRPr="00BC26A9">
              <w:rPr>
                <w:sz w:val="24"/>
                <w:szCs w:val="24"/>
              </w:rPr>
              <w:br/>
              <w:t>2101Р</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1 280 000,00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1 280 000,00</w:t>
            </w:r>
          </w:p>
        </w:tc>
      </w:tr>
      <w:tr w:rsidR="00BC26A9" w:rsidRPr="00BC26A9" w:rsidTr="00BC26A9">
        <w:trPr>
          <w:trHeight w:val="564"/>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Расходы на обеспечение деятельности (оказание услуг) подведомственных школ начальных, неполных средних и средних</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973</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12000</w:t>
            </w:r>
            <w:r w:rsidRPr="00BC26A9">
              <w:rPr>
                <w:sz w:val="24"/>
                <w:szCs w:val="24"/>
              </w:rPr>
              <w:br/>
              <w:t>2199Ш</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68 886 347,00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-162836</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68 723 511,00</w:t>
            </w:r>
          </w:p>
        </w:tc>
      </w:tr>
      <w:tr w:rsidR="00BC26A9" w:rsidRPr="00BC26A9" w:rsidTr="00BC26A9">
        <w:trPr>
          <w:trHeight w:val="202"/>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973</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12000</w:t>
            </w:r>
            <w:r w:rsidRPr="00BC26A9">
              <w:rPr>
                <w:sz w:val="24"/>
                <w:szCs w:val="24"/>
              </w:rPr>
              <w:br/>
              <w:t>2199Ш</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32 225 000,00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-36</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32 224 964,00</w:t>
            </w:r>
          </w:p>
        </w:tc>
      </w:tr>
      <w:tr w:rsidR="00BC26A9" w:rsidRPr="00BC26A9" w:rsidTr="00BC26A9">
        <w:trPr>
          <w:trHeight w:val="268"/>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Расходы на выплаты персоналу казенных учреждений</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973</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12000</w:t>
            </w:r>
            <w:r w:rsidRPr="00BC26A9">
              <w:rPr>
                <w:sz w:val="24"/>
                <w:szCs w:val="24"/>
              </w:rPr>
              <w:br/>
              <w:t>2199Ш</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32 225 000,00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-36</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32 224 964,00</w:t>
            </w:r>
          </w:p>
        </w:tc>
      </w:tr>
      <w:tr w:rsidR="00BC26A9" w:rsidRPr="00BC26A9" w:rsidTr="00BC26A9">
        <w:trPr>
          <w:trHeight w:val="337"/>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973</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12000</w:t>
            </w:r>
            <w:r w:rsidRPr="00BC26A9">
              <w:rPr>
                <w:sz w:val="24"/>
                <w:szCs w:val="24"/>
              </w:rPr>
              <w:br/>
              <w:t>2199Ш</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35 728 147,00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-162800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35 565 347,00</w:t>
            </w:r>
          </w:p>
        </w:tc>
      </w:tr>
      <w:tr w:rsidR="00BC26A9" w:rsidRPr="00BC26A9" w:rsidTr="00BC26A9">
        <w:trPr>
          <w:trHeight w:val="406"/>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973</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12000</w:t>
            </w:r>
            <w:r w:rsidRPr="00BC26A9">
              <w:rPr>
                <w:sz w:val="24"/>
                <w:szCs w:val="24"/>
              </w:rPr>
              <w:br/>
              <w:t>2199Ш</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35 728 147,00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-162800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35 565 347,00</w:t>
            </w:r>
          </w:p>
        </w:tc>
      </w:tr>
      <w:tr w:rsidR="00BC26A9" w:rsidRPr="00BC26A9" w:rsidTr="00BC26A9">
        <w:trPr>
          <w:trHeight w:val="334"/>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Социальное обеспечение и иные выплаты населению</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973</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12000</w:t>
            </w:r>
            <w:r w:rsidRPr="00BC26A9">
              <w:rPr>
                <w:sz w:val="24"/>
                <w:szCs w:val="24"/>
              </w:rPr>
              <w:br/>
              <w:t>2199Ш</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250 000,00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250 000,00</w:t>
            </w:r>
          </w:p>
        </w:tc>
      </w:tr>
      <w:tr w:rsidR="00BC26A9" w:rsidRPr="00BC26A9" w:rsidTr="00BC26A9">
        <w:trPr>
          <w:trHeight w:val="403"/>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Социальные выплаты гражданам, кроме публичных нормативных социальных выплат</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973</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12000</w:t>
            </w:r>
            <w:r w:rsidRPr="00BC26A9">
              <w:rPr>
                <w:sz w:val="24"/>
                <w:szCs w:val="24"/>
              </w:rPr>
              <w:br/>
              <w:t>2199Ш</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320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250 000,00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250 000,00</w:t>
            </w:r>
          </w:p>
        </w:tc>
      </w:tr>
      <w:tr w:rsidR="00BC26A9" w:rsidRPr="00BC26A9" w:rsidTr="00BC26A9">
        <w:trPr>
          <w:trHeight w:val="188"/>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Иные бюджетные ассигнования</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973</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12000</w:t>
            </w:r>
            <w:r w:rsidRPr="00BC26A9">
              <w:rPr>
                <w:sz w:val="24"/>
                <w:szCs w:val="24"/>
              </w:rPr>
              <w:br/>
              <w:t>2199Ш</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800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683 200,00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683 200,00</w:t>
            </w:r>
          </w:p>
        </w:tc>
      </w:tr>
      <w:tr w:rsidR="00BC26A9" w:rsidRPr="00BC26A9" w:rsidTr="00BC26A9">
        <w:trPr>
          <w:trHeight w:val="257"/>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Исполнение судебных актов</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973</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12000</w:t>
            </w:r>
            <w:r w:rsidRPr="00BC26A9">
              <w:rPr>
                <w:sz w:val="24"/>
                <w:szCs w:val="24"/>
              </w:rPr>
              <w:br/>
              <w:t>2199Ш</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830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30 000,00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30 000,00</w:t>
            </w:r>
          </w:p>
        </w:tc>
      </w:tr>
      <w:tr w:rsidR="00BC26A9" w:rsidRPr="00BC26A9" w:rsidTr="00BC26A9">
        <w:trPr>
          <w:trHeight w:val="326"/>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Уплата налогов, сборов и иных платежей</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973</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12000</w:t>
            </w:r>
            <w:r w:rsidRPr="00BC26A9">
              <w:rPr>
                <w:sz w:val="24"/>
                <w:szCs w:val="24"/>
              </w:rPr>
              <w:br/>
              <w:t>2199Ш</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850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653 200,00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653 200,00</w:t>
            </w:r>
          </w:p>
        </w:tc>
      </w:tr>
      <w:tr w:rsidR="00BC26A9" w:rsidRPr="00BC26A9" w:rsidTr="00BC26A9">
        <w:trPr>
          <w:trHeight w:val="537"/>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roofErr w:type="gramStart"/>
            <w:r w:rsidRPr="00BC26A9">
              <w:rPr>
                <w:sz w:val="24"/>
                <w:szCs w:val="24"/>
              </w:rPr>
              <w:t>Расходы на обеспечение питанием обучающихся в общеобразовательных организациях за счет родительской платы</w:t>
            </w:r>
            <w:proofErr w:type="gramEnd"/>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973</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12000</w:t>
            </w:r>
            <w:r w:rsidRPr="00BC26A9">
              <w:rPr>
                <w:sz w:val="24"/>
                <w:szCs w:val="24"/>
              </w:rPr>
              <w:br/>
              <w:t>2199Р</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2 200 000,00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2 200 000,00</w:t>
            </w:r>
          </w:p>
        </w:tc>
      </w:tr>
      <w:tr w:rsidR="00BC26A9" w:rsidRPr="00BC26A9" w:rsidTr="00BC26A9">
        <w:trPr>
          <w:trHeight w:val="268"/>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973</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12000</w:t>
            </w:r>
            <w:r w:rsidRPr="00BC26A9">
              <w:rPr>
                <w:sz w:val="24"/>
                <w:szCs w:val="24"/>
              </w:rPr>
              <w:br/>
              <w:t>2199Р</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2 200 000,00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2 200 000,00</w:t>
            </w:r>
          </w:p>
        </w:tc>
      </w:tr>
      <w:tr w:rsidR="00BC26A9" w:rsidRPr="00BC26A9" w:rsidTr="00BC26A9">
        <w:trPr>
          <w:trHeight w:val="357"/>
        </w:trPr>
        <w:tc>
          <w:tcPr>
            <w:tcW w:w="3153"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973</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12000</w:t>
            </w:r>
            <w:r w:rsidRPr="00BC26A9">
              <w:rPr>
                <w:sz w:val="24"/>
                <w:szCs w:val="24"/>
              </w:rPr>
              <w:br/>
              <w:t>2199Р</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2 200 000,00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2 200 000,00</w:t>
            </w:r>
          </w:p>
        </w:tc>
      </w:tr>
      <w:tr w:rsidR="00BC26A9" w:rsidRPr="00BC26A9" w:rsidTr="00BC26A9">
        <w:trPr>
          <w:trHeight w:val="851"/>
        </w:trPr>
        <w:tc>
          <w:tcPr>
            <w:tcW w:w="315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Расходы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w:t>
            </w:r>
          </w:p>
        </w:tc>
        <w:tc>
          <w:tcPr>
            <w:tcW w:w="43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973</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12000</w:t>
            </w:r>
            <w:r w:rsidRPr="00BC26A9">
              <w:rPr>
                <w:sz w:val="24"/>
                <w:szCs w:val="24"/>
              </w:rPr>
              <w:br/>
              <w:t>50500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+390600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390 600,00</w:t>
            </w:r>
          </w:p>
        </w:tc>
      </w:tr>
      <w:tr w:rsidR="00BC26A9" w:rsidRPr="00BC26A9" w:rsidTr="00BC26A9">
        <w:trPr>
          <w:trHeight w:val="694"/>
        </w:trPr>
        <w:tc>
          <w:tcPr>
            <w:tcW w:w="3153"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sidRPr="00BC26A9">
              <w:rPr>
                <w:sz w:val="24"/>
                <w:szCs w:val="24"/>
              </w:rPr>
              <w:br/>
              <w:t>органами управления государственными внебюджетными фондами</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973</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12000</w:t>
            </w:r>
            <w:r w:rsidRPr="00BC26A9">
              <w:rPr>
                <w:sz w:val="24"/>
                <w:szCs w:val="24"/>
              </w:rPr>
              <w:br/>
              <w:t>50500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+390600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390 600,00</w:t>
            </w:r>
          </w:p>
        </w:tc>
      </w:tr>
      <w:tr w:rsidR="00BC26A9" w:rsidRPr="00BC26A9" w:rsidTr="00BC26A9">
        <w:trPr>
          <w:trHeight w:val="138"/>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Расходы на выплаты   персоналу казенных учреждений</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973</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12000</w:t>
            </w:r>
            <w:r w:rsidRPr="00BC26A9">
              <w:rPr>
                <w:sz w:val="24"/>
                <w:szCs w:val="24"/>
              </w:rPr>
              <w:br/>
              <w:t>50500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+390600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390 600,00</w:t>
            </w:r>
          </w:p>
        </w:tc>
      </w:tr>
      <w:tr w:rsidR="00BC26A9" w:rsidRPr="00BC26A9" w:rsidTr="00BC26A9">
        <w:trPr>
          <w:trHeight w:val="651"/>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973</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12000</w:t>
            </w:r>
            <w:r w:rsidRPr="00BC26A9">
              <w:rPr>
                <w:sz w:val="24"/>
                <w:szCs w:val="24"/>
              </w:rPr>
              <w:br/>
              <w:t>53030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5 465 740,00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+5471060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10 936 800,00</w:t>
            </w:r>
          </w:p>
        </w:tc>
      </w:tr>
      <w:tr w:rsidR="00BC26A9" w:rsidRPr="00BC26A9" w:rsidTr="00BC26A9">
        <w:trPr>
          <w:trHeight w:val="835"/>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973</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12000</w:t>
            </w:r>
            <w:r w:rsidRPr="00BC26A9">
              <w:rPr>
                <w:sz w:val="24"/>
                <w:szCs w:val="24"/>
              </w:rPr>
              <w:br/>
              <w:t>53030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5 465 740,00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+5471060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10 936 800,00</w:t>
            </w:r>
          </w:p>
        </w:tc>
      </w:tr>
      <w:tr w:rsidR="00BC26A9" w:rsidRPr="00BC26A9" w:rsidTr="00BC26A9">
        <w:trPr>
          <w:trHeight w:val="127"/>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Расходы на выплаты персоналу казенных учреждений</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973</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12000</w:t>
            </w:r>
            <w:r w:rsidRPr="00BC26A9">
              <w:rPr>
                <w:sz w:val="24"/>
                <w:szCs w:val="24"/>
              </w:rPr>
              <w:br/>
              <w:t>53030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5 465 740,00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+5471060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10 936 800,00</w:t>
            </w:r>
          </w:p>
        </w:tc>
      </w:tr>
      <w:tr w:rsidR="00BC26A9" w:rsidRPr="00BC26A9" w:rsidTr="00BC26A9">
        <w:trPr>
          <w:trHeight w:val="498"/>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Расходы на реализацию основных общеобразовательных программ в муниципальных общеобразовательных организациях</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973</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12000</w:t>
            </w:r>
            <w:r w:rsidRPr="00BC26A9">
              <w:rPr>
                <w:sz w:val="24"/>
                <w:szCs w:val="24"/>
              </w:rPr>
              <w:br/>
              <w:t>72030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93 721 420,00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+10075550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103 796 970,00</w:t>
            </w:r>
          </w:p>
        </w:tc>
      </w:tr>
      <w:tr w:rsidR="00BC26A9" w:rsidRPr="00BC26A9" w:rsidTr="00BC26A9">
        <w:trPr>
          <w:trHeight w:val="835"/>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973</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12000</w:t>
            </w:r>
            <w:r w:rsidRPr="00BC26A9">
              <w:rPr>
                <w:sz w:val="24"/>
                <w:szCs w:val="24"/>
              </w:rPr>
              <w:br/>
              <w:t>72030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92 921 420,00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+10075550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102 996 970,00</w:t>
            </w:r>
          </w:p>
        </w:tc>
      </w:tr>
      <w:tr w:rsidR="00BC26A9" w:rsidRPr="00BC26A9" w:rsidTr="00BC26A9">
        <w:trPr>
          <w:trHeight w:val="268"/>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Расходы на выплаты персоналу казенных учреждений</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973</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12000</w:t>
            </w:r>
            <w:r w:rsidRPr="00BC26A9">
              <w:rPr>
                <w:sz w:val="24"/>
                <w:szCs w:val="24"/>
              </w:rPr>
              <w:br/>
              <w:t>72030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92 921 420,00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+10075550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102 996 970,00</w:t>
            </w:r>
          </w:p>
        </w:tc>
      </w:tr>
      <w:tr w:rsidR="00BC26A9" w:rsidRPr="00BC26A9" w:rsidTr="00BC26A9">
        <w:trPr>
          <w:trHeight w:val="357"/>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973</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12000</w:t>
            </w:r>
            <w:r w:rsidRPr="00BC26A9">
              <w:rPr>
                <w:sz w:val="24"/>
                <w:szCs w:val="24"/>
              </w:rPr>
              <w:br/>
              <w:t>72030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800 000,00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800 000,00</w:t>
            </w:r>
          </w:p>
        </w:tc>
      </w:tr>
      <w:tr w:rsidR="00BC26A9" w:rsidRPr="00BC26A9" w:rsidTr="00BC26A9">
        <w:trPr>
          <w:trHeight w:val="268"/>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973</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12000</w:t>
            </w:r>
            <w:r w:rsidRPr="00BC26A9">
              <w:rPr>
                <w:sz w:val="24"/>
                <w:szCs w:val="24"/>
              </w:rPr>
              <w:br/>
              <w:t>72030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800 000,00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800 000,00</w:t>
            </w:r>
          </w:p>
        </w:tc>
      </w:tr>
      <w:tr w:rsidR="00BC26A9" w:rsidRPr="00BC26A9" w:rsidTr="00BC26A9">
        <w:trPr>
          <w:trHeight w:val="621"/>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 xml:space="preserve">Расходы </w:t>
            </w:r>
            <w:r w:rsidR="0011703D">
              <w:rPr>
                <w:sz w:val="24"/>
                <w:szCs w:val="24"/>
              </w:rPr>
              <w:t xml:space="preserve">на </w:t>
            </w:r>
            <w:r w:rsidRPr="00BC26A9">
              <w:rPr>
                <w:sz w:val="24"/>
                <w:szCs w:val="24"/>
              </w:rPr>
              <w:t xml:space="preserve">обеспечение бесплатного горячим      питанием один раз в день детей из многодетных </w:t>
            </w:r>
            <w:proofErr w:type="gramStart"/>
            <w:r w:rsidRPr="00BC26A9">
              <w:rPr>
                <w:sz w:val="24"/>
                <w:szCs w:val="24"/>
              </w:rPr>
              <w:t>семей</w:t>
            </w:r>
            <w:proofErr w:type="gramEnd"/>
            <w:r w:rsidRPr="00BC26A9">
              <w:rPr>
                <w:sz w:val="24"/>
                <w:szCs w:val="24"/>
              </w:rPr>
              <w:t xml:space="preserve"> обучающихся, в  муниципальных образовательных организациях</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973</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12000</w:t>
            </w:r>
            <w:r w:rsidRPr="00BC26A9">
              <w:rPr>
                <w:sz w:val="24"/>
                <w:szCs w:val="24"/>
              </w:rPr>
              <w:br/>
              <w:t>72730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2 439 280,00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2 439 280,00</w:t>
            </w:r>
          </w:p>
        </w:tc>
      </w:tr>
      <w:tr w:rsidR="00BC26A9" w:rsidRPr="00BC26A9" w:rsidTr="00BC26A9">
        <w:trPr>
          <w:trHeight w:val="600"/>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973</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12000</w:t>
            </w:r>
            <w:r w:rsidRPr="00BC26A9">
              <w:rPr>
                <w:sz w:val="24"/>
                <w:szCs w:val="24"/>
              </w:rPr>
              <w:br/>
              <w:t>72730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2 439 280,00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2 439 280,00</w:t>
            </w:r>
          </w:p>
        </w:tc>
      </w:tr>
      <w:tr w:rsidR="00BC26A9" w:rsidRPr="00BC26A9" w:rsidTr="00BC26A9">
        <w:trPr>
          <w:trHeight w:val="600"/>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973</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12000</w:t>
            </w:r>
            <w:r w:rsidRPr="00BC26A9">
              <w:rPr>
                <w:sz w:val="24"/>
                <w:szCs w:val="24"/>
              </w:rPr>
              <w:br/>
              <w:t>72730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2 439 280,00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2 439 280,00</w:t>
            </w:r>
          </w:p>
        </w:tc>
      </w:tr>
      <w:tr w:rsidR="00BC26A9" w:rsidRPr="00BC26A9" w:rsidTr="00BC26A9">
        <w:trPr>
          <w:trHeight w:val="769"/>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Реализация мероприятий по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973</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12000</w:t>
            </w:r>
            <w:r w:rsidRPr="00BC26A9">
              <w:rPr>
                <w:sz w:val="24"/>
                <w:szCs w:val="24"/>
              </w:rPr>
              <w:br/>
              <w:t>L3040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3 496 430,00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+163680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3 660 110,00</w:t>
            </w:r>
          </w:p>
        </w:tc>
      </w:tr>
      <w:tr w:rsidR="00BC26A9" w:rsidRPr="00BC26A9" w:rsidTr="00BC26A9">
        <w:trPr>
          <w:trHeight w:val="233"/>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973</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12000</w:t>
            </w:r>
            <w:r w:rsidRPr="00BC26A9">
              <w:rPr>
                <w:sz w:val="24"/>
                <w:szCs w:val="24"/>
              </w:rPr>
              <w:br/>
              <w:t>L3040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3 496 430,00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+163680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3 660 110,00</w:t>
            </w:r>
          </w:p>
        </w:tc>
      </w:tr>
      <w:tr w:rsidR="00BC26A9" w:rsidRPr="00BC26A9" w:rsidTr="00BC26A9">
        <w:trPr>
          <w:trHeight w:val="321"/>
        </w:trPr>
        <w:tc>
          <w:tcPr>
            <w:tcW w:w="3153"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973</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12000</w:t>
            </w:r>
            <w:r w:rsidRPr="00BC26A9">
              <w:rPr>
                <w:sz w:val="24"/>
                <w:szCs w:val="24"/>
              </w:rPr>
              <w:br/>
              <w:t>L3040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3 496 430,00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+163680</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3 660 110,00</w:t>
            </w:r>
          </w:p>
        </w:tc>
      </w:tr>
      <w:tr w:rsidR="00BC26A9" w:rsidRPr="00BC26A9" w:rsidTr="00BC26A9">
        <w:trPr>
          <w:trHeight w:val="673"/>
        </w:trPr>
        <w:tc>
          <w:tcPr>
            <w:tcW w:w="315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 xml:space="preserve">Расходы на реализацию проектов, основанных на общественных инициативах в номинации «Местные инициативы» (Устройство беговой дорожки на стадионе </w:t>
            </w:r>
            <w:proofErr w:type="spellStart"/>
            <w:r w:rsidRPr="00BC26A9">
              <w:rPr>
                <w:sz w:val="24"/>
                <w:szCs w:val="24"/>
              </w:rPr>
              <w:t>Зебляковской</w:t>
            </w:r>
            <w:proofErr w:type="spellEnd"/>
            <w:r w:rsidRPr="00BC26A9">
              <w:rPr>
                <w:sz w:val="24"/>
                <w:szCs w:val="24"/>
              </w:rPr>
              <w:t xml:space="preserve"> средней школы)</w:t>
            </w:r>
          </w:p>
        </w:tc>
        <w:tc>
          <w:tcPr>
            <w:tcW w:w="43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973</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12000</w:t>
            </w:r>
            <w:r w:rsidRPr="00BC26A9">
              <w:rPr>
                <w:sz w:val="24"/>
                <w:szCs w:val="24"/>
              </w:rPr>
              <w:br/>
              <w:t>S130К</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1 600 000,00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+1394752</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2 994 752,00</w:t>
            </w:r>
          </w:p>
        </w:tc>
      </w:tr>
      <w:tr w:rsidR="00BC26A9" w:rsidRPr="00BC26A9" w:rsidTr="00BC26A9">
        <w:trPr>
          <w:trHeight w:val="410"/>
        </w:trPr>
        <w:tc>
          <w:tcPr>
            <w:tcW w:w="3153"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Закупка товаров, работ и услуг для обеспечения государственных</w:t>
            </w:r>
            <w:r w:rsidRPr="00BC26A9">
              <w:rPr>
                <w:sz w:val="24"/>
                <w:szCs w:val="24"/>
              </w:rPr>
              <w:br/>
              <w:t>(муниципальных) нужд</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973</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12000</w:t>
            </w:r>
            <w:r w:rsidRPr="00BC26A9">
              <w:rPr>
                <w:sz w:val="24"/>
                <w:szCs w:val="24"/>
              </w:rPr>
              <w:br/>
              <w:t>S130К</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1 600 000,00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+1394752</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2 994 752,00</w:t>
            </w:r>
          </w:p>
        </w:tc>
      </w:tr>
      <w:tr w:rsidR="00BC26A9" w:rsidRPr="00BC26A9" w:rsidTr="00BC26A9">
        <w:trPr>
          <w:trHeight w:val="600"/>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973</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12000</w:t>
            </w:r>
            <w:r w:rsidRPr="00BC26A9">
              <w:rPr>
                <w:sz w:val="24"/>
                <w:szCs w:val="24"/>
              </w:rPr>
              <w:br/>
              <w:t>S130К</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1 600 000,00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+1394752</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2 994 752,00</w:t>
            </w:r>
          </w:p>
        </w:tc>
      </w:tr>
      <w:tr w:rsidR="00BC26A9" w:rsidRPr="00BC26A9" w:rsidTr="00BC26A9">
        <w:trPr>
          <w:trHeight w:val="715"/>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Обе</w:t>
            </w:r>
            <w:r w:rsidR="0011703D">
              <w:rPr>
                <w:sz w:val="24"/>
                <w:szCs w:val="24"/>
              </w:rPr>
              <w:t xml:space="preserve">спечение питанием  отдельных </w:t>
            </w:r>
            <w:r w:rsidRPr="00BC26A9">
              <w:rPr>
                <w:sz w:val="24"/>
                <w:szCs w:val="24"/>
              </w:rPr>
              <w:t xml:space="preserve">категорий         обучающихся, получающих  основное общее и среднее </w:t>
            </w:r>
            <w:r w:rsidR="0011703D">
              <w:rPr>
                <w:sz w:val="24"/>
                <w:szCs w:val="24"/>
              </w:rPr>
              <w:t xml:space="preserve">общее образование в муниципальных </w:t>
            </w:r>
            <w:r w:rsidRPr="00BC26A9">
              <w:rPr>
                <w:sz w:val="24"/>
                <w:szCs w:val="24"/>
              </w:rPr>
              <w:t>общ</w:t>
            </w:r>
            <w:proofErr w:type="gramStart"/>
            <w:r w:rsidRPr="00BC26A9">
              <w:rPr>
                <w:sz w:val="24"/>
                <w:szCs w:val="24"/>
              </w:rPr>
              <w:t>е-</w:t>
            </w:r>
            <w:proofErr w:type="gramEnd"/>
            <w:r w:rsidRPr="00BC26A9">
              <w:rPr>
                <w:sz w:val="24"/>
                <w:szCs w:val="24"/>
              </w:rPr>
              <w:t xml:space="preserve"> образовательных организациях</w:t>
            </w:r>
            <w:r w:rsidRPr="00BC26A9">
              <w:rPr>
                <w:sz w:val="24"/>
                <w:szCs w:val="24"/>
              </w:rPr>
              <w:br/>
              <w:t>Костромской области</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973</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12000</w:t>
            </w:r>
            <w:r w:rsidRPr="00BC26A9">
              <w:rPr>
                <w:sz w:val="24"/>
                <w:szCs w:val="24"/>
              </w:rPr>
              <w:br/>
              <w:t>S2420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836 680,00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836 680,00</w:t>
            </w:r>
          </w:p>
        </w:tc>
      </w:tr>
      <w:tr w:rsidR="00BC26A9" w:rsidRPr="00BC26A9" w:rsidTr="00BC26A9">
        <w:trPr>
          <w:trHeight w:val="320"/>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973</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12000</w:t>
            </w:r>
            <w:r w:rsidRPr="00BC26A9">
              <w:rPr>
                <w:sz w:val="24"/>
                <w:szCs w:val="24"/>
              </w:rPr>
              <w:br/>
              <w:t>S2420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836 680,00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836 680,00</w:t>
            </w:r>
          </w:p>
        </w:tc>
      </w:tr>
      <w:tr w:rsidR="00BC26A9" w:rsidRPr="00BC26A9" w:rsidTr="00BC26A9">
        <w:trPr>
          <w:trHeight w:val="408"/>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973</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12000</w:t>
            </w:r>
            <w:r w:rsidRPr="00BC26A9">
              <w:rPr>
                <w:sz w:val="24"/>
                <w:szCs w:val="24"/>
              </w:rPr>
              <w:br/>
              <w:t>S2420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836 680,00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836 680,00</w:t>
            </w:r>
          </w:p>
        </w:tc>
      </w:tr>
      <w:tr w:rsidR="00BC26A9" w:rsidRPr="00BC26A9" w:rsidTr="00BC26A9">
        <w:trPr>
          <w:trHeight w:val="335"/>
        </w:trPr>
        <w:tc>
          <w:tcPr>
            <w:tcW w:w="3153"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Федеральный проект "Патриотическое воспитание граждан Российской Федерации"</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973</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120EВ</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1 243 111,00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+3736</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1 246 847,00</w:t>
            </w:r>
          </w:p>
        </w:tc>
      </w:tr>
      <w:tr w:rsidR="00BC26A9" w:rsidRPr="00BC26A9" w:rsidTr="00BC26A9">
        <w:trPr>
          <w:trHeight w:val="977"/>
        </w:trPr>
        <w:tc>
          <w:tcPr>
            <w:tcW w:w="315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w:t>
            </w:r>
          </w:p>
        </w:tc>
        <w:tc>
          <w:tcPr>
            <w:tcW w:w="43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973</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120EВ</w:t>
            </w:r>
            <w:r w:rsidRPr="00BC26A9">
              <w:rPr>
                <w:sz w:val="24"/>
                <w:szCs w:val="24"/>
              </w:rPr>
              <w:br/>
              <w:t>51790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1 243 111,00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+3736</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1 246 847,00</w:t>
            </w:r>
          </w:p>
        </w:tc>
      </w:tr>
      <w:tr w:rsidR="00BC26A9" w:rsidRPr="00BC26A9" w:rsidTr="00BC26A9">
        <w:trPr>
          <w:trHeight w:val="552"/>
        </w:trPr>
        <w:tc>
          <w:tcPr>
            <w:tcW w:w="3153"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973</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1 243 111,00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+3736</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1 246 847,00</w:t>
            </w:r>
          </w:p>
        </w:tc>
      </w:tr>
      <w:tr w:rsidR="00BC26A9" w:rsidRPr="00BC26A9" w:rsidTr="00BC26A9">
        <w:trPr>
          <w:trHeight w:val="299"/>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11703D" w:rsidP="00486FD9">
            <w:pPr>
              <w:jc w:val="both"/>
              <w:rPr>
                <w:sz w:val="24"/>
                <w:szCs w:val="24"/>
              </w:rPr>
            </w:pPr>
            <w:r>
              <w:rPr>
                <w:sz w:val="24"/>
                <w:szCs w:val="24"/>
              </w:rPr>
              <w:t xml:space="preserve">Расходы на </w:t>
            </w:r>
            <w:r w:rsidR="00BC26A9" w:rsidRPr="00BC26A9">
              <w:rPr>
                <w:sz w:val="24"/>
                <w:szCs w:val="24"/>
              </w:rPr>
              <w:t>выплаты   персоналу</w:t>
            </w:r>
            <w:r w:rsidR="00BC26A9" w:rsidRPr="00BC26A9">
              <w:rPr>
                <w:sz w:val="24"/>
                <w:szCs w:val="24"/>
              </w:rPr>
              <w:br/>
              <w:t>казенных учреждений</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973</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1 243 111,00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+3736</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1 246 847,00</w:t>
            </w:r>
          </w:p>
        </w:tc>
      </w:tr>
      <w:tr w:rsidR="00BC26A9" w:rsidRPr="00BC26A9" w:rsidTr="00BC26A9">
        <w:trPr>
          <w:trHeight w:val="529"/>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Муниципальная программа «Профилактика терроризма, а так же минимизация и (или) ликвидация последствий его проявления»</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973</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13000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500 000,00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500 000,00</w:t>
            </w:r>
          </w:p>
        </w:tc>
      </w:tr>
      <w:tr w:rsidR="00BC26A9" w:rsidRPr="00BC26A9" w:rsidTr="00BC26A9">
        <w:trPr>
          <w:trHeight w:val="410"/>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Расходы на профилактику терроризма, а так же минимизацию и (или) ликвидацию последствий его проявления</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973</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13000</w:t>
            </w:r>
            <w:r w:rsidRPr="00BC26A9">
              <w:rPr>
                <w:sz w:val="24"/>
                <w:szCs w:val="24"/>
              </w:rPr>
              <w:br/>
              <w:t>2199Ш</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500 000,00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500 000,00</w:t>
            </w:r>
          </w:p>
        </w:tc>
      </w:tr>
      <w:tr w:rsidR="00BC26A9" w:rsidRPr="00BC26A9" w:rsidTr="00BC26A9">
        <w:trPr>
          <w:trHeight w:val="337"/>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973</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13000</w:t>
            </w:r>
            <w:r w:rsidRPr="00BC26A9">
              <w:rPr>
                <w:sz w:val="24"/>
                <w:szCs w:val="24"/>
              </w:rPr>
              <w:br/>
              <w:t>2199Ш</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500 000,00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500 000,00</w:t>
            </w:r>
          </w:p>
        </w:tc>
      </w:tr>
      <w:tr w:rsidR="00BC26A9" w:rsidRPr="00BC26A9" w:rsidTr="00BC26A9">
        <w:trPr>
          <w:trHeight w:val="265"/>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973</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13000</w:t>
            </w:r>
            <w:r w:rsidRPr="00BC26A9">
              <w:rPr>
                <w:sz w:val="24"/>
                <w:szCs w:val="24"/>
              </w:rPr>
              <w:br/>
              <w:t>2199Ш</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500 000,00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500 000,00</w:t>
            </w:r>
          </w:p>
        </w:tc>
      </w:tr>
      <w:tr w:rsidR="00BC26A9" w:rsidRPr="00BC26A9" w:rsidTr="00BC26A9">
        <w:trPr>
          <w:trHeight w:val="475"/>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 xml:space="preserve">Муниципальная программа «Энергосбережение и повышение энергетической эффективности </w:t>
            </w:r>
            <w:proofErr w:type="spellStart"/>
            <w:r w:rsidRPr="00BC26A9">
              <w:rPr>
                <w:sz w:val="24"/>
                <w:szCs w:val="24"/>
              </w:rPr>
              <w:t>Шарьинского</w:t>
            </w:r>
            <w:proofErr w:type="spellEnd"/>
            <w:r w:rsidRPr="00BC26A9">
              <w:rPr>
                <w:sz w:val="24"/>
                <w:szCs w:val="24"/>
              </w:rPr>
              <w:t xml:space="preserve"> муниципального района Костромской области на 2024-2026 годы»</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973</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15000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4 254 000,00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4 254 000,00</w:t>
            </w:r>
          </w:p>
        </w:tc>
      </w:tr>
      <w:tr w:rsidR="00BC26A9" w:rsidRPr="00BC26A9" w:rsidTr="00BC26A9">
        <w:trPr>
          <w:trHeight w:val="242"/>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Расходы на обеспечение деятельности учреждений образования</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973</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15000</w:t>
            </w:r>
            <w:r w:rsidRPr="00BC26A9">
              <w:rPr>
                <w:sz w:val="24"/>
                <w:szCs w:val="24"/>
              </w:rPr>
              <w:br/>
              <w:t>2199Ш</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4 254 000,00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4 254 000,00</w:t>
            </w:r>
          </w:p>
        </w:tc>
      </w:tr>
      <w:tr w:rsidR="00BC26A9" w:rsidRPr="00BC26A9" w:rsidTr="00BC26A9">
        <w:trPr>
          <w:trHeight w:val="600"/>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973</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15000</w:t>
            </w:r>
            <w:r w:rsidRPr="00BC26A9">
              <w:rPr>
                <w:sz w:val="24"/>
                <w:szCs w:val="24"/>
              </w:rPr>
              <w:br/>
              <w:t>2199Ш</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4 254 000,00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4 254 000,00</w:t>
            </w:r>
          </w:p>
        </w:tc>
      </w:tr>
      <w:tr w:rsidR="00BC26A9" w:rsidRPr="00BC26A9" w:rsidTr="00BC26A9">
        <w:trPr>
          <w:trHeight w:val="600"/>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973</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15000</w:t>
            </w:r>
            <w:r w:rsidRPr="00BC26A9">
              <w:rPr>
                <w:sz w:val="24"/>
                <w:szCs w:val="24"/>
              </w:rPr>
              <w:br/>
              <w:t>2199Ш</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4 254 000,00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4 254 000,00</w:t>
            </w:r>
          </w:p>
        </w:tc>
      </w:tr>
      <w:tr w:rsidR="00BC26A9" w:rsidRPr="00BC26A9" w:rsidTr="00BC26A9">
        <w:trPr>
          <w:trHeight w:val="498"/>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Муниципальная программа «Организация летнего отдыха, оздоровления и занятости детей и подростков»</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973</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16000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476 505,00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476 505,00</w:t>
            </w:r>
          </w:p>
        </w:tc>
      </w:tr>
      <w:tr w:rsidR="00BC26A9" w:rsidRPr="00BC26A9" w:rsidTr="00BC26A9">
        <w:trPr>
          <w:trHeight w:val="410"/>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Расходы на обеспечение деятельности (оказания услуг) подведомственных школ начальных, неполных средних и средних</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973</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16000</w:t>
            </w:r>
            <w:r w:rsidRPr="00BC26A9">
              <w:rPr>
                <w:sz w:val="24"/>
                <w:szCs w:val="24"/>
              </w:rPr>
              <w:br/>
              <w:t>2199Ш</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476 505,00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476 505,00</w:t>
            </w:r>
          </w:p>
        </w:tc>
      </w:tr>
      <w:tr w:rsidR="00BC26A9" w:rsidRPr="00BC26A9" w:rsidTr="00BC26A9">
        <w:trPr>
          <w:trHeight w:val="763"/>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973</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16000</w:t>
            </w:r>
            <w:r w:rsidRPr="00BC26A9">
              <w:rPr>
                <w:sz w:val="24"/>
                <w:szCs w:val="24"/>
              </w:rPr>
              <w:br/>
              <w:t>2199Ш</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388 000,00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388 000,00</w:t>
            </w:r>
          </w:p>
        </w:tc>
      </w:tr>
      <w:tr w:rsidR="00BC26A9" w:rsidRPr="00BC26A9" w:rsidTr="00BC26A9">
        <w:trPr>
          <w:trHeight w:val="368"/>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Расходы на выплаты персоналу казенных учреждений</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973</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16000</w:t>
            </w:r>
            <w:r w:rsidRPr="00BC26A9">
              <w:rPr>
                <w:sz w:val="24"/>
                <w:szCs w:val="24"/>
              </w:rPr>
              <w:br/>
              <w:t>2199Ш</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388 000,00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388 000,00</w:t>
            </w:r>
          </w:p>
        </w:tc>
      </w:tr>
      <w:tr w:rsidR="00BC26A9" w:rsidRPr="00BC26A9" w:rsidTr="00BC26A9">
        <w:trPr>
          <w:trHeight w:val="344"/>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973</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16000</w:t>
            </w:r>
            <w:r w:rsidRPr="00BC26A9">
              <w:rPr>
                <w:sz w:val="24"/>
                <w:szCs w:val="24"/>
              </w:rPr>
              <w:br/>
              <w:t>2199Ш</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88 505,00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88 505,00</w:t>
            </w:r>
          </w:p>
        </w:tc>
      </w:tr>
      <w:tr w:rsidR="00BC26A9" w:rsidRPr="00BC26A9" w:rsidTr="00BC26A9">
        <w:trPr>
          <w:trHeight w:val="413"/>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973</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16000</w:t>
            </w:r>
            <w:r w:rsidRPr="00BC26A9">
              <w:rPr>
                <w:sz w:val="24"/>
                <w:szCs w:val="24"/>
              </w:rPr>
              <w:br/>
              <w:t>2199Ш</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88 505,00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88 505,00</w:t>
            </w:r>
          </w:p>
        </w:tc>
      </w:tr>
      <w:tr w:rsidR="00BC26A9" w:rsidRPr="00BC26A9" w:rsidTr="00BC26A9">
        <w:trPr>
          <w:trHeight w:val="300"/>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Дополнительное образование детей</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973</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9 703 839,00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9 703 839,00</w:t>
            </w:r>
          </w:p>
        </w:tc>
      </w:tr>
      <w:tr w:rsidR="00BC26A9" w:rsidRPr="00BC26A9" w:rsidTr="00BC26A9">
        <w:trPr>
          <w:trHeight w:val="309"/>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 xml:space="preserve">Муниципальная программа «Развитие образования в </w:t>
            </w:r>
            <w:proofErr w:type="spellStart"/>
            <w:r w:rsidRPr="00BC26A9">
              <w:rPr>
                <w:sz w:val="24"/>
                <w:szCs w:val="24"/>
              </w:rPr>
              <w:t>Шарьинском</w:t>
            </w:r>
            <w:proofErr w:type="spellEnd"/>
            <w:r w:rsidRPr="00BC26A9">
              <w:rPr>
                <w:sz w:val="24"/>
                <w:szCs w:val="24"/>
              </w:rPr>
              <w:t xml:space="preserve"> муниципальном районе»</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973</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12000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9 703 839,00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9 703 839,00</w:t>
            </w:r>
          </w:p>
        </w:tc>
      </w:tr>
      <w:tr w:rsidR="00BC26A9" w:rsidRPr="00BC26A9" w:rsidTr="00BC26A9">
        <w:trPr>
          <w:trHeight w:val="539"/>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 xml:space="preserve">Расходы на обеспечение </w:t>
            </w:r>
            <w:proofErr w:type="gramStart"/>
            <w:r w:rsidRPr="00BC26A9">
              <w:rPr>
                <w:sz w:val="24"/>
                <w:szCs w:val="24"/>
              </w:rPr>
              <w:t>функционирования модели персонифицированного финансирования дополнительного образования детей</w:t>
            </w:r>
            <w:proofErr w:type="gramEnd"/>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973</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12000</w:t>
            </w:r>
            <w:r w:rsidRPr="00BC26A9">
              <w:rPr>
                <w:sz w:val="24"/>
                <w:szCs w:val="24"/>
              </w:rPr>
              <w:br/>
              <w:t>2399П</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5 710 639,00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5 710 639,00</w:t>
            </w:r>
          </w:p>
        </w:tc>
      </w:tr>
      <w:tr w:rsidR="00BC26A9" w:rsidRPr="00BC26A9" w:rsidTr="00BC26A9">
        <w:trPr>
          <w:trHeight w:val="410"/>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Предоставление субсидий бюджетным, автономным учреждениям и иным некоммерческим организациям</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973</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12000</w:t>
            </w:r>
            <w:r w:rsidRPr="00BC26A9">
              <w:rPr>
                <w:sz w:val="24"/>
                <w:szCs w:val="24"/>
              </w:rPr>
              <w:br/>
              <w:t>2399П</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600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5 680 532,00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5 680 532,00</w:t>
            </w:r>
          </w:p>
        </w:tc>
      </w:tr>
      <w:tr w:rsidR="00BC26A9" w:rsidRPr="00BC26A9" w:rsidTr="00BC26A9">
        <w:trPr>
          <w:trHeight w:val="196"/>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Субсидии бюджетным учреждениям</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973</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12000</w:t>
            </w:r>
            <w:r w:rsidRPr="00BC26A9">
              <w:rPr>
                <w:sz w:val="24"/>
                <w:szCs w:val="24"/>
              </w:rPr>
              <w:br/>
              <w:t>2399П</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610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5 620 324,00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5 620 324,00</w:t>
            </w:r>
          </w:p>
        </w:tc>
      </w:tr>
      <w:tr w:rsidR="00BC26A9" w:rsidRPr="00BC26A9" w:rsidTr="00BC26A9">
        <w:trPr>
          <w:trHeight w:val="142"/>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Субсидии бюджетным учреждениям</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973</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12000</w:t>
            </w:r>
            <w:r w:rsidRPr="00BC26A9">
              <w:rPr>
                <w:sz w:val="24"/>
                <w:szCs w:val="24"/>
              </w:rPr>
              <w:br/>
              <w:t>2399П</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620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30 104,00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30 104,00</w:t>
            </w:r>
          </w:p>
        </w:tc>
      </w:tr>
      <w:tr w:rsidR="00BC26A9" w:rsidRPr="00BC26A9" w:rsidTr="00BC26A9">
        <w:trPr>
          <w:trHeight w:val="514"/>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Субсидии некоммерческим организациям (за исключением государственных (муниципальных) учреждений)</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973</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12000</w:t>
            </w:r>
            <w:r w:rsidRPr="00BC26A9">
              <w:rPr>
                <w:sz w:val="24"/>
                <w:szCs w:val="24"/>
              </w:rPr>
              <w:br/>
              <w:t>2399П</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630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30 104,00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30 104,00</w:t>
            </w:r>
          </w:p>
        </w:tc>
      </w:tr>
      <w:tr w:rsidR="00BC26A9" w:rsidRPr="00BC26A9" w:rsidTr="00BC26A9">
        <w:trPr>
          <w:trHeight w:val="268"/>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Иные бюджетные ассигнования</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973</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12000</w:t>
            </w:r>
            <w:r w:rsidRPr="00BC26A9">
              <w:rPr>
                <w:sz w:val="24"/>
                <w:szCs w:val="24"/>
              </w:rPr>
              <w:br/>
              <w:t>2399П</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800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30 107,00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30 107,00</w:t>
            </w:r>
          </w:p>
        </w:tc>
      </w:tr>
      <w:tr w:rsidR="00BC26A9" w:rsidRPr="00BC26A9" w:rsidTr="00BC26A9">
        <w:trPr>
          <w:trHeight w:val="782"/>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973</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12000</w:t>
            </w:r>
            <w:r w:rsidRPr="00BC26A9">
              <w:rPr>
                <w:sz w:val="24"/>
                <w:szCs w:val="24"/>
              </w:rPr>
              <w:br/>
              <w:t>2399П</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810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30 107,00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30 107,00</w:t>
            </w:r>
          </w:p>
        </w:tc>
      </w:tr>
      <w:tr w:rsidR="00BC26A9" w:rsidRPr="00BC26A9" w:rsidTr="00BC26A9">
        <w:trPr>
          <w:trHeight w:val="387"/>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Расходы на обеспечение деятельности (оказание услуг) подведомственных спортивных школ</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973</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12000</w:t>
            </w:r>
            <w:r w:rsidRPr="00BC26A9">
              <w:rPr>
                <w:sz w:val="24"/>
                <w:szCs w:val="24"/>
              </w:rPr>
              <w:br/>
              <w:t>2399С</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1 220 500,00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1 220 500,00</w:t>
            </w:r>
          </w:p>
        </w:tc>
      </w:tr>
      <w:tr w:rsidR="00BC26A9" w:rsidRPr="00BC26A9" w:rsidTr="00BC26A9">
        <w:trPr>
          <w:trHeight w:val="410"/>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Предоставление субсидий бюджетным, автономным учреждениям и иным некоммерческим организациям</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973</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12000</w:t>
            </w:r>
            <w:r w:rsidRPr="00BC26A9">
              <w:rPr>
                <w:sz w:val="24"/>
                <w:szCs w:val="24"/>
              </w:rPr>
              <w:br/>
              <w:t>2399С</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600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1 220 500,00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1 220 500,00</w:t>
            </w:r>
          </w:p>
        </w:tc>
      </w:tr>
      <w:tr w:rsidR="00BC26A9" w:rsidRPr="00BC26A9" w:rsidTr="00BC26A9">
        <w:trPr>
          <w:trHeight w:val="337"/>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Субсидии бюджетным учреждениям</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973</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12000</w:t>
            </w:r>
            <w:r w:rsidRPr="00BC26A9">
              <w:rPr>
                <w:sz w:val="24"/>
                <w:szCs w:val="24"/>
              </w:rPr>
              <w:br/>
              <w:t>2399С</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610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1 220 500,00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1 220 500,00</w:t>
            </w:r>
          </w:p>
        </w:tc>
      </w:tr>
      <w:tr w:rsidR="00BC26A9" w:rsidRPr="00BC26A9" w:rsidTr="00BC26A9">
        <w:trPr>
          <w:trHeight w:val="410"/>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Расходы на обеспечение деятельности (оказание услуг) подведомственных домов детского творчества</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973</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12000</w:t>
            </w:r>
            <w:r w:rsidRPr="00BC26A9">
              <w:rPr>
                <w:sz w:val="24"/>
                <w:szCs w:val="24"/>
              </w:rPr>
              <w:br/>
              <w:t>2399Т</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2 772 700,00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2 772 700,00</w:t>
            </w:r>
          </w:p>
        </w:tc>
      </w:tr>
      <w:tr w:rsidR="00BC26A9" w:rsidRPr="00BC26A9" w:rsidTr="00BC26A9">
        <w:trPr>
          <w:trHeight w:val="337"/>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Предоставление субсидий бюджетным, автономным учреждениям и иным некоммерческим организациям</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973</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12000</w:t>
            </w:r>
            <w:r w:rsidRPr="00BC26A9">
              <w:rPr>
                <w:sz w:val="24"/>
                <w:szCs w:val="24"/>
              </w:rPr>
              <w:br/>
              <w:t>2399Т</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600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2 772 700,00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2 772 700,00</w:t>
            </w:r>
          </w:p>
        </w:tc>
      </w:tr>
      <w:tr w:rsidR="00BC26A9" w:rsidRPr="00BC26A9" w:rsidTr="00BC26A9">
        <w:trPr>
          <w:trHeight w:val="265"/>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Субсидии бюджетным учреждениям</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973</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12000</w:t>
            </w:r>
            <w:r w:rsidRPr="00BC26A9">
              <w:rPr>
                <w:sz w:val="24"/>
                <w:szCs w:val="24"/>
              </w:rPr>
              <w:br/>
              <w:t>2399Т</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610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2 772 700,00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2 772 700,00</w:t>
            </w:r>
          </w:p>
        </w:tc>
      </w:tr>
      <w:tr w:rsidR="00BC26A9" w:rsidRPr="00BC26A9" w:rsidTr="00BC26A9">
        <w:trPr>
          <w:trHeight w:val="300"/>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Другие вопросы в области образования</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973</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7 957 464,00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7 957 464,00</w:t>
            </w:r>
          </w:p>
        </w:tc>
      </w:tr>
      <w:tr w:rsidR="00BC26A9" w:rsidRPr="00BC26A9" w:rsidTr="00BC26A9">
        <w:trPr>
          <w:trHeight w:val="321"/>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 xml:space="preserve">Муниципальная программа «Основные направления работы с молодёжью в </w:t>
            </w:r>
            <w:proofErr w:type="spellStart"/>
            <w:r w:rsidRPr="00BC26A9">
              <w:rPr>
                <w:sz w:val="24"/>
                <w:szCs w:val="24"/>
              </w:rPr>
              <w:t>Шарьинском</w:t>
            </w:r>
            <w:proofErr w:type="spellEnd"/>
            <w:r w:rsidRPr="00BC26A9">
              <w:rPr>
                <w:sz w:val="24"/>
                <w:szCs w:val="24"/>
              </w:rPr>
              <w:t xml:space="preserve"> муниципальном районе»</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973</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05000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75 000,00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75 000,00</w:t>
            </w:r>
          </w:p>
        </w:tc>
      </w:tr>
      <w:tr w:rsidR="00BC26A9" w:rsidRPr="00BC26A9" w:rsidTr="00BC26A9">
        <w:trPr>
          <w:trHeight w:val="249"/>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Проведение мероприятий для детей и молодежи</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973</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05000</w:t>
            </w:r>
            <w:r w:rsidRPr="00BC26A9">
              <w:rPr>
                <w:sz w:val="24"/>
                <w:szCs w:val="24"/>
              </w:rPr>
              <w:br/>
              <w:t>3609Л</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75 000,00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75 000,00</w:t>
            </w:r>
          </w:p>
        </w:tc>
      </w:tr>
      <w:tr w:rsidR="00BC26A9" w:rsidRPr="00BC26A9" w:rsidTr="00BC26A9">
        <w:trPr>
          <w:trHeight w:val="337"/>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973</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05000</w:t>
            </w:r>
            <w:r w:rsidRPr="00BC26A9">
              <w:rPr>
                <w:sz w:val="24"/>
                <w:szCs w:val="24"/>
              </w:rPr>
              <w:br/>
              <w:t>3609Л</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60 000,00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60 000,00</w:t>
            </w:r>
          </w:p>
        </w:tc>
      </w:tr>
      <w:tr w:rsidR="00BC26A9" w:rsidRPr="00BC26A9" w:rsidTr="00BC26A9">
        <w:trPr>
          <w:trHeight w:val="600"/>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973</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05000</w:t>
            </w:r>
            <w:r w:rsidRPr="00BC26A9">
              <w:rPr>
                <w:sz w:val="24"/>
                <w:szCs w:val="24"/>
              </w:rPr>
              <w:br/>
              <w:t>3609Л</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60 000,00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60 000,00</w:t>
            </w:r>
          </w:p>
        </w:tc>
      </w:tr>
      <w:tr w:rsidR="00BC26A9" w:rsidRPr="00BC26A9" w:rsidTr="00BC26A9">
        <w:trPr>
          <w:trHeight w:val="220"/>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Социальное обеспечение и иные выплаты населению</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973</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05000</w:t>
            </w:r>
            <w:r w:rsidRPr="00BC26A9">
              <w:rPr>
                <w:sz w:val="24"/>
                <w:szCs w:val="24"/>
              </w:rPr>
              <w:br/>
              <w:t>3609Л</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15 000,00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15 000,00</w:t>
            </w:r>
          </w:p>
        </w:tc>
      </w:tr>
      <w:tr w:rsidR="00BC26A9" w:rsidRPr="00BC26A9" w:rsidTr="00BC26A9">
        <w:trPr>
          <w:trHeight w:val="167"/>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Премии и гранты</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973</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05000</w:t>
            </w:r>
            <w:r w:rsidRPr="00BC26A9">
              <w:rPr>
                <w:sz w:val="24"/>
                <w:szCs w:val="24"/>
              </w:rPr>
              <w:br/>
              <w:t>3609Л</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350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15 000,00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15 000,00</w:t>
            </w:r>
          </w:p>
        </w:tc>
      </w:tr>
      <w:tr w:rsidR="00BC26A9" w:rsidRPr="00BC26A9" w:rsidTr="00BC26A9">
        <w:trPr>
          <w:trHeight w:val="397"/>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 xml:space="preserve">Муниципальная программа «Профилактика правонарушений в </w:t>
            </w:r>
            <w:proofErr w:type="spellStart"/>
            <w:r w:rsidRPr="00BC26A9">
              <w:rPr>
                <w:sz w:val="24"/>
                <w:szCs w:val="24"/>
              </w:rPr>
              <w:t>Шарьинском</w:t>
            </w:r>
            <w:proofErr w:type="spellEnd"/>
            <w:r w:rsidRPr="00BC26A9">
              <w:rPr>
                <w:sz w:val="24"/>
                <w:szCs w:val="24"/>
              </w:rPr>
              <w:t xml:space="preserve"> муниципальном районе»</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973</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08000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29 700,00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29 700,00</w:t>
            </w:r>
          </w:p>
        </w:tc>
      </w:tr>
      <w:tr w:rsidR="00BC26A9" w:rsidRPr="00BC26A9" w:rsidTr="00BC26A9">
        <w:trPr>
          <w:trHeight w:val="324"/>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Подпрограмма "Противодействие злоупотреблению наркотическими средствами и их незаконному обороту "</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973</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08100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29 700,00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29 700,00</w:t>
            </w:r>
          </w:p>
        </w:tc>
      </w:tr>
      <w:tr w:rsidR="00BC26A9" w:rsidRPr="00BC26A9" w:rsidTr="00BC26A9">
        <w:trPr>
          <w:trHeight w:val="251"/>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Проведение мероприятий для детей и молодежи</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973</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08100</w:t>
            </w:r>
            <w:r w:rsidRPr="00BC26A9">
              <w:rPr>
                <w:sz w:val="24"/>
                <w:szCs w:val="24"/>
              </w:rPr>
              <w:br/>
              <w:t>3609Л</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29 700,00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29 700,00</w:t>
            </w:r>
          </w:p>
        </w:tc>
      </w:tr>
      <w:tr w:rsidR="00BC26A9" w:rsidRPr="00BC26A9" w:rsidTr="00BC26A9">
        <w:trPr>
          <w:trHeight w:val="600"/>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973</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08100</w:t>
            </w:r>
            <w:r w:rsidRPr="00BC26A9">
              <w:rPr>
                <w:sz w:val="24"/>
                <w:szCs w:val="24"/>
              </w:rPr>
              <w:br/>
              <w:t>3609Л</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29 700,00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29 700,00</w:t>
            </w:r>
          </w:p>
        </w:tc>
      </w:tr>
      <w:tr w:rsidR="00BC26A9" w:rsidRPr="00BC26A9" w:rsidTr="00BC26A9">
        <w:trPr>
          <w:trHeight w:val="600"/>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973</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08100</w:t>
            </w:r>
            <w:r w:rsidRPr="00BC26A9">
              <w:rPr>
                <w:sz w:val="24"/>
                <w:szCs w:val="24"/>
              </w:rPr>
              <w:br/>
              <w:t>3609Л</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29 700,00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29 700,00</w:t>
            </w:r>
          </w:p>
        </w:tc>
      </w:tr>
      <w:tr w:rsidR="00BC26A9" w:rsidRPr="00BC26A9" w:rsidTr="00BC26A9">
        <w:trPr>
          <w:trHeight w:val="600"/>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 xml:space="preserve">Муниципальная программа «Развитие образования в </w:t>
            </w:r>
            <w:proofErr w:type="spellStart"/>
            <w:r w:rsidRPr="00BC26A9">
              <w:rPr>
                <w:sz w:val="24"/>
                <w:szCs w:val="24"/>
              </w:rPr>
              <w:t>Шарьинском</w:t>
            </w:r>
            <w:proofErr w:type="spellEnd"/>
            <w:r w:rsidRPr="00BC26A9">
              <w:rPr>
                <w:sz w:val="24"/>
                <w:szCs w:val="24"/>
              </w:rPr>
              <w:t xml:space="preserve"> муниципальном районе»</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973</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12000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310 000,00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310 000,00</w:t>
            </w:r>
          </w:p>
        </w:tc>
      </w:tr>
      <w:tr w:rsidR="00BC26A9" w:rsidRPr="00BC26A9" w:rsidTr="00BC26A9">
        <w:trPr>
          <w:trHeight w:val="195"/>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Проведение мероприятий для детей и молодежи</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973</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12000</w:t>
            </w:r>
            <w:r w:rsidRPr="00BC26A9">
              <w:rPr>
                <w:sz w:val="24"/>
                <w:szCs w:val="24"/>
              </w:rPr>
              <w:br/>
              <w:t>3609Л</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160 000,00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160 000,00</w:t>
            </w:r>
          </w:p>
        </w:tc>
      </w:tr>
      <w:tr w:rsidR="00BC26A9" w:rsidRPr="00BC26A9" w:rsidTr="00BC26A9">
        <w:trPr>
          <w:trHeight w:val="344"/>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973</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12000</w:t>
            </w:r>
            <w:r w:rsidRPr="00BC26A9">
              <w:rPr>
                <w:sz w:val="24"/>
                <w:szCs w:val="24"/>
              </w:rPr>
              <w:br/>
              <w:t>3609Л</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120 000,00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120 000,00</w:t>
            </w:r>
          </w:p>
        </w:tc>
      </w:tr>
      <w:tr w:rsidR="00BC26A9" w:rsidRPr="00BC26A9" w:rsidTr="00BC26A9">
        <w:trPr>
          <w:trHeight w:val="344"/>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973</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12000</w:t>
            </w:r>
            <w:r w:rsidRPr="00BC26A9">
              <w:rPr>
                <w:sz w:val="24"/>
                <w:szCs w:val="24"/>
              </w:rPr>
              <w:br/>
              <w:t>3609Л</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120 000,00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120 000,00</w:t>
            </w:r>
          </w:p>
        </w:tc>
      </w:tr>
      <w:tr w:rsidR="00BC26A9" w:rsidRPr="00BC26A9" w:rsidTr="00BC26A9">
        <w:trPr>
          <w:trHeight w:val="271"/>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Социальное обеспечение и иные выплаты населению</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973</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12000</w:t>
            </w:r>
            <w:r w:rsidRPr="00BC26A9">
              <w:rPr>
                <w:sz w:val="24"/>
                <w:szCs w:val="24"/>
              </w:rPr>
              <w:br/>
              <w:t>3609Л</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40 000,00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40 000,00</w:t>
            </w:r>
          </w:p>
        </w:tc>
      </w:tr>
      <w:tr w:rsidR="00BC26A9" w:rsidRPr="00BC26A9" w:rsidTr="00BC26A9">
        <w:trPr>
          <w:trHeight w:val="76"/>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Премии и гранты</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973</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12000</w:t>
            </w:r>
            <w:r w:rsidRPr="00BC26A9">
              <w:rPr>
                <w:sz w:val="24"/>
                <w:szCs w:val="24"/>
              </w:rPr>
              <w:br/>
              <w:t>3609Л</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350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40 000,00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40 000,00</w:t>
            </w:r>
          </w:p>
        </w:tc>
      </w:tr>
      <w:tr w:rsidR="00BC26A9" w:rsidRPr="00BC26A9" w:rsidTr="00BC26A9">
        <w:trPr>
          <w:trHeight w:val="306"/>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Расходы на обеспечение деятельности (оказание услуг) подведомственных учреждений образования</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973</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12000</w:t>
            </w:r>
            <w:r w:rsidRPr="00BC26A9">
              <w:rPr>
                <w:sz w:val="24"/>
                <w:szCs w:val="24"/>
              </w:rPr>
              <w:br/>
              <w:t>4399Е</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150 000,00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150 000,00</w:t>
            </w:r>
          </w:p>
        </w:tc>
      </w:tr>
      <w:tr w:rsidR="00BC26A9" w:rsidRPr="00BC26A9" w:rsidTr="00BC26A9">
        <w:trPr>
          <w:trHeight w:val="253"/>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973</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12000</w:t>
            </w:r>
            <w:r w:rsidRPr="00BC26A9">
              <w:rPr>
                <w:sz w:val="24"/>
                <w:szCs w:val="24"/>
              </w:rPr>
              <w:br/>
              <w:t>4399Е</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150 000,00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150 000,00</w:t>
            </w:r>
          </w:p>
        </w:tc>
      </w:tr>
      <w:tr w:rsidR="00BC26A9" w:rsidRPr="00BC26A9" w:rsidTr="00BC26A9">
        <w:trPr>
          <w:trHeight w:val="199"/>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973</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12000</w:t>
            </w:r>
            <w:r w:rsidRPr="00BC26A9">
              <w:rPr>
                <w:sz w:val="24"/>
                <w:szCs w:val="24"/>
              </w:rPr>
              <w:br/>
              <w:t>4399Е</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150 000,00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150 000,00</w:t>
            </w:r>
          </w:p>
        </w:tc>
      </w:tr>
      <w:tr w:rsidR="00BC26A9" w:rsidRPr="00BC26A9" w:rsidTr="00BC26A9">
        <w:trPr>
          <w:trHeight w:val="410"/>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11703D" w:rsidP="0011703D">
            <w:pPr>
              <w:jc w:val="both"/>
              <w:rPr>
                <w:sz w:val="24"/>
                <w:szCs w:val="24"/>
              </w:rPr>
            </w:pPr>
            <w:r>
              <w:rPr>
                <w:sz w:val="24"/>
                <w:szCs w:val="24"/>
              </w:rPr>
              <w:t xml:space="preserve">Муниципальная </w:t>
            </w:r>
            <w:r w:rsidR="00BC26A9" w:rsidRPr="00BC26A9">
              <w:rPr>
                <w:sz w:val="24"/>
                <w:szCs w:val="24"/>
              </w:rPr>
              <w:t>программа «Организация летнего     отдыха,</w:t>
            </w:r>
            <w:r>
              <w:rPr>
                <w:sz w:val="24"/>
                <w:szCs w:val="24"/>
              </w:rPr>
              <w:t xml:space="preserve"> оздоровления </w:t>
            </w:r>
            <w:r w:rsidR="00BC26A9" w:rsidRPr="00BC26A9">
              <w:rPr>
                <w:sz w:val="24"/>
                <w:szCs w:val="24"/>
              </w:rPr>
              <w:t>и  занятости детей  и подростков »</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973</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16000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669 764,00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669 764,00</w:t>
            </w:r>
          </w:p>
        </w:tc>
      </w:tr>
      <w:tr w:rsidR="00BC26A9" w:rsidRPr="00BC26A9" w:rsidTr="00BC26A9">
        <w:trPr>
          <w:trHeight w:val="195"/>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11703D" w:rsidP="00486FD9">
            <w:pPr>
              <w:jc w:val="both"/>
              <w:rPr>
                <w:sz w:val="24"/>
                <w:szCs w:val="24"/>
              </w:rPr>
            </w:pPr>
            <w:r>
              <w:rPr>
                <w:sz w:val="24"/>
                <w:szCs w:val="24"/>
              </w:rPr>
              <w:t>Расходы на</w:t>
            </w:r>
            <w:r w:rsidR="00BC26A9" w:rsidRPr="00BC26A9">
              <w:rPr>
                <w:sz w:val="24"/>
                <w:szCs w:val="24"/>
              </w:rPr>
              <w:t xml:space="preserve"> организацию   отдыха детей в каникулярное время</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973</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16000</w:t>
            </w:r>
            <w:r w:rsidRPr="00BC26A9">
              <w:rPr>
                <w:sz w:val="24"/>
                <w:szCs w:val="24"/>
              </w:rPr>
              <w:br/>
              <w:t>S1020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669 764,00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669 764,00</w:t>
            </w:r>
          </w:p>
        </w:tc>
      </w:tr>
      <w:tr w:rsidR="00BC26A9" w:rsidRPr="00BC26A9" w:rsidTr="00BC26A9">
        <w:trPr>
          <w:trHeight w:val="600"/>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973</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16000</w:t>
            </w:r>
            <w:r w:rsidRPr="00BC26A9">
              <w:rPr>
                <w:sz w:val="24"/>
                <w:szCs w:val="24"/>
              </w:rPr>
              <w:br/>
              <w:t>S1020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669 764,00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669 764,00</w:t>
            </w:r>
          </w:p>
        </w:tc>
      </w:tr>
      <w:tr w:rsidR="00BC26A9" w:rsidRPr="00BC26A9" w:rsidTr="00BC26A9">
        <w:trPr>
          <w:trHeight w:val="600"/>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973</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16000</w:t>
            </w:r>
            <w:r w:rsidRPr="00BC26A9">
              <w:rPr>
                <w:sz w:val="24"/>
                <w:szCs w:val="24"/>
              </w:rPr>
              <w:br/>
              <w:t>S1020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669 764,00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669 764,00</w:t>
            </w:r>
          </w:p>
        </w:tc>
      </w:tr>
      <w:tr w:rsidR="00BC26A9" w:rsidRPr="00BC26A9" w:rsidTr="00BC26A9">
        <w:trPr>
          <w:trHeight w:val="187"/>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roofErr w:type="spellStart"/>
            <w:r w:rsidRPr="00BC26A9">
              <w:rPr>
                <w:sz w:val="24"/>
                <w:szCs w:val="24"/>
              </w:rPr>
              <w:t>Непрограммные</w:t>
            </w:r>
            <w:proofErr w:type="spellEnd"/>
            <w:r w:rsidRPr="00BC26A9">
              <w:rPr>
                <w:sz w:val="24"/>
                <w:szCs w:val="24"/>
              </w:rPr>
              <w:t xml:space="preserve"> расходы</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973</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6 873 000,00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6 873 000,00</w:t>
            </w:r>
          </w:p>
        </w:tc>
      </w:tr>
      <w:tr w:rsidR="00BC26A9" w:rsidRPr="00BC26A9" w:rsidTr="00BC26A9">
        <w:trPr>
          <w:trHeight w:val="276"/>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 xml:space="preserve">Расходы на обеспечение деятельности (оказание услуг) подведомственных учреждений </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973</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4399Е</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6 873 000,00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6 873 000,00</w:t>
            </w:r>
          </w:p>
        </w:tc>
      </w:tr>
      <w:tr w:rsidR="00BC26A9" w:rsidRPr="00BC26A9" w:rsidTr="00BC26A9">
        <w:trPr>
          <w:trHeight w:val="647"/>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973</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4399Е</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6 340 000,00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6 340 000,00</w:t>
            </w:r>
          </w:p>
        </w:tc>
      </w:tr>
      <w:tr w:rsidR="00BC26A9" w:rsidRPr="00BC26A9" w:rsidTr="00BC26A9">
        <w:trPr>
          <w:trHeight w:val="253"/>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Расходы на выплаты персоналу казенных учреждений</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973</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4399Е</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6 340 000,00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6 340 000,00</w:t>
            </w:r>
          </w:p>
        </w:tc>
      </w:tr>
      <w:tr w:rsidR="00BC26A9" w:rsidRPr="00BC26A9" w:rsidTr="00BC26A9">
        <w:trPr>
          <w:trHeight w:val="341"/>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973</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4399Е</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495 000,00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495 000,00</w:t>
            </w:r>
          </w:p>
        </w:tc>
      </w:tr>
      <w:tr w:rsidR="00BC26A9" w:rsidRPr="00BC26A9" w:rsidTr="00BC26A9">
        <w:trPr>
          <w:trHeight w:val="268"/>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973</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4399Е</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495 000,00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495 000,00</w:t>
            </w:r>
          </w:p>
        </w:tc>
      </w:tr>
      <w:tr w:rsidR="00BC26A9" w:rsidRPr="00BC26A9" w:rsidTr="00BC26A9">
        <w:trPr>
          <w:trHeight w:val="337"/>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Социальное обеспечение и иные выплаты населению</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973</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4399Е</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30 000,00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30 000,00</w:t>
            </w:r>
          </w:p>
        </w:tc>
      </w:tr>
      <w:tr w:rsidR="00BC26A9" w:rsidRPr="00BC26A9" w:rsidTr="00BC26A9">
        <w:trPr>
          <w:trHeight w:val="268"/>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Премии и гранты</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973</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4399Е</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350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30 000,00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30 000,00</w:t>
            </w:r>
          </w:p>
        </w:tc>
      </w:tr>
      <w:tr w:rsidR="00BC26A9" w:rsidRPr="00BC26A9" w:rsidTr="00BC26A9">
        <w:trPr>
          <w:trHeight w:val="357"/>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Иные бюджетные ассигнования</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973</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4399Е</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800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8 000,00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8 000,00</w:t>
            </w:r>
          </w:p>
        </w:tc>
      </w:tr>
      <w:tr w:rsidR="00BC26A9" w:rsidRPr="00BC26A9" w:rsidTr="00BC26A9">
        <w:trPr>
          <w:trHeight w:val="268"/>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Уплата налогов, сборов и иных платежей</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973</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07</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4399Е</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850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8 000,00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8 000,00</w:t>
            </w:r>
          </w:p>
        </w:tc>
      </w:tr>
      <w:tr w:rsidR="00BC26A9" w:rsidRPr="00BC26A9" w:rsidTr="00BC26A9">
        <w:trPr>
          <w:trHeight w:val="630"/>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 xml:space="preserve">Комитет по финансам администрации </w:t>
            </w:r>
            <w:proofErr w:type="spellStart"/>
            <w:r w:rsidRPr="00BC26A9">
              <w:rPr>
                <w:sz w:val="24"/>
                <w:szCs w:val="24"/>
              </w:rPr>
              <w:t>Шарьинского</w:t>
            </w:r>
            <w:proofErr w:type="spellEnd"/>
            <w:r w:rsidRPr="00BC26A9">
              <w:rPr>
                <w:sz w:val="24"/>
                <w:szCs w:val="24"/>
              </w:rPr>
              <w:t xml:space="preserve"> муниципального района Костромской области</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992</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19 074 603,00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+62888</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19 137 491,00</w:t>
            </w:r>
          </w:p>
        </w:tc>
      </w:tr>
      <w:tr w:rsidR="00BC26A9" w:rsidRPr="00BC26A9" w:rsidTr="00BC26A9">
        <w:trPr>
          <w:trHeight w:val="300"/>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11703D" w:rsidP="00486FD9">
            <w:pPr>
              <w:jc w:val="both"/>
              <w:rPr>
                <w:sz w:val="24"/>
                <w:szCs w:val="24"/>
              </w:rPr>
            </w:pPr>
            <w:r>
              <w:rPr>
                <w:sz w:val="24"/>
                <w:szCs w:val="24"/>
              </w:rPr>
              <w:t>Общегосударственны</w:t>
            </w:r>
            <w:r w:rsidR="00BC26A9" w:rsidRPr="00BC26A9">
              <w:rPr>
                <w:sz w:val="24"/>
                <w:szCs w:val="24"/>
              </w:rPr>
              <w:t>е вопросы</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992</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5 442 000,00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5 442 000,00</w:t>
            </w:r>
          </w:p>
        </w:tc>
      </w:tr>
      <w:tr w:rsidR="00BC26A9" w:rsidRPr="00BC26A9" w:rsidTr="00BC26A9">
        <w:trPr>
          <w:trHeight w:val="531"/>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Обеспечение деятельности финансовых, налоговых и таможенных органов и органов финансового (финансов</w:t>
            </w:r>
            <w:proofErr w:type="gramStart"/>
            <w:r w:rsidRPr="00BC26A9">
              <w:rPr>
                <w:sz w:val="24"/>
                <w:szCs w:val="24"/>
              </w:rPr>
              <w:t>о-</w:t>
            </w:r>
            <w:proofErr w:type="gramEnd"/>
            <w:r w:rsidRPr="00BC26A9">
              <w:rPr>
                <w:sz w:val="24"/>
                <w:szCs w:val="24"/>
              </w:rPr>
              <w:t xml:space="preserve"> бюджетного) надзора</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992</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06</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5 442 000,00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5 442 000,00</w:t>
            </w:r>
          </w:p>
        </w:tc>
      </w:tr>
      <w:tr w:rsidR="00BC26A9" w:rsidRPr="00BC26A9" w:rsidTr="00BC26A9">
        <w:trPr>
          <w:trHeight w:val="410"/>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 xml:space="preserve">Центральный аппарат муниципальных органов </w:t>
            </w:r>
            <w:proofErr w:type="spellStart"/>
            <w:r w:rsidRPr="00BC26A9">
              <w:rPr>
                <w:sz w:val="24"/>
                <w:szCs w:val="24"/>
              </w:rPr>
              <w:t>Шарьинского</w:t>
            </w:r>
            <w:proofErr w:type="spellEnd"/>
            <w:r w:rsidRPr="00BC26A9">
              <w:rPr>
                <w:sz w:val="24"/>
                <w:szCs w:val="24"/>
              </w:rPr>
              <w:t xml:space="preserve"> района</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992</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06</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66000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5 442 000,00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5 442 000,00</w:t>
            </w:r>
          </w:p>
        </w:tc>
      </w:tr>
      <w:tr w:rsidR="00BC26A9" w:rsidRPr="00BC26A9" w:rsidTr="00BC26A9">
        <w:trPr>
          <w:trHeight w:val="268"/>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Расходы на выплаты по оплате труда работников государственных (муниципальных) органов</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992</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06</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66000</w:t>
            </w:r>
            <w:r w:rsidRPr="00BC26A9">
              <w:rPr>
                <w:sz w:val="24"/>
                <w:szCs w:val="24"/>
              </w:rPr>
              <w:br/>
              <w:t>20410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4 947 000,00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4 947 000,00</w:t>
            </w:r>
          </w:p>
        </w:tc>
      </w:tr>
      <w:tr w:rsidR="00BC26A9" w:rsidRPr="00BC26A9" w:rsidTr="00BC26A9">
        <w:trPr>
          <w:trHeight w:val="782"/>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992</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06</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66000</w:t>
            </w:r>
            <w:r w:rsidRPr="00BC26A9">
              <w:rPr>
                <w:sz w:val="24"/>
                <w:szCs w:val="24"/>
              </w:rPr>
              <w:br/>
              <w:t>20410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4 947 000,00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4 947 000,00</w:t>
            </w:r>
          </w:p>
        </w:tc>
      </w:tr>
      <w:tr w:rsidR="00BC26A9" w:rsidRPr="00BC26A9" w:rsidTr="00BC26A9">
        <w:trPr>
          <w:trHeight w:val="387"/>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Расходы на выплаты по оплате труда работников государственных (муниципальных) органов</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992</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06</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66000</w:t>
            </w:r>
            <w:r w:rsidRPr="00BC26A9">
              <w:rPr>
                <w:sz w:val="24"/>
                <w:szCs w:val="24"/>
              </w:rPr>
              <w:br/>
              <w:t>20410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120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4 947 000,00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4 947 000,00</w:t>
            </w:r>
          </w:p>
        </w:tc>
      </w:tr>
      <w:tr w:rsidR="00BC26A9" w:rsidRPr="00BC26A9" w:rsidTr="00BC26A9">
        <w:trPr>
          <w:trHeight w:val="268"/>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Расходы на обеспечение функций муниципальных органов</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992</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06</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66000</w:t>
            </w:r>
            <w:r w:rsidRPr="00BC26A9">
              <w:rPr>
                <w:sz w:val="24"/>
                <w:szCs w:val="24"/>
              </w:rPr>
              <w:br/>
              <w:t>20420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495 000,00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495 000,00</w:t>
            </w:r>
          </w:p>
        </w:tc>
      </w:tr>
      <w:tr w:rsidR="00BC26A9" w:rsidRPr="00BC26A9" w:rsidTr="00BC26A9">
        <w:trPr>
          <w:trHeight w:val="600"/>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992</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06</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66000</w:t>
            </w:r>
            <w:r w:rsidRPr="00BC26A9">
              <w:rPr>
                <w:sz w:val="24"/>
                <w:szCs w:val="24"/>
              </w:rPr>
              <w:br/>
              <w:t>20420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495 000,00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495 000,00</w:t>
            </w:r>
          </w:p>
        </w:tc>
      </w:tr>
      <w:tr w:rsidR="00BC26A9" w:rsidRPr="00BC26A9" w:rsidTr="00BC26A9">
        <w:trPr>
          <w:trHeight w:val="600"/>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992</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06</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66000</w:t>
            </w:r>
            <w:r w:rsidRPr="00BC26A9">
              <w:rPr>
                <w:sz w:val="24"/>
                <w:szCs w:val="24"/>
              </w:rPr>
              <w:br/>
              <w:t>20420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495 000,00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495 000,00</w:t>
            </w:r>
          </w:p>
        </w:tc>
      </w:tr>
      <w:tr w:rsidR="00BC26A9" w:rsidRPr="00BC26A9" w:rsidTr="00BC26A9">
        <w:trPr>
          <w:trHeight w:val="300"/>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Охрана семьи и детства</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992</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10</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308 963,00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+62888</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371 851,00</w:t>
            </w:r>
          </w:p>
        </w:tc>
      </w:tr>
      <w:tr w:rsidR="00BC26A9" w:rsidRPr="00BC26A9" w:rsidTr="00BC26A9">
        <w:trPr>
          <w:trHeight w:val="600"/>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 xml:space="preserve">Муниципальная программа «Обеспечение жильем молодых семей в </w:t>
            </w:r>
            <w:proofErr w:type="spellStart"/>
            <w:r w:rsidRPr="00BC26A9">
              <w:rPr>
                <w:sz w:val="24"/>
                <w:szCs w:val="24"/>
              </w:rPr>
              <w:t>Шарьинском</w:t>
            </w:r>
            <w:proofErr w:type="spellEnd"/>
            <w:r w:rsidRPr="00BC26A9">
              <w:rPr>
                <w:sz w:val="24"/>
                <w:szCs w:val="24"/>
              </w:rPr>
              <w:t xml:space="preserve"> муниципальном районе»</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992</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10</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03000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308 963,00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+62888</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371 851,00</w:t>
            </w:r>
          </w:p>
        </w:tc>
      </w:tr>
      <w:tr w:rsidR="00BC26A9" w:rsidRPr="00BC26A9" w:rsidTr="00BC26A9">
        <w:trPr>
          <w:trHeight w:val="344"/>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Реализация мероприятий по обеспечению жильем молодых семей</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992</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10</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03000</w:t>
            </w:r>
            <w:r w:rsidRPr="00BC26A9">
              <w:rPr>
                <w:sz w:val="24"/>
                <w:szCs w:val="24"/>
              </w:rPr>
              <w:br/>
              <w:t>L4970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308 963,00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+62888</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371 851,00</w:t>
            </w:r>
          </w:p>
        </w:tc>
      </w:tr>
      <w:tr w:rsidR="00BC26A9" w:rsidRPr="00BC26A9" w:rsidTr="00BC26A9">
        <w:trPr>
          <w:trHeight w:val="268"/>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Социальное обеспечение и иные выплаты населению</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992</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10</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03000</w:t>
            </w:r>
            <w:r w:rsidRPr="00BC26A9">
              <w:rPr>
                <w:sz w:val="24"/>
                <w:szCs w:val="24"/>
              </w:rPr>
              <w:br/>
              <w:t>L4970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308 963,00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+62888</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371 851,00</w:t>
            </w:r>
          </w:p>
        </w:tc>
      </w:tr>
      <w:tr w:rsidR="00BC26A9" w:rsidRPr="00BC26A9" w:rsidTr="00BC26A9">
        <w:trPr>
          <w:trHeight w:val="600"/>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Социальные выплаты гражданам, кроме публичных нормативных социальных выплат</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992</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10</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03000</w:t>
            </w:r>
            <w:r w:rsidRPr="00BC26A9">
              <w:rPr>
                <w:sz w:val="24"/>
                <w:szCs w:val="24"/>
              </w:rPr>
              <w:br/>
              <w:t>L4970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320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308 963,00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+62888</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371 851,00</w:t>
            </w:r>
          </w:p>
        </w:tc>
      </w:tr>
      <w:tr w:rsidR="00BC26A9" w:rsidRPr="00BC26A9" w:rsidTr="00BC26A9">
        <w:trPr>
          <w:trHeight w:val="600"/>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Обслуживание государственного и муниципального долга</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992</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13</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4 500,00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4 500,00</w:t>
            </w:r>
          </w:p>
        </w:tc>
      </w:tr>
      <w:tr w:rsidR="00BC26A9" w:rsidRPr="00BC26A9" w:rsidTr="00BC26A9">
        <w:trPr>
          <w:trHeight w:val="600"/>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Обслуживание государственного внутреннего и муниципального долга</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992</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13</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4 500,00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4 500,00</w:t>
            </w:r>
          </w:p>
        </w:tc>
      </w:tr>
      <w:tr w:rsidR="00BC26A9" w:rsidRPr="00BC26A9" w:rsidTr="00BC26A9">
        <w:trPr>
          <w:trHeight w:val="600"/>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roofErr w:type="spellStart"/>
            <w:r w:rsidRPr="00BC26A9">
              <w:rPr>
                <w:sz w:val="24"/>
                <w:szCs w:val="24"/>
              </w:rPr>
              <w:t>Непрограммные</w:t>
            </w:r>
            <w:proofErr w:type="spellEnd"/>
            <w:r w:rsidRPr="00BC26A9">
              <w:rPr>
                <w:sz w:val="24"/>
                <w:szCs w:val="24"/>
              </w:rPr>
              <w:t xml:space="preserve"> расходы</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992</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13</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4 500,00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4 500,00</w:t>
            </w:r>
          </w:p>
        </w:tc>
      </w:tr>
      <w:tr w:rsidR="00BC26A9" w:rsidRPr="00BC26A9" w:rsidTr="00BC26A9">
        <w:trPr>
          <w:trHeight w:val="600"/>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Обслуживание государственного внутреннего и муниципального долга</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992</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13</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65030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700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4 500,00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4 500,00</w:t>
            </w:r>
          </w:p>
        </w:tc>
      </w:tr>
      <w:tr w:rsidR="00BC26A9" w:rsidRPr="00BC26A9" w:rsidTr="00BC26A9">
        <w:trPr>
          <w:trHeight w:val="600"/>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Обслуживание муниципального долга</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992</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13</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65030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730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4 500,00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4 500,00</w:t>
            </w:r>
          </w:p>
        </w:tc>
      </w:tr>
      <w:tr w:rsidR="00BC26A9" w:rsidRPr="00BC26A9" w:rsidTr="00BC26A9">
        <w:trPr>
          <w:trHeight w:val="900"/>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Межбюджетные трансферты общего характера бюджетам субъектов Российской Федерации и муниципальных образований</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992</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14</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13 319 140,00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13 319 140,00</w:t>
            </w:r>
          </w:p>
        </w:tc>
      </w:tr>
      <w:tr w:rsidR="00BC26A9" w:rsidRPr="00BC26A9" w:rsidTr="00BC26A9">
        <w:trPr>
          <w:trHeight w:val="900"/>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Дотации на выравнивание бюджетной обеспеченности субъектов Российской Федерации и муниципальных образований</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992</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14</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13 319 140,00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13 319 140,00</w:t>
            </w:r>
          </w:p>
        </w:tc>
      </w:tr>
      <w:tr w:rsidR="00BC26A9" w:rsidRPr="00BC26A9" w:rsidTr="00BC26A9">
        <w:trPr>
          <w:trHeight w:val="600"/>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Дотации на выравнивание бюджетной обеспеченности поселений</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992</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14</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7001П</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13 319 140,00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13 319 140,00</w:t>
            </w:r>
          </w:p>
        </w:tc>
      </w:tr>
      <w:tr w:rsidR="00BC26A9" w:rsidRPr="00BC26A9" w:rsidTr="00BC26A9">
        <w:trPr>
          <w:trHeight w:val="600"/>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Межбюджетные трансферты</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992</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14</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7001П</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500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13 319 140,00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13 319 140,00</w:t>
            </w:r>
          </w:p>
        </w:tc>
      </w:tr>
      <w:tr w:rsidR="00BC26A9" w:rsidRPr="00BC26A9" w:rsidTr="00BC26A9">
        <w:trPr>
          <w:trHeight w:val="600"/>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Дотации</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992</w:t>
            </w: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14</w:t>
            </w: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99000</w:t>
            </w:r>
            <w:r w:rsidRPr="00BC26A9">
              <w:rPr>
                <w:sz w:val="24"/>
                <w:szCs w:val="24"/>
              </w:rPr>
              <w:br/>
              <w:t>7001П</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510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13 319 140,00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13 319 140,00</w:t>
            </w:r>
          </w:p>
        </w:tc>
      </w:tr>
      <w:tr w:rsidR="00BC26A9" w:rsidRPr="00BC26A9" w:rsidTr="00BC26A9">
        <w:trPr>
          <w:trHeight w:val="300"/>
        </w:trPr>
        <w:tc>
          <w:tcPr>
            <w:tcW w:w="31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ИТОГО</w:t>
            </w:r>
          </w:p>
        </w:tc>
        <w:tc>
          <w:tcPr>
            <w:tcW w:w="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3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3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354 196 220,00</w:t>
            </w:r>
          </w:p>
        </w:tc>
        <w:tc>
          <w:tcPr>
            <w:tcW w:w="12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+37748642</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486FD9">
            <w:pPr>
              <w:jc w:val="both"/>
              <w:rPr>
                <w:sz w:val="24"/>
                <w:szCs w:val="24"/>
              </w:rPr>
            </w:pPr>
            <w:r w:rsidRPr="00BC26A9">
              <w:rPr>
                <w:sz w:val="24"/>
                <w:szCs w:val="24"/>
              </w:rPr>
              <w:t>391 944 862,00</w:t>
            </w:r>
          </w:p>
        </w:tc>
      </w:tr>
    </w:tbl>
    <w:p w:rsidR="00BC26A9" w:rsidRPr="00BC26A9" w:rsidRDefault="00BC26A9" w:rsidP="00BC26A9">
      <w:pPr>
        <w:spacing w:after="0" w:line="240" w:lineRule="auto"/>
        <w:ind w:firstLine="709"/>
        <w:jc w:val="both"/>
        <w:rPr>
          <w:rFonts w:ascii="Times New Roman" w:hAnsi="Times New Roman" w:cs="Times New Roman"/>
          <w:sz w:val="24"/>
          <w:szCs w:val="24"/>
        </w:rPr>
      </w:pPr>
    </w:p>
    <w:p w:rsidR="00BC26A9" w:rsidRPr="00BC26A9" w:rsidRDefault="00BC26A9" w:rsidP="00BC26A9">
      <w:pPr>
        <w:spacing w:after="0" w:line="240" w:lineRule="auto"/>
        <w:ind w:firstLine="709"/>
        <w:jc w:val="both"/>
        <w:rPr>
          <w:rFonts w:ascii="Times New Roman" w:hAnsi="Times New Roman" w:cs="Times New Roman"/>
          <w:b/>
          <w:bCs/>
          <w:sz w:val="24"/>
          <w:szCs w:val="24"/>
        </w:rPr>
      </w:pPr>
    </w:p>
    <w:p w:rsidR="00BC26A9" w:rsidRPr="00BC26A9" w:rsidRDefault="00BC26A9" w:rsidP="0011703D">
      <w:pPr>
        <w:spacing w:after="0" w:line="240" w:lineRule="auto"/>
        <w:ind w:firstLine="709"/>
        <w:jc w:val="right"/>
        <w:rPr>
          <w:rFonts w:ascii="Times New Roman" w:hAnsi="Times New Roman" w:cs="Times New Roman"/>
          <w:sz w:val="24"/>
          <w:szCs w:val="24"/>
        </w:rPr>
      </w:pPr>
      <w:r w:rsidRPr="00BC26A9">
        <w:rPr>
          <w:rFonts w:ascii="Times New Roman" w:hAnsi="Times New Roman" w:cs="Times New Roman"/>
          <w:sz w:val="24"/>
          <w:szCs w:val="24"/>
        </w:rPr>
        <w:t>Приложение № 8</w:t>
      </w:r>
    </w:p>
    <w:p w:rsidR="00BC26A9" w:rsidRPr="00BC26A9" w:rsidRDefault="0011703D" w:rsidP="0011703D">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BC26A9" w:rsidRPr="00BC26A9" w:rsidRDefault="00BC26A9" w:rsidP="0011703D">
      <w:pPr>
        <w:spacing w:after="0" w:line="240" w:lineRule="auto"/>
        <w:ind w:firstLine="709"/>
        <w:jc w:val="right"/>
        <w:rPr>
          <w:rFonts w:ascii="Times New Roman" w:hAnsi="Times New Roman" w:cs="Times New Roman"/>
          <w:sz w:val="24"/>
          <w:szCs w:val="24"/>
        </w:rPr>
      </w:pPr>
      <w:proofErr w:type="spellStart"/>
      <w:r w:rsidRPr="00BC26A9">
        <w:rPr>
          <w:rFonts w:ascii="Times New Roman" w:hAnsi="Times New Roman" w:cs="Times New Roman"/>
          <w:sz w:val="24"/>
          <w:szCs w:val="24"/>
        </w:rPr>
        <w:t>Шарьинского</w:t>
      </w:r>
      <w:proofErr w:type="spellEnd"/>
      <w:r w:rsidRPr="00BC26A9">
        <w:rPr>
          <w:rFonts w:ascii="Times New Roman" w:hAnsi="Times New Roman" w:cs="Times New Roman"/>
          <w:sz w:val="24"/>
          <w:szCs w:val="24"/>
        </w:rPr>
        <w:t xml:space="preserve"> муниципального района</w:t>
      </w:r>
    </w:p>
    <w:p w:rsidR="00BC26A9" w:rsidRPr="00BC26A9" w:rsidRDefault="00BC26A9" w:rsidP="0011703D">
      <w:pPr>
        <w:spacing w:after="0" w:line="240" w:lineRule="auto"/>
        <w:ind w:firstLine="709"/>
        <w:jc w:val="right"/>
        <w:rPr>
          <w:rFonts w:ascii="Times New Roman" w:hAnsi="Times New Roman" w:cs="Times New Roman"/>
          <w:sz w:val="24"/>
          <w:szCs w:val="24"/>
        </w:rPr>
      </w:pPr>
      <w:r w:rsidRPr="00BC26A9">
        <w:rPr>
          <w:rFonts w:ascii="Times New Roman" w:hAnsi="Times New Roman" w:cs="Times New Roman"/>
          <w:sz w:val="24"/>
          <w:szCs w:val="24"/>
        </w:rPr>
        <w:t>от 24 декабря 2024 года № 81</w:t>
      </w:r>
    </w:p>
    <w:p w:rsidR="00BC26A9" w:rsidRPr="00BC26A9" w:rsidRDefault="00BC26A9" w:rsidP="00BC26A9">
      <w:pPr>
        <w:spacing w:after="0" w:line="240" w:lineRule="auto"/>
        <w:ind w:firstLine="709"/>
        <w:jc w:val="both"/>
        <w:rPr>
          <w:rFonts w:ascii="Times New Roman" w:hAnsi="Times New Roman" w:cs="Times New Roman"/>
          <w:sz w:val="24"/>
          <w:szCs w:val="24"/>
        </w:rPr>
      </w:pPr>
    </w:p>
    <w:p w:rsidR="00BC26A9" w:rsidRPr="0011703D" w:rsidRDefault="00BC26A9" w:rsidP="0011703D">
      <w:pPr>
        <w:spacing w:after="0" w:line="240" w:lineRule="auto"/>
        <w:ind w:firstLine="709"/>
        <w:jc w:val="center"/>
        <w:rPr>
          <w:rFonts w:ascii="Times New Roman" w:hAnsi="Times New Roman" w:cs="Times New Roman"/>
          <w:b/>
          <w:sz w:val="24"/>
          <w:szCs w:val="24"/>
        </w:rPr>
      </w:pPr>
      <w:r w:rsidRPr="0011703D">
        <w:rPr>
          <w:rFonts w:ascii="Times New Roman" w:hAnsi="Times New Roman" w:cs="Times New Roman"/>
          <w:b/>
          <w:sz w:val="24"/>
          <w:szCs w:val="24"/>
        </w:rPr>
        <w:t>ВЕДОМСТВЕННАЯ СТРУКТУРА РАСХОДОВ РА</w:t>
      </w:r>
      <w:r w:rsidR="0011703D">
        <w:rPr>
          <w:rFonts w:ascii="Times New Roman" w:hAnsi="Times New Roman" w:cs="Times New Roman"/>
          <w:b/>
          <w:sz w:val="24"/>
          <w:szCs w:val="24"/>
        </w:rPr>
        <w:t xml:space="preserve">ЙОННОГО БЮДЖЕТА НА 2026 и 2027 </w:t>
      </w:r>
      <w:r w:rsidRPr="0011703D">
        <w:rPr>
          <w:rFonts w:ascii="Times New Roman" w:hAnsi="Times New Roman" w:cs="Times New Roman"/>
          <w:b/>
          <w:sz w:val="24"/>
          <w:szCs w:val="24"/>
        </w:rPr>
        <w:t>ГОДЫ</w:t>
      </w:r>
    </w:p>
    <w:p w:rsidR="00BC26A9" w:rsidRPr="00BC26A9" w:rsidRDefault="00BC26A9" w:rsidP="00BC26A9">
      <w:pPr>
        <w:spacing w:after="0" w:line="240" w:lineRule="auto"/>
        <w:ind w:firstLine="709"/>
        <w:jc w:val="both"/>
        <w:rPr>
          <w:rFonts w:ascii="Times New Roman" w:hAnsi="Times New Roman" w:cs="Times New Roman"/>
          <w:sz w:val="24"/>
          <w:szCs w:val="24"/>
        </w:rPr>
      </w:pPr>
    </w:p>
    <w:tbl>
      <w:tblPr>
        <w:tblStyle w:val="af0"/>
        <w:tblW w:w="0" w:type="auto"/>
        <w:tblLayout w:type="fixed"/>
        <w:tblLook w:val="04A0"/>
      </w:tblPr>
      <w:tblGrid>
        <w:gridCol w:w="3945"/>
        <w:gridCol w:w="515"/>
        <w:gridCol w:w="413"/>
        <w:gridCol w:w="382"/>
        <w:gridCol w:w="610"/>
        <w:gridCol w:w="425"/>
        <w:gridCol w:w="1417"/>
        <w:gridCol w:w="1272"/>
      </w:tblGrid>
      <w:tr w:rsidR="00BC26A9" w:rsidRPr="00BC26A9" w:rsidTr="00BC26A9">
        <w:trPr>
          <w:trHeight w:val="645"/>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Наименование</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 xml:space="preserve">Вед </w:t>
            </w:r>
            <w:proofErr w:type="spellStart"/>
            <w:r w:rsidRPr="00BC26A9">
              <w:rPr>
                <w:sz w:val="24"/>
                <w:szCs w:val="24"/>
              </w:rPr>
              <w:t>омс</w:t>
            </w:r>
            <w:proofErr w:type="spellEnd"/>
            <w:r w:rsidRPr="00BC26A9">
              <w:rPr>
                <w:sz w:val="24"/>
                <w:szCs w:val="24"/>
              </w:rPr>
              <w:t xml:space="preserve"> </w:t>
            </w:r>
            <w:proofErr w:type="spellStart"/>
            <w:r w:rsidRPr="00BC26A9">
              <w:rPr>
                <w:sz w:val="24"/>
                <w:szCs w:val="24"/>
              </w:rPr>
              <w:t>тво</w:t>
            </w:r>
            <w:proofErr w:type="spellEnd"/>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roofErr w:type="gramStart"/>
            <w:r w:rsidRPr="00BC26A9">
              <w:rPr>
                <w:sz w:val="24"/>
                <w:szCs w:val="24"/>
              </w:rPr>
              <w:t xml:space="preserve">Ра </w:t>
            </w:r>
            <w:proofErr w:type="spellStart"/>
            <w:r w:rsidRPr="00BC26A9">
              <w:rPr>
                <w:sz w:val="24"/>
                <w:szCs w:val="24"/>
              </w:rPr>
              <w:t>зд</w:t>
            </w:r>
            <w:proofErr w:type="spellEnd"/>
            <w:proofErr w:type="gramEnd"/>
            <w:r w:rsidRPr="00BC26A9">
              <w:rPr>
                <w:sz w:val="24"/>
                <w:szCs w:val="24"/>
              </w:rPr>
              <w:t xml:space="preserve"> ел</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 xml:space="preserve">По </w:t>
            </w:r>
            <w:proofErr w:type="spellStart"/>
            <w:proofErr w:type="gramStart"/>
            <w:r w:rsidRPr="00BC26A9">
              <w:rPr>
                <w:sz w:val="24"/>
                <w:szCs w:val="24"/>
              </w:rPr>
              <w:t>др</w:t>
            </w:r>
            <w:proofErr w:type="spellEnd"/>
            <w:proofErr w:type="gramEnd"/>
            <w:r w:rsidRPr="00BC26A9">
              <w:rPr>
                <w:sz w:val="24"/>
                <w:szCs w:val="24"/>
              </w:rPr>
              <w:t xml:space="preserve"> аз де л</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roofErr w:type="spellStart"/>
            <w:proofErr w:type="gramStart"/>
            <w:r w:rsidRPr="00BC26A9">
              <w:rPr>
                <w:sz w:val="24"/>
                <w:szCs w:val="24"/>
              </w:rPr>
              <w:t>Целев</w:t>
            </w:r>
            <w:proofErr w:type="spellEnd"/>
            <w:r w:rsidRPr="00BC26A9">
              <w:rPr>
                <w:sz w:val="24"/>
                <w:szCs w:val="24"/>
              </w:rPr>
              <w:t xml:space="preserve"> </w:t>
            </w:r>
            <w:proofErr w:type="spellStart"/>
            <w:r w:rsidRPr="00BC26A9">
              <w:rPr>
                <w:sz w:val="24"/>
                <w:szCs w:val="24"/>
              </w:rPr>
              <w:t>ая</w:t>
            </w:r>
            <w:proofErr w:type="spellEnd"/>
            <w:proofErr w:type="gramEnd"/>
            <w:r w:rsidRPr="00BC26A9">
              <w:rPr>
                <w:sz w:val="24"/>
                <w:szCs w:val="24"/>
              </w:rPr>
              <w:t xml:space="preserve"> статья</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roofErr w:type="spellStart"/>
            <w:proofErr w:type="gramStart"/>
            <w:r w:rsidRPr="00BC26A9">
              <w:rPr>
                <w:sz w:val="24"/>
                <w:szCs w:val="24"/>
              </w:rPr>
              <w:t>Ви</w:t>
            </w:r>
            <w:proofErr w:type="spellEnd"/>
            <w:r w:rsidRPr="00BC26A9">
              <w:rPr>
                <w:sz w:val="24"/>
                <w:szCs w:val="24"/>
              </w:rPr>
              <w:t xml:space="preserve"> </w:t>
            </w:r>
            <w:proofErr w:type="spellStart"/>
            <w:r w:rsidRPr="00BC26A9">
              <w:rPr>
                <w:sz w:val="24"/>
                <w:szCs w:val="24"/>
              </w:rPr>
              <w:t>д</w:t>
            </w:r>
            <w:proofErr w:type="spellEnd"/>
            <w:proofErr w:type="gramEnd"/>
            <w:r w:rsidRPr="00BC26A9">
              <w:rPr>
                <w:sz w:val="24"/>
                <w:szCs w:val="24"/>
              </w:rPr>
              <w:t xml:space="preserve"> </w:t>
            </w:r>
            <w:proofErr w:type="spellStart"/>
            <w:r w:rsidRPr="00BC26A9">
              <w:rPr>
                <w:sz w:val="24"/>
                <w:szCs w:val="24"/>
              </w:rPr>
              <w:t>ра</w:t>
            </w:r>
            <w:proofErr w:type="spellEnd"/>
            <w:r w:rsidRPr="00BC26A9">
              <w:rPr>
                <w:sz w:val="24"/>
                <w:szCs w:val="24"/>
              </w:rPr>
              <w:t xml:space="preserve"> </w:t>
            </w:r>
            <w:proofErr w:type="spellStart"/>
            <w:r w:rsidRPr="00BC26A9">
              <w:rPr>
                <w:sz w:val="24"/>
                <w:szCs w:val="24"/>
              </w:rPr>
              <w:t>сх</w:t>
            </w:r>
            <w:proofErr w:type="spellEnd"/>
            <w:r w:rsidRPr="00BC26A9">
              <w:rPr>
                <w:sz w:val="24"/>
                <w:szCs w:val="24"/>
              </w:rPr>
              <w:t xml:space="preserve"> од</w:t>
            </w:r>
            <w:r w:rsidRPr="00BC26A9">
              <w:rPr>
                <w:sz w:val="24"/>
                <w:szCs w:val="24"/>
              </w:rPr>
              <w:br/>
            </w:r>
            <w:proofErr w:type="spellStart"/>
            <w:r w:rsidRPr="00BC26A9">
              <w:rPr>
                <w:sz w:val="24"/>
                <w:szCs w:val="24"/>
              </w:rPr>
              <w:t>ов</w:t>
            </w:r>
            <w:proofErr w:type="spellEnd"/>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Сумма на 2026 год</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Сумма на 2027 год</w:t>
            </w:r>
          </w:p>
        </w:tc>
      </w:tr>
      <w:tr w:rsidR="00BC26A9" w:rsidRPr="00BC26A9" w:rsidTr="00BC26A9">
        <w:trPr>
          <w:trHeight w:val="600"/>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 xml:space="preserve">Администрация </w:t>
            </w:r>
            <w:proofErr w:type="spellStart"/>
            <w:r w:rsidRPr="00BC26A9">
              <w:rPr>
                <w:sz w:val="24"/>
                <w:szCs w:val="24"/>
              </w:rPr>
              <w:t>Шарьинского</w:t>
            </w:r>
            <w:proofErr w:type="spellEnd"/>
            <w:r w:rsidRPr="00BC26A9">
              <w:rPr>
                <w:sz w:val="24"/>
                <w:szCs w:val="24"/>
              </w:rPr>
              <w:t xml:space="preserve"> муниципального</w:t>
            </w:r>
            <w:r w:rsidRPr="00BC26A9">
              <w:rPr>
                <w:sz w:val="24"/>
                <w:szCs w:val="24"/>
              </w:rPr>
              <w:br/>
              <w:t>района Костромской области</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53 139 979,00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55 488 937,00</w:t>
            </w:r>
          </w:p>
        </w:tc>
      </w:tr>
      <w:tr w:rsidR="00BC26A9" w:rsidRPr="00BC26A9" w:rsidTr="00BC26A9">
        <w:trPr>
          <w:trHeight w:val="300"/>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roofErr w:type="spellStart"/>
            <w:proofErr w:type="gramStart"/>
            <w:r w:rsidRPr="00BC26A9">
              <w:rPr>
                <w:sz w:val="24"/>
                <w:szCs w:val="24"/>
              </w:rPr>
              <w:t>Общегосударственны</w:t>
            </w:r>
            <w:proofErr w:type="spellEnd"/>
            <w:r w:rsidRPr="00BC26A9">
              <w:rPr>
                <w:sz w:val="24"/>
                <w:szCs w:val="24"/>
              </w:rPr>
              <w:t xml:space="preserve"> е</w:t>
            </w:r>
            <w:proofErr w:type="gramEnd"/>
            <w:r w:rsidRPr="00BC26A9">
              <w:rPr>
                <w:sz w:val="24"/>
                <w:szCs w:val="24"/>
              </w:rPr>
              <w:t xml:space="preserve"> вопросы</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29 314 730,00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29 316 230,00</w:t>
            </w:r>
          </w:p>
        </w:tc>
      </w:tr>
      <w:tr w:rsidR="00BC26A9" w:rsidRPr="00BC26A9" w:rsidTr="00BC26A9">
        <w:trPr>
          <w:trHeight w:val="331"/>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Функционирование высшего должностного лица субъекта Российской Федерации и муниципального образования</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02</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2 165 630,00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2 165 630,00</w:t>
            </w:r>
          </w:p>
        </w:tc>
      </w:tr>
      <w:tr w:rsidR="00BC26A9" w:rsidRPr="00BC26A9" w:rsidTr="00BC26A9">
        <w:trPr>
          <w:trHeight w:val="283"/>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 xml:space="preserve">Высшее должностное лицо </w:t>
            </w:r>
            <w:proofErr w:type="spellStart"/>
            <w:r w:rsidRPr="00BC26A9">
              <w:rPr>
                <w:sz w:val="24"/>
                <w:szCs w:val="24"/>
              </w:rPr>
              <w:t>Шарьинского</w:t>
            </w:r>
            <w:proofErr w:type="spellEnd"/>
            <w:r w:rsidRPr="00BC26A9">
              <w:rPr>
                <w:sz w:val="24"/>
                <w:szCs w:val="24"/>
              </w:rPr>
              <w:t xml:space="preserve"> муниципального района</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02</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61000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2 165 630,00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2 165 630,00</w:t>
            </w:r>
          </w:p>
        </w:tc>
      </w:tr>
      <w:tr w:rsidR="00BC26A9" w:rsidRPr="00BC26A9" w:rsidTr="00BC26A9">
        <w:trPr>
          <w:trHeight w:val="357"/>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Расходы на выплаты по оплате труда работников государственных (муниципальных) органов</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02</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61000</w:t>
            </w:r>
            <w:r w:rsidRPr="00BC26A9">
              <w:rPr>
                <w:sz w:val="24"/>
                <w:szCs w:val="24"/>
              </w:rPr>
              <w:br/>
              <w:t>20310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2 051 600,00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2 051 600,00</w:t>
            </w:r>
          </w:p>
        </w:tc>
      </w:tr>
      <w:tr w:rsidR="00BC26A9" w:rsidRPr="00BC26A9" w:rsidTr="00BC26A9">
        <w:trPr>
          <w:trHeight w:val="753"/>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02</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61000</w:t>
            </w:r>
            <w:r w:rsidRPr="00BC26A9">
              <w:rPr>
                <w:sz w:val="24"/>
                <w:szCs w:val="24"/>
              </w:rPr>
              <w:br/>
              <w:t>20310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2 051 600,00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2 051 600,00</w:t>
            </w:r>
          </w:p>
        </w:tc>
      </w:tr>
      <w:tr w:rsidR="00BC26A9" w:rsidRPr="00BC26A9" w:rsidTr="00BC26A9">
        <w:trPr>
          <w:trHeight w:val="351"/>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Расходы на выплаты по оплате труда работников государственных (муниципальных) органов</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02</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61000</w:t>
            </w:r>
            <w:r w:rsidRPr="00BC26A9">
              <w:rPr>
                <w:sz w:val="24"/>
                <w:szCs w:val="24"/>
              </w:rPr>
              <w:br/>
              <w:t>20310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120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2 051 600,00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2 051 600,00</w:t>
            </w:r>
          </w:p>
        </w:tc>
      </w:tr>
      <w:tr w:rsidR="00BC26A9" w:rsidRPr="00BC26A9" w:rsidTr="00BC26A9">
        <w:trPr>
          <w:trHeight w:val="127"/>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Расходы на обеспечение функций муниципальных органов</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02</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61000</w:t>
            </w:r>
            <w:r w:rsidRPr="00BC26A9">
              <w:rPr>
                <w:sz w:val="24"/>
                <w:szCs w:val="24"/>
              </w:rPr>
              <w:br/>
              <w:t>20320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114 030,00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114 030,00</w:t>
            </w:r>
          </w:p>
        </w:tc>
      </w:tr>
      <w:tr w:rsidR="00BC26A9" w:rsidRPr="00BC26A9" w:rsidTr="00BC26A9">
        <w:trPr>
          <w:trHeight w:val="640"/>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02</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61000</w:t>
            </w:r>
            <w:r w:rsidRPr="00BC26A9">
              <w:rPr>
                <w:sz w:val="24"/>
                <w:szCs w:val="24"/>
              </w:rPr>
              <w:br/>
              <w:t>20320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114 030,00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114 030,00</w:t>
            </w:r>
          </w:p>
        </w:tc>
      </w:tr>
      <w:tr w:rsidR="00BC26A9" w:rsidRPr="00BC26A9" w:rsidTr="00BC26A9">
        <w:trPr>
          <w:trHeight w:val="406"/>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Расходы на выплаты по оплате труда работников государственных (муниципальных) органов</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02</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61000</w:t>
            </w:r>
            <w:r w:rsidRPr="00BC26A9">
              <w:rPr>
                <w:sz w:val="24"/>
                <w:szCs w:val="24"/>
              </w:rPr>
              <w:br/>
              <w:t>20320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120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114 030,00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114 030,00</w:t>
            </w:r>
          </w:p>
        </w:tc>
      </w:tr>
      <w:tr w:rsidR="00BC26A9" w:rsidRPr="00BC26A9" w:rsidTr="00BC26A9">
        <w:trPr>
          <w:trHeight w:val="410"/>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21 946 100,00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21 946 100,00</w:t>
            </w:r>
          </w:p>
        </w:tc>
      </w:tr>
      <w:tr w:rsidR="00BC26A9" w:rsidRPr="00BC26A9" w:rsidTr="00BC26A9">
        <w:trPr>
          <w:trHeight w:val="337"/>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 xml:space="preserve">Центральный аппарат муниципальных органов </w:t>
            </w:r>
            <w:proofErr w:type="spellStart"/>
            <w:r w:rsidRPr="00BC26A9">
              <w:rPr>
                <w:sz w:val="24"/>
                <w:szCs w:val="24"/>
              </w:rPr>
              <w:t>Шарьинского</w:t>
            </w:r>
            <w:proofErr w:type="spellEnd"/>
            <w:r w:rsidRPr="00BC26A9">
              <w:rPr>
                <w:sz w:val="24"/>
                <w:szCs w:val="24"/>
              </w:rPr>
              <w:t xml:space="preserve"> района</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66000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19 542 000,00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19 542 000,00</w:t>
            </w:r>
          </w:p>
        </w:tc>
      </w:tr>
      <w:tr w:rsidR="00BC26A9" w:rsidRPr="00BC26A9" w:rsidTr="00BC26A9">
        <w:trPr>
          <w:trHeight w:val="410"/>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Расходы на выплаты персоналу государственных (муниципальных) органов</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66000</w:t>
            </w:r>
            <w:r w:rsidRPr="00BC26A9">
              <w:rPr>
                <w:sz w:val="24"/>
                <w:szCs w:val="24"/>
              </w:rPr>
              <w:br/>
              <w:t>20410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19 424 000,00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19 424 000,00</w:t>
            </w:r>
          </w:p>
        </w:tc>
      </w:tr>
      <w:tr w:rsidR="00BC26A9" w:rsidRPr="00BC26A9" w:rsidTr="00BC26A9">
        <w:trPr>
          <w:trHeight w:val="694"/>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66000</w:t>
            </w:r>
            <w:r w:rsidRPr="00BC26A9">
              <w:rPr>
                <w:sz w:val="24"/>
                <w:szCs w:val="24"/>
              </w:rPr>
              <w:br/>
              <w:t>20410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19 424 000,00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19 424 000,00</w:t>
            </w:r>
          </w:p>
        </w:tc>
      </w:tr>
      <w:tr w:rsidR="00BC26A9" w:rsidRPr="00BC26A9" w:rsidTr="00BC26A9">
        <w:trPr>
          <w:trHeight w:val="410"/>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11703D" w:rsidP="0011703D">
            <w:pPr>
              <w:jc w:val="both"/>
              <w:rPr>
                <w:sz w:val="24"/>
                <w:szCs w:val="24"/>
              </w:rPr>
            </w:pPr>
            <w:r>
              <w:rPr>
                <w:sz w:val="24"/>
                <w:szCs w:val="24"/>
              </w:rPr>
              <w:t xml:space="preserve">Расходы на </w:t>
            </w:r>
            <w:r w:rsidR="00BC26A9" w:rsidRPr="00BC26A9">
              <w:rPr>
                <w:sz w:val="24"/>
                <w:szCs w:val="24"/>
              </w:rPr>
              <w:t>выплаты персоналу государственных</w:t>
            </w:r>
            <w:r w:rsidR="00BC26A9" w:rsidRPr="00BC26A9">
              <w:rPr>
                <w:sz w:val="24"/>
                <w:szCs w:val="24"/>
              </w:rPr>
              <w:br/>
              <w:t>(муниципальных) органов</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66000</w:t>
            </w:r>
            <w:r w:rsidRPr="00BC26A9">
              <w:rPr>
                <w:sz w:val="24"/>
                <w:szCs w:val="24"/>
              </w:rPr>
              <w:br/>
              <w:t>20410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120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19 424 000,00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19 424 000,00</w:t>
            </w:r>
          </w:p>
        </w:tc>
      </w:tr>
      <w:tr w:rsidR="00BC26A9" w:rsidRPr="00BC26A9" w:rsidTr="00BC26A9">
        <w:trPr>
          <w:trHeight w:val="268"/>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Расходы на обеспечение функций муниципальных</w:t>
            </w:r>
            <w:r w:rsidRPr="00BC26A9">
              <w:rPr>
                <w:sz w:val="24"/>
                <w:szCs w:val="24"/>
              </w:rPr>
              <w:br/>
              <w:t>органов</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66000</w:t>
            </w:r>
            <w:r w:rsidRPr="00BC26A9">
              <w:rPr>
                <w:sz w:val="24"/>
                <w:szCs w:val="24"/>
              </w:rPr>
              <w:br/>
              <w:t>20420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118 000,00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118 000,00</w:t>
            </w:r>
          </w:p>
        </w:tc>
      </w:tr>
      <w:tr w:rsidR="00BC26A9" w:rsidRPr="00BC26A9" w:rsidTr="00BC26A9">
        <w:trPr>
          <w:trHeight w:val="498"/>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w:t>
            </w:r>
            <w:r w:rsidR="0011703D">
              <w:rPr>
                <w:sz w:val="24"/>
                <w:szCs w:val="24"/>
              </w:rPr>
              <w:t>нами управления</w:t>
            </w:r>
            <w:r w:rsidRPr="00BC26A9">
              <w:rPr>
                <w:sz w:val="24"/>
                <w:szCs w:val="24"/>
              </w:rPr>
              <w:t xml:space="preserve"> государственными внебюджетными фондами</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66000</w:t>
            </w:r>
            <w:r w:rsidRPr="00BC26A9">
              <w:rPr>
                <w:sz w:val="24"/>
                <w:szCs w:val="24"/>
              </w:rPr>
              <w:br/>
              <w:t>20420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88 000,00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88 000,00</w:t>
            </w:r>
          </w:p>
        </w:tc>
      </w:tr>
      <w:tr w:rsidR="00BC26A9" w:rsidRPr="00BC26A9" w:rsidTr="00BC26A9">
        <w:trPr>
          <w:trHeight w:val="265"/>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Расходы на выплаты по оплате труда работников государственных (муниципальных) органов</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66000</w:t>
            </w:r>
            <w:r w:rsidRPr="00BC26A9">
              <w:rPr>
                <w:sz w:val="24"/>
                <w:szCs w:val="24"/>
              </w:rPr>
              <w:br/>
              <w:t>20420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120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88 000,00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88 000,00</w:t>
            </w:r>
          </w:p>
        </w:tc>
      </w:tr>
      <w:tr w:rsidR="00BC26A9" w:rsidRPr="00BC26A9" w:rsidTr="00BC26A9">
        <w:trPr>
          <w:trHeight w:val="211"/>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Иные бюджетные ассигнования</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66000</w:t>
            </w:r>
            <w:r w:rsidRPr="00BC26A9">
              <w:rPr>
                <w:sz w:val="24"/>
                <w:szCs w:val="24"/>
              </w:rPr>
              <w:br/>
              <w:t>20420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800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30 000,00</w:t>
            </w:r>
          </w:p>
        </w:tc>
      </w:tr>
      <w:tr w:rsidR="00BC26A9" w:rsidRPr="00BC26A9" w:rsidTr="00BC26A9">
        <w:trPr>
          <w:trHeight w:val="299"/>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Уплата налогов, сборов и иных платежей</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66000</w:t>
            </w:r>
            <w:r w:rsidRPr="00BC26A9">
              <w:rPr>
                <w:sz w:val="24"/>
                <w:szCs w:val="24"/>
              </w:rPr>
              <w:br/>
              <w:t>20420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850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30 000,00</w:t>
            </w:r>
          </w:p>
        </w:tc>
      </w:tr>
      <w:tr w:rsidR="00BC26A9" w:rsidRPr="00BC26A9" w:rsidTr="00BC26A9">
        <w:trPr>
          <w:trHeight w:val="388"/>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Расходы на осуществление органами местного самоуправления отдельных государственных полномочий в сфере архивного дела</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72050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847 800,00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847 800,00</w:t>
            </w:r>
          </w:p>
        </w:tc>
      </w:tr>
      <w:tr w:rsidR="00BC26A9" w:rsidRPr="00BC26A9" w:rsidTr="00BC26A9">
        <w:trPr>
          <w:trHeight w:val="694"/>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72050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846 300,00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846 300,00</w:t>
            </w:r>
          </w:p>
        </w:tc>
      </w:tr>
      <w:tr w:rsidR="00BC26A9" w:rsidRPr="00BC26A9" w:rsidTr="00BC26A9">
        <w:trPr>
          <w:trHeight w:val="268"/>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Расходы на выплаты по оплате труда работников государственных (муниципальных) органов</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72050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120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846 300,00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846 300,00</w:t>
            </w:r>
          </w:p>
        </w:tc>
      </w:tr>
      <w:tr w:rsidR="00BC26A9" w:rsidRPr="00BC26A9" w:rsidTr="00BC26A9">
        <w:trPr>
          <w:trHeight w:val="357"/>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72050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1 500,00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1 500,00</w:t>
            </w:r>
          </w:p>
        </w:tc>
      </w:tr>
      <w:tr w:rsidR="00BC26A9" w:rsidRPr="00BC26A9" w:rsidTr="00BC26A9">
        <w:trPr>
          <w:trHeight w:val="410"/>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72050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1 500,00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1 500,00</w:t>
            </w:r>
          </w:p>
        </w:tc>
      </w:tr>
      <w:tr w:rsidR="00BC26A9" w:rsidRPr="00BC26A9" w:rsidTr="00BC26A9">
        <w:trPr>
          <w:trHeight w:val="202"/>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образованию и организации деятельности комиссий по делам несовершеннолетних и защите их прав</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72070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510 500,00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510 500,00</w:t>
            </w:r>
          </w:p>
        </w:tc>
      </w:tr>
      <w:tr w:rsidR="00BC26A9" w:rsidRPr="00BC26A9" w:rsidTr="00BC26A9">
        <w:trPr>
          <w:trHeight w:val="552"/>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Расходы на выплаты персоналу в целях обеспечения выполнения функций государственными (муниципальными) органами, казенными учр</w:t>
            </w:r>
            <w:r w:rsidR="0011703D">
              <w:rPr>
                <w:sz w:val="24"/>
                <w:szCs w:val="24"/>
              </w:rPr>
              <w:t>еждениями, органами управления</w:t>
            </w:r>
            <w:r w:rsidRPr="00BC26A9">
              <w:rPr>
                <w:sz w:val="24"/>
                <w:szCs w:val="24"/>
              </w:rPr>
              <w:t xml:space="preserve"> государственными внебюджетными фондами</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72070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484 510,00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484 510,00</w:t>
            </w:r>
          </w:p>
        </w:tc>
      </w:tr>
      <w:tr w:rsidR="00BC26A9" w:rsidRPr="00BC26A9" w:rsidTr="00BC26A9">
        <w:trPr>
          <w:trHeight w:val="318"/>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Расходы на выплаты по оплате труда работников государственных (муниципальных) органов</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72070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120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484 510,00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484 510,00</w:t>
            </w:r>
          </w:p>
        </w:tc>
      </w:tr>
      <w:tr w:rsidR="00BC26A9" w:rsidRPr="00BC26A9" w:rsidTr="00BC26A9">
        <w:trPr>
          <w:trHeight w:val="265"/>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72070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25 990,00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25 990,00</w:t>
            </w:r>
          </w:p>
        </w:tc>
      </w:tr>
      <w:tr w:rsidR="00BC26A9" w:rsidRPr="00BC26A9" w:rsidTr="00BC26A9">
        <w:trPr>
          <w:trHeight w:val="353"/>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72070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25 990,00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25 990,00</w:t>
            </w:r>
          </w:p>
        </w:tc>
      </w:tr>
      <w:tr w:rsidR="00BC26A9" w:rsidRPr="00BC26A9" w:rsidTr="00BC26A9">
        <w:trPr>
          <w:trHeight w:val="694"/>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организации деятельности административных комиссий</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72080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24 800,00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24 800,00</w:t>
            </w:r>
          </w:p>
        </w:tc>
      </w:tr>
      <w:tr w:rsidR="00BC26A9" w:rsidRPr="00BC26A9" w:rsidTr="00BC26A9">
        <w:trPr>
          <w:trHeight w:val="694"/>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72080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24 800,00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24 800,00</w:t>
            </w:r>
          </w:p>
        </w:tc>
      </w:tr>
      <w:tr w:rsidR="00BC26A9" w:rsidRPr="00BC26A9" w:rsidTr="00BC26A9">
        <w:trPr>
          <w:trHeight w:val="410"/>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Расходы на выплаты по оплате труда работников государственных (муниципальных) органов</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72080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120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24 800,00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24 800,00</w:t>
            </w:r>
          </w:p>
        </w:tc>
      </w:tr>
      <w:tr w:rsidR="00BC26A9" w:rsidRPr="00BC26A9" w:rsidTr="00BC26A9">
        <w:trPr>
          <w:trHeight w:val="694"/>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организации и осуществлению деятельности по опеке и попечительству</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72220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1 021 000,00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1 021 000,00</w:t>
            </w:r>
          </w:p>
        </w:tc>
      </w:tr>
      <w:tr w:rsidR="00BC26A9" w:rsidRPr="00BC26A9" w:rsidTr="00BC26A9">
        <w:trPr>
          <w:trHeight w:val="694"/>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72220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852 300,00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852 300,00</w:t>
            </w:r>
          </w:p>
        </w:tc>
      </w:tr>
      <w:tr w:rsidR="00BC26A9" w:rsidRPr="00BC26A9" w:rsidTr="00BC26A9">
        <w:trPr>
          <w:trHeight w:val="410"/>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Расходы на выплаты по оплате труда работников государственных (муниципальных) органов</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72220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120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852 300,00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852 300,00</w:t>
            </w:r>
          </w:p>
        </w:tc>
      </w:tr>
      <w:tr w:rsidR="00BC26A9" w:rsidRPr="00BC26A9" w:rsidTr="00BC26A9">
        <w:trPr>
          <w:trHeight w:val="410"/>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72220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168 700,00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168 700,00</w:t>
            </w:r>
          </w:p>
        </w:tc>
      </w:tr>
      <w:tr w:rsidR="00BC26A9" w:rsidRPr="00BC26A9" w:rsidTr="00BC26A9">
        <w:trPr>
          <w:trHeight w:val="268"/>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72220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168 700,00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168 700,00</w:t>
            </w:r>
          </w:p>
        </w:tc>
      </w:tr>
      <w:tr w:rsidR="00BC26A9" w:rsidRPr="00BC26A9" w:rsidTr="00BC26A9">
        <w:trPr>
          <w:trHeight w:val="498"/>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Расходы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05</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51200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30 400,00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r>
      <w:tr w:rsidR="00BC26A9" w:rsidRPr="00BC26A9" w:rsidTr="00BC26A9">
        <w:trPr>
          <w:trHeight w:val="410"/>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05</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51200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30 400,00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r>
      <w:tr w:rsidR="00BC26A9" w:rsidRPr="00BC26A9" w:rsidTr="00BC26A9">
        <w:trPr>
          <w:trHeight w:val="268"/>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05</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51200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30 400,00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r>
      <w:tr w:rsidR="00BC26A9" w:rsidRPr="00BC26A9" w:rsidTr="00BC26A9">
        <w:trPr>
          <w:trHeight w:val="300"/>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Резервные фонды</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11</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300 000,00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300 000,00</w:t>
            </w:r>
          </w:p>
        </w:tc>
      </w:tr>
      <w:tr w:rsidR="00BC26A9" w:rsidRPr="00BC26A9" w:rsidTr="00BC26A9">
        <w:trPr>
          <w:trHeight w:val="325"/>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roofErr w:type="spellStart"/>
            <w:r w:rsidRPr="00BC26A9">
              <w:rPr>
                <w:sz w:val="24"/>
                <w:szCs w:val="24"/>
              </w:rPr>
              <w:t>Непрограммные</w:t>
            </w:r>
            <w:proofErr w:type="spellEnd"/>
            <w:r w:rsidRPr="00BC26A9">
              <w:rPr>
                <w:sz w:val="24"/>
                <w:szCs w:val="24"/>
              </w:rPr>
              <w:t xml:space="preserve"> расходы</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11</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300 000,00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300 000,00</w:t>
            </w:r>
          </w:p>
        </w:tc>
      </w:tr>
      <w:tr w:rsidR="00BC26A9" w:rsidRPr="00BC26A9" w:rsidTr="00BC26A9">
        <w:trPr>
          <w:trHeight w:val="268"/>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Расходы из резервного фонда администрации района</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11</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07050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300 000,00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300 000,00</w:t>
            </w:r>
          </w:p>
        </w:tc>
      </w:tr>
      <w:tr w:rsidR="00BC26A9" w:rsidRPr="00BC26A9" w:rsidTr="00BC26A9">
        <w:trPr>
          <w:trHeight w:val="215"/>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Иные бюджетные ассигнования</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11</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07050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800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300 000,00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300 000,00</w:t>
            </w:r>
          </w:p>
        </w:tc>
      </w:tr>
      <w:tr w:rsidR="00BC26A9" w:rsidRPr="00BC26A9" w:rsidTr="00BC26A9">
        <w:trPr>
          <w:trHeight w:val="161"/>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Резервные средства</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11</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07050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870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300 000,00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300 000,00</w:t>
            </w:r>
          </w:p>
        </w:tc>
      </w:tr>
      <w:tr w:rsidR="00BC26A9" w:rsidRPr="00BC26A9" w:rsidTr="00BC26A9">
        <w:trPr>
          <w:trHeight w:val="300"/>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Другие общегосударственные вопросы</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13</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4 872 600,00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4 904 500,00</w:t>
            </w:r>
          </w:p>
        </w:tc>
      </w:tr>
      <w:tr w:rsidR="00BC26A9" w:rsidRPr="00BC26A9" w:rsidTr="00BC26A9">
        <w:trPr>
          <w:trHeight w:val="502"/>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 xml:space="preserve">Муниципальная программа "Поддержка и развитие субъектов малого и среднего предпринимательства в </w:t>
            </w:r>
            <w:proofErr w:type="spellStart"/>
            <w:r w:rsidRPr="00BC26A9">
              <w:rPr>
                <w:sz w:val="24"/>
                <w:szCs w:val="24"/>
              </w:rPr>
              <w:t>Шарьинском</w:t>
            </w:r>
            <w:proofErr w:type="spellEnd"/>
            <w:r w:rsidRPr="00BC26A9">
              <w:rPr>
                <w:sz w:val="24"/>
                <w:szCs w:val="24"/>
              </w:rPr>
              <w:t xml:space="preserve"> муниципальном районе"</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13</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40 000,00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40 000,00</w:t>
            </w:r>
          </w:p>
        </w:tc>
      </w:tr>
      <w:tr w:rsidR="00BC26A9" w:rsidRPr="00BC26A9" w:rsidTr="00BC26A9">
        <w:trPr>
          <w:trHeight w:val="410"/>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 xml:space="preserve">Расходы на поддержку и развитие субъектов малого и среднего предпринимательства в </w:t>
            </w:r>
            <w:proofErr w:type="spellStart"/>
            <w:r w:rsidRPr="00BC26A9">
              <w:rPr>
                <w:sz w:val="24"/>
                <w:szCs w:val="24"/>
              </w:rPr>
              <w:t>Шарьинском</w:t>
            </w:r>
            <w:proofErr w:type="spellEnd"/>
            <w:r w:rsidRPr="00BC26A9">
              <w:rPr>
                <w:sz w:val="24"/>
                <w:szCs w:val="24"/>
              </w:rPr>
              <w:t xml:space="preserve"> муниципальном районе</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13</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07000</w:t>
            </w:r>
            <w:r w:rsidRPr="00BC26A9">
              <w:rPr>
                <w:sz w:val="24"/>
                <w:szCs w:val="24"/>
              </w:rPr>
              <w:br/>
              <w:t>20110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40 000,00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40 000,00</w:t>
            </w:r>
          </w:p>
        </w:tc>
      </w:tr>
      <w:tr w:rsidR="00BC26A9" w:rsidRPr="00BC26A9" w:rsidTr="00BC26A9">
        <w:trPr>
          <w:trHeight w:val="410"/>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13</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07000</w:t>
            </w:r>
            <w:r w:rsidRPr="00BC26A9">
              <w:rPr>
                <w:sz w:val="24"/>
                <w:szCs w:val="24"/>
              </w:rPr>
              <w:br/>
              <w:t>20110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40 000,00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40 000,00</w:t>
            </w:r>
          </w:p>
        </w:tc>
      </w:tr>
      <w:tr w:rsidR="00BC26A9" w:rsidRPr="00BC26A9" w:rsidTr="00BC26A9">
        <w:trPr>
          <w:trHeight w:val="410"/>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13</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07000</w:t>
            </w:r>
            <w:r w:rsidRPr="00BC26A9">
              <w:rPr>
                <w:sz w:val="24"/>
                <w:szCs w:val="24"/>
              </w:rPr>
              <w:br/>
              <w:t>20110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40 000,00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40 000,00</w:t>
            </w:r>
          </w:p>
        </w:tc>
      </w:tr>
      <w:tr w:rsidR="00BC26A9" w:rsidRPr="00BC26A9" w:rsidTr="00BC26A9">
        <w:trPr>
          <w:trHeight w:val="410"/>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 xml:space="preserve">Муниципальная программа "Профилактика правонарушений в </w:t>
            </w:r>
            <w:proofErr w:type="spellStart"/>
            <w:r w:rsidRPr="00BC26A9">
              <w:rPr>
                <w:sz w:val="24"/>
                <w:szCs w:val="24"/>
              </w:rPr>
              <w:t>Шарьинском</w:t>
            </w:r>
            <w:proofErr w:type="spellEnd"/>
            <w:r w:rsidRPr="00BC26A9">
              <w:rPr>
                <w:sz w:val="24"/>
                <w:szCs w:val="24"/>
              </w:rPr>
              <w:t xml:space="preserve"> муниципальном районе"</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13</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08000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30 000,00</w:t>
            </w:r>
          </w:p>
        </w:tc>
      </w:tr>
      <w:tr w:rsidR="00BC26A9" w:rsidRPr="00BC26A9" w:rsidTr="00BC26A9">
        <w:trPr>
          <w:trHeight w:val="268"/>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Расходы на обеспечение функций муниципальных органов</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13</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08100</w:t>
            </w:r>
            <w:r w:rsidRPr="00BC26A9">
              <w:rPr>
                <w:sz w:val="24"/>
                <w:szCs w:val="24"/>
              </w:rPr>
              <w:br/>
              <w:t>20120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30 000,00</w:t>
            </w:r>
          </w:p>
        </w:tc>
      </w:tr>
      <w:tr w:rsidR="00BC26A9" w:rsidRPr="00BC26A9" w:rsidTr="00BC26A9">
        <w:trPr>
          <w:trHeight w:val="357"/>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13</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08100</w:t>
            </w:r>
            <w:r w:rsidRPr="00BC26A9">
              <w:rPr>
                <w:sz w:val="24"/>
                <w:szCs w:val="24"/>
              </w:rPr>
              <w:br/>
              <w:t>20120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30 000,00</w:t>
            </w:r>
          </w:p>
        </w:tc>
      </w:tr>
      <w:tr w:rsidR="00BC26A9" w:rsidRPr="00BC26A9" w:rsidTr="00BC26A9">
        <w:trPr>
          <w:trHeight w:val="268"/>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13</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08100</w:t>
            </w:r>
            <w:r w:rsidRPr="00BC26A9">
              <w:rPr>
                <w:sz w:val="24"/>
                <w:szCs w:val="24"/>
              </w:rPr>
              <w:br/>
              <w:t>20120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30 000,00</w:t>
            </w:r>
          </w:p>
        </w:tc>
      </w:tr>
      <w:tr w:rsidR="00BC26A9" w:rsidRPr="00BC26A9" w:rsidTr="00BC26A9">
        <w:trPr>
          <w:trHeight w:val="73"/>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roofErr w:type="spellStart"/>
            <w:r w:rsidRPr="00BC26A9">
              <w:rPr>
                <w:sz w:val="24"/>
                <w:szCs w:val="24"/>
              </w:rPr>
              <w:t>Непрограммные</w:t>
            </w:r>
            <w:proofErr w:type="spellEnd"/>
            <w:r w:rsidRPr="00BC26A9">
              <w:rPr>
                <w:sz w:val="24"/>
                <w:szCs w:val="24"/>
              </w:rPr>
              <w:t xml:space="preserve"> расходы</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13</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4 802 600,00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4 834 500,00</w:t>
            </w:r>
          </w:p>
        </w:tc>
      </w:tr>
      <w:tr w:rsidR="00BC26A9" w:rsidRPr="00BC26A9" w:rsidTr="00BC26A9">
        <w:trPr>
          <w:trHeight w:val="445"/>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11703D" w:rsidP="0011703D">
            <w:pPr>
              <w:jc w:val="both"/>
              <w:rPr>
                <w:sz w:val="24"/>
                <w:szCs w:val="24"/>
              </w:rPr>
            </w:pPr>
            <w:r>
              <w:rPr>
                <w:sz w:val="24"/>
                <w:szCs w:val="24"/>
              </w:rPr>
              <w:t xml:space="preserve">Субсидии </w:t>
            </w:r>
            <w:r w:rsidR="00BC26A9" w:rsidRPr="00BC26A9">
              <w:rPr>
                <w:sz w:val="24"/>
                <w:szCs w:val="24"/>
              </w:rPr>
              <w:t>отдельным общественн</w:t>
            </w:r>
            <w:r>
              <w:rPr>
                <w:sz w:val="24"/>
                <w:szCs w:val="24"/>
              </w:rPr>
              <w:t>ым</w:t>
            </w:r>
            <w:r>
              <w:rPr>
                <w:sz w:val="24"/>
                <w:szCs w:val="24"/>
              </w:rPr>
              <w:br/>
              <w:t>организациям и</w:t>
            </w:r>
            <w:r w:rsidR="00BC26A9" w:rsidRPr="00BC26A9">
              <w:rPr>
                <w:sz w:val="24"/>
                <w:szCs w:val="24"/>
              </w:rPr>
              <w:t xml:space="preserve"> иным некоммерческим</w:t>
            </w:r>
            <w:r w:rsidR="00BC26A9" w:rsidRPr="00BC26A9">
              <w:rPr>
                <w:sz w:val="24"/>
                <w:szCs w:val="24"/>
              </w:rPr>
              <w:br/>
              <w:t>объединениям</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13</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20050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305 200,00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305 200,00</w:t>
            </w:r>
          </w:p>
        </w:tc>
      </w:tr>
      <w:tr w:rsidR="00BC26A9" w:rsidRPr="00BC26A9" w:rsidTr="00BC26A9">
        <w:trPr>
          <w:trHeight w:val="372"/>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Предоставление субсидий бюджетным, автономным учреждениям и иным некоммерческим организациям</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13</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20050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600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305 200,00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305 200,00</w:t>
            </w:r>
          </w:p>
        </w:tc>
      </w:tr>
      <w:tr w:rsidR="00BC26A9" w:rsidRPr="00BC26A9" w:rsidTr="00BC26A9">
        <w:trPr>
          <w:trHeight w:val="344"/>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Субсидии некоммерческим организациям (за исключением государственных (муниципальных) учреждений)</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13</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20050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630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305 200,00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305 200,00</w:t>
            </w:r>
          </w:p>
        </w:tc>
      </w:tr>
      <w:tr w:rsidR="00BC26A9" w:rsidRPr="00BC26A9" w:rsidTr="00BC26A9">
        <w:trPr>
          <w:trHeight w:val="911"/>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Расходы на осуществление органами местного самоуправления муниципальных районов, муниципальных и городских округов, городских и сельских поселений государственных полномочий по составлению протоколов об административных правонарушениях</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13</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72090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34 300,00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34 300,00</w:t>
            </w:r>
          </w:p>
        </w:tc>
      </w:tr>
      <w:tr w:rsidR="00BC26A9" w:rsidRPr="00BC26A9" w:rsidTr="00BC26A9">
        <w:trPr>
          <w:trHeight w:val="410"/>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13</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72090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17 100,00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17 100,00</w:t>
            </w:r>
          </w:p>
        </w:tc>
      </w:tr>
      <w:tr w:rsidR="00BC26A9" w:rsidRPr="00BC26A9" w:rsidTr="00BC26A9">
        <w:trPr>
          <w:trHeight w:val="268"/>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13</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72090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17 100,00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17 100,00</w:t>
            </w:r>
          </w:p>
        </w:tc>
      </w:tr>
      <w:tr w:rsidR="00BC26A9" w:rsidRPr="00BC26A9" w:rsidTr="00BC26A9">
        <w:trPr>
          <w:trHeight w:val="215"/>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Межбюджетные трансферты</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13</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72090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500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17 200,00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17 200,00</w:t>
            </w:r>
          </w:p>
        </w:tc>
      </w:tr>
      <w:tr w:rsidR="00BC26A9" w:rsidRPr="00BC26A9" w:rsidTr="00BC26A9">
        <w:trPr>
          <w:trHeight w:val="161"/>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Субвенции</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13</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72090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530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17 200,00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17 200,00</w:t>
            </w:r>
          </w:p>
        </w:tc>
      </w:tr>
      <w:tr w:rsidR="00BC26A9" w:rsidRPr="00BC26A9" w:rsidTr="00BC26A9">
        <w:trPr>
          <w:trHeight w:val="533"/>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Расходы на обеспечение деятельности (оказание услуг) подведомственных учреждений, осуществляющих реализацию муниципальных функций, связанных с общегосударственными вопросами</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13</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92030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4 343 100,00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4 375 000,00</w:t>
            </w:r>
          </w:p>
        </w:tc>
      </w:tr>
      <w:tr w:rsidR="00BC26A9" w:rsidRPr="00BC26A9" w:rsidTr="00BC26A9">
        <w:trPr>
          <w:trHeight w:val="299"/>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13</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92030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4 260 100,00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4 292 000,00</w:t>
            </w:r>
          </w:p>
        </w:tc>
      </w:tr>
      <w:tr w:rsidR="00BC26A9" w:rsidRPr="00BC26A9" w:rsidTr="00BC26A9">
        <w:trPr>
          <w:trHeight w:val="388"/>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13</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92030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4 260 100,00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4 292 000,00</w:t>
            </w:r>
          </w:p>
        </w:tc>
      </w:tr>
      <w:tr w:rsidR="00BC26A9" w:rsidRPr="00BC26A9" w:rsidTr="00BC26A9">
        <w:trPr>
          <w:trHeight w:val="127"/>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Иные бюджетные ассигнования</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13</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92030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800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83 000,00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83 000,00</w:t>
            </w:r>
          </w:p>
        </w:tc>
      </w:tr>
      <w:tr w:rsidR="00BC26A9" w:rsidRPr="00BC26A9" w:rsidTr="00BC26A9">
        <w:trPr>
          <w:trHeight w:val="215"/>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Уплата налогов, сборов и иных платежей</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13</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92030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850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83 000,00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83 000,00</w:t>
            </w:r>
          </w:p>
        </w:tc>
      </w:tr>
      <w:tr w:rsidR="00BC26A9" w:rsidRPr="00BC26A9" w:rsidTr="00BC26A9">
        <w:trPr>
          <w:trHeight w:val="303"/>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Представительские расходы органов местного самоуправления</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13</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92031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120 000,00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120 000,00</w:t>
            </w:r>
          </w:p>
        </w:tc>
      </w:tr>
      <w:tr w:rsidR="00BC26A9" w:rsidRPr="00BC26A9" w:rsidTr="00BC26A9">
        <w:trPr>
          <w:trHeight w:val="391"/>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Закупка товаров, работ и услуг для обеспечения государственных</w:t>
            </w:r>
            <w:r w:rsidRPr="00BC26A9">
              <w:rPr>
                <w:sz w:val="24"/>
                <w:szCs w:val="24"/>
              </w:rPr>
              <w:br/>
              <w:t>(муниципальных)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13</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92031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120 000,00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120 000,00</w:t>
            </w:r>
          </w:p>
        </w:tc>
      </w:tr>
      <w:tr w:rsidR="00BC26A9" w:rsidRPr="00BC26A9" w:rsidTr="00BC26A9">
        <w:trPr>
          <w:trHeight w:val="600"/>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13</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92031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120 000,00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120 000,00</w:t>
            </w:r>
          </w:p>
        </w:tc>
      </w:tr>
      <w:tr w:rsidR="00BC26A9" w:rsidRPr="00BC26A9" w:rsidTr="00BC26A9">
        <w:trPr>
          <w:trHeight w:val="362"/>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Национальная безопасность и правоохранительная деятельность</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03</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150 000,00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150 000,00</w:t>
            </w:r>
          </w:p>
        </w:tc>
      </w:tr>
      <w:tr w:rsidR="00BC26A9" w:rsidRPr="00BC26A9" w:rsidTr="00BC26A9">
        <w:trPr>
          <w:trHeight w:val="300"/>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Гражданская оборона</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03</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09</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150 000,00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150 000,00</w:t>
            </w:r>
          </w:p>
        </w:tc>
      </w:tr>
      <w:tr w:rsidR="00BC26A9" w:rsidRPr="00BC26A9" w:rsidTr="00BC26A9">
        <w:trPr>
          <w:trHeight w:val="237"/>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roofErr w:type="spellStart"/>
            <w:r w:rsidRPr="00BC26A9">
              <w:rPr>
                <w:sz w:val="24"/>
                <w:szCs w:val="24"/>
              </w:rPr>
              <w:t>Непрограммные</w:t>
            </w:r>
            <w:proofErr w:type="spellEnd"/>
            <w:r w:rsidRPr="00BC26A9">
              <w:rPr>
                <w:sz w:val="24"/>
                <w:szCs w:val="24"/>
              </w:rPr>
              <w:t xml:space="preserve"> расходы</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03</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09</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150 000,00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150 000,00</w:t>
            </w:r>
          </w:p>
        </w:tc>
      </w:tr>
      <w:tr w:rsidR="00BC26A9" w:rsidRPr="00BC26A9" w:rsidTr="00BC26A9">
        <w:trPr>
          <w:trHeight w:val="467"/>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Предупреждение и ликвидация последствий чрезвычайных ситуаций и стихийных бедствий природного и техногенного характера</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03</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09</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80100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150 000,00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150 000,00</w:t>
            </w:r>
          </w:p>
        </w:tc>
      </w:tr>
      <w:tr w:rsidR="00BC26A9" w:rsidRPr="00BC26A9" w:rsidTr="00BC26A9">
        <w:trPr>
          <w:trHeight w:val="394"/>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03</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09</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80100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150 000,00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150 000,00</w:t>
            </w:r>
          </w:p>
        </w:tc>
      </w:tr>
      <w:tr w:rsidR="00BC26A9" w:rsidRPr="00BC26A9" w:rsidTr="00BC26A9">
        <w:trPr>
          <w:trHeight w:val="600"/>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03</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09</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80100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150 000,00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150 000,00</w:t>
            </w:r>
          </w:p>
        </w:tc>
      </w:tr>
      <w:tr w:rsidR="00BC26A9" w:rsidRPr="00BC26A9" w:rsidTr="00BC26A9">
        <w:trPr>
          <w:trHeight w:val="300"/>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Национальная экономика</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9 934 849,00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12 292 307,00</w:t>
            </w:r>
          </w:p>
        </w:tc>
      </w:tr>
      <w:tr w:rsidR="00BC26A9" w:rsidRPr="00BC26A9" w:rsidTr="00BC26A9">
        <w:trPr>
          <w:trHeight w:val="300"/>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Общеэкономические вопросы</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446 200,00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446 200,00</w:t>
            </w:r>
          </w:p>
        </w:tc>
      </w:tr>
      <w:tr w:rsidR="00BC26A9" w:rsidRPr="00BC26A9" w:rsidTr="00BC26A9">
        <w:trPr>
          <w:trHeight w:val="157"/>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roofErr w:type="spellStart"/>
            <w:r w:rsidRPr="00BC26A9">
              <w:rPr>
                <w:sz w:val="24"/>
                <w:szCs w:val="24"/>
              </w:rPr>
              <w:t>Непрограммные</w:t>
            </w:r>
            <w:proofErr w:type="spellEnd"/>
            <w:r w:rsidRPr="00BC26A9">
              <w:rPr>
                <w:sz w:val="24"/>
                <w:szCs w:val="24"/>
              </w:rPr>
              <w:t xml:space="preserve"> расходы</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446 200,00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446 200,00</w:t>
            </w:r>
          </w:p>
        </w:tc>
      </w:tr>
      <w:tr w:rsidR="00BC26A9" w:rsidRPr="00BC26A9" w:rsidTr="00BC26A9">
        <w:trPr>
          <w:trHeight w:val="671"/>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решению вопросов в сфере трудовых отношений</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72060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446 200,00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446 200,00</w:t>
            </w:r>
          </w:p>
        </w:tc>
      </w:tr>
      <w:tr w:rsidR="00BC26A9" w:rsidRPr="00BC26A9" w:rsidTr="00BC26A9">
        <w:trPr>
          <w:trHeight w:val="694"/>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72060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429 800,00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429 800,00</w:t>
            </w:r>
          </w:p>
        </w:tc>
      </w:tr>
      <w:tr w:rsidR="00BC26A9" w:rsidRPr="00BC26A9" w:rsidTr="00BC26A9">
        <w:trPr>
          <w:trHeight w:val="410"/>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Расходы на выплаты по оплате труда работников государственных (муниципальных) органов</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72060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120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429 800,00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429 800,00</w:t>
            </w:r>
          </w:p>
        </w:tc>
      </w:tr>
      <w:tr w:rsidR="00BC26A9" w:rsidRPr="00BC26A9" w:rsidTr="00BC26A9">
        <w:trPr>
          <w:trHeight w:val="268"/>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72060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16 400,00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16 400,00</w:t>
            </w:r>
          </w:p>
        </w:tc>
      </w:tr>
      <w:tr w:rsidR="00BC26A9" w:rsidRPr="00BC26A9" w:rsidTr="00BC26A9">
        <w:trPr>
          <w:trHeight w:val="357"/>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72060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16 400,00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16 400,00</w:t>
            </w:r>
          </w:p>
        </w:tc>
      </w:tr>
      <w:tr w:rsidR="00BC26A9" w:rsidRPr="00BC26A9" w:rsidTr="00BC26A9">
        <w:trPr>
          <w:trHeight w:val="300"/>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Сельское хозяйство и рыболовство</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05</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311 900,00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311 900,00</w:t>
            </w:r>
          </w:p>
        </w:tc>
      </w:tr>
      <w:tr w:rsidR="00BC26A9" w:rsidRPr="00BC26A9" w:rsidTr="00BC26A9">
        <w:trPr>
          <w:trHeight w:val="662"/>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 xml:space="preserve">Муниципальная программа «Развитие сельского хозяйства и регулирование рынков сельскохозяйственной продукции, сырья и продовольствия </w:t>
            </w:r>
            <w:proofErr w:type="spellStart"/>
            <w:r w:rsidRPr="00BC26A9">
              <w:rPr>
                <w:sz w:val="24"/>
                <w:szCs w:val="24"/>
              </w:rPr>
              <w:t>Шарьинского</w:t>
            </w:r>
            <w:proofErr w:type="spellEnd"/>
            <w:r w:rsidRPr="00BC26A9">
              <w:rPr>
                <w:sz w:val="24"/>
                <w:szCs w:val="24"/>
              </w:rPr>
              <w:t xml:space="preserve"> муниципального района Костромской области»</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05</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09000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50 000,00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50 000,00</w:t>
            </w:r>
          </w:p>
        </w:tc>
      </w:tr>
      <w:tr w:rsidR="00BC26A9" w:rsidRPr="00BC26A9" w:rsidTr="00BC26A9">
        <w:trPr>
          <w:trHeight w:val="410"/>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Расходы на мероприятия в области развития сельского хозяйства и регулирование рынков сельскохозяйственной продукции, сырья и продовольствия</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05</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09000</w:t>
            </w:r>
            <w:r w:rsidRPr="00BC26A9">
              <w:rPr>
                <w:sz w:val="24"/>
                <w:szCs w:val="24"/>
              </w:rPr>
              <w:br/>
              <w:t>60040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50 000,00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50 000,00</w:t>
            </w:r>
          </w:p>
        </w:tc>
      </w:tr>
      <w:tr w:rsidR="00BC26A9" w:rsidRPr="00BC26A9" w:rsidTr="00BC26A9">
        <w:trPr>
          <w:trHeight w:val="337"/>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05</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09000</w:t>
            </w:r>
            <w:r w:rsidRPr="00BC26A9">
              <w:rPr>
                <w:sz w:val="24"/>
                <w:szCs w:val="24"/>
              </w:rPr>
              <w:br/>
              <w:t>60040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50 000,00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50 000,00</w:t>
            </w:r>
          </w:p>
        </w:tc>
      </w:tr>
      <w:tr w:rsidR="00BC26A9" w:rsidRPr="00BC26A9" w:rsidTr="00BC26A9">
        <w:trPr>
          <w:trHeight w:val="410"/>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05</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09000</w:t>
            </w:r>
            <w:r w:rsidRPr="00BC26A9">
              <w:rPr>
                <w:sz w:val="24"/>
                <w:szCs w:val="24"/>
              </w:rPr>
              <w:br/>
              <w:t>60040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50 000,00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50 000,00</w:t>
            </w:r>
          </w:p>
        </w:tc>
      </w:tr>
      <w:tr w:rsidR="00BC26A9" w:rsidRPr="00BC26A9" w:rsidTr="00BC26A9">
        <w:trPr>
          <w:trHeight w:val="202"/>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roofErr w:type="spellStart"/>
            <w:r w:rsidRPr="00BC26A9">
              <w:rPr>
                <w:sz w:val="24"/>
                <w:szCs w:val="24"/>
              </w:rPr>
              <w:t>Непрограммные</w:t>
            </w:r>
            <w:proofErr w:type="spellEnd"/>
            <w:r w:rsidRPr="00BC26A9">
              <w:rPr>
                <w:sz w:val="24"/>
                <w:szCs w:val="24"/>
              </w:rPr>
              <w:t xml:space="preserve"> расходы</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05</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261 900,00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261 900,00</w:t>
            </w:r>
          </w:p>
        </w:tc>
      </w:tr>
      <w:tr w:rsidR="00BC26A9" w:rsidRPr="00BC26A9" w:rsidTr="00BC26A9">
        <w:trPr>
          <w:trHeight w:val="911"/>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Расходы на осуществление органами местного самоуправления муниципальных районов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05</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72110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10 000,00</w:t>
            </w:r>
          </w:p>
        </w:tc>
      </w:tr>
      <w:tr w:rsidR="00BC26A9" w:rsidRPr="00BC26A9" w:rsidTr="00BC26A9">
        <w:trPr>
          <w:trHeight w:val="355"/>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05</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72110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10 000,00</w:t>
            </w:r>
          </w:p>
        </w:tc>
      </w:tr>
      <w:tr w:rsidR="00BC26A9" w:rsidRPr="00BC26A9" w:rsidTr="00BC26A9">
        <w:trPr>
          <w:trHeight w:val="410"/>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05</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72110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10 000,00</w:t>
            </w:r>
          </w:p>
        </w:tc>
      </w:tr>
      <w:tr w:rsidR="00BC26A9" w:rsidRPr="00BC26A9" w:rsidTr="00BC26A9">
        <w:trPr>
          <w:trHeight w:val="694"/>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 xml:space="preserve">Расходы на осуществление органами местного самоуправления муниципальных районов и городских округов отдельных государственных полномочий Костромской области </w:t>
            </w:r>
            <w:proofErr w:type="gramStart"/>
            <w:r w:rsidRPr="00BC26A9">
              <w:rPr>
                <w:sz w:val="24"/>
                <w:szCs w:val="24"/>
              </w:rPr>
              <w:t>по организации мероприятий при осуществлении деятельности по обращению с животными без владельцев</w:t>
            </w:r>
            <w:proofErr w:type="gramEnd"/>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05</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72340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151 900,00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151 900,00</w:t>
            </w:r>
          </w:p>
        </w:tc>
      </w:tr>
      <w:tr w:rsidR="00BC26A9" w:rsidRPr="00BC26A9" w:rsidTr="00BC26A9">
        <w:trPr>
          <w:trHeight w:val="299"/>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05</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72340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151 900,00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151 900,00</w:t>
            </w:r>
          </w:p>
        </w:tc>
      </w:tr>
      <w:tr w:rsidR="00BC26A9" w:rsidRPr="00BC26A9" w:rsidTr="00BC26A9">
        <w:trPr>
          <w:trHeight w:val="387"/>
        </w:trPr>
        <w:tc>
          <w:tcPr>
            <w:tcW w:w="3945"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05</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72340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151 900,00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151 900,00</w:t>
            </w:r>
          </w:p>
        </w:tc>
      </w:tr>
      <w:tr w:rsidR="00BC26A9" w:rsidRPr="00BC26A9" w:rsidTr="00BC26A9">
        <w:trPr>
          <w:trHeight w:val="694"/>
        </w:trPr>
        <w:tc>
          <w:tcPr>
            <w:tcW w:w="3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Расходы на обеспечение деятельности (оказание услуг) подведомственных учреждений, осуществляющих реализацию муниципальных функций, связанных с общегосударственными вопросами</w:t>
            </w:r>
          </w:p>
        </w:tc>
        <w:tc>
          <w:tcPr>
            <w:tcW w:w="5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05</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92030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100 000,00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100 000,00</w:t>
            </w:r>
          </w:p>
        </w:tc>
      </w:tr>
      <w:tr w:rsidR="00BC26A9" w:rsidRPr="00BC26A9" w:rsidTr="00BC26A9">
        <w:trPr>
          <w:trHeight w:val="268"/>
        </w:trPr>
        <w:tc>
          <w:tcPr>
            <w:tcW w:w="3945"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05</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92030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100 000,00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100 000,00</w:t>
            </w:r>
          </w:p>
        </w:tc>
      </w:tr>
      <w:tr w:rsidR="00BC26A9" w:rsidRPr="00BC26A9" w:rsidTr="00BC26A9">
        <w:trPr>
          <w:trHeight w:val="357"/>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05</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92030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100 000,00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100 000,00</w:t>
            </w:r>
          </w:p>
        </w:tc>
      </w:tr>
      <w:tr w:rsidR="00BC26A9" w:rsidRPr="00BC26A9" w:rsidTr="00BC26A9">
        <w:trPr>
          <w:trHeight w:val="300"/>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Дорожный фонд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09</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8 989 907,00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11 072 207,00</w:t>
            </w:r>
          </w:p>
        </w:tc>
      </w:tr>
      <w:tr w:rsidR="00BC26A9" w:rsidRPr="00BC26A9" w:rsidTr="00BC26A9">
        <w:trPr>
          <w:trHeight w:val="277"/>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 xml:space="preserve">Муниципальная программа «Развитие транспортной системы </w:t>
            </w:r>
            <w:proofErr w:type="spellStart"/>
            <w:r w:rsidRPr="00BC26A9">
              <w:rPr>
                <w:sz w:val="24"/>
                <w:szCs w:val="24"/>
              </w:rPr>
              <w:t>Шарьинского</w:t>
            </w:r>
            <w:proofErr w:type="spellEnd"/>
            <w:r w:rsidRPr="00BC26A9">
              <w:rPr>
                <w:sz w:val="24"/>
                <w:szCs w:val="24"/>
              </w:rPr>
              <w:t xml:space="preserve"> муниципального района Костромской области</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09</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11000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45 500,00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0,00</w:t>
            </w:r>
          </w:p>
        </w:tc>
      </w:tr>
      <w:tr w:rsidR="00BC26A9" w:rsidRPr="00BC26A9" w:rsidTr="00BC26A9">
        <w:trPr>
          <w:trHeight w:val="183"/>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Ремонт и содержание автомобильных дорог за счет акцизов</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09</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11000</w:t>
            </w:r>
            <w:r w:rsidRPr="00BC26A9">
              <w:rPr>
                <w:sz w:val="24"/>
                <w:szCs w:val="24"/>
              </w:rPr>
              <w:br/>
              <w:t>02150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45 500,00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0,00</w:t>
            </w:r>
          </w:p>
        </w:tc>
      </w:tr>
      <w:tr w:rsidR="00BC26A9" w:rsidRPr="00BC26A9" w:rsidTr="00BC26A9">
        <w:trPr>
          <w:trHeight w:val="413"/>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09</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11000</w:t>
            </w:r>
            <w:r w:rsidRPr="00BC26A9">
              <w:rPr>
                <w:sz w:val="24"/>
                <w:szCs w:val="24"/>
              </w:rPr>
              <w:br/>
              <w:t>02150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45 500,00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0,00</w:t>
            </w:r>
          </w:p>
        </w:tc>
      </w:tr>
      <w:tr w:rsidR="00BC26A9" w:rsidRPr="00BC26A9" w:rsidTr="00BC26A9">
        <w:trPr>
          <w:trHeight w:val="410"/>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09</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11000</w:t>
            </w:r>
            <w:r w:rsidRPr="00BC26A9">
              <w:rPr>
                <w:sz w:val="24"/>
                <w:szCs w:val="24"/>
              </w:rPr>
              <w:br/>
              <w:t>02150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45 500,00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r>
      <w:tr w:rsidR="00BC26A9" w:rsidRPr="00BC26A9" w:rsidTr="00BC26A9">
        <w:trPr>
          <w:trHeight w:val="410"/>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 xml:space="preserve">Муниципальная программа «Развитие транспортной системы </w:t>
            </w:r>
            <w:proofErr w:type="spellStart"/>
            <w:r w:rsidRPr="00BC26A9">
              <w:rPr>
                <w:sz w:val="24"/>
                <w:szCs w:val="24"/>
              </w:rPr>
              <w:t>Шарьинского</w:t>
            </w:r>
            <w:proofErr w:type="spellEnd"/>
            <w:r w:rsidRPr="00BC26A9">
              <w:rPr>
                <w:sz w:val="24"/>
                <w:szCs w:val="24"/>
              </w:rPr>
              <w:t xml:space="preserve"> муниципального района Костромской области</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09</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19000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8 944 407,00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11 072 207,00</w:t>
            </w:r>
          </w:p>
        </w:tc>
      </w:tr>
      <w:tr w:rsidR="00BC26A9" w:rsidRPr="00BC26A9" w:rsidTr="00BC26A9">
        <w:trPr>
          <w:trHeight w:val="268"/>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Ремонт и содержание автомобильных дорог за счет акцизов</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09</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19000</w:t>
            </w:r>
            <w:r w:rsidRPr="00BC26A9">
              <w:rPr>
                <w:sz w:val="24"/>
                <w:szCs w:val="24"/>
              </w:rPr>
              <w:br/>
              <w:t>02150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6 954 100,00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9 081 900,00</w:t>
            </w:r>
          </w:p>
        </w:tc>
      </w:tr>
      <w:tr w:rsidR="00BC26A9" w:rsidRPr="00BC26A9" w:rsidTr="00BC26A9">
        <w:trPr>
          <w:trHeight w:val="357"/>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09</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19000</w:t>
            </w:r>
            <w:r w:rsidRPr="00BC26A9">
              <w:rPr>
                <w:sz w:val="24"/>
                <w:szCs w:val="24"/>
              </w:rPr>
              <w:br/>
              <w:t>02150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6 954 100,00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9 081 900,00</w:t>
            </w:r>
          </w:p>
        </w:tc>
      </w:tr>
      <w:tr w:rsidR="00BC26A9" w:rsidRPr="00BC26A9" w:rsidTr="00BC26A9">
        <w:trPr>
          <w:trHeight w:val="268"/>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09</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19000</w:t>
            </w:r>
            <w:r w:rsidRPr="00BC26A9">
              <w:rPr>
                <w:sz w:val="24"/>
                <w:szCs w:val="24"/>
              </w:rPr>
              <w:br/>
              <w:t>02150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6 954 100,00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9 081 900,00</w:t>
            </w:r>
          </w:p>
        </w:tc>
      </w:tr>
      <w:tr w:rsidR="00BC26A9" w:rsidRPr="00BC26A9" w:rsidTr="00BC26A9">
        <w:trPr>
          <w:trHeight w:val="215"/>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 xml:space="preserve">Расходы на </w:t>
            </w:r>
            <w:proofErr w:type="spellStart"/>
            <w:r w:rsidRPr="00BC26A9">
              <w:rPr>
                <w:sz w:val="24"/>
                <w:szCs w:val="24"/>
              </w:rPr>
              <w:t>софинансирование</w:t>
            </w:r>
            <w:proofErr w:type="spellEnd"/>
            <w:r w:rsidRPr="00BC26A9">
              <w:rPr>
                <w:sz w:val="24"/>
                <w:szCs w:val="24"/>
              </w:rPr>
              <w:t xml:space="preserve"> мероприятий по борьбе с борщевиком Сосновского</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09</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19000</w:t>
            </w:r>
            <w:r w:rsidRPr="00BC26A9">
              <w:rPr>
                <w:sz w:val="24"/>
                <w:szCs w:val="24"/>
              </w:rPr>
              <w:br/>
              <w:t>S2250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1 990 307,00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1 990 307,00</w:t>
            </w:r>
          </w:p>
        </w:tc>
      </w:tr>
      <w:tr w:rsidR="00BC26A9" w:rsidRPr="00BC26A9" w:rsidTr="00BC26A9">
        <w:trPr>
          <w:trHeight w:val="303"/>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09</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19000</w:t>
            </w:r>
            <w:r w:rsidRPr="00BC26A9">
              <w:rPr>
                <w:sz w:val="24"/>
                <w:szCs w:val="24"/>
              </w:rPr>
              <w:br/>
              <w:t>S2250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1 990 307,00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1 990 307,00</w:t>
            </w:r>
          </w:p>
        </w:tc>
      </w:tr>
      <w:tr w:rsidR="00BC26A9" w:rsidRPr="00BC26A9" w:rsidTr="00BC26A9">
        <w:trPr>
          <w:trHeight w:val="600"/>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09</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19000</w:t>
            </w:r>
            <w:r w:rsidRPr="00BC26A9">
              <w:rPr>
                <w:sz w:val="24"/>
                <w:szCs w:val="24"/>
              </w:rPr>
              <w:br/>
              <w:t>S2250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1 990 307,00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1 990 307,00</w:t>
            </w:r>
          </w:p>
        </w:tc>
      </w:tr>
      <w:tr w:rsidR="00BC26A9" w:rsidRPr="00BC26A9" w:rsidTr="00BC26A9">
        <w:trPr>
          <w:trHeight w:val="300"/>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Другие вопросы в области национальной экономики</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12</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186 842,00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462 000,00</w:t>
            </w:r>
          </w:p>
        </w:tc>
      </w:tr>
      <w:tr w:rsidR="00BC26A9" w:rsidRPr="00BC26A9" w:rsidTr="00BC26A9">
        <w:trPr>
          <w:trHeight w:val="170"/>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roofErr w:type="spellStart"/>
            <w:r w:rsidRPr="00BC26A9">
              <w:rPr>
                <w:sz w:val="24"/>
                <w:szCs w:val="24"/>
              </w:rPr>
              <w:t>Непрограммные</w:t>
            </w:r>
            <w:proofErr w:type="spellEnd"/>
            <w:r w:rsidRPr="00BC26A9">
              <w:rPr>
                <w:sz w:val="24"/>
                <w:szCs w:val="24"/>
              </w:rPr>
              <w:t xml:space="preserve"> расходы</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12</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186 842,00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462 000,00</w:t>
            </w:r>
          </w:p>
        </w:tc>
      </w:tr>
      <w:tr w:rsidR="00BC26A9" w:rsidRPr="00BC26A9" w:rsidTr="00BC26A9">
        <w:trPr>
          <w:trHeight w:val="258"/>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Мероприятия по землеустройству и землепользованию</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12</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60030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186 842,00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462 000,00</w:t>
            </w:r>
          </w:p>
        </w:tc>
      </w:tr>
      <w:tr w:rsidR="00BC26A9" w:rsidRPr="00BC26A9" w:rsidTr="00BC26A9">
        <w:trPr>
          <w:trHeight w:val="205"/>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12</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60030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186 842,00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462 000,00</w:t>
            </w:r>
          </w:p>
        </w:tc>
      </w:tr>
      <w:tr w:rsidR="00BC26A9" w:rsidRPr="00BC26A9" w:rsidTr="00BC26A9">
        <w:trPr>
          <w:trHeight w:val="435"/>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12</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60030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186 842,00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462 000,00</w:t>
            </w:r>
          </w:p>
        </w:tc>
      </w:tr>
      <w:tr w:rsidR="00BC26A9" w:rsidRPr="00BC26A9" w:rsidTr="00BC26A9">
        <w:trPr>
          <w:trHeight w:val="300"/>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Жилищно-коммунальное хозяйство</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05</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5 255 000,00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5 255 000,00</w:t>
            </w:r>
          </w:p>
        </w:tc>
      </w:tr>
      <w:tr w:rsidR="00BC26A9" w:rsidRPr="00BC26A9" w:rsidTr="00BC26A9">
        <w:trPr>
          <w:trHeight w:val="300"/>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Жилищное хозяйство</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05</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5 000,00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5 000,00</w:t>
            </w:r>
          </w:p>
        </w:tc>
      </w:tr>
      <w:tr w:rsidR="00BC26A9" w:rsidRPr="00BC26A9" w:rsidTr="00BC26A9">
        <w:trPr>
          <w:trHeight w:val="205"/>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Мероприятия в области жилищного хозяйства</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05</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60020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5 000,00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5 000,00</w:t>
            </w:r>
          </w:p>
        </w:tc>
      </w:tr>
      <w:tr w:rsidR="00BC26A9" w:rsidRPr="00BC26A9" w:rsidTr="00BC26A9">
        <w:trPr>
          <w:trHeight w:val="435"/>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05</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60020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5 000,00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5 000,00</w:t>
            </w:r>
          </w:p>
        </w:tc>
      </w:tr>
      <w:tr w:rsidR="00BC26A9" w:rsidRPr="00BC26A9" w:rsidTr="00BC26A9">
        <w:trPr>
          <w:trHeight w:val="410"/>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05</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60020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5 000,00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5 000,00</w:t>
            </w:r>
          </w:p>
        </w:tc>
      </w:tr>
      <w:tr w:rsidR="00BC26A9" w:rsidRPr="00BC26A9" w:rsidTr="00BC26A9">
        <w:trPr>
          <w:trHeight w:val="300"/>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Коммунальное хозяйство</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05</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02</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5 250 000,00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5 250 000,00</w:t>
            </w:r>
          </w:p>
        </w:tc>
      </w:tr>
      <w:tr w:rsidR="00BC26A9" w:rsidRPr="00BC26A9" w:rsidTr="00BC26A9">
        <w:trPr>
          <w:trHeight w:val="237"/>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roofErr w:type="spellStart"/>
            <w:r w:rsidRPr="00BC26A9">
              <w:rPr>
                <w:sz w:val="24"/>
                <w:szCs w:val="24"/>
              </w:rPr>
              <w:t>Непрограммные</w:t>
            </w:r>
            <w:proofErr w:type="spellEnd"/>
            <w:r w:rsidRPr="00BC26A9">
              <w:rPr>
                <w:sz w:val="24"/>
                <w:szCs w:val="24"/>
              </w:rPr>
              <w:t xml:space="preserve"> расходы</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05</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02</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5 250 000,00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5 250 000,00</w:t>
            </w:r>
          </w:p>
        </w:tc>
      </w:tr>
      <w:tr w:rsidR="00BC26A9" w:rsidRPr="00BC26A9" w:rsidTr="00BC26A9">
        <w:trPr>
          <w:trHeight w:val="183"/>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Мероприятия в области коммунального хозяйства</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05</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02</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61050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2 750 000,00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2 750 000,00</w:t>
            </w:r>
          </w:p>
        </w:tc>
      </w:tr>
      <w:tr w:rsidR="00BC26A9" w:rsidRPr="00BC26A9" w:rsidTr="00BC26A9">
        <w:trPr>
          <w:trHeight w:val="344"/>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05</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02</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61050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2 750 000,00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2 750 000,00</w:t>
            </w:r>
          </w:p>
        </w:tc>
      </w:tr>
      <w:tr w:rsidR="00BC26A9" w:rsidRPr="00BC26A9" w:rsidTr="00BC26A9">
        <w:trPr>
          <w:trHeight w:val="344"/>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05</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02</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61050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2 750 000,00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2 750 000,00</w:t>
            </w:r>
          </w:p>
        </w:tc>
      </w:tr>
      <w:tr w:rsidR="00BC26A9" w:rsidRPr="00BC26A9" w:rsidTr="00BC26A9">
        <w:trPr>
          <w:trHeight w:val="694"/>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Субсидии муниципальному казенному унитарному предприятию ШМР КО "</w:t>
            </w:r>
            <w:proofErr w:type="spellStart"/>
            <w:r w:rsidRPr="00BC26A9">
              <w:rPr>
                <w:sz w:val="24"/>
                <w:szCs w:val="24"/>
              </w:rPr>
              <w:t>Коммунсервис</w:t>
            </w:r>
            <w:proofErr w:type="spellEnd"/>
            <w:proofErr w:type="gramStart"/>
            <w:r w:rsidRPr="00BC26A9">
              <w:rPr>
                <w:sz w:val="24"/>
                <w:szCs w:val="24"/>
              </w:rPr>
              <w:t>"в</w:t>
            </w:r>
            <w:proofErr w:type="gramEnd"/>
            <w:r w:rsidRPr="00BC26A9">
              <w:rPr>
                <w:sz w:val="24"/>
                <w:szCs w:val="24"/>
              </w:rPr>
              <w:t xml:space="preserve"> целях частичного возмещения затрат,</w:t>
            </w:r>
            <w:r w:rsidR="0011703D">
              <w:rPr>
                <w:sz w:val="24"/>
                <w:szCs w:val="24"/>
              </w:rPr>
              <w:t xml:space="preserve"> </w:t>
            </w:r>
            <w:r w:rsidRPr="00BC26A9">
              <w:rPr>
                <w:sz w:val="24"/>
                <w:szCs w:val="24"/>
              </w:rPr>
              <w:t>связанных с производством товаров,</w:t>
            </w:r>
            <w:r w:rsidR="0011703D">
              <w:rPr>
                <w:sz w:val="24"/>
                <w:szCs w:val="24"/>
              </w:rPr>
              <w:t xml:space="preserve"> </w:t>
            </w:r>
            <w:r w:rsidRPr="00BC26A9">
              <w:rPr>
                <w:sz w:val="24"/>
                <w:szCs w:val="24"/>
              </w:rPr>
              <w:t>выполнением работ,</w:t>
            </w:r>
            <w:r w:rsidR="0011703D">
              <w:rPr>
                <w:sz w:val="24"/>
                <w:szCs w:val="24"/>
              </w:rPr>
              <w:t xml:space="preserve"> </w:t>
            </w:r>
            <w:r w:rsidRPr="00BC26A9">
              <w:rPr>
                <w:sz w:val="24"/>
                <w:szCs w:val="24"/>
              </w:rPr>
              <w:t>оказанием услуг ,в связи с предупреждением банкротства и восстановлением платежеспособности</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05</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02</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6105К</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2 500 000,00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2 500 000,00</w:t>
            </w:r>
          </w:p>
        </w:tc>
      </w:tr>
      <w:tr w:rsidR="00BC26A9" w:rsidRPr="00BC26A9" w:rsidTr="00BC26A9">
        <w:trPr>
          <w:trHeight w:val="157"/>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Иные бюджетные ассигнования</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05</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02</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6105К</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2 500 000,00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2 500 000,00</w:t>
            </w:r>
          </w:p>
        </w:tc>
      </w:tr>
      <w:tr w:rsidR="00BC26A9" w:rsidRPr="00BC26A9" w:rsidTr="00BC26A9">
        <w:trPr>
          <w:trHeight w:val="529"/>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Субсидии (гранты в форме субсидий) на финансовое обеспечение затрат в связи с производством (реализацией) товаров, выполнением работ,</w:t>
            </w:r>
            <w:r w:rsidR="0011703D">
              <w:rPr>
                <w:sz w:val="24"/>
                <w:szCs w:val="24"/>
              </w:rPr>
              <w:t xml:space="preserve"> </w:t>
            </w:r>
            <w:r w:rsidRPr="00BC26A9">
              <w:rPr>
                <w:sz w:val="24"/>
                <w:szCs w:val="24"/>
              </w:rPr>
              <w:t>оказанием услуг не подлежащие казначейскому сопровождению</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05</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02</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6105К</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2 500 000,00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2 500 000,00</w:t>
            </w:r>
          </w:p>
        </w:tc>
      </w:tr>
      <w:tr w:rsidR="00BC26A9" w:rsidRPr="00BC26A9" w:rsidTr="00BC26A9">
        <w:trPr>
          <w:trHeight w:val="300"/>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Охрана окружающей среды</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06</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4 734 000,00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4 724 000,00</w:t>
            </w:r>
          </w:p>
        </w:tc>
      </w:tr>
      <w:tr w:rsidR="00BC26A9" w:rsidRPr="00BC26A9" w:rsidTr="00BC26A9">
        <w:trPr>
          <w:trHeight w:val="300"/>
        </w:trPr>
        <w:tc>
          <w:tcPr>
            <w:tcW w:w="3945"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Другие вопросы в области охраны окружающей среды</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06</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05</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4 734 000,00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4 724 000,00</w:t>
            </w:r>
          </w:p>
        </w:tc>
      </w:tr>
      <w:tr w:rsidR="00BC26A9" w:rsidRPr="00BC26A9" w:rsidTr="00BC26A9">
        <w:trPr>
          <w:trHeight w:val="657"/>
        </w:trPr>
        <w:tc>
          <w:tcPr>
            <w:tcW w:w="3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Расходы на мероприятия по предотвращению и (или) снижению негативного воздействия на окружающую среду, сохранение и восстановление природной среды, воспроизводство природных ресурсов и обеспечение экологической безопасности</w:t>
            </w:r>
          </w:p>
        </w:tc>
        <w:tc>
          <w:tcPr>
            <w:tcW w:w="5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06</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05</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6105С</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4 734 000,00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4 724 000,00</w:t>
            </w:r>
          </w:p>
        </w:tc>
      </w:tr>
      <w:tr w:rsidR="00BC26A9" w:rsidRPr="00BC26A9" w:rsidTr="00BC26A9">
        <w:trPr>
          <w:trHeight w:val="268"/>
        </w:trPr>
        <w:tc>
          <w:tcPr>
            <w:tcW w:w="3945"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06</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05</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6105С</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4 734 000,00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4 724 000,00</w:t>
            </w:r>
          </w:p>
        </w:tc>
      </w:tr>
      <w:tr w:rsidR="00BC26A9" w:rsidRPr="00BC26A9" w:rsidTr="00BC26A9">
        <w:trPr>
          <w:trHeight w:val="357"/>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06</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05</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6105С</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4 734 000,00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4 724 000,00</w:t>
            </w:r>
          </w:p>
        </w:tc>
      </w:tr>
      <w:tr w:rsidR="00BC26A9" w:rsidRPr="00BC26A9" w:rsidTr="00BC26A9">
        <w:trPr>
          <w:trHeight w:val="300"/>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Здравоохранение</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09</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60 000,00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60 000,00</w:t>
            </w:r>
          </w:p>
        </w:tc>
      </w:tr>
      <w:tr w:rsidR="00BC26A9" w:rsidRPr="00BC26A9" w:rsidTr="00BC26A9">
        <w:trPr>
          <w:trHeight w:val="300"/>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Другие вопросы в области здравоохранения</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09</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09</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60 000,00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60 000,00</w:t>
            </w:r>
          </w:p>
        </w:tc>
      </w:tr>
      <w:tr w:rsidR="00BC26A9" w:rsidRPr="00BC26A9" w:rsidTr="00BC26A9">
        <w:trPr>
          <w:trHeight w:val="347"/>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roofErr w:type="spellStart"/>
            <w:r w:rsidRPr="00BC26A9">
              <w:rPr>
                <w:sz w:val="24"/>
                <w:szCs w:val="24"/>
              </w:rPr>
              <w:t>Непрограммные</w:t>
            </w:r>
            <w:proofErr w:type="spellEnd"/>
            <w:r w:rsidRPr="00BC26A9">
              <w:rPr>
                <w:sz w:val="24"/>
                <w:szCs w:val="24"/>
              </w:rPr>
              <w:t xml:space="preserve"> расходы</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09</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09</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60 000,00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60 000,00</w:t>
            </w:r>
          </w:p>
        </w:tc>
      </w:tr>
      <w:tr w:rsidR="00BC26A9" w:rsidRPr="00BC26A9" w:rsidTr="00BC26A9">
        <w:trPr>
          <w:trHeight w:val="268"/>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 xml:space="preserve">Расходы на ежемесячные выплаты молодым специалистам, осуществляющим деятельность в </w:t>
            </w:r>
            <w:proofErr w:type="spellStart"/>
            <w:r w:rsidRPr="00BC26A9">
              <w:rPr>
                <w:sz w:val="24"/>
                <w:szCs w:val="24"/>
              </w:rPr>
              <w:t>ФАПах</w:t>
            </w:r>
            <w:proofErr w:type="spellEnd"/>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09</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09</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61110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60 000,00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60 000,00</w:t>
            </w:r>
          </w:p>
        </w:tc>
      </w:tr>
      <w:tr w:rsidR="00BC26A9" w:rsidRPr="00BC26A9" w:rsidTr="00BC26A9">
        <w:trPr>
          <w:trHeight w:val="73"/>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Социальное обеспечение и иные выплаты населению</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09</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09</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61110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60 000,00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60 000,00</w:t>
            </w:r>
          </w:p>
        </w:tc>
      </w:tr>
      <w:tr w:rsidR="00BC26A9" w:rsidRPr="00BC26A9" w:rsidTr="00BC26A9">
        <w:trPr>
          <w:trHeight w:val="161"/>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Иные выплаты населению</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09</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09</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61110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360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60 000,00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60 000,00</w:t>
            </w:r>
          </w:p>
        </w:tc>
      </w:tr>
      <w:tr w:rsidR="00BC26A9" w:rsidRPr="00BC26A9" w:rsidTr="00BC26A9">
        <w:trPr>
          <w:trHeight w:val="300"/>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Социальная политика</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10</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3 691 400,00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3 691 400,00</w:t>
            </w:r>
          </w:p>
        </w:tc>
      </w:tr>
      <w:tr w:rsidR="00BC26A9" w:rsidRPr="00BC26A9" w:rsidTr="00BC26A9">
        <w:trPr>
          <w:trHeight w:val="218"/>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Пенсионное обеспечение</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10</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330 500,00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330 500,00</w:t>
            </w:r>
          </w:p>
        </w:tc>
      </w:tr>
      <w:tr w:rsidR="00BC26A9" w:rsidRPr="00BC26A9" w:rsidTr="00BC26A9">
        <w:trPr>
          <w:trHeight w:val="257"/>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roofErr w:type="spellStart"/>
            <w:r w:rsidRPr="00BC26A9">
              <w:rPr>
                <w:sz w:val="24"/>
                <w:szCs w:val="24"/>
              </w:rPr>
              <w:t>Непрограммные</w:t>
            </w:r>
            <w:proofErr w:type="spellEnd"/>
            <w:r w:rsidRPr="00BC26A9">
              <w:rPr>
                <w:sz w:val="24"/>
                <w:szCs w:val="24"/>
              </w:rPr>
              <w:t xml:space="preserve"> расходы</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10</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330 500,00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330 500,00</w:t>
            </w:r>
          </w:p>
        </w:tc>
      </w:tr>
      <w:tr w:rsidR="00BC26A9" w:rsidRPr="00BC26A9" w:rsidTr="00BC26A9">
        <w:trPr>
          <w:trHeight w:val="203"/>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Доплата к пенсиям муниципальных служащих</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10</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91010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330 500,00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330 500,00</w:t>
            </w:r>
          </w:p>
        </w:tc>
      </w:tr>
      <w:tr w:rsidR="00BC26A9" w:rsidRPr="00BC26A9" w:rsidTr="00BC26A9">
        <w:trPr>
          <w:trHeight w:val="291"/>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Социальное обеспечение и иные выплаты населению</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10</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91010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330 500,00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330 500,00</w:t>
            </w:r>
          </w:p>
        </w:tc>
      </w:tr>
      <w:tr w:rsidR="00BC26A9" w:rsidRPr="00BC26A9" w:rsidTr="00BC26A9">
        <w:trPr>
          <w:trHeight w:val="238"/>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Социальные выплаты гражданам, кроме публичных нормативных социальных выплат</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10</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91010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330 500,00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330 500,00</w:t>
            </w:r>
          </w:p>
        </w:tc>
      </w:tr>
      <w:tr w:rsidR="00BC26A9" w:rsidRPr="00BC26A9" w:rsidTr="00BC26A9">
        <w:trPr>
          <w:trHeight w:val="300"/>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Социальное обеспечение населения</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10</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03</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3 360 900,00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3 360 900,00</w:t>
            </w:r>
          </w:p>
        </w:tc>
      </w:tr>
      <w:tr w:rsidR="00BC26A9" w:rsidRPr="00BC26A9" w:rsidTr="00BC26A9">
        <w:trPr>
          <w:trHeight w:val="295"/>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roofErr w:type="spellStart"/>
            <w:r w:rsidRPr="00BC26A9">
              <w:rPr>
                <w:sz w:val="24"/>
                <w:szCs w:val="24"/>
              </w:rPr>
              <w:t>Непрограммные</w:t>
            </w:r>
            <w:proofErr w:type="spellEnd"/>
            <w:r w:rsidRPr="00BC26A9">
              <w:rPr>
                <w:sz w:val="24"/>
                <w:szCs w:val="24"/>
              </w:rPr>
              <w:t xml:space="preserve"> расходы</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10</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03</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3 360 900,00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3 360 900,00</w:t>
            </w:r>
          </w:p>
        </w:tc>
      </w:tr>
      <w:tr w:rsidR="00BC26A9" w:rsidRPr="00BC26A9" w:rsidTr="00BC26A9">
        <w:trPr>
          <w:trHeight w:val="99"/>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Расходы по оказанию мер социальной поддержки населению</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10</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03</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21400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3 200 000,00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3 200 000,00</w:t>
            </w:r>
          </w:p>
        </w:tc>
      </w:tr>
      <w:tr w:rsidR="00BC26A9" w:rsidRPr="00BC26A9" w:rsidTr="00BC26A9">
        <w:trPr>
          <w:trHeight w:val="188"/>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Иные бюджетные ассигнования</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10</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03</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21400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800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3 200 000,00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3 200 000,00</w:t>
            </w:r>
          </w:p>
        </w:tc>
      </w:tr>
      <w:tr w:rsidR="00BC26A9" w:rsidRPr="00BC26A9" w:rsidTr="00BC26A9">
        <w:trPr>
          <w:trHeight w:val="417"/>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Субсидии юридическим лицам (кроме некоммерческих</w:t>
            </w:r>
            <w:r w:rsidR="0011703D">
              <w:rPr>
                <w:sz w:val="24"/>
                <w:szCs w:val="24"/>
              </w:rPr>
              <w:t xml:space="preserve"> орга</w:t>
            </w:r>
            <w:r w:rsidRPr="00BC26A9">
              <w:rPr>
                <w:sz w:val="24"/>
                <w:szCs w:val="24"/>
              </w:rPr>
              <w:t>низаций), индивидуальным предпринимателям, физическим лицам - производителям товаров, работ, услуг</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10</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03</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21400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810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3 200 000,00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3 200 000,00</w:t>
            </w:r>
          </w:p>
        </w:tc>
      </w:tr>
      <w:tr w:rsidR="00BC26A9" w:rsidRPr="00BC26A9" w:rsidTr="00BC26A9">
        <w:trPr>
          <w:trHeight w:val="628"/>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Расходы на осуществление органами местного самоуправления муниципальных районов и городских округов отдельных государственных полномочий по выплате 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10</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03</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72230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124 900,00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124 900,00</w:t>
            </w:r>
          </w:p>
        </w:tc>
      </w:tr>
      <w:tr w:rsidR="00BC26A9" w:rsidRPr="00BC26A9" w:rsidTr="00BC26A9">
        <w:trPr>
          <w:trHeight w:val="92"/>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Социальное обеспечение и иные выплаты населению</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10</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03</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72230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124 900,00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124 900,00</w:t>
            </w:r>
          </w:p>
        </w:tc>
      </w:tr>
      <w:tr w:rsidR="00BC26A9" w:rsidRPr="00BC26A9" w:rsidTr="00BC26A9">
        <w:trPr>
          <w:trHeight w:val="180"/>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Публичные нормативные социальные выплаты гражданам</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10</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03</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72230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124 900,00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124 900,00</w:t>
            </w:r>
          </w:p>
        </w:tc>
      </w:tr>
      <w:tr w:rsidR="00BC26A9" w:rsidRPr="00BC26A9" w:rsidTr="00BC26A9">
        <w:trPr>
          <w:trHeight w:val="268"/>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Расходы, связанные с исполнением публичных нормативных обязательств</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10</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03</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91020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36 000,00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36 000,00</w:t>
            </w:r>
          </w:p>
        </w:tc>
      </w:tr>
      <w:tr w:rsidR="00BC26A9" w:rsidRPr="00BC26A9" w:rsidTr="00BC26A9">
        <w:trPr>
          <w:trHeight w:val="215"/>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Социальное обеспечение и иные выплаты населению</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10</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03</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91020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36 000,00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36 000,00</w:t>
            </w:r>
          </w:p>
        </w:tc>
      </w:tr>
      <w:tr w:rsidR="00BC26A9" w:rsidRPr="00BC26A9" w:rsidTr="00BC26A9">
        <w:trPr>
          <w:trHeight w:val="161"/>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Публичные нормативные социальные выплаты гражданам</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10</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03</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91020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36 000,00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36 000,00</w:t>
            </w:r>
          </w:p>
        </w:tc>
      </w:tr>
      <w:tr w:rsidR="00BC26A9" w:rsidRPr="00BC26A9" w:rsidTr="00BC26A9">
        <w:trPr>
          <w:trHeight w:val="391"/>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 xml:space="preserve">Муниципальное казённое учреждение </w:t>
            </w:r>
            <w:proofErr w:type="spellStart"/>
            <w:r w:rsidRPr="00BC26A9">
              <w:rPr>
                <w:sz w:val="24"/>
                <w:szCs w:val="24"/>
              </w:rPr>
              <w:t>Шарьинского</w:t>
            </w:r>
            <w:proofErr w:type="spellEnd"/>
            <w:r w:rsidRPr="00BC26A9">
              <w:rPr>
                <w:sz w:val="24"/>
                <w:szCs w:val="24"/>
              </w:rPr>
              <w:t xml:space="preserve"> муниципального района "Служба обеспечения"</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911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17 952 200,00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17 952 200,00</w:t>
            </w:r>
          </w:p>
        </w:tc>
      </w:tr>
      <w:tr w:rsidR="00BC26A9" w:rsidRPr="00BC26A9" w:rsidTr="00BC26A9">
        <w:trPr>
          <w:trHeight w:val="300"/>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Другие общегосударственные вопросы</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911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17 952 200,00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17 952 200,00</w:t>
            </w:r>
          </w:p>
        </w:tc>
      </w:tr>
      <w:tr w:rsidR="00BC26A9" w:rsidRPr="00BC26A9" w:rsidTr="00BC26A9">
        <w:trPr>
          <w:trHeight w:val="237"/>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roofErr w:type="spellStart"/>
            <w:r w:rsidRPr="00BC26A9">
              <w:rPr>
                <w:sz w:val="24"/>
                <w:szCs w:val="24"/>
              </w:rPr>
              <w:t>Непрограммные</w:t>
            </w:r>
            <w:proofErr w:type="spellEnd"/>
            <w:r w:rsidRPr="00BC26A9">
              <w:rPr>
                <w:sz w:val="24"/>
                <w:szCs w:val="24"/>
              </w:rPr>
              <w:t xml:space="preserve"> расходы</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911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13</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17 952 200,00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17 952 200,00</w:t>
            </w:r>
          </w:p>
        </w:tc>
      </w:tr>
      <w:tr w:rsidR="00BC26A9" w:rsidRPr="00BC26A9" w:rsidTr="00BC26A9">
        <w:trPr>
          <w:trHeight w:val="628"/>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Расходы на обеспечение деятельности (оказание услуг) подведомственных учреждений, осуществляющих реализацию муниципальных функций, связанных с общегосударственными вопросами</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911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13</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92030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17 952 200,00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17 952 200,00</w:t>
            </w:r>
          </w:p>
        </w:tc>
      </w:tr>
      <w:tr w:rsidR="00BC26A9" w:rsidRPr="00BC26A9" w:rsidTr="00BC26A9">
        <w:trPr>
          <w:trHeight w:val="628"/>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911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13</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92030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10 091 200,00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10 091 200,00</w:t>
            </w:r>
          </w:p>
        </w:tc>
      </w:tr>
      <w:tr w:rsidR="00BC26A9" w:rsidRPr="00BC26A9" w:rsidTr="00BC26A9">
        <w:trPr>
          <w:trHeight w:val="252"/>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Расходы на выплаты персоналу казенных учреждений</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911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13</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92030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10 091 200,00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10 091 200,00</w:t>
            </w:r>
          </w:p>
        </w:tc>
      </w:tr>
      <w:tr w:rsidR="00BC26A9" w:rsidRPr="00BC26A9" w:rsidTr="00BC26A9">
        <w:trPr>
          <w:trHeight w:val="340"/>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911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13</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92030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7 830 000,00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7 830 000,00</w:t>
            </w:r>
          </w:p>
        </w:tc>
      </w:tr>
      <w:tr w:rsidR="00BC26A9" w:rsidRPr="00BC26A9" w:rsidTr="00BC26A9">
        <w:trPr>
          <w:trHeight w:val="268"/>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911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13</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92030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7 830 000,00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7 830 000,00</w:t>
            </w:r>
          </w:p>
        </w:tc>
      </w:tr>
      <w:tr w:rsidR="00BC26A9" w:rsidRPr="00BC26A9" w:rsidTr="00BC26A9">
        <w:trPr>
          <w:trHeight w:val="215"/>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Иные бюджетные ассигнования</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911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13</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92030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800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31 000,00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31 000,00</w:t>
            </w:r>
          </w:p>
        </w:tc>
      </w:tr>
      <w:tr w:rsidR="00BC26A9" w:rsidRPr="00BC26A9" w:rsidTr="00BC26A9">
        <w:trPr>
          <w:trHeight w:val="303"/>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Уплата налогов, сборов и иных платежей</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911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13</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92030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850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31 000,00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31 000,00</w:t>
            </w:r>
          </w:p>
        </w:tc>
      </w:tr>
      <w:tr w:rsidR="00BC26A9" w:rsidRPr="00BC26A9" w:rsidTr="00BC26A9">
        <w:trPr>
          <w:trHeight w:val="600"/>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 xml:space="preserve">Комитет агропромышленного комплекса </w:t>
            </w:r>
            <w:proofErr w:type="spellStart"/>
            <w:r w:rsidRPr="00BC26A9">
              <w:rPr>
                <w:sz w:val="24"/>
                <w:szCs w:val="24"/>
              </w:rPr>
              <w:t>Шарьинского</w:t>
            </w:r>
            <w:proofErr w:type="spellEnd"/>
            <w:r w:rsidRPr="00BC26A9">
              <w:rPr>
                <w:sz w:val="24"/>
                <w:szCs w:val="24"/>
              </w:rPr>
              <w:t xml:space="preserve"> муниципального района Костромской области</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935</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3 727 400,00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3 727 400,00</w:t>
            </w:r>
          </w:p>
        </w:tc>
      </w:tr>
      <w:tr w:rsidR="00BC26A9" w:rsidRPr="00BC26A9" w:rsidTr="00BC26A9">
        <w:trPr>
          <w:trHeight w:val="300"/>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Национальная экономика</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935</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3 727 400,00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3 727 400,00</w:t>
            </w:r>
          </w:p>
        </w:tc>
      </w:tr>
      <w:tr w:rsidR="00BC26A9" w:rsidRPr="00BC26A9" w:rsidTr="00BC26A9">
        <w:trPr>
          <w:trHeight w:val="300"/>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Сельское хозяйство и рыболовство</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935</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05</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3 727 400,00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3 727 400,00</w:t>
            </w:r>
          </w:p>
        </w:tc>
      </w:tr>
      <w:tr w:rsidR="00BC26A9" w:rsidRPr="00BC26A9" w:rsidTr="00BC26A9">
        <w:trPr>
          <w:trHeight w:val="600"/>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roofErr w:type="spellStart"/>
            <w:r w:rsidRPr="00BC26A9">
              <w:rPr>
                <w:sz w:val="24"/>
                <w:szCs w:val="24"/>
              </w:rPr>
              <w:t>Непрограммные</w:t>
            </w:r>
            <w:proofErr w:type="spellEnd"/>
            <w:r w:rsidRPr="00BC26A9">
              <w:rPr>
                <w:sz w:val="24"/>
                <w:szCs w:val="24"/>
              </w:rPr>
              <w:t xml:space="preserve"> расходы</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935</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05</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3 727 400,00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3 727 400,00</w:t>
            </w:r>
          </w:p>
        </w:tc>
      </w:tr>
      <w:tr w:rsidR="00BC26A9" w:rsidRPr="00BC26A9" w:rsidTr="00BC26A9">
        <w:trPr>
          <w:trHeight w:val="657"/>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11703D" w:rsidP="0011703D">
            <w:pPr>
              <w:jc w:val="both"/>
              <w:rPr>
                <w:sz w:val="24"/>
                <w:szCs w:val="24"/>
              </w:rPr>
            </w:pPr>
            <w:r>
              <w:rPr>
                <w:sz w:val="24"/>
                <w:szCs w:val="24"/>
              </w:rPr>
              <w:t>Расходы на осуществл</w:t>
            </w:r>
            <w:r w:rsidR="00BC26A9" w:rsidRPr="00BC26A9">
              <w:rPr>
                <w:sz w:val="24"/>
                <w:szCs w:val="24"/>
              </w:rPr>
              <w:t>ение органами местного самоуправления муниципальных районов (муниципальных округов, городских округов) государственных полномочий в сфере агропромышленного комплекса</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935</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05</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72010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2 465 000,00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2 465 000,00</w:t>
            </w:r>
          </w:p>
        </w:tc>
      </w:tr>
      <w:tr w:rsidR="00BC26A9" w:rsidRPr="00BC26A9" w:rsidTr="00BC26A9">
        <w:trPr>
          <w:trHeight w:val="552"/>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935</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05</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72010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2 185 322,00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2 185 322,00</w:t>
            </w:r>
          </w:p>
        </w:tc>
      </w:tr>
      <w:tr w:rsidR="00BC26A9" w:rsidRPr="00BC26A9" w:rsidTr="00BC26A9">
        <w:trPr>
          <w:trHeight w:val="318"/>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Расходы на выплаты по оплате труда работников государственных (муниципальных) органов</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935</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05</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72010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120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2 185 322,00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2 185 322,00</w:t>
            </w:r>
          </w:p>
        </w:tc>
      </w:tr>
      <w:tr w:rsidR="00BC26A9" w:rsidRPr="00BC26A9" w:rsidTr="00BC26A9">
        <w:trPr>
          <w:trHeight w:val="406"/>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935</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05</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72010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277 678,00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277 678,00</w:t>
            </w:r>
          </w:p>
        </w:tc>
      </w:tr>
      <w:tr w:rsidR="00BC26A9" w:rsidRPr="00BC26A9" w:rsidTr="00BC26A9">
        <w:trPr>
          <w:trHeight w:val="410"/>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935</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05</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72010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277 678,00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277 678,00</w:t>
            </w:r>
          </w:p>
        </w:tc>
      </w:tr>
      <w:tr w:rsidR="00BC26A9" w:rsidRPr="00BC26A9" w:rsidTr="00BC26A9">
        <w:trPr>
          <w:trHeight w:val="268"/>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Иные бюджетные</w:t>
            </w:r>
            <w:r w:rsidRPr="00BC26A9">
              <w:rPr>
                <w:sz w:val="24"/>
                <w:szCs w:val="24"/>
              </w:rPr>
              <w:br/>
              <w:t>ассигнования</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935</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05</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72010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800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2 000,00</w:t>
            </w:r>
          </w:p>
        </w:tc>
      </w:tr>
      <w:tr w:rsidR="00BC26A9" w:rsidRPr="00BC26A9" w:rsidTr="00BC26A9">
        <w:trPr>
          <w:trHeight w:val="73"/>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Уплата налогов, сборов и иных платежей</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935</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05</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72010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850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2 000,00</w:t>
            </w:r>
          </w:p>
        </w:tc>
      </w:tr>
      <w:tr w:rsidR="00BC26A9" w:rsidRPr="00BC26A9" w:rsidTr="00BC26A9">
        <w:trPr>
          <w:trHeight w:val="600"/>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Расходы на возмещение части затрат на содержание маточного поголовья сельскохозяйственных животных</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935</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05</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72660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1 232 400,00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1 232 400,00</w:t>
            </w:r>
          </w:p>
        </w:tc>
      </w:tr>
      <w:tr w:rsidR="00BC26A9" w:rsidRPr="00BC26A9" w:rsidTr="00BC26A9">
        <w:trPr>
          <w:trHeight w:val="255"/>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Иные  бюджетные  ассигнования</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935</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05</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72660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800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1 232 400,00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1 232 400,00</w:t>
            </w:r>
          </w:p>
        </w:tc>
      </w:tr>
      <w:tr w:rsidR="00BC26A9" w:rsidRPr="00BC26A9" w:rsidTr="00BC26A9">
        <w:trPr>
          <w:trHeight w:val="485"/>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935</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05</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72660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810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1 232 400,00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1 232 400,00</w:t>
            </w:r>
          </w:p>
        </w:tc>
      </w:tr>
      <w:tr w:rsidR="00BC26A9" w:rsidRPr="00BC26A9" w:rsidTr="00BC26A9">
        <w:trPr>
          <w:trHeight w:val="268"/>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Расходы на возмещение части затрат на приобретение пчелосемей</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935</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05</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72680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30 000,00</w:t>
            </w:r>
          </w:p>
        </w:tc>
      </w:tr>
      <w:tr w:rsidR="00BC26A9" w:rsidRPr="00BC26A9" w:rsidTr="00BC26A9">
        <w:trPr>
          <w:trHeight w:val="215"/>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Иные бюджетные ассигнования</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935</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05</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72680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800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30 000,00</w:t>
            </w:r>
          </w:p>
        </w:tc>
      </w:tr>
      <w:tr w:rsidR="00BC26A9" w:rsidRPr="00BC26A9" w:rsidTr="00BC26A9">
        <w:trPr>
          <w:trHeight w:val="445"/>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935</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05</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72680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810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30 000,00</w:t>
            </w:r>
          </w:p>
        </w:tc>
      </w:tr>
      <w:tr w:rsidR="00BC26A9" w:rsidRPr="00BC26A9" w:rsidTr="00BC26A9">
        <w:trPr>
          <w:trHeight w:val="372"/>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 xml:space="preserve">Собрание депутатов </w:t>
            </w:r>
            <w:proofErr w:type="spellStart"/>
            <w:r w:rsidRPr="00BC26A9">
              <w:rPr>
                <w:sz w:val="24"/>
                <w:szCs w:val="24"/>
              </w:rPr>
              <w:t>Шарьинского</w:t>
            </w:r>
            <w:proofErr w:type="spellEnd"/>
            <w:r w:rsidRPr="00BC26A9">
              <w:rPr>
                <w:sz w:val="24"/>
                <w:szCs w:val="24"/>
              </w:rPr>
              <w:t xml:space="preserve"> муниципального района Костромской области</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942</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420 000,00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420 000,00</w:t>
            </w:r>
          </w:p>
        </w:tc>
      </w:tr>
      <w:tr w:rsidR="00BC26A9" w:rsidRPr="00BC26A9" w:rsidTr="00BC26A9">
        <w:trPr>
          <w:trHeight w:val="300"/>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11703D" w:rsidP="0011703D">
            <w:pPr>
              <w:jc w:val="both"/>
              <w:rPr>
                <w:sz w:val="24"/>
                <w:szCs w:val="24"/>
              </w:rPr>
            </w:pPr>
            <w:r>
              <w:rPr>
                <w:sz w:val="24"/>
                <w:szCs w:val="24"/>
              </w:rPr>
              <w:t>Общегосударственны</w:t>
            </w:r>
            <w:r w:rsidR="00BC26A9" w:rsidRPr="00BC26A9">
              <w:rPr>
                <w:sz w:val="24"/>
                <w:szCs w:val="24"/>
              </w:rPr>
              <w:t>е вопросы</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942</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420 000,00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420 000,00</w:t>
            </w:r>
          </w:p>
        </w:tc>
      </w:tr>
      <w:tr w:rsidR="00BC26A9" w:rsidRPr="00BC26A9" w:rsidTr="00BC26A9">
        <w:trPr>
          <w:trHeight w:val="379"/>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942</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03</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66000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420 000,00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420 000,00</w:t>
            </w:r>
          </w:p>
        </w:tc>
      </w:tr>
      <w:tr w:rsidR="00BC26A9" w:rsidRPr="00BC26A9" w:rsidTr="00BC26A9">
        <w:trPr>
          <w:trHeight w:val="164"/>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Расходы на выплаты по оплате труда работников государственных (муниципальных) органов</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942</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03</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63000</w:t>
            </w:r>
            <w:r w:rsidRPr="00BC26A9">
              <w:rPr>
                <w:sz w:val="24"/>
                <w:szCs w:val="24"/>
              </w:rPr>
              <w:br/>
              <w:t>00410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395 000,00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395 000,00</w:t>
            </w:r>
          </w:p>
        </w:tc>
      </w:tr>
      <w:tr w:rsidR="00BC26A9" w:rsidRPr="00BC26A9" w:rsidTr="00BC26A9">
        <w:trPr>
          <w:trHeight w:val="536"/>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942</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03</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63000</w:t>
            </w:r>
            <w:r w:rsidRPr="00BC26A9">
              <w:rPr>
                <w:sz w:val="24"/>
                <w:szCs w:val="24"/>
              </w:rPr>
              <w:br/>
              <w:t>20410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395 000,00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395 000,00</w:t>
            </w:r>
          </w:p>
        </w:tc>
      </w:tr>
      <w:tr w:rsidR="00BC26A9" w:rsidRPr="00BC26A9" w:rsidTr="00BC26A9">
        <w:trPr>
          <w:trHeight w:val="302"/>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Расходы на выплаты персоналу государственных (муниципальных) органов</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942</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03</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63000</w:t>
            </w:r>
            <w:r w:rsidRPr="00BC26A9">
              <w:rPr>
                <w:sz w:val="24"/>
                <w:szCs w:val="24"/>
              </w:rPr>
              <w:br/>
              <w:t>20410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120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395 000,00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395 000,00</w:t>
            </w:r>
          </w:p>
        </w:tc>
      </w:tr>
      <w:tr w:rsidR="00BC26A9" w:rsidRPr="00BC26A9" w:rsidTr="00BC26A9">
        <w:trPr>
          <w:trHeight w:val="249"/>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Расходы на обеспечение функций муниципальных органов</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942</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03</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63000</w:t>
            </w:r>
            <w:r w:rsidRPr="00BC26A9">
              <w:rPr>
                <w:sz w:val="24"/>
                <w:szCs w:val="24"/>
              </w:rPr>
              <w:br/>
              <w:t>20420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25 000,00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25 000,00</w:t>
            </w:r>
          </w:p>
        </w:tc>
      </w:tr>
      <w:tr w:rsidR="00BC26A9" w:rsidRPr="00BC26A9" w:rsidTr="00BC26A9">
        <w:trPr>
          <w:trHeight w:val="337"/>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942</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03</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63000</w:t>
            </w:r>
            <w:r w:rsidRPr="00BC26A9">
              <w:rPr>
                <w:sz w:val="24"/>
                <w:szCs w:val="24"/>
              </w:rPr>
              <w:br/>
              <w:t>20420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25 000,00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25 000,00</w:t>
            </w:r>
          </w:p>
        </w:tc>
      </w:tr>
      <w:tr w:rsidR="00BC26A9" w:rsidRPr="00BC26A9" w:rsidTr="00BC26A9">
        <w:trPr>
          <w:trHeight w:val="268"/>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942</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03</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63000</w:t>
            </w:r>
            <w:r w:rsidRPr="00BC26A9">
              <w:rPr>
                <w:sz w:val="24"/>
                <w:szCs w:val="24"/>
              </w:rPr>
              <w:br/>
              <w:t>20420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25 000,00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25 000,00</w:t>
            </w:r>
          </w:p>
        </w:tc>
      </w:tr>
      <w:tr w:rsidR="00BC26A9" w:rsidRPr="00BC26A9" w:rsidTr="00BC26A9">
        <w:trPr>
          <w:trHeight w:val="600"/>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 xml:space="preserve">Комитет культуры администрации </w:t>
            </w:r>
            <w:proofErr w:type="spellStart"/>
            <w:r w:rsidRPr="00BC26A9">
              <w:rPr>
                <w:sz w:val="24"/>
                <w:szCs w:val="24"/>
              </w:rPr>
              <w:t>Шарьинского</w:t>
            </w:r>
            <w:proofErr w:type="spellEnd"/>
            <w:r w:rsidRPr="00BC26A9">
              <w:rPr>
                <w:sz w:val="24"/>
                <w:szCs w:val="24"/>
              </w:rPr>
              <w:t xml:space="preserve"> муниципального района Костромской области</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79 627 358,00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43 921 600,00</w:t>
            </w:r>
          </w:p>
        </w:tc>
      </w:tr>
      <w:tr w:rsidR="00BC26A9" w:rsidRPr="00BC26A9" w:rsidTr="00BC26A9">
        <w:trPr>
          <w:trHeight w:val="300"/>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Общегосударственные вопросы</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17 207 000,00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17 207 000,00</w:t>
            </w:r>
          </w:p>
        </w:tc>
      </w:tr>
      <w:tr w:rsidR="00BC26A9" w:rsidRPr="00BC26A9" w:rsidTr="00BC26A9">
        <w:trPr>
          <w:trHeight w:val="300"/>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Другие общегосударственные вопросы</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13</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17 207 000,00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17 207 000,00</w:t>
            </w:r>
          </w:p>
        </w:tc>
      </w:tr>
      <w:tr w:rsidR="00BC26A9" w:rsidRPr="00BC26A9" w:rsidTr="00BC26A9">
        <w:trPr>
          <w:trHeight w:val="281"/>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Муниципальная программа "Организация летнего отдыха, оздоровления и занятости детей и подростков"</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13</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16000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17 207 000,00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17 207 000,00</w:t>
            </w:r>
          </w:p>
        </w:tc>
      </w:tr>
      <w:tr w:rsidR="00BC26A9" w:rsidRPr="00BC26A9" w:rsidTr="00BC26A9">
        <w:trPr>
          <w:trHeight w:val="228"/>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Расходы   МУЗЦ   "Красный   яр"   за счет местного бюджета</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13</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16000</w:t>
            </w:r>
            <w:r w:rsidRPr="00BC26A9">
              <w:rPr>
                <w:sz w:val="24"/>
                <w:szCs w:val="24"/>
              </w:rPr>
              <w:br/>
              <w:t>4499А</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5 195 000,00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5 195 000,00</w:t>
            </w:r>
          </w:p>
        </w:tc>
      </w:tr>
      <w:tr w:rsidR="00BC26A9" w:rsidRPr="00BC26A9" w:rsidTr="00BC26A9">
        <w:trPr>
          <w:trHeight w:val="316"/>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13</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16000</w:t>
            </w:r>
            <w:r w:rsidRPr="00BC26A9">
              <w:rPr>
                <w:sz w:val="24"/>
                <w:szCs w:val="24"/>
              </w:rPr>
              <w:br/>
              <w:t>4499А</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1 965 000,00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1 965 000,00</w:t>
            </w:r>
          </w:p>
        </w:tc>
      </w:tr>
      <w:tr w:rsidR="00BC26A9" w:rsidRPr="00BC26A9" w:rsidTr="00BC26A9">
        <w:trPr>
          <w:trHeight w:val="365"/>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Расходы   на   выплаты   персоналу казенных учреждений</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13</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16000</w:t>
            </w:r>
            <w:r w:rsidRPr="00BC26A9">
              <w:rPr>
                <w:sz w:val="24"/>
                <w:szCs w:val="24"/>
              </w:rPr>
              <w:br/>
              <w:t>4499А</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1 965 000,00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1 965 000,00</w:t>
            </w:r>
          </w:p>
        </w:tc>
      </w:tr>
      <w:tr w:rsidR="00BC26A9" w:rsidRPr="00BC26A9" w:rsidTr="00BC26A9">
        <w:trPr>
          <w:trHeight w:val="268"/>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Закупка товаров, работ и услуг для обеспечения государственных</w:t>
            </w:r>
            <w:r w:rsidRPr="00BC26A9">
              <w:rPr>
                <w:sz w:val="24"/>
                <w:szCs w:val="24"/>
              </w:rPr>
              <w:br/>
              <w:t>(муниципальных)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13</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16000</w:t>
            </w:r>
            <w:r w:rsidRPr="00BC26A9">
              <w:rPr>
                <w:sz w:val="24"/>
                <w:szCs w:val="24"/>
              </w:rPr>
              <w:br/>
              <w:t>4499А</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3 205 000,00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3 205 000,00</w:t>
            </w:r>
          </w:p>
        </w:tc>
      </w:tr>
      <w:tr w:rsidR="00BC26A9" w:rsidRPr="00BC26A9" w:rsidTr="00BC26A9">
        <w:trPr>
          <w:trHeight w:val="215"/>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13</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16000</w:t>
            </w:r>
            <w:r w:rsidRPr="00BC26A9">
              <w:rPr>
                <w:sz w:val="24"/>
                <w:szCs w:val="24"/>
              </w:rPr>
              <w:br/>
              <w:t>4499А</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3 205 000,00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3 205 000,00</w:t>
            </w:r>
          </w:p>
        </w:tc>
      </w:tr>
      <w:tr w:rsidR="00BC26A9" w:rsidRPr="00BC26A9" w:rsidTr="00BC26A9">
        <w:trPr>
          <w:trHeight w:val="161"/>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Иные бюджетные ассигнования</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13</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16000</w:t>
            </w:r>
            <w:r w:rsidRPr="00BC26A9">
              <w:rPr>
                <w:sz w:val="24"/>
                <w:szCs w:val="24"/>
              </w:rPr>
              <w:br/>
              <w:t>4499А</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800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25 000,00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25 000,00</w:t>
            </w:r>
          </w:p>
        </w:tc>
      </w:tr>
      <w:tr w:rsidR="00BC26A9" w:rsidRPr="00BC26A9" w:rsidTr="00BC26A9">
        <w:trPr>
          <w:trHeight w:val="108"/>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Исполнение судебных актов</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13</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16000</w:t>
            </w:r>
            <w:r w:rsidRPr="00BC26A9">
              <w:rPr>
                <w:sz w:val="24"/>
                <w:szCs w:val="24"/>
              </w:rPr>
              <w:br/>
              <w:t>4499А</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830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4 000,00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4 000,00</w:t>
            </w:r>
          </w:p>
        </w:tc>
      </w:tr>
      <w:tr w:rsidR="00BC26A9" w:rsidRPr="00BC26A9" w:rsidTr="00BC26A9">
        <w:trPr>
          <w:trHeight w:val="600"/>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Уплата налогов, сборов и иных платежей</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13</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16000</w:t>
            </w:r>
            <w:r w:rsidRPr="00BC26A9">
              <w:rPr>
                <w:sz w:val="24"/>
                <w:szCs w:val="24"/>
              </w:rPr>
              <w:br/>
              <w:t>4499А</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850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21 000,00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21 000,00</w:t>
            </w:r>
          </w:p>
        </w:tc>
      </w:tr>
      <w:tr w:rsidR="00BC26A9" w:rsidRPr="00BC26A9" w:rsidTr="00BC26A9">
        <w:trPr>
          <w:trHeight w:val="290"/>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Расходы МУЗЦ "Красный яр" за счет путевок</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13</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16000</w:t>
            </w:r>
            <w:r w:rsidRPr="00BC26A9">
              <w:rPr>
                <w:sz w:val="24"/>
                <w:szCs w:val="24"/>
              </w:rPr>
              <w:br/>
              <w:t>4499П</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12 012 000,00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12 012 000,00</w:t>
            </w:r>
          </w:p>
        </w:tc>
      </w:tr>
      <w:tr w:rsidR="00BC26A9" w:rsidRPr="00BC26A9" w:rsidTr="00BC26A9">
        <w:trPr>
          <w:trHeight w:val="662"/>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13</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16000</w:t>
            </w:r>
            <w:r w:rsidRPr="00BC26A9">
              <w:rPr>
                <w:sz w:val="24"/>
                <w:szCs w:val="24"/>
              </w:rPr>
              <w:br/>
              <w:t>4499П</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5 216 000,00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5 216 000,00</w:t>
            </w:r>
          </w:p>
        </w:tc>
      </w:tr>
      <w:tr w:rsidR="00BC26A9" w:rsidRPr="00BC26A9" w:rsidTr="00BC26A9">
        <w:trPr>
          <w:trHeight w:val="127"/>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Расходы на выплаты персоналу казенных учреждений</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13</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16000</w:t>
            </w:r>
            <w:r w:rsidRPr="00BC26A9">
              <w:rPr>
                <w:sz w:val="24"/>
                <w:szCs w:val="24"/>
              </w:rPr>
              <w:br/>
              <w:t>4499П</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5 216 000,00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5 216 000,00</w:t>
            </w:r>
          </w:p>
        </w:tc>
      </w:tr>
      <w:tr w:rsidR="00BC26A9" w:rsidRPr="00BC26A9" w:rsidTr="00BC26A9">
        <w:trPr>
          <w:trHeight w:val="357"/>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13</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16000</w:t>
            </w:r>
            <w:r w:rsidRPr="00BC26A9">
              <w:rPr>
                <w:sz w:val="24"/>
                <w:szCs w:val="24"/>
              </w:rPr>
              <w:br/>
              <w:t>4499П</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6 756 000,00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6 756 000,00</w:t>
            </w:r>
          </w:p>
        </w:tc>
      </w:tr>
      <w:tr w:rsidR="00BC26A9" w:rsidRPr="00BC26A9" w:rsidTr="00BC26A9">
        <w:trPr>
          <w:trHeight w:val="268"/>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13</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16000</w:t>
            </w:r>
            <w:r w:rsidRPr="00BC26A9">
              <w:rPr>
                <w:sz w:val="24"/>
                <w:szCs w:val="24"/>
              </w:rPr>
              <w:br/>
              <w:t>4499П</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6 756 000,00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6 756 000,00</w:t>
            </w:r>
          </w:p>
        </w:tc>
      </w:tr>
      <w:tr w:rsidR="00BC26A9" w:rsidRPr="00BC26A9" w:rsidTr="00BC26A9">
        <w:trPr>
          <w:trHeight w:val="215"/>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Иные бюджетные ассигнования</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13</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16000</w:t>
            </w:r>
            <w:r w:rsidRPr="00BC26A9">
              <w:rPr>
                <w:sz w:val="24"/>
                <w:szCs w:val="24"/>
              </w:rPr>
              <w:br/>
              <w:t>4499П</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800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40 000,00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40 000,00</w:t>
            </w:r>
          </w:p>
        </w:tc>
      </w:tr>
      <w:tr w:rsidR="00BC26A9" w:rsidRPr="00BC26A9" w:rsidTr="00BC26A9">
        <w:trPr>
          <w:trHeight w:val="161"/>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Уплата налогов, сборов и иных платежей</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13</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16000</w:t>
            </w:r>
            <w:r w:rsidRPr="00BC26A9">
              <w:rPr>
                <w:sz w:val="24"/>
                <w:szCs w:val="24"/>
              </w:rPr>
              <w:br/>
              <w:t>4499П</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850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40 000,00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40 000,00</w:t>
            </w:r>
          </w:p>
        </w:tc>
      </w:tr>
      <w:tr w:rsidR="00BC26A9" w:rsidRPr="00BC26A9" w:rsidTr="00BC26A9">
        <w:trPr>
          <w:trHeight w:val="300"/>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Образование</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1 366 900,00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1 366 900,00</w:t>
            </w:r>
          </w:p>
        </w:tc>
      </w:tr>
      <w:tr w:rsidR="00BC26A9" w:rsidRPr="00BC26A9" w:rsidTr="00BC26A9">
        <w:trPr>
          <w:trHeight w:val="300"/>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Дополнительное образование детей</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03</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1 366 900,00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1 366 900,00</w:t>
            </w:r>
          </w:p>
        </w:tc>
      </w:tr>
      <w:tr w:rsidR="00BC26A9" w:rsidRPr="00BC26A9" w:rsidTr="00BC26A9">
        <w:trPr>
          <w:trHeight w:val="187"/>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 xml:space="preserve">Муниципальная программа «Культура </w:t>
            </w:r>
            <w:proofErr w:type="spellStart"/>
            <w:r w:rsidRPr="00BC26A9">
              <w:rPr>
                <w:sz w:val="24"/>
                <w:szCs w:val="24"/>
              </w:rPr>
              <w:t>Шарьинского</w:t>
            </w:r>
            <w:proofErr w:type="spellEnd"/>
            <w:r w:rsidRPr="00BC26A9">
              <w:rPr>
                <w:sz w:val="24"/>
                <w:szCs w:val="24"/>
              </w:rPr>
              <w:t xml:space="preserve"> района»</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03</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45 000,00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45 000,00</w:t>
            </w:r>
          </w:p>
        </w:tc>
      </w:tr>
      <w:tr w:rsidR="00BC26A9" w:rsidRPr="00BC26A9" w:rsidTr="00BC26A9">
        <w:trPr>
          <w:trHeight w:val="275"/>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Расходы на обеспечение деятельности (оказание услуг) подведомственных музыкальных школ</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03</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04000</w:t>
            </w:r>
            <w:r w:rsidRPr="00BC26A9">
              <w:rPr>
                <w:sz w:val="24"/>
                <w:szCs w:val="24"/>
              </w:rPr>
              <w:br/>
              <w:t>2399М</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45 000,00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45 000,00</w:t>
            </w:r>
          </w:p>
        </w:tc>
      </w:tr>
      <w:tr w:rsidR="00BC26A9" w:rsidRPr="00BC26A9" w:rsidTr="00BC26A9">
        <w:trPr>
          <w:trHeight w:val="363"/>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03</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04000</w:t>
            </w:r>
            <w:r w:rsidRPr="00BC26A9">
              <w:rPr>
                <w:sz w:val="24"/>
                <w:szCs w:val="24"/>
              </w:rPr>
              <w:br/>
              <w:t>2399М</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45 000,00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45 000,00</w:t>
            </w:r>
          </w:p>
        </w:tc>
      </w:tr>
      <w:tr w:rsidR="00BC26A9" w:rsidRPr="00BC26A9" w:rsidTr="00BC26A9">
        <w:trPr>
          <w:trHeight w:val="410"/>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03</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04000</w:t>
            </w:r>
            <w:r w:rsidRPr="00BC26A9">
              <w:rPr>
                <w:sz w:val="24"/>
                <w:szCs w:val="24"/>
              </w:rPr>
              <w:br/>
              <w:t>2399М</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45 000,00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45 000,00</w:t>
            </w:r>
          </w:p>
        </w:tc>
      </w:tr>
      <w:tr w:rsidR="00BC26A9" w:rsidRPr="00BC26A9" w:rsidTr="00BC26A9">
        <w:trPr>
          <w:trHeight w:val="268"/>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 xml:space="preserve">Муниципальная программа «Развитие образования в </w:t>
            </w:r>
            <w:proofErr w:type="spellStart"/>
            <w:r w:rsidRPr="00BC26A9">
              <w:rPr>
                <w:sz w:val="24"/>
                <w:szCs w:val="24"/>
              </w:rPr>
              <w:t>Шарьинском</w:t>
            </w:r>
            <w:proofErr w:type="spellEnd"/>
            <w:r w:rsidRPr="00BC26A9">
              <w:rPr>
                <w:sz w:val="24"/>
                <w:szCs w:val="24"/>
              </w:rPr>
              <w:t xml:space="preserve"> муниципальном районе»</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03</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12000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1 321 900,00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1 321 900,00</w:t>
            </w:r>
          </w:p>
        </w:tc>
      </w:tr>
      <w:tr w:rsidR="00BC26A9" w:rsidRPr="00BC26A9" w:rsidTr="00BC26A9">
        <w:trPr>
          <w:trHeight w:val="357"/>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Расходы на обеспечение деятельности (оказание услуг) подведомственных музыкальных школ</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03</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12000</w:t>
            </w:r>
            <w:r w:rsidRPr="00BC26A9">
              <w:rPr>
                <w:sz w:val="24"/>
                <w:szCs w:val="24"/>
              </w:rPr>
              <w:br/>
              <w:t>2399М</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1 321 900,00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1 321 900,00</w:t>
            </w:r>
          </w:p>
        </w:tc>
      </w:tr>
      <w:tr w:rsidR="00BC26A9" w:rsidRPr="00BC26A9" w:rsidTr="00BC26A9">
        <w:trPr>
          <w:trHeight w:val="552"/>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03</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12000</w:t>
            </w:r>
            <w:r w:rsidRPr="00BC26A9">
              <w:rPr>
                <w:sz w:val="24"/>
                <w:szCs w:val="24"/>
              </w:rPr>
              <w:br/>
              <w:t>2399М</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1 321 900,00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1 321 900,00</w:t>
            </w:r>
          </w:p>
        </w:tc>
      </w:tr>
      <w:tr w:rsidR="00BC26A9" w:rsidRPr="00BC26A9" w:rsidTr="00BC26A9">
        <w:trPr>
          <w:trHeight w:val="318"/>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Расходы на выплаты персоналу казенных учреждений</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03</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12000</w:t>
            </w:r>
            <w:r w:rsidRPr="00BC26A9">
              <w:rPr>
                <w:sz w:val="24"/>
                <w:szCs w:val="24"/>
              </w:rPr>
              <w:br/>
              <w:t>2399М</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1 321 900,00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1 321 900,00</w:t>
            </w:r>
          </w:p>
        </w:tc>
      </w:tr>
      <w:tr w:rsidR="00BC26A9" w:rsidRPr="00BC26A9" w:rsidTr="00BC26A9">
        <w:trPr>
          <w:trHeight w:val="300"/>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Культура,</w:t>
            </w:r>
            <w:r w:rsidR="0011703D">
              <w:rPr>
                <w:sz w:val="24"/>
                <w:szCs w:val="24"/>
              </w:rPr>
              <w:t xml:space="preserve"> </w:t>
            </w:r>
            <w:r w:rsidRPr="00BC26A9">
              <w:rPr>
                <w:sz w:val="24"/>
                <w:szCs w:val="24"/>
              </w:rPr>
              <w:t>кинематография</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08</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60 621 458,00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24 915 700,00</w:t>
            </w:r>
          </w:p>
        </w:tc>
      </w:tr>
      <w:tr w:rsidR="00BC26A9" w:rsidRPr="00BC26A9" w:rsidTr="00BC26A9">
        <w:trPr>
          <w:trHeight w:val="300"/>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Культура</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08</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53 539 758,00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17 834 000,00</w:t>
            </w:r>
          </w:p>
        </w:tc>
      </w:tr>
      <w:tr w:rsidR="00BC26A9" w:rsidRPr="00BC26A9" w:rsidTr="00BC26A9">
        <w:trPr>
          <w:trHeight w:val="343"/>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Муниципальная программа «Книжный дом»</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08</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02000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335 000,00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345 000,00</w:t>
            </w:r>
          </w:p>
        </w:tc>
      </w:tr>
      <w:tr w:rsidR="00BC26A9" w:rsidRPr="00BC26A9" w:rsidTr="00BC26A9">
        <w:trPr>
          <w:trHeight w:val="268"/>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Расходы на обеспечение деятельности (оказание услуг) подведомственных библиотек</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08</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02000</w:t>
            </w:r>
            <w:r w:rsidRPr="00BC26A9">
              <w:rPr>
                <w:sz w:val="24"/>
                <w:szCs w:val="24"/>
              </w:rPr>
              <w:br/>
              <w:t>4299Б</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335 000,00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345 000,00</w:t>
            </w:r>
          </w:p>
        </w:tc>
      </w:tr>
      <w:tr w:rsidR="00BC26A9" w:rsidRPr="00BC26A9" w:rsidTr="00BC26A9">
        <w:trPr>
          <w:trHeight w:val="215"/>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08</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02000</w:t>
            </w:r>
            <w:r w:rsidRPr="00BC26A9">
              <w:rPr>
                <w:sz w:val="24"/>
                <w:szCs w:val="24"/>
              </w:rPr>
              <w:br/>
              <w:t>4299Б</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335 000,00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345 000,00</w:t>
            </w:r>
          </w:p>
        </w:tc>
      </w:tr>
      <w:tr w:rsidR="00BC26A9" w:rsidRPr="00BC26A9" w:rsidTr="00BC26A9">
        <w:trPr>
          <w:trHeight w:val="445"/>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08</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02000</w:t>
            </w:r>
            <w:r w:rsidRPr="00BC26A9">
              <w:rPr>
                <w:sz w:val="24"/>
                <w:szCs w:val="24"/>
              </w:rPr>
              <w:br/>
              <w:t>4299Б</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335 000,00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345 000,00</w:t>
            </w:r>
          </w:p>
        </w:tc>
      </w:tr>
      <w:tr w:rsidR="00BC26A9" w:rsidRPr="00BC26A9" w:rsidTr="00BC26A9">
        <w:trPr>
          <w:trHeight w:val="268"/>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 xml:space="preserve">Муниципальная программа «Культура </w:t>
            </w:r>
            <w:proofErr w:type="spellStart"/>
            <w:r w:rsidRPr="00BC26A9">
              <w:rPr>
                <w:sz w:val="24"/>
                <w:szCs w:val="24"/>
              </w:rPr>
              <w:t>Шарьинского</w:t>
            </w:r>
            <w:proofErr w:type="spellEnd"/>
            <w:r w:rsidRPr="00BC26A9">
              <w:rPr>
                <w:sz w:val="24"/>
                <w:szCs w:val="24"/>
              </w:rPr>
              <w:t xml:space="preserve"> района»</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08</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53 204 758,00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17 489 000,00</w:t>
            </w:r>
          </w:p>
        </w:tc>
      </w:tr>
      <w:tr w:rsidR="00BC26A9" w:rsidRPr="00BC26A9" w:rsidTr="00BC26A9">
        <w:trPr>
          <w:trHeight w:val="357"/>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Расходы на обеспечение деятельности (оказание услуг) подведомственных учреждений культуры</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08</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04000</w:t>
            </w:r>
            <w:r w:rsidRPr="00BC26A9">
              <w:rPr>
                <w:sz w:val="24"/>
                <w:szCs w:val="24"/>
              </w:rPr>
              <w:br/>
              <w:t>4099В</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10 966 900,00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10 966 900,00</w:t>
            </w:r>
          </w:p>
        </w:tc>
      </w:tr>
      <w:tr w:rsidR="00BC26A9" w:rsidRPr="00BC26A9" w:rsidTr="00BC26A9">
        <w:trPr>
          <w:trHeight w:val="344"/>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Предоставление субсидий бюджетным, автономным учреждениям и иным некоммерческим организациям</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08</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04000</w:t>
            </w:r>
            <w:r w:rsidRPr="00BC26A9">
              <w:rPr>
                <w:sz w:val="24"/>
                <w:szCs w:val="24"/>
              </w:rPr>
              <w:br/>
              <w:t>4099В</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600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10 966 900,00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10 966 900,00</w:t>
            </w:r>
          </w:p>
        </w:tc>
      </w:tr>
      <w:tr w:rsidR="00BC26A9" w:rsidRPr="00BC26A9" w:rsidTr="00BC26A9">
        <w:trPr>
          <w:trHeight w:val="202"/>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Субсидии бюджетным учреждениям</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08</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04000</w:t>
            </w:r>
            <w:r w:rsidRPr="00BC26A9">
              <w:rPr>
                <w:sz w:val="24"/>
                <w:szCs w:val="24"/>
              </w:rPr>
              <w:br/>
              <w:t>4099В</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610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10 966 900,00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10 966 900,00</w:t>
            </w:r>
          </w:p>
        </w:tc>
      </w:tr>
      <w:tr w:rsidR="00BC26A9" w:rsidRPr="00BC26A9" w:rsidTr="00BC26A9">
        <w:trPr>
          <w:trHeight w:val="344"/>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Расходы на обеспечение деятельности (оказание услуг) подведомственных библиотек</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08</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04000</w:t>
            </w:r>
            <w:r w:rsidRPr="00BC26A9">
              <w:rPr>
                <w:sz w:val="24"/>
                <w:szCs w:val="24"/>
              </w:rPr>
              <w:br/>
              <w:t>4299Б</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6 522 100,00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6 522 100,00</w:t>
            </w:r>
          </w:p>
        </w:tc>
      </w:tr>
      <w:tr w:rsidR="00BC26A9" w:rsidRPr="00BC26A9" w:rsidTr="00BC26A9">
        <w:trPr>
          <w:trHeight w:val="268"/>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Предоставление субсидий бюджетным, автономным учреждениям и иным некоммерческим организациям</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08</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04000</w:t>
            </w:r>
            <w:r w:rsidRPr="00BC26A9">
              <w:rPr>
                <w:sz w:val="24"/>
                <w:szCs w:val="24"/>
              </w:rPr>
              <w:br/>
              <w:t>4299Б</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600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6 522 100,00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6 522 100,00</w:t>
            </w:r>
          </w:p>
        </w:tc>
      </w:tr>
      <w:tr w:rsidR="00BC26A9" w:rsidRPr="00BC26A9" w:rsidTr="00BC26A9">
        <w:trPr>
          <w:trHeight w:val="215"/>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Субсидии бюджетным учреждениям</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08</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04000</w:t>
            </w:r>
            <w:r w:rsidRPr="00BC26A9">
              <w:rPr>
                <w:sz w:val="24"/>
                <w:szCs w:val="24"/>
              </w:rPr>
              <w:br/>
              <w:t>4299Б</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610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6 522 100,00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6 522 100,00</w:t>
            </w:r>
          </w:p>
        </w:tc>
      </w:tr>
      <w:tr w:rsidR="00BC26A9" w:rsidRPr="00BC26A9" w:rsidTr="00BC26A9">
        <w:trPr>
          <w:trHeight w:val="300"/>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Субсидии бюджетным учреждениям</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08</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610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35 715 758,00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r>
      <w:tr w:rsidR="00BC26A9" w:rsidRPr="00BC26A9" w:rsidTr="00BC26A9">
        <w:trPr>
          <w:trHeight w:val="272"/>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 xml:space="preserve">Федеральный проект "Семейные ценности и инфраструктура культуры" </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08</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040Я5</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35 715 758,00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r>
      <w:tr w:rsidR="00BC26A9" w:rsidRPr="00BC26A9" w:rsidTr="00BC26A9">
        <w:trPr>
          <w:trHeight w:val="218"/>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 xml:space="preserve">Расходы на развитие сети учреждений </w:t>
            </w:r>
            <w:proofErr w:type="spellStart"/>
            <w:r w:rsidRPr="00BC26A9">
              <w:rPr>
                <w:sz w:val="24"/>
                <w:szCs w:val="24"/>
              </w:rPr>
              <w:t>культурно-досугового</w:t>
            </w:r>
            <w:proofErr w:type="spellEnd"/>
            <w:r w:rsidRPr="00BC26A9">
              <w:rPr>
                <w:sz w:val="24"/>
                <w:szCs w:val="24"/>
              </w:rPr>
              <w:t xml:space="preserve"> типа</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08</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040Я5</w:t>
            </w:r>
            <w:r w:rsidRPr="00BC26A9">
              <w:rPr>
                <w:sz w:val="24"/>
                <w:szCs w:val="24"/>
              </w:rPr>
              <w:br/>
              <w:t>55130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35 715 758,00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r>
      <w:tr w:rsidR="00BC26A9" w:rsidRPr="00BC26A9" w:rsidTr="00BC26A9">
        <w:trPr>
          <w:trHeight w:val="306"/>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08</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040Я5</w:t>
            </w:r>
            <w:r w:rsidRPr="00BC26A9">
              <w:rPr>
                <w:sz w:val="24"/>
                <w:szCs w:val="24"/>
              </w:rPr>
              <w:br/>
              <w:t>55130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35 715 758,00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r>
      <w:tr w:rsidR="00BC26A9" w:rsidRPr="00BC26A9" w:rsidTr="00BC26A9">
        <w:trPr>
          <w:trHeight w:val="395"/>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040Я5</w:t>
            </w:r>
            <w:r w:rsidRPr="00BC26A9">
              <w:rPr>
                <w:sz w:val="24"/>
                <w:szCs w:val="24"/>
              </w:rPr>
              <w:br/>
              <w:t>55130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35 715 758,00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r>
      <w:tr w:rsidR="00BC26A9" w:rsidRPr="00BC26A9" w:rsidTr="00BC26A9">
        <w:trPr>
          <w:trHeight w:val="410"/>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Муниципальная программа «Организация летнего отдыха, оздоровления и занятости детей и подростков»</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08</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16000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0,00</w:t>
            </w:r>
          </w:p>
        </w:tc>
      </w:tr>
      <w:tr w:rsidR="00BC26A9" w:rsidRPr="00BC26A9" w:rsidTr="00BC26A9">
        <w:trPr>
          <w:trHeight w:val="410"/>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Расходы на организацию детей в каникулярное время в разновозрастных отрядах</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08</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16000</w:t>
            </w:r>
            <w:r w:rsidRPr="00BC26A9">
              <w:rPr>
                <w:sz w:val="24"/>
                <w:szCs w:val="24"/>
              </w:rPr>
              <w:br/>
              <w:t>S2390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0,00</w:t>
            </w:r>
          </w:p>
        </w:tc>
      </w:tr>
      <w:tr w:rsidR="00BC26A9" w:rsidRPr="00BC26A9" w:rsidTr="00BC26A9">
        <w:trPr>
          <w:trHeight w:val="268"/>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Предоставление субсидий бюджетным, автономным учреждениям и иным некоммерческим организациям</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08</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16000</w:t>
            </w:r>
            <w:r w:rsidRPr="00BC26A9">
              <w:rPr>
                <w:sz w:val="24"/>
                <w:szCs w:val="24"/>
              </w:rPr>
              <w:br/>
              <w:t>S2390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600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0,00</w:t>
            </w:r>
          </w:p>
        </w:tc>
      </w:tr>
      <w:tr w:rsidR="00BC26A9" w:rsidRPr="00BC26A9" w:rsidTr="00BC26A9">
        <w:trPr>
          <w:trHeight w:val="215"/>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Субсидии бюджетным учреждениям</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08</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16000</w:t>
            </w:r>
            <w:r w:rsidRPr="00BC26A9">
              <w:rPr>
                <w:sz w:val="24"/>
                <w:szCs w:val="24"/>
              </w:rPr>
              <w:br/>
              <w:t>S2390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610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0,00</w:t>
            </w:r>
          </w:p>
        </w:tc>
      </w:tr>
      <w:tr w:rsidR="00BC26A9" w:rsidRPr="00BC26A9" w:rsidTr="00BC26A9">
        <w:trPr>
          <w:trHeight w:val="300"/>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Другие вопросы в области культуры, кинематографии</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08</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7 081 700,00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7 081 700,00</w:t>
            </w:r>
          </w:p>
        </w:tc>
      </w:tr>
      <w:tr w:rsidR="00BC26A9" w:rsidRPr="00BC26A9" w:rsidTr="00BC26A9">
        <w:trPr>
          <w:trHeight w:val="272"/>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 xml:space="preserve">Муниципальная программа «Развитие внутреннего и въездного туризма на территории </w:t>
            </w:r>
            <w:proofErr w:type="spellStart"/>
            <w:r w:rsidRPr="00BC26A9">
              <w:rPr>
                <w:sz w:val="24"/>
                <w:szCs w:val="24"/>
              </w:rPr>
              <w:t>Шарьинского</w:t>
            </w:r>
            <w:proofErr w:type="spellEnd"/>
            <w:r w:rsidRPr="00BC26A9">
              <w:rPr>
                <w:sz w:val="24"/>
                <w:szCs w:val="24"/>
              </w:rPr>
              <w:t xml:space="preserve"> муниципального района»</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08</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316 500,00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316 500,00</w:t>
            </w:r>
          </w:p>
        </w:tc>
      </w:tr>
      <w:tr w:rsidR="00BC26A9" w:rsidRPr="00BC26A9" w:rsidTr="00BC26A9">
        <w:trPr>
          <w:trHeight w:val="218"/>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Расходы на обеспечение деятельности учреждений культуры</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08</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01000</w:t>
            </w:r>
            <w:r w:rsidRPr="00BC26A9">
              <w:rPr>
                <w:sz w:val="24"/>
                <w:szCs w:val="24"/>
              </w:rPr>
              <w:br/>
              <w:t>4399К</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316 500,00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316 500,00</w:t>
            </w:r>
          </w:p>
        </w:tc>
      </w:tr>
      <w:tr w:rsidR="00BC26A9" w:rsidRPr="00BC26A9" w:rsidTr="00BC26A9">
        <w:trPr>
          <w:trHeight w:val="306"/>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08</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01000</w:t>
            </w:r>
            <w:r w:rsidRPr="00BC26A9">
              <w:rPr>
                <w:sz w:val="24"/>
                <w:szCs w:val="24"/>
              </w:rPr>
              <w:br/>
              <w:t>4399К</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316 500,00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316 500,00</w:t>
            </w:r>
          </w:p>
        </w:tc>
      </w:tr>
      <w:tr w:rsidR="00BC26A9" w:rsidRPr="00BC26A9" w:rsidTr="00BC26A9">
        <w:trPr>
          <w:trHeight w:val="395"/>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08</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01000</w:t>
            </w:r>
            <w:r w:rsidRPr="00BC26A9">
              <w:rPr>
                <w:sz w:val="24"/>
                <w:szCs w:val="24"/>
              </w:rPr>
              <w:br/>
              <w:t>4399К</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316 500,00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316 500,00</w:t>
            </w:r>
          </w:p>
        </w:tc>
      </w:tr>
      <w:tr w:rsidR="00BC26A9" w:rsidRPr="00BC26A9" w:rsidTr="00BC26A9">
        <w:trPr>
          <w:trHeight w:val="268"/>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 xml:space="preserve">Муниципальная программа «Культура </w:t>
            </w:r>
            <w:proofErr w:type="spellStart"/>
            <w:r w:rsidRPr="00BC26A9">
              <w:rPr>
                <w:sz w:val="24"/>
                <w:szCs w:val="24"/>
              </w:rPr>
              <w:t>Шарьинского</w:t>
            </w:r>
            <w:proofErr w:type="spellEnd"/>
            <w:r w:rsidRPr="00BC26A9">
              <w:rPr>
                <w:sz w:val="24"/>
                <w:szCs w:val="24"/>
              </w:rPr>
              <w:t xml:space="preserve"> района»</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08</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590 000,00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590 000,00</w:t>
            </w:r>
          </w:p>
        </w:tc>
      </w:tr>
      <w:tr w:rsidR="00BC26A9" w:rsidRPr="00BC26A9" w:rsidTr="00BC26A9">
        <w:trPr>
          <w:trHeight w:val="357"/>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08</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04000</w:t>
            </w:r>
            <w:r w:rsidRPr="00BC26A9">
              <w:rPr>
                <w:sz w:val="24"/>
                <w:szCs w:val="24"/>
              </w:rPr>
              <w:br/>
              <w:t>4399К</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590 000,00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590 000,00</w:t>
            </w:r>
          </w:p>
        </w:tc>
      </w:tr>
      <w:tr w:rsidR="00BC26A9" w:rsidRPr="00BC26A9" w:rsidTr="00BC26A9">
        <w:trPr>
          <w:trHeight w:val="410"/>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08</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04000</w:t>
            </w:r>
            <w:r w:rsidRPr="00BC26A9">
              <w:rPr>
                <w:sz w:val="24"/>
                <w:szCs w:val="24"/>
              </w:rPr>
              <w:br/>
              <w:t>4399К</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590 000,00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590 000,00</w:t>
            </w:r>
          </w:p>
        </w:tc>
      </w:tr>
      <w:tr w:rsidR="00BC26A9" w:rsidRPr="00BC26A9" w:rsidTr="00BC26A9">
        <w:trPr>
          <w:trHeight w:val="268"/>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 xml:space="preserve">Муниципальная программа «Профилактика правонарушений в </w:t>
            </w:r>
            <w:proofErr w:type="spellStart"/>
            <w:r w:rsidRPr="00BC26A9">
              <w:rPr>
                <w:sz w:val="24"/>
                <w:szCs w:val="24"/>
              </w:rPr>
              <w:t>Шарьинском</w:t>
            </w:r>
            <w:proofErr w:type="spellEnd"/>
            <w:r w:rsidRPr="00BC26A9">
              <w:rPr>
                <w:sz w:val="24"/>
                <w:szCs w:val="24"/>
              </w:rPr>
              <w:t xml:space="preserve"> муниципальном районе»</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08</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08000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40 300,00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40 300,00</w:t>
            </w:r>
          </w:p>
        </w:tc>
      </w:tr>
      <w:tr w:rsidR="00BC26A9" w:rsidRPr="00BC26A9" w:rsidTr="00BC26A9">
        <w:trPr>
          <w:trHeight w:val="357"/>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Подпрограмма "Противодействие злоупотреблению наркотическими средствами и их незаконному обороту "</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08</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08100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40 300,00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40 300,00</w:t>
            </w:r>
          </w:p>
        </w:tc>
      </w:tr>
      <w:tr w:rsidR="00BC26A9" w:rsidRPr="00BC26A9" w:rsidTr="00BC26A9">
        <w:trPr>
          <w:trHeight w:val="127"/>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Расходы на обеспечение деятельности учреждений культуры</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08</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08100</w:t>
            </w:r>
            <w:r w:rsidRPr="00BC26A9">
              <w:rPr>
                <w:sz w:val="24"/>
                <w:szCs w:val="24"/>
              </w:rPr>
              <w:br/>
              <w:t>4399К</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40 300,00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40 300,00</w:t>
            </w:r>
          </w:p>
        </w:tc>
      </w:tr>
      <w:tr w:rsidR="00BC26A9" w:rsidRPr="00BC26A9" w:rsidTr="00BC26A9">
        <w:trPr>
          <w:trHeight w:val="215"/>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08</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08100</w:t>
            </w:r>
            <w:r w:rsidRPr="00BC26A9">
              <w:rPr>
                <w:sz w:val="24"/>
                <w:szCs w:val="24"/>
              </w:rPr>
              <w:br/>
              <w:t>4399К</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40 300,00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40 300,00</w:t>
            </w:r>
          </w:p>
        </w:tc>
      </w:tr>
      <w:tr w:rsidR="00BC26A9" w:rsidRPr="00BC26A9" w:rsidTr="00BC26A9">
        <w:trPr>
          <w:trHeight w:val="303"/>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08</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08100</w:t>
            </w:r>
            <w:r w:rsidRPr="00BC26A9">
              <w:rPr>
                <w:sz w:val="24"/>
                <w:szCs w:val="24"/>
              </w:rPr>
              <w:br/>
              <w:t>4399К</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40 300,00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40 300,00</w:t>
            </w:r>
          </w:p>
        </w:tc>
      </w:tr>
      <w:tr w:rsidR="00BC26A9" w:rsidRPr="00BC26A9" w:rsidTr="00BC26A9">
        <w:trPr>
          <w:trHeight w:val="250"/>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Муниципальная программа «Организация летнего отдыха, оздоровления и занятости детей и подростков»</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08</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16000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15 000,00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15 000,00</w:t>
            </w:r>
          </w:p>
        </w:tc>
      </w:tr>
      <w:tr w:rsidR="00BC26A9" w:rsidRPr="00BC26A9" w:rsidTr="00BC26A9">
        <w:trPr>
          <w:trHeight w:val="54"/>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Расходы на обеспечение деятельности учреждений культуры</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08</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16000</w:t>
            </w:r>
            <w:r w:rsidRPr="00BC26A9">
              <w:rPr>
                <w:sz w:val="24"/>
                <w:szCs w:val="24"/>
              </w:rPr>
              <w:br/>
              <w:t>4399К</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15 000,00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15 000,00</w:t>
            </w:r>
          </w:p>
        </w:tc>
      </w:tr>
      <w:tr w:rsidR="00BC26A9" w:rsidRPr="00BC26A9" w:rsidTr="00BC26A9">
        <w:trPr>
          <w:trHeight w:val="426"/>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08</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16000</w:t>
            </w:r>
            <w:r w:rsidRPr="00BC26A9">
              <w:rPr>
                <w:sz w:val="24"/>
                <w:szCs w:val="24"/>
              </w:rPr>
              <w:br/>
              <w:t>4399К</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15 000,00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15 000,00</w:t>
            </w:r>
          </w:p>
        </w:tc>
      </w:tr>
      <w:tr w:rsidR="00BC26A9" w:rsidRPr="00BC26A9" w:rsidTr="00BC26A9">
        <w:trPr>
          <w:trHeight w:val="410"/>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08</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16000</w:t>
            </w:r>
            <w:r w:rsidRPr="00BC26A9">
              <w:rPr>
                <w:sz w:val="24"/>
                <w:szCs w:val="24"/>
              </w:rPr>
              <w:br/>
              <w:t>4399К</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15 000,00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15 000,00</w:t>
            </w:r>
          </w:p>
        </w:tc>
      </w:tr>
      <w:tr w:rsidR="00BC26A9" w:rsidRPr="00BC26A9" w:rsidTr="00BC26A9">
        <w:trPr>
          <w:trHeight w:val="268"/>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roofErr w:type="spellStart"/>
            <w:r w:rsidRPr="00BC26A9">
              <w:rPr>
                <w:sz w:val="24"/>
                <w:szCs w:val="24"/>
              </w:rPr>
              <w:t>Непрограммные</w:t>
            </w:r>
            <w:proofErr w:type="spellEnd"/>
            <w:r w:rsidRPr="00BC26A9">
              <w:rPr>
                <w:sz w:val="24"/>
                <w:szCs w:val="24"/>
              </w:rPr>
              <w:t xml:space="preserve"> расходы</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08</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6 119 900,00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6 119 900,00</w:t>
            </w:r>
          </w:p>
        </w:tc>
      </w:tr>
      <w:tr w:rsidR="00BC26A9" w:rsidRPr="00BC26A9" w:rsidTr="00BC26A9">
        <w:trPr>
          <w:trHeight w:val="215"/>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Расходы на обеспечение деятельности учреждений культуры</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08</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4399К</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6 119 900,00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6 119 900,00</w:t>
            </w:r>
          </w:p>
        </w:tc>
      </w:tr>
      <w:tr w:rsidR="00BC26A9" w:rsidRPr="00BC26A9" w:rsidTr="00BC26A9">
        <w:trPr>
          <w:trHeight w:val="587"/>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08</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4399К</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4 861 900,00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4 861 900,00</w:t>
            </w:r>
          </w:p>
        </w:tc>
      </w:tr>
      <w:tr w:rsidR="00BC26A9" w:rsidRPr="00BC26A9" w:rsidTr="00BC26A9">
        <w:trPr>
          <w:trHeight w:val="211"/>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Расходы на выплаты персоналу казенных учреждений</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08</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4399К</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4 861 900,00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4 861 900,00</w:t>
            </w:r>
          </w:p>
        </w:tc>
      </w:tr>
      <w:tr w:rsidR="00BC26A9" w:rsidRPr="00BC26A9" w:rsidTr="00BC26A9">
        <w:trPr>
          <w:trHeight w:val="299"/>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08</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4399К</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1 245 000,00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1 245 000,00</w:t>
            </w:r>
          </w:p>
        </w:tc>
      </w:tr>
      <w:tr w:rsidR="00BC26A9" w:rsidRPr="00BC26A9" w:rsidTr="00BC26A9">
        <w:trPr>
          <w:trHeight w:val="388"/>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08</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4399К</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1 245 000,00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1 245 000,00</w:t>
            </w:r>
          </w:p>
        </w:tc>
      </w:tr>
      <w:tr w:rsidR="00BC26A9" w:rsidRPr="00BC26A9" w:rsidTr="00BC26A9">
        <w:trPr>
          <w:trHeight w:val="268"/>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Иные бюджетные ассигнования</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08</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4399К</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800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13 000,00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13 000,00</w:t>
            </w:r>
          </w:p>
        </w:tc>
      </w:tr>
      <w:tr w:rsidR="00BC26A9" w:rsidRPr="00BC26A9" w:rsidTr="00BC26A9">
        <w:trPr>
          <w:trHeight w:val="215"/>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Уплата налогов, сборов и иных платежей</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08</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4399К</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850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13 000,00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13 000,00</w:t>
            </w:r>
          </w:p>
        </w:tc>
      </w:tr>
      <w:tr w:rsidR="00BC26A9" w:rsidRPr="00BC26A9" w:rsidTr="00BC26A9">
        <w:trPr>
          <w:trHeight w:val="300"/>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Физическая культура и спорт</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00</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432 000,00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432 000,00</w:t>
            </w:r>
          </w:p>
        </w:tc>
      </w:tr>
      <w:tr w:rsidR="00BC26A9" w:rsidRPr="00BC26A9" w:rsidTr="00BC26A9">
        <w:trPr>
          <w:trHeight w:val="300"/>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Массовый спорт</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02</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432 000,00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432 000,00</w:t>
            </w:r>
          </w:p>
        </w:tc>
      </w:tr>
      <w:tr w:rsidR="00BC26A9" w:rsidRPr="00BC26A9" w:rsidTr="00BC26A9">
        <w:trPr>
          <w:trHeight w:val="202"/>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 xml:space="preserve">Муниципальная программа «Культура </w:t>
            </w:r>
            <w:proofErr w:type="spellStart"/>
            <w:r w:rsidRPr="00BC26A9">
              <w:rPr>
                <w:sz w:val="24"/>
                <w:szCs w:val="24"/>
              </w:rPr>
              <w:t>Шарьинского</w:t>
            </w:r>
            <w:proofErr w:type="spellEnd"/>
            <w:r w:rsidRPr="00BC26A9">
              <w:rPr>
                <w:sz w:val="24"/>
                <w:szCs w:val="24"/>
              </w:rPr>
              <w:t xml:space="preserve"> района»</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02</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60 000,00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60 000,00</w:t>
            </w:r>
          </w:p>
        </w:tc>
      </w:tr>
      <w:tr w:rsidR="00BC26A9" w:rsidRPr="00BC26A9" w:rsidTr="00BC26A9">
        <w:trPr>
          <w:trHeight w:val="344"/>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Расходы на культурно-оздоровительную работу и спортивные мероприятия</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02</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04000</w:t>
            </w:r>
            <w:r w:rsidRPr="00BC26A9">
              <w:rPr>
                <w:sz w:val="24"/>
                <w:szCs w:val="24"/>
              </w:rPr>
              <w:br/>
              <w:t>12970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60 000,00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60 000,00</w:t>
            </w:r>
          </w:p>
        </w:tc>
      </w:tr>
      <w:tr w:rsidR="00BC26A9" w:rsidRPr="00BC26A9" w:rsidTr="00BC26A9">
        <w:trPr>
          <w:trHeight w:val="410"/>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02</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04000</w:t>
            </w:r>
            <w:r w:rsidRPr="00BC26A9">
              <w:rPr>
                <w:sz w:val="24"/>
                <w:szCs w:val="24"/>
              </w:rPr>
              <w:br/>
              <w:t>12970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60 000,00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60 000,00</w:t>
            </w:r>
          </w:p>
        </w:tc>
      </w:tr>
      <w:tr w:rsidR="00BC26A9" w:rsidRPr="00BC26A9" w:rsidTr="00BC26A9">
        <w:trPr>
          <w:trHeight w:val="410"/>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02</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04000</w:t>
            </w:r>
            <w:r w:rsidRPr="00BC26A9">
              <w:rPr>
                <w:sz w:val="24"/>
                <w:szCs w:val="24"/>
              </w:rPr>
              <w:br/>
              <w:t>12970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60 000,00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60 000,00</w:t>
            </w:r>
          </w:p>
        </w:tc>
      </w:tr>
      <w:tr w:rsidR="00BC26A9" w:rsidRPr="00BC26A9" w:rsidTr="00BC26A9">
        <w:trPr>
          <w:trHeight w:val="268"/>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 xml:space="preserve">Муниципальная программа «Развитие физической культуры и спорта в </w:t>
            </w:r>
            <w:proofErr w:type="spellStart"/>
            <w:r w:rsidRPr="00BC26A9">
              <w:rPr>
                <w:sz w:val="24"/>
                <w:szCs w:val="24"/>
              </w:rPr>
              <w:t>Шарьинском</w:t>
            </w:r>
            <w:proofErr w:type="spellEnd"/>
            <w:r w:rsidRPr="00BC26A9">
              <w:rPr>
                <w:sz w:val="24"/>
                <w:szCs w:val="24"/>
              </w:rPr>
              <w:t xml:space="preserve"> муниципальном районе»</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02</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06000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372 000,00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372 000,00</w:t>
            </w:r>
          </w:p>
        </w:tc>
      </w:tr>
      <w:tr w:rsidR="00BC26A9" w:rsidRPr="00BC26A9" w:rsidTr="00BC26A9">
        <w:trPr>
          <w:trHeight w:val="215"/>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Расходы на культурно-оздоровительную работу и спортивные мероприятия</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02</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06000</w:t>
            </w:r>
            <w:r w:rsidRPr="00BC26A9">
              <w:rPr>
                <w:sz w:val="24"/>
                <w:szCs w:val="24"/>
              </w:rPr>
              <w:br/>
              <w:t>12970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372 000,00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372 000,00</w:t>
            </w:r>
          </w:p>
        </w:tc>
      </w:tr>
      <w:tr w:rsidR="00BC26A9" w:rsidRPr="00BC26A9" w:rsidTr="00BC26A9">
        <w:trPr>
          <w:trHeight w:val="303"/>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02</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06000</w:t>
            </w:r>
            <w:r w:rsidRPr="00BC26A9">
              <w:rPr>
                <w:sz w:val="24"/>
                <w:szCs w:val="24"/>
              </w:rPr>
              <w:br/>
              <w:t>12970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372 000,00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372 000,00</w:t>
            </w:r>
          </w:p>
        </w:tc>
      </w:tr>
      <w:tr w:rsidR="00BC26A9" w:rsidRPr="00BC26A9" w:rsidTr="00BC26A9">
        <w:trPr>
          <w:trHeight w:val="600"/>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02</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06000</w:t>
            </w:r>
            <w:r w:rsidRPr="00BC26A9">
              <w:rPr>
                <w:sz w:val="24"/>
                <w:szCs w:val="24"/>
              </w:rPr>
              <w:br/>
              <w:t>12970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372 000,00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372 000,00</w:t>
            </w:r>
          </w:p>
        </w:tc>
      </w:tr>
      <w:tr w:rsidR="00BC26A9" w:rsidRPr="00BC26A9" w:rsidTr="00BC26A9">
        <w:trPr>
          <w:trHeight w:val="343"/>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 xml:space="preserve">Комитет образования администрации </w:t>
            </w:r>
            <w:proofErr w:type="spellStart"/>
            <w:r w:rsidRPr="00BC26A9">
              <w:rPr>
                <w:sz w:val="24"/>
                <w:szCs w:val="24"/>
              </w:rPr>
              <w:t>Шарьинского</w:t>
            </w:r>
            <w:proofErr w:type="spellEnd"/>
            <w:r w:rsidRPr="00BC26A9">
              <w:rPr>
                <w:sz w:val="24"/>
                <w:szCs w:val="24"/>
              </w:rPr>
              <w:t xml:space="preserve"> муниципального района Костромской области</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201 905 967,00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202 302 147,00</w:t>
            </w:r>
          </w:p>
        </w:tc>
      </w:tr>
      <w:tr w:rsidR="00BC26A9" w:rsidRPr="00BC26A9" w:rsidTr="00BC26A9">
        <w:trPr>
          <w:trHeight w:val="300"/>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Образование</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201 905 967,00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202 302 147,00</w:t>
            </w:r>
          </w:p>
        </w:tc>
      </w:tr>
      <w:tr w:rsidR="00BC26A9" w:rsidRPr="00BC26A9" w:rsidTr="00BC26A9">
        <w:trPr>
          <w:trHeight w:val="300"/>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Дошкольное образование</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10 601 600,00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10 601 600,00</w:t>
            </w:r>
          </w:p>
        </w:tc>
      </w:tr>
      <w:tr w:rsidR="00BC26A9" w:rsidRPr="00BC26A9" w:rsidTr="00BC26A9">
        <w:trPr>
          <w:trHeight w:val="347"/>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 xml:space="preserve">Муниципальная программа «Развитие образования в </w:t>
            </w:r>
            <w:proofErr w:type="spellStart"/>
            <w:r w:rsidRPr="00BC26A9">
              <w:rPr>
                <w:sz w:val="24"/>
                <w:szCs w:val="24"/>
              </w:rPr>
              <w:t>Шарьинском</w:t>
            </w:r>
            <w:proofErr w:type="spellEnd"/>
            <w:r w:rsidRPr="00BC26A9">
              <w:rPr>
                <w:sz w:val="24"/>
                <w:szCs w:val="24"/>
              </w:rPr>
              <w:t xml:space="preserve"> муниципальном районе»</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12000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10 601 600,00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10 601 600,00</w:t>
            </w:r>
          </w:p>
        </w:tc>
      </w:tr>
      <w:tr w:rsidR="00BC26A9" w:rsidRPr="00BC26A9" w:rsidTr="00BC26A9">
        <w:trPr>
          <w:trHeight w:val="268"/>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Расходы на обеспечение деятельности (оказания услуг) подведомственных дошкольных учреждений</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12000</w:t>
            </w:r>
            <w:r w:rsidRPr="00BC26A9">
              <w:rPr>
                <w:sz w:val="24"/>
                <w:szCs w:val="24"/>
              </w:rPr>
              <w:br/>
              <w:t>2099Д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4 894 000,00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4 894 000,00</w:t>
            </w:r>
          </w:p>
        </w:tc>
      </w:tr>
      <w:tr w:rsidR="00BC26A9" w:rsidRPr="00BC26A9" w:rsidTr="00BC26A9">
        <w:trPr>
          <w:trHeight w:val="498"/>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12000</w:t>
            </w:r>
            <w:r w:rsidRPr="00BC26A9">
              <w:rPr>
                <w:sz w:val="24"/>
                <w:szCs w:val="24"/>
              </w:rPr>
              <w:br/>
              <w:t>2099Д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3 400 000,00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3 400 000,00</w:t>
            </w:r>
          </w:p>
        </w:tc>
      </w:tr>
      <w:tr w:rsidR="00BC26A9" w:rsidRPr="00BC26A9" w:rsidTr="00BC26A9">
        <w:trPr>
          <w:trHeight w:val="265"/>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Расходы на выплаты персоналу казенных учреждений</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12000</w:t>
            </w:r>
            <w:r w:rsidRPr="00BC26A9">
              <w:rPr>
                <w:sz w:val="24"/>
                <w:szCs w:val="24"/>
              </w:rPr>
              <w:br/>
              <w:t>2099Д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3 400 000,00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3 400 000,00</w:t>
            </w:r>
          </w:p>
        </w:tc>
      </w:tr>
      <w:tr w:rsidR="00BC26A9" w:rsidRPr="00BC26A9" w:rsidTr="00BC26A9">
        <w:trPr>
          <w:trHeight w:val="211"/>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12000</w:t>
            </w:r>
            <w:r w:rsidRPr="00BC26A9">
              <w:rPr>
                <w:sz w:val="24"/>
                <w:szCs w:val="24"/>
              </w:rPr>
              <w:br/>
              <w:t>2099Д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1 475 000,00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1 475 000,00</w:t>
            </w:r>
          </w:p>
        </w:tc>
      </w:tr>
      <w:tr w:rsidR="00BC26A9" w:rsidRPr="00BC26A9" w:rsidTr="00BC26A9">
        <w:trPr>
          <w:trHeight w:val="299"/>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12000</w:t>
            </w:r>
            <w:r w:rsidRPr="00BC26A9">
              <w:rPr>
                <w:sz w:val="24"/>
                <w:szCs w:val="24"/>
              </w:rPr>
              <w:br/>
              <w:t>2099Д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1 475 000,00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1 475 000,00</w:t>
            </w:r>
          </w:p>
        </w:tc>
      </w:tr>
      <w:tr w:rsidR="00BC26A9" w:rsidRPr="00BC26A9" w:rsidTr="00BC26A9">
        <w:trPr>
          <w:trHeight w:val="300"/>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Иные бюджетные ассигнования</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800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19 000,00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19 000,00</w:t>
            </w:r>
          </w:p>
        </w:tc>
      </w:tr>
      <w:tr w:rsidR="00BC26A9" w:rsidRPr="00BC26A9" w:rsidTr="00BC26A9">
        <w:trPr>
          <w:trHeight w:val="300"/>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Уплата налогов, сборов и иных платежей</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850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19 000,00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19 000,00</w:t>
            </w:r>
          </w:p>
        </w:tc>
      </w:tr>
      <w:tr w:rsidR="00BC26A9" w:rsidRPr="00BC26A9" w:rsidTr="00BC26A9">
        <w:trPr>
          <w:trHeight w:val="325"/>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Расходы на обеспечение питанием воспитанников детских садов за счет родительской платы</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12000</w:t>
            </w:r>
            <w:r w:rsidRPr="00BC26A9">
              <w:rPr>
                <w:sz w:val="24"/>
                <w:szCs w:val="24"/>
              </w:rPr>
              <w:br/>
              <w:t>2099Р</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520 000,00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520 000,00</w:t>
            </w:r>
          </w:p>
        </w:tc>
      </w:tr>
      <w:tr w:rsidR="00BC26A9" w:rsidRPr="00BC26A9" w:rsidTr="00BC26A9">
        <w:trPr>
          <w:trHeight w:val="410"/>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12000</w:t>
            </w:r>
            <w:r w:rsidRPr="00BC26A9">
              <w:rPr>
                <w:sz w:val="24"/>
                <w:szCs w:val="24"/>
              </w:rPr>
              <w:br/>
              <w:t>2099Р</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520 000,00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520 000,00</w:t>
            </w:r>
          </w:p>
        </w:tc>
      </w:tr>
      <w:tr w:rsidR="00BC26A9" w:rsidRPr="00BC26A9" w:rsidTr="00BC26A9">
        <w:trPr>
          <w:trHeight w:val="268"/>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12000</w:t>
            </w:r>
            <w:r w:rsidRPr="00BC26A9">
              <w:rPr>
                <w:sz w:val="24"/>
                <w:szCs w:val="24"/>
              </w:rPr>
              <w:br/>
              <w:t>2099Р</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520 000,00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520 000,00</w:t>
            </w:r>
          </w:p>
        </w:tc>
      </w:tr>
      <w:tr w:rsidR="00BC26A9" w:rsidRPr="00BC26A9" w:rsidTr="00BC26A9">
        <w:trPr>
          <w:trHeight w:val="357"/>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Расходы на обеспечение деятельности (оказания услуг) подведомственных дошкольных учреждений</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12000</w:t>
            </w:r>
            <w:r w:rsidRPr="00BC26A9">
              <w:rPr>
                <w:sz w:val="24"/>
                <w:szCs w:val="24"/>
              </w:rPr>
              <w:br/>
              <w:t>72100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5 187 600,00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5 187 600,00</w:t>
            </w:r>
          </w:p>
        </w:tc>
      </w:tr>
      <w:tr w:rsidR="00BC26A9" w:rsidRPr="00BC26A9" w:rsidTr="00BC26A9">
        <w:trPr>
          <w:trHeight w:val="694"/>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12000</w:t>
            </w:r>
            <w:r w:rsidRPr="00BC26A9">
              <w:rPr>
                <w:sz w:val="24"/>
                <w:szCs w:val="24"/>
              </w:rPr>
              <w:br/>
              <w:t>72100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5 156 700,00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5 156 700,00</w:t>
            </w:r>
          </w:p>
        </w:tc>
      </w:tr>
      <w:tr w:rsidR="00BC26A9" w:rsidRPr="00BC26A9" w:rsidTr="00BC26A9">
        <w:trPr>
          <w:trHeight w:val="268"/>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Расходы на выплаты персоналу казенных учреждений</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12000</w:t>
            </w:r>
            <w:r w:rsidRPr="00BC26A9">
              <w:rPr>
                <w:sz w:val="24"/>
                <w:szCs w:val="24"/>
              </w:rPr>
              <w:br/>
              <w:t>72100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5 156 700,00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5 156 700,00</w:t>
            </w:r>
          </w:p>
        </w:tc>
      </w:tr>
      <w:tr w:rsidR="00BC26A9" w:rsidRPr="00BC26A9" w:rsidTr="00BC26A9">
        <w:trPr>
          <w:trHeight w:val="215"/>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12000</w:t>
            </w:r>
            <w:r w:rsidRPr="00BC26A9">
              <w:rPr>
                <w:sz w:val="24"/>
                <w:szCs w:val="24"/>
              </w:rPr>
              <w:br/>
              <w:t>72100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30 900,00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30 900,00</w:t>
            </w:r>
          </w:p>
        </w:tc>
      </w:tr>
      <w:tr w:rsidR="00BC26A9" w:rsidRPr="00BC26A9" w:rsidTr="00BC26A9">
        <w:trPr>
          <w:trHeight w:val="303"/>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12000</w:t>
            </w:r>
            <w:r w:rsidRPr="00BC26A9">
              <w:rPr>
                <w:sz w:val="24"/>
                <w:szCs w:val="24"/>
              </w:rPr>
              <w:br/>
              <w:t>72100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30 900,00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30 900,00</w:t>
            </w:r>
          </w:p>
        </w:tc>
      </w:tr>
      <w:tr w:rsidR="00BC26A9" w:rsidRPr="00BC26A9" w:rsidTr="00BC26A9">
        <w:trPr>
          <w:trHeight w:val="300"/>
        </w:trPr>
        <w:tc>
          <w:tcPr>
            <w:tcW w:w="3945"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Общее образование</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02</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173 536 513,00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173 932 693,00</w:t>
            </w:r>
          </w:p>
        </w:tc>
      </w:tr>
      <w:tr w:rsidR="00BC26A9" w:rsidRPr="00BC26A9" w:rsidTr="00BC26A9">
        <w:trPr>
          <w:trHeight w:val="360"/>
        </w:trPr>
        <w:tc>
          <w:tcPr>
            <w:tcW w:w="3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 xml:space="preserve">Муниципальная программа "Повышение безопасности дорожного движения в </w:t>
            </w:r>
            <w:proofErr w:type="spellStart"/>
            <w:r w:rsidRPr="00BC26A9">
              <w:rPr>
                <w:sz w:val="24"/>
                <w:szCs w:val="24"/>
              </w:rPr>
              <w:t>Шарьинском</w:t>
            </w:r>
            <w:proofErr w:type="spellEnd"/>
            <w:r w:rsidRPr="00BC26A9">
              <w:rPr>
                <w:sz w:val="24"/>
                <w:szCs w:val="24"/>
              </w:rPr>
              <w:t xml:space="preserve"> муниципальном районе Костромской области на 2021-2025 г."  </w:t>
            </w:r>
          </w:p>
        </w:tc>
        <w:tc>
          <w:tcPr>
            <w:tcW w:w="5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02</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11000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249 500,00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249 500,00</w:t>
            </w:r>
          </w:p>
        </w:tc>
      </w:tr>
      <w:tr w:rsidR="00BC26A9" w:rsidRPr="00BC26A9" w:rsidTr="00BC26A9">
        <w:trPr>
          <w:trHeight w:val="287"/>
        </w:trPr>
        <w:tc>
          <w:tcPr>
            <w:tcW w:w="3945"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Проведение мероприятий для детей и молодежи в рамках подпрограммы "Здоровое поколение"</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02</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11000</w:t>
            </w:r>
            <w:r w:rsidRPr="00BC26A9">
              <w:rPr>
                <w:sz w:val="24"/>
                <w:szCs w:val="24"/>
              </w:rPr>
              <w:br/>
              <w:t>2199Ш</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249 500,00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249 500,00</w:t>
            </w:r>
          </w:p>
        </w:tc>
      </w:tr>
      <w:tr w:rsidR="00BC26A9" w:rsidRPr="00BC26A9" w:rsidTr="00BC26A9">
        <w:trPr>
          <w:trHeight w:val="375"/>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02</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11000</w:t>
            </w:r>
            <w:r w:rsidRPr="00BC26A9">
              <w:rPr>
                <w:sz w:val="24"/>
                <w:szCs w:val="24"/>
              </w:rPr>
              <w:br/>
              <w:t>2199Ш</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249 500,00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249 500,00</w:t>
            </w:r>
          </w:p>
        </w:tc>
      </w:tr>
      <w:tr w:rsidR="00BC26A9" w:rsidRPr="00BC26A9" w:rsidTr="00BC26A9">
        <w:trPr>
          <w:trHeight w:val="268"/>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02</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11000</w:t>
            </w:r>
            <w:r w:rsidRPr="00BC26A9">
              <w:rPr>
                <w:sz w:val="24"/>
                <w:szCs w:val="24"/>
              </w:rPr>
              <w:br/>
              <w:t>2199Ш</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249 500,00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249 500,00</w:t>
            </w:r>
          </w:p>
        </w:tc>
      </w:tr>
      <w:tr w:rsidR="00BC26A9" w:rsidRPr="00BC26A9" w:rsidTr="00BC26A9">
        <w:trPr>
          <w:trHeight w:val="357"/>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 xml:space="preserve">Муниципальная программа «Развитие образования в </w:t>
            </w:r>
            <w:proofErr w:type="spellStart"/>
            <w:r w:rsidRPr="00BC26A9">
              <w:rPr>
                <w:sz w:val="24"/>
                <w:szCs w:val="24"/>
              </w:rPr>
              <w:t>Шарьинском</w:t>
            </w:r>
            <w:proofErr w:type="spellEnd"/>
            <w:r w:rsidRPr="00BC26A9">
              <w:rPr>
                <w:sz w:val="24"/>
                <w:szCs w:val="24"/>
              </w:rPr>
              <w:t xml:space="preserve"> муниципальном районе»</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02</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12000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168 116 508,00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168 512 688,00</w:t>
            </w:r>
          </w:p>
        </w:tc>
      </w:tr>
      <w:tr w:rsidR="00BC26A9" w:rsidRPr="00BC26A9" w:rsidTr="00BC26A9">
        <w:trPr>
          <w:trHeight w:val="268"/>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Расходы на обеспечение питанием воспитанников в дошкольных группах при школах</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02</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12000</w:t>
            </w:r>
            <w:r w:rsidRPr="00BC26A9">
              <w:rPr>
                <w:sz w:val="24"/>
                <w:szCs w:val="24"/>
              </w:rPr>
              <w:br/>
              <w:t>2101Г</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700 000,00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700 000,00</w:t>
            </w:r>
          </w:p>
        </w:tc>
      </w:tr>
      <w:tr w:rsidR="00BC26A9" w:rsidRPr="00BC26A9" w:rsidTr="00BC26A9">
        <w:trPr>
          <w:trHeight w:val="215"/>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02</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12000</w:t>
            </w:r>
            <w:r w:rsidRPr="00BC26A9">
              <w:rPr>
                <w:sz w:val="24"/>
                <w:szCs w:val="24"/>
              </w:rPr>
              <w:br/>
              <w:t>2101Г</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700 000,00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700 000,00</w:t>
            </w:r>
          </w:p>
        </w:tc>
      </w:tr>
      <w:tr w:rsidR="00BC26A9" w:rsidRPr="00BC26A9" w:rsidTr="00BC26A9">
        <w:trPr>
          <w:trHeight w:val="303"/>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02</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12000</w:t>
            </w:r>
            <w:r w:rsidRPr="00BC26A9">
              <w:rPr>
                <w:sz w:val="24"/>
                <w:szCs w:val="24"/>
              </w:rPr>
              <w:br/>
              <w:t>2101Г</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700 000,00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700 000,00</w:t>
            </w:r>
          </w:p>
        </w:tc>
      </w:tr>
      <w:tr w:rsidR="00BC26A9" w:rsidRPr="00BC26A9" w:rsidTr="00BC26A9">
        <w:trPr>
          <w:trHeight w:val="391"/>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Расходы на обеспечение питанием воспитанников в дошкольных группах при школах за счет родительской платы</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02</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12000</w:t>
            </w:r>
            <w:r w:rsidRPr="00BC26A9">
              <w:rPr>
                <w:sz w:val="24"/>
                <w:szCs w:val="24"/>
              </w:rPr>
              <w:br/>
              <w:t>2101Р</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1 280 000,00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1 280 000,00</w:t>
            </w:r>
          </w:p>
        </w:tc>
      </w:tr>
      <w:tr w:rsidR="00BC26A9" w:rsidRPr="00BC26A9" w:rsidTr="00BC26A9">
        <w:trPr>
          <w:trHeight w:val="268"/>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02</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12000</w:t>
            </w:r>
            <w:r w:rsidRPr="00BC26A9">
              <w:rPr>
                <w:sz w:val="24"/>
                <w:szCs w:val="24"/>
              </w:rPr>
              <w:br/>
              <w:t>2101Р</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1 280 000,00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1 280 000,00</w:t>
            </w:r>
          </w:p>
        </w:tc>
      </w:tr>
      <w:tr w:rsidR="00BC26A9" w:rsidRPr="00BC26A9" w:rsidTr="00BC26A9">
        <w:trPr>
          <w:trHeight w:val="344"/>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02</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12000</w:t>
            </w:r>
            <w:r w:rsidRPr="00BC26A9">
              <w:rPr>
                <w:sz w:val="24"/>
                <w:szCs w:val="24"/>
              </w:rPr>
              <w:br/>
              <w:t>2101Р</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1 280 000,00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1 280 000,00</w:t>
            </w:r>
          </w:p>
        </w:tc>
      </w:tr>
      <w:tr w:rsidR="00BC26A9" w:rsidRPr="00BC26A9" w:rsidTr="00BC26A9">
        <w:trPr>
          <w:trHeight w:val="486"/>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Расходы на обеспечение деятельности (оказание услуг) подведомственных школ начальных, неполных средних и средних</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02</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12000</w:t>
            </w:r>
            <w:r w:rsidRPr="00BC26A9">
              <w:rPr>
                <w:sz w:val="24"/>
                <w:szCs w:val="24"/>
              </w:rPr>
              <w:br/>
              <w:t>2199Ш</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50 983 200,00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51 483 200,00</w:t>
            </w:r>
          </w:p>
        </w:tc>
      </w:tr>
      <w:tr w:rsidR="00BC26A9" w:rsidRPr="00BC26A9" w:rsidTr="00BC26A9">
        <w:trPr>
          <w:trHeight w:val="694"/>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02</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12000</w:t>
            </w:r>
            <w:r w:rsidRPr="00BC26A9">
              <w:rPr>
                <w:sz w:val="24"/>
                <w:szCs w:val="24"/>
              </w:rPr>
              <w:br/>
              <w:t>2199Ш</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32 225 000,00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32 225 000,00</w:t>
            </w:r>
          </w:p>
        </w:tc>
      </w:tr>
      <w:tr w:rsidR="00BC26A9" w:rsidRPr="00BC26A9" w:rsidTr="00BC26A9">
        <w:trPr>
          <w:trHeight w:val="127"/>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Расходы на выплаты персоналу казенных учреждений</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02</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12000</w:t>
            </w:r>
            <w:r w:rsidRPr="00BC26A9">
              <w:rPr>
                <w:sz w:val="24"/>
                <w:szCs w:val="24"/>
              </w:rPr>
              <w:br/>
              <w:t>2199Ш</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32 225 000,00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32 225 000,00</w:t>
            </w:r>
          </w:p>
        </w:tc>
      </w:tr>
      <w:tr w:rsidR="00BC26A9" w:rsidRPr="00BC26A9" w:rsidTr="00BC26A9">
        <w:trPr>
          <w:trHeight w:val="357"/>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02</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12000</w:t>
            </w:r>
            <w:r w:rsidRPr="00BC26A9">
              <w:rPr>
                <w:sz w:val="24"/>
                <w:szCs w:val="24"/>
              </w:rPr>
              <w:br/>
              <w:t>2199Ш</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17 825 000,00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18 325 000,00</w:t>
            </w:r>
          </w:p>
        </w:tc>
      </w:tr>
      <w:tr w:rsidR="00BC26A9" w:rsidRPr="00BC26A9" w:rsidTr="00BC26A9">
        <w:trPr>
          <w:trHeight w:val="268"/>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02</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12000</w:t>
            </w:r>
            <w:r w:rsidRPr="00BC26A9">
              <w:rPr>
                <w:sz w:val="24"/>
                <w:szCs w:val="24"/>
              </w:rPr>
              <w:br/>
              <w:t>2199Ш</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17 825 000,00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18 325 000,00</w:t>
            </w:r>
          </w:p>
        </w:tc>
      </w:tr>
      <w:tr w:rsidR="00BC26A9" w:rsidRPr="00BC26A9" w:rsidTr="00BC26A9">
        <w:trPr>
          <w:trHeight w:val="215"/>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Социальное обеспечение и иные выплаты населению</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02</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12000</w:t>
            </w:r>
            <w:r w:rsidRPr="00BC26A9">
              <w:rPr>
                <w:sz w:val="24"/>
                <w:szCs w:val="24"/>
              </w:rPr>
              <w:br/>
              <w:t>2199Ш</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250 000,00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250 000,00</w:t>
            </w:r>
          </w:p>
        </w:tc>
      </w:tr>
      <w:tr w:rsidR="00BC26A9" w:rsidRPr="00BC26A9" w:rsidTr="00BC26A9">
        <w:trPr>
          <w:trHeight w:val="161"/>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Социальные выплаты гражданам, кроме публичных нормативных социальных выплат</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02</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12000</w:t>
            </w:r>
            <w:r w:rsidRPr="00BC26A9">
              <w:rPr>
                <w:sz w:val="24"/>
                <w:szCs w:val="24"/>
              </w:rPr>
              <w:br/>
              <w:t>2199Ш</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320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250 000,00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250 000,00</w:t>
            </w:r>
          </w:p>
        </w:tc>
      </w:tr>
      <w:tr w:rsidR="00BC26A9" w:rsidRPr="00BC26A9" w:rsidTr="00BC26A9">
        <w:trPr>
          <w:trHeight w:val="250"/>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Иные бюджетные ассигнования</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02</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12000</w:t>
            </w:r>
            <w:r w:rsidRPr="00BC26A9">
              <w:rPr>
                <w:sz w:val="24"/>
                <w:szCs w:val="24"/>
              </w:rPr>
              <w:br/>
              <w:t>2199Ш</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800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683 200,00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683 200,00</w:t>
            </w:r>
          </w:p>
        </w:tc>
      </w:tr>
      <w:tr w:rsidR="00BC26A9" w:rsidRPr="00BC26A9" w:rsidTr="00BC26A9">
        <w:trPr>
          <w:trHeight w:val="196"/>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Исполнение судебных актов</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02</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12000</w:t>
            </w:r>
            <w:r w:rsidRPr="00BC26A9">
              <w:rPr>
                <w:sz w:val="24"/>
                <w:szCs w:val="24"/>
              </w:rPr>
              <w:br/>
              <w:t>2199Ш</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830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30 000,00</w:t>
            </w:r>
          </w:p>
        </w:tc>
      </w:tr>
      <w:tr w:rsidR="00BC26A9" w:rsidRPr="00BC26A9" w:rsidTr="00BC26A9">
        <w:trPr>
          <w:trHeight w:val="143"/>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Уплата налогов, сборов и иных платежей</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02</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12000</w:t>
            </w:r>
            <w:r w:rsidRPr="00BC26A9">
              <w:rPr>
                <w:sz w:val="24"/>
                <w:szCs w:val="24"/>
              </w:rPr>
              <w:br/>
              <w:t>2199Ш</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850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653 200,00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653 200,00</w:t>
            </w:r>
          </w:p>
        </w:tc>
      </w:tr>
      <w:tr w:rsidR="00BC26A9" w:rsidRPr="00BC26A9" w:rsidTr="00BC26A9">
        <w:trPr>
          <w:trHeight w:val="514"/>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roofErr w:type="gramStart"/>
            <w:r w:rsidRPr="00BC26A9">
              <w:rPr>
                <w:sz w:val="24"/>
                <w:szCs w:val="24"/>
              </w:rPr>
              <w:t>Расходы на обеспечение питанием обучающихся в общеобразовательных организациях за счет родительской платы</w:t>
            </w:r>
            <w:proofErr w:type="gramEnd"/>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02</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12000</w:t>
            </w:r>
            <w:r w:rsidRPr="00BC26A9">
              <w:rPr>
                <w:sz w:val="24"/>
                <w:szCs w:val="24"/>
              </w:rPr>
              <w:br/>
              <w:t>2199Р</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2 200 000,00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2 200 000,00</w:t>
            </w:r>
          </w:p>
        </w:tc>
      </w:tr>
      <w:tr w:rsidR="00BC26A9" w:rsidRPr="00BC26A9" w:rsidTr="00BC26A9">
        <w:trPr>
          <w:trHeight w:val="268"/>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02</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12000</w:t>
            </w:r>
            <w:r w:rsidRPr="00BC26A9">
              <w:rPr>
                <w:sz w:val="24"/>
                <w:szCs w:val="24"/>
              </w:rPr>
              <w:br/>
              <w:t>2199Р</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2 200 000,00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2 200 000,00</w:t>
            </w:r>
          </w:p>
        </w:tc>
      </w:tr>
      <w:tr w:rsidR="00BC26A9" w:rsidRPr="00BC26A9" w:rsidTr="00BC26A9">
        <w:trPr>
          <w:trHeight w:val="498"/>
        </w:trPr>
        <w:tc>
          <w:tcPr>
            <w:tcW w:w="3945"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02</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12000</w:t>
            </w:r>
            <w:r w:rsidRPr="00BC26A9">
              <w:rPr>
                <w:sz w:val="24"/>
                <w:szCs w:val="24"/>
              </w:rPr>
              <w:br/>
              <w:t>2199Р</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2 200 000,00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2 200 000,00</w:t>
            </w:r>
          </w:p>
        </w:tc>
      </w:tr>
      <w:tr w:rsidR="00BC26A9" w:rsidRPr="00BC26A9" w:rsidTr="00BC26A9">
        <w:trPr>
          <w:trHeight w:val="694"/>
        </w:trPr>
        <w:tc>
          <w:tcPr>
            <w:tcW w:w="3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Расходы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w:t>
            </w:r>
          </w:p>
        </w:tc>
        <w:tc>
          <w:tcPr>
            <w:tcW w:w="5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02</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12000</w:t>
            </w:r>
            <w:r w:rsidRPr="00BC26A9">
              <w:rPr>
                <w:sz w:val="24"/>
                <w:szCs w:val="24"/>
              </w:rPr>
              <w:br/>
              <w:t>50500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390 600,00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390 600,00</w:t>
            </w:r>
          </w:p>
        </w:tc>
      </w:tr>
      <w:tr w:rsidR="00BC26A9" w:rsidRPr="00BC26A9" w:rsidTr="00BC26A9">
        <w:trPr>
          <w:trHeight w:val="694"/>
        </w:trPr>
        <w:tc>
          <w:tcPr>
            <w:tcW w:w="3945"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sidRPr="00BC26A9">
              <w:rPr>
                <w:sz w:val="24"/>
                <w:szCs w:val="24"/>
              </w:rPr>
              <w:br/>
              <w:t>органами управления государственными внебюджетными фондами</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02</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12000</w:t>
            </w:r>
            <w:r w:rsidRPr="00BC26A9">
              <w:rPr>
                <w:sz w:val="24"/>
                <w:szCs w:val="24"/>
              </w:rPr>
              <w:br/>
              <w:t>50500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390 600,00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390 600,00</w:t>
            </w:r>
          </w:p>
        </w:tc>
      </w:tr>
      <w:tr w:rsidR="00BC26A9" w:rsidRPr="00BC26A9" w:rsidTr="00BC26A9">
        <w:trPr>
          <w:trHeight w:val="157"/>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11703D" w:rsidP="0011703D">
            <w:pPr>
              <w:jc w:val="both"/>
              <w:rPr>
                <w:sz w:val="24"/>
                <w:szCs w:val="24"/>
              </w:rPr>
            </w:pPr>
            <w:r>
              <w:rPr>
                <w:sz w:val="24"/>
                <w:szCs w:val="24"/>
              </w:rPr>
              <w:t xml:space="preserve">Расходы на выплаты </w:t>
            </w:r>
            <w:r w:rsidR="00BC26A9" w:rsidRPr="00BC26A9">
              <w:rPr>
                <w:sz w:val="24"/>
                <w:szCs w:val="24"/>
              </w:rPr>
              <w:t>персоналу казенных учреждений</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02</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12000</w:t>
            </w:r>
            <w:r w:rsidRPr="00BC26A9">
              <w:rPr>
                <w:sz w:val="24"/>
                <w:szCs w:val="24"/>
              </w:rPr>
              <w:br/>
              <w:t>50500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390 600,00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390 600,00</w:t>
            </w:r>
          </w:p>
        </w:tc>
      </w:tr>
      <w:tr w:rsidR="00BC26A9" w:rsidRPr="00BC26A9" w:rsidTr="00BC26A9">
        <w:trPr>
          <w:trHeight w:val="529"/>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02</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12000</w:t>
            </w:r>
            <w:r w:rsidRPr="00BC26A9">
              <w:rPr>
                <w:sz w:val="24"/>
                <w:szCs w:val="24"/>
              </w:rPr>
              <w:br/>
              <w:t>53030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10 936 800,00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10 936 800,00</w:t>
            </w:r>
          </w:p>
        </w:tc>
      </w:tr>
      <w:tr w:rsidR="00BC26A9" w:rsidRPr="00BC26A9" w:rsidTr="00BC26A9">
        <w:trPr>
          <w:trHeight w:val="552"/>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02</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12000</w:t>
            </w:r>
            <w:r w:rsidRPr="00BC26A9">
              <w:rPr>
                <w:sz w:val="24"/>
                <w:szCs w:val="24"/>
              </w:rPr>
              <w:br/>
              <w:t>53030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10 936 800,00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10 936 800,00</w:t>
            </w:r>
          </w:p>
        </w:tc>
      </w:tr>
      <w:tr w:rsidR="00BC26A9" w:rsidRPr="00BC26A9" w:rsidTr="00BC26A9">
        <w:trPr>
          <w:trHeight w:val="176"/>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Расходы на выплаты персоналу казенных учреждений</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02</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12000</w:t>
            </w:r>
            <w:r w:rsidRPr="00BC26A9">
              <w:rPr>
                <w:sz w:val="24"/>
                <w:szCs w:val="24"/>
              </w:rPr>
              <w:br/>
              <w:t>53030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10 936 800,00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10 936 800,00</w:t>
            </w:r>
          </w:p>
        </w:tc>
      </w:tr>
      <w:tr w:rsidR="00BC26A9" w:rsidRPr="00BC26A9" w:rsidTr="00BC26A9">
        <w:trPr>
          <w:trHeight w:val="265"/>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Расходы на реализацию основных общеобразовательных программ в муниципальных общеобразовательных организациях</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02</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12000</w:t>
            </w:r>
            <w:r w:rsidRPr="00BC26A9">
              <w:rPr>
                <w:sz w:val="24"/>
                <w:szCs w:val="24"/>
              </w:rPr>
              <w:br/>
              <w:t>72030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93 721 420,00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93 721 420,00</w:t>
            </w:r>
          </w:p>
        </w:tc>
      </w:tr>
      <w:tr w:rsidR="00BC26A9" w:rsidRPr="00BC26A9" w:rsidTr="00BC26A9">
        <w:trPr>
          <w:trHeight w:val="636"/>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02</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12000</w:t>
            </w:r>
            <w:r w:rsidRPr="00BC26A9">
              <w:rPr>
                <w:sz w:val="24"/>
                <w:szCs w:val="24"/>
              </w:rPr>
              <w:br/>
              <w:t>72030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92 921 420,00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92 921 420,00</w:t>
            </w:r>
          </w:p>
        </w:tc>
      </w:tr>
      <w:tr w:rsidR="00BC26A9" w:rsidRPr="00BC26A9" w:rsidTr="00BC26A9">
        <w:trPr>
          <w:trHeight w:val="261"/>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Расходы на выплаты персоналу казенных учреждений</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02</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12000</w:t>
            </w:r>
            <w:r w:rsidRPr="00BC26A9">
              <w:rPr>
                <w:sz w:val="24"/>
                <w:szCs w:val="24"/>
              </w:rPr>
              <w:br/>
              <w:t>72030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92 921 420,00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92 921 420,00</w:t>
            </w:r>
          </w:p>
        </w:tc>
      </w:tr>
      <w:tr w:rsidR="00BC26A9" w:rsidRPr="00BC26A9" w:rsidTr="00BC26A9">
        <w:trPr>
          <w:trHeight w:val="349"/>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02</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12000</w:t>
            </w:r>
            <w:r w:rsidRPr="00BC26A9">
              <w:rPr>
                <w:sz w:val="24"/>
                <w:szCs w:val="24"/>
              </w:rPr>
              <w:br/>
              <w:t>72030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800 000,00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800 000,00</w:t>
            </w:r>
          </w:p>
        </w:tc>
      </w:tr>
      <w:tr w:rsidR="00BC26A9" w:rsidRPr="00BC26A9" w:rsidTr="00BC26A9">
        <w:trPr>
          <w:trHeight w:val="268"/>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02</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12000</w:t>
            </w:r>
            <w:r w:rsidRPr="00BC26A9">
              <w:rPr>
                <w:sz w:val="24"/>
                <w:szCs w:val="24"/>
              </w:rPr>
              <w:br/>
              <w:t>72030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800 000,00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800 000,00</w:t>
            </w:r>
          </w:p>
        </w:tc>
      </w:tr>
      <w:tr w:rsidR="00BC26A9" w:rsidRPr="00BC26A9" w:rsidTr="00BC26A9">
        <w:trPr>
          <w:trHeight w:val="357"/>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 xml:space="preserve">Расходы на обеспечение бесплатного      горячим питанием один раз в день детей из многодетных </w:t>
            </w:r>
            <w:proofErr w:type="gramStart"/>
            <w:r w:rsidRPr="00BC26A9">
              <w:rPr>
                <w:sz w:val="24"/>
                <w:szCs w:val="24"/>
              </w:rPr>
              <w:t>семей</w:t>
            </w:r>
            <w:proofErr w:type="gramEnd"/>
            <w:r w:rsidRPr="00BC26A9">
              <w:rPr>
                <w:sz w:val="24"/>
                <w:szCs w:val="24"/>
              </w:rPr>
              <w:t xml:space="preserve"> обучающихся, </w:t>
            </w:r>
            <w:r w:rsidR="0011703D">
              <w:rPr>
                <w:sz w:val="24"/>
                <w:szCs w:val="24"/>
              </w:rPr>
              <w:t xml:space="preserve">в </w:t>
            </w:r>
            <w:r w:rsidRPr="00BC26A9">
              <w:rPr>
                <w:sz w:val="24"/>
                <w:szCs w:val="24"/>
              </w:rPr>
              <w:t>муниципальных образовательных организациях</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02</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12000</w:t>
            </w:r>
            <w:r w:rsidRPr="00BC26A9">
              <w:rPr>
                <w:sz w:val="24"/>
                <w:szCs w:val="24"/>
              </w:rPr>
              <w:br/>
              <w:t>72730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2 439 280,00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2 439 280,00</w:t>
            </w:r>
          </w:p>
        </w:tc>
      </w:tr>
      <w:tr w:rsidR="00BC26A9" w:rsidRPr="00BC26A9" w:rsidTr="00BC26A9">
        <w:trPr>
          <w:trHeight w:val="600"/>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02</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12000</w:t>
            </w:r>
            <w:r w:rsidRPr="00BC26A9">
              <w:rPr>
                <w:sz w:val="24"/>
                <w:szCs w:val="24"/>
              </w:rPr>
              <w:br/>
              <w:t>72730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2 439 280,00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2 439 280,00</w:t>
            </w:r>
          </w:p>
        </w:tc>
      </w:tr>
      <w:tr w:rsidR="00BC26A9" w:rsidRPr="00BC26A9" w:rsidTr="00BC26A9">
        <w:trPr>
          <w:trHeight w:val="600"/>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02</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12000</w:t>
            </w:r>
            <w:r w:rsidRPr="00BC26A9">
              <w:rPr>
                <w:sz w:val="24"/>
                <w:szCs w:val="24"/>
              </w:rPr>
              <w:br/>
              <w:t>72730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2 439 280,00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2 439 280,00</w:t>
            </w:r>
          </w:p>
        </w:tc>
      </w:tr>
      <w:tr w:rsidR="00BC26A9" w:rsidRPr="00BC26A9" w:rsidTr="00BC26A9">
        <w:trPr>
          <w:trHeight w:val="594"/>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Реализация мероприятий по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02</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12000</w:t>
            </w:r>
            <w:r w:rsidRPr="00BC26A9">
              <w:rPr>
                <w:sz w:val="24"/>
                <w:szCs w:val="24"/>
              </w:rPr>
              <w:br/>
              <w:t>L3040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3 255 800,00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3 129 320,00</w:t>
            </w:r>
          </w:p>
        </w:tc>
      </w:tr>
      <w:tr w:rsidR="00BC26A9" w:rsidRPr="00BC26A9" w:rsidTr="00BC26A9">
        <w:trPr>
          <w:trHeight w:val="360"/>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02</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12000</w:t>
            </w:r>
            <w:r w:rsidRPr="00BC26A9">
              <w:rPr>
                <w:sz w:val="24"/>
                <w:szCs w:val="24"/>
              </w:rPr>
              <w:br/>
              <w:t>L3040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3 255 800,00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3 129 320,00</w:t>
            </w:r>
          </w:p>
        </w:tc>
      </w:tr>
      <w:tr w:rsidR="00BC26A9" w:rsidRPr="00BC26A9" w:rsidTr="00BC26A9">
        <w:trPr>
          <w:trHeight w:val="410"/>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02</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12000</w:t>
            </w:r>
            <w:r w:rsidRPr="00BC26A9">
              <w:rPr>
                <w:sz w:val="24"/>
                <w:szCs w:val="24"/>
              </w:rPr>
              <w:br/>
              <w:t>L3040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3 255 800,00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3 129 320,00</w:t>
            </w:r>
          </w:p>
        </w:tc>
      </w:tr>
      <w:tr w:rsidR="00BC26A9" w:rsidRPr="00BC26A9" w:rsidTr="00BC26A9">
        <w:trPr>
          <w:trHeight w:val="628"/>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11703D" w:rsidP="0011703D">
            <w:pPr>
              <w:jc w:val="both"/>
              <w:rPr>
                <w:sz w:val="24"/>
                <w:szCs w:val="24"/>
              </w:rPr>
            </w:pPr>
            <w:r>
              <w:rPr>
                <w:sz w:val="24"/>
                <w:szCs w:val="24"/>
              </w:rPr>
              <w:t xml:space="preserve">Обеспечение питанием </w:t>
            </w:r>
            <w:r w:rsidR="00BC26A9" w:rsidRPr="00BC26A9">
              <w:rPr>
                <w:sz w:val="24"/>
                <w:szCs w:val="24"/>
              </w:rPr>
              <w:t xml:space="preserve">отдельных  категорий </w:t>
            </w:r>
            <w:r>
              <w:rPr>
                <w:sz w:val="24"/>
                <w:szCs w:val="24"/>
              </w:rPr>
              <w:t>обучающихся, получающих</w:t>
            </w:r>
            <w:r w:rsidR="00BC26A9" w:rsidRPr="00BC26A9">
              <w:rPr>
                <w:sz w:val="24"/>
                <w:szCs w:val="24"/>
              </w:rPr>
              <w:t xml:space="preserve"> основное общее </w:t>
            </w:r>
            <w:r>
              <w:rPr>
                <w:sz w:val="24"/>
                <w:szCs w:val="24"/>
              </w:rPr>
              <w:t>и      среднее общее образование  в муниципальных</w:t>
            </w:r>
            <w:r w:rsidR="00BC26A9" w:rsidRPr="00BC26A9">
              <w:rPr>
                <w:sz w:val="24"/>
                <w:szCs w:val="24"/>
              </w:rPr>
              <w:t xml:space="preserve"> общ</w:t>
            </w:r>
            <w:proofErr w:type="gramStart"/>
            <w:r w:rsidR="00BC26A9" w:rsidRPr="00BC26A9">
              <w:rPr>
                <w:sz w:val="24"/>
                <w:szCs w:val="24"/>
              </w:rPr>
              <w:t>е-</w:t>
            </w:r>
            <w:proofErr w:type="gramEnd"/>
            <w:r w:rsidR="00BC26A9" w:rsidRPr="00BC26A9">
              <w:rPr>
                <w:sz w:val="24"/>
                <w:szCs w:val="24"/>
              </w:rPr>
              <w:t xml:space="preserve"> образовательных организациях</w:t>
            </w:r>
            <w:r w:rsidR="00BC26A9" w:rsidRPr="00BC26A9">
              <w:rPr>
                <w:sz w:val="24"/>
                <w:szCs w:val="24"/>
              </w:rPr>
              <w:br/>
              <w:t>Костромской области</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02</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12000</w:t>
            </w:r>
            <w:r w:rsidRPr="00BC26A9">
              <w:rPr>
                <w:sz w:val="24"/>
                <w:szCs w:val="24"/>
              </w:rPr>
              <w:br/>
              <w:t>S2420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940 770,00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940 770,00</w:t>
            </w:r>
          </w:p>
        </w:tc>
      </w:tr>
      <w:tr w:rsidR="00BC26A9" w:rsidRPr="00BC26A9" w:rsidTr="00BC26A9">
        <w:trPr>
          <w:trHeight w:val="394"/>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02</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12000</w:t>
            </w:r>
            <w:r w:rsidRPr="00BC26A9">
              <w:rPr>
                <w:sz w:val="24"/>
                <w:szCs w:val="24"/>
              </w:rPr>
              <w:br/>
              <w:t>S2420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940 770,00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940 770,00</w:t>
            </w:r>
          </w:p>
        </w:tc>
      </w:tr>
      <w:tr w:rsidR="00BC26A9" w:rsidRPr="00BC26A9" w:rsidTr="00BC26A9">
        <w:trPr>
          <w:trHeight w:val="268"/>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02</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12000</w:t>
            </w:r>
            <w:r w:rsidRPr="00BC26A9">
              <w:rPr>
                <w:sz w:val="24"/>
                <w:szCs w:val="24"/>
              </w:rPr>
              <w:br/>
              <w:t>S2420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940 770,00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940 770,00</w:t>
            </w:r>
          </w:p>
        </w:tc>
      </w:tr>
      <w:tr w:rsidR="00BC26A9" w:rsidRPr="00BC26A9" w:rsidTr="00BC26A9">
        <w:trPr>
          <w:trHeight w:val="357"/>
        </w:trPr>
        <w:tc>
          <w:tcPr>
            <w:tcW w:w="3945"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Федеральный проект "Патриотическое воспитание граждан Российской Федерации"</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02</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120EВ</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1 268 638,00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1 291 298,00</w:t>
            </w:r>
          </w:p>
        </w:tc>
      </w:tr>
      <w:tr w:rsidR="00BC26A9" w:rsidRPr="00BC26A9" w:rsidTr="00BC26A9">
        <w:trPr>
          <w:trHeight w:val="694"/>
        </w:trPr>
        <w:tc>
          <w:tcPr>
            <w:tcW w:w="3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Проведе</w:t>
            </w:r>
            <w:r w:rsidR="0011703D">
              <w:rPr>
                <w:sz w:val="24"/>
                <w:szCs w:val="24"/>
              </w:rPr>
              <w:t xml:space="preserve">ние мероприятий по обеспечению </w:t>
            </w:r>
            <w:r w:rsidRPr="00BC26A9">
              <w:rPr>
                <w:sz w:val="24"/>
                <w:szCs w:val="24"/>
              </w:rPr>
              <w:t>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w:t>
            </w:r>
          </w:p>
        </w:tc>
        <w:tc>
          <w:tcPr>
            <w:tcW w:w="5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02</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120EВ</w:t>
            </w:r>
            <w:r w:rsidRPr="00BC26A9">
              <w:rPr>
                <w:sz w:val="24"/>
                <w:szCs w:val="24"/>
              </w:rPr>
              <w:br/>
              <w:t>51790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1 268 638,00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1 291 298,00</w:t>
            </w:r>
          </w:p>
        </w:tc>
      </w:tr>
      <w:tr w:rsidR="00BC26A9" w:rsidRPr="00BC26A9" w:rsidTr="00BC26A9">
        <w:trPr>
          <w:trHeight w:val="582"/>
        </w:trPr>
        <w:tc>
          <w:tcPr>
            <w:tcW w:w="3945"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02</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120EВ</w:t>
            </w:r>
            <w:r w:rsidRPr="00BC26A9">
              <w:rPr>
                <w:sz w:val="24"/>
                <w:szCs w:val="24"/>
              </w:rPr>
              <w:br/>
              <w:t>51790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1 268 638,00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1 291 298,00</w:t>
            </w:r>
          </w:p>
        </w:tc>
      </w:tr>
      <w:tr w:rsidR="00BC26A9" w:rsidRPr="00BC26A9" w:rsidTr="00BC26A9">
        <w:trPr>
          <w:trHeight w:val="349"/>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11703D" w:rsidP="0011703D">
            <w:pPr>
              <w:jc w:val="both"/>
              <w:rPr>
                <w:sz w:val="24"/>
                <w:szCs w:val="24"/>
              </w:rPr>
            </w:pPr>
            <w:r>
              <w:rPr>
                <w:sz w:val="24"/>
                <w:szCs w:val="24"/>
              </w:rPr>
              <w:t xml:space="preserve">Расходы на выплаты </w:t>
            </w:r>
            <w:r w:rsidR="00BC26A9" w:rsidRPr="00BC26A9">
              <w:rPr>
                <w:sz w:val="24"/>
                <w:szCs w:val="24"/>
              </w:rPr>
              <w:t>персоналу</w:t>
            </w:r>
            <w:r w:rsidR="00BC26A9" w:rsidRPr="00BC26A9">
              <w:rPr>
                <w:sz w:val="24"/>
                <w:szCs w:val="24"/>
              </w:rPr>
              <w:br/>
              <w:t>казенных учреждений</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02</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120EВ</w:t>
            </w:r>
            <w:r w:rsidRPr="00BC26A9">
              <w:rPr>
                <w:sz w:val="24"/>
                <w:szCs w:val="24"/>
              </w:rPr>
              <w:br/>
              <w:t>51790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1 268 638,00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1 291 298,00</w:t>
            </w:r>
          </w:p>
        </w:tc>
      </w:tr>
      <w:tr w:rsidR="00BC26A9" w:rsidRPr="00BC26A9" w:rsidTr="00BC26A9">
        <w:trPr>
          <w:trHeight w:val="127"/>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Муниципальная программа «Профилактика терроризма, а так же минимизация и (или) ликвидация последствий его проявления»</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02</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13000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500 000,00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500 000,00</w:t>
            </w:r>
          </w:p>
        </w:tc>
      </w:tr>
      <w:tr w:rsidR="00BC26A9" w:rsidRPr="00BC26A9" w:rsidTr="00BC26A9">
        <w:trPr>
          <w:trHeight w:val="357"/>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Расходы на профилактику терроризма, а так же минимизацию и (или) ликвидацию последствий его проявления</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02</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13000</w:t>
            </w:r>
            <w:r w:rsidRPr="00BC26A9">
              <w:rPr>
                <w:sz w:val="24"/>
                <w:szCs w:val="24"/>
              </w:rPr>
              <w:br/>
              <w:t>2199Ш</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500 000,00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500 000,00</w:t>
            </w:r>
          </w:p>
        </w:tc>
      </w:tr>
      <w:tr w:rsidR="00BC26A9" w:rsidRPr="00BC26A9" w:rsidTr="00BC26A9">
        <w:trPr>
          <w:trHeight w:val="127"/>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02</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13000</w:t>
            </w:r>
            <w:r w:rsidRPr="00BC26A9">
              <w:rPr>
                <w:sz w:val="24"/>
                <w:szCs w:val="24"/>
              </w:rPr>
              <w:br/>
              <w:t>2199Ш</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500 000,00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500 000,00</w:t>
            </w:r>
          </w:p>
        </w:tc>
      </w:tr>
      <w:tr w:rsidR="00BC26A9" w:rsidRPr="00BC26A9" w:rsidTr="00BC26A9">
        <w:trPr>
          <w:trHeight w:val="215"/>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02</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13000</w:t>
            </w:r>
            <w:r w:rsidRPr="00BC26A9">
              <w:rPr>
                <w:sz w:val="24"/>
                <w:szCs w:val="24"/>
              </w:rPr>
              <w:br/>
              <w:t>2199Ш</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500 000,00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500 000,00</w:t>
            </w:r>
          </w:p>
        </w:tc>
      </w:tr>
      <w:tr w:rsidR="00BC26A9" w:rsidRPr="00BC26A9" w:rsidTr="00BC26A9">
        <w:trPr>
          <w:trHeight w:val="445"/>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 xml:space="preserve">Муниципальная программа «Энергосбережение и повышение энергетической эффективности </w:t>
            </w:r>
            <w:proofErr w:type="spellStart"/>
            <w:r w:rsidRPr="00BC26A9">
              <w:rPr>
                <w:sz w:val="24"/>
                <w:szCs w:val="24"/>
              </w:rPr>
              <w:t>Шарьинского</w:t>
            </w:r>
            <w:proofErr w:type="spellEnd"/>
            <w:r w:rsidRPr="00BC26A9">
              <w:rPr>
                <w:sz w:val="24"/>
                <w:szCs w:val="24"/>
              </w:rPr>
              <w:t xml:space="preserve"> муниципального района Костромской области на 2024-2026 годы»</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02</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15000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4 194 000,00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4 194 000,00</w:t>
            </w:r>
          </w:p>
        </w:tc>
      </w:tr>
      <w:tr w:rsidR="00BC26A9" w:rsidRPr="00BC26A9" w:rsidTr="00BC26A9">
        <w:trPr>
          <w:trHeight w:val="230"/>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Расходы на обеспечение деятельности учреждений образования</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02</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15000</w:t>
            </w:r>
            <w:r w:rsidRPr="00BC26A9">
              <w:rPr>
                <w:sz w:val="24"/>
                <w:szCs w:val="24"/>
              </w:rPr>
              <w:br/>
              <w:t>2199Ш</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4 194 000,00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4 194 000,00</w:t>
            </w:r>
          </w:p>
        </w:tc>
      </w:tr>
      <w:tr w:rsidR="00BC26A9" w:rsidRPr="00BC26A9" w:rsidTr="00BC26A9">
        <w:trPr>
          <w:trHeight w:val="319"/>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02</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15000</w:t>
            </w:r>
            <w:r w:rsidRPr="00BC26A9">
              <w:rPr>
                <w:sz w:val="24"/>
                <w:szCs w:val="24"/>
              </w:rPr>
              <w:br/>
              <w:t>2199Ш</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4 194 000,00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4 194 000,00</w:t>
            </w:r>
          </w:p>
        </w:tc>
      </w:tr>
      <w:tr w:rsidR="00BC26A9" w:rsidRPr="00BC26A9" w:rsidTr="00BC26A9">
        <w:trPr>
          <w:trHeight w:val="123"/>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02</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15000</w:t>
            </w:r>
            <w:r w:rsidRPr="00BC26A9">
              <w:rPr>
                <w:sz w:val="24"/>
                <w:szCs w:val="24"/>
              </w:rPr>
              <w:br/>
              <w:t>2199Ш</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4 194 000,00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4 194 000,00</w:t>
            </w:r>
          </w:p>
        </w:tc>
      </w:tr>
      <w:tr w:rsidR="00BC26A9" w:rsidRPr="00BC26A9" w:rsidTr="00BC26A9">
        <w:trPr>
          <w:trHeight w:val="353"/>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Муниципальная программа «Организация летнего отдыха, оздоровления и занятости детей и подростков»</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02</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16000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476 505,00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476 505,00</w:t>
            </w:r>
          </w:p>
        </w:tc>
      </w:tr>
      <w:tr w:rsidR="00BC26A9" w:rsidRPr="00BC26A9" w:rsidTr="00BC26A9">
        <w:trPr>
          <w:trHeight w:val="410"/>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Расходы на обеспечение деятельности (оказания услуг) подведомственных школ начальных, неполных средних и средних</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02</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16000</w:t>
            </w:r>
            <w:r w:rsidRPr="00BC26A9">
              <w:rPr>
                <w:sz w:val="24"/>
                <w:szCs w:val="24"/>
              </w:rPr>
              <w:br/>
              <w:t>2199Ш</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476 505,00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476 505,00</w:t>
            </w:r>
          </w:p>
        </w:tc>
      </w:tr>
      <w:tr w:rsidR="00BC26A9" w:rsidRPr="00BC26A9" w:rsidTr="00BC26A9">
        <w:trPr>
          <w:trHeight w:val="621"/>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02</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16000</w:t>
            </w:r>
            <w:r w:rsidRPr="00BC26A9">
              <w:rPr>
                <w:sz w:val="24"/>
                <w:szCs w:val="24"/>
              </w:rPr>
              <w:br/>
              <w:t>2199Ш</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388 000,00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388 000,00</w:t>
            </w:r>
          </w:p>
        </w:tc>
      </w:tr>
      <w:tr w:rsidR="00BC26A9" w:rsidRPr="00BC26A9" w:rsidTr="00BC26A9">
        <w:trPr>
          <w:trHeight w:val="104"/>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Расходы на выплаты персоналу казенных учреждений</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02</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16000</w:t>
            </w:r>
            <w:r w:rsidRPr="00BC26A9">
              <w:rPr>
                <w:sz w:val="24"/>
                <w:szCs w:val="24"/>
              </w:rPr>
              <w:br/>
              <w:t>2199Ш</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388 000,00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388 000,00</w:t>
            </w:r>
          </w:p>
        </w:tc>
      </w:tr>
      <w:tr w:rsidR="00BC26A9" w:rsidRPr="00BC26A9" w:rsidTr="00BC26A9">
        <w:trPr>
          <w:trHeight w:val="334"/>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02</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16000</w:t>
            </w:r>
            <w:r w:rsidRPr="00BC26A9">
              <w:rPr>
                <w:sz w:val="24"/>
                <w:szCs w:val="24"/>
              </w:rPr>
              <w:br/>
              <w:t>2199Ш</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88 505,00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88 505,00</w:t>
            </w:r>
          </w:p>
        </w:tc>
      </w:tr>
      <w:tr w:rsidR="00BC26A9" w:rsidRPr="00BC26A9" w:rsidTr="00BC26A9">
        <w:trPr>
          <w:trHeight w:val="268"/>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02</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16000</w:t>
            </w:r>
            <w:r w:rsidRPr="00BC26A9">
              <w:rPr>
                <w:sz w:val="24"/>
                <w:szCs w:val="24"/>
              </w:rPr>
              <w:br/>
              <w:t>2199Ш</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88 505,00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88 505,00</w:t>
            </w:r>
          </w:p>
        </w:tc>
      </w:tr>
      <w:tr w:rsidR="00BC26A9" w:rsidRPr="00BC26A9" w:rsidTr="00BC26A9">
        <w:trPr>
          <w:trHeight w:val="300"/>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Дополнительное образование детей</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03</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9 710 390,00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9 710 390,00</w:t>
            </w:r>
          </w:p>
        </w:tc>
      </w:tr>
      <w:tr w:rsidR="00BC26A9" w:rsidRPr="00BC26A9" w:rsidTr="00BC26A9">
        <w:trPr>
          <w:trHeight w:val="325"/>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 xml:space="preserve">Муниципальная программа «Развитие образования в </w:t>
            </w:r>
            <w:proofErr w:type="spellStart"/>
            <w:r w:rsidRPr="00BC26A9">
              <w:rPr>
                <w:sz w:val="24"/>
                <w:szCs w:val="24"/>
              </w:rPr>
              <w:t>Шарьинском</w:t>
            </w:r>
            <w:proofErr w:type="spellEnd"/>
            <w:r w:rsidRPr="00BC26A9">
              <w:rPr>
                <w:sz w:val="24"/>
                <w:szCs w:val="24"/>
              </w:rPr>
              <w:t xml:space="preserve"> муниципальном районе»</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03</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12000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9 710 390,00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9 710 390,00</w:t>
            </w:r>
          </w:p>
        </w:tc>
      </w:tr>
      <w:tr w:rsidR="00BC26A9" w:rsidRPr="00BC26A9" w:rsidTr="00BC26A9">
        <w:trPr>
          <w:trHeight w:val="268"/>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 xml:space="preserve">Расходы на обеспечение </w:t>
            </w:r>
            <w:proofErr w:type="gramStart"/>
            <w:r w:rsidRPr="00BC26A9">
              <w:rPr>
                <w:sz w:val="24"/>
                <w:szCs w:val="24"/>
              </w:rPr>
              <w:t>функционирования модели персонифицированного финансирования дополнительного образования детей</w:t>
            </w:r>
            <w:proofErr w:type="gramEnd"/>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03</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12000</w:t>
            </w:r>
            <w:r w:rsidRPr="00BC26A9">
              <w:rPr>
                <w:sz w:val="24"/>
                <w:szCs w:val="24"/>
              </w:rPr>
              <w:br/>
              <w:t>2399П</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6 019 870,00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6 019 870,00</w:t>
            </w:r>
          </w:p>
        </w:tc>
      </w:tr>
      <w:tr w:rsidR="00BC26A9" w:rsidRPr="00BC26A9" w:rsidTr="00BC26A9">
        <w:trPr>
          <w:trHeight w:val="337"/>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Предоставление субсидий бюджетным, автономным учреждениям и иным некоммерческим организациям</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03</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12000</w:t>
            </w:r>
            <w:r w:rsidRPr="00BC26A9">
              <w:rPr>
                <w:sz w:val="24"/>
                <w:szCs w:val="24"/>
              </w:rPr>
              <w:br/>
              <w:t>2399П</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600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5 988 135,00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5 988 135,00</w:t>
            </w:r>
          </w:p>
        </w:tc>
      </w:tr>
      <w:tr w:rsidR="00BC26A9" w:rsidRPr="00BC26A9" w:rsidTr="00BC26A9">
        <w:trPr>
          <w:trHeight w:val="268"/>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Субсидии бюджетным учреждениям</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03</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12000</w:t>
            </w:r>
            <w:r w:rsidRPr="00BC26A9">
              <w:rPr>
                <w:sz w:val="24"/>
                <w:szCs w:val="24"/>
              </w:rPr>
              <w:br/>
              <w:t>2399П</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610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5 924 665,00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5 924 665,00</w:t>
            </w:r>
          </w:p>
        </w:tc>
      </w:tr>
      <w:tr w:rsidR="00BC26A9" w:rsidRPr="00BC26A9" w:rsidTr="00BC26A9">
        <w:trPr>
          <w:trHeight w:val="215"/>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Субсидии бюджетным учреждениям</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03</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12000</w:t>
            </w:r>
            <w:r w:rsidRPr="00BC26A9">
              <w:rPr>
                <w:sz w:val="24"/>
                <w:szCs w:val="24"/>
              </w:rPr>
              <w:br/>
              <w:t>2399П</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620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31 735,00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31 735,00</w:t>
            </w:r>
          </w:p>
        </w:tc>
      </w:tr>
      <w:tr w:rsidR="00BC26A9" w:rsidRPr="00BC26A9" w:rsidTr="00BC26A9">
        <w:trPr>
          <w:trHeight w:val="303"/>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Субсидии некоммерческим организациям (за исключением государственных (муниципальных) учреждений)</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03</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12000</w:t>
            </w:r>
            <w:r w:rsidRPr="00BC26A9">
              <w:rPr>
                <w:sz w:val="24"/>
                <w:szCs w:val="24"/>
              </w:rPr>
              <w:br/>
              <w:t>2399П</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630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31 735,00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31 735,00</w:t>
            </w:r>
          </w:p>
        </w:tc>
      </w:tr>
      <w:tr w:rsidR="00BC26A9" w:rsidRPr="00BC26A9" w:rsidTr="00BC26A9">
        <w:trPr>
          <w:trHeight w:val="250"/>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Иные бюджетные ассигнования</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03</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12000</w:t>
            </w:r>
            <w:r w:rsidRPr="00BC26A9">
              <w:rPr>
                <w:sz w:val="24"/>
                <w:szCs w:val="24"/>
              </w:rPr>
              <w:br/>
              <w:t>2399П</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800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31 735,00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31 735,00</w:t>
            </w:r>
          </w:p>
        </w:tc>
      </w:tr>
      <w:tr w:rsidR="00BC26A9" w:rsidRPr="00BC26A9" w:rsidTr="00BC26A9">
        <w:trPr>
          <w:trHeight w:val="621"/>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03</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12000</w:t>
            </w:r>
            <w:r w:rsidRPr="00BC26A9">
              <w:rPr>
                <w:sz w:val="24"/>
                <w:szCs w:val="24"/>
              </w:rPr>
              <w:br/>
              <w:t>2399П</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810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31 735,00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31 735,00</w:t>
            </w:r>
          </w:p>
        </w:tc>
      </w:tr>
      <w:tr w:rsidR="00BC26A9" w:rsidRPr="00BC26A9" w:rsidTr="00BC26A9">
        <w:trPr>
          <w:trHeight w:val="388"/>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Расходы на обеспечение деятельности (оказание услуг) подведомственных спортивных школ</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03</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12000</w:t>
            </w:r>
            <w:r w:rsidRPr="00BC26A9">
              <w:rPr>
                <w:sz w:val="24"/>
                <w:szCs w:val="24"/>
              </w:rPr>
              <w:br/>
              <w:t>2399С</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1 117 820,00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1 117 820,00</w:t>
            </w:r>
          </w:p>
        </w:tc>
      </w:tr>
      <w:tr w:rsidR="00BC26A9" w:rsidRPr="00BC26A9" w:rsidTr="00BC26A9">
        <w:trPr>
          <w:trHeight w:val="410"/>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Предоставление субсидий бюджетным, автономным учреждениям и иным некоммерческим организациям</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03</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12000</w:t>
            </w:r>
            <w:r w:rsidRPr="00BC26A9">
              <w:rPr>
                <w:sz w:val="24"/>
                <w:szCs w:val="24"/>
              </w:rPr>
              <w:br/>
              <w:t>2399С</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600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1 117 820,00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1 117 820,00</w:t>
            </w:r>
          </w:p>
        </w:tc>
      </w:tr>
      <w:tr w:rsidR="00BC26A9" w:rsidRPr="00BC26A9" w:rsidTr="00BC26A9">
        <w:trPr>
          <w:trHeight w:val="268"/>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Субсидии бюджетным учреждениям</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03</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12000</w:t>
            </w:r>
            <w:r w:rsidRPr="00BC26A9">
              <w:rPr>
                <w:sz w:val="24"/>
                <w:szCs w:val="24"/>
              </w:rPr>
              <w:br/>
              <w:t>2399С</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610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1 117 820,00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1 117 820,00</w:t>
            </w:r>
          </w:p>
        </w:tc>
      </w:tr>
      <w:tr w:rsidR="00BC26A9" w:rsidRPr="00BC26A9" w:rsidTr="00BC26A9">
        <w:trPr>
          <w:trHeight w:val="357"/>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Расходы на обеспечение деятельности (оказание услуг) подведомственных домов детского творчества</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03</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12000</w:t>
            </w:r>
            <w:r w:rsidRPr="00BC26A9">
              <w:rPr>
                <w:sz w:val="24"/>
                <w:szCs w:val="24"/>
              </w:rPr>
              <w:br/>
              <w:t>2399Т</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2 572 700,00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2 572 700,00</w:t>
            </w:r>
          </w:p>
        </w:tc>
      </w:tr>
      <w:tr w:rsidR="00BC26A9" w:rsidRPr="00BC26A9" w:rsidTr="00BC26A9">
        <w:trPr>
          <w:trHeight w:val="344"/>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Предоставление субсидий бюджетным, автономным учреждениям и иным некоммерческим организациям</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03</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12000</w:t>
            </w:r>
            <w:r w:rsidRPr="00BC26A9">
              <w:rPr>
                <w:sz w:val="24"/>
                <w:szCs w:val="24"/>
              </w:rPr>
              <w:br/>
              <w:t>2399Т</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600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2 572 700,00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2 572 700,00</w:t>
            </w:r>
          </w:p>
        </w:tc>
      </w:tr>
      <w:tr w:rsidR="00BC26A9" w:rsidRPr="00BC26A9" w:rsidTr="00BC26A9">
        <w:trPr>
          <w:trHeight w:val="202"/>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Субсидии бюджетным учреждениям</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03</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12000</w:t>
            </w:r>
            <w:r w:rsidRPr="00BC26A9">
              <w:rPr>
                <w:sz w:val="24"/>
                <w:szCs w:val="24"/>
              </w:rPr>
              <w:br/>
              <w:t>2399Т</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610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2 572 700,00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2 572 700,00</w:t>
            </w:r>
          </w:p>
        </w:tc>
      </w:tr>
      <w:tr w:rsidR="00BC26A9" w:rsidRPr="00BC26A9" w:rsidTr="00BC26A9">
        <w:trPr>
          <w:trHeight w:val="300"/>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Другие вопросы в области образования</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09</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8 057 464,00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8 057 464,00</w:t>
            </w:r>
          </w:p>
        </w:tc>
      </w:tr>
      <w:tr w:rsidR="00BC26A9" w:rsidRPr="00BC26A9" w:rsidTr="00BC26A9">
        <w:trPr>
          <w:trHeight w:val="401"/>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 xml:space="preserve">Муниципальная программа «Основные направления работы с молодёжью в </w:t>
            </w:r>
            <w:proofErr w:type="spellStart"/>
            <w:r w:rsidRPr="00BC26A9">
              <w:rPr>
                <w:sz w:val="24"/>
                <w:szCs w:val="24"/>
              </w:rPr>
              <w:t>Шарьинском</w:t>
            </w:r>
            <w:proofErr w:type="spellEnd"/>
            <w:r w:rsidRPr="00BC26A9">
              <w:rPr>
                <w:sz w:val="24"/>
                <w:szCs w:val="24"/>
              </w:rPr>
              <w:t xml:space="preserve"> муниципальном районе»</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09</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05000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75 000,00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75 000,00</w:t>
            </w:r>
          </w:p>
        </w:tc>
      </w:tr>
      <w:tr w:rsidR="00BC26A9" w:rsidRPr="00BC26A9" w:rsidTr="00BC26A9">
        <w:trPr>
          <w:trHeight w:val="268"/>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Проведение мероприятий для детей и молодежи</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09</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05000</w:t>
            </w:r>
            <w:r w:rsidRPr="00BC26A9">
              <w:rPr>
                <w:sz w:val="24"/>
                <w:szCs w:val="24"/>
              </w:rPr>
              <w:br/>
              <w:t>3609Л</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75 000,00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75 000,00</w:t>
            </w:r>
          </w:p>
        </w:tc>
      </w:tr>
      <w:tr w:rsidR="00BC26A9" w:rsidRPr="00BC26A9" w:rsidTr="00BC26A9">
        <w:trPr>
          <w:trHeight w:val="357"/>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09</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05000</w:t>
            </w:r>
            <w:r w:rsidRPr="00BC26A9">
              <w:rPr>
                <w:sz w:val="24"/>
                <w:szCs w:val="24"/>
              </w:rPr>
              <w:br/>
              <w:t>3609Л</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60 000,00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75 000,00</w:t>
            </w:r>
          </w:p>
        </w:tc>
      </w:tr>
      <w:tr w:rsidR="00BC26A9" w:rsidRPr="00BC26A9" w:rsidTr="00BC26A9">
        <w:trPr>
          <w:trHeight w:val="268"/>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09</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05000</w:t>
            </w:r>
            <w:r w:rsidRPr="00BC26A9">
              <w:rPr>
                <w:sz w:val="24"/>
                <w:szCs w:val="24"/>
              </w:rPr>
              <w:br/>
              <w:t>3609Л</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60 000,00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75 000,00</w:t>
            </w:r>
          </w:p>
        </w:tc>
      </w:tr>
      <w:tr w:rsidR="00BC26A9" w:rsidRPr="00BC26A9" w:rsidTr="00BC26A9">
        <w:trPr>
          <w:trHeight w:val="215"/>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Социальное обеспечение и иные выплаты населению</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09</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05000</w:t>
            </w:r>
            <w:r w:rsidRPr="00BC26A9">
              <w:rPr>
                <w:sz w:val="24"/>
                <w:szCs w:val="24"/>
              </w:rPr>
              <w:br/>
              <w:t>3609Л</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15 000,00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0,00</w:t>
            </w:r>
          </w:p>
        </w:tc>
      </w:tr>
      <w:tr w:rsidR="00BC26A9" w:rsidRPr="00BC26A9" w:rsidTr="00BC26A9">
        <w:trPr>
          <w:trHeight w:val="303"/>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Премии и гранты</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09</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05000</w:t>
            </w:r>
            <w:r w:rsidRPr="00BC26A9">
              <w:rPr>
                <w:sz w:val="24"/>
                <w:szCs w:val="24"/>
              </w:rPr>
              <w:br/>
              <w:t>3609Л</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350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15 000,00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r>
      <w:tr w:rsidR="00BC26A9" w:rsidRPr="00BC26A9" w:rsidTr="00BC26A9">
        <w:trPr>
          <w:trHeight w:val="391"/>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 xml:space="preserve">Муниципальная программа «Профилактика правонарушений в </w:t>
            </w:r>
            <w:proofErr w:type="spellStart"/>
            <w:r w:rsidRPr="00BC26A9">
              <w:rPr>
                <w:sz w:val="24"/>
                <w:szCs w:val="24"/>
              </w:rPr>
              <w:t>Шарьинском</w:t>
            </w:r>
            <w:proofErr w:type="spellEnd"/>
            <w:r w:rsidRPr="00BC26A9">
              <w:rPr>
                <w:sz w:val="24"/>
                <w:szCs w:val="24"/>
              </w:rPr>
              <w:t xml:space="preserve"> муниципальном районе»</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09</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08000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29 700,00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29 700,00</w:t>
            </w:r>
          </w:p>
        </w:tc>
      </w:tr>
      <w:tr w:rsidR="00BC26A9" w:rsidRPr="00BC26A9" w:rsidTr="00BC26A9">
        <w:trPr>
          <w:trHeight w:val="268"/>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Подпрограмма "Противодействие злоупотреблению наркотическими средствами и их незаконному обороту "</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09</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08100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29 700,00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29 700,00</w:t>
            </w:r>
          </w:p>
        </w:tc>
      </w:tr>
      <w:tr w:rsidR="00BC26A9" w:rsidRPr="00BC26A9" w:rsidTr="00BC26A9">
        <w:trPr>
          <w:trHeight w:val="215"/>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Проведение мероприятий для детей и молодежи</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09</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08100</w:t>
            </w:r>
            <w:r w:rsidRPr="00BC26A9">
              <w:rPr>
                <w:sz w:val="24"/>
                <w:szCs w:val="24"/>
              </w:rPr>
              <w:br/>
              <w:t>3609Л</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29 700,00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29 700,00</w:t>
            </w:r>
          </w:p>
        </w:tc>
      </w:tr>
      <w:tr w:rsidR="00BC26A9" w:rsidRPr="00BC26A9" w:rsidTr="00BC26A9">
        <w:trPr>
          <w:trHeight w:val="303"/>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09</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08100</w:t>
            </w:r>
            <w:r w:rsidRPr="00BC26A9">
              <w:rPr>
                <w:sz w:val="24"/>
                <w:szCs w:val="24"/>
              </w:rPr>
              <w:br/>
              <w:t>3609Л</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29 700,00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29 700,00</w:t>
            </w:r>
          </w:p>
        </w:tc>
      </w:tr>
      <w:tr w:rsidR="00BC26A9" w:rsidRPr="00BC26A9" w:rsidTr="00BC26A9">
        <w:trPr>
          <w:trHeight w:val="391"/>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09</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08100</w:t>
            </w:r>
            <w:r w:rsidRPr="00BC26A9">
              <w:rPr>
                <w:sz w:val="24"/>
                <w:szCs w:val="24"/>
              </w:rPr>
              <w:br/>
              <w:t>3609Л</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29 700,00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29 700,00</w:t>
            </w:r>
          </w:p>
        </w:tc>
      </w:tr>
      <w:tr w:rsidR="00BC26A9" w:rsidRPr="00BC26A9" w:rsidTr="00BC26A9">
        <w:trPr>
          <w:trHeight w:val="268"/>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 xml:space="preserve">Муниципальная программа «Развитие образования в </w:t>
            </w:r>
            <w:proofErr w:type="spellStart"/>
            <w:r w:rsidRPr="00BC26A9">
              <w:rPr>
                <w:sz w:val="24"/>
                <w:szCs w:val="24"/>
              </w:rPr>
              <w:t>Шарьинском</w:t>
            </w:r>
            <w:proofErr w:type="spellEnd"/>
            <w:r w:rsidRPr="00BC26A9">
              <w:rPr>
                <w:sz w:val="24"/>
                <w:szCs w:val="24"/>
              </w:rPr>
              <w:t xml:space="preserve"> муниципальном районе»</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09</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12000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310 000,00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310 000,00</w:t>
            </w:r>
          </w:p>
        </w:tc>
      </w:tr>
      <w:tr w:rsidR="00BC26A9" w:rsidRPr="00BC26A9" w:rsidTr="00BC26A9">
        <w:trPr>
          <w:trHeight w:val="215"/>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Проведение мероприятий для детей и молодежи</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09</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12000</w:t>
            </w:r>
            <w:r w:rsidRPr="00BC26A9">
              <w:rPr>
                <w:sz w:val="24"/>
                <w:szCs w:val="24"/>
              </w:rPr>
              <w:br/>
              <w:t>3609Л</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160 000,00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160 000,00</w:t>
            </w:r>
          </w:p>
        </w:tc>
      </w:tr>
      <w:tr w:rsidR="00BC26A9" w:rsidRPr="00BC26A9" w:rsidTr="00BC26A9">
        <w:trPr>
          <w:trHeight w:val="303"/>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09</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12000</w:t>
            </w:r>
            <w:r w:rsidRPr="00BC26A9">
              <w:rPr>
                <w:sz w:val="24"/>
                <w:szCs w:val="24"/>
              </w:rPr>
              <w:br/>
              <w:t>3609Л</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120 000,00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120 000,00</w:t>
            </w:r>
          </w:p>
        </w:tc>
      </w:tr>
      <w:tr w:rsidR="00BC26A9" w:rsidRPr="00BC26A9" w:rsidTr="00BC26A9">
        <w:trPr>
          <w:trHeight w:val="250"/>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09</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12000</w:t>
            </w:r>
            <w:r w:rsidRPr="00BC26A9">
              <w:rPr>
                <w:sz w:val="24"/>
                <w:szCs w:val="24"/>
              </w:rPr>
              <w:br/>
              <w:t>3609Л</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120 000,00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120 000,00</w:t>
            </w:r>
          </w:p>
        </w:tc>
      </w:tr>
      <w:tr w:rsidR="00BC26A9" w:rsidRPr="00BC26A9" w:rsidTr="00BC26A9">
        <w:trPr>
          <w:trHeight w:val="338"/>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Социальное обеспечение и иные выплаты населению</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09</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12000</w:t>
            </w:r>
            <w:r w:rsidRPr="00BC26A9">
              <w:rPr>
                <w:sz w:val="24"/>
                <w:szCs w:val="24"/>
              </w:rPr>
              <w:br/>
              <w:t>3609Л</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40 000,00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40 000,00</w:t>
            </w:r>
          </w:p>
        </w:tc>
      </w:tr>
      <w:tr w:rsidR="00BC26A9" w:rsidRPr="00BC26A9" w:rsidTr="00BC26A9">
        <w:trPr>
          <w:trHeight w:val="127"/>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Премии и гранты</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09</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12000</w:t>
            </w:r>
            <w:r w:rsidRPr="00BC26A9">
              <w:rPr>
                <w:sz w:val="24"/>
                <w:szCs w:val="24"/>
              </w:rPr>
              <w:br/>
              <w:t>3609Л</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350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40 000,00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40 000,00</w:t>
            </w:r>
          </w:p>
        </w:tc>
      </w:tr>
      <w:tr w:rsidR="00BC26A9" w:rsidRPr="00BC26A9" w:rsidTr="00BC26A9">
        <w:trPr>
          <w:trHeight w:val="357"/>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Расходы на обеспечение деятельности (оказание услуг) подведомственных учреждений образования</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09</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12000</w:t>
            </w:r>
            <w:r w:rsidRPr="00BC26A9">
              <w:rPr>
                <w:sz w:val="24"/>
                <w:szCs w:val="24"/>
              </w:rPr>
              <w:br/>
              <w:t>4399Е</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150 000,00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150 000,00</w:t>
            </w:r>
          </w:p>
        </w:tc>
      </w:tr>
      <w:tr w:rsidR="00BC26A9" w:rsidRPr="00BC26A9" w:rsidTr="00BC26A9">
        <w:trPr>
          <w:trHeight w:val="268"/>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09</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12000</w:t>
            </w:r>
            <w:r w:rsidRPr="00BC26A9">
              <w:rPr>
                <w:sz w:val="24"/>
                <w:szCs w:val="24"/>
              </w:rPr>
              <w:br/>
              <w:t>4399Е</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150 000,00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150 000,00</w:t>
            </w:r>
          </w:p>
        </w:tc>
      </w:tr>
      <w:tr w:rsidR="00BC26A9" w:rsidRPr="00BC26A9" w:rsidTr="00BC26A9">
        <w:trPr>
          <w:trHeight w:val="357"/>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09</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12000</w:t>
            </w:r>
            <w:r w:rsidRPr="00BC26A9">
              <w:rPr>
                <w:sz w:val="24"/>
                <w:szCs w:val="24"/>
              </w:rPr>
              <w:br/>
              <w:t>4399Е</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150 000,00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150 000,00</w:t>
            </w:r>
          </w:p>
        </w:tc>
      </w:tr>
      <w:tr w:rsidR="00BC26A9" w:rsidRPr="00BC26A9" w:rsidTr="00BC26A9">
        <w:trPr>
          <w:trHeight w:val="410"/>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Муниципальная программа «Организация летнего отдыха, оздоровления и занятости детей и подростков»</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02</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16000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669 764,00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669 764,00</w:t>
            </w:r>
          </w:p>
        </w:tc>
      </w:tr>
      <w:tr w:rsidR="00BC26A9" w:rsidRPr="00BC26A9" w:rsidTr="00BC26A9">
        <w:trPr>
          <w:trHeight w:val="268"/>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Расходы на организацию отдыха детей в каникулярное время</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02</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16000</w:t>
            </w:r>
            <w:r w:rsidRPr="00BC26A9">
              <w:rPr>
                <w:sz w:val="24"/>
                <w:szCs w:val="24"/>
              </w:rPr>
              <w:br/>
              <w:t>S1020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669 764,00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669 764,00</w:t>
            </w:r>
          </w:p>
        </w:tc>
      </w:tr>
      <w:tr w:rsidR="00BC26A9" w:rsidRPr="00BC26A9" w:rsidTr="00BC26A9">
        <w:trPr>
          <w:trHeight w:val="215"/>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02</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16000</w:t>
            </w:r>
            <w:r w:rsidRPr="00BC26A9">
              <w:rPr>
                <w:sz w:val="24"/>
                <w:szCs w:val="24"/>
              </w:rPr>
              <w:br/>
              <w:t>S1020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669 764,00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669 764,00</w:t>
            </w:r>
          </w:p>
        </w:tc>
      </w:tr>
      <w:tr w:rsidR="00BC26A9" w:rsidRPr="00BC26A9" w:rsidTr="00BC26A9">
        <w:trPr>
          <w:trHeight w:val="303"/>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02</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16000</w:t>
            </w:r>
            <w:r w:rsidRPr="00BC26A9">
              <w:rPr>
                <w:sz w:val="24"/>
                <w:szCs w:val="24"/>
              </w:rPr>
              <w:br/>
              <w:t>S1020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669 764,00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669 764,00</w:t>
            </w:r>
          </w:p>
        </w:tc>
      </w:tr>
      <w:tr w:rsidR="00BC26A9" w:rsidRPr="00BC26A9" w:rsidTr="00BC26A9">
        <w:trPr>
          <w:trHeight w:val="250"/>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roofErr w:type="spellStart"/>
            <w:r w:rsidRPr="00BC26A9">
              <w:rPr>
                <w:sz w:val="24"/>
                <w:szCs w:val="24"/>
              </w:rPr>
              <w:t>Непрограммные</w:t>
            </w:r>
            <w:proofErr w:type="spellEnd"/>
            <w:r w:rsidRPr="00BC26A9">
              <w:rPr>
                <w:sz w:val="24"/>
                <w:szCs w:val="24"/>
              </w:rPr>
              <w:t xml:space="preserve"> расходы</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09</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6 973 000,00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6 973 000,00</w:t>
            </w:r>
          </w:p>
        </w:tc>
      </w:tr>
      <w:tr w:rsidR="00BC26A9" w:rsidRPr="00BC26A9" w:rsidTr="00BC26A9">
        <w:trPr>
          <w:trHeight w:val="338"/>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 xml:space="preserve">Расходы на обеспечение деятельности (оказание услуг) подведомственных учреждений </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09</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4399Е</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6 973 000,00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6 973 000,00</w:t>
            </w:r>
          </w:p>
        </w:tc>
      </w:tr>
      <w:tr w:rsidR="00BC26A9" w:rsidRPr="00BC26A9" w:rsidTr="00BC26A9">
        <w:trPr>
          <w:trHeight w:val="694"/>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09</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4399Е</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6 340 000,00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6 340 000,00</w:t>
            </w:r>
          </w:p>
        </w:tc>
      </w:tr>
      <w:tr w:rsidR="00BC26A9" w:rsidRPr="00BC26A9" w:rsidTr="00BC26A9">
        <w:trPr>
          <w:trHeight w:val="268"/>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Расходы на выплаты персоналу казенных учреждений</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09</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4399Е</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6 340 000,00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6 340 000,00</w:t>
            </w:r>
          </w:p>
        </w:tc>
      </w:tr>
      <w:tr w:rsidR="00BC26A9" w:rsidRPr="00BC26A9" w:rsidTr="00BC26A9">
        <w:trPr>
          <w:trHeight w:val="357"/>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09</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4399Е</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595 000,00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595 000,00</w:t>
            </w:r>
          </w:p>
        </w:tc>
      </w:tr>
      <w:tr w:rsidR="00BC26A9" w:rsidRPr="00BC26A9" w:rsidTr="00BC26A9">
        <w:trPr>
          <w:trHeight w:val="268"/>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09</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4399Е</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595 000,00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595 000,00</w:t>
            </w:r>
          </w:p>
        </w:tc>
      </w:tr>
      <w:tr w:rsidR="00BC26A9" w:rsidRPr="00BC26A9" w:rsidTr="00BC26A9">
        <w:trPr>
          <w:trHeight w:val="215"/>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Социальное обеспечение и иные выплаты населению</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09</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4399Е</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30 000,00</w:t>
            </w:r>
          </w:p>
        </w:tc>
      </w:tr>
      <w:tr w:rsidR="00BC26A9" w:rsidRPr="00BC26A9" w:rsidTr="00BC26A9">
        <w:trPr>
          <w:trHeight w:val="161"/>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Премии и гранты</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09</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4399Е</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350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30 000,00</w:t>
            </w:r>
          </w:p>
        </w:tc>
      </w:tr>
      <w:tr w:rsidR="00BC26A9" w:rsidRPr="00BC26A9" w:rsidTr="00BC26A9">
        <w:trPr>
          <w:trHeight w:val="250"/>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Иные бюджетные ассигнования</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09</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4399Е</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800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8 000,00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8 000,00</w:t>
            </w:r>
          </w:p>
        </w:tc>
      </w:tr>
      <w:tr w:rsidR="00BC26A9" w:rsidRPr="00BC26A9" w:rsidTr="00BC26A9">
        <w:trPr>
          <w:trHeight w:val="196"/>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Уплата налогов, сборов и иных платежей</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09</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4399Е</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850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8 000,00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8 000,00</w:t>
            </w:r>
          </w:p>
        </w:tc>
      </w:tr>
      <w:tr w:rsidR="00BC26A9" w:rsidRPr="00BC26A9" w:rsidTr="00BC26A9">
        <w:trPr>
          <w:trHeight w:val="284"/>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 xml:space="preserve">Комитет по финансам администрации </w:t>
            </w:r>
            <w:proofErr w:type="spellStart"/>
            <w:r w:rsidRPr="00BC26A9">
              <w:rPr>
                <w:sz w:val="24"/>
                <w:szCs w:val="24"/>
              </w:rPr>
              <w:t>Шарьинского</w:t>
            </w:r>
            <w:proofErr w:type="spellEnd"/>
            <w:r w:rsidRPr="00BC26A9">
              <w:rPr>
                <w:sz w:val="24"/>
                <w:szCs w:val="24"/>
              </w:rPr>
              <w:t xml:space="preserve"> муниципального района Костромской области</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992</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19 230 626,00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18 919 349,00</w:t>
            </w:r>
          </w:p>
        </w:tc>
      </w:tr>
      <w:tr w:rsidR="00BC26A9" w:rsidRPr="00BC26A9" w:rsidTr="00BC26A9">
        <w:trPr>
          <w:trHeight w:val="300"/>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11703D" w:rsidP="0011703D">
            <w:pPr>
              <w:jc w:val="both"/>
              <w:rPr>
                <w:sz w:val="24"/>
                <w:szCs w:val="24"/>
              </w:rPr>
            </w:pPr>
            <w:r>
              <w:rPr>
                <w:sz w:val="24"/>
                <w:szCs w:val="24"/>
              </w:rPr>
              <w:t>Общегосударственны</w:t>
            </w:r>
            <w:r w:rsidR="00BC26A9" w:rsidRPr="00BC26A9">
              <w:rPr>
                <w:sz w:val="24"/>
                <w:szCs w:val="24"/>
              </w:rPr>
              <w:t>е вопросы</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992</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5 442 000,00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5 442 000,00</w:t>
            </w:r>
          </w:p>
        </w:tc>
      </w:tr>
      <w:tr w:rsidR="00BC26A9" w:rsidRPr="00BC26A9" w:rsidTr="00BC26A9">
        <w:trPr>
          <w:trHeight w:val="486"/>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Обеспечение деятельности финансовых, налоговых и таможенных органов и органов финансового (финансов</w:t>
            </w:r>
            <w:proofErr w:type="gramStart"/>
            <w:r w:rsidRPr="00BC26A9">
              <w:rPr>
                <w:sz w:val="24"/>
                <w:szCs w:val="24"/>
              </w:rPr>
              <w:t>о-</w:t>
            </w:r>
            <w:proofErr w:type="gramEnd"/>
            <w:r w:rsidRPr="00BC26A9">
              <w:rPr>
                <w:sz w:val="24"/>
                <w:szCs w:val="24"/>
              </w:rPr>
              <w:t xml:space="preserve"> бюджетного) надзора</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992</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06</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5 442 000,00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5 442 000,00</w:t>
            </w:r>
          </w:p>
        </w:tc>
      </w:tr>
      <w:tr w:rsidR="00BC26A9" w:rsidRPr="00BC26A9" w:rsidTr="00BC26A9">
        <w:trPr>
          <w:trHeight w:val="344"/>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 xml:space="preserve">Центральный аппарат муниципальных органов </w:t>
            </w:r>
            <w:proofErr w:type="spellStart"/>
            <w:r w:rsidRPr="00BC26A9">
              <w:rPr>
                <w:sz w:val="24"/>
                <w:szCs w:val="24"/>
              </w:rPr>
              <w:t>Шарьинского</w:t>
            </w:r>
            <w:proofErr w:type="spellEnd"/>
            <w:r w:rsidRPr="00BC26A9">
              <w:rPr>
                <w:sz w:val="24"/>
                <w:szCs w:val="24"/>
              </w:rPr>
              <w:t xml:space="preserve"> района</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992</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06</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66000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5 442 000,00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5 442 000,00</w:t>
            </w:r>
          </w:p>
        </w:tc>
      </w:tr>
      <w:tr w:rsidR="00BC26A9" w:rsidRPr="00BC26A9" w:rsidTr="00BC26A9">
        <w:trPr>
          <w:trHeight w:val="344"/>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Расходы на выплаты по оплате труда работников государственных (муниципальных) органов</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992</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06</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66000</w:t>
            </w:r>
            <w:r w:rsidRPr="00BC26A9">
              <w:rPr>
                <w:sz w:val="24"/>
                <w:szCs w:val="24"/>
              </w:rPr>
              <w:br/>
              <w:t>20410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4 947 000,00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4 947 000,00</w:t>
            </w:r>
          </w:p>
        </w:tc>
      </w:tr>
      <w:tr w:rsidR="00BC26A9" w:rsidRPr="00BC26A9" w:rsidTr="00BC26A9">
        <w:trPr>
          <w:trHeight w:val="694"/>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992</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06</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66000</w:t>
            </w:r>
            <w:r w:rsidRPr="00BC26A9">
              <w:rPr>
                <w:sz w:val="24"/>
                <w:szCs w:val="24"/>
              </w:rPr>
              <w:br/>
              <w:t>20410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4 947 000,00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4 947 000,00</w:t>
            </w:r>
          </w:p>
        </w:tc>
      </w:tr>
      <w:tr w:rsidR="00BC26A9" w:rsidRPr="00BC26A9" w:rsidTr="00BC26A9">
        <w:trPr>
          <w:trHeight w:val="600"/>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Расходы на выплаты по оплате труда работников государственных (муниципальных) органов</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992</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06</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66000</w:t>
            </w:r>
            <w:r w:rsidRPr="00BC26A9">
              <w:rPr>
                <w:sz w:val="24"/>
                <w:szCs w:val="24"/>
              </w:rPr>
              <w:br/>
              <w:t>20410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120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4 947 000,00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4 947 000,00</w:t>
            </w:r>
          </w:p>
        </w:tc>
      </w:tr>
      <w:tr w:rsidR="00BC26A9" w:rsidRPr="00BC26A9" w:rsidTr="00BC26A9">
        <w:trPr>
          <w:trHeight w:val="600"/>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Расходы на обеспечение функций муниципальных органов</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992</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06</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66000</w:t>
            </w:r>
            <w:r w:rsidRPr="00BC26A9">
              <w:rPr>
                <w:sz w:val="24"/>
                <w:szCs w:val="24"/>
              </w:rPr>
              <w:br/>
              <w:t>20420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495 000,00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495 000,00</w:t>
            </w:r>
          </w:p>
        </w:tc>
      </w:tr>
      <w:tr w:rsidR="00BC26A9" w:rsidRPr="00BC26A9" w:rsidTr="00BC26A9">
        <w:trPr>
          <w:trHeight w:val="600"/>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Закупка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992</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06</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66000</w:t>
            </w:r>
            <w:r w:rsidRPr="00BC26A9">
              <w:rPr>
                <w:sz w:val="24"/>
                <w:szCs w:val="24"/>
              </w:rPr>
              <w:br/>
              <w:t>20420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495 000,00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495 000,00</w:t>
            </w:r>
          </w:p>
        </w:tc>
      </w:tr>
      <w:tr w:rsidR="00BC26A9" w:rsidRPr="00BC26A9" w:rsidTr="00BC26A9">
        <w:trPr>
          <w:trHeight w:val="600"/>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Иные закупки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992</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06</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66000</w:t>
            </w:r>
            <w:r w:rsidRPr="00BC26A9">
              <w:rPr>
                <w:sz w:val="24"/>
                <w:szCs w:val="24"/>
              </w:rPr>
              <w:br/>
              <w:t>20420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495 000,00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495 000,00</w:t>
            </w:r>
          </w:p>
        </w:tc>
      </w:tr>
      <w:tr w:rsidR="00BC26A9" w:rsidRPr="00BC26A9" w:rsidTr="00BC26A9">
        <w:trPr>
          <w:trHeight w:val="300"/>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Охрана семьи и детства</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992</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10</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320 146,00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325 169,00</w:t>
            </w:r>
          </w:p>
        </w:tc>
      </w:tr>
      <w:tr w:rsidR="00BC26A9" w:rsidRPr="00BC26A9" w:rsidTr="00BC26A9">
        <w:trPr>
          <w:trHeight w:val="600"/>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 xml:space="preserve">Муниципальная программа «Обеспечение жильем молодых семей в </w:t>
            </w:r>
            <w:proofErr w:type="spellStart"/>
            <w:r w:rsidRPr="00BC26A9">
              <w:rPr>
                <w:sz w:val="24"/>
                <w:szCs w:val="24"/>
              </w:rPr>
              <w:t>Шарьинском</w:t>
            </w:r>
            <w:proofErr w:type="spellEnd"/>
            <w:r w:rsidRPr="00BC26A9">
              <w:rPr>
                <w:sz w:val="24"/>
                <w:szCs w:val="24"/>
              </w:rPr>
              <w:t xml:space="preserve"> муниципальном районе»</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992</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10</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03000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320 146,00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325 169,00</w:t>
            </w:r>
          </w:p>
        </w:tc>
      </w:tr>
      <w:tr w:rsidR="00BC26A9" w:rsidRPr="00BC26A9" w:rsidTr="00BC26A9">
        <w:trPr>
          <w:trHeight w:val="600"/>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Реализация мероприятий по обеспечению жильем молодых семей</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992</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10</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03000</w:t>
            </w:r>
            <w:r w:rsidRPr="00BC26A9">
              <w:rPr>
                <w:sz w:val="24"/>
                <w:szCs w:val="24"/>
              </w:rPr>
              <w:br/>
              <w:t>L4970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320 146,00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325 169,00</w:t>
            </w:r>
          </w:p>
        </w:tc>
      </w:tr>
      <w:tr w:rsidR="00BC26A9" w:rsidRPr="00BC26A9" w:rsidTr="00BC26A9">
        <w:trPr>
          <w:trHeight w:val="600"/>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Социальное обеспечение и иные выплаты населению</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992</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10</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03000</w:t>
            </w:r>
            <w:r w:rsidRPr="00BC26A9">
              <w:rPr>
                <w:sz w:val="24"/>
                <w:szCs w:val="24"/>
              </w:rPr>
              <w:br/>
              <w:t>L4970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320 146,00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325 169,00</w:t>
            </w:r>
          </w:p>
        </w:tc>
      </w:tr>
      <w:tr w:rsidR="00BC26A9" w:rsidRPr="00BC26A9" w:rsidTr="00BC26A9">
        <w:trPr>
          <w:trHeight w:val="600"/>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Социальные выплаты гражданам, кроме публичных нормативных социальных выплат</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992</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10</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03000</w:t>
            </w:r>
            <w:r w:rsidRPr="00BC26A9">
              <w:rPr>
                <w:sz w:val="24"/>
                <w:szCs w:val="24"/>
              </w:rPr>
              <w:br/>
              <w:t>L4970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320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320 146,00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325 169,00</w:t>
            </w:r>
          </w:p>
        </w:tc>
      </w:tr>
      <w:tr w:rsidR="00BC26A9" w:rsidRPr="00BC26A9" w:rsidTr="00BC26A9">
        <w:trPr>
          <w:trHeight w:val="300"/>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Обслуживание государственного и муниципального долга</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992</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13</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1 000,00</w:t>
            </w:r>
          </w:p>
        </w:tc>
      </w:tr>
      <w:tr w:rsidR="00BC26A9" w:rsidRPr="00BC26A9" w:rsidTr="00BC26A9">
        <w:trPr>
          <w:trHeight w:val="600"/>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Обслуживание государственного внутреннего и муниципального долга</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992</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13</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1 000,00</w:t>
            </w:r>
          </w:p>
        </w:tc>
      </w:tr>
      <w:tr w:rsidR="00BC26A9" w:rsidRPr="00BC26A9" w:rsidTr="00BC26A9">
        <w:trPr>
          <w:trHeight w:val="600"/>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roofErr w:type="spellStart"/>
            <w:r w:rsidRPr="00BC26A9">
              <w:rPr>
                <w:sz w:val="24"/>
                <w:szCs w:val="24"/>
              </w:rPr>
              <w:t>Непрограммные</w:t>
            </w:r>
            <w:proofErr w:type="spellEnd"/>
            <w:r w:rsidRPr="00BC26A9">
              <w:rPr>
                <w:sz w:val="24"/>
                <w:szCs w:val="24"/>
              </w:rPr>
              <w:t xml:space="preserve"> расходы</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992</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13</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1 000,00</w:t>
            </w:r>
          </w:p>
        </w:tc>
      </w:tr>
      <w:tr w:rsidR="00BC26A9" w:rsidRPr="00BC26A9" w:rsidTr="00BC26A9">
        <w:trPr>
          <w:trHeight w:val="600"/>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Обслуживание государственного внутреннего и муниципального долга</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992</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13</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65030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700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1 000,00</w:t>
            </w:r>
          </w:p>
        </w:tc>
      </w:tr>
      <w:tr w:rsidR="00BC26A9" w:rsidRPr="00BC26A9" w:rsidTr="00BC26A9">
        <w:trPr>
          <w:trHeight w:val="600"/>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Обслуживание муниципального долга</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992</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13</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65030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730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1 000,00</w:t>
            </w:r>
          </w:p>
        </w:tc>
      </w:tr>
      <w:tr w:rsidR="00BC26A9" w:rsidRPr="00BC26A9" w:rsidTr="00BC26A9">
        <w:trPr>
          <w:trHeight w:val="900"/>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Межбюджетные трансферты общего характера бюджетам субъектов Российской Федерации и муниципальных образований</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992</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14</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13 465 480,00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13 151 180,00</w:t>
            </w:r>
          </w:p>
        </w:tc>
      </w:tr>
      <w:tr w:rsidR="00BC26A9" w:rsidRPr="00BC26A9" w:rsidTr="00BC26A9">
        <w:trPr>
          <w:trHeight w:val="900"/>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Дотации на выравнивание бюджетной обеспеченности субъектов Российской Федерации и муниципальных образований</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992</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14</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13 465 480,00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13 151 180,00</w:t>
            </w:r>
          </w:p>
        </w:tc>
      </w:tr>
      <w:tr w:rsidR="00BC26A9" w:rsidRPr="00BC26A9" w:rsidTr="00BC26A9">
        <w:trPr>
          <w:trHeight w:val="600"/>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Дотации на выравнивание бюджетной обеспеченности поселений</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992</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14</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7001П</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13 465 480,00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13 151 180,00</w:t>
            </w:r>
          </w:p>
        </w:tc>
      </w:tr>
      <w:tr w:rsidR="00BC26A9" w:rsidRPr="00BC26A9" w:rsidTr="00BC26A9">
        <w:trPr>
          <w:trHeight w:val="600"/>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Межбюджетные трансферты</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992</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14</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7001П</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500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13 465 480,00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13 151 180,00</w:t>
            </w:r>
          </w:p>
        </w:tc>
      </w:tr>
      <w:tr w:rsidR="00BC26A9" w:rsidRPr="00BC26A9" w:rsidTr="00BC26A9">
        <w:trPr>
          <w:trHeight w:val="600"/>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Дотации</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992</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14</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w:t>
            </w: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99000</w:t>
            </w:r>
            <w:r w:rsidRPr="00BC26A9">
              <w:rPr>
                <w:sz w:val="24"/>
                <w:szCs w:val="24"/>
              </w:rPr>
              <w:br/>
              <w:t>7001П</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510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13 465 480,00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13 151 180,00</w:t>
            </w:r>
          </w:p>
        </w:tc>
      </w:tr>
      <w:tr w:rsidR="00BC26A9" w:rsidRPr="00BC26A9" w:rsidTr="00BC26A9">
        <w:trPr>
          <w:trHeight w:val="300"/>
        </w:trPr>
        <w:tc>
          <w:tcPr>
            <w:tcW w:w="3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ИТОГО</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376 003 530,00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342 731 633,00</w:t>
            </w:r>
          </w:p>
        </w:tc>
      </w:tr>
    </w:tbl>
    <w:p w:rsidR="00BC26A9" w:rsidRPr="00BC26A9" w:rsidRDefault="00BC26A9" w:rsidP="00BC26A9">
      <w:pPr>
        <w:spacing w:after="0" w:line="240" w:lineRule="auto"/>
        <w:ind w:firstLine="709"/>
        <w:jc w:val="both"/>
        <w:rPr>
          <w:rFonts w:ascii="Times New Roman" w:hAnsi="Times New Roman" w:cs="Times New Roman"/>
          <w:sz w:val="24"/>
          <w:szCs w:val="24"/>
        </w:rPr>
      </w:pPr>
    </w:p>
    <w:p w:rsidR="00BC26A9" w:rsidRPr="00BC26A9" w:rsidRDefault="00BC26A9" w:rsidP="0011703D">
      <w:pPr>
        <w:spacing w:after="0" w:line="240" w:lineRule="auto"/>
        <w:ind w:firstLine="709"/>
        <w:jc w:val="right"/>
        <w:rPr>
          <w:rFonts w:ascii="Times New Roman" w:hAnsi="Times New Roman" w:cs="Times New Roman"/>
          <w:sz w:val="24"/>
          <w:szCs w:val="24"/>
        </w:rPr>
      </w:pPr>
      <w:r w:rsidRPr="00BC26A9">
        <w:rPr>
          <w:rFonts w:ascii="Times New Roman" w:hAnsi="Times New Roman" w:cs="Times New Roman"/>
          <w:sz w:val="24"/>
          <w:szCs w:val="24"/>
        </w:rPr>
        <w:t>Приложение № 9</w:t>
      </w:r>
    </w:p>
    <w:p w:rsidR="00BC26A9" w:rsidRPr="00BC26A9" w:rsidRDefault="0011703D" w:rsidP="0011703D">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BC26A9" w:rsidRPr="00BC26A9" w:rsidRDefault="00BC26A9" w:rsidP="0011703D">
      <w:pPr>
        <w:spacing w:after="0" w:line="240" w:lineRule="auto"/>
        <w:ind w:firstLine="709"/>
        <w:jc w:val="right"/>
        <w:rPr>
          <w:rFonts w:ascii="Times New Roman" w:hAnsi="Times New Roman" w:cs="Times New Roman"/>
          <w:sz w:val="24"/>
          <w:szCs w:val="24"/>
        </w:rPr>
      </w:pPr>
      <w:proofErr w:type="spellStart"/>
      <w:r w:rsidRPr="00BC26A9">
        <w:rPr>
          <w:rFonts w:ascii="Times New Roman" w:hAnsi="Times New Roman" w:cs="Times New Roman"/>
          <w:sz w:val="24"/>
          <w:szCs w:val="24"/>
        </w:rPr>
        <w:t>Шарьинского</w:t>
      </w:r>
      <w:proofErr w:type="spellEnd"/>
      <w:r w:rsidRPr="00BC26A9">
        <w:rPr>
          <w:rFonts w:ascii="Times New Roman" w:hAnsi="Times New Roman" w:cs="Times New Roman"/>
          <w:sz w:val="24"/>
          <w:szCs w:val="24"/>
        </w:rPr>
        <w:t xml:space="preserve"> муниципального района</w:t>
      </w:r>
    </w:p>
    <w:p w:rsidR="00BC26A9" w:rsidRPr="00BC26A9" w:rsidRDefault="00BC26A9" w:rsidP="0011703D">
      <w:pPr>
        <w:spacing w:after="0" w:line="240" w:lineRule="auto"/>
        <w:ind w:firstLine="709"/>
        <w:jc w:val="right"/>
        <w:rPr>
          <w:rFonts w:ascii="Times New Roman" w:hAnsi="Times New Roman" w:cs="Times New Roman"/>
          <w:sz w:val="24"/>
          <w:szCs w:val="24"/>
        </w:rPr>
      </w:pPr>
      <w:r w:rsidRPr="00BC26A9">
        <w:rPr>
          <w:rFonts w:ascii="Times New Roman" w:hAnsi="Times New Roman" w:cs="Times New Roman"/>
          <w:sz w:val="24"/>
          <w:szCs w:val="24"/>
        </w:rPr>
        <w:t>от 24 декабря 2024 года № 81</w:t>
      </w:r>
    </w:p>
    <w:p w:rsidR="00BC26A9" w:rsidRPr="00BC26A9" w:rsidRDefault="00BC26A9" w:rsidP="00BC26A9">
      <w:pPr>
        <w:spacing w:after="0" w:line="240" w:lineRule="auto"/>
        <w:ind w:firstLine="709"/>
        <w:jc w:val="both"/>
        <w:rPr>
          <w:rFonts w:ascii="Times New Roman" w:hAnsi="Times New Roman" w:cs="Times New Roman"/>
          <w:sz w:val="24"/>
          <w:szCs w:val="24"/>
        </w:rPr>
      </w:pPr>
    </w:p>
    <w:p w:rsidR="00BC26A9" w:rsidRPr="00BC26A9" w:rsidRDefault="00BC26A9" w:rsidP="0011703D">
      <w:pPr>
        <w:spacing w:after="0" w:line="240" w:lineRule="auto"/>
        <w:ind w:firstLine="709"/>
        <w:jc w:val="center"/>
        <w:rPr>
          <w:rFonts w:ascii="Times New Roman" w:hAnsi="Times New Roman" w:cs="Times New Roman"/>
          <w:sz w:val="24"/>
          <w:szCs w:val="24"/>
        </w:rPr>
      </w:pPr>
      <w:r w:rsidRPr="00BC26A9">
        <w:rPr>
          <w:rFonts w:ascii="Times New Roman" w:hAnsi="Times New Roman" w:cs="Times New Roman"/>
          <w:b/>
          <w:bCs/>
          <w:sz w:val="24"/>
          <w:szCs w:val="24"/>
        </w:rPr>
        <w:t>РАСПРЕДЕЛЕНИЕ БЮДЖЕТНЫХ АССИГНОВАНИЙ НА РЕАЛИЗАЦИЮ МУНИЦИПАЛЬНЫХ ПРОГРАММ ШАРЬИНСКОГО МУНИЦИПАЛЬНОГО РАЙОНА НА 2025 ГОД</w:t>
      </w:r>
    </w:p>
    <w:p w:rsidR="00BC26A9" w:rsidRPr="00BC26A9" w:rsidRDefault="00BC26A9" w:rsidP="00BC26A9">
      <w:pPr>
        <w:spacing w:after="0" w:line="240" w:lineRule="auto"/>
        <w:ind w:firstLine="709"/>
        <w:jc w:val="both"/>
        <w:rPr>
          <w:rFonts w:ascii="Times New Roman" w:hAnsi="Times New Roman" w:cs="Times New Roman"/>
          <w:sz w:val="24"/>
          <w:szCs w:val="24"/>
        </w:rPr>
      </w:pPr>
    </w:p>
    <w:tbl>
      <w:tblPr>
        <w:tblStyle w:val="af0"/>
        <w:tblW w:w="0" w:type="auto"/>
        <w:tblLayout w:type="fixed"/>
        <w:tblLook w:val="04A0"/>
      </w:tblPr>
      <w:tblGrid>
        <w:gridCol w:w="3401"/>
        <w:gridCol w:w="724"/>
        <w:gridCol w:w="1313"/>
        <w:gridCol w:w="1059"/>
        <w:gridCol w:w="1353"/>
        <w:gridCol w:w="1414"/>
        <w:gridCol w:w="91"/>
      </w:tblGrid>
      <w:tr w:rsidR="00BC26A9" w:rsidRPr="00BC26A9" w:rsidTr="00BC26A9">
        <w:trPr>
          <w:trHeight w:val="570"/>
        </w:trPr>
        <w:tc>
          <w:tcPr>
            <w:tcW w:w="9355" w:type="dxa"/>
            <w:gridSpan w:val="7"/>
            <w:tcBorders>
              <w:top w:val="none" w:sz="4" w:space="0" w:color="000000"/>
              <w:left w:val="none" w:sz="4" w:space="0" w:color="000000"/>
              <w:bottom w:val="single" w:sz="6" w:space="0" w:color="000000"/>
              <w:right w:val="none" w:sz="4" w:space="0" w:color="000000"/>
            </w:tcBorders>
            <w:tcMar>
              <w:top w:w="0" w:type="dxa"/>
              <w:left w:w="0" w:type="dxa"/>
              <w:bottom w:w="0" w:type="dxa"/>
              <w:right w:w="0" w:type="dxa"/>
            </w:tcMar>
          </w:tcPr>
          <w:p w:rsidR="00BC26A9" w:rsidRPr="00BC26A9" w:rsidRDefault="00BC26A9" w:rsidP="0011703D">
            <w:pPr>
              <w:jc w:val="right"/>
              <w:rPr>
                <w:sz w:val="24"/>
                <w:szCs w:val="24"/>
              </w:rPr>
            </w:pPr>
            <w:r w:rsidRPr="00BC26A9">
              <w:rPr>
                <w:sz w:val="24"/>
                <w:szCs w:val="24"/>
              </w:rPr>
              <w:t>рублей</w:t>
            </w:r>
          </w:p>
        </w:tc>
      </w:tr>
      <w:tr w:rsidR="00BC26A9" w:rsidRPr="00BC26A9" w:rsidTr="00BC26A9">
        <w:trPr>
          <w:trHeight w:val="419"/>
        </w:trPr>
        <w:tc>
          <w:tcPr>
            <w:tcW w:w="34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Наименование показателей</w:t>
            </w:r>
          </w:p>
        </w:tc>
        <w:tc>
          <w:tcPr>
            <w:tcW w:w="7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ГРБС</w:t>
            </w:r>
          </w:p>
        </w:tc>
        <w:tc>
          <w:tcPr>
            <w:tcW w:w="13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Целевая статья</w:t>
            </w:r>
          </w:p>
        </w:tc>
        <w:tc>
          <w:tcPr>
            <w:tcW w:w="10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Сумма на 2025 год</w:t>
            </w:r>
          </w:p>
        </w:tc>
        <w:tc>
          <w:tcPr>
            <w:tcW w:w="13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Изменения</w:t>
            </w:r>
          </w:p>
        </w:tc>
        <w:tc>
          <w:tcPr>
            <w:tcW w:w="14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 xml:space="preserve">Уточненная сумма </w:t>
            </w:r>
          </w:p>
        </w:tc>
        <w:tc>
          <w:tcPr>
            <w:tcW w:w="9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11703D">
            <w:pPr>
              <w:jc w:val="both"/>
              <w:rPr>
                <w:sz w:val="24"/>
                <w:szCs w:val="24"/>
              </w:rPr>
            </w:pPr>
          </w:p>
        </w:tc>
      </w:tr>
      <w:tr w:rsidR="00BC26A9" w:rsidRPr="00BC26A9" w:rsidTr="00BC26A9">
        <w:trPr>
          <w:trHeight w:val="369"/>
        </w:trPr>
        <w:tc>
          <w:tcPr>
            <w:tcW w:w="34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 xml:space="preserve">1.Муниципальная программа «Развитие внутреннего и въездного туризма на территории </w:t>
            </w:r>
            <w:proofErr w:type="spellStart"/>
            <w:r w:rsidRPr="00BC26A9">
              <w:rPr>
                <w:sz w:val="24"/>
                <w:szCs w:val="24"/>
              </w:rPr>
              <w:t>Шарьинского</w:t>
            </w:r>
            <w:proofErr w:type="spellEnd"/>
            <w:r w:rsidRPr="00BC26A9">
              <w:rPr>
                <w:sz w:val="24"/>
                <w:szCs w:val="24"/>
              </w:rPr>
              <w:t xml:space="preserve"> муниципального района на 2021-2025 годы»</w:t>
            </w:r>
          </w:p>
        </w:tc>
        <w:tc>
          <w:tcPr>
            <w:tcW w:w="7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11703D">
            <w:pPr>
              <w:jc w:val="both"/>
              <w:rPr>
                <w:sz w:val="24"/>
                <w:szCs w:val="24"/>
              </w:rPr>
            </w:pPr>
            <w:proofErr w:type="spellStart"/>
            <w:r w:rsidRPr="00BC26A9">
              <w:rPr>
                <w:sz w:val="24"/>
                <w:szCs w:val="24"/>
              </w:rPr>
              <w:t>х</w:t>
            </w:r>
            <w:proofErr w:type="spellEnd"/>
          </w:p>
        </w:tc>
        <w:tc>
          <w:tcPr>
            <w:tcW w:w="13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0100000000</w:t>
            </w:r>
          </w:p>
        </w:tc>
        <w:tc>
          <w:tcPr>
            <w:tcW w:w="10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316 500,00</w:t>
            </w:r>
          </w:p>
        </w:tc>
        <w:tc>
          <w:tcPr>
            <w:tcW w:w="13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w:t>
            </w:r>
          </w:p>
        </w:tc>
        <w:tc>
          <w:tcPr>
            <w:tcW w:w="14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316 500,00</w:t>
            </w:r>
          </w:p>
        </w:tc>
        <w:tc>
          <w:tcPr>
            <w:tcW w:w="9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11703D">
            <w:pPr>
              <w:jc w:val="both"/>
              <w:rPr>
                <w:sz w:val="24"/>
                <w:szCs w:val="24"/>
              </w:rPr>
            </w:pPr>
          </w:p>
        </w:tc>
      </w:tr>
      <w:tr w:rsidR="00BC26A9" w:rsidRPr="00BC26A9" w:rsidTr="00BC26A9">
        <w:trPr>
          <w:trHeight w:val="438"/>
        </w:trPr>
        <w:tc>
          <w:tcPr>
            <w:tcW w:w="34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 xml:space="preserve">Комитет по делам культуры, молодежи и спорта администрации </w:t>
            </w:r>
            <w:proofErr w:type="spellStart"/>
            <w:r w:rsidRPr="00BC26A9">
              <w:rPr>
                <w:sz w:val="24"/>
                <w:szCs w:val="24"/>
              </w:rPr>
              <w:t>Шарьинского</w:t>
            </w:r>
            <w:proofErr w:type="spellEnd"/>
            <w:r w:rsidRPr="00BC26A9">
              <w:rPr>
                <w:sz w:val="24"/>
                <w:szCs w:val="24"/>
              </w:rPr>
              <w:t xml:space="preserve"> муниципального района Костромской области</w:t>
            </w:r>
          </w:p>
        </w:tc>
        <w:tc>
          <w:tcPr>
            <w:tcW w:w="7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958</w:t>
            </w:r>
          </w:p>
        </w:tc>
        <w:tc>
          <w:tcPr>
            <w:tcW w:w="13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0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316 500,00</w:t>
            </w:r>
          </w:p>
        </w:tc>
        <w:tc>
          <w:tcPr>
            <w:tcW w:w="13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w:t>
            </w:r>
          </w:p>
        </w:tc>
        <w:tc>
          <w:tcPr>
            <w:tcW w:w="14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316 500,00</w:t>
            </w:r>
          </w:p>
        </w:tc>
        <w:tc>
          <w:tcPr>
            <w:tcW w:w="9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11703D">
            <w:pPr>
              <w:jc w:val="both"/>
              <w:rPr>
                <w:sz w:val="24"/>
                <w:szCs w:val="24"/>
              </w:rPr>
            </w:pPr>
          </w:p>
        </w:tc>
      </w:tr>
      <w:tr w:rsidR="00BC26A9" w:rsidRPr="00BC26A9" w:rsidTr="00BC26A9">
        <w:trPr>
          <w:trHeight w:val="224"/>
        </w:trPr>
        <w:tc>
          <w:tcPr>
            <w:tcW w:w="34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2.Муниципальная программа</w:t>
            </w:r>
            <w:proofErr w:type="gramStart"/>
            <w:r w:rsidRPr="00BC26A9">
              <w:rPr>
                <w:sz w:val="24"/>
                <w:szCs w:val="24"/>
              </w:rPr>
              <w:t>"К</w:t>
            </w:r>
            <w:proofErr w:type="gramEnd"/>
            <w:r w:rsidRPr="00BC26A9">
              <w:rPr>
                <w:sz w:val="24"/>
                <w:szCs w:val="24"/>
              </w:rPr>
              <w:t>нижный дом" на 2025-2029 годы</w:t>
            </w:r>
          </w:p>
        </w:tc>
        <w:tc>
          <w:tcPr>
            <w:tcW w:w="7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11703D">
            <w:pPr>
              <w:jc w:val="both"/>
              <w:rPr>
                <w:sz w:val="24"/>
                <w:szCs w:val="24"/>
              </w:rPr>
            </w:pPr>
            <w:proofErr w:type="spellStart"/>
            <w:r w:rsidRPr="00BC26A9">
              <w:rPr>
                <w:sz w:val="24"/>
                <w:szCs w:val="24"/>
              </w:rPr>
              <w:t>х</w:t>
            </w:r>
            <w:proofErr w:type="spellEnd"/>
          </w:p>
        </w:tc>
        <w:tc>
          <w:tcPr>
            <w:tcW w:w="13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0200000000</w:t>
            </w:r>
          </w:p>
        </w:tc>
        <w:tc>
          <w:tcPr>
            <w:tcW w:w="10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325 000,00</w:t>
            </w:r>
          </w:p>
        </w:tc>
        <w:tc>
          <w:tcPr>
            <w:tcW w:w="13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w:t>
            </w:r>
          </w:p>
        </w:tc>
        <w:tc>
          <w:tcPr>
            <w:tcW w:w="14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325 000,00</w:t>
            </w:r>
          </w:p>
        </w:tc>
        <w:tc>
          <w:tcPr>
            <w:tcW w:w="9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11703D">
            <w:pPr>
              <w:jc w:val="both"/>
              <w:rPr>
                <w:sz w:val="24"/>
                <w:szCs w:val="24"/>
              </w:rPr>
            </w:pPr>
          </w:p>
        </w:tc>
      </w:tr>
      <w:tr w:rsidR="00BC26A9" w:rsidRPr="00BC26A9" w:rsidTr="00BC26A9">
        <w:trPr>
          <w:trHeight w:val="454"/>
        </w:trPr>
        <w:tc>
          <w:tcPr>
            <w:tcW w:w="34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 xml:space="preserve">Комитет по делам культуры, молодежи и спорта администрации </w:t>
            </w:r>
            <w:proofErr w:type="spellStart"/>
            <w:r w:rsidRPr="00BC26A9">
              <w:rPr>
                <w:sz w:val="24"/>
                <w:szCs w:val="24"/>
              </w:rPr>
              <w:t>Шарьинского</w:t>
            </w:r>
            <w:proofErr w:type="spellEnd"/>
            <w:r w:rsidRPr="00BC26A9">
              <w:rPr>
                <w:sz w:val="24"/>
                <w:szCs w:val="24"/>
              </w:rPr>
              <w:t xml:space="preserve"> муниципального района Костромской области</w:t>
            </w:r>
          </w:p>
        </w:tc>
        <w:tc>
          <w:tcPr>
            <w:tcW w:w="7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958</w:t>
            </w:r>
          </w:p>
        </w:tc>
        <w:tc>
          <w:tcPr>
            <w:tcW w:w="13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0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325 000,00</w:t>
            </w:r>
          </w:p>
        </w:tc>
        <w:tc>
          <w:tcPr>
            <w:tcW w:w="13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w:t>
            </w:r>
          </w:p>
        </w:tc>
        <w:tc>
          <w:tcPr>
            <w:tcW w:w="14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325 000,00</w:t>
            </w:r>
          </w:p>
        </w:tc>
        <w:tc>
          <w:tcPr>
            <w:tcW w:w="9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11703D">
            <w:pPr>
              <w:jc w:val="both"/>
              <w:rPr>
                <w:sz w:val="24"/>
                <w:szCs w:val="24"/>
              </w:rPr>
            </w:pPr>
          </w:p>
        </w:tc>
      </w:tr>
      <w:tr w:rsidR="00BC26A9" w:rsidRPr="00BC26A9" w:rsidTr="00BC26A9">
        <w:trPr>
          <w:trHeight w:val="523"/>
        </w:trPr>
        <w:tc>
          <w:tcPr>
            <w:tcW w:w="34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 xml:space="preserve">3. Муниципальная программа «Обеспечение жильем молодых семей в </w:t>
            </w:r>
            <w:proofErr w:type="spellStart"/>
            <w:r w:rsidRPr="00BC26A9">
              <w:rPr>
                <w:sz w:val="24"/>
                <w:szCs w:val="24"/>
              </w:rPr>
              <w:t>Шарьинском</w:t>
            </w:r>
            <w:proofErr w:type="spellEnd"/>
            <w:r w:rsidRPr="00BC26A9">
              <w:rPr>
                <w:sz w:val="24"/>
                <w:szCs w:val="24"/>
              </w:rPr>
              <w:t xml:space="preserve"> муниципальном районе» </w:t>
            </w:r>
          </w:p>
        </w:tc>
        <w:tc>
          <w:tcPr>
            <w:tcW w:w="7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11703D">
            <w:pPr>
              <w:jc w:val="both"/>
              <w:rPr>
                <w:sz w:val="24"/>
                <w:szCs w:val="24"/>
              </w:rPr>
            </w:pPr>
            <w:proofErr w:type="spellStart"/>
            <w:r w:rsidRPr="00BC26A9">
              <w:rPr>
                <w:sz w:val="24"/>
                <w:szCs w:val="24"/>
              </w:rPr>
              <w:t>х</w:t>
            </w:r>
            <w:proofErr w:type="spellEnd"/>
          </w:p>
        </w:tc>
        <w:tc>
          <w:tcPr>
            <w:tcW w:w="13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0300000000</w:t>
            </w:r>
          </w:p>
        </w:tc>
        <w:tc>
          <w:tcPr>
            <w:tcW w:w="10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308 963,00</w:t>
            </w:r>
          </w:p>
        </w:tc>
        <w:tc>
          <w:tcPr>
            <w:tcW w:w="13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+62888</w:t>
            </w:r>
          </w:p>
        </w:tc>
        <w:tc>
          <w:tcPr>
            <w:tcW w:w="14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371 851,00</w:t>
            </w:r>
          </w:p>
        </w:tc>
        <w:tc>
          <w:tcPr>
            <w:tcW w:w="9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11703D">
            <w:pPr>
              <w:jc w:val="both"/>
              <w:rPr>
                <w:sz w:val="24"/>
                <w:szCs w:val="24"/>
              </w:rPr>
            </w:pPr>
          </w:p>
        </w:tc>
      </w:tr>
      <w:tr w:rsidR="00BC26A9" w:rsidRPr="00BC26A9" w:rsidTr="00BC26A9">
        <w:trPr>
          <w:trHeight w:val="268"/>
        </w:trPr>
        <w:tc>
          <w:tcPr>
            <w:tcW w:w="34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 xml:space="preserve">Комитет по финансам администрации </w:t>
            </w:r>
            <w:proofErr w:type="spellStart"/>
            <w:r w:rsidRPr="00BC26A9">
              <w:rPr>
                <w:sz w:val="24"/>
                <w:szCs w:val="24"/>
              </w:rPr>
              <w:t>Шарьинского</w:t>
            </w:r>
            <w:proofErr w:type="spellEnd"/>
            <w:r w:rsidRPr="00BC26A9">
              <w:rPr>
                <w:sz w:val="24"/>
                <w:szCs w:val="24"/>
              </w:rPr>
              <w:t xml:space="preserve"> муниципального района Костромской области</w:t>
            </w:r>
          </w:p>
        </w:tc>
        <w:tc>
          <w:tcPr>
            <w:tcW w:w="7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992</w:t>
            </w:r>
          </w:p>
        </w:tc>
        <w:tc>
          <w:tcPr>
            <w:tcW w:w="13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0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308 963,00</w:t>
            </w:r>
          </w:p>
        </w:tc>
        <w:tc>
          <w:tcPr>
            <w:tcW w:w="13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+62888</w:t>
            </w:r>
          </w:p>
        </w:tc>
        <w:tc>
          <w:tcPr>
            <w:tcW w:w="14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371 851,00</w:t>
            </w:r>
          </w:p>
        </w:tc>
        <w:tc>
          <w:tcPr>
            <w:tcW w:w="9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11703D">
            <w:pPr>
              <w:jc w:val="both"/>
              <w:rPr>
                <w:sz w:val="24"/>
                <w:szCs w:val="24"/>
              </w:rPr>
            </w:pPr>
          </w:p>
        </w:tc>
      </w:tr>
      <w:tr w:rsidR="00BC26A9" w:rsidRPr="00BC26A9" w:rsidTr="00BC26A9">
        <w:trPr>
          <w:trHeight w:val="357"/>
        </w:trPr>
        <w:tc>
          <w:tcPr>
            <w:tcW w:w="34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4.Муниципальная программа</w:t>
            </w:r>
            <w:proofErr w:type="gramStart"/>
            <w:r w:rsidRPr="00BC26A9">
              <w:rPr>
                <w:sz w:val="24"/>
                <w:szCs w:val="24"/>
              </w:rPr>
              <w:t>"К</w:t>
            </w:r>
            <w:proofErr w:type="gramEnd"/>
            <w:r w:rsidRPr="00BC26A9">
              <w:rPr>
                <w:sz w:val="24"/>
                <w:szCs w:val="24"/>
              </w:rPr>
              <w:t xml:space="preserve">ультура </w:t>
            </w:r>
            <w:proofErr w:type="spellStart"/>
            <w:r w:rsidRPr="00BC26A9">
              <w:rPr>
                <w:sz w:val="24"/>
                <w:szCs w:val="24"/>
              </w:rPr>
              <w:t>Шарьинского</w:t>
            </w:r>
            <w:proofErr w:type="spellEnd"/>
            <w:r w:rsidRPr="00BC26A9">
              <w:rPr>
                <w:sz w:val="24"/>
                <w:szCs w:val="24"/>
              </w:rPr>
              <w:t xml:space="preserve"> района "</w:t>
            </w:r>
          </w:p>
        </w:tc>
        <w:tc>
          <w:tcPr>
            <w:tcW w:w="7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11703D">
            <w:pPr>
              <w:jc w:val="both"/>
              <w:rPr>
                <w:sz w:val="24"/>
                <w:szCs w:val="24"/>
              </w:rPr>
            </w:pPr>
            <w:proofErr w:type="spellStart"/>
            <w:r w:rsidRPr="00BC26A9">
              <w:rPr>
                <w:sz w:val="24"/>
                <w:szCs w:val="24"/>
              </w:rPr>
              <w:t>х</w:t>
            </w:r>
            <w:proofErr w:type="spellEnd"/>
          </w:p>
        </w:tc>
        <w:tc>
          <w:tcPr>
            <w:tcW w:w="13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0400000000</w:t>
            </w:r>
          </w:p>
        </w:tc>
        <w:tc>
          <w:tcPr>
            <w:tcW w:w="10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18 184 000,00</w:t>
            </w:r>
          </w:p>
        </w:tc>
        <w:tc>
          <w:tcPr>
            <w:tcW w:w="13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+15147000</w:t>
            </w:r>
          </w:p>
        </w:tc>
        <w:tc>
          <w:tcPr>
            <w:tcW w:w="14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33 331 000,00</w:t>
            </w:r>
          </w:p>
        </w:tc>
        <w:tc>
          <w:tcPr>
            <w:tcW w:w="9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11703D">
            <w:pPr>
              <w:jc w:val="both"/>
              <w:rPr>
                <w:sz w:val="24"/>
                <w:szCs w:val="24"/>
              </w:rPr>
            </w:pPr>
          </w:p>
        </w:tc>
      </w:tr>
      <w:tr w:rsidR="00BC26A9" w:rsidRPr="00BC26A9" w:rsidTr="00BC26A9">
        <w:trPr>
          <w:trHeight w:val="615"/>
        </w:trPr>
        <w:tc>
          <w:tcPr>
            <w:tcW w:w="34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 xml:space="preserve">Комитет по делам культуры, молодежи и спорта администрации </w:t>
            </w:r>
            <w:proofErr w:type="spellStart"/>
            <w:r w:rsidRPr="00BC26A9">
              <w:rPr>
                <w:sz w:val="24"/>
                <w:szCs w:val="24"/>
              </w:rPr>
              <w:t>Шарьинского</w:t>
            </w:r>
            <w:proofErr w:type="spellEnd"/>
            <w:r w:rsidRPr="00BC26A9">
              <w:rPr>
                <w:sz w:val="24"/>
                <w:szCs w:val="24"/>
              </w:rPr>
              <w:t xml:space="preserve"> муниципального района Костромской области</w:t>
            </w:r>
          </w:p>
        </w:tc>
        <w:tc>
          <w:tcPr>
            <w:tcW w:w="7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958</w:t>
            </w:r>
          </w:p>
        </w:tc>
        <w:tc>
          <w:tcPr>
            <w:tcW w:w="13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0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18 184 000,00</w:t>
            </w:r>
          </w:p>
        </w:tc>
        <w:tc>
          <w:tcPr>
            <w:tcW w:w="13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+15147000</w:t>
            </w:r>
          </w:p>
        </w:tc>
        <w:tc>
          <w:tcPr>
            <w:tcW w:w="14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33 331 000,00</w:t>
            </w:r>
          </w:p>
        </w:tc>
        <w:tc>
          <w:tcPr>
            <w:tcW w:w="9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11703D">
            <w:pPr>
              <w:jc w:val="both"/>
              <w:rPr>
                <w:sz w:val="24"/>
                <w:szCs w:val="24"/>
              </w:rPr>
            </w:pPr>
          </w:p>
        </w:tc>
      </w:tr>
      <w:tr w:rsidR="00BC26A9" w:rsidRPr="00BC26A9" w:rsidTr="00BC26A9">
        <w:trPr>
          <w:trHeight w:val="527"/>
        </w:trPr>
        <w:tc>
          <w:tcPr>
            <w:tcW w:w="34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 xml:space="preserve">5.Муниципальная программа "Основные направления работы с молодежью в </w:t>
            </w:r>
            <w:proofErr w:type="spellStart"/>
            <w:r w:rsidRPr="00BC26A9">
              <w:rPr>
                <w:sz w:val="24"/>
                <w:szCs w:val="24"/>
              </w:rPr>
              <w:t>Шарьинском</w:t>
            </w:r>
            <w:proofErr w:type="spellEnd"/>
            <w:r w:rsidRPr="00BC26A9">
              <w:rPr>
                <w:sz w:val="24"/>
                <w:szCs w:val="24"/>
              </w:rPr>
              <w:t xml:space="preserve"> муниципальном районе в 2021-2025 годы"</w:t>
            </w:r>
          </w:p>
        </w:tc>
        <w:tc>
          <w:tcPr>
            <w:tcW w:w="7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11703D">
            <w:pPr>
              <w:jc w:val="both"/>
              <w:rPr>
                <w:sz w:val="24"/>
                <w:szCs w:val="24"/>
              </w:rPr>
            </w:pPr>
            <w:proofErr w:type="spellStart"/>
            <w:r w:rsidRPr="00BC26A9">
              <w:rPr>
                <w:sz w:val="24"/>
                <w:szCs w:val="24"/>
              </w:rPr>
              <w:t>х</w:t>
            </w:r>
            <w:proofErr w:type="spellEnd"/>
          </w:p>
        </w:tc>
        <w:tc>
          <w:tcPr>
            <w:tcW w:w="13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0500000000</w:t>
            </w:r>
          </w:p>
        </w:tc>
        <w:tc>
          <w:tcPr>
            <w:tcW w:w="10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75 000,00</w:t>
            </w:r>
          </w:p>
        </w:tc>
        <w:tc>
          <w:tcPr>
            <w:tcW w:w="13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w:t>
            </w:r>
          </w:p>
        </w:tc>
        <w:tc>
          <w:tcPr>
            <w:tcW w:w="14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75 000,00</w:t>
            </w:r>
          </w:p>
        </w:tc>
        <w:tc>
          <w:tcPr>
            <w:tcW w:w="9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11703D">
            <w:pPr>
              <w:jc w:val="both"/>
              <w:rPr>
                <w:sz w:val="24"/>
                <w:szCs w:val="24"/>
              </w:rPr>
            </w:pPr>
          </w:p>
        </w:tc>
      </w:tr>
      <w:tr w:rsidR="00BC26A9" w:rsidRPr="00BC26A9" w:rsidTr="00BC26A9">
        <w:trPr>
          <w:trHeight w:val="268"/>
        </w:trPr>
        <w:tc>
          <w:tcPr>
            <w:tcW w:w="34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 xml:space="preserve">Комитет образования администрации </w:t>
            </w:r>
            <w:proofErr w:type="spellStart"/>
            <w:r w:rsidRPr="00BC26A9">
              <w:rPr>
                <w:sz w:val="24"/>
                <w:szCs w:val="24"/>
              </w:rPr>
              <w:t>Шарьинского</w:t>
            </w:r>
            <w:proofErr w:type="spellEnd"/>
            <w:r w:rsidRPr="00BC26A9">
              <w:rPr>
                <w:sz w:val="24"/>
                <w:szCs w:val="24"/>
              </w:rPr>
              <w:t xml:space="preserve"> муниципального района</w:t>
            </w:r>
          </w:p>
        </w:tc>
        <w:tc>
          <w:tcPr>
            <w:tcW w:w="7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13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0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75 000,00</w:t>
            </w:r>
          </w:p>
        </w:tc>
        <w:tc>
          <w:tcPr>
            <w:tcW w:w="13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w:t>
            </w:r>
          </w:p>
        </w:tc>
        <w:tc>
          <w:tcPr>
            <w:tcW w:w="14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75 000,00</w:t>
            </w:r>
          </w:p>
        </w:tc>
        <w:tc>
          <w:tcPr>
            <w:tcW w:w="9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11703D">
            <w:pPr>
              <w:jc w:val="both"/>
              <w:rPr>
                <w:sz w:val="24"/>
                <w:szCs w:val="24"/>
              </w:rPr>
            </w:pPr>
          </w:p>
        </w:tc>
      </w:tr>
      <w:tr w:rsidR="00BC26A9" w:rsidRPr="00BC26A9" w:rsidTr="00BC26A9">
        <w:trPr>
          <w:trHeight w:val="498"/>
        </w:trPr>
        <w:tc>
          <w:tcPr>
            <w:tcW w:w="34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 xml:space="preserve">6.Муниципальная программа "Развитие физической культуры и спорта в </w:t>
            </w:r>
            <w:proofErr w:type="spellStart"/>
            <w:r w:rsidRPr="00BC26A9">
              <w:rPr>
                <w:sz w:val="24"/>
                <w:szCs w:val="24"/>
              </w:rPr>
              <w:t>Шарьинском</w:t>
            </w:r>
            <w:proofErr w:type="spellEnd"/>
            <w:r w:rsidRPr="00BC26A9">
              <w:rPr>
                <w:sz w:val="24"/>
                <w:szCs w:val="24"/>
              </w:rPr>
              <w:t xml:space="preserve"> муниципальном районе Костромской области "</w:t>
            </w:r>
          </w:p>
        </w:tc>
        <w:tc>
          <w:tcPr>
            <w:tcW w:w="7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11703D">
            <w:pPr>
              <w:jc w:val="both"/>
              <w:rPr>
                <w:sz w:val="24"/>
                <w:szCs w:val="24"/>
              </w:rPr>
            </w:pPr>
            <w:proofErr w:type="spellStart"/>
            <w:r w:rsidRPr="00BC26A9">
              <w:rPr>
                <w:sz w:val="24"/>
                <w:szCs w:val="24"/>
              </w:rPr>
              <w:t>х</w:t>
            </w:r>
            <w:proofErr w:type="spellEnd"/>
          </w:p>
        </w:tc>
        <w:tc>
          <w:tcPr>
            <w:tcW w:w="13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0600000000</w:t>
            </w:r>
          </w:p>
        </w:tc>
        <w:tc>
          <w:tcPr>
            <w:tcW w:w="10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372 000,00</w:t>
            </w:r>
          </w:p>
        </w:tc>
        <w:tc>
          <w:tcPr>
            <w:tcW w:w="13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w:t>
            </w:r>
          </w:p>
        </w:tc>
        <w:tc>
          <w:tcPr>
            <w:tcW w:w="14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372 000,00</w:t>
            </w:r>
          </w:p>
        </w:tc>
        <w:tc>
          <w:tcPr>
            <w:tcW w:w="9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11703D">
            <w:pPr>
              <w:jc w:val="both"/>
              <w:rPr>
                <w:sz w:val="24"/>
                <w:szCs w:val="24"/>
              </w:rPr>
            </w:pPr>
          </w:p>
        </w:tc>
      </w:tr>
      <w:tr w:rsidR="00BC26A9" w:rsidRPr="00BC26A9" w:rsidTr="00BC26A9">
        <w:trPr>
          <w:trHeight w:val="410"/>
        </w:trPr>
        <w:tc>
          <w:tcPr>
            <w:tcW w:w="34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 xml:space="preserve">Комитет по делам культуры, молодежи и спорта администрации </w:t>
            </w:r>
            <w:proofErr w:type="spellStart"/>
            <w:r w:rsidRPr="00BC26A9">
              <w:rPr>
                <w:sz w:val="24"/>
                <w:szCs w:val="24"/>
              </w:rPr>
              <w:t>Шарьинского</w:t>
            </w:r>
            <w:proofErr w:type="spellEnd"/>
            <w:r w:rsidRPr="00BC26A9">
              <w:rPr>
                <w:sz w:val="24"/>
                <w:szCs w:val="24"/>
              </w:rPr>
              <w:t xml:space="preserve"> муниципального района Костромской области</w:t>
            </w:r>
          </w:p>
        </w:tc>
        <w:tc>
          <w:tcPr>
            <w:tcW w:w="7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958</w:t>
            </w:r>
          </w:p>
        </w:tc>
        <w:tc>
          <w:tcPr>
            <w:tcW w:w="13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0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372 000,00</w:t>
            </w:r>
          </w:p>
        </w:tc>
        <w:tc>
          <w:tcPr>
            <w:tcW w:w="13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w:t>
            </w:r>
          </w:p>
        </w:tc>
        <w:tc>
          <w:tcPr>
            <w:tcW w:w="14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372 000,00</w:t>
            </w:r>
          </w:p>
        </w:tc>
        <w:tc>
          <w:tcPr>
            <w:tcW w:w="9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11703D">
            <w:pPr>
              <w:jc w:val="both"/>
              <w:rPr>
                <w:sz w:val="24"/>
                <w:szCs w:val="24"/>
              </w:rPr>
            </w:pPr>
          </w:p>
        </w:tc>
      </w:tr>
      <w:tr w:rsidR="00BC26A9" w:rsidRPr="00BC26A9" w:rsidTr="00BC26A9">
        <w:trPr>
          <w:trHeight w:val="763"/>
        </w:trPr>
        <w:tc>
          <w:tcPr>
            <w:tcW w:w="34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 xml:space="preserve">7.Муниципальная программа "Поддержка и развитие субъектов малого и среднего предпринимательства в </w:t>
            </w:r>
            <w:proofErr w:type="spellStart"/>
            <w:r w:rsidRPr="00BC26A9">
              <w:rPr>
                <w:sz w:val="24"/>
                <w:szCs w:val="24"/>
              </w:rPr>
              <w:t>Шарьинском</w:t>
            </w:r>
            <w:proofErr w:type="spellEnd"/>
            <w:r w:rsidRPr="00BC26A9">
              <w:rPr>
                <w:sz w:val="24"/>
                <w:szCs w:val="24"/>
              </w:rPr>
              <w:t xml:space="preserve"> муниципальном районе" на 2021-2025 годы</w:t>
            </w:r>
          </w:p>
        </w:tc>
        <w:tc>
          <w:tcPr>
            <w:tcW w:w="7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11703D">
            <w:pPr>
              <w:jc w:val="both"/>
              <w:rPr>
                <w:sz w:val="24"/>
                <w:szCs w:val="24"/>
              </w:rPr>
            </w:pPr>
            <w:proofErr w:type="spellStart"/>
            <w:r w:rsidRPr="00BC26A9">
              <w:rPr>
                <w:sz w:val="24"/>
                <w:szCs w:val="24"/>
              </w:rPr>
              <w:t>х</w:t>
            </w:r>
            <w:proofErr w:type="spellEnd"/>
          </w:p>
        </w:tc>
        <w:tc>
          <w:tcPr>
            <w:tcW w:w="13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0700000000</w:t>
            </w:r>
          </w:p>
        </w:tc>
        <w:tc>
          <w:tcPr>
            <w:tcW w:w="10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40 000,00</w:t>
            </w:r>
          </w:p>
        </w:tc>
        <w:tc>
          <w:tcPr>
            <w:tcW w:w="13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w:t>
            </w:r>
          </w:p>
        </w:tc>
        <w:tc>
          <w:tcPr>
            <w:tcW w:w="14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40 000,00</w:t>
            </w:r>
          </w:p>
        </w:tc>
        <w:tc>
          <w:tcPr>
            <w:tcW w:w="9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11703D">
            <w:pPr>
              <w:jc w:val="both"/>
              <w:rPr>
                <w:sz w:val="24"/>
                <w:szCs w:val="24"/>
              </w:rPr>
            </w:pPr>
          </w:p>
        </w:tc>
      </w:tr>
      <w:tr w:rsidR="00BC26A9" w:rsidRPr="00BC26A9" w:rsidTr="00BC26A9">
        <w:trPr>
          <w:trHeight w:val="268"/>
        </w:trPr>
        <w:tc>
          <w:tcPr>
            <w:tcW w:w="34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 xml:space="preserve">Администрация </w:t>
            </w:r>
            <w:proofErr w:type="spellStart"/>
            <w:r w:rsidRPr="00BC26A9">
              <w:rPr>
                <w:sz w:val="24"/>
                <w:szCs w:val="24"/>
              </w:rPr>
              <w:t>Шарьинского</w:t>
            </w:r>
            <w:proofErr w:type="spellEnd"/>
            <w:r w:rsidRPr="00BC26A9">
              <w:rPr>
                <w:sz w:val="24"/>
                <w:szCs w:val="24"/>
              </w:rPr>
              <w:t xml:space="preserve"> муниципального района Костромской области</w:t>
            </w:r>
          </w:p>
        </w:tc>
        <w:tc>
          <w:tcPr>
            <w:tcW w:w="7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13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0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40 000,00</w:t>
            </w:r>
          </w:p>
        </w:tc>
        <w:tc>
          <w:tcPr>
            <w:tcW w:w="13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w:t>
            </w:r>
          </w:p>
        </w:tc>
        <w:tc>
          <w:tcPr>
            <w:tcW w:w="14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40 000,00</w:t>
            </w:r>
          </w:p>
        </w:tc>
        <w:tc>
          <w:tcPr>
            <w:tcW w:w="9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11703D">
            <w:pPr>
              <w:jc w:val="both"/>
              <w:rPr>
                <w:sz w:val="24"/>
                <w:szCs w:val="24"/>
              </w:rPr>
            </w:pPr>
          </w:p>
        </w:tc>
      </w:tr>
      <w:tr w:rsidR="00BC26A9" w:rsidRPr="00BC26A9" w:rsidTr="00BC26A9">
        <w:trPr>
          <w:trHeight w:val="640"/>
        </w:trPr>
        <w:tc>
          <w:tcPr>
            <w:tcW w:w="34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 xml:space="preserve">8.Муниципальная программа "Профилактика правонарушений в </w:t>
            </w:r>
            <w:proofErr w:type="spellStart"/>
            <w:r w:rsidRPr="00BC26A9">
              <w:rPr>
                <w:sz w:val="24"/>
                <w:szCs w:val="24"/>
              </w:rPr>
              <w:t>Шарьинском</w:t>
            </w:r>
            <w:proofErr w:type="spellEnd"/>
            <w:r w:rsidRPr="00BC26A9">
              <w:rPr>
                <w:sz w:val="24"/>
                <w:szCs w:val="24"/>
              </w:rPr>
              <w:t xml:space="preserve"> муниципальном районе на 2024-2026 гг." </w:t>
            </w:r>
          </w:p>
        </w:tc>
        <w:tc>
          <w:tcPr>
            <w:tcW w:w="7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11703D">
            <w:pPr>
              <w:jc w:val="both"/>
              <w:rPr>
                <w:sz w:val="24"/>
                <w:szCs w:val="24"/>
              </w:rPr>
            </w:pPr>
            <w:proofErr w:type="spellStart"/>
            <w:r w:rsidRPr="00BC26A9">
              <w:rPr>
                <w:sz w:val="24"/>
                <w:szCs w:val="24"/>
              </w:rPr>
              <w:t>х</w:t>
            </w:r>
            <w:proofErr w:type="spellEnd"/>
          </w:p>
        </w:tc>
        <w:tc>
          <w:tcPr>
            <w:tcW w:w="13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0800000000</w:t>
            </w:r>
          </w:p>
        </w:tc>
        <w:tc>
          <w:tcPr>
            <w:tcW w:w="10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100 000,00</w:t>
            </w:r>
          </w:p>
        </w:tc>
        <w:tc>
          <w:tcPr>
            <w:tcW w:w="13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w:t>
            </w:r>
          </w:p>
        </w:tc>
        <w:tc>
          <w:tcPr>
            <w:tcW w:w="14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100 000,00</w:t>
            </w:r>
          </w:p>
        </w:tc>
        <w:tc>
          <w:tcPr>
            <w:tcW w:w="9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11703D">
            <w:pPr>
              <w:jc w:val="both"/>
              <w:rPr>
                <w:sz w:val="24"/>
                <w:szCs w:val="24"/>
              </w:rPr>
            </w:pPr>
          </w:p>
        </w:tc>
      </w:tr>
      <w:tr w:rsidR="00BC26A9" w:rsidRPr="00BC26A9" w:rsidTr="00BC26A9">
        <w:trPr>
          <w:trHeight w:val="410"/>
        </w:trPr>
        <w:tc>
          <w:tcPr>
            <w:tcW w:w="34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 xml:space="preserve">Администрация </w:t>
            </w:r>
            <w:proofErr w:type="spellStart"/>
            <w:r w:rsidRPr="00BC26A9">
              <w:rPr>
                <w:sz w:val="24"/>
                <w:szCs w:val="24"/>
              </w:rPr>
              <w:t>Шарьинского</w:t>
            </w:r>
            <w:proofErr w:type="spellEnd"/>
            <w:r w:rsidRPr="00BC26A9">
              <w:rPr>
                <w:sz w:val="24"/>
                <w:szCs w:val="24"/>
              </w:rPr>
              <w:t xml:space="preserve"> муниципального района Костромской области</w:t>
            </w:r>
          </w:p>
        </w:tc>
        <w:tc>
          <w:tcPr>
            <w:tcW w:w="7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13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0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30 000,00</w:t>
            </w:r>
          </w:p>
        </w:tc>
        <w:tc>
          <w:tcPr>
            <w:tcW w:w="13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w:t>
            </w:r>
          </w:p>
        </w:tc>
        <w:tc>
          <w:tcPr>
            <w:tcW w:w="14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30 000,00</w:t>
            </w:r>
          </w:p>
        </w:tc>
        <w:tc>
          <w:tcPr>
            <w:tcW w:w="9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11703D">
            <w:pPr>
              <w:jc w:val="both"/>
              <w:rPr>
                <w:sz w:val="24"/>
                <w:szCs w:val="24"/>
              </w:rPr>
            </w:pPr>
          </w:p>
        </w:tc>
      </w:tr>
      <w:tr w:rsidR="00BC26A9" w:rsidRPr="00BC26A9" w:rsidTr="00BC26A9">
        <w:trPr>
          <w:trHeight w:val="552"/>
        </w:trPr>
        <w:tc>
          <w:tcPr>
            <w:tcW w:w="34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 xml:space="preserve">Комитет по делам культуры, молодежи и спорта администрации </w:t>
            </w:r>
            <w:proofErr w:type="spellStart"/>
            <w:r w:rsidRPr="00BC26A9">
              <w:rPr>
                <w:sz w:val="24"/>
                <w:szCs w:val="24"/>
              </w:rPr>
              <w:t>Шарьинского</w:t>
            </w:r>
            <w:proofErr w:type="spellEnd"/>
            <w:r w:rsidRPr="00BC26A9">
              <w:rPr>
                <w:sz w:val="24"/>
                <w:szCs w:val="24"/>
              </w:rPr>
              <w:t xml:space="preserve"> муниципального района Костромской области</w:t>
            </w:r>
          </w:p>
        </w:tc>
        <w:tc>
          <w:tcPr>
            <w:tcW w:w="7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958</w:t>
            </w:r>
          </w:p>
        </w:tc>
        <w:tc>
          <w:tcPr>
            <w:tcW w:w="13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0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40 300,00</w:t>
            </w:r>
          </w:p>
        </w:tc>
        <w:tc>
          <w:tcPr>
            <w:tcW w:w="13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w:t>
            </w:r>
          </w:p>
        </w:tc>
        <w:tc>
          <w:tcPr>
            <w:tcW w:w="14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40 300,00</w:t>
            </w:r>
          </w:p>
        </w:tc>
        <w:tc>
          <w:tcPr>
            <w:tcW w:w="9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11703D">
            <w:pPr>
              <w:jc w:val="both"/>
              <w:rPr>
                <w:sz w:val="24"/>
                <w:szCs w:val="24"/>
              </w:rPr>
            </w:pPr>
          </w:p>
        </w:tc>
      </w:tr>
      <w:tr w:rsidR="00BC26A9" w:rsidRPr="00BC26A9" w:rsidTr="00BC26A9">
        <w:trPr>
          <w:trHeight w:val="410"/>
        </w:trPr>
        <w:tc>
          <w:tcPr>
            <w:tcW w:w="34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 xml:space="preserve">Комитет образования администрации </w:t>
            </w:r>
            <w:proofErr w:type="spellStart"/>
            <w:r w:rsidRPr="00BC26A9">
              <w:rPr>
                <w:sz w:val="24"/>
                <w:szCs w:val="24"/>
              </w:rPr>
              <w:t>Шарьинского</w:t>
            </w:r>
            <w:proofErr w:type="spellEnd"/>
            <w:r w:rsidRPr="00BC26A9">
              <w:rPr>
                <w:sz w:val="24"/>
                <w:szCs w:val="24"/>
              </w:rPr>
              <w:t xml:space="preserve"> муниципального района</w:t>
            </w:r>
          </w:p>
        </w:tc>
        <w:tc>
          <w:tcPr>
            <w:tcW w:w="7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13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0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29 700,00</w:t>
            </w:r>
          </w:p>
        </w:tc>
        <w:tc>
          <w:tcPr>
            <w:tcW w:w="13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w:t>
            </w:r>
          </w:p>
        </w:tc>
        <w:tc>
          <w:tcPr>
            <w:tcW w:w="14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29 700,00</w:t>
            </w:r>
          </w:p>
        </w:tc>
        <w:tc>
          <w:tcPr>
            <w:tcW w:w="9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11703D">
            <w:pPr>
              <w:jc w:val="both"/>
              <w:rPr>
                <w:sz w:val="24"/>
                <w:szCs w:val="24"/>
              </w:rPr>
            </w:pPr>
          </w:p>
        </w:tc>
      </w:tr>
      <w:tr w:rsidR="00BC26A9" w:rsidRPr="00BC26A9" w:rsidTr="00BC26A9">
        <w:trPr>
          <w:trHeight w:val="835"/>
        </w:trPr>
        <w:tc>
          <w:tcPr>
            <w:tcW w:w="34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 xml:space="preserve">9.Муниципальная программа "Развитие сельского хозяйства и регулирования рынков сельскохозяйственной продукции, сырья и продовольствия </w:t>
            </w:r>
            <w:proofErr w:type="spellStart"/>
            <w:r w:rsidRPr="00BC26A9">
              <w:rPr>
                <w:sz w:val="24"/>
                <w:szCs w:val="24"/>
              </w:rPr>
              <w:t>Шарьинского</w:t>
            </w:r>
            <w:proofErr w:type="spellEnd"/>
            <w:r w:rsidRPr="00BC26A9">
              <w:rPr>
                <w:sz w:val="24"/>
                <w:szCs w:val="24"/>
              </w:rPr>
              <w:t xml:space="preserve"> муниципального района Костромской области на 2021-2025 годы "</w:t>
            </w:r>
          </w:p>
        </w:tc>
        <w:tc>
          <w:tcPr>
            <w:tcW w:w="7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11703D">
            <w:pPr>
              <w:jc w:val="both"/>
              <w:rPr>
                <w:sz w:val="24"/>
                <w:szCs w:val="24"/>
              </w:rPr>
            </w:pPr>
            <w:proofErr w:type="spellStart"/>
            <w:r w:rsidRPr="00BC26A9">
              <w:rPr>
                <w:sz w:val="24"/>
                <w:szCs w:val="24"/>
              </w:rPr>
              <w:t>х</w:t>
            </w:r>
            <w:proofErr w:type="spellEnd"/>
          </w:p>
        </w:tc>
        <w:tc>
          <w:tcPr>
            <w:tcW w:w="13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0900000000</w:t>
            </w:r>
          </w:p>
        </w:tc>
        <w:tc>
          <w:tcPr>
            <w:tcW w:w="10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50 000,00</w:t>
            </w:r>
          </w:p>
        </w:tc>
        <w:tc>
          <w:tcPr>
            <w:tcW w:w="13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+2852954</w:t>
            </w:r>
          </w:p>
        </w:tc>
        <w:tc>
          <w:tcPr>
            <w:tcW w:w="14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2 902 954,00</w:t>
            </w:r>
          </w:p>
        </w:tc>
        <w:tc>
          <w:tcPr>
            <w:tcW w:w="9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11703D">
            <w:pPr>
              <w:jc w:val="both"/>
              <w:rPr>
                <w:sz w:val="24"/>
                <w:szCs w:val="24"/>
              </w:rPr>
            </w:pPr>
          </w:p>
        </w:tc>
      </w:tr>
      <w:tr w:rsidR="00BC26A9" w:rsidRPr="00BC26A9" w:rsidTr="00BC26A9">
        <w:trPr>
          <w:trHeight w:val="410"/>
        </w:trPr>
        <w:tc>
          <w:tcPr>
            <w:tcW w:w="34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 xml:space="preserve">Администрация </w:t>
            </w:r>
            <w:proofErr w:type="spellStart"/>
            <w:r w:rsidRPr="00BC26A9">
              <w:rPr>
                <w:sz w:val="24"/>
                <w:szCs w:val="24"/>
              </w:rPr>
              <w:t>Шарьинского</w:t>
            </w:r>
            <w:proofErr w:type="spellEnd"/>
            <w:r w:rsidRPr="00BC26A9">
              <w:rPr>
                <w:sz w:val="24"/>
                <w:szCs w:val="24"/>
              </w:rPr>
              <w:t xml:space="preserve"> муниципального района Костромской области</w:t>
            </w:r>
          </w:p>
        </w:tc>
        <w:tc>
          <w:tcPr>
            <w:tcW w:w="7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13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0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50 000,00</w:t>
            </w:r>
          </w:p>
        </w:tc>
        <w:tc>
          <w:tcPr>
            <w:tcW w:w="13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+2852954</w:t>
            </w:r>
          </w:p>
        </w:tc>
        <w:tc>
          <w:tcPr>
            <w:tcW w:w="14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2 902 954,00</w:t>
            </w:r>
          </w:p>
        </w:tc>
        <w:tc>
          <w:tcPr>
            <w:tcW w:w="9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11703D">
            <w:pPr>
              <w:jc w:val="both"/>
              <w:rPr>
                <w:sz w:val="24"/>
                <w:szCs w:val="24"/>
              </w:rPr>
            </w:pPr>
          </w:p>
        </w:tc>
      </w:tr>
      <w:tr w:rsidR="00BC26A9" w:rsidRPr="00BC26A9" w:rsidTr="00BC26A9">
        <w:trPr>
          <w:trHeight w:val="769"/>
        </w:trPr>
        <w:tc>
          <w:tcPr>
            <w:tcW w:w="34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 xml:space="preserve">11.Муниципальной программы "Повышение безопасности дорожного движения в </w:t>
            </w:r>
            <w:proofErr w:type="spellStart"/>
            <w:r w:rsidRPr="00BC26A9">
              <w:rPr>
                <w:sz w:val="24"/>
                <w:szCs w:val="24"/>
              </w:rPr>
              <w:t>Шарьинском</w:t>
            </w:r>
            <w:proofErr w:type="spellEnd"/>
            <w:r w:rsidRPr="00BC26A9">
              <w:rPr>
                <w:sz w:val="24"/>
                <w:szCs w:val="24"/>
              </w:rPr>
              <w:t xml:space="preserve"> муниципальном районе Костромской области на 2021-2025 годы"</w:t>
            </w:r>
          </w:p>
        </w:tc>
        <w:tc>
          <w:tcPr>
            <w:tcW w:w="7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11703D">
            <w:pPr>
              <w:jc w:val="both"/>
              <w:rPr>
                <w:sz w:val="24"/>
                <w:szCs w:val="24"/>
              </w:rPr>
            </w:pPr>
            <w:proofErr w:type="spellStart"/>
            <w:r w:rsidRPr="00BC26A9">
              <w:rPr>
                <w:sz w:val="24"/>
                <w:szCs w:val="24"/>
              </w:rPr>
              <w:t>х</w:t>
            </w:r>
            <w:proofErr w:type="spellEnd"/>
          </w:p>
        </w:tc>
        <w:tc>
          <w:tcPr>
            <w:tcW w:w="13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1100000000</w:t>
            </w:r>
          </w:p>
        </w:tc>
        <w:tc>
          <w:tcPr>
            <w:tcW w:w="10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295 000,00</w:t>
            </w:r>
          </w:p>
        </w:tc>
        <w:tc>
          <w:tcPr>
            <w:tcW w:w="13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w:t>
            </w:r>
          </w:p>
        </w:tc>
        <w:tc>
          <w:tcPr>
            <w:tcW w:w="14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295 000,00</w:t>
            </w:r>
          </w:p>
        </w:tc>
        <w:tc>
          <w:tcPr>
            <w:tcW w:w="9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11703D">
            <w:pPr>
              <w:jc w:val="both"/>
              <w:rPr>
                <w:sz w:val="24"/>
                <w:szCs w:val="24"/>
              </w:rPr>
            </w:pPr>
          </w:p>
        </w:tc>
      </w:tr>
      <w:tr w:rsidR="00BC26A9" w:rsidRPr="00BC26A9" w:rsidTr="00BC26A9">
        <w:trPr>
          <w:trHeight w:val="344"/>
        </w:trPr>
        <w:tc>
          <w:tcPr>
            <w:tcW w:w="34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 xml:space="preserve">Администрация </w:t>
            </w:r>
            <w:proofErr w:type="spellStart"/>
            <w:r w:rsidRPr="00BC26A9">
              <w:rPr>
                <w:sz w:val="24"/>
                <w:szCs w:val="24"/>
              </w:rPr>
              <w:t>Шарьинского</w:t>
            </w:r>
            <w:proofErr w:type="spellEnd"/>
            <w:r w:rsidRPr="00BC26A9">
              <w:rPr>
                <w:sz w:val="24"/>
                <w:szCs w:val="24"/>
              </w:rPr>
              <w:t xml:space="preserve"> муниципального района Костромской области</w:t>
            </w:r>
          </w:p>
        </w:tc>
        <w:tc>
          <w:tcPr>
            <w:tcW w:w="7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13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1100002150</w:t>
            </w:r>
          </w:p>
        </w:tc>
        <w:tc>
          <w:tcPr>
            <w:tcW w:w="10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45 500,00</w:t>
            </w:r>
          </w:p>
        </w:tc>
        <w:tc>
          <w:tcPr>
            <w:tcW w:w="13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w:t>
            </w:r>
          </w:p>
        </w:tc>
        <w:tc>
          <w:tcPr>
            <w:tcW w:w="14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45 500,00</w:t>
            </w:r>
          </w:p>
        </w:tc>
        <w:tc>
          <w:tcPr>
            <w:tcW w:w="9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11703D">
            <w:pPr>
              <w:jc w:val="both"/>
              <w:rPr>
                <w:sz w:val="24"/>
                <w:szCs w:val="24"/>
              </w:rPr>
            </w:pPr>
          </w:p>
        </w:tc>
      </w:tr>
      <w:tr w:rsidR="00BC26A9" w:rsidRPr="00BC26A9" w:rsidTr="00BC26A9">
        <w:trPr>
          <w:trHeight w:val="344"/>
        </w:trPr>
        <w:tc>
          <w:tcPr>
            <w:tcW w:w="34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 xml:space="preserve">Комитет образования администрации </w:t>
            </w:r>
            <w:proofErr w:type="spellStart"/>
            <w:r w:rsidRPr="00BC26A9">
              <w:rPr>
                <w:sz w:val="24"/>
                <w:szCs w:val="24"/>
              </w:rPr>
              <w:t>Шарьинского</w:t>
            </w:r>
            <w:proofErr w:type="spellEnd"/>
            <w:r w:rsidRPr="00BC26A9">
              <w:rPr>
                <w:sz w:val="24"/>
                <w:szCs w:val="24"/>
              </w:rPr>
              <w:t xml:space="preserve"> муниципального района</w:t>
            </w:r>
          </w:p>
        </w:tc>
        <w:tc>
          <w:tcPr>
            <w:tcW w:w="7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13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110003609Л</w:t>
            </w:r>
          </w:p>
        </w:tc>
        <w:tc>
          <w:tcPr>
            <w:tcW w:w="10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249 500,00</w:t>
            </w:r>
          </w:p>
        </w:tc>
        <w:tc>
          <w:tcPr>
            <w:tcW w:w="13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w:t>
            </w:r>
          </w:p>
        </w:tc>
        <w:tc>
          <w:tcPr>
            <w:tcW w:w="14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249 500,00</w:t>
            </w:r>
          </w:p>
        </w:tc>
        <w:tc>
          <w:tcPr>
            <w:tcW w:w="9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11703D">
            <w:pPr>
              <w:jc w:val="both"/>
              <w:rPr>
                <w:sz w:val="24"/>
                <w:szCs w:val="24"/>
              </w:rPr>
            </w:pPr>
          </w:p>
        </w:tc>
      </w:tr>
      <w:tr w:rsidR="00BC26A9" w:rsidRPr="00BC26A9" w:rsidTr="00BC26A9">
        <w:trPr>
          <w:trHeight w:val="410"/>
        </w:trPr>
        <w:tc>
          <w:tcPr>
            <w:tcW w:w="34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12.Муниципальная программа "Разв</w:t>
            </w:r>
            <w:r w:rsidR="00E0500C">
              <w:rPr>
                <w:sz w:val="24"/>
                <w:szCs w:val="24"/>
              </w:rPr>
              <w:t xml:space="preserve">итие образования в  </w:t>
            </w:r>
            <w:proofErr w:type="spellStart"/>
            <w:r w:rsidR="00E0500C">
              <w:rPr>
                <w:sz w:val="24"/>
                <w:szCs w:val="24"/>
              </w:rPr>
              <w:t>Шарьинском</w:t>
            </w:r>
            <w:proofErr w:type="spellEnd"/>
            <w:r w:rsidR="00E0500C">
              <w:rPr>
                <w:sz w:val="24"/>
                <w:szCs w:val="24"/>
              </w:rPr>
              <w:t xml:space="preserve"> </w:t>
            </w:r>
            <w:r w:rsidRPr="00BC26A9">
              <w:rPr>
                <w:sz w:val="24"/>
                <w:szCs w:val="24"/>
              </w:rPr>
              <w:t>муниципальном районе »</w:t>
            </w:r>
          </w:p>
        </w:tc>
        <w:tc>
          <w:tcPr>
            <w:tcW w:w="7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11703D">
            <w:pPr>
              <w:jc w:val="both"/>
              <w:rPr>
                <w:sz w:val="24"/>
                <w:szCs w:val="24"/>
              </w:rPr>
            </w:pPr>
            <w:proofErr w:type="spellStart"/>
            <w:r w:rsidRPr="00BC26A9">
              <w:rPr>
                <w:sz w:val="24"/>
                <w:szCs w:val="24"/>
              </w:rPr>
              <w:t>х</w:t>
            </w:r>
            <w:proofErr w:type="spellEnd"/>
          </w:p>
        </w:tc>
        <w:tc>
          <w:tcPr>
            <w:tcW w:w="13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1200000000</w:t>
            </w:r>
          </w:p>
        </w:tc>
        <w:tc>
          <w:tcPr>
            <w:tcW w:w="10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204 816 347,00</w:t>
            </w:r>
          </w:p>
        </w:tc>
        <w:tc>
          <w:tcPr>
            <w:tcW w:w="13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+16923482</w:t>
            </w:r>
          </w:p>
        </w:tc>
        <w:tc>
          <w:tcPr>
            <w:tcW w:w="14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221 739 829,00</w:t>
            </w:r>
          </w:p>
        </w:tc>
        <w:tc>
          <w:tcPr>
            <w:tcW w:w="9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11703D">
            <w:pPr>
              <w:jc w:val="both"/>
              <w:rPr>
                <w:sz w:val="24"/>
                <w:szCs w:val="24"/>
              </w:rPr>
            </w:pPr>
          </w:p>
        </w:tc>
      </w:tr>
      <w:tr w:rsidR="00BC26A9" w:rsidRPr="00BC26A9" w:rsidTr="00BC26A9">
        <w:trPr>
          <w:trHeight w:val="479"/>
        </w:trPr>
        <w:tc>
          <w:tcPr>
            <w:tcW w:w="34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 xml:space="preserve">Комитет по делам культуры, молодежи и спорта администрации </w:t>
            </w:r>
            <w:proofErr w:type="spellStart"/>
            <w:r w:rsidRPr="00BC26A9">
              <w:rPr>
                <w:sz w:val="24"/>
                <w:szCs w:val="24"/>
              </w:rPr>
              <w:t>Шарьинского</w:t>
            </w:r>
            <w:proofErr w:type="spellEnd"/>
            <w:r w:rsidRPr="00BC26A9">
              <w:rPr>
                <w:sz w:val="24"/>
                <w:szCs w:val="24"/>
              </w:rPr>
              <w:t xml:space="preserve"> муниципального района Костромской области</w:t>
            </w:r>
          </w:p>
        </w:tc>
        <w:tc>
          <w:tcPr>
            <w:tcW w:w="7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958</w:t>
            </w:r>
          </w:p>
        </w:tc>
        <w:tc>
          <w:tcPr>
            <w:tcW w:w="13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0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1 321 900,00</w:t>
            </w:r>
          </w:p>
        </w:tc>
        <w:tc>
          <w:tcPr>
            <w:tcW w:w="13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w:t>
            </w:r>
          </w:p>
        </w:tc>
        <w:tc>
          <w:tcPr>
            <w:tcW w:w="14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1 321 900,00</w:t>
            </w:r>
          </w:p>
        </w:tc>
        <w:tc>
          <w:tcPr>
            <w:tcW w:w="9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11703D">
            <w:pPr>
              <w:jc w:val="both"/>
              <w:rPr>
                <w:sz w:val="24"/>
                <w:szCs w:val="24"/>
              </w:rPr>
            </w:pPr>
          </w:p>
        </w:tc>
      </w:tr>
      <w:tr w:rsidR="00BC26A9" w:rsidRPr="00BC26A9" w:rsidTr="00BC26A9">
        <w:trPr>
          <w:trHeight w:val="265"/>
        </w:trPr>
        <w:tc>
          <w:tcPr>
            <w:tcW w:w="34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 xml:space="preserve">Комитет образования администрации </w:t>
            </w:r>
            <w:proofErr w:type="spellStart"/>
            <w:r w:rsidRPr="00BC26A9">
              <w:rPr>
                <w:sz w:val="24"/>
                <w:szCs w:val="24"/>
              </w:rPr>
              <w:t>Шарьинского</w:t>
            </w:r>
            <w:proofErr w:type="spellEnd"/>
            <w:r w:rsidRPr="00BC26A9">
              <w:rPr>
                <w:sz w:val="24"/>
                <w:szCs w:val="24"/>
              </w:rPr>
              <w:t xml:space="preserve"> муниципального района</w:t>
            </w:r>
          </w:p>
        </w:tc>
        <w:tc>
          <w:tcPr>
            <w:tcW w:w="7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13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0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203 494 447,00</w:t>
            </w:r>
          </w:p>
        </w:tc>
        <w:tc>
          <w:tcPr>
            <w:tcW w:w="13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+16923482</w:t>
            </w:r>
          </w:p>
        </w:tc>
        <w:tc>
          <w:tcPr>
            <w:tcW w:w="14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220 417 929,00</w:t>
            </w:r>
          </w:p>
        </w:tc>
        <w:tc>
          <w:tcPr>
            <w:tcW w:w="9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11703D">
            <w:pPr>
              <w:jc w:val="both"/>
              <w:rPr>
                <w:sz w:val="24"/>
                <w:szCs w:val="24"/>
              </w:rPr>
            </w:pPr>
          </w:p>
        </w:tc>
      </w:tr>
      <w:tr w:rsidR="00BC26A9" w:rsidRPr="00BC26A9" w:rsidTr="00BC26A9">
        <w:trPr>
          <w:trHeight w:val="498"/>
        </w:trPr>
        <w:tc>
          <w:tcPr>
            <w:tcW w:w="34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 xml:space="preserve">13.Муниципальная программа «Профилактика терроризма, а также минимизация и ликвидация последствий его проявлений на 2022-2026 г.г.» </w:t>
            </w:r>
          </w:p>
        </w:tc>
        <w:tc>
          <w:tcPr>
            <w:tcW w:w="7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11703D">
            <w:pPr>
              <w:jc w:val="both"/>
              <w:rPr>
                <w:sz w:val="24"/>
                <w:szCs w:val="24"/>
              </w:rPr>
            </w:pPr>
            <w:proofErr w:type="spellStart"/>
            <w:r w:rsidRPr="00BC26A9">
              <w:rPr>
                <w:sz w:val="24"/>
                <w:szCs w:val="24"/>
              </w:rPr>
              <w:t>х</w:t>
            </w:r>
            <w:proofErr w:type="spellEnd"/>
          </w:p>
        </w:tc>
        <w:tc>
          <w:tcPr>
            <w:tcW w:w="13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1300000000</w:t>
            </w:r>
          </w:p>
        </w:tc>
        <w:tc>
          <w:tcPr>
            <w:tcW w:w="10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500 000,00</w:t>
            </w:r>
          </w:p>
        </w:tc>
        <w:tc>
          <w:tcPr>
            <w:tcW w:w="13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w:t>
            </w:r>
          </w:p>
        </w:tc>
        <w:tc>
          <w:tcPr>
            <w:tcW w:w="14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500 000,00</w:t>
            </w:r>
          </w:p>
        </w:tc>
        <w:tc>
          <w:tcPr>
            <w:tcW w:w="9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11703D">
            <w:pPr>
              <w:jc w:val="both"/>
              <w:rPr>
                <w:sz w:val="24"/>
                <w:szCs w:val="24"/>
              </w:rPr>
            </w:pPr>
          </w:p>
        </w:tc>
      </w:tr>
      <w:tr w:rsidR="00BC26A9" w:rsidRPr="00BC26A9" w:rsidTr="00BC26A9">
        <w:trPr>
          <w:trHeight w:val="268"/>
        </w:trPr>
        <w:tc>
          <w:tcPr>
            <w:tcW w:w="34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 xml:space="preserve">Комитет образования администрации </w:t>
            </w:r>
            <w:proofErr w:type="spellStart"/>
            <w:r w:rsidRPr="00BC26A9">
              <w:rPr>
                <w:sz w:val="24"/>
                <w:szCs w:val="24"/>
              </w:rPr>
              <w:t>Шарьинского</w:t>
            </w:r>
            <w:proofErr w:type="spellEnd"/>
            <w:r w:rsidRPr="00BC26A9">
              <w:rPr>
                <w:sz w:val="24"/>
                <w:szCs w:val="24"/>
              </w:rPr>
              <w:t xml:space="preserve"> муниципального района</w:t>
            </w:r>
          </w:p>
        </w:tc>
        <w:tc>
          <w:tcPr>
            <w:tcW w:w="7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13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0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500 000,00</w:t>
            </w:r>
          </w:p>
        </w:tc>
        <w:tc>
          <w:tcPr>
            <w:tcW w:w="13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w:t>
            </w:r>
          </w:p>
        </w:tc>
        <w:tc>
          <w:tcPr>
            <w:tcW w:w="14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500 000,00</w:t>
            </w:r>
          </w:p>
        </w:tc>
        <w:tc>
          <w:tcPr>
            <w:tcW w:w="9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11703D">
            <w:pPr>
              <w:jc w:val="both"/>
              <w:rPr>
                <w:sz w:val="24"/>
                <w:szCs w:val="24"/>
              </w:rPr>
            </w:pPr>
          </w:p>
        </w:tc>
      </w:tr>
      <w:tr w:rsidR="00BC26A9" w:rsidRPr="00BC26A9" w:rsidTr="00BC26A9">
        <w:trPr>
          <w:trHeight w:val="357"/>
        </w:trPr>
        <w:tc>
          <w:tcPr>
            <w:tcW w:w="34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14.Муниципальная программа «Формирование современной городской среды»</w:t>
            </w:r>
          </w:p>
        </w:tc>
        <w:tc>
          <w:tcPr>
            <w:tcW w:w="7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11703D">
            <w:pPr>
              <w:jc w:val="both"/>
              <w:rPr>
                <w:sz w:val="24"/>
                <w:szCs w:val="24"/>
              </w:rPr>
            </w:pPr>
            <w:proofErr w:type="spellStart"/>
            <w:r w:rsidRPr="00BC26A9">
              <w:rPr>
                <w:sz w:val="24"/>
                <w:szCs w:val="24"/>
              </w:rPr>
              <w:t>х</w:t>
            </w:r>
            <w:proofErr w:type="spellEnd"/>
          </w:p>
        </w:tc>
        <w:tc>
          <w:tcPr>
            <w:tcW w:w="13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1400000000</w:t>
            </w:r>
          </w:p>
        </w:tc>
        <w:tc>
          <w:tcPr>
            <w:tcW w:w="10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0,00</w:t>
            </w:r>
          </w:p>
        </w:tc>
        <w:tc>
          <w:tcPr>
            <w:tcW w:w="13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+1494000</w:t>
            </w:r>
          </w:p>
        </w:tc>
        <w:tc>
          <w:tcPr>
            <w:tcW w:w="14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1 494 000,00</w:t>
            </w:r>
          </w:p>
        </w:tc>
        <w:tc>
          <w:tcPr>
            <w:tcW w:w="9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11703D">
            <w:pPr>
              <w:jc w:val="both"/>
              <w:rPr>
                <w:sz w:val="24"/>
                <w:szCs w:val="24"/>
              </w:rPr>
            </w:pPr>
          </w:p>
        </w:tc>
      </w:tr>
      <w:tr w:rsidR="00BC26A9" w:rsidRPr="00BC26A9" w:rsidTr="00BC26A9">
        <w:trPr>
          <w:trHeight w:val="300"/>
        </w:trPr>
        <w:tc>
          <w:tcPr>
            <w:tcW w:w="34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Расходы на формирование современной городской среды</w:t>
            </w:r>
          </w:p>
        </w:tc>
        <w:tc>
          <w:tcPr>
            <w:tcW w:w="7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13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140F255550</w:t>
            </w:r>
          </w:p>
        </w:tc>
        <w:tc>
          <w:tcPr>
            <w:tcW w:w="10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3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+1494000</w:t>
            </w:r>
          </w:p>
        </w:tc>
        <w:tc>
          <w:tcPr>
            <w:tcW w:w="14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1 494 000,00</w:t>
            </w:r>
          </w:p>
        </w:tc>
        <w:tc>
          <w:tcPr>
            <w:tcW w:w="9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11703D">
            <w:pPr>
              <w:jc w:val="both"/>
              <w:rPr>
                <w:sz w:val="24"/>
                <w:szCs w:val="24"/>
              </w:rPr>
            </w:pPr>
          </w:p>
        </w:tc>
      </w:tr>
      <w:tr w:rsidR="00BC26A9" w:rsidRPr="00BC26A9" w:rsidTr="00BC26A9">
        <w:trPr>
          <w:trHeight w:val="357"/>
        </w:trPr>
        <w:tc>
          <w:tcPr>
            <w:tcW w:w="34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 xml:space="preserve">15.Муниципальная программа «Энергосбережение и повышение энергетической эффективности </w:t>
            </w:r>
            <w:proofErr w:type="spellStart"/>
            <w:r w:rsidRPr="00BC26A9">
              <w:rPr>
                <w:sz w:val="24"/>
                <w:szCs w:val="24"/>
              </w:rPr>
              <w:t>Шарьинского</w:t>
            </w:r>
            <w:proofErr w:type="spellEnd"/>
            <w:r w:rsidRPr="00BC26A9">
              <w:rPr>
                <w:sz w:val="24"/>
                <w:szCs w:val="24"/>
              </w:rPr>
              <w:t xml:space="preserve"> муниципального района Костромской области на 2024-2026 годы»</w:t>
            </w:r>
          </w:p>
        </w:tc>
        <w:tc>
          <w:tcPr>
            <w:tcW w:w="7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11703D">
            <w:pPr>
              <w:jc w:val="both"/>
              <w:rPr>
                <w:sz w:val="24"/>
                <w:szCs w:val="24"/>
              </w:rPr>
            </w:pPr>
            <w:proofErr w:type="spellStart"/>
            <w:r w:rsidRPr="00BC26A9">
              <w:rPr>
                <w:sz w:val="24"/>
                <w:szCs w:val="24"/>
              </w:rPr>
              <w:t>х</w:t>
            </w:r>
            <w:proofErr w:type="spellEnd"/>
          </w:p>
        </w:tc>
        <w:tc>
          <w:tcPr>
            <w:tcW w:w="13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1500000000</w:t>
            </w:r>
          </w:p>
        </w:tc>
        <w:tc>
          <w:tcPr>
            <w:tcW w:w="10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4 289 000,00</w:t>
            </w:r>
          </w:p>
        </w:tc>
        <w:tc>
          <w:tcPr>
            <w:tcW w:w="13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w:t>
            </w:r>
          </w:p>
        </w:tc>
        <w:tc>
          <w:tcPr>
            <w:tcW w:w="14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4 289 000,00</w:t>
            </w:r>
          </w:p>
        </w:tc>
        <w:tc>
          <w:tcPr>
            <w:tcW w:w="9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11703D">
            <w:pPr>
              <w:jc w:val="both"/>
              <w:rPr>
                <w:sz w:val="24"/>
                <w:szCs w:val="24"/>
              </w:rPr>
            </w:pPr>
          </w:p>
        </w:tc>
      </w:tr>
      <w:tr w:rsidR="00BC26A9" w:rsidRPr="00BC26A9" w:rsidTr="00BC26A9">
        <w:trPr>
          <w:trHeight w:val="548"/>
        </w:trPr>
        <w:tc>
          <w:tcPr>
            <w:tcW w:w="34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 xml:space="preserve">Комитет по делам культуры, молодежи и спорта администрации </w:t>
            </w:r>
            <w:proofErr w:type="spellStart"/>
            <w:r w:rsidRPr="00BC26A9">
              <w:rPr>
                <w:sz w:val="24"/>
                <w:szCs w:val="24"/>
              </w:rPr>
              <w:t>Шарьинского</w:t>
            </w:r>
            <w:proofErr w:type="spellEnd"/>
            <w:r w:rsidRPr="00BC26A9">
              <w:rPr>
                <w:sz w:val="24"/>
                <w:szCs w:val="24"/>
              </w:rPr>
              <w:t xml:space="preserve"> муниципального района Костромской области</w:t>
            </w:r>
          </w:p>
        </w:tc>
        <w:tc>
          <w:tcPr>
            <w:tcW w:w="7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958</w:t>
            </w:r>
          </w:p>
        </w:tc>
        <w:tc>
          <w:tcPr>
            <w:tcW w:w="13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0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35 000,00</w:t>
            </w:r>
          </w:p>
        </w:tc>
        <w:tc>
          <w:tcPr>
            <w:tcW w:w="13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w:t>
            </w:r>
          </w:p>
        </w:tc>
        <w:tc>
          <w:tcPr>
            <w:tcW w:w="14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35 000,00</w:t>
            </w:r>
          </w:p>
        </w:tc>
        <w:tc>
          <w:tcPr>
            <w:tcW w:w="9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11703D">
            <w:pPr>
              <w:jc w:val="both"/>
              <w:rPr>
                <w:sz w:val="24"/>
                <w:szCs w:val="24"/>
              </w:rPr>
            </w:pPr>
          </w:p>
        </w:tc>
      </w:tr>
      <w:tr w:rsidR="00BC26A9" w:rsidRPr="00BC26A9" w:rsidTr="00BC26A9">
        <w:trPr>
          <w:trHeight w:val="600"/>
        </w:trPr>
        <w:tc>
          <w:tcPr>
            <w:tcW w:w="34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 xml:space="preserve">Комитет образования администрации </w:t>
            </w:r>
            <w:proofErr w:type="spellStart"/>
            <w:r w:rsidRPr="00BC26A9">
              <w:rPr>
                <w:sz w:val="24"/>
                <w:szCs w:val="24"/>
              </w:rPr>
              <w:t>Шарьинского</w:t>
            </w:r>
            <w:proofErr w:type="spellEnd"/>
            <w:r w:rsidRPr="00BC26A9">
              <w:rPr>
                <w:sz w:val="24"/>
                <w:szCs w:val="24"/>
              </w:rPr>
              <w:t xml:space="preserve"> муниципального района</w:t>
            </w:r>
          </w:p>
        </w:tc>
        <w:tc>
          <w:tcPr>
            <w:tcW w:w="7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13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0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4 254 000,00</w:t>
            </w:r>
          </w:p>
        </w:tc>
        <w:tc>
          <w:tcPr>
            <w:tcW w:w="13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w:t>
            </w:r>
          </w:p>
        </w:tc>
        <w:tc>
          <w:tcPr>
            <w:tcW w:w="14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4 254 000,00</w:t>
            </w:r>
          </w:p>
        </w:tc>
        <w:tc>
          <w:tcPr>
            <w:tcW w:w="9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11703D">
            <w:pPr>
              <w:jc w:val="both"/>
              <w:rPr>
                <w:sz w:val="24"/>
                <w:szCs w:val="24"/>
              </w:rPr>
            </w:pPr>
          </w:p>
        </w:tc>
      </w:tr>
      <w:tr w:rsidR="00BC26A9" w:rsidRPr="00BC26A9" w:rsidTr="00BC26A9">
        <w:trPr>
          <w:trHeight w:val="504"/>
        </w:trPr>
        <w:tc>
          <w:tcPr>
            <w:tcW w:w="34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16.Муниципальная программа "Организация летнего отдыха, оздоровления и занятости детей и подростков  "</w:t>
            </w:r>
          </w:p>
        </w:tc>
        <w:tc>
          <w:tcPr>
            <w:tcW w:w="7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11703D">
            <w:pPr>
              <w:jc w:val="both"/>
              <w:rPr>
                <w:sz w:val="24"/>
                <w:szCs w:val="24"/>
              </w:rPr>
            </w:pPr>
            <w:proofErr w:type="spellStart"/>
            <w:r w:rsidRPr="00BC26A9">
              <w:rPr>
                <w:sz w:val="24"/>
                <w:szCs w:val="24"/>
              </w:rPr>
              <w:t>х</w:t>
            </w:r>
            <w:proofErr w:type="spellEnd"/>
          </w:p>
        </w:tc>
        <w:tc>
          <w:tcPr>
            <w:tcW w:w="13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1600000000</w:t>
            </w:r>
          </w:p>
        </w:tc>
        <w:tc>
          <w:tcPr>
            <w:tcW w:w="10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17 171 180,00</w:t>
            </w:r>
          </w:p>
        </w:tc>
        <w:tc>
          <w:tcPr>
            <w:tcW w:w="13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-302911</w:t>
            </w:r>
          </w:p>
        </w:tc>
        <w:tc>
          <w:tcPr>
            <w:tcW w:w="14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16 868 269,00</w:t>
            </w:r>
          </w:p>
        </w:tc>
        <w:tc>
          <w:tcPr>
            <w:tcW w:w="9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11703D">
            <w:pPr>
              <w:jc w:val="both"/>
              <w:rPr>
                <w:sz w:val="24"/>
                <w:szCs w:val="24"/>
              </w:rPr>
            </w:pPr>
          </w:p>
        </w:tc>
      </w:tr>
      <w:tr w:rsidR="00BC26A9" w:rsidRPr="00BC26A9" w:rsidTr="00BC26A9">
        <w:trPr>
          <w:trHeight w:val="552"/>
        </w:trPr>
        <w:tc>
          <w:tcPr>
            <w:tcW w:w="34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 xml:space="preserve">Комитет по делам культуры, молодежи и спорта администрации </w:t>
            </w:r>
            <w:proofErr w:type="spellStart"/>
            <w:r w:rsidRPr="00BC26A9">
              <w:rPr>
                <w:sz w:val="24"/>
                <w:szCs w:val="24"/>
              </w:rPr>
              <w:t>Шарьинского</w:t>
            </w:r>
            <w:proofErr w:type="spellEnd"/>
            <w:r w:rsidRPr="00BC26A9">
              <w:rPr>
                <w:sz w:val="24"/>
                <w:szCs w:val="24"/>
              </w:rPr>
              <w:t xml:space="preserve"> муниципального района Костромской области</w:t>
            </w:r>
          </w:p>
        </w:tc>
        <w:tc>
          <w:tcPr>
            <w:tcW w:w="7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958</w:t>
            </w:r>
          </w:p>
        </w:tc>
        <w:tc>
          <w:tcPr>
            <w:tcW w:w="13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0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16 024 911,00</w:t>
            </w:r>
          </w:p>
        </w:tc>
        <w:tc>
          <w:tcPr>
            <w:tcW w:w="13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-302911</w:t>
            </w:r>
          </w:p>
        </w:tc>
        <w:tc>
          <w:tcPr>
            <w:tcW w:w="14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15 722 000,00</w:t>
            </w:r>
          </w:p>
        </w:tc>
        <w:tc>
          <w:tcPr>
            <w:tcW w:w="9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11703D">
            <w:pPr>
              <w:jc w:val="both"/>
              <w:rPr>
                <w:sz w:val="24"/>
                <w:szCs w:val="24"/>
              </w:rPr>
            </w:pPr>
          </w:p>
        </w:tc>
      </w:tr>
      <w:tr w:rsidR="00BC26A9" w:rsidRPr="00BC26A9" w:rsidTr="00BC26A9">
        <w:trPr>
          <w:trHeight w:val="268"/>
        </w:trPr>
        <w:tc>
          <w:tcPr>
            <w:tcW w:w="34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 xml:space="preserve">Комитет образования администрации </w:t>
            </w:r>
            <w:proofErr w:type="spellStart"/>
            <w:r w:rsidRPr="00BC26A9">
              <w:rPr>
                <w:sz w:val="24"/>
                <w:szCs w:val="24"/>
              </w:rPr>
              <w:t>Шарьинского</w:t>
            </w:r>
            <w:proofErr w:type="spellEnd"/>
            <w:r w:rsidRPr="00BC26A9">
              <w:rPr>
                <w:sz w:val="24"/>
                <w:szCs w:val="24"/>
              </w:rPr>
              <w:t xml:space="preserve"> муниципального района</w:t>
            </w:r>
          </w:p>
        </w:tc>
        <w:tc>
          <w:tcPr>
            <w:tcW w:w="7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973</w:t>
            </w:r>
          </w:p>
        </w:tc>
        <w:tc>
          <w:tcPr>
            <w:tcW w:w="13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0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1 146 269,00</w:t>
            </w:r>
          </w:p>
        </w:tc>
        <w:tc>
          <w:tcPr>
            <w:tcW w:w="13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w:t>
            </w:r>
          </w:p>
        </w:tc>
        <w:tc>
          <w:tcPr>
            <w:tcW w:w="14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1 146 269,00</w:t>
            </w:r>
          </w:p>
        </w:tc>
        <w:tc>
          <w:tcPr>
            <w:tcW w:w="9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11703D">
            <w:pPr>
              <w:jc w:val="both"/>
              <w:rPr>
                <w:sz w:val="24"/>
                <w:szCs w:val="24"/>
              </w:rPr>
            </w:pPr>
          </w:p>
        </w:tc>
      </w:tr>
      <w:tr w:rsidR="00BC26A9" w:rsidRPr="00BC26A9" w:rsidTr="00BC26A9">
        <w:trPr>
          <w:trHeight w:val="644"/>
        </w:trPr>
        <w:tc>
          <w:tcPr>
            <w:tcW w:w="34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 xml:space="preserve">19."Муниципальная программа "Развитие транспортной системы </w:t>
            </w:r>
            <w:proofErr w:type="spellStart"/>
            <w:r w:rsidRPr="00BC26A9">
              <w:rPr>
                <w:sz w:val="24"/>
                <w:szCs w:val="24"/>
              </w:rPr>
              <w:t>Шарьинского</w:t>
            </w:r>
            <w:proofErr w:type="spellEnd"/>
            <w:r w:rsidRPr="00BC26A9">
              <w:rPr>
                <w:sz w:val="24"/>
                <w:szCs w:val="24"/>
              </w:rPr>
              <w:t xml:space="preserve"> муниципального района Костромской области на 2023-2027 годы"</w:t>
            </w:r>
          </w:p>
        </w:tc>
        <w:tc>
          <w:tcPr>
            <w:tcW w:w="7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11703D">
            <w:pPr>
              <w:jc w:val="both"/>
              <w:rPr>
                <w:sz w:val="24"/>
                <w:szCs w:val="24"/>
              </w:rPr>
            </w:pPr>
            <w:proofErr w:type="spellStart"/>
            <w:r w:rsidRPr="00BC26A9">
              <w:rPr>
                <w:sz w:val="24"/>
                <w:szCs w:val="24"/>
              </w:rPr>
              <w:t>х</w:t>
            </w:r>
            <w:proofErr w:type="spellEnd"/>
          </w:p>
        </w:tc>
        <w:tc>
          <w:tcPr>
            <w:tcW w:w="13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1900000000</w:t>
            </w:r>
          </w:p>
        </w:tc>
        <w:tc>
          <w:tcPr>
            <w:tcW w:w="10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7 022 360,00</w:t>
            </w:r>
          </w:p>
        </w:tc>
        <w:tc>
          <w:tcPr>
            <w:tcW w:w="13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+1719147</w:t>
            </w:r>
          </w:p>
        </w:tc>
        <w:tc>
          <w:tcPr>
            <w:tcW w:w="14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8 741 507,00</w:t>
            </w:r>
          </w:p>
        </w:tc>
        <w:tc>
          <w:tcPr>
            <w:tcW w:w="9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11703D">
            <w:pPr>
              <w:jc w:val="both"/>
              <w:rPr>
                <w:sz w:val="24"/>
                <w:szCs w:val="24"/>
              </w:rPr>
            </w:pPr>
          </w:p>
        </w:tc>
      </w:tr>
      <w:tr w:rsidR="00BC26A9" w:rsidRPr="00BC26A9" w:rsidTr="00BC26A9">
        <w:trPr>
          <w:trHeight w:val="268"/>
        </w:trPr>
        <w:tc>
          <w:tcPr>
            <w:tcW w:w="34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 xml:space="preserve">Администрация </w:t>
            </w:r>
            <w:proofErr w:type="spellStart"/>
            <w:r w:rsidRPr="00BC26A9">
              <w:rPr>
                <w:sz w:val="24"/>
                <w:szCs w:val="24"/>
              </w:rPr>
              <w:t>Шарьинского</w:t>
            </w:r>
            <w:proofErr w:type="spellEnd"/>
            <w:r w:rsidRPr="00BC26A9">
              <w:rPr>
                <w:sz w:val="24"/>
                <w:szCs w:val="24"/>
              </w:rPr>
              <w:t xml:space="preserve"> муниципального района Костромской области</w:t>
            </w:r>
          </w:p>
        </w:tc>
        <w:tc>
          <w:tcPr>
            <w:tcW w:w="7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901</w:t>
            </w:r>
          </w:p>
        </w:tc>
        <w:tc>
          <w:tcPr>
            <w:tcW w:w="13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0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7 022 360,00</w:t>
            </w:r>
          </w:p>
        </w:tc>
        <w:tc>
          <w:tcPr>
            <w:tcW w:w="13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+1719147</w:t>
            </w:r>
          </w:p>
        </w:tc>
        <w:tc>
          <w:tcPr>
            <w:tcW w:w="14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8 741 507,00</w:t>
            </w:r>
          </w:p>
        </w:tc>
        <w:tc>
          <w:tcPr>
            <w:tcW w:w="9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11703D">
            <w:pPr>
              <w:jc w:val="both"/>
              <w:rPr>
                <w:sz w:val="24"/>
                <w:szCs w:val="24"/>
              </w:rPr>
            </w:pPr>
          </w:p>
        </w:tc>
      </w:tr>
      <w:tr w:rsidR="00BC26A9" w:rsidRPr="00BC26A9" w:rsidTr="00BC26A9">
        <w:trPr>
          <w:trHeight w:val="360"/>
        </w:trPr>
        <w:tc>
          <w:tcPr>
            <w:tcW w:w="34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 xml:space="preserve">Муниципальные программы </w:t>
            </w:r>
            <w:proofErr w:type="spellStart"/>
            <w:r w:rsidRPr="00BC26A9">
              <w:rPr>
                <w:sz w:val="24"/>
                <w:szCs w:val="24"/>
              </w:rPr>
              <w:t>Шарьинского</w:t>
            </w:r>
            <w:proofErr w:type="spellEnd"/>
            <w:r w:rsidRPr="00BC26A9">
              <w:rPr>
                <w:sz w:val="24"/>
                <w:szCs w:val="24"/>
              </w:rPr>
              <w:t xml:space="preserve"> муниципального район</w:t>
            </w:r>
            <w:proofErr w:type="gramStart"/>
            <w:r w:rsidRPr="00BC26A9">
              <w:rPr>
                <w:sz w:val="24"/>
                <w:szCs w:val="24"/>
              </w:rPr>
              <w:t>а-</w:t>
            </w:r>
            <w:proofErr w:type="gramEnd"/>
            <w:r w:rsidRPr="00BC26A9">
              <w:rPr>
                <w:sz w:val="24"/>
                <w:szCs w:val="24"/>
              </w:rPr>
              <w:t xml:space="preserve"> всего</w:t>
            </w:r>
          </w:p>
        </w:tc>
        <w:tc>
          <w:tcPr>
            <w:tcW w:w="7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3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11703D">
            <w:pPr>
              <w:jc w:val="both"/>
              <w:rPr>
                <w:sz w:val="24"/>
                <w:szCs w:val="24"/>
              </w:rPr>
            </w:pPr>
          </w:p>
        </w:tc>
        <w:tc>
          <w:tcPr>
            <w:tcW w:w="10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253 865 350,00</w:t>
            </w:r>
          </w:p>
        </w:tc>
        <w:tc>
          <w:tcPr>
            <w:tcW w:w="13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+37896560</w:t>
            </w:r>
          </w:p>
        </w:tc>
        <w:tc>
          <w:tcPr>
            <w:tcW w:w="14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11703D">
            <w:pPr>
              <w:jc w:val="both"/>
              <w:rPr>
                <w:sz w:val="24"/>
                <w:szCs w:val="24"/>
              </w:rPr>
            </w:pPr>
            <w:r w:rsidRPr="00BC26A9">
              <w:rPr>
                <w:sz w:val="24"/>
                <w:szCs w:val="24"/>
              </w:rPr>
              <w:t>291 761 910,00</w:t>
            </w:r>
          </w:p>
        </w:tc>
        <w:tc>
          <w:tcPr>
            <w:tcW w:w="9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11703D">
            <w:pPr>
              <w:jc w:val="both"/>
              <w:rPr>
                <w:sz w:val="24"/>
                <w:szCs w:val="24"/>
              </w:rPr>
            </w:pPr>
          </w:p>
        </w:tc>
      </w:tr>
    </w:tbl>
    <w:p w:rsidR="00BC26A9" w:rsidRPr="00BC26A9" w:rsidRDefault="00BC26A9" w:rsidP="00BC26A9">
      <w:pPr>
        <w:spacing w:after="0" w:line="240" w:lineRule="auto"/>
        <w:ind w:firstLine="709"/>
        <w:jc w:val="both"/>
        <w:rPr>
          <w:rFonts w:ascii="Times New Roman" w:hAnsi="Times New Roman" w:cs="Times New Roman"/>
          <w:sz w:val="24"/>
          <w:szCs w:val="24"/>
        </w:rPr>
      </w:pPr>
    </w:p>
    <w:p w:rsidR="00BC26A9" w:rsidRPr="00BC26A9" w:rsidRDefault="00BC26A9" w:rsidP="00E0500C">
      <w:pPr>
        <w:spacing w:after="0" w:line="240" w:lineRule="auto"/>
        <w:ind w:firstLine="709"/>
        <w:jc w:val="right"/>
        <w:rPr>
          <w:rFonts w:ascii="Times New Roman" w:hAnsi="Times New Roman" w:cs="Times New Roman"/>
          <w:sz w:val="24"/>
          <w:szCs w:val="24"/>
        </w:rPr>
      </w:pPr>
      <w:r w:rsidRPr="00BC26A9">
        <w:rPr>
          <w:rFonts w:ascii="Times New Roman" w:hAnsi="Times New Roman" w:cs="Times New Roman"/>
          <w:sz w:val="24"/>
          <w:szCs w:val="24"/>
        </w:rPr>
        <w:t>Приложение № 10</w:t>
      </w:r>
    </w:p>
    <w:p w:rsidR="00BC26A9" w:rsidRPr="00BC26A9" w:rsidRDefault="00BC26A9" w:rsidP="00E0500C">
      <w:pPr>
        <w:spacing w:after="0" w:line="240" w:lineRule="auto"/>
        <w:ind w:firstLine="709"/>
        <w:jc w:val="right"/>
        <w:rPr>
          <w:rFonts w:ascii="Times New Roman" w:hAnsi="Times New Roman" w:cs="Times New Roman"/>
          <w:sz w:val="24"/>
          <w:szCs w:val="24"/>
        </w:rPr>
      </w:pPr>
      <w:r w:rsidRPr="00BC26A9">
        <w:rPr>
          <w:rFonts w:ascii="Times New Roman" w:hAnsi="Times New Roman" w:cs="Times New Roman"/>
          <w:sz w:val="24"/>
          <w:szCs w:val="24"/>
        </w:rPr>
        <w:t xml:space="preserve">к решению Собрания депутатов </w:t>
      </w:r>
    </w:p>
    <w:p w:rsidR="00BC26A9" w:rsidRPr="00BC26A9" w:rsidRDefault="00BC26A9" w:rsidP="00E0500C">
      <w:pPr>
        <w:spacing w:after="0" w:line="240" w:lineRule="auto"/>
        <w:ind w:firstLine="709"/>
        <w:jc w:val="right"/>
        <w:rPr>
          <w:rFonts w:ascii="Times New Roman" w:hAnsi="Times New Roman" w:cs="Times New Roman"/>
          <w:sz w:val="24"/>
          <w:szCs w:val="24"/>
        </w:rPr>
      </w:pPr>
      <w:proofErr w:type="spellStart"/>
      <w:r w:rsidRPr="00BC26A9">
        <w:rPr>
          <w:rFonts w:ascii="Times New Roman" w:hAnsi="Times New Roman" w:cs="Times New Roman"/>
          <w:sz w:val="24"/>
          <w:szCs w:val="24"/>
        </w:rPr>
        <w:t>Шарьинского</w:t>
      </w:r>
      <w:proofErr w:type="spellEnd"/>
      <w:r w:rsidRPr="00BC26A9">
        <w:rPr>
          <w:rFonts w:ascii="Times New Roman" w:hAnsi="Times New Roman" w:cs="Times New Roman"/>
          <w:sz w:val="24"/>
          <w:szCs w:val="24"/>
        </w:rPr>
        <w:t xml:space="preserve"> муниципального района</w:t>
      </w:r>
    </w:p>
    <w:p w:rsidR="00BC26A9" w:rsidRPr="00BC26A9" w:rsidRDefault="00BC26A9" w:rsidP="00E0500C">
      <w:pPr>
        <w:spacing w:after="0" w:line="240" w:lineRule="auto"/>
        <w:ind w:firstLine="709"/>
        <w:jc w:val="right"/>
        <w:rPr>
          <w:rFonts w:ascii="Times New Roman" w:hAnsi="Times New Roman" w:cs="Times New Roman"/>
          <w:sz w:val="24"/>
          <w:szCs w:val="24"/>
        </w:rPr>
      </w:pPr>
      <w:r w:rsidRPr="00BC26A9">
        <w:rPr>
          <w:rFonts w:ascii="Times New Roman" w:hAnsi="Times New Roman" w:cs="Times New Roman"/>
          <w:sz w:val="24"/>
          <w:szCs w:val="24"/>
        </w:rPr>
        <w:t>от 24 декабря 2024 года № 81</w:t>
      </w:r>
    </w:p>
    <w:p w:rsidR="00BC26A9" w:rsidRPr="00BC26A9" w:rsidRDefault="00BC26A9" w:rsidP="00BC26A9">
      <w:pPr>
        <w:spacing w:after="0" w:line="240" w:lineRule="auto"/>
        <w:ind w:firstLine="709"/>
        <w:jc w:val="both"/>
        <w:rPr>
          <w:rFonts w:ascii="Times New Roman" w:hAnsi="Times New Roman" w:cs="Times New Roman"/>
          <w:sz w:val="24"/>
          <w:szCs w:val="24"/>
        </w:rPr>
      </w:pPr>
    </w:p>
    <w:p w:rsidR="00BC26A9" w:rsidRPr="00BC26A9" w:rsidRDefault="00BC26A9" w:rsidP="00E0500C">
      <w:pPr>
        <w:spacing w:after="0" w:line="240" w:lineRule="auto"/>
        <w:ind w:firstLine="709"/>
        <w:jc w:val="center"/>
        <w:rPr>
          <w:rFonts w:ascii="Times New Roman" w:hAnsi="Times New Roman" w:cs="Times New Roman"/>
          <w:sz w:val="24"/>
          <w:szCs w:val="24"/>
        </w:rPr>
      </w:pPr>
      <w:r w:rsidRPr="00BC26A9">
        <w:rPr>
          <w:rFonts w:ascii="Times New Roman" w:hAnsi="Times New Roman" w:cs="Times New Roman"/>
          <w:b/>
          <w:bCs/>
          <w:sz w:val="24"/>
          <w:szCs w:val="24"/>
        </w:rPr>
        <w:t>РАСПРЕДЕЛЕНИЕ БЮДЖЕТНЫХ АССИГНОВАНИЙ НА РЕАЛИЗАЦИЮ МУНИЦИПАЛЬНЫХ ПРОГРАММ ШАРЬИНСКОГО МУНИЦИПАЛЬНОГО РАЙОНА НА 2026 и 2027 ГОДЫ</w:t>
      </w:r>
    </w:p>
    <w:p w:rsidR="00BC26A9" w:rsidRPr="00BC26A9" w:rsidRDefault="00BC26A9" w:rsidP="00E0500C">
      <w:pPr>
        <w:tabs>
          <w:tab w:val="left" w:pos="3480"/>
        </w:tabs>
        <w:spacing w:after="0" w:line="240" w:lineRule="auto"/>
        <w:ind w:firstLine="709"/>
        <w:jc w:val="both"/>
        <w:rPr>
          <w:rFonts w:ascii="Times New Roman" w:hAnsi="Times New Roman" w:cs="Times New Roman"/>
          <w:sz w:val="24"/>
          <w:szCs w:val="24"/>
        </w:rPr>
      </w:pPr>
    </w:p>
    <w:tbl>
      <w:tblPr>
        <w:tblStyle w:val="af0"/>
        <w:tblW w:w="0" w:type="auto"/>
        <w:tblLook w:val="04A0"/>
      </w:tblPr>
      <w:tblGrid>
        <w:gridCol w:w="4520"/>
        <w:gridCol w:w="787"/>
        <w:gridCol w:w="1531"/>
        <w:gridCol w:w="1357"/>
        <w:gridCol w:w="1456"/>
      </w:tblGrid>
      <w:tr w:rsidR="00BC26A9" w:rsidRPr="00BC26A9" w:rsidTr="00BC26A9">
        <w:trPr>
          <w:trHeight w:val="569"/>
        </w:trPr>
        <w:tc>
          <w:tcPr>
            <w:tcW w:w="7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Наименование показателей</w:t>
            </w:r>
          </w:p>
        </w:tc>
        <w:tc>
          <w:tcPr>
            <w:tcW w:w="1065" w:type="dxa"/>
            <w:tcBorders>
              <w:top w:val="single" w:sz="6" w:space="0" w:color="000000"/>
              <w:left w:val="single" w:sz="4" w:space="0" w:color="000000"/>
              <w:bottom w:val="single" w:sz="6" w:space="0" w:color="000000"/>
              <w:right w:val="single" w:sz="12"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ГРБС</w:t>
            </w:r>
          </w:p>
        </w:tc>
        <w:tc>
          <w:tcPr>
            <w:tcW w:w="1980" w:type="dxa"/>
            <w:tcBorders>
              <w:top w:val="single" w:sz="6" w:space="0" w:color="000000"/>
              <w:left w:val="single" w:sz="12"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Целевая статья</w:t>
            </w:r>
          </w:p>
        </w:tc>
        <w:tc>
          <w:tcPr>
            <w:tcW w:w="22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Сумма на 2026 год</w:t>
            </w: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Сумма на 2027 год</w:t>
            </w:r>
          </w:p>
        </w:tc>
      </w:tr>
      <w:tr w:rsidR="00BC26A9" w:rsidRPr="00BC26A9" w:rsidTr="00BC26A9">
        <w:trPr>
          <w:trHeight w:val="698"/>
        </w:trPr>
        <w:tc>
          <w:tcPr>
            <w:tcW w:w="7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 xml:space="preserve">1.Муниципальная программа «Развитие внутреннего и въездного туризма на территории </w:t>
            </w:r>
            <w:proofErr w:type="spellStart"/>
            <w:r w:rsidRPr="00BC26A9">
              <w:rPr>
                <w:sz w:val="24"/>
                <w:szCs w:val="24"/>
              </w:rPr>
              <w:t>Шарьинского</w:t>
            </w:r>
            <w:proofErr w:type="spellEnd"/>
            <w:r w:rsidRPr="00BC26A9">
              <w:rPr>
                <w:sz w:val="24"/>
                <w:szCs w:val="24"/>
              </w:rPr>
              <w:t xml:space="preserve"> муниципального района на 2021-2025 годы»</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proofErr w:type="spellStart"/>
            <w:r w:rsidRPr="00BC26A9">
              <w:rPr>
                <w:sz w:val="24"/>
                <w:szCs w:val="24"/>
              </w:rPr>
              <w:t>х</w:t>
            </w:r>
            <w:proofErr w:type="spellEnd"/>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0100000000</w:t>
            </w:r>
          </w:p>
        </w:tc>
        <w:tc>
          <w:tcPr>
            <w:tcW w:w="22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316 500,00</w:t>
            </w: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316 500,00</w:t>
            </w:r>
          </w:p>
        </w:tc>
      </w:tr>
      <w:tr w:rsidR="00BC26A9" w:rsidRPr="00BC26A9" w:rsidTr="00BC26A9">
        <w:trPr>
          <w:trHeight w:val="264"/>
        </w:trPr>
        <w:tc>
          <w:tcPr>
            <w:tcW w:w="7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 xml:space="preserve">Комитет по делам культуры, молодежи и спорта администрации </w:t>
            </w:r>
            <w:proofErr w:type="spellStart"/>
            <w:r w:rsidRPr="00BC26A9">
              <w:rPr>
                <w:sz w:val="24"/>
                <w:szCs w:val="24"/>
              </w:rPr>
              <w:t>Шарьинского</w:t>
            </w:r>
            <w:proofErr w:type="spellEnd"/>
            <w:r w:rsidRPr="00BC26A9">
              <w:rPr>
                <w:sz w:val="24"/>
                <w:szCs w:val="24"/>
              </w:rPr>
              <w:t xml:space="preserve"> муниципального района Костромской области</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958</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p>
        </w:tc>
        <w:tc>
          <w:tcPr>
            <w:tcW w:w="22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316 500,00</w:t>
            </w: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316 500,00</w:t>
            </w:r>
          </w:p>
        </w:tc>
      </w:tr>
      <w:tr w:rsidR="00BC26A9" w:rsidRPr="00BC26A9" w:rsidTr="00BC26A9">
        <w:trPr>
          <w:trHeight w:val="210"/>
        </w:trPr>
        <w:tc>
          <w:tcPr>
            <w:tcW w:w="7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2.Муниципальная программа</w:t>
            </w:r>
            <w:proofErr w:type="gramStart"/>
            <w:r w:rsidRPr="00BC26A9">
              <w:rPr>
                <w:sz w:val="24"/>
                <w:szCs w:val="24"/>
              </w:rPr>
              <w:t>"К</w:t>
            </w:r>
            <w:proofErr w:type="gramEnd"/>
            <w:r w:rsidRPr="00BC26A9">
              <w:rPr>
                <w:sz w:val="24"/>
                <w:szCs w:val="24"/>
              </w:rPr>
              <w:t>нижный дом" на 2025-2029 годы</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proofErr w:type="spellStart"/>
            <w:r w:rsidRPr="00BC26A9">
              <w:rPr>
                <w:sz w:val="24"/>
                <w:szCs w:val="24"/>
              </w:rPr>
              <w:t>х</w:t>
            </w:r>
            <w:proofErr w:type="spellEnd"/>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0200000000</w:t>
            </w:r>
          </w:p>
        </w:tc>
        <w:tc>
          <w:tcPr>
            <w:tcW w:w="22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335 000,00</w:t>
            </w: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345 000,00</w:t>
            </w:r>
          </w:p>
        </w:tc>
      </w:tr>
      <w:tr w:rsidR="00BC26A9" w:rsidRPr="00BC26A9" w:rsidTr="00BC26A9">
        <w:trPr>
          <w:trHeight w:val="391"/>
        </w:trPr>
        <w:tc>
          <w:tcPr>
            <w:tcW w:w="7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 xml:space="preserve">Комитет по делам культуры, молодежи и спорта администрации </w:t>
            </w:r>
            <w:proofErr w:type="spellStart"/>
            <w:r w:rsidRPr="00BC26A9">
              <w:rPr>
                <w:sz w:val="24"/>
                <w:szCs w:val="24"/>
              </w:rPr>
              <w:t>Шарьинского</w:t>
            </w:r>
            <w:proofErr w:type="spellEnd"/>
            <w:r w:rsidRPr="00BC26A9">
              <w:rPr>
                <w:sz w:val="24"/>
                <w:szCs w:val="24"/>
              </w:rPr>
              <w:t xml:space="preserve"> муниципального района Костромской области</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958</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p>
        </w:tc>
        <w:tc>
          <w:tcPr>
            <w:tcW w:w="22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335 000,00</w:t>
            </w: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345 000,00</w:t>
            </w:r>
          </w:p>
        </w:tc>
      </w:tr>
      <w:tr w:rsidR="00BC26A9" w:rsidRPr="00BC26A9" w:rsidTr="00BC26A9">
        <w:trPr>
          <w:trHeight w:val="410"/>
        </w:trPr>
        <w:tc>
          <w:tcPr>
            <w:tcW w:w="7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 xml:space="preserve">3. Муниципальная программа «Обеспечение жильем молодых семей в </w:t>
            </w:r>
            <w:proofErr w:type="spellStart"/>
            <w:r w:rsidRPr="00BC26A9">
              <w:rPr>
                <w:sz w:val="24"/>
                <w:szCs w:val="24"/>
              </w:rPr>
              <w:t>Шарьинском</w:t>
            </w:r>
            <w:proofErr w:type="spellEnd"/>
            <w:r w:rsidRPr="00BC26A9">
              <w:rPr>
                <w:sz w:val="24"/>
                <w:szCs w:val="24"/>
              </w:rPr>
              <w:t xml:space="preserve"> муниципальном районе » </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proofErr w:type="spellStart"/>
            <w:r w:rsidRPr="00BC26A9">
              <w:rPr>
                <w:sz w:val="24"/>
                <w:szCs w:val="24"/>
              </w:rPr>
              <w:t>х</w:t>
            </w:r>
            <w:proofErr w:type="spellEnd"/>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0300000000</w:t>
            </w:r>
          </w:p>
        </w:tc>
        <w:tc>
          <w:tcPr>
            <w:tcW w:w="22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322 059,00</w:t>
            </w: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325 169,00</w:t>
            </w:r>
          </w:p>
        </w:tc>
      </w:tr>
      <w:tr w:rsidR="00BC26A9" w:rsidRPr="00BC26A9" w:rsidTr="00BC26A9">
        <w:trPr>
          <w:trHeight w:val="410"/>
        </w:trPr>
        <w:tc>
          <w:tcPr>
            <w:tcW w:w="7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 xml:space="preserve">Комитет по финансам администрации </w:t>
            </w:r>
            <w:proofErr w:type="spellStart"/>
            <w:r w:rsidRPr="00BC26A9">
              <w:rPr>
                <w:sz w:val="24"/>
                <w:szCs w:val="24"/>
              </w:rPr>
              <w:t>Шарьинского</w:t>
            </w:r>
            <w:proofErr w:type="spellEnd"/>
            <w:r w:rsidRPr="00BC26A9">
              <w:rPr>
                <w:sz w:val="24"/>
                <w:szCs w:val="24"/>
              </w:rPr>
              <w:t xml:space="preserve"> муниципального района Костромской области</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992</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p>
        </w:tc>
        <w:tc>
          <w:tcPr>
            <w:tcW w:w="22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322 059,00</w:t>
            </w: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325 169,00</w:t>
            </w:r>
          </w:p>
        </w:tc>
      </w:tr>
      <w:tr w:rsidR="00BC26A9" w:rsidRPr="00BC26A9" w:rsidTr="00BC26A9">
        <w:trPr>
          <w:trHeight w:val="300"/>
        </w:trPr>
        <w:tc>
          <w:tcPr>
            <w:tcW w:w="7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4.Муниципальная программа</w:t>
            </w:r>
            <w:proofErr w:type="gramStart"/>
            <w:r w:rsidRPr="00BC26A9">
              <w:rPr>
                <w:sz w:val="24"/>
                <w:szCs w:val="24"/>
              </w:rPr>
              <w:t>"К</w:t>
            </w:r>
            <w:proofErr w:type="gramEnd"/>
            <w:r w:rsidRPr="00BC26A9">
              <w:rPr>
                <w:sz w:val="24"/>
                <w:szCs w:val="24"/>
              </w:rPr>
              <w:t xml:space="preserve">ультура </w:t>
            </w:r>
            <w:proofErr w:type="spellStart"/>
            <w:r w:rsidRPr="00BC26A9">
              <w:rPr>
                <w:sz w:val="24"/>
                <w:szCs w:val="24"/>
              </w:rPr>
              <w:t>Шарьинского</w:t>
            </w:r>
            <w:proofErr w:type="spellEnd"/>
            <w:r w:rsidRPr="00BC26A9">
              <w:rPr>
                <w:sz w:val="24"/>
                <w:szCs w:val="24"/>
              </w:rPr>
              <w:t xml:space="preserve"> района"</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proofErr w:type="spellStart"/>
            <w:r w:rsidRPr="00BC26A9">
              <w:rPr>
                <w:sz w:val="24"/>
                <w:szCs w:val="24"/>
              </w:rPr>
              <w:t>х</w:t>
            </w:r>
            <w:proofErr w:type="spellEnd"/>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0400000000</w:t>
            </w:r>
          </w:p>
        </w:tc>
        <w:tc>
          <w:tcPr>
            <w:tcW w:w="22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53 899 758,00</w:t>
            </w: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18 184 000,00</w:t>
            </w:r>
          </w:p>
        </w:tc>
      </w:tr>
      <w:tr w:rsidR="00BC26A9" w:rsidRPr="00BC26A9" w:rsidTr="00BC26A9">
        <w:trPr>
          <w:trHeight w:val="615"/>
        </w:trPr>
        <w:tc>
          <w:tcPr>
            <w:tcW w:w="7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 xml:space="preserve">Комитет по делам культуры, молодежи и спорта администрации </w:t>
            </w:r>
            <w:proofErr w:type="spellStart"/>
            <w:r w:rsidRPr="00BC26A9">
              <w:rPr>
                <w:sz w:val="24"/>
                <w:szCs w:val="24"/>
              </w:rPr>
              <w:t>Шарьинского</w:t>
            </w:r>
            <w:proofErr w:type="spellEnd"/>
            <w:r w:rsidRPr="00BC26A9">
              <w:rPr>
                <w:sz w:val="24"/>
                <w:szCs w:val="24"/>
              </w:rPr>
              <w:t xml:space="preserve"> муниципального района Костромской области</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958</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p>
        </w:tc>
        <w:tc>
          <w:tcPr>
            <w:tcW w:w="22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53 899 758,00</w:t>
            </w: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18 184 000,00</w:t>
            </w:r>
          </w:p>
        </w:tc>
      </w:tr>
      <w:tr w:rsidR="00BC26A9" w:rsidRPr="00BC26A9" w:rsidTr="00BC26A9">
        <w:trPr>
          <w:trHeight w:val="457"/>
        </w:trPr>
        <w:tc>
          <w:tcPr>
            <w:tcW w:w="7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 xml:space="preserve">5.Муниципальная программа "Основные направления работы с молодежью в </w:t>
            </w:r>
            <w:proofErr w:type="spellStart"/>
            <w:r w:rsidRPr="00BC26A9">
              <w:rPr>
                <w:sz w:val="24"/>
                <w:szCs w:val="24"/>
              </w:rPr>
              <w:t>Шарьинском</w:t>
            </w:r>
            <w:proofErr w:type="spellEnd"/>
            <w:r w:rsidRPr="00BC26A9">
              <w:rPr>
                <w:sz w:val="24"/>
                <w:szCs w:val="24"/>
              </w:rPr>
              <w:t xml:space="preserve"> муниципальном районе в 2021-2025 годы"</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proofErr w:type="spellStart"/>
            <w:r w:rsidRPr="00BC26A9">
              <w:rPr>
                <w:sz w:val="24"/>
                <w:szCs w:val="24"/>
              </w:rPr>
              <w:t>х</w:t>
            </w:r>
            <w:proofErr w:type="spellEnd"/>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0500000000</w:t>
            </w:r>
          </w:p>
        </w:tc>
        <w:tc>
          <w:tcPr>
            <w:tcW w:w="22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75 000,00</w:t>
            </w: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75 000,00</w:t>
            </w:r>
          </w:p>
        </w:tc>
      </w:tr>
      <w:tr w:rsidR="00BC26A9" w:rsidRPr="00BC26A9" w:rsidTr="00BC26A9">
        <w:trPr>
          <w:trHeight w:val="243"/>
        </w:trPr>
        <w:tc>
          <w:tcPr>
            <w:tcW w:w="7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 xml:space="preserve">Комитет образования администрации </w:t>
            </w:r>
            <w:proofErr w:type="spellStart"/>
            <w:r w:rsidRPr="00BC26A9">
              <w:rPr>
                <w:sz w:val="24"/>
                <w:szCs w:val="24"/>
              </w:rPr>
              <w:t>Шарьинского</w:t>
            </w:r>
            <w:proofErr w:type="spellEnd"/>
            <w:r w:rsidRPr="00BC26A9">
              <w:rPr>
                <w:sz w:val="24"/>
                <w:szCs w:val="24"/>
              </w:rPr>
              <w:t xml:space="preserve"> муниципального района</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973</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p>
        </w:tc>
        <w:tc>
          <w:tcPr>
            <w:tcW w:w="22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75 000,00</w:t>
            </w: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75 000,00</w:t>
            </w:r>
          </w:p>
        </w:tc>
      </w:tr>
      <w:tr w:rsidR="00BC26A9" w:rsidRPr="00BC26A9" w:rsidTr="00BC26A9">
        <w:trPr>
          <w:trHeight w:val="473"/>
        </w:trPr>
        <w:tc>
          <w:tcPr>
            <w:tcW w:w="7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 xml:space="preserve">6.Муниципальная программа "Развитие физической культуры и спорта в </w:t>
            </w:r>
            <w:proofErr w:type="spellStart"/>
            <w:r w:rsidRPr="00BC26A9">
              <w:rPr>
                <w:sz w:val="24"/>
                <w:szCs w:val="24"/>
              </w:rPr>
              <w:t>Шарьинском</w:t>
            </w:r>
            <w:proofErr w:type="spellEnd"/>
            <w:r w:rsidRPr="00BC26A9">
              <w:rPr>
                <w:sz w:val="24"/>
                <w:szCs w:val="24"/>
              </w:rPr>
              <w:t xml:space="preserve"> муниципальном районе Костромской области"</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proofErr w:type="spellStart"/>
            <w:r w:rsidRPr="00BC26A9">
              <w:rPr>
                <w:sz w:val="24"/>
                <w:szCs w:val="24"/>
              </w:rPr>
              <w:t>х</w:t>
            </w:r>
            <w:proofErr w:type="spellEnd"/>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0600000000</w:t>
            </w:r>
          </w:p>
        </w:tc>
        <w:tc>
          <w:tcPr>
            <w:tcW w:w="22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372 000,00</w:t>
            </w: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372 000,00</w:t>
            </w:r>
          </w:p>
        </w:tc>
      </w:tr>
      <w:tr w:rsidR="00BC26A9" w:rsidRPr="00BC26A9" w:rsidTr="00BC26A9">
        <w:trPr>
          <w:trHeight w:val="600"/>
        </w:trPr>
        <w:tc>
          <w:tcPr>
            <w:tcW w:w="7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 xml:space="preserve">Комитет по делам культуры, молодежи и спорта администрации </w:t>
            </w:r>
            <w:proofErr w:type="spellStart"/>
            <w:r w:rsidRPr="00BC26A9">
              <w:rPr>
                <w:sz w:val="24"/>
                <w:szCs w:val="24"/>
              </w:rPr>
              <w:t>Шарьинского</w:t>
            </w:r>
            <w:proofErr w:type="spellEnd"/>
            <w:r w:rsidRPr="00BC26A9">
              <w:rPr>
                <w:sz w:val="24"/>
                <w:szCs w:val="24"/>
              </w:rPr>
              <w:t xml:space="preserve"> муниципального района Костромской области</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958</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p>
        </w:tc>
        <w:tc>
          <w:tcPr>
            <w:tcW w:w="22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372 000,00</w:t>
            </w: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372 000,00</w:t>
            </w:r>
          </w:p>
        </w:tc>
      </w:tr>
      <w:tr w:rsidR="00BC26A9" w:rsidRPr="00BC26A9" w:rsidTr="00BC26A9">
        <w:trPr>
          <w:trHeight w:val="635"/>
        </w:trPr>
        <w:tc>
          <w:tcPr>
            <w:tcW w:w="7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 xml:space="preserve">7.Муниципальная программа "Поддержка и развитие субъектов малого и среднего предпринимательства в </w:t>
            </w:r>
            <w:proofErr w:type="spellStart"/>
            <w:r w:rsidRPr="00BC26A9">
              <w:rPr>
                <w:sz w:val="24"/>
                <w:szCs w:val="24"/>
              </w:rPr>
              <w:t>Шарьинском</w:t>
            </w:r>
            <w:proofErr w:type="spellEnd"/>
            <w:r w:rsidRPr="00BC26A9">
              <w:rPr>
                <w:sz w:val="24"/>
                <w:szCs w:val="24"/>
              </w:rPr>
              <w:t xml:space="preserve"> муниципальном районе" на 2021-2025 годы</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proofErr w:type="spellStart"/>
            <w:r w:rsidRPr="00BC26A9">
              <w:rPr>
                <w:sz w:val="24"/>
                <w:szCs w:val="24"/>
              </w:rPr>
              <w:t>х</w:t>
            </w:r>
            <w:proofErr w:type="spellEnd"/>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0700000000</w:t>
            </w:r>
          </w:p>
        </w:tc>
        <w:tc>
          <w:tcPr>
            <w:tcW w:w="22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40 000,00</w:t>
            </w: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40 000,00</w:t>
            </w:r>
          </w:p>
        </w:tc>
      </w:tr>
      <w:tr w:rsidR="00BC26A9" w:rsidRPr="00BC26A9" w:rsidTr="00BC26A9">
        <w:trPr>
          <w:trHeight w:val="268"/>
        </w:trPr>
        <w:tc>
          <w:tcPr>
            <w:tcW w:w="7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 xml:space="preserve">Администрация </w:t>
            </w:r>
            <w:proofErr w:type="spellStart"/>
            <w:r w:rsidRPr="00BC26A9">
              <w:rPr>
                <w:sz w:val="24"/>
                <w:szCs w:val="24"/>
              </w:rPr>
              <w:t>Шарьинского</w:t>
            </w:r>
            <w:proofErr w:type="spellEnd"/>
            <w:r w:rsidRPr="00BC26A9">
              <w:rPr>
                <w:sz w:val="24"/>
                <w:szCs w:val="24"/>
              </w:rPr>
              <w:t xml:space="preserve"> муниципального района Костромской области</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901</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p>
        </w:tc>
        <w:tc>
          <w:tcPr>
            <w:tcW w:w="22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40 000,00</w:t>
            </w: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40 000,00</w:t>
            </w:r>
          </w:p>
        </w:tc>
      </w:tr>
      <w:tr w:rsidR="00BC26A9" w:rsidRPr="00BC26A9" w:rsidTr="00BC26A9">
        <w:trPr>
          <w:trHeight w:val="357"/>
        </w:trPr>
        <w:tc>
          <w:tcPr>
            <w:tcW w:w="7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 xml:space="preserve">8.Муниципальная программа "Профилактика правонарушений в </w:t>
            </w:r>
            <w:proofErr w:type="spellStart"/>
            <w:r w:rsidRPr="00BC26A9">
              <w:rPr>
                <w:sz w:val="24"/>
                <w:szCs w:val="24"/>
              </w:rPr>
              <w:t>Шарьинском</w:t>
            </w:r>
            <w:proofErr w:type="spellEnd"/>
            <w:r w:rsidRPr="00BC26A9">
              <w:rPr>
                <w:sz w:val="24"/>
                <w:szCs w:val="24"/>
              </w:rPr>
              <w:t xml:space="preserve"> муниципальном районе на 2024-2026 гг." </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proofErr w:type="spellStart"/>
            <w:r w:rsidRPr="00BC26A9">
              <w:rPr>
                <w:sz w:val="24"/>
                <w:szCs w:val="24"/>
              </w:rPr>
              <w:t>х</w:t>
            </w:r>
            <w:proofErr w:type="spellEnd"/>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0800000000</w:t>
            </w:r>
          </w:p>
        </w:tc>
        <w:tc>
          <w:tcPr>
            <w:tcW w:w="22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100 000,00</w:t>
            </w: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100 000,00</w:t>
            </w:r>
          </w:p>
        </w:tc>
      </w:tr>
      <w:tr w:rsidR="00BC26A9" w:rsidRPr="00BC26A9" w:rsidTr="00BC26A9">
        <w:trPr>
          <w:trHeight w:val="268"/>
        </w:trPr>
        <w:tc>
          <w:tcPr>
            <w:tcW w:w="7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 xml:space="preserve">Администрация </w:t>
            </w:r>
            <w:proofErr w:type="spellStart"/>
            <w:r w:rsidRPr="00BC26A9">
              <w:rPr>
                <w:sz w:val="24"/>
                <w:szCs w:val="24"/>
              </w:rPr>
              <w:t>Шарьинского</w:t>
            </w:r>
            <w:proofErr w:type="spellEnd"/>
            <w:r w:rsidRPr="00BC26A9">
              <w:rPr>
                <w:sz w:val="24"/>
                <w:szCs w:val="24"/>
              </w:rPr>
              <w:t xml:space="preserve"> муниципального района Костромской области</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901</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p>
        </w:tc>
        <w:tc>
          <w:tcPr>
            <w:tcW w:w="22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30 000,00</w:t>
            </w: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30 000,00</w:t>
            </w:r>
          </w:p>
        </w:tc>
      </w:tr>
      <w:tr w:rsidR="00BC26A9" w:rsidRPr="00BC26A9" w:rsidTr="00BC26A9">
        <w:trPr>
          <w:trHeight w:val="600"/>
        </w:trPr>
        <w:tc>
          <w:tcPr>
            <w:tcW w:w="7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 xml:space="preserve">Комитет по делам культуры, молодежи и спорта администрации </w:t>
            </w:r>
            <w:proofErr w:type="spellStart"/>
            <w:r w:rsidRPr="00BC26A9">
              <w:rPr>
                <w:sz w:val="24"/>
                <w:szCs w:val="24"/>
              </w:rPr>
              <w:t>Шарьинского</w:t>
            </w:r>
            <w:proofErr w:type="spellEnd"/>
            <w:r w:rsidRPr="00BC26A9">
              <w:rPr>
                <w:sz w:val="24"/>
                <w:szCs w:val="24"/>
              </w:rPr>
              <w:t xml:space="preserve"> муниципального района Костромской области</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958</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p>
        </w:tc>
        <w:tc>
          <w:tcPr>
            <w:tcW w:w="22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40 300,00</w:t>
            </w: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40 300,00</w:t>
            </w:r>
          </w:p>
        </w:tc>
      </w:tr>
      <w:tr w:rsidR="00BC26A9" w:rsidRPr="00BC26A9" w:rsidTr="00BC26A9">
        <w:trPr>
          <w:trHeight w:val="309"/>
        </w:trPr>
        <w:tc>
          <w:tcPr>
            <w:tcW w:w="7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 xml:space="preserve">Комитет образования администрации </w:t>
            </w:r>
            <w:proofErr w:type="spellStart"/>
            <w:r w:rsidRPr="00BC26A9">
              <w:rPr>
                <w:sz w:val="24"/>
                <w:szCs w:val="24"/>
              </w:rPr>
              <w:t>Шарьинского</w:t>
            </w:r>
            <w:proofErr w:type="spellEnd"/>
            <w:r w:rsidRPr="00BC26A9">
              <w:rPr>
                <w:sz w:val="24"/>
                <w:szCs w:val="24"/>
              </w:rPr>
              <w:t xml:space="preserve"> муниципального района</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973</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p>
        </w:tc>
        <w:tc>
          <w:tcPr>
            <w:tcW w:w="22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29 700,00</w:t>
            </w: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29 700,00</w:t>
            </w:r>
          </w:p>
        </w:tc>
      </w:tr>
      <w:tr w:rsidR="00BC26A9" w:rsidRPr="00BC26A9" w:rsidTr="00BC26A9">
        <w:trPr>
          <w:trHeight w:val="680"/>
        </w:trPr>
        <w:tc>
          <w:tcPr>
            <w:tcW w:w="7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 xml:space="preserve">9.Муниципальная программа "Развитие сельского хозяйства и регулирования рынков сельскохозяйственной продукции, сырья и продовольствия </w:t>
            </w:r>
            <w:proofErr w:type="spellStart"/>
            <w:r w:rsidRPr="00BC26A9">
              <w:rPr>
                <w:sz w:val="24"/>
                <w:szCs w:val="24"/>
              </w:rPr>
              <w:t>Шарьинского</w:t>
            </w:r>
            <w:proofErr w:type="spellEnd"/>
            <w:r w:rsidRPr="00BC26A9">
              <w:rPr>
                <w:sz w:val="24"/>
                <w:szCs w:val="24"/>
              </w:rPr>
              <w:t xml:space="preserve"> муниципального района Костромской области на 2021-2025 годы "</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proofErr w:type="spellStart"/>
            <w:r w:rsidRPr="00BC26A9">
              <w:rPr>
                <w:sz w:val="24"/>
                <w:szCs w:val="24"/>
              </w:rPr>
              <w:t>х</w:t>
            </w:r>
            <w:proofErr w:type="spellEnd"/>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0900000000</w:t>
            </w:r>
          </w:p>
        </w:tc>
        <w:tc>
          <w:tcPr>
            <w:tcW w:w="22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50 000,00</w:t>
            </w: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50 000,00</w:t>
            </w:r>
          </w:p>
        </w:tc>
      </w:tr>
      <w:tr w:rsidR="00BC26A9" w:rsidRPr="00BC26A9" w:rsidTr="00BC26A9">
        <w:trPr>
          <w:trHeight w:val="268"/>
        </w:trPr>
        <w:tc>
          <w:tcPr>
            <w:tcW w:w="7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 xml:space="preserve">Администрация </w:t>
            </w:r>
            <w:proofErr w:type="spellStart"/>
            <w:r w:rsidRPr="00BC26A9">
              <w:rPr>
                <w:sz w:val="24"/>
                <w:szCs w:val="24"/>
              </w:rPr>
              <w:t>Шарьинского</w:t>
            </w:r>
            <w:proofErr w:type="spellEnd"/>
            <w:r w:rsidRPr="00BC26A9">
              <w:rPr>
                <w:sz w:val="24"/>
                <w:szCs w:val="24"/>
              </w:rPr>
              <w:t xml:space="preserve"> муниципального района Костромской области</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901</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p>
        </w:tc>
        <w:tc>
          <w:tcPr>
            <w:tcW w:w="22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50 000,00</w:t>
            </w: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50 000,00</w:t>
            </w:r>
          </w:p>
        </w:tc>
      </w:tr>
      <w:tr w:rsidR="00BC26A9" w:rsidRPr="00BC26A9" w:rsidTr="00BC26A9">
        <w:trPr>
          <w:trHeight w:val="498"/>
        </w:trPr>
        <w:tc>
          <w:tcPr>
            <w:tcW w:w="7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 xml:space="preserve">11.Муниципальной программы "Повышение безопасности дорожного движения в </w:t>
            </w:r>
            <w:proofErr w:type="spellStart"/>
            <w:r w:rsidRPr="00BC26A9">
              <w:rPr>
                <w:sz w:val="24"/>
                <w:szCs w:val="24"/>
              </w:rPr>
              <w:t>Шарьинском</w:t>
            </w:r>
            <w:proofErr w:type="spellEnd"/>
            <w:r w:rsidRPr="00BC26A9">
              <w:rPr>
                <w:sz w:val="24"/>
                <w:szCs w:val="24"/>
              </w:rPr>
              <w:t xml:space="preserve"> муниципальном районе Костромской области на 2021-2025 годы"</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proofErr w:type="spellStart"/>
            <w:r w:rsidRPr="00BC26A9">
              <w:rPr>
                <w:sz w:val="24"/>
                <w:szCs w:val="24"/>
              </w:rPr>
              <w:t>х</w:t>
            </w:r>
            <w:proofErr w:type="spellEnd"/>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1100000000</w:t>
            </w:r>
          </w:p>
        </w:tc>
        <w:tc>
          <w:tcPr>
            <w:tcW w:w="22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295 000,00</w:t>
            </w: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249 500,00</w:t>
            </w:r>
          </w:p>
        </w:tc>
      </w:tr>
      <w:tr w:rsidR="00BC26A9" w:rsidRPr="00BC26A9" w:rsidTr="00BC26A9">
        <w:trPr>
          <w:trHeight w:val="127"/>
        </w:trPr>
        <w:tc>
          <w:tcPr>
            <w:tcW w:w="7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 xml:space="preserve">Администрация </w:t>
            </w:r>
            <w:proofErr w:type="spellStart"/>
            <w:r w:rsidRPr="00BC26A9">
              <w:rPr>
                <w:sz w:val="24"/>
                <w:szCs w:val="24"/>
              </w:rPr>
              <w:t>Шарьинского</w:t>
            </w:r>
            <w:proofErr w:type="spellEnd"/>
            <w:r w:rsidRPr="00BC26A9">
              <w:rPr>
                <w:sz w:val="24"/>
                <w:szCs w:val="24"/>
              </w:rPr>
              <w:t xml:space="preserve"> муниципального района Костромской области</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901</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p>
        </w:tc>
        <w:tc>
          <w:tcPr>
            <w:tcW w:w="22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45 500,00</w:t>
            </w: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p>
        </w:tc>
      </w:tr>
      <w:tr w:rsidR="00BC26A9" w:rsidRPr="00BC26A9" w:rsidTr="00BC26A9">
        <w:trPr>
          <w:trHeight w:val="357"/>
        </w:trPr>
        <w:tc>
          <w:tcPr>
            <w:tcW w:w="7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 xml:space="preserve">Комитет образования администрации </w:t>
            </w:r>
            <w:proofErr w:type="spellStart"/>
            <w:r w:rsidRPr="00BC26A9">
              <w:rPr>
                <w:sz w:val="24"/>
                <w:szCs w:val="24"/>
              </w:rPr>
              <w:t>Шарьинского</w:t>
            </w:r>
            <w:proofErr w:type="spellEnd"/>
            <w:r w:rsidRPr="00BC26A9">
              <w:rPr>
                <w:sz w:val="24"/>
                <w:szCs w:val="24"/>
              </w:rPr>
              <w:t xml:space="preserve"> муниципального района</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973</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p>
        </w:tc>
        <w:tc>
          <w:tcPr>
            <w:tcW w:w="22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249 500,00</w:t>
            </w: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249 500,00</w:t>
            </w:r>
          </w:p>
        </w:tc>
      </w:tr>
      <w:tr w:rsidR="00BC26A9" w:rsidRPr="00BC26A9" w:rsidTr="00BC26A9">
        <w:trPr>
          <w:trHeight w:val="410"/>
        </w:trPr>
        <w:tc>
          <w:tcPr>
            <w:tcW w:w="7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 xml:space="preserve">12.Муниципальная программа "Развитие образования в  </w:t>
            </w:r>
            <w:proofErr w:type="spellStart"/>
            <w:r w:rsidRPr="00BC26A9">
              <w:rPr>
                <w:sz w:val="24"/>
                <w:szCs w:val="24"/>
              </w:rPr>
              <w:t>Шарьинском</w:t>
            </w:r>
            <w:proofErr w:type="spellEnd"/>
            <w:r w:rsidRPr="00BC26A9">
              <w:rPr>
                <w:sz w:val="24"/>
                <w:szCs w:val="24"/>
              </w:rPr>
              <w:t xml:space="preserve">  муниципальном районе »</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proofErr w:type="spellStart"/>
            <w:r w:rsidRPr="00BC26A9">
              <w:rPr>
                <w:sz w:val="24"/>
                <w:szCs w:val="24"/>
              </w:rPr>
              <w:t>х</w:t>
            </w:r>
            <w:proofErr w:type="spellEnd"/>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1200000000</w:t>
            </w:r>
          </w:p>
        </w:tc>
        <w:tc>
          <w:tcPr>
            <w:tcW w:w="22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190 060 398,00</w:t>
            </w: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190 065 978,00</w:t>
            </w:r>
          </w:p>
        </w:tc>
      </w:tr>
      <w:tr w:rsidR="00BC26A9" w:rsidRPr="00BC26A9" w:rsidTr="00BC26A9">
        <w:trPr>
          <w:trHeight w:val="600"/>
        </w:trPr>
        <w:tc>
          <w:tcPr>
            <w:tcW w:w="7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 xml:space="preserve">Комитет по делам культуры, молодежи и спорта администрации </w:t>
            </w:r>
            <w:proofErr w:type="spellStart"/>
            <w:r w:rsidRPr="00BC26A9">
              <w:rPr>
                <w:sz w:val="24"/>
                <w:szCs w:val="24"/>
              </w:rPr>
              <w:t>Шарьинского</w:t>
            </w:r>
            <w:proofErr w:type="spellEnd"/>
            <w:r w:rsidRPr="00BC26A9">
              <w:rPr>
                <w:sz w:val="24"/>
                <w:szCs w:val="24"/>
              </w:rPr>
              <w:t xml:space="preserve"> муниципального района Костромской области</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958</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p>
        </w:tc>
        <w:tc>
          <w:tcPr>
            <w:tcW w:w="22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1 321 900,00</w:t>
            </w: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1 321 900,00</w:t>
            </w:r>
          </w:p>
        </w:tc>
      </w:tr>
      <w:tr w:rsidR="00BC26A9" w:rsidRPr="00BC26A9" w:rsidTr="00BC26A9">
        <w:trPr>
          <w:trHeight w:val="202"/>
        </w:trPr>
        <w:tc>
          <w:tcPr>
            <w:tcW w:w="7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К</w:t>
            </w:r>
            <w:r w:rsidRPr="00BC26A9">
              <w:rPr>
                <w:rFonts w:eastAsia="Arial"/>
                <w:color w:val="000000"/>
                <w:sz w:val="24"/>
                <w:szCs w:val="24"/>
              </w:rPr>
              <w:t xml:space="preserve">омитет образования администрации </w:t>
            </w:r>
            <w:proofErr w:type="spellStart"/>
            <w:r w:rsidRPr="00BC26A9">
              <w:rPr>
                <w:rFonts w:eastAsia="Arial"/>
                <w:color w:val="000000"/>
                <w:sz w:val="24"/>
                <w:szCs w:val="24"/>
              </w:rPr>
              <w:t>Шарьинского</w:t>
            </w:r>
            <w:proofErr w:type="spellEnd"/>
            <w:r w:rsidRPr="00BC26A9">
              <w:rPr>
                <w:rFonts w:eastAsia="Arial"/>
                <w:color w:val="000000"/>
                <w:sz w:val="24"/>
                <w:szCs w:val="24"/>
              </w:rPr>
              <w:t xml:space="preserve"> муниципального района</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973</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p>
        </w:tc>
        <w:tc>
          <w:tcPr>
            <w:tcW w:w="22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188 738 498,00</w:t>
            </w: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188 744 078,00</w:t>
            </w:r>
          </w:p>
        </w:tc>
      </w:tr>
      <w:tr w:rsidR="00BC26A9" w:rsidRPr="00BC26A9" w:rsidTr="00BC26A9">
        <w:trPr>
          <w:trHeight w:val="410"/>
        </w:trPr>
        <w:tc>
          <w:tcPr>
            <w:tcW w:w="7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 xml:space="preserve">13.Муниципальная программа «Профилактика терроризма, а также минимизация и ликвидация последствий его проявлений на 2022-2026 г.г.» </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proofErr w:type="spellStart"/>
            <w:r w:rsidRPr="00BC26A9">
              <w:rPr>
                <w:sz w:val="24"/>
                <w:szCs w:val="24"/>
              </w:rPr>
              <w:t>х</w:t>
            </w:r>
            <w:proofErr w:type="spellEnd"/>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1300000000</w:t>
            </w:r>
          </w:p>
        </w:tc>
        <w:tc>
          <w:tcPr>
            <w:tcW w:w="22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500 000,00</w:t>
            </w: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500 000,00</w:t>
            </w:r>
          </w:p>
        </w:tc>
      </w:tr>
      <w:tr w:rsidR="00BC26A9" w:rsidRPr="00BC26A9" w:rsidTr="00BC26A9">
        <w:trPr>
          <w:trHeight w:val="271"/>
        </w:trPr>
        <w:tc>
          <w:tcPr>
            <w:tcW w:w="7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 xml:space="preserve">Комитет образования администрации </w:t>
            </w:r>
            <w:proofErr w:type="spellStart"/>
            <w:r w:rsidRPr="00BC26A9">
              <w:rPr>
                <w:sz w:val="24"/>
                <w:szCs w:val="24"/>
              </w:rPr>
              <w:t>Шарьинского</w:t>
            </w:r>
            <w:proofErr w:type="spellEnd"/>
            <w:r w:rsidRPr="00BC26A9">
              <w:rPr>
                <w:sz w:val="24"/>
                <w:szCs w:val="24"/>
              </w:rPr>
              <w:t xml:space="preserve"> муниципального района</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973</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p>
        </w:tc>
        <w:tc>
          <w:tcPr>
            <w:tcW w:w="22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500 000,00</w:t>
            </w: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500 000,00</w:t>
            </w:r>
          </w:p>
        </w:tc>
      </w:tr>
      <w:tr w:rsidR="00BC26A9" w:rsidRPr="00BC26A9" w:rsidTr="00BC26A9">
        <w:trPr>
          <w:trHeight w:val="643"/>
        </w:trPr>
        <w:tc>
          <w:tcPr>
            <w:tcW w:w="7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 xml:space="preserve">15.Муниципальная программа «Энергосбережение и повышение энергетической эффективности </w:t>
            </w:r>
            <w:proofErr w:type="spellStart"/>
            <w:r w:rsidRPr="00BC26A9">
              <w:rPr>
                <w:sz w:val="24"/>
                <w:szCs w:val="24"/>
              </w:rPr>
              <w:t>Шарьинского</w:t>
            </w:r>
            <w:proofErr w:type="spellEnd"/>
            <w:r w:rsidRPr="00BC26A9">
              <w:rPr>
                <w:sz w:val="24"/>
                <w:szCs w:val="24"/>
              </w:rPr>
              <w:t xml:space="preserve"> муниципального района Костромской области на 2024-2026 годы»</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proofErr w:type="spellStart"/>
            <w:r w:rsidRPr="00BC26A9">
              <w:rPr>
                <w:sz w:val="24"/>
                <w:szCs w:val="24"/>
              </w:rPr>
              <w:t>х</w:t>
            </w:r>
            <w:proofErr w:type="spellEnd"/>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1500000000</w:t>
            </w:r>
          </w:p>
        </w:tc>
        <w:tc>
          <w:tcPr>
            <w:tcW w:w="22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4 194 000,00</w:t>
            </w: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4 194 000,00</w:t>
            </w:r>
          </w:p>
        </w:tc>
      </w:tr>
      <w:tr w:rsidR="00BC26A9" w:rsidRPr="00BC26A9" w:rsidTr="00BC26A9">
        <w:trPr>
          <w:trHeight w:val="268"/>
        </w:trPr>
        <w:tc>
          <w:tcPr>
            <w:tcW w:w="7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 xml:space="preserve">Комитет образования администрации </w:t>
            </w:r>
            <w:proofErr w:type="spellStart"/>
            <w:r w:rsidRPr="00BC26A9">
              <w:rPr>
                <w:sz w:val="24"/>
                <w:szCs w:val="24"/>
              </w:rPr>
              <w:t>Шарьинского</w:t>
            </w:r>
            <w:proofErr w:type="spellEnd"/>
            <w:r w:rsidRPr="00BC26A9">
              <w:rPr>
                <w:sz w:val="24"/>
                <w:szCs w:val="24"/>
              </w:rPr>
              <w:t xml:space="preserve"> муниципального района</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973</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p>
        </w:tc>
        <w:tc>
          <w:tcPr>
            <w:tcW w:w="22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4 194 000,00</w:t>
            </w: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4 194 000,00</w:t>
            </w:r>
          </w:p>
        </w:tc>
      </w:tr>
      <w:tr w:rsidR="00BC26A9" w:rsidRPr="00BC26A9" w:rsidTr="00BC26A9">
        <w:trPr>
          <w:trHeight w:val="357"/>
        </w:trPr>
        <w:tc>
          <w:tcPr>
            <w:tcW w:w="7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16.Муниципальная программа "Организация летнего отдыха, оздоровления и занятости детей и подростков  "</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proofErr w:type="spellStart"/>
            <w:r w:rsidRPr="00BC26A9">
              <w:rPr>
                <w:sz w:val="24"/>
                <w:szCs w:val="24"/>
              </w:rPr>
              <w:t>х</w:t>
            </w:r>
            <w:proofErr w:type="spellEnd"/>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1600000000</w:t>
            </w:r>
          </w:p>
        </w:tc>
        <w:tc>
          <w:tcPr>
            <w:tcW w:w="22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18 368 269,00</w:t>
            </w: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18 368 269,00</w:t>
            </w:r>
          </w:p>
        </w:tc>
      </w:tr>
      <w:tr w:rsidR="00BC26A9" w:rsidRPr="00BC26A9" w:rsidTr="00BC26A9">
        <w:trPr>
          <w:trHeight w:val="600"/>
        </w:trPr>
        <w:tc>
          <w:tcPr>
            <w:tcW w:w="7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 xml:space="preserve">Комитет по делам культуры, молодежи и спорта администрации </w:t>
            </w:r>
            <w:proofErr w:type="spellStart"/>
            <w:r w:rsidRPr="00BC26A9">
              <w:rPr>
                <w:sz w:val="24"/>
                <w:szCs w:val="24"/>
              </w:rPr>
              <w:t>Шарьинского</w:t>
            </w:r>
            <w:proofErr w:type="spellEnd"/>
            <w:r w:rsidRPr="00BC26A9">
              <w:rPr>
                <w:sz w:val="24"/>
                <w:szCs w:val="24"/>
              </w:rPr>
              <w:t xml:space="preserve"> муниципального района Костромской области</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958</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p>
        </w:tc>
        <w:tc>
          <w:tcPr>
            <w:tcW w:w="22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17 222 000,00</w:t>
            </w: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17 222 000,00</w:t>
            </w:r>
          </w:p>
        </w:tc>
      </w:tr>
      <w:tr w:rsidR="00BC26A9" w:rsidRPr="00BC26A9" w:rsidTr="00BC26A9">
        <w:trPr>
          <w:trHeight w:val="362"/>
        </w:trPr>
        <w:tc>
          <w:tcPr>
            <w:tcW w:w="7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 xml:space="preserve">Комитет образования администрации </w:t>
            </w:r>
            <w:proofErr w:type="spellStart"/>
            <w:r w:rsidRPr="00BC26A9">
              <w:rPr>
                <w:sz w:val="24"/>
                <w:szCs w:val="24"/>
              </w:rPr>
              <w:t>Шарьинского</w:t>
            </w:r>
            <w:proofErr w:type="spellEnd"/>
            <w:r w:rsidRPr="00BC26A9">
              <w:rPr>
                <w:sz w:val="24"/>
                <w:szCs w:val="24"/>
              </w:rPr>
              <w:t xml:space="preserve"> муниципального района</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973</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p>
        </w:tc>
        <w:tc>
          <w:tcPr>
            <w:tcW w:w="22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1 146 269,00</w:t>
            </w: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1 146 269,00</w:t>
            </w:r>
          </w:p>
        </w:tc>
      </w:tr>
      <w:tr w:rsidR="00BC26A9" w:rsidRPr="00BC26A9" w:rsidTr="00BC26A9">
        <w:trPr>
          <w:trHeight w:val="410"/>
        </w:trPr>
        <w:tc>
          <w:tcPr>
            <w:tcW w:w="7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 xml:space="preserve">19."Муниципальная программа "Развитие транспортной системы </w:t>
            </w:r>
            <w:proofErr w:type="spellStart"/>
            <w:r w:rsidRPr="00BC26A9">
              <w:rPr>
                <w:sz w:val="24"/>
                <w:szCs w:val="24"/>
              </w:rPr>
              <w:t>Шарьинского</w:t>
            </w:r>
            <w:proofErr w:type="spellEnd"/>
            <w:r w:rsidRPr="00BC26A9">
              <w:rPr>
                <w:sz w:val="24"/>
                <w:szCs w:val="24"/>
              </w:rPr>
              <w:t xml:space="preserve"> муниципального района Костромской области на 2023-2027 годы"</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proofErr w:type="spellStart"/>
            <w:r w:rsidRPr="00BC26A9">
              <w:rPr>
                <w:sz w:val="24"/>
                <w:szCs w:val="24"/>
              </w:rPr>
              <w:t>х</w:t>
            </w:r>
            <w:proofErr w:type="spellEnd"/>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1900000000</w:t>
            </w:r>
          </w:p>
        </w:tc>
        <w:tc>
          <w:tcPr>
            <w:tcW w:w="22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8 944 407,00</w:t>
            </w: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11 072 207,00</w:t>
            </w:r>
          </w:p>
        </w:tc>
      </w:tr>
      <w:tr w:rsidR="00BC26A9" w:rsidRPr="00BC26A9" w:rsidTr="00BC26A9">
        <w:trPr>
          <w:trHeight w:val="196"/>
        </w:trPr>
        <w:tc>
          <w:tcPr>
            <w:tcW w:w="7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 xml:space="preserve">Администрация </w:t>
            </w:r>
            <w:proofErr w:type="spellStart"/>
            <w:r w:rsidRPr="00BC26A9">
              <w:rPr>
                <w:sz w:val="24"/>
                <w:szCs w:val="24"/>
              </w:rPr>
              <w:t>Шарьинского</w:t>
            </w:r>
            <w:proofErr w:type="spellEnd"/>
            <w:r w:rsidRPr="00BC26A9">
              <w:rPr>
                <w:sz w:val="24"/>
                <w:szCs w:val="24"/>
              </w:rPr>
              <w:t xml:space="preserve"> муниципального района Костромской области</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901</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p>
        </w:tc>
        <w:tc>
          <w:tcPr>
            <w:tcW w:w="22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8 944 407,00</w:t>
            </w: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11 072 207,00</w:t>
            </w:r>
          </w:p>
        </w:tc>
      </w:tr>
      <w:tr w:rsidR="00BC26A9" w:rsidRPr="00BC26A9" w:rsidTr="00BC26A9">
        <w:trPr>
          <w:trHeight w:val="600"/>
        </w:trPr>
        <w:tc>
          <w:tcPr>
            <w:tcW w:w="7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Муниципальные п</w:t>
            </w:r>
            <w:r w:rsidR="00E0500C">
              <w:rPr>
                <w:sz w:val="24"/>
                <w:szCs w:val="24"/>
              </w:rPr>
              <w:t xml:space="preserve">рограммы </w:t>
            </w:r>
            <w:proofErr w:type="spellStart"/>
            <w:r w:rsidR="00E0500C">
              <w:rPr>
                <w:sz w:val="24"/>
                <w:szCs w:val="24"/>
              </w:rPr>
              <w:t>Шарьинского</w:t>
            </w:r>
            <w:proofErr w:type="spellEnd"/>
            <w:r w:rsidR="00E0500C">
              <w:rPr>
                <w:sz w:val="24"/>
                <w:szCs w:val="24"/>
              </w:rPr>
              <w:t xml:space="preserve"> муниципаль</w:t>
            </w:r>
            <w:r w:rsidRPr="00BC26A9">
              <w:rPr>
                <w:sz w:val="24"/>
                <w:szCs w:val="24"/>
              </w:rPr>
              <w:t>ного район</w:t>
            </w:r>
            <w:proofErr w:type="gramStart"/>
            <w:r w:rsidRPr="00BC26A9">
              <w:rPr>
                <w:sz w:val="24"/>
                <w:szCs w:val="24"/>
              </w:rPr>
              <w:t>а-</w:t>
            </w:r>
            <w:proofErr w:type="gramEnd"/>
            <w:r w:rsidRPr="00BC26A9">
              <w:rPr>
                <w:sz w:val="24"/>
                <w:szCs w:val="24"/>
              </w:rPr>
              <w:t xml:space="preserve"> всего</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p>
        </w:tc>
        <w:tc>
          <w:tcPr>
            <w:tcW w:w="22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277 872 391,00</w:t>
            </w: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E0500C">
            <w:pPr>
              <w:jc w:val="both"/>
              <w:rPr>
                <w:sz w:val="24"/>
                <w:szCs w:val="24"/>
              </w:rPr>
            </w:pPr>
            <w:r w:rsidRPr="00BC26A9">
              <w:rPr>
                <w:sz w:val="24"/>
                <w:szCs w:val="24"/>
              </w:rPr>
              <w:t>244 257 623,00</w:t>
            </w:r>
          </w:p>
        </w:tc>
      </w:tr>
      <w:tr w:rsidR="00BC26A9" w:rsidRPr="00BC26A9" w:rsidTr="00BC26A9">
        <w:trPr>
          <w:trHeight w:val="240"/>
        </w:trPr>
        <w:tc>
          <w:tcPr>
            <w:tcW w:w="7665" w:type="dxa"/>
            <w:tcBorders>
              <w:top w:val="single" w:sz="4"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E0500C">
            <w:pPr>
              <w:jc w:val="both"/>
              <w:rPr>
                <w:sz w:val="24"/>
                <w:szCs w:val="24"/>
              </w:rPr>
            </w:pPr>
          </w:p>
        </w:tc>
        <w:tc>
          <w:tcPr>
            <w:tcW w:w="1065" w:type="dxa"/>
            <w:tcBorders>
              <w:top w:val="single" w:sz="6"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E0500C">
            <w:pPr>
              <w:jc w:val="both"/>
              <w:rPr>
                <w:sz w:val="24"/>
                <w:szCs w:val="24"/>
              </w:rPr>
            </w:pPr>
          </w:p>
        </w:tc>
        <w:tc>
          <w:tcPr>
            <w:tcW w:w="1980" w:type="dxa"/>
            <w:tcBorders>
              <w:top w:val="single" w:sz="6"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E0500C">
            <w:pPr>
              <w:jc w:val="both"/>
              <w:rPr>
                <w:sz w:val="24"/>
                <w:szCs w:val="24"/>
              </w:rPr>
            </w:pPr>
          </w:p>
        </w:tc>
        <w:tc>
          <w:tcPr>
            <w:tcW w:w="2280" w:type="dxa"/>
            <w:tcBorders>
              <w:top w:val="single" w:sz="6"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E0500C">
            <w:pPr>
              <w:jc w:val="both"/>
              <w:rPr>
                <w:sz w:val="24"/>
                <w:szCs w:val="24"/>
              </w:rPr>
            </w:pPr>
          </w:p>
        </w:tc>
        <w:tc>
          <w:tcPr>
            <w:tcW w:w="2520" w:type="dxa"/>
            <w:tcBorders>
              <w:top w:val="single" w:sz="6" w:space="0" w:color="000000"/>
              <w:left w:val="none" w:sz="4" w:space="0" w:color="000000"/>
              <w:bottom w:val="none" w:sz="4" w:space="0" w:color="000000"/>
              <w:right w:val="none" w:sz="4" w:space="0" w:color="000000"/>
            </w:tcBorders>
            <w:tcMar>
              <w:top w:w="0" w:type="dxa"/>
              <w:left w:w="0" w:type="dxa"/>
              <w:bottom w:w="0" w:type="dxa"/>
              <w:right w:w="0" w:type="dxa"/>
            </w:tcMar>
          </w:tcPr>
          <w:p w:rsidR="00BC26A9" w:rsidRPr="00BC26A9" w:rsidRDefault="00BC26A9" w:rsidP="00E0500C">
            <w:pPr>
              <w:jc w:val="both"/>
              <w:rPr>
                <w:sz w:val="24"/>
                <w:szCs w:val="24"/>
              </w:rPr>
            </w:pPr>
          </w:p>
        </w:tc>
      </w:tr>
    </w:tbl>
    <w:p w:rsidR="00BC26A9" w:rsidRPr="00BC26A9" w:rsidRDefault="00BC26A9" w:rsidP="00BC26A9">
      <w:pPr>
        <w:spacing w:after="0" w:line="240" w:lineRule="auto"/>
        <w:ind w:firstLine="709"/>
        <w:jc w:val="both"/>
        <w:rPr>
          <w:rFonts w:ascii="Times New Roman" w:hAnsi="Times New Roman" w:cs="Times New Roman"/>
          <w:b/>
          <w:bCs/>
          <w:sz w:val="24"/>
          <w:szCs w:val="24"/>
        </w:rPr>
      </w:pPr>
    </w:p>
    <w:p w:rsidR="00BC26A9" w:rsidRPr="00BC26A9" w:rsidRDefault="00BC26A9" w:rsidP="00E0500C">
      <w:pPr>
        <w:spacing w:after="0" w:line="240" w:lineRule="auto"/>
        <w:ind w:firstLine="709"/>
        <w:jc w:val="right"/>
        <w:rPr>
          <w:rFonts w:ascii="Times New Roman" w:hAnsi="Times New Roman" w:cs="Times New Roman"/>
          <w:sz w:val="24"/>
          <w:szCs w:val="24"/>
        </w:rPr>
      </w:pPr>
      <w:r w:rsidRPr="00BC26A9">
        <w:rPr>
          <w:rFonts w:ascii="Times New Roman" w:hAnsi="Times New Roman" w:cs="Times New Roman"/>
          <w:sz w:val="24"/>
          <w:szCs w:val="24"/>
        </w:rPr>
        <w:t>Приложение № 11</w:t>
      </w:r>
    </w:p>
    <w:p w:rsidR="00BC26A9" w:rsidRPr="00BC26A9" w:rsidRDefault="00E0500C" w:rsidP="00E0500C">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BC26A9" w:rsidRPr="00BC26A9" w:rsidRDefault="00BC26A9" w:rsidP="00E0500C">
      <w:pPr>
        <w:spacing w:after="0" w:line="240" w:lineRule="auto"/>
        <w:ind w:firstLine="709"/>
        <w:jc w:val="right"/>
        <w:rPr>
          <w:rFonts w:ascii="Times New Roman" w:hAnsi="Times New Roman" w:cs="Times New Roman"/>
          <w:sz w:val="24"/>
          <w:szCs w:val="24"/>
        </w:rPr>
      </w:pPr>
      <w:proofErr w:type="spellStart"/>
      <w:r w:rsidRPr="00BC26A9">
        <w:rPr>
          <w:rFonts w:ascii="Times New Roman" w:hAnsi="Times New Roman" w:cs="Times New Roman"/>
          <w:sz w:val="24"/>
          <w:szCs w:val="24"/>
        </w:rPr>
        <w:t>Шарьинского</w:t>
      </w:r>
      <w:proofErr w:type="spellEnd"/>
      <w:r w:rsidRPr="00BC26A9">
        <w:rPr>
          <w:rFonts w:ascii="Times New Roman" w:hAnsi="Times New Roman" w:cs="Times New Roman"/>
          <w:sz w:val="24"/>
          <w:szCs w:val="24"/>
        </w:rPr>
        <w:t xml:space="preserve"> муниципального района</w:t>
      </w:r>
    </w:p>
    <w:p w:rsidR="00BC26A9" w:rsidRPr="00BC26A9" w:rsidRDefault="00BC26A9" w:rsidP="00E0500C">
      <w:pPr>
        <w:spacing w:after="0" w:line="240" w:lineRule="auto"/>
        <w:ind w:firstLine="709"/>
        <w:jc w:val="right"/>
        <w:rPr>
          <w:rFonts w:ascii="Times New Roman" w:hAnsi="Times New Roman" w:cs="Times New Roman"/>
          <w:sz w:val="24"/>
          <w:szCs w:val="24"/>
        </w:rPr>
      </w:pPr>
      <w:r w:rsidRPr="00BC26A9">
        <w:rPr>
          <w:rFonts w:ascii="Times New Roman" w:hAnsi="Times New Roman" w:cs="Times New Roman"/>
          <w:sz w:val="24"/>
          <w:szCs w:val="24"/>
        </w:rPr>
        <w:t>от 24 декабря 2024 года № 81</w:t>
      </w:r>
    </w:p>
    <w:p w:rsidR="00BC26A9" w:rsidRPr="00BC26A9" w:rsidRDefault="00BC26A9" w:rsidP="00BC26A9">
      <w:pPr>
        <w:spacing w:after="0" w:line="240" w:lineRule="auto"/>
        <w:ind w:firstLine="709"/>
        <w:jc w:val="both"/>
        <w:rPr>
          <w:rFonts w:ascii="Times New Roman" w:hAnsi="Times New Roman" w:cs="Times New Roman"/>
          <w:sz w:val="24"/>
          <w:szCs w:val="24"/>
        </w:rPr>
      </w:pPr>
    </w:p>
    <w:p w:rsidR="00BC26A9" w:rsidRPr="00BC26A9" w:rsidRDefault="00BC26A9" w:rsidP="00BC26A9">
      <w:pPr>
        <w:spacing w:after="0" w:line="240" w:lineRule="auto"/>
        <w:ind w:firstLine="709"/>
        <w:jc w:val="both"/>
        <w:rPr>
          <w:rFonts w:ascii="Times New Roman" w:hAnsi="Times New Roman" w:cs="Times New Roman"/>
          <w:sz w:val="24"/>
          <w:szCs w:val="24"/>
        </w:rPr>
      </w:pPr>
      <w:r w:rsidRPr="00BC26A9">
        <w:rPr>
          <w:rFonts w:ascii="Times New Roman" w:hAnsi="Times New Roman" w:cs="Times New Roman"/>
          <w:b/>
          <w:bCs/>
          <w:sz w:val="24"/>
          <w:szCs w:val="24"/>
        </w:rPr>
        <w:t>МЕЖБЮДЖЕТНЫЕ ТРАНСФЕРТЫ</w:t>
      </w:r>
      <w:proofErr w:type="gramStart"/>
      <w:r w:rsidRPr="00BC26A9">
        <w:rPr>
          <w:rFonts w:ascii="Times New Roman" w:hAnsi="Times New Roman" w:cs="Times New Roman"/>
          <w:b/>
          <w:bCs/>
          <w:sz w:val="24"/>
          <w:szCs w:val="24"/>
        </w:rPr>
        <w:t>,П</w:t>
      </w:r>
      <w:proofErr w:type="gramEnd"/>
      <w:r w:rsidRPr="00BC26A9">
        <w:rPr>
          <w:rFonts w:ascii="Times New Roman" w:hAnsi="Times New Roman" w:cs="Times New Roman"/>
          <w:b/>
          <w:bCs/>
          <w:sz w:val="24"/>
          <w:szCs w:val="24"/>
        </w:rPr>
        <w:t>РЕДОСТАВЛЯЕМЫЕ БЮДЖЕТАМ СЕЛЬСКИХ ПОСЕЛЕНИЙ В 2025 ГОД</w:t>
      </w:r>
    </w:p>
    <w:p w:rsidR="00BC26A9" w:rsidRPr="00BC26A9" w:rsidRDefault="00BC26A9" w:rsidP="005D4E1F">
      <w:pPr>
        <w:spacing w:after="0" w:line="240" w:lineRule="auto"/>
        <w:ind w:firstLine="709"/>
        <w:jc w:val="right"/>
        <w:rPr>
          <w:rFonts w:ascii="Times New Roman" w:hAnsi="Times New Roman" w:cs="Times New Roman"/>
          <w:sz w:val="24"/>
          <w:szCs w:val="24"/>
        </w:rPr>
      </w:pPr>
      <w:r w:rsidRPr="00BC26A9">
        <w:rPr>
          <w:rFonts w:ascii="Times New Roman" w:hAnsi="Times New Roman" w:cs="Times New Roman"/>
          <w:b/>
          <w:bCs/>
          <w:sz w:val="24"/>
          <w:szCs w:val="24"/>
        </w:rPr>
        <w:t xml:space="preserve">                                         рублей</w:t>
      </w:r>
    </w:p>
    <w:tbl>
      <w:tblPr>
        <w:tblStyle w:val="af0"/>
        <w:tblW w:w="0" w:type="auto"/>
        <w:tblLook w:val="04A0"/>
      </w:tblPr>
      <w:tblGrid>
        <w:gridCol w:w="5474"/>
        <w:gridCol w:w="1209"/>
        <w:gridCol w:w="1380"/>
        <w:gridCol w:w="1591"/>
      </w:tblGrid>
      <w:tr w:rsidR="00BC26A9" w:rsidRPr="00BC26A9" w:rsidTr="00BC26A9">
        <w:trPr>
          <w:trHeight w:val="81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5D4E1F">
            <w:pPr>
              <w:jc w:val="both"/>
              <w:rPr>
                <w:sz w:val="24"/>
                <w:szCs w:val="24"/>
              </w:rPr>
            </w:pPr>
            <w:r w:rsidRPr="00BC26A9">
              <w:rPr>
                <w:sz w:val="24"/>
                <w:szCs w:val="24"/>
              </w:rPr>
              <w:t xml:space="preserve">Наименование </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5D4E1F">
            <w:pPr>
              <w:jc w:val="both"/>
              <w:rPr>
                <w:sz w:val="24"/>
                <w:szCs w:val="24"/>
              </w:rPr>
            </w:pPr>
            <w:r w:rsidRPr="00BC26A9">
              <w:rPr>
                <w:sz w:val="24"/>
                <w:szCs w:val="24"/>
              </w:rPr>
              <w:t>Сумма</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5D4E1F">
            <w:pPr>
              <w:jc w:val="both"/>
              <w:rPr>
                <w:sz w:val="24"/>
                <w:szCs w:val="24"/>
              </w:rPr>
            </w:pPr>
            <w:r w:rsidRPr="00BC26A9">
              <w:rPr>
                <w:sz w:val="24"/>
                <w:szCs w:val="24"/>
              </w:rPr>
              <w:t>Изменения</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5D4E1F">
            <w:pPr>
              <w:jc w:val="both"/>
              <w:rPr>
                <w:sz w:val="24"/>
                <w:szCs w:val="24"/>
              </w:rPr>
            </w:pPr>
            <w:r w:rsidRPr="00BC26A9">
              <w:rPr>
                <w:sz w:val="24"/>
                <w:szCs w:val="24"/>
              </w:rPr>
              <w:t>Уточненная сумма</w:t>
            </w:r>
          </w:p>
        </w:tc>
      </w:tr>
      <w:tr w:rsidR="00BC26A9" w:rsidRPr="00BC26A9" w:rsidTr="00BC26A9">
        <w:trPr>
          <w:trHeight w:val="30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5D4E1F">
            <w:pPr>
              <w:jc w:val="both"/>
              <w:rPr>
                <w:sz w:val="24"/>
                <w:szCs w:val="24"/>
              </w:rPr>
            </w:pPr>
            <w:r w:rsidRPr="00BC26A9">
              <w:rPr>
                <w:sz w:val="24"/>
                <w:szCs w:val="24"/>
              </w:rPr>
              <w:t>Межбюджетные трансферты - всего</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5D4E1F">
            <w:pPr>
              <w:jc w:val="both"/>
              <w:rPr>
                <w:sz w:val="24"/>
                <w:szCs w:val="24"/>
              </w:rPr>
            </w:pPr>
            <w:r w:rsidRPr="00BC26A9">
              <w:rPr>
                <w:sz w:val="24"/>
                <w:szCs w:val="24"/>
              </w:rPr>
              <w:t>17 496 540,0</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5D4E1F">
            <w:pPr>
              <w:jc w:val="both"/>
              <w:rPr>
                <w:sz w:val="24"/>
                <w:szCs w:val="24"/>
              </w:rPr>
            </w:pPr>
            <w:r w:rsidRPr="00BC26A9">
              <w:rPr>
                <w:sz w:val="24"/>
                <w:szCs w:val="24"/>
              </w:rPr>
              <w:t>-300</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5D4E1F">
            <w:pPr>
              <w:jc w:val="both"/>
              <w:rPr>
                <w:sz w:val="24"/>
                <w:szCs w:val="24"/>
              </w:rPr>
            </w:pPr>
            <w:r w:rsidRPr="00BC26A9">
              <w:rPr>
                <w:sz w:val="24"/>
                <w:szCs w:val="24"/>
              </w:rPr>
              <w:t>17 496 240,0</w:t>
            </w:r>
          </w:p>
        </w:tc>
      </w:tr>
      <w:tr w:rsidR="00BC26A9" w:rsidRPr="00BC26A9" w:rsidTr="00BC26A9">
        <w:trPr>
          <w:trHeight w:val="30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5D4E1F">
            <w:pPr>
              <w:jc w:val="both"/>
              <w:rPr>
                <w:sz w:val="24"/>
                <w:szCs w:val="24"/>
              </w:rPr>
            </w:pPr>
            <w:r w:rsidRPr="00BC26A9">
              <w:rPr>
                <w:sz w:val="24"/>
                <w:szCs w:val="24"/>
              </w:rPr>
              <w:t>в том числе:</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5D4E1F">
            <w:pPr>
              <w:jc w:val="both"/>
              <w:rPr>
                <w:sz w:val="24"/>
                <w:szCs w:val="24"/>
              </w:rPr>
            </w:pP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5D4E1F">
            <w:pPr>
              <w:jc w:val="both"/>
              <w:rPr>
                <w:sz w:val="24"/>
                <w:szCs w:val="24"/>
              </w:rPr>
            </w:pP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5D4E1F">
            <w:pPr>
              <w:jc w:val="both"/>
              <w:rPr>
                <w:sz w:val="24"/>
                <w:szCs w:val="24"/>
              </w:rPr>
            </w:pPr>
          </w:p>
        </w:tc>
      </w:tr>
      <w:tr w:rsidR="00BC26A9" w:rsidRPr="00BC26A9" w:rsidTr="00BC26A9">
        <w:trPr>
          <w:trHeight w:val="60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5D4E1F" w:rsidP="005D4E1F">
            <w:pPr>
              <w:jc w:val="both"/>
              <w:rPr>
                <w:sz w:val="24"/>
                <w:szCs w:val="24"/>
              </w:rPr>
            </w:pPr>
            <w:r>
              <w:rPr>
                <w:sz w:val="24"/>
                <w:szCs w:val="24"/>
              </w:rPr>
              <w:t>Дотации</w:t>
            </w:r>
            <w:r w:rsidR="00BC26A9" w:rsidRPr="00BC26A9">
              <w:rPr>
                <w:sz w:val="24"/>
                <w:szCs w:val="24"/>
              </w:rPr>
              <w:t xml:space="preserve"> на выравнивание бюджетной обеспеченности поселений</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5D4E1F">
            <w:pPr>
              <w:jc w:val="both"/>
              <w:rPr>
                <w:sz w:val="24"/>
                <w:szCs w:val="24"/>
              </w:rPr>
            </w:pPr>
            <w:r w:rsidRPr="00BC26A9">
              <w:rPr>
                <w:sz w:val="24"/>
                <w:szCs w:val="24"/>
              </w:rPr>
              <w:t>13 319 140,0</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5D4E1F">
            <w:pPr>
              <w:jc w:val="both"/>
              <w:rPr>
                <w:sz w:val="24"/>
                <w:szCs w:val="24"/>
              </w:rPr>
            </w:pP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5D4E1F">
            <w:pPr>
              <w:jc w:val="both"/>
              <w:rPr>
                <w:sz w:val="24"/>
                <w:szCs w:val="24"/>
              </w:rPr>
            </w:pPr>
            <w:r w:rsidRPr="00BC26A9">
              <w:rPr>
                <w:sz w:val="24"/>
                <w:szCs w:val="24"/>
              </w:rPr>
              <w:t>13 319 140,0</w:t>
            </w:r>
          </w:p>
        </w:tc>
      </w:tr>
      <w:tr w:rsidR="00BC26A9" w:rsidRPr="00BC26A9" w:rsidTr="00BC26A9">
        <w:trPr>
          <w:trHeight w:val="165"/>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5D4E1F">
            <w:pPr>
              <w:jc w:val="both"/>
              <w:rPr>
                <w:sz w:val="24"/>
                <w:szCs w:val="24"/>
              </w:rPr>
            </w:pP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5D4E1F">
            <w:pPr>
              <w:jc w:val="both"/>
              <w:rPr>
                <w:sz w:val="24"/>
                <w:szCs w:val="24"/>
              </w:rPr>
            </w:pP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5D4E1F">
            <w:pPr>
              <w:jc w:val="both"/>
              <w:rPr>
                <w:sz w:val="24"/>
                <w:szCs w:val="24"/>
              </w:rPr>
            </w:pP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5D4E1F">
            <w:pPr>
              <w:jc w:val="both"/>
              <w:rPr>
                <w:sz w:val="24"/>
                <w:szCs w:val="24"/>
              </w:rPr>
            </w:pPr>
          </w:p>
        </w:tc>
      </w:tr>
      <w:tr w:rsidR="00BC26A9" w:rsidRPr="00BC26A9" w:rsidTr="00BC26A9">
        <w:trPr>
          <w:trHeight w:val="1515"/>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5D4E1F" w:rsidP="005D4E1F">
            <w:pPr>
              <w:jc w:val="both"/>
              <w:rPr>
                <w:sz w:val="24"/>
                <w:szCs w:val="24"/>
              </w:rPr>
            </w:pPr>
            <w:r>
              <w:rPr>
                <w:sz w:val="24"/>
                <w:szCs w:val="24"/>
              </w:rPr>
              <w:t xml:space="preserve">субвенции бюджетам </w:t>
            </w:r>
            <w:r w:rsidR="00BC26A9" w:rsidRPr="00BC26A9">
              <w:rPr>
                <w:sz w:val="24"/>
                <w:szCs w:val="24"/>
              </w:rPr>
              <w:t xml:space="preserve">сельских поселений на осуществление органами местного самоуправления  муниципальных районов, городских округов, городских и сельских поселений государственных полномочий по составлению протоколов об административных правонарушениях </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5D4E1F">
            <w:pPr>
              <w:jc w:val="both"/>
              <w:rPr>
                <w:sz w:val="24"/>
                <w:szCs w:val="24"/>
              </w:rPr>
            </w:pPr>
            <w:r w:rsidRPr="00BC26A9">
              <w:rPr>
                <w:sz w:val="24"/>
                <w:szCs w:val="24"/>
              </w:rPr>
              <w:t>17 500,0</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5D4E1F">
            <w:pPr>
              <w:jc w:val="both"/>
              <w:rPr>
                <w:sz w:val="24"/>
                <w:szCs w:val="24"/>
              </w:rPr>
            </w:pPr>
            <w:r w:rsidRPr="00BC26A9">
              <w:rPr>
                <w:sz w:val="24"/>
                <w:szCs w:val="24"/>
              </w:rPr>
              <w:t>-300</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5D4E1F">
            <w:pPr>
              <w:jc w:val="both"/>
              <w:rPr>
                <w:sz w:val="24"/>
                <w:szCs w:val="24"/>
              </w:rPr>
            </w:pPr>
            <w:r w:rsidRPr="00BC26A9">
              <w:rPr>
                <w:sz w:val="24"/>
                <w:szCs w:val="24"/>
              </w:rPr>
              <w:t>17 200,0</w:t>
            </w:r>
          </w:p>
        </w:tc>
      </w:tr>
      <w:tr w:rsidR="00BC26A9" w:rsidRPr="00BC26A9" w:rsidTr="00BC26A9">
        <w:trPr>
          <w:trHeight w:val="120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5D4E1F">
            <w:pPr>
              <w:jc w:val="both"/>
              <w:rPr>
                <w:sz w:val="24"/>
                <w:szCs w:val="24"/>
              </w:rPr>
            </w:pPr>
            <w:r w:rsidRPr="00BC26A9">
              <w:rPr>
                <w:sz w:val="24"/>
                <w:szCs w:val="24"/>
              </w:rPr>
              <w:t xml:space="preserve">субвенции бюджетам муниципальных районов и городских округов на осуществление органами местного самоуправления муниципальных районов и городских округов отдельных государственных полномочий Костромской области </w:t>
            </w:r>
            <w:proofErr w:type="gramStart"/>
            <w:r w:rsidRPr="00BC26A9">
              <w:rPr>
                <w:sz w:val="24"/>
                <w:szCs w:val="24"/>
              </w:rPr>
              <w:t>по организации мероприятий при осуществлении деятельности по обращению с животными без владельцев</w:t>
            </w:r>
            <w:proofErr w:type="gramEnd"/>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5D4E1F">
            <w:pPr>
              <w:jc w:val="both"/>
              <w:rPr>
                <w:sz w:val="24"/>
                <w:szCs w:val="24"/>
              </w:rPr>
            </w:pPr>
            <w:r w:rsidRPr="00BC26A9">
              <w:rPr>
                <w:sz w:val="24"/>
                <w:szCs w:val="24"/>
              </w:rPr>
              <w:t>0,0</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5D4E1F">
            <w:pPr>
              <w:jc w:val="both"/>
              <w:rPr>
                <w:sz w:val="24"/>
                <w:szCs w:val="24"/>
              </w:rPr>
            </w:pP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5D4E1F">
            <w:pPr>
              <w:jc w:val="both"/>
              <w:rPr>
                <w:sz w:val="24"/>
                <w:szCs w:val="24"/>
              </w:rPr>
            </w:pPr>
            <w:r w:rsidRPr="00BC26A9">
              <w:rPr>
                <w:sz w:val="24"/>
                <w:szCs w:val="24"/>
              </w:rPr>
              <w:t>0,0</w:t>
            </w:r>
          </w:p>
        </w:tc>
      </w:tr>
      <w:tr w:rsidR="00BC26A9" w:rsidRPr="00BC26A9" w:rsidTr="00BC26A9">
        <w:trPr>
          <w:trHeight w:val="465"/>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5D4E1F">
            <w:pPr>
              <w:jc w:val="both"/>
              <w:rPr>
                <w:sz w:val="24"/>
                <w:szCs w:val="24"/>
              </w:rPr>
            </w:pPr>
            <w:r w:rsidRPr="00BC26A9">
              <w:rPr>
                <w:sz w:val="24"/>
                <w:szCs w:val="24"/>
              </w:rPr>
              <w:t>Субвенции - итого</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5D4E1F">
            <w:pPr>
              <w:jc w:val="both"/>
              <w:rPr>
                <w:sz w:val="24"/>
                <w:szCs w:val="24"/>
              </w:rPr>
            </w:pPr>
            <w:r w:rsidRPr="00BC26A9">
              <w:rPr>
                <w:sz w:val="24"/>
                <w:szCs w:val="24"/>
              </w:rPr>
              <w:t>17 500,0</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5D4E1F">
            <w:pPr>
              <w:jc w:val="both"/>
              <w:rPr>
                <w:sz w:val="24"/>
                <w:szCs w:val="24"/>
              </w:rPr>
            </w:pPr>
            <w:r w:rsidRPr="00BC26A9">
              <w:rPr>
                <w:sz w:val="24"/>
                <w:szCs w:val="24"/>
              </w:rPr>
              <w:t>-300</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5D4E1F">
            <w:pPr>
              <w:jc w:val="both"/>
              <w:rPr>
                <w:sz w:val="24"/>
                <w:szCs w:val="24"/>
              </w:rPr>
            </w:pPr>
            <w:r w:rsidRPr="00BC26A9">
              <w:rPr>
                <w:sz w:val="24"/>
                <w:szCs w:val="24"/>
              </w:rPr>
              <w:t>17 200,0</w:t>
            </w:r>
          </w:p>
        </w:tc>
      </w:tr>
      <w:tr w:rsidR="00BC26A9" w:rsidRPr="00BC26A9" w:rsidTr="00BC26A9">
        <w:trPr>
          <w:trHeight w:val="1575"/>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5D4E1F">
            <w:pPr>
              <w:jc w:val="both"/>
              <w:rPr>
                <w:sz w:val="24"/>
                <w:szCs w:val="24"/>
              </w:rPr>
            </w:pPr>
            <w:r w:rsidRPr="00BC26A9">
              <w:rPr>
                <w:sz w:val="24"/>
                <w:szCs w:val="24"/>
              </w:rPr>
              <w:t xml:space="preserve"> 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(предотвращение и (или) снижение негативного воздействия на окружающую среду)</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5D4E1F">
            <w:pPr>
              <w:jc w:val="both"/>
              <w:rPr>
                <w:sz w:val="24"/>
                <w:szCs w:val="24"/>
              </w:rPr>
            </w:pPr>
            <w:r w:rsidRPr="00BC26A9">
              <w:rPr>
                <w:sz w:val="24"/>
                <w:szCs w:val="24"/>
              </w:rPr>
              <w:t>4 159 900,0</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5D4E1F">
            <w:pPr>
              <w:jc w:val="both"/>
              <w:rPr>
                <w:sz w:val="24"/>
                <w:szCs w:val="24"/>
              </w:rPr>
            </w:pP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5D4E1F">
            <w:pPr>
              <w:jc w:val="both"/>
              <w:rPr>
                <w:sz w:val="24"/>
                <w:szCs w:val="24"/>
              </w:rPr>
            </w:pPr>
            <w:r w:rsidRPr="00BC26A9">
              <w:rPr>
                <w:sz w:val="24"/>
                <w:szCs w:val="24"/>
              </w:rPr>
              <w:t>4 159 900,0</w:t>
            </w:r>
          </w:p>
        </w:tc>
      </w:tr>
      <w:tr w:rsidR="00BC26A9" w:rsidRPr="00BC26A9" w:rsidTr="00BC26A9">
        <w:trPr>
          <w:trHeight w:val="30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5D4E1F">
            <w:pPr>
              <w:jc w:val="both"/>
              <w:rPr>
                <w:sz w:val="24"/>
                <w:szCs w:val="24"/>
              </w:rPr>
            </w:pPr>
            <w:r w:rsidRPr="00BC26A9">
              <w:rPr>
                <w:sz w:val="24"/>
                <w:szCs w:val="24"/>
              </w:rPr>
              <w:t>Иные межбюджетные трансферты</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5D4E1F">
            <w:pPr>
              <w:jc w:val="both"/>
              <w:rPr>
                <w:sz w:val="24"/>
                <w:szCs w:val="24"/>
              </w:rPr>
            </w:pPr>
            <w:r w:rsidRPr="00BC26A9">
              <w:rPr>
                <w:sz w:val="24"/>
                <w:szCs w:val="24"/>
              </w:rPr>
              <w:t>4 159 900,0</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5D4E1F">
            <w:pPr>
              <w:jc w:val="both"/>
              <w:rPr>
                <w:sz w:val="24"/>
                <w:szCs w:val="24"/>
              </w:rPr>
            </w:pP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5D4E1F">
            <w:pPr>
              <w:jc w:val="both"/>
              <w:rPr>
                <w:sz w:val="24"/>
                <w:szCs w:val="24"/>
              </w:rPr>
            </w:pPr>
            <w:r w:rsidRPr="00BC26A9">
              <w:rPr>
                <w:sz w:val="24"/>
                <w:szCs w:val="24"/>
              </w:rPr>
              <w:t>4 159 900,0</w:t>
            </w:r>
          </w:p>
        </w:tc>
      </w:tr>
    </w:tbl>
    <w:p w:rsidR="00BC26A9" w:rsidRPr="00BC26A9" w:rsidRDefault="00BC26A9" w:rsidP="00BC26A9">
      <w:pPr>
        <w:spacing w:after="0" w:line="240" w:lineRule="auto"/>
        <w:ind w:firstLine="709"/>
        <w:jc w:val="both"/>
        <w:rPr>
          <w:rFonts w:ascii="Times New Roman" w:hAnsi="Times New Roman" w:cs="Times New Roman"/>
          <w:sz w:val="24"/>
          <w:szCs w:val="24"/>
        </w:rPr>
      </w:pPr>
    </w:p>
    <w:p w:rsidR="00BC26A9" w:rsidRPr="00BC26A9" w:rsidRDefault="00BC26A9" w:rsidP="005D4E1F">
      <w:pPr>
        <w:spacing w:after="0" w:line="240" w:lineRule="auto"/>
        <w:ind w:firstLine="709"/>
        <w:jc w:val="right"/>
        <w:rPr>
          <w:rFonts w:ascii="Times New Roman" w:hAnsi="Times New Roman" w:cs="Times New Roman"/>
          <w:sz w:val="24"/>
          <w:szCs w:val="24"/>
        </w:rPr>
      </w:pPr>
      <w:r w:rsidRPr="00BC26A9">
        <w:rPr>
          <w:rFonts w:ascii="Times New Roman" w:hAnsi="Times New Roman" w:cs="Times New Roman"/>
          <w:sz w:val="24"/>
          <w:szCs w:val="24"/>
        </w:rPr>
        <w:t>Приложение № 12</w:t>
      </w:r>
    </w:p>
    <w:p w:rsidR="00BC26A9" w:rsidRPr="00BC26A9" w:rsidRDefault="005D4E1F" w:rsidP="005D4E1F">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BC26A9" w:rsidRPr="00BC26A9" w:rsidRDefault="00BC26A9" w:rsidP="005D4E1F">
      <w:pPr>
        <w:spacing w:after="0" w:line="240" w:lineRule="auto"/>
        <w:ind w:firstLine="709"/>
        <w:jc w:val="right"/>
        <w:rPr>
          <w:rFonts w:ascii="Times New Roman" w:hAnsi="Times New Roman" w:cs="Times New Roman"/>
          <w:sz w:val="24"/>
          <w:szCs w:val="24"/>
        </w:rPr>
      </w:pPr>
      <w:proofErr w:type="spellStart"/>
      <w:r w:rsidRPr="00BC26A9">
        <w:rPr>
          <w:rFonts w:ascii="Times New Roman" w:hAnsi="Times New Roman" w:cs="Times New Roman"/>
          <w:sz w:val="24"/>
          <w:szCs w:val="24"/>
        </w:rPr>
        <w:t>Шарьинского</w:t>
      </w:r>
      <w:proofErr w:type="spellEnd"/>
      <w:r w:rsidRPr="00BC26A9">
        <w:rPr>
          <w:rFonts w:ascii="Times New Roman" w:hAnsi="Times New Roman" w:cs="Times New Roman"/>
          <w:sz w:val="24"/>
          <w:szCs w:val="24"/>
        </w:rPr>
        <w:t xml:space="preserve"> муниципального района</w:t>
      </w:r>
    </w:p>
    <w:p w:rsidR="00BC26A9" w:rsidRPr="00BC26A9" w:rsidRDefault="00BC26A9" w:rsidP="005D4E1F">
      <w:pPr>
        <w:spacing w:after="0" w:line="240" w:lineRule="auto"/>
        <w:ind w:firstLine="709"/>
        <w:jc w:val="right"/>
        <w:rPr>
          <w:rFonts w:ascii="Times New Roman" w:hAnsi="Times New Roman" w:cs="Times New Roman"/>
          <w:sz w:val="24"/>
          <w:szCs w:val="24"/>
        </w:rPr>
      </w:pPr>
      <w:r w:rsidRPr="00BC26A9">
        <w:rPr>
          <w:rFonts w:ascii="Times New Roman" w:hAnsi="Times New Roman" w:cs="Times New Roman"/>
          <w:sz w:val="24"/>
          <w:szCs w:val="24"/>
        </w:rPr>
        <w:t>от 24 декабря 2024 года № 81</w:t>
      </w:r>
    </w:p>
    <w:p w:rsidR="00BC26A9" w:rsidRPr="00BC26A9" w:rsidRDefault="00BC26A9" w:rsidP="00BC26A9">
      <w:pPr>
        <w:spacing w:after="0" w:line="240" w:lineRule="auto"/>
        <w:ind w:firstLine="709"/>
        <w:jc w:val="both"/>
        <w:rPr>
          <w:rFonts w:ascii="Times New Roman" w:hAnsi="Times New Roman" w:cs="Times New Roman"/>
          <w:sz w:val="24"/>
          <w:szCs w:val="24"/>
        </w:rPr>
      </w:pPr>
    </w:p>
    <w:p w:rsidR="00BC26A9" w:rsidRPr="00BC26A9" w:rsidRDefault="00BC26A9" w:rsidP="005D4E1F">
      <w:pPr>
        <w:spacing w:after="0" w:line="240" w:lineRule="auto"/>
        <w:ind w:firstLine="709"/>
        <w:jc w:val="center"/>
        <w:rPr>
          <w:rFonts w:ascii="Times New Roman" w:hAnsi="Times New Roman" w:cs="Times New Roman"/>
          <w:sz w:val="24"/>
          <w:szCs w:val="24"/>
        </w:rPr>
      </w:pPr>
      <w:r w:rsidRPr="00BC26A9">
        <w:rPr>
          <w:rFonts w:ascii="Times New Roman" w:hAnsi="Times New Roman" w:cs="Times New Roman"/>
          <w:b/>
          <w:bCs/>
          <w:sz w:val="24"/>
          <w:szCs w:val="24"/>
        </w:rPr>
        <w:t>МЕЖБЮДЖЕТНЫЕ ТРАНСФЕРТЫ, ПРЕДОСТАВЛЯЕМЫЕ БЮДЖЕТАМ СЕЛЬСКИХ ПОСЕЛЕНИЙ НА ПЛАНОВЫЙ ПЕРИОД 2026 и 2027 ГОДОВ</w:t>
      </w:r>
    </w:p>
    <w:p w:rsidR="00BC26A9" w:rsidRPr="00BC26A9" w:rsidRDefault="00BC26A9" w:rsidP="005D4E1F">
      <w:pPr>
        <w:spacing w:after="0" w:line="240" w:lineRule="auto"/>
        <w:ind w:firstLine="709"/>
        <w:jc w:val="center"/>
        <w:rPr>
          <w:rFonts w:ascii="Times New Roman" w:hAnsi="Times New Roman" w:cs="Times New Roman"/>
          <w:sz w:val="24"/>
          <w:szCs w:val="24"/>
        </w:rPr>
      </w:pPr>
    </w:p>
    <w:tbl>
      <w:tblPr>
        <w:tblStyle w:val="af0"/>
        <w:tblW w:w="0" w:type="auto"/>
        <w:tblLook w:val="04A0"/>
      </w:tblPr>
      <w:tblGrid>
        <w:gridCol w:w="6667"/>
        <w:gridCol w:w="1491"/>
        <w:gridCol w:w="1480"/>
      </w:tblGrid>
      <w:tr w:rsidR="00BC26A9" w:rsidRPr="00BC26A9" w:rsidTr="00BC26A9">
        <w:trPr>
          <w:trHeight w:val="285"/>
        </w:trPr>
        <w:tc>
          <w:tcPr>
            <w:tcW w:w="7710" w:type="dxa"/>
            <w:tcBorders>
              <w:top w:val="none" w:sz="4" w:space="0" w:color="000000"/>
              <w:left w:val="none" w:sz="4" w:space="0" w:color="000000"/>
              <w:bottom w:val="single" w:sz="6" w:space="0" w:color="000000"/>
              <w:right w:val="none" w:sz="4" w:space="0" w:color="000000"/>
            </w:tcBorders>
            <w:tcMar>
              <w:top w:w="0" w:type="dxa"/>
              <w:left w:w="0" w:type="dxa"/>
              <w:bottom w:w="0" w:type="dxa"/>
              <w:right w:w="0" w:type="dxa"/>
            </w:tcMar>
          </w:tcPr>
          <w:p w:rsidR="00BC26A9" w:rsidRPr="00BC26A9" w:rsidRDefault="00BC26A9" w:rsidP="005D4E1F">
            <w:pPr>
              <w:jc w:val="both"/>
              <w:rPr>
                <w:sz w:val="24"/>
                <w:szCs w:val="24"/>
              </w:rPr>
            </w:pPr>
          </w:p>
        </w:tc>
        <w:tc>
          <w:tcPr>
            <w:tcW w:w="1665" w:type="dxa"/>
            <w:tcBorders>
              <w:top w:val="none" w:sz="4" w:space="0" w:color="000000"/>
              <w:left w:val="none" w:sz="4" w:space="0" w:color="000000"/>
              <w:bottom w:val="single" w:sz="6" w:space="0" w:color="000000"/>
              <w:right w:val="none" w:sz="4" w:space="0" w:color="000000"/>
            </w:tcBorders>
            <w:tcMar>
              <w:top w:w="0" w:type="dxa"/>
              <w:left w:w="0" w:type="dxa"/>
              <w:bottom w:w="0" w:type="dxa"/>
              <w:right w:w="0" w:type="dxa"/>
            </w:tcMar>
          </w:tcPr>
          <w:p w:rsidR="00BC26A9" w:rsidRPr="00BC26A9" w:rsidRDefault="00BC26A9" w:rsidP="005D4E1F">
            <w:pPr>
              <w:jc w:val="both"/>
              <w:rPr>
                <w:sz w:val="24"/>
                <w:szCs w:val="24"/>
              </w:rPr>
            </w:pPr>
          </w:p>
        </w:tc>
        <w:tc>
          <w:tcPr>
            <w:tcW w:w="1650" w:type="dxa"/>
            <w:tcBorders>
              <w:top w:val="none" w:sz="4" w:space="0" w:color="000000"/>
              <w:left w:val="none" w:sz="4" w:space="0" w:color="000000"/>
              <w:bottom w:val="single" w:sz="6" w:space="0" w:color="000000"/>
              <w:right w:val="none" w:sz="4" w:space="0" w:color="000000"/>
            </w:tcBorders>
            <w:tcMar>
              <w:top w:w="0" w:type="dxa"/>
              <w:left w:w="0" w:type="dxa"/>
              <w:bottom w:w="0" w:type="dxa"/>
              <w:right w:w="0" w:type="dxa"/>
            </w:tcMar>
          </w:tcPr>
          <w:p w:rsidR="00BC26A9" w:rsidRPr="00BC26A9" w:rsidRDefault="00BC26A9" w:rsidP="005D4E1F">
            <w:pPr>
              <w:jc w:val="both"/>
              <w:rPr>
                <w:sz w:val="24"/>
                <w:szCs w:val="24"/>
              </w:rPr>
            </w:pPr>
            <w:r w:rsidRPr="00BC26A9">
              <w:rPr>
                <w:sz w:val="24"/>
                <w:szCs w:val="24"/>
              </w:rPr>
              <w:t xml:space="preserve"> рублей</w:t>
            </w:r>
          </w:p>
        </w:tc>
      </w:tr>
      <w:tr w:rsidR="00BC26A9" w:rsidRPr="00BC26A9" w:rsidTr="00BC26A9">
        <w:trPr>
          <w:trHeight w:val="892"/>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5D4E1F">
            <w:pPr>
              <w:jc w:val="both"/>
              <w:rPr>
                <w:sz w:val="24"/>
                <w:szCs w:val="24"/>
              </w:rPr>
            </w:pPr>
            <w:r w:rsidRPr="00BC26A9">
              <w:rPr>
                <w:sz w:val="24"/>
                <w:szCs w:val="24"/>
              </w:rPr>
              <w:t xml:space="preserve">Наименование </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5D4E1F">
            <w:pPr>
              <w:jc w:val="both"/>
              <w:rPr>
                <w:sz w:val="24"/>
                <w:szCs w:val="24"/>
              </w:rPr>
            </w:pPr>
            <w:r w:rsidRPr="00BC26A9">
              <w:rPr>
                <w:sz w:val="24"/>
                <w:szCs w:val="24"/>
              </w:rPr>
              <w:t>Сумма на 2026 год</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5D4E1F">
            <w:pPr>
              <w:jc w:val="both"/>
              <w:rPr>
                <w:sz w:val="24"/>
                <w:szCs w:val="24"/>
              </w:rPr>
            </w:pPr>
            <w:r w:rsidRPr="00BC26A9">
              <w:rPr>
                <w:sz w:val="24"/>
                <w:szCs w:val="24"/>
              </w:rPr>
              <w:t>Сумма на 2027 год</w:t>
            </w:r>
          </w:p>
        </w:tc>
      </w:tr>
      <w:tr w:rsidR="00BC26A9" w:rsidRPr="00BC26A9" w:rsidTr="00BC26A9">
        <w:trPr>
          <w:trHeight w:val="30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5D4E1F">
            <w:pPr>
              <w:jc w:val="both"/>
              <w:rPr>
                <w:sz w:val="24"/>
                <w:szCs w:val="24"/>
              </w:rPr>
            </w:pPr>
            <w:r w:rsidRPr="00BC26A9">
              <w:rPr>
                <w:sz w:val="24"/>
                <w:szCs w:val="24"/>
              </w:rPr>
              <w:t>Межбюджетные трансферты - всего</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5D4E1F">
            <w:pPr>
              <w:jc w:val="both"/>
              <w:rPr>
                <w:sz w:val="24"/>
                <w:szCs w:val="24"/>
              </w:rPr>
            </w:pPr>
            <w:r w:rsidRPr="00BC26A9">
              <w:rPr>
                <w:sz w:val="24"/>
                <w:szCs w:val="24"/>
              </w:rPr>
              <w:t>13 482 680,0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5D4E1F">
            <w:pPr>
              <w:jc w:val="both"/>
              <w:rPr>
                <w:sz w:val="24"/>
                <w:szCs w:val="24"/>
              </w:rPr>
            </w:pPr>
            <w:r w:rsidRPr="00BC26A9">
              <w:rPr>
                <w:sz w:val="24"/>
                <w:szCs w:val="24"/>
              </w:rPr>
              <w:t>13 168 380,0</w:t>
            </w:r>
          </w:p>
        </w:tc>
      </w:tr>
      <w:tr w:rsidR="00BC26A9" w:rsidRPr="00BC26A9" w:rsidTr="00BC26A9">
        <w:trPr>
          <w:trHeight w:val="30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5D4E1F">
            <w:pPr>
              <w:jc w:val="both"/>
              <w:rPr>
                <w:sz w:val="24"/>
                <w:szCs w:val="24"/>
              </w:rPr>
            </w:pPr>
            <w:r w:rsidRPr="00BC26A9">
              <w:rPr>
                <w:sz w:val="24"/>
                <w:szCs w:val="24"/>
              </w:rPr>
              <w:t>в том числе:</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5D4E1F">
            <w:pPr>
              <w:jc w:val="both"/>
              <w:rPr>
                <w:sz w:val="24"/>
                <w:szCs w:val="24"/>
              </w:rPr>
            </w:pP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5D4E1F">
            <w:pPr>
              <w:jc w:val="both"/>
              <w:rPr>
                <w:sz w:val="24"/>
                <w:szCs w:val="24"/>
              </w:rPr>
            </w:pPr>
          </w:p>
        </w:tc>
      </w:tr>
      <w:tr w:rsidR="00BC26A9" w:rsidRPr="00BC26A9" w:rsidTr="00BC26A9">
        <w:trPr>
          <w:trHeight w:val="60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5D4E1F">
            <w:pPr>
              <w:jc w:val="both"/>
              <w:rPr>
                <w:sz w:val="24"/>
                <w:szCs w:val="24"/>
              </w:rPr>
            </w:pPr>
            <w:r w:rsidRPr="00BC26A9">
              <w:rPr>
                <w:sz w:val="24"/>
                <w:szCs w:val="24"/>
              </w:rPr>
              <w:t>Дотации  на выравнивание бюджетной обеспеченности поселений</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5D4E1F">
            <w:pPr>
              <w:jc w:val="both"/>
              <w:rPr>
                <w:sz w:val="24"/>
                <w:szCs w:val="24"/>
              </w:rPr>
            </w:pPr>
            <w:r w:rsidRPr="00BC26A9">
              <w:rPr>
                <w:sz w:val="24"/>
                <w:szCs w:val="24"/>
              </w:rPr>
              <w:t>13 465 480,0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5D4E1F">
            <w:pPr>
              <w:jc w:val="both"/>
              <w:rPr>
                <w:sz w:val="24"/>
                <w:szCs w:val="24"/>
              </w:rPr>
            </w:pPr>
            <w:r w:rsidRPr="00BC26A9">
              <w:rPr>
                <w:sz w:val="24"/>
                <w:szCs w:val="24"/>
              </w:rPr>
              <w:t>13 151 180,0</w:t>
            </w:r>
          </w:p>
        </w:tc>
      </w:tr>
      <w:tr w:rsidR="00BC26A9" w:rsidRPr="00BC26A9" w:rsidTr="00BC26A9">
        <w:trPr>
          <w:trHeight w:val="165"/>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5D4E1F">
            <w:pPr>
              <w:jc w:val="both"/>
              <w:rPr>
                <w:sz w:val="24"/>
                <w:szCs w:val="24"/>
              </w:rPr>
            </w:pP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5D4E1F">
            <w:pPr>
              <w:jc w:val="both"/>
              <w:rPr>
                <w:sz w:val="24"/>
                <w:szCs w:val="24"/>
              </w:rPr>
            </w:pP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5D4E1F">
            <w:pPr>
              <w:jc w:val="both"/>
              <w:rPr>
                <w:sz w:val="24"/>
                <w:szCs w:val="24"/>
              </w:rPr>
            </w:pPr>
          </w:p>
        </w:tc>
      </w:tr>
      <w:tr w:rsidR="00BC26A9" w:rsidRPr="00BC26A9" w:rsidTr="00BC26A9">
        <w:trPr>
          <w:trHeight w:val="99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5D4E1F">
            <w:pPr>
              <w:jc w:val="both"/>
              <w:rPr>
                <w:sz w:val="24"/>
                <w:szCs w:val="24"/>
              </w:rPr>
            </w:pPr>
            <w:r w:rsidRPr="00BC26A9">
              <w:rPr>
                <w:sz w:val="24"/>
                <w:szCs w:val="24"/>
              </w:rPr>
              <w:t xml:space="preserve">субвенции бюджетам  сельских поселений на осуществление органами местного самоуправления  муниципальных районов, городских округов, городских и сельских поселений государственных полномочий по составлению протоколов об административных правонарушениях </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5D4E1F">
            <w:pPr>
              <w:jc w:val="both"/>
              <w:rPr>
                <w:sz w:val="24"/>
                <w:szCs w:val="24"/>
              </w:rPr>
            </w:pPr>
            <w:r w:rsidRPr="00BC26A9">
              <w:rPr>
                <w:sz w:val="24"/>
                <w:szCs w:val="24"/>
              </w:rPr>
              <w:t>17 200,0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5D4E1F">
            <w:pPr>
              <w:jc w:val="both"/>
              <w:rPr>
                <w:sz w:val="24"/>
                <w:szCs w:val="24"/>
              </w:rPr>
            </w:pPr>
            <w:r w:rsidRPr="00BC26A9">
              <w:rPr>
                <w:sz w:val="24"/>
                <w:szCs w:val="24"/>
              </w:rPr>
              <w:t>17 200,0</w:t>
            </w:r>
          </w:p>
        </w:tc>
      </w:tr>
      <w:tr w:rsidR="00BC26A9" w:rsidRPr="00BC26A9" w:rsidTr="00BC26A9">
        <w:trPr>
          <w:trHeight w:val="120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5D4E1F">
            <w:pPr>
              <w:jc w:val="both"/>
              <w:rPr>
                <w:sz w:val="24"/>
                <w:szCs w:val="24"/>
              </w:rPr>
            </w:pPr>
            <w:r w:rsidRPr="00BC26A9">
              <w:rPr>
                <w:sz w:val="24"/>
                <w:szCs w:val="24"/>
              </w:rPr>
              <w:t xml:space="preserve">субвенции бюджетам муниципальных районов и городских округов на осуществление органами местного самоуправления муниципальных районов и городских округов отдельных государственных полномочий Костромской области </w:t>
            </w:r>
            <w:proofErr w:type="gramStart"/>
            <w:r w:rsidRPr="00BC26A9">
              <w:rPr>
                <w:sz w:val="24"/>
                <w:szCs w:val="24"/>
              </w:rPr>
              <w:t>по организации мероприятий при осуществлении деятельности по обращению с животными без владельцев</w:t>
            </w:r>
            <w:proofErr w:type="gramEnd"/>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5D4E1F">
            <w:pPr>
              <w:jc w:val="both"/>
              <w:rPr>
                <w:sz w:val="24"/>
                <w:szCs w:val="24"/>
              </w:rPr>
            </w:pPr>
            <w:r w:rsidRPr="00BC26A9">
              <w:rPr>
                <w:sz w:val="24"/>
                <w:szCs w:val="24"/>
              </w:rPr>
              <w:t>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5D4E1F">
            <w:pPr>
              <w:jc w:val="both"/>
              <w:rPr>
                <w:sz w:val="24"/>
                <w:szCs w:val="24"/>
              </w:rPr>
            </w:pPr>
            <w:r w:rsidRPr="00BC26A9">
              <w:rPr>
                <w:sz w:val="24"/>
                <w:szCs w:val="24"/>
              </w:rPr>
              <w:t>0,0</w:t>
            </w:r>
          </w:p>
        </w:tc>
      </w:tr>
      <w:tr w:rsidR="00BC26A9" w:rsidRPr="00BC26A9" w:rsidTr="00BC26A9">
        <w:trPr>
          <w:trHeight w:val="33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5D4E1F">
            <w:pPr>
              <w:jc w:val="both"/>
              <w:rPr>
                <w:sz w:val="24"/>
                <w:szCs w:val="24"/>
              </w:rPr>
            </w:pPr>
            <w:r w:rsidRPr="00BC26A9">
              <w:rPr>
                <w:sz w:val="24"/>
                <w:szCs w:val="24"/>
              </w:rPr>
              <w:t>Субвенции - итого</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5D4E1F">
            <w:pPr>
              <w:jc w:val="both"/>
              <w:rPr>
                <w:sz w:val="24"/>
                <w:szCs w:val="24"/>
              </w:rPr>
            </w:pPr>
            <w:r w:rsidRPr="00BC26A9">
              <w:rPr>
                <w:sz w:val="24"/>
                <w:szCs w:val="24"/>
              </w:rPr>
              <w:t>17 200,0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5D4E1F">
            <w:pPr>
              <w:jc w:val="both"/>
              <w:rPr>
                <w:sz w:val="24"/>
                <w:szCs w:val="24"/>
              </w:rPr>
            </w:pPr>
            <w:r w:rsidRPr="00BC26A9">
              <w:rPr>
                <w:sz w:val="24"/>
                <w:szCs w:val="24"/>
              </w:rPr>
              <w:t>17 200,0</w:t>
            </w:r>
          </w:p>
        </w:tc>
      </w:tr>
    </w:tbl>
    <w:p w:rsidR="00BC26A9" w:rsidRPr="00BC26A9" w:rsidRDefault="00BC26A9" w:rsidP="00BC26A9">
      <w:pPr>
        <w:spacing w:after="0" w:line="240" w:lineRule="auto"/>
        <w:ind w:firstLine="709"/>
        <w:jc w:val="both"/>
        <w:rPr>
          <w:rFonts w:ascii="Times New Roman" w:hAnsi="Times New Roman" w:cs="Times New Roman"/>
          <w:sz w:val="24"/>
          <w:szCs w:val="24"/>
        </w:rPr>
      </w:pPr>
    </w:p>
    <w:p w:rsidR="00BC26A9" w:rsidRPr="00BC26A9" w:rsidRDefault="00BC26A9" w:rsidP="00216EF3">
      <w:pPr>
        <w:spacing w:after="0" w:line="240" w:lineRule="auto"/>
        <w:ind w:firstLine="709"/>
        <w:jc w:val="right"/>
        <w:rPr>
          <w:rFonts w:ascii="Times New Roman" w:hAnsi="Times New Roman" w:cs="Times New Roman"/>
          <w:sz w:val="24"/>
          <w:szCs w:val="24"/>
        </w:rPr>
      </w:pPr>
      <w:r w:rsidRPr="00BC26A9">
        <w:rPr>
          <w:rFonts w:ascii="Times New Roman" w:hAnsi="Times New Roman" w:cs="Times New Roman"/>
          <w:sz w:val="24"/>
          <w:szCs w:val="24"/>
        </w:rPr>
        <w:t>Приложение № 13</w:t>
      </w:r>
    </w:p>
    <w:p w:rsidR="00BC26A9" w:rsidRPr="00BC26A9" w:rsidRDefault="00216EF3" w:rsidP="00216EF3">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BC26A9" w:rsidRPr="00BC26A9" w:rsidRDefault="00BC26A9" w:rsidP="00216EF3">
      <w:pPr>
        <w:spacing w:after="0" w:line="240" w:lineRule="auto"/>
        <w:ind w:firstLine="709"/>
        <w:jc w:val="right"/>
        <w:rPr>
          <w:rFonts w:ascii="Times New Roman" w:hAnsi="Times New Roman" w:cs="Times New Roman"/>
          <w:sz w:val="24"/>
          <w:szCs w:val="24"/>
        </w:rPr>
      </w:pPr>
      <w:proofErr w:type="spellStart"/>
      <w:r w:rsidRPr="00BC26A9">
        <w:rPr>
          <w:rFonts w:ascii="Times New Roman" w:hAnsi="Times New Roman" w:cs="Times New Roman"/>
          <w:sz w:val="24"/>
          <w:szCs w:val="24"/>
        </w:rPr>
        <w:t>Шарьинского</w:t>
      </w:r>
      <w:proofErr w:type="spellEnd"/>
      <w:r w:rsidRPr="00BC26A9">
        <w:rPr>
          <w:rFonts w:ascii="Times New Roman" w:hAnsi="Times New Roman" w:cs="Times New Roman"/>
          <w:sz w:val="24"/>
          <w:szCs w:val="24"/>
        </w:rPr>
        <w:t xml:space="preserve"> муниципального района</w:t>
      </w:r>
    </w:p>
    <w:p w:rsidR="00BC26A9" w:rsidRPr="00BC26A9" w:rsidRDefault="00BC26A9" w:rsidP="00216EF3">
      <w:pPr>
        <w:spacing w:after="0" w:line="240" w:lineRule="auto"/>
        <w:ind w:firstLine="709"/>
        <w:jc w:val="right"/>
        <w:rPr>
          <w:rFonts w:ascii="Times New Roman" w:hAnsi="Times New Roman" w:cs="Times New Roman"/>
          <w:sz w:val="24"/>
          <w:szCs w:val="24"/>
        </w:rPr>
      </w:pPr>
      <w:r w:rsidRPr="00BC26A9">
        <w:rPr>
          <w:rFonts w:ascii="Times New Roman" w:hAnsi="Times New Roman" w:cs="Times New Roman"/>
          <w:sz w:val="24"/>
          <w:szCs w:val="24"/>
        </w:rPr>
        <w:t>от 24 декабря 2024 года № 81</w:t>
      </w:r>
    </w:p>
    <w:p w:rsidR="00BC26A9" w:rsidRPr="00BC26A9" w:rsidRDefault="00BC26A9" w:rsidP="00BC26A9">
      <w:pPr>
        <w:spacing w:after="0" w:line="240" w:lineRule="auto"/>
        <w:ind w:firstLine="709"/>
        <w:jc w:val="both"/>
        <w:rPr>
          <w:rFonts w:ascii="Times New Roman" w:hAnsi="Times New Roman" w:cs="Times New Roman"/>
          <w:sz w:val="24"/>
          <w:szCs w:val="24"/>
        </w:rPr>
      </w:pPr>
    </w:p>
    <w:p w:rsidR="00BC26A9" w:rsidRPr="00BC26A9" w:rsidRDefault="00BC26A9" w:rsidP="00216EF3">
      <w:pPr>
        <w:spacing w:after="0" w:line="240" w:lineRule="auto"/>
        <w:ind w:firstLine="709"/>
        <w:jc w:val="center"/>
        <w:rPr>
          <w:rFonts w:ascii="Times New Roman" w:hAnsi="Times New Roman" w:cs="Times New Roman"/>
          <w:sz w:val="24"/>
          <w:szCs w:val="24"/>
        </w:rPr>
      </w:pPr>
      <w:r w:rsidRPr="00BC26A9">
        <w:rPr>
          <w:rFonts w:ascii="Times New Roman" w:hAnsi="Times New Roman" w:cs="Times New Roman"/>
          <w:b/>
          <w:bCs/>
          <w:sz w:val="24"/>
          <w:szCs w:val="24"/>
        </w:rPr>
        <w:t>РАСПРЕДЕЛЕНИЕ СУБВЕНЦИЙ, ПЕРЕДАВАЕМЫХ БЮДЖЕТАМ СЕЛЬСКИХ ПОСЕЛЕНИЙ В 2025 ГОДУ НА ОСУЩЕСТВЛЕНИЕ ГОСУДАРСТВЕННЫХ ПОЛНОМОЧИЙ ПО СОСТАВЛЕНИЮ ПРОТОКОЛОВ ОБ АДМИНИСТРАТИВНЫХ ПРАВОНАРУШЕНИЯХ</w:t>
      </w:r>
    </w:p>
    <w:p w:rsidR="00BC26A9" w:rsidRPr="00BC26A9" w:rsidRDefault="00BC26A9" w:rsidP="00BC26A9">
      <w:pPr>
        <w:spacing w:after="0" w:line="240" w:lineRule="auto"/>
        <w:ind w:firstLine="709"/>
        <w:jc w:val="both"/>
        <w:rPr>
          <w:rFonts w:ascii="Times New Roman" w:hAnsi="Times New Roman" w:cs="Times New Roman"/>
          <w:sz w:val="24"/>
          <w:szCs w:val="24"/>
        </w:rPr>
      </w:pPr>
    </w:p>
    <w:p w:rsidR="00BC26A9" w:rsidRPr="00BC26A9" w:rsidRDefault="00BC26A9" w:rsidP="00216EF3">
      <w:pPr>
        <w:spacing w:after="0" w:line="240" w:lineRule="auto"/>
        <w:ind w:firstLine="709"/>
        <w:jc w:val="right"/>
        <w:rPr>
          <w:rFonts w:ascii="Times New Roman" w:hAnsi="Times New Roman" w:cs="Times New Roman"/>
          <w:sz w:val="24"/>
          <w:szCs w:val="24"/>
        </w:rPr>
      </w:pPr>
      <w:r w:rsidRPr="00BC26A9">
        <w:rPr>
          <w:rFonts w:ascii="Times New Roman" w:hAnsi="Times New Roman" w:cs="Times New Roman"/>
          <w:b/>
          <w:bCs/>
          <w:sz w:val="24"/>
          <w:szCs w:val="24"/>
        </w:rPr>
        <w:t>рублей</w:t>
      </w:r>
    </w:p>
    <w:tbl>
      <w:tblPr>
        <w:tblW w:w="9215" w:type="dxa"/>
        <w:tblLayout w:type="fixed"/>
        <w:tblLook w:val="04A0"/>
      </w:tblPr>
      <w:tblGrid>
        <w:gridCol w:w="4502"/>
        <w:gridCol w:w="1452"/>
        <w:gridCol w:w="1560"/>
        <w:gridCol w:w="1701"/>
      </w:tblGrid>
      <w:tr w:rsidR="00BC26A9" w:rsidRPr="00BC26A9" w:rsidTr="00BC26A9">
        <w:trPr>
          <w:cantSplit/>
          <w:trHeight w:val="509"/>
          <w:tblHeader/>
        </w:trPr>
        <w:tc>
          <w:tcPr>
            <w:tcW w:w="4502" w:type="dxa"/>
            <w:vMerge w:val="restart"/>
            <w:tcBorders>
              <w:top w:val="single" w:sz="4" w:space="0" w:color="000000"/>
              <w:left w:val="single" w:sz="4" w:space="0" w:color="000000"/>
              <w:bottom w:val="single" w:sz="4" w:space="0" w:color="000000"/>
              <w:right w:val="none" w:sz="4" w:space="0" w:color="000000"/>
            </w:tcBorders>
            <w:shd w:val="clear" w:color="FFFFFF" w:fill="FFFFFF"/>
            <w:vAlign w:val="center"/>
          </w:tcPr>
          <w:p w:rsidR="00BC26A9" w:rsidRPr="00BC26A9" w:rsidRDefault="00BC26A9" w:rsidP="00216EF3">
            <w:pPr>
              <w:spacing w:after="0" w:line="240" w:lineRule="auto"/>
              <w:jc w:val="both"/>
              <w:rPr>
                <w:rFonts w:ascii="Times New Roman" w:hAnsi="Times New Roman" w:cs="Times New Roman"/>
                <w:sz w:val="24"/>
                <w:szCs w:val="24"/>
              </w:rPr>
            </w:pPr>
            <w:r w:rsidRPr="00BC26A9">
              <w:rPr>
                <w:rFonts w:ascii="Times New Roman" w:hAnsi="Times New Roman" w:cs="Times New Roman"/>
                <w:b/>
                <w:bCs/>
                <w:sz w:val="24"/>
                <w:szCs w:val="24"/>
              </w:rPr>
              <w:t xml:space="preserve">Наименование </w:t>
            </w:r>
          </w:p>
        </w:tc>
        <w:tc>
          <w:tcPr>
            <w:tcW w:w="1452" w:type="dxa"/>
            <w:vMerge w:val="restart"/>
            <w:tcBorders>
              <w:top w:val="single" w:sz="4" w:space="0" w:color="000000"/>
              <w:left w:val="single" w:sz="4" w:space="0" w:color="000000"/>
              <w:bottom w:val="single" w:sz="4" w:space="0" w:color="000000"/>
              <w:right w:val="none" w:sz="4" w:space="0" w:color="000000"/>
            </w:tcBorders>
            <w:shd w:val="clear" w:color="FFFFFF" w:fill="FFFFFF"/>
            <w:vAlign w:val="center"/>
          </w:tcPr>
          <w:p w:rsidR="00BC26A9" w:rsidRPr="00BC26A9" w:rsidRDefault="00BC26A9" w:rsidP="00216EF3">
            <w:pPr>
              <w:spacing w:after="0" w:line="240" w:lineRule="auto"/>
              <w:jc w:val="both"/>
              <w:rPr>
                <w:rFonts w:ascii="Times New Roman" w:hAnsi="Times New Roman" w:cs="Times New Roman"/>
                <w:sz w:val="24"/>
                <w:szCs w:val="24"/>
              </w:rPr>
            </w:pPr>
            <w:r w:rsidRPr="00BC26A9">
              <w:rPr>
                <w:rFonts w:ascii="Times New Roman" w:hAnsi="Times New Roman" w:cs="Times New Roman"/>
                <w:b/>
                <w:bCs/>
                <w:sz w:val="24"/>
                <w:szCs w:val="24"/>
              </w:rPr>
              <w:t>Сумма</w:t>
            </w:r>
          </w:p>
        </w:tc>
        <w:tc>
          <w:tcPr>
            <w:tcW w:w="1560" w:type="dxa"/>
            <w:vMerge w:val="restart"/>
            <w:tcBorders>
              <w:top w:val="single" w:sz="4" w:space="0" w:color="000000"/>
              <w:left w:val="single" w:sz="4" w:space="0" w:color="000000"/>
              <w:bottom w:val="single" w:sz="4" w:space="0" w:color="000000"/>
              <w:right w:val="none" w:sz="4" w:space="0" w:color="000000"/>
            </w:tcBorders>
            <w:shd w:val="clear" w:color="FFFFFF" w:fill="FFFFFF"/>
            <w:vAlign w:val="center"/>
          </w:tcPr>
          <w:p w:rsidR="00BC26A9" w:rsidRPr="00BC26A9" w:rsidRDefault="00BC26A9" w:rsidP="00216EF3">
            <w:pPr>
              <w:spacing w:after="0" w:line="240" w:lineRule="auto"/>
              <w:jc w:val="both"/>
              <w:rPr>
                <w:rFonts w:ascii="Times New Roman" w:hAnsi="Times New Roman" w:cs="Times New Roman"/>
                <w:sz w:val="24"/>
                <w:szCs w:val="24"/>
              </w:rPr>
            </w:pPr>
            <w:r w:rsidRPr="00BC26A9">
              <w:rPr>
                <w:rFonts w:ascii="Times New Roman" w:hAnsi="Times New Roman" w:cs="Times New Roman"/>
                <w:b/>
                <w:bCs/>
                <w:sz w:val="24"/>
                <w:szCs w:val="24"/>
              </w:rPr>
              <w:t>Изменения</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rsidR="00BC26A9" w:rsidRPr="00BC26A9" w:rsidRDefault="00BC26A9" w:rsidP="00216EF3">
            <w:pPr>
              <w:spacing w:after="0" w:line="240" w:lineRule="auto"/>
              <w:jc w:val="both"/>
              <w:rPr>
                <w:rFonts w:ascii="Times New Roman" w:hAnsi="Times New Roman" w:cs="Times New Roman"/>
                <w:sz w:val="24"/>
                <w:szCs w:val="24"/>
              </w:rPr>
            </w:pPr>
            <w:r w:rsidRPr="00BC26A9">
              <w:rPr>
                <w:rFonts w:ascii="Times New Roman" w:hAnsi="Times New Roman" w:cs="Times New Roman"/>
                <w:b/>
                <w:bCs/>
                <w:sz w:val="24"/>
                <w:szCs w:val="24"/>
              </w:rPr>
              <w:t>Уточненная сумма</w:t>
            </w:r>
          </w:p>
        </w:tc>
      </w:tr>
      <w:tr w:rsidR="00BC26A9" w:rsidRPr="00BC26A9" w:rsidTr="00BC26A9">
        <w:trPr>
          <w:cantSplit/>
        </w:trPr>
        <w:tc>
          <w:tcPr>
            <w:tcW w:w="4502" w:type="dxa"/>
            <w:tcBorders>
              <w:top w:val="single" w:sz="4" w:space="0" w:color="000000"/>
              <w:left w:val="single" w:sz="4" w:space="0" w:color="000000"/>
              <w:bottom w:val="none" w:sz="4" w:space="0" w:color="000000"/>
              <w:right w:val="none" w:sz="4" w:space="0" w:color="000000"/>
            </w:tcBorders>
            <w:shd w:val="clear" w:color="FFFFFF" w:fill="FFFFFF"/>
            <w:vAlign w:val="bottom"/>
          </w:tcPr>
          <w:p w:rsidR="00BC26A9" w:rsidRPr="00BC26A9" w:rsidRDefault="00BC26A9" w:rsidP="00216EF3">
            <w:pPr>
              <w:spacing w:after="0" w:line="240" w:lineRule="auto"/>
              <w:jc w:val="both"/>
              <w:rPr>
                <w:rFonts w:ascii="Times New Roman" w:hAnsi="Times New Roman" w:cs="Times New Roman"/>
                <w:sz w:val="24"/>
                <w:szCs w:val="24"/>
              </w:rPr>
            </w:pPr>
            <w:proofErr w:type="spellStart"/>
            <w:r w:rsidRPr="00BC26A9">
              <w:rPr>
                <w:rFonts w:ascii="Times New Roman" w:hAnsi="Times New Roman" w:cs="Times New Roman"/>
                <w:sz w:val="24"/>
                <w:szCs w:val="24"/>
              </w:rPr>
              <w:t>Зебляковское</w:t>
            </w:r>
            <w:proofErr w:type="spellEnd"/>
            <w:r w:rsidRPr="00BC26A9">
              <w:rPr>
                <w:rFonts w:ascii="Times New Roman" w:hAnsi="Times New Roman" w:cs="Times New Roman"/>
                <w:sz w:val="24"/>
                <w:szCs w:val="24"/>
              </w:rPr>
              <w:t xml:space="preserve"> сельское поселение</w:t>
            </w:r>
          </w:p>
        </w:tc>
        <w:tc>
          <w:tcPr>
            <w:tcW w:w="1452" w:type="dxa"/>
            <w:tcBorders>
              <w:top w:val="single" w:sz="4" w:space="0" w:color="000000"/>
              <w:left w:val="single" w:sz="4" w:space="0" w:color="000000"/>
              <w:bottom w:val="none" w:sz="4" w:space="0" w:color="000000"/>
              <w:right w:val="none" w:sz="4" w:space="0" w:color="000000"/>
            </w:tcBorders>
            <w:shd w:val="clear" w:color="FFFFFF" w:fill="FFFFFF"/>
            <w:vAlign w:val="bottom"/>
          </w:tcPr>
          <w:p w:rsidR="00BC26A9" w:rsidRPr="00BC26A9" w:rsidRDefault="00BC26A9" w:rsidP="00216EF3">
            <w:pPr>
              <w:spacing w:after="0" w:line="240" w:lineRule="auto"/>
              <w:jc w:val="both"/>
              <w:rPr>
                <w:rFonts w:ascii="Times New Roman" w:hAnsi="Times New Roman" w:cs="Times New Roman"/>
                <w:sz w:val="24"/>
                <w:szCs w:val="24"/>
              </w:rPr>
            </w:pPr>
            <w:r w:rsidRPr="00BC26A9">
              <w:rPr>
                <w:rFonts w:ascii="Times New Roman" w:hAnsi="Times New Roman" w:cs="Times New Roman"/>
                <w:sz w:val="24"/>
                <w:szCs w:val="24"/>
              </w:rPr>
              <w:t>5100,0</w:t>
            </w:r>
          </w:p>
        </w:tc>
        <w:tc>
          <w:tcPr>
            <w:tcW w:w="1560" w:type="dxa"/>
            <w:tcBorders>
              <w:top w:val="single" w:sz="4" w:space="0" w:color="000000"/>
              <w:left w:val="single" w:sz="4" w:space="0" w:color="000000"/>
              <w:bottom w:val="none" w:sz="4" w:space="0" w:color="000000"/>
              <w:right w:val="none" w:sz="4" w:space="0" w:color="000000"/>
            </w:tcBorders>
            <w:shd w:val="clear" w:color="FFFFFF" w:fill="FFFFFF"/>
            <w:vAlign w:val="bottom"/>
          </w:tcPr>
          <w:p w:rsidR="00BC26A9" w:rsidRPr="00BC26A9" w:rsidRDefault="00BC26A9" w:rsidP="00216EF3">
            <w:pPr>
              <w:spacing w:after="0" w:line="240" w:lineRule="auto"/>
              <w:jc w:val="both"/>
              <w:rPr>
                <w:rFonts w:ascii="Times New Roman" w:hAnsi="Times New Roman" w:cs="Times New Roman"/>
                <w:sz w:val="24"/>
                <w:szCs w:val="24"/>
              </w:rPr>
            </w:pPr>
            <w:r w:rsidRPr="00BC26A9">
              <w:rPr>
                <w:rFonts w:ascii="Times New Roman" w:hAnsi="Times New Roman" w:cs="Times New Roman"/>
                <w:sz w:val="24"/>
                <w:szCs w:val="24"/>
              </w:rPr>
              <w:t>-100</w:t>
            </w:r>
          </w:p>
        </w:tc>
        <w:tc>
          <w:tcPr>
            <w:tcW w:w="1701" w:type="dxa"/>
            <w:tcBorders>
              <w:top w:val="single" w:sz="4" w:space="0" w:color="000000"/>
              <w:left w:val="single" w:sz="4" w:space="0" w:color="000000"/>
              <w:bottom w:val="none" w:sz="4" w:space="0" w:color="000000"/>
              <w:right w:val="single" w:sz="4" w:space="0" w:color="000000"/>
            </w:tcBorders>
            <w:shd w:val="clear" w:color="FFFFFF" w:fill="FFFFFF"/>
            <w:noWrap/>
            <w:vAlign w:val="bottom"/>
          </w:tcPr>
          <w:p w:rsidR="00BC26A9" w:rsidRPr="00BC26A9" w:rsidRDefault="00BC26A9" w:rsidP="00216EF3">
            <w:pPr>
              <w:spacing w:after="0" w:line="240" w:lineRule="auto"/>
              <w:jc w:val="both"/>
              <w:rPr>
                <w:rFonts w:ascii="Times New Roman" w:hAnsi="Times New Roman" w:cs="Times New Roman"/>
                <w:sz w:val="24"/>
                <w:szCs w:val="24"/>
              </w:rPr>
            </w:pPr>
            <w:r w:rsidRPr="00BC26A9">
              <w:rPr>
                <w:rFonts w:ascii="Times New Roman" w:hAnsi="Times New Roman" w:cs="Times New Roman"/>
                <w:sz w:val="24"/>
                <w:szCs w:val="24"/>
              </w:rPr>
              <w:t>5000,0</w:t>
            </w:r>
          </w:p>
        </w:tc>
      </w:tr>
      <w:tr w:rsidR="00BC26A9" w:rsidRPr="00BC26A9" w:rsidTr="00BC26A9">
        <w:trPr>
          <w:cantSplit/>
        </w:trPr>
        <w:tc>
          <w:tcPr>
            <w:tcW w:w="4502" w:type="dxa"/>
            <w:tcBorders>
              <w:top w:val="single" w:sz="4" w:space="0" w:color="000000"/>
              <w:left w:val="single" w:sz="4" w:space="0" w:color="000000"/>
              <w:bottom w:val="none" w:sz="4" w:space="0" w:color="000000"/>
              <w:right w:val="none" w:sz="4" w:space="0" w:color="000000"/>
            </w:tcBorders>
            <w:shd w:val="clear" w:color="FFFFFF" w:fill="FFFFFF"/>
            <w:vAlign w:val="bottom"/>
          </w:tcPr>
          <w:p w:rsidR="00BC26A9" w:rsidRPr="00BC26A9" w:rsidRDefault="00BC26A9" w:rsidP="00216EF3">
            <w:pPr>
              <w:spacing w:after="0" w:line="240" w:lineRule="auto"/>
              <w:jc w:val="both"/>
              <w:rPr>
                <w:rFonts w:ascii="Times New Roman" w:hAnsi="Times New Roman" w:cs="Times New Roman"/>
                <w:sz w:val="24"/>
                <w:szCs w:val="24"/>
              </w:rPr>
            </w:pPr>
            <w:r w:rsidRPr="00BC26A9">
              <w:rPr>
                <w:rFonts w:ascii="Times New Roman" w:hAnsi="Times New Roman" w:cs="Times New Roman"/>
                <w:sz w:val="24"/>
                <w:szCs w:val="24"/>
              </w:rPr>
              <w:t>Ивановское сельское поселение</w:t>
            </w:r>
          </w:p>
        </w:tc>
        <w:tc>
          <w:tcPr>
            <w:tcW w:w="1452" w:type="dxa"/>
            <w:tcBorders>
              <w:top w:val="single" w:sz="4" w:space="0" w:color="000000"/>
              <w:left w:val="single" w:sz="4" w:space="0" w:color="000000"/>
              <w:bottom w:val="none" w:sz="4" w:space="0" w:color="000000"/>
              <w:right w:val="none" w:sz="4" w:space="0" w:color="000000"/>
            </w:tcBorders>
            <w:shd w:val="clear" w:color="FFFFFF" w:fill="FFFFFF"/>
            <w:vAlign w:val="bottom"/>
          </w:tcPr>
          <w:p w:rsidR="00BC26A9" w:rsidRPr="00BC26A9" w:rsidRDefault="00BC26A9" w:rsidP="00216EF3">
            <w:pPr>
              <w:spacing w:after="0" w:line="240" w:lineRule="auto"/>
              <w:jc w:val="both"/>
              <w:rPr>
                <w:rFonts w:ascii="Times New Roman" w:hAnsi="Times New Roman" w:cs="Times New Roman"/>
                <w:sz w:val="24"/>
                <w:szCs w:val="24"/>
              </w:rPr>
            </w:pPr>
            <w:r w:rsidRPr="00BC26A9">
              <w:rPr>
                <w:rFonts w:ascii="Times New Roman" w:hAnsi="Times New Roman" w:cs="Times New Roman"/>
                <w:sz w:val="24"/>
                <w:szCs w:val="24"/>
              </w:rPr>
              <w:t>3700,0</w:t>
            </w:r>
          </w:p>
        </w:tc>
        <w:tc>
          <w:tcPr>
            <w:tcW w:w="1560" w:type="dxa"/>
            <w:tcBorders>
              <w:top w:val="single" w:sz="4" w:space="0" w:color="000000"/>
              <w:left w:val="single" w:sz="4" w:space="0" w:color="000000"/>
              <w:bottom w:val="none" w:sz="4" w:space="0" w:color="000000"/>
              <w:right w:val="none" w:sz="4" w:space="0" w:color="000000"/>
            </w:tcBorders>
            <w:shd w:val="clear" w:color="FFFFFF" w:fill="FFFFFF"/>
            <w:vAlign w:val="bottom"/>
          </w:tcPr>
          <w:p w:rsidR="00BC26A9" w:rsidRPr="00BC26A9" w:rsidRDefault="00BC26A9" w:rsidP="00216EF3">
            <w:pPr>
              <w:spacing w:after="0" w:line="240" w:lineRule="auto"/>
              <w:jc w:val="both"/>
              <w:rPr>
                <w:rFonts w:ascii="Times New Roman" w:hAnsi="Times New Roman" w:cs="Times New Roman"/>
                <w:sz w:val="24"/>
                <w:szCs w:val="24"/>
              </w:rPr>
            </w:pPr>
            <w:r w:rsidRPr="00BC26A9">
              <w:rPr>
                <w:rFonts w:ascii="Times New Roman" w:hAnsi="Times New Roman" w:cs="Times New Roman"/>
                <w:sz w:val="24"/>
                <w:szCs w:val="24"/>
              </w:rPr>
              <w:t>-100</w:t>
            </w:r>
          </w:p>
        </w:tc>
        <w:tc>
          <w:tcPr>
            <w:tcW w:w="1701" w:type="dxa"/>
            <w:tcBorders>
              <w:top w:val="single" w:sz="4" w:space="0" w:color="000000"/>
              <w:left w:val="single" w:sz="4" w:space="0" w:color="000000"/>
              <w:bottom w:val="none" w:sz="4" w:space="0" w:color="000000"/>
              <w:right w:val="single" w:sz="4" w:space="0" w:color="000000"/>
            </w:tcBorders>
            <w:shd w:val="clear" w:color="FFFFFF" w:fill="FFFFFF"/>
            <w:noWrap/>
            <w:vAlign w:val="bottom"/>
          </w:tcPr>
          <w:p w:rsidR="00BC26A9" w:rsidRPr="00BC26A9" w:rsidRDefault="00BC26A9" w:rsidP="00216EF3">
            <w:pPr>
              <w:spacing w:after="0" w:line="240" w:lineRule="auto"/>
              <w:jc w:val="both"/>
              <w:rPr>
                <w:rFonts w:ascii="Times New Roman" w:hAnsi="Times New Roman" w:cs="Times New Roman"/>
                <w:sz w:val="24"/>
                <w:szCs w:val="24"/>
              </w:rPr>
            </w:pPr>
            <w:r w:rsidRPr="00BC26A9">
              <w:rPr>
                <w:rFonts w:ascii="Times New Roman" w:hAnsi="Times New Roman" w:cs="Times New Roman"/>
                <w:sz w:val="24"/>
                <w:szCs w:val="24"/>
              </w:rPr>
              <w:t>3600,0</w:t>
            </w:r>
          </w:p>
        </w:tc>
      </w:tr>
      <w:tr w:rsidR="00BC26A9" w:rsidRPr="00BC26A9" w:rsidTr="00BC26A9">
        <w:trPr>
          <w:cantSplit/>
        </w:trPr>
        <w:tc>
          <w:tcPr>
            <w:tcW w:w="4502" w:type="dxa"/>
            <w:tcBorders>
              <w:top w:val="single" w:sz="4" w:space="0" w:color="000000"/>
              <w:left w:val="single" w:sz="4" w:space="0" w:color="000000"/>
              <w:bottom w:val="none" w:sz="4" w:space="0" w:color="000000"/>
              <w:right w:val="none" w:sz="4" w:space="0" w:color="000000"/>
            </w:tcBorders>
            <w:shd w:val="clear" w:color="FFFFFF" w:fill="FFFFFF"/>
            <w:vAlign w:val="bottom"/>
          </w:tcPr>
          <w:p w:rsidR="00BC26A9" w:rsidRPr="00BC26A9" w:rsidRDefault="00BC26A9" w:rsidP="00216EF3">
            <w:pPr>
              <w:spacing w:after="0" w:line="240" w:lineRule="auto"/>
              <w:jc w:val="both"/>
              <w:rPr>
                <w:rFonts w:ascii="Times New Roman" w:hAnsi="Times New Roman" w:cs="Times New Roman"/>
                <w:sz w:val="24"/>
                <w:szCs w:val="24"/>
              </w:rPr>
            </w:pPr>
            <w:proofErr w:type="spellStart"/>
            <w:r w:rsidRPr="00BC26A9">
              <w:rPr>
                <w:rFonts w:ascii="Times New Roman" w:hAnsi="Times New Roman" w:cs="Times New Roman"/>
                <w:sz w:val="24"/>
                <w:szCs w:val="24"/>
              </w:rPr>
              <w:t>Коневское</w:t>
            </w:r>
            <w:proofErr w:type="spellEnd"/>
            <w:r w:rsidRPr="00BC26A9">
              <w:rPr>
                <w:rFonts w:ascii="Times New Roman" w:hAnsi="Times New Roman" w:cs="Times New Roman"/>
                <w:sz w:val="24"/>
                <w:szCs w:val="24"/>
              </w:rPr>
              <w:t xml:space="preserve"> сельское поселение</w:t>
            </w:r>
          </w:p>
        </w:tc>
        <w:tc>
          <w:tcPr>
            <w:tcW w:w="1452" w:type="dxa"/>
            <w:tcBorders>
              <w:top w:val="single" w:sz="4" w:space="0" w:color="000000"/>
              <w:left w:val="single" w:sz="4" w:space="0" w:color="000000"/>
              <w:bottom w:val="none" w:sz="4" w:space="0" w:color="000000"/>
              <w:right w:val="none" w:sz="4" w:space="0" w:color="000000"/>
            </w:tcBorders>
            <w:shd w:val="clear" w:color="FFFFFF" w:fill="FFFFFF"/>
            <w:vAlign w:val="bottom"/>
          </w:tcPr>
          <w:p w:rsidR="00BC26A9" w:rsidRPr="00BC26A9" w:rsidRDefault="00BC26A9" w:rsidP="00216EF3">
            <w:pPr>
              <w:spacing w:after="0" w:line="240" w:lineRule="auto"/>
              <w:jc w:val="both"/>
              <w:rPr>
                <w:rFonts w:ascii="Times New Roman" w:hAnsi="Times New Roman" w:cs="Times New Roman"/>
                <w:sz w:val="24"/>
                <w:szCs w:val="24"/>
              </w:rPr>
            </w:pPr>
            <w:r w:rsidRPr="00BC26A9">
              <w:rPr>
                <w:rFonts w:ascii="Times New Roman" w:hAnsi="Times New Roman" w:cs="Times New Roman"/>
                <w:sz w:val="24"/>
                <w:szCs w:val="24"/>
              </w:rPr>
              <w:t>600,0</w:t>
            </w:r>
          </w:p>
        </w:tc>
        <w:tc>
          <w:tcPr>
            <w:tcW w:w="1560" w:type="dxa"/>
            <w:tcBorders>
              <w:top w:val="single" w:sz="4" w:space="0" w:color="000000"/>
              <w:left w:val="single" w:sz="4" w:space="0" w:color="000000"/>
              <w:bottom w:val="none" w:sz="4" w:space="0" w:color="000000"/>
              <w:right w:val="none" w:sz="4" w:space="0" w:color="000000"/>
            </w:tcBorders>
            <w:shd w:val="clear" w:color="FFFFFF" w:fill="FFFFFF"/>
            <w:vAlign w:val="bottom"/>
          </w:tcPr>
          <w:p w:rsidR="00BC26A9" w:rsidRPr="00BC26A9" w:rsidRDefault="00BC26A9" w:rsidP="00216EF3">
            <w:pPr>
              <w:spacing w:after="0" w:line="240" w:lineRule="auto"/>
              <w:jc w:val="both"/>
              <w:rPr>
                <w:rFonts w:ascii="Times New Roman" w:hAnsi="Times New Roman" w:cs="Times New Roman"/>
                <w:sz w:val="24"/>
                <w:szCs w:val="24"/>
              </w:rPr>
            </w:pPr>
            <w:r w:rsidRPr="00BC26A9">
              <w:rPr>
                <w:rFonts w:ascii="Times New Roman" w:hAnsi="Times New Roman" w:cs="Times New Roman"/>
                <w:sz w:val="24"/>
                <w:szCs w:val="24"/>
              </w:rPr>
              <w:t>-</w:t>
            </w:r>
          </w:p>
        </w:tc>
        <w:tc>
          <w:tcPr>
            <w:tcW w:w="1701" w:type="dxa"/>
            <w:tcBorders>
              <w:top w:val="single" w:sz="4" w:space="0" w:color="000000"/>
              <w:left w:val="single" w:sz="4" w:space="0" w:color="000000"/>
              <w:bottom w:val="none" w:sz="4" w:space="0" w:color="000000"/>
              <w:right w:val="single" w:sz="4" w:space="0" w:color="000000"/>
            </w:tcBorders>
            <w:shd w:val="clear" w:color="FFFFFF" w:fill="FFFFFF"/>
            <w:noWrap/>
            <w:vAlign w:val="bottom"/>
          </w:tcPr>
          <w:p w:rsidR="00BC26A9" w:rsidRPr="00BC26A9" w:rsidRDefault="00BC26A9" w:rsidP="00216EF3">
            <w:pPr>
              <w:spacing w:after="0" w:line="240" w:lineRule="auto"/>
              <w:jc w:val="both"/>
              <w:rPr>
                <w:rFonts w:ascii="Times New Roman" w:hAnsi="Times New Roman" w:cs="Times New Roman"/>
                <w:sz w:val="24"/>
                <w:szCs w:val="24"/>
              </w:rPr>
            </w:pPr>
            <w:r w:rsidRPr="00BC26A9">
              <w:rPr>
                <w:rFonts w:ascii="Times New Roman" w:hAnsi="Times New Roman" w:cs="Times New Roman"/>
                <w:sz w:val="24"/>
                <w:szCs w:val="24"/>
              </w:rPr>
              <w:t>600,0</w:t>
            </w:r>
          </w:p>
        </w:tc>
      </w:tr>
      <w:tr w:rsidR="00BC26A9" w:rsidRPr="00BC26A9" w:rsidTr="00BC26A9">
        <w:trPr>
          <w:cantSplit/>
        </w:trPr>
        <w:tc>
          <w:tcPr>
            <w:tcW w:w="4502" w:type="dxa"/>
            <w:tcBorders>
              <w:top w:val="single" w:sz="4" w:space="0" w:color="000000"/>
              <w:left w:val="single" w:sz="4" w:space="0" w:color="000000"/>
              <w:bottom w:val="none" w:sz="4" w:space="0" w:color="000000"/>
              <w:right w:val="none" w:sz="4" w:space="0" w:color="000000"/>
            </w:tcBorders>
            <w:shd w:val="clear" w:color="FFFFFF" w:fill="FFFFFF"/>
            <w:vAlign w:val="bottom"/>
          </w:tcPr>
          <w:p w:rsidR="00BC26A9" w:rsidRPr="00BC26A9" w:rsidRDefault="00BC26A9" w:rsidP="00216EF3">
            <w:pPr>
              <w:spacing w:after="0" w:line="240" w:lineRule="auto"/>
              <w:jc w:val="both"/>
              <w:rPr>
                <w:rFonts w:ascii="Times New Roman" w:hAnsi="Times New Roman" w:cs="Times New Roman"/>
                <w:sz w:val="24"/>
                <w:szCs w:val="24"/>
              </w:rPr>
            </w:pPr>
            <w:proofErr w:type="spellStart"/>
            <w:r w:rsidRPr="00BC26A9">
              <w:rPr>
                <w:rFonts w:ascii="Times New Roman" w:hAnsi="Times New Roman" w:cs="Times New Roman"/>
                <w:sz w:val="24"/>
                <w:szCs w:val="24"/>
              </w:rPr>
              <w:t>Одоевское</w:t>
            </w:r>
            <w:proofErr w:type="spellEnd"/>
            <w:r w:rsidRPr="00BC26A9">
              <w:rPr>
                <w:rFonts w:ascii="Times New Roman" w:hAnsi="Times New Roman" w:cs="Times New Roman"/>
                <w:sz w:val="24"/>
                <w:szCs w:val="24"/>
              </w:rPr>
              <w:t xml:space="preserve"> сельское поселение</w:t>
            </w:r>
          </w:p>
        </w:tc>
        <w:tc>
          <w:tcPr>
            <w:tcW w:w="1452" w:type="dxa"/>
            <w:tcBorders>
              <w:top w:val="single" w:sz="4" w:space="0" w:color="000000"/>
              <w:left w:val="single" w:sz="4" w:space="0" w:color="000000"/>
              <w:bottom w:val="none" w:sz="4" w:space="0" w:color="000000"/>
              <w:right w:val="none" w:sz="4" w:space="0" w:color="000000"/>
            </w:tcBorders>
            <w:shd w:val="clear" w:color="FFFFFF" w:fill="FFFFFF"/>
            <w:vAlign w:val="bottom"/>
          </w:tcPr>
          <w:p w:rsidR="00BC26A9" w:rsidRPr="00BC26A9" w:rsidRDefault="00BC26A9" w:rsidP="00216EF3">
            <w:pPr>
              <w:spacing w:after="0" w:line="240" w:lineRule="auto"/>
              <w:jc w:val="both"/>
              <w:rPr>
                <w:rFonts w:ascii="Times New Roman" w:hAnsi="Times New Roman" w:cs="Times New Roman"/>
                <w:sz w:val="24"/>
                <w:szCs w:val="24"/>
              </w:rPr>
            </w:pPr>
            <w:r w:rsidRPr="00BC26A9">
              <w:rPr>
                <w:rFonts w:ascii="Times New Roman" w:hAnsi="Times New Roman" w:cs="Times New Roman"/>
                <w:sz w:val="24"/>
                <w:szCs w:val="24"/>
              </w:rPr>
              <w:t>1000,0</w:t>
            </w:r>
          </w:p>
        </w:tc>
        <w:tc>
          <w:tcPr>
            <w:tcW w:w="1560" w:type="dxa"/>
            <w:tcBorders>
              <w:top w:val="single" w:sz="4" w:space="0" w:color="000000"/>
              <w:left w:val="single" w:sz="4" w:space="0" w:color="000000"/>
              <w:bottom w:val="none" w:sz="4" w:space="0" w:color="000000"/>
              <w:right w:val="none" w:sz="4" w:space="0" w:color="000000"/>
            </w:tcBorders>
            <w:shd w:val="clear" w:color="FFFFFF" w:fill="FFFFFF"/>
            <w:vAlign w:val="bottom"/>
          </w:tcPr>
          <w:p w:rsidR="00BC26A9" w:rsidRPr="00BC26A9" w:rsidRDefault="00BC26A9" w:rsidP="00216EF3">
            <w:pPr>
              <w:spacing w:after="0" w:line="240" w:lineRule="auto"/>
              <w:jc w:val="both"/>
              <w:rPr>
                <w:rFonts w:ascii="Times New Roman" w:hAnsi="Times New Roman" w:cs="Times New Roman"/>
                <w:sz w:val="24"/>
                <w:szCs w:val="24"/>
              </w:rPr>
            </w:pPr>
            <w:r w:rsidRPr="00BC26A9">
              <w:rPr>
                <w:rFonts w:ascii="Times New Roman" w:hAnsi="Times New Roman" w:cs="Times New Roman"/>
                <w:sz w:val="24"/>
                <w:szCs w:val="24"/>
              </w:rPr>
              <w:t>-</w:t>
            </w:r>
          </w:p>
        </w:tc>
        <w:tc>
          <w:tcPr>
            <w:tcW w:w="1701" w:type="dxa"/>
            <w:tcBorders>
              <w:top w:val="single" w:sz="4" w:space="0" w:color="000000"/>
              <w:left w:val="single" w:sz="4" w:space="0" w:color="000000"/>
              <w:bottom w:val="none" w:sz="4" w:space="0" w:color="000000"/>
              <w:right w:val="single" w:sz="4" w:space="0" w:color="000000"/>
            </w:tcBorders>
            <w:shd w:val="clear" w:color="FFFFFF" w:fill="FFFFFF"/>
            <w:noWrap/>
            <w:vAlign w:val="bottom"/>
          </w:tcPr>
          <w:p w:rsidR="00BC26A9" w:rsidRPr="00BC26A9" w:rsidRDefault="00BC26A9" w:rsidP="00216EF3">
            <w:pPr>
              <w:spacing w:after="0" w:line="240" w:lineRule="auto"/>
              <w:jc w:val="both"/>
              <w:rPr>
                <w:rFonts w:ascii="Times New Roman" w:hAnsi="Times New Roman" w:cs="Times New Roman"/>
                <w:sz w:val="24"/>
                <w:szCs w:val="24"/>
              </w:rPr>
            </w:pPr>
            <w:r w:rsidRPr="00BC26A9">
              <w:rPr>
                <w:rFonts w:ascii="Times New Roman" w:hAnsi="Times New Roman" w:cs="Times New Roman"/>
                <w:sz w:val="24"/>
                <w:szCs w:val="24"/>
              </w:rPr>
              <w:t>1000,0</w:t>
            </w:r>
          </w:p>
        </w:tc>
      </w:tr>
      <w:tr w:rsidR="00BC26A9" w:rsidRPr="00BC26A9" w:rsidTr="00BC26A9">
        <w:trPr>
          <w:cantSplit/>
        </w:trPr>
        <w:tc>
          <w:tcPr>
            <w:tcW w:w="4502" w:type="dxa"/>
            <w:tcBorders>
              <w:top w:val="single" w:sz="4" w:space="0" w:color="000000"/>
              <w:left w:val="single" w:sz="4" w:space="0" w:color="000000"/>
              <w:bottom w:val="single" w:sz="4" w:space="0" w:color="000000"/>
              <w:right w:val="none" w:sz="4" w:space="0" w:color="000000"/>
            </w:tcBorders>
            <w:shd w:val="clear" w:color="FFFFFF" w:fill="FFFFFF"/>
            <w:vAlign w:val="bottom"/>
          </w:tcPr>
          <w:p w:rsidR="00BC26A9" w:rsidRPr="00BC26A9" w:rsidRDefault="00BC26A9" w:rsidP="00216EF3">
            <w:pPr>
              <w:spacing w:after="0" w:line="240" w:lineRule="auto"/>
              <w:jc w:val="both"/>
              <w:rPr>
                <w:rFonts w:ascii="Times New Roman" w:hAnsi="Times New Roman" w:cs="Times New Roman"/>
                <w:sz w:val="24"/>
                <w:szCs w:val="24"/>
              </w:rPr>
            </w:pPr>
            <w:r w:rsidRPr="00BC26A9">
              <w:rPr>
                <w:rFonts w:ascii="Times New Roman" w:hAnsi="Times New Roman" w:cs="Times New Roman"/>
                <w:sz w:val="24"/>
                <w:szCs w:val="24"/>
              </w:rPr>
              <w:t>Троицкое сельское поселение</w:t>
            </w:r>
          </w:p>
        </w:tc>
        <w:tc>
          <w:tcPr>
            <w:tcW w:w="1452" w:type="dxa"/>
            <w:tcBorders>
              <w:top w:val="single" w:sz="4" w:space="0" w:color="000000"/>
              <w:left w:val="single" w:sz="4" w:space="0" w:color="000000"/>
              <w:bottom w:val="single" w:sz="4" w:space="0" w:color="000000"/>
              <w:right w:val="none" w:sz="4" w:space="0" w:color="000000"/>
            </w:tcBorders>
            <w:shd w:val="clear" w:color="FFFFFF" w:fill="FFFFFF"/>
            <w:vAlign w:val="bottom"/>
          </w:tcPr>
          <w:p w:rsidR="00BC26A9" w:rsidRPr="00BC26A9" w:rsidRDefault="00BC26A9" w:rsidP="00216EF3">
            <w:pPr>
              <w:spacing w:after="0" w:line="240" w:lineRule="auto"/>
              <w:jc w:val="both"/>
              <w:rPr>
                <w:rFonts w:ascii="Times New Roman" w:hAnsi="Times New Roman" w:cs="Times New Roman"/>
                <w:sz w:val="24"/>
                <w:szCs w:val="24"/>
              </w:rPr>
            </w:pPr>
            <w:r w:rsidRPr="00BC26A9">
              <w:rPr>
                <w:rFonts w:ascii="Times New Roman" w:hAnsi="Times New Roman" w:cs="Times New Roman"/>
                <w:sz w:val="24"/>
                <w:szCs w:val="24"/>
              </w:rPr>
              <w:t>400,0</w:t>
            </w:r>
          </w:p>
        </w:tc>
        <w:tc>
          <w:tcPr>
            <w:tcW w:w="1560" w:type="dxa"/>
            <w:tcBorders>
              <w:top w:val="single" w:sz="4" w:space="0" w:color="000000"/>
              <w:left w:val="single" w:sz="4" w:space="0" w:color="000000"/>
              <w:bottom w:val="single" w:sz="4" w:space="0" w:color="000000"/>
              <w:right w:val="none" w:sz="4" w:space="0" w:color="000000"/>
            </w:tcBorders>
            <w:shd w:val="clear" w:color="FFFFFF" w:fill="FFFFFF"/>
            <w:vAlign w:val="bottom"/>
          </w:tcPr>
          <w:p w:rsidR="00BC26A9" w:rsidRPr="00BC26A9" w:rsidRDefault="00BC26A9" w:rsidP="00216EF3">
            <w:pPr>
              <w:spacing w:after="0" w:line="240" w:lineRule="auto"/>
              <w:jc w:val="both"/>
              <w:rPr>
                <w:rFonts w:ascii="Times New Roman" w:hAnsi="Times New Roman" w:cs="Times New Roman"/>
                <w:sz w:val="24"/>
                <w:szCs w:val="24"/>
              </w:rPr>
            </w:pPr>
            <w:r w:rsidRPr="00BC26A9">
              <w:rPr>
                <w:rFonts w:ascii="Times New Roman" w:hAnsi="Times New Roman" w:cs="Times New Roman"/>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FFFFFF" w:fill="FFFFFF"/>
            <w:noWrap/>
            <w:vAlign w:val="bottom"/>
          </w:tcPr>
          <w:p w:rsidR="00BC26A9" w:rsidRPr="00BC26A9" w:rsidRDefault="00BC26A9" w:rsidP="00216EF3">
            <w:pPr>
              <w:spacing w:after="0" w:line="240" w:lineRule="auto"/>
              <w:jc w:val="both"/>
              <w:rPr>
                <w:rFonts w:ascii="Times New Roman" w:hAnsi="Times New Roman" w:cs="Times New Roman"/>
                <w:sz w:val="24"/>
                <w:szCs w:val="24"/>
              </w:rPr>
            </w:pPr>
            <w:r w:rsidRPr="00BC26A9">
              <w:rPr>
                <w:rFonts w:ascii="Times New Roman" w:hAnsi="Times New Roman" w:cs="Times New Roman"/>
                <w:sz w:val="24"/>
                <w:szCs w:val="24"/>
              </w:rPr>
              <w:t>400,0</w:t>
            </w:r>
          </w:p>
        </w:tc>
      </w:tr>
      <w:tr w:rsidR="00BC26A9" w:rsidRPr="00BC26A9" w:rsidTr="00BC26A9">
        <w:trPr>
          <w:cantSplit/>
        </w:trPr>
        <w:tc>
          <w:tcPr>
            <w:tcW w:w="4502" w:type="dxa"/>
            <w:tcBorders>
              <w:top w:val="none" w:sz="4" w:space="0" w:color="000000"/>
              <w:left w:val="single" w:sz="4" w:space="0" w:color="000000"/>
              <w:bottom w:val="none" w:sz="4" w:space="0" w:color="000000"/>
              <w:right w:val="none" w:sz="4" w:space="0" w:color="000000"/>
            </w:tcBorders>
            <w:shd w:val="clear" w:color="FFFFFF" w:fill="FFFFFF"/>
            <w:vAlign w:val="bottom"/>
          </w:tcPr>
          <w:p w:rsidR="00BC26A9" w:rsidRPr="00BC26A9" w:rsidRDefault="00BC26A9" w:rsidP="00216EF3">
            <w:pPr>
              <w:spacing w:after="0" w:line="240" w:lineRule="auto"/>
              <w:jc w:val="both"/>
              <w:rPr>
                <w:rFonts w:ascii="Times New Roman" w:hAnsi="Times New Roman" w:cs="Times New Roman"/>
                <w:sz w:val="24"/>
                <w:szCs w:val="24"/>
              </w:rPr>
            </w:pPr>
            <w:proofErr w:type="spellStart"/>
            <w:r w:rsidRPr="00BC26A9">
              <w:rPr>
                <w:rFonts w:ascii="Times New Roman" w:hAnsi="Times New Roman" w:cs="Times New Roman"/>
                <w:sz w:val="24"/>
                <w:szCs w:val="24"/>
              </w:rPr>
              <w:t>Шангское</w:t>
            </w:r>
            <w:proofErr w:type="spellEnd"/>
            <w:r w:rsidRPr="00BC26A9">
              <w:rPr>
                <w:rFonts w:ascii="Times New Roman" w:hAnsi="Times New Roman" w:cs="Times New Roman"/>
                <w:sz w:val="24"/>
                <w:szCs w:val="24"/>
              </w:rPr>
              <w:t xml:space="preserve"> сельское поселение</w:t>
            </w:r>
          </w:p>
        </w:tc>
        <w:tc>
          <w:tcPr>
            <w:tcW w:w="1452" w:type="dxa"/>
            <w:tcBorders>
              <w:top w:val="none" w:sz="4" w:space="0" w:color="000000"/>
              <w:left w:val="single" w:sz="4" w:space="0" w:color="000000"/>
              <w:bottom w:val="none" w:sz="4" w:space="0" w:color="000000"/>
              <w:right w:val="none" w:sz="4" w:space="0" w:color="000000"/>
            </w:tcBorders>
            <w:shd w:val="clear" w:color="FFFFFF" w:fill="FFFFFF"/>
            <w:vAlign w:val="bottom"/>
          </w:tcPr>
          <w:p w:rsidR="00BC26A9" w:rsidRPr="00BC26A9" w:rsidRDefault="00BC26A9" w:rsidP="00216EF3">
            <w:pPr>
              <w:spacing w:after="0" w:line="240" w:lineRule="auto"/>
              <w:jc w:val="both"/>
              <w:rPr>
                <w:rFonts w:ascii="Times New Roman" w:hAnsi="Times New Roman" w:cs="Times New Roman"/>
                <w:sz w:val="24"/>
                <w:szCs w:val="24"/>
              </w:rPr>
            </w:pPr>
            <w:r w:rsidRPr="00BC26A9">
              <w:rPr>
                <w:rFonts w:ascii="Times New Roman" w:hAnsi="Times New Roman" w:cs="Times New Roman"/>
                <w:sz w:val="24"/>
                <w:szCs w:val="24"/>
              </w:rPr>
              <w:t>3900,0</w:t>
            </w:r>
          </w:p>
        </w:tc>
        <w:tc>
          <w:tcPr>
            <w:tcW w:w="1560" w:type="dxa"/>
            <w:tcBorders>
              <w:top w:val="none" w:sz="4" w:space="0" w:color="000000"/>
              <w:left w:val="single" w:sz="4" w:space="0" w:color="000000"/>
              <w:bottom w:val="none" w:sz="4" w:space="0" w:color="000000"/>
              <w:right w:val="none" w:sz="4" w:space="0" w:color="000000"/>
            </w:tcBorders>
            <w:shd w:val="clear" w:color="FFFFFF" w:fill="FFFFFF"/>
            <w:vAlign w:val="bottom"/>
          </w:tcPr>
          <w:p w:rsidR="00BC26A9" w:rsidRPr="00BC26A9" w:rsidRDefault="00BC26A9" w:rsidP="00216EF3">
            <w:pPr>
              <w:spacing w:after="0" w:line="240" w:lineRule="auto"/>
              <w:jc w:val="both"/>
              <w:rPr>
                <w:rFonts w:ascii="Times New Roman" w:hAnsi="Times New Roman" w:cs="Times New Roman"/>
                <w:sz w:val="24"/>
                <w:szCs w:val="24"/>
              </w:rPr>
            </w:pPr>
            <w:r w:rsidRPr="00BC26A9">
              <w:rPr>
                <w:rFonts w:ascii="Times New Roman" w:hAnsi="Times New Roman" w:cs="Times New Roman"/>
                <w:sz w:val="24"/>
                <w:szCs w:val="24"/>
              </w:rPr>
              <w:t>-100</w:t>
            </w:r>
          </w:p>
        </w:tc>
        <w:tc>
          <w:tcPr>
            <w:tcW w:w="1701" w:type="dxa"/>
            <w:tcBorders>
              <w:top w:val="none" w:sz="4" w:space="0" w:color="000000"/>
              <w:left w:val="single" w:sz="4" w:space="0" w:color="000000"/>
              <w:bottom w:val="none" w:sz="4" w:space="0" w:color="000000"/>
              <w:right w:val="single" w:sz="4" w:space="0" w:color="000000"/>
            </w:tcBorders>
            <w:shd w:val="clear" w:color="FFFFFF" w:fill="FFFFFF"/>
            <w:noWrap/>
            <w:vAlign w:val="bottom"/>
          </w:tcPr>
          <w:p w:rsidR="00BC26A9" w:rsidRPr="00BC26A9" w:rsidRDefault="00BC26A9" w:rsidP="00216EF3">
            <w:pPr>
              <w:spacing w:after="0" w:line="240" w:lineRule="auto"/>
              <w:jc w:val="both"/>
              <w:rPr>
                <w:rFonts w:ascii="Times New Roman" w:hAnsi="Times New Roman" w:cs="Times New Roman"/>
                <w:sz w:val="24"/>
                <w:szCs w:val="24"/>
              </w:rPr>
            </w:pPr>
            <w:r w:rsidRPr="00BC26A9">
              <w:rPr>
                <w:rFonts w:ascii="Times New Roman" w:hAnsi="Times New Roman" w:cs="Times New Roman"/>
                <w:sz w:val="24"/>
                <w:szCs w:val="24"/>
              </w:rPr>
              <w:t>3800,0</w:t>
            </w:r>
          </w:p>
        </w:tc>
      </w:tr>
      <w:tr w:rsidR="00BC26A9" w:rsidRPr="00BC26A9" w:rsidTr="00BC26A9">
        <w:trPr>
          <w:cantSplit/>
        </w:trPr>
        <w:tc>
          <w:tcPr>
            <w:tcW w:w="4502" w:type="dxa"/>
            <w:tcBorders>
              <w:top w:val="single" w:sz="4" w:space="0" w:color="000000"/>
              <w:left w:val="single" w:sz="4" w:space="0" w:color="000000"/>
              <w:bottom w:val="none" w:sz="4" w:space="0" w:color="000000"/>
              <w:right w:val="none" w:sz="4" w:space="0" w:color="000000"/>
            </w:tcBorders>
            <w:shd w:val="clear" w:color="FFFFFF" w:fill="FFFFFF"/>
            <w:vAlign w:val="bottom"/>
          </w:tcPr>
          <w:p w:rsidR="00BC26A9" w:rsidRPr="00BC26A9" w:rsidRDefault="00BC26A9" w:rsidP="00216EF3">
            <w:pPr>
              <w:spacing w:after="0" w:line="240" w:lineRule="auto"/>
              <w:jc w:val="both"/>
              <w:rPr>
                <w:rFonts w:ascii="Times New Roman" w:hAnsi="Times New Roman" w:cs="Times New Roman"/>
                <w:sz w:val="24"/>
                <w:szCs w:val="24"/>
              </w:rPr>
            </w:pPr>
            <w:proofErr w:type="spellStart"/>
            <w:r w:rsidRPr="00BC26A9">
              <w:rPr>
                <w:rFonts w:ascii="Times New Roman" w:hAnsi="Times New Roman" w:cs="Times New Roman"/>
                <w:sz w:val="24"/>
                <w:szCs w:val="24"/>
              </w:rPr>
              <w:t>Шекшемское</w:t>
            </w:r>
            <w:proofErr w:type="spellEnd"/>
            <w:r w:rsidRPr="00BC26A9">
              <w:rPr>
                <w:rFonts w:ascii="Times New Roman" w:hAnsi="Times New Roman" w:cs="Times New Roman"/>
                <w:sz w:val="24"/>
                <w:szCs w:val="24"/>
              </w:rPr>
              <w:t xml:space="preserve"> сельское поселение</w:t>
            </w:r>
          </w:p>
        </w:tc>
        <w:tc>
          <w:tcPr>
            <w:tcW w:w="1452" w:type="dxa"/>
            <w:tcBorders>
              <w:top w:val="single" w:sz="4" w:space="0" w:color="000000"/>
              <w:left w:val="single" w:sz="4" w:space="0" w:color="000000"/>
              <w:bottom w:val="none" w:sz="4" w:space="0" w:color="000000"/>
              <w:right w:val="none" w:sz="4" w:space="0" w:color="000000"/>
            </w:tcBorders>
            <w:shd w:val="clear" w:color="FFFFFF" w:fill="FFFFFF"/>
            <w:vAlign w:val="bottom"/>
          </w:tcPr>
          <w:p w:rsidR="00BC26A9" w:rsidRPr="00BC26A9" w:rsidRDefault="00BC26A9" w:rsidP="00216EF3">
            <w:pPr>
              <w:spacing w:after="0" w:line="240" w:lineRule="auto"/>
              <w:jc w:val="both"/>
              <w:rPr>
                <w:rFonts w:ascii="Times New Roman" w:hAnsi="Times New Roman" w:cs="Times New Roman"/>
                <w:sz w:val="24"/>
                <w:szCs w:val="24"/>
              </w:rPr>
            </w:pPr>
            <w:r w:rsidRPr="00BC26A9">
              <w:rPr>
                <w:rFonts w:ascii="Times New Roman" w:hAnsi="Times New Roman" w:cs="Times New Roman"/>
                <w:sz w:val="24"/>
                <w:szCs w:val="24"/>
              </w:rPr>
              <w:t>2800,0</w:t>
            </w:r>
          </w:p>
        </w:tc>
        <w:tc>
          <w:tcPr>
            <w:tcW w:w="1560" w:type="dxa"/>
            <w:tcBorders>
              <w:top w:val="single" w:sz="4" w:space="0" w:color="000000"/>
              <w:left w:val="single" w:sz="4" w:space="0" w:color="000000"/>
              <w:bottom w:val="none" w:sz="4" w:space="0" w:color="000000"/>
              <w:right w:val="none" w:sz="4" w:space="0" w:color="000000"/>
            </w:tcBorders>
            <w:shd w:val="clear" w:color="FFFFFF" w:fill="FFFFFF"/>
            <w:vAlign w:val="bottom"/>
          </w:tcPr>
          <w:p w:rsidR="00BC26A9" w:rsidRPr="00BC26A9" w:rsidRDefault="00BC26A9" w:rsidP="00216EF3">
            <w:pPr>
              <w:spacing w:after="0" w:line="240" w:lineRule="auto"/>
              <w:jc w:val="both"/>
              <w:rPr>
                <w:rFonts w:ascii="Times New Roman" w:hAnsi="Times New Roman" w:cs="Times New Roman"/>
                <w:sz w:val="24"/>
                <w:szCs w:val="24"/>
              </w:rPr>
            </w:pPr>
            <w:r w:rsidRPr="00BC26A9">
              <w:rPr>
                <w:rFonts w:ascii="Times New Roman" w:hAnsi="Times New Roman" w:cs="Times New Roman"/>
                <w:sz w:val="24"/>
                <w:szCs w:val="24"/>
              </w:rPr>
              <w:t>-</w:t>
            </w:r>
          </w:p>
        </w:tc>
        <w:tc>
          <w:tcPr>
            <w:tcW w:w="1701" w:type="dxa"/>
            <w:tcBorders>
              <w:top w:val="single" w:sz="4" w:space="0" w:color="000000"/>
              <w:left w:val="single" w:sz="4" w:space="0" w:color="000000"/>
              <w:bottom w:val="none" w:sz="4" w:space="0" w:color="000000"/>
              <w:right w:val="single" w:sz="4" w:space="0" w:color="000000"/>
            </w:tcBorders>
            <w:shd w:val="clear" w:color="FFFFFF" w:fill="FFFFFF"/>
            <w:noWrap/>
            <w:vAlign w:val="bottom"/>
          </w:tcPr>
          <w:p w:rsidR="00BC26A9" w:rsidRPr="00BC26A9" w:rsidRDefault="00BC26A9" w:rsidP="00216EF3">
            <w:pPr>
              <w:spacing w:after="0" w:line="240" w:lineRule="auto"/>
              <w:jc w:val="both"/>
              <w:rPr>
                <w:rFonts w:ascii="Times New Roman" w:hAnsi="Times New Roman" w:cs="Times New Roman"/>
                <w:sz w:val="24"/>
                <w:szCs w:val="24"/>
              </w:rPr>
            </w:pPr>
            <w:r w:rsidRPr="00BC26A9">
              <w:rPr>
                <w:rFonts w:ascii="Times New Roman" w:hAnsi="Times New Roman" w:cs="Times New Roman"/>
                <w:sz w:val="24"/>
                <w:szCs w:val="24"/>
              </w:rPr>
              <w:t>2800,0</w:t>
            </w:r>
          </w:p>
        </w:tc>
      </w:tr>
      <w:tr w:rsidR="00BC26A9" w:rsidRPr="00BC26A9" w:rsidTr="00BC26A9">
        <w:trPr>
          <w:cantSplit/>
        </w:trPr>
        <w:tc>
          <w:tcPr>
            <w:tcW w:w="4502" w:type="dxa"/>
            <w:tcBorders>
              <w:top w:val="single" w:sz="4" w:space="0" w:color="000000"/>
              <w:left w:val="single" w:sz="4" w:space="0" w:color="000000"/>
              <w:bottom w:val="single" w:sz="4" w:space="0" w:color="000000"/>
              <w:right w:val="none" w:sz="4" w:space="0" w:color="000000"/>
            </w:tcBorders>
            <w:shd w:val="clear" w:color="FFFFFF" w:fill="FFFFFF"/>
            <w:vAlign w:val="center"/>
          </w:tcPr>
          <w:p w:rsidR="00BC26A9" w:rsidRPr="00BC26A9" w:rsidRDefault="00BC26A9" w:rsidP="00216EF3">
            <w:pPr>
              <w:spacing w:after="0" w:line="240" w:lineRule="auto"/>
              <w:jc w:val="both"/>
              <w:rPr>
                <w:rFonts w:ascii="Times New Roman" w:hAnsi="Times New Roman" w:cs="Times New Roman"/>
                <w:sz w:val="24"/>
                <w:szCs w:val="24"/>
              </w:rPr>
            </w:pPr>
            <w:r w:rsidRPr="00BC26A9">
              <w:rPr>
                <w:rFonts w:ascii="Times New Roman" w:hAnsi="Times New Roman" w:cs="Times New Roman"/>
                <w:b/>
                <w:bCs/>
                <w:sz w:val="24"/>
                <w:szCs w:val="24"/>
              </w:rPr>
              <w:t>Всего</w:t>
            </w:r>
          </w:p>
        </w:tc>
        <w:tc>
          <w:tcPr>
            <w:tcW w:w="1452" w:type="dxa"/>
            <w:tcBorders>
              <w:top w:val="single" w:sz="4" w:space="0" w:color="000000"/>
              <w:left w:val="single" w:sz="4" w:space="0" w:color="000000"/>
              <w:bottom w:val="single" w:sz="4" w:space="0" w:color="000000"/>
              <w:right w:val="none" w:sz="4" w:space="0" w:color="000000"/>
            </w:tcBorders>
            <w:shd w:val="clear" w:color="FFFFFF" w:fill="FFFFFF"/>
            <w:vAlign w:val="center"/>
          </w:tcPr>
          <w:p w:rsidR="00BC26A9" w:rsidRPr="00BC26A9" w:rsidRDefault="00BC26A9" w:rsidP="00216EF3">
            <w:pPr>
              <w:spacing w:after="0" w:line="240" w:lineRule="auto"/>
              <w:jc w:val="both"/>
              <w:rPr>
                <w:rFonts w:ascii="Times New Roman" w:hAnsi="Times New Roman" w:cs="Times New Roman"/>
                <w:sz w:val="24"/>
                <w:szCs w:val="24"/>
              </w:rPr>
            </w:pPr>
            <w:r w:rsidRPr="00BC26A9">
              <w:rPr>
                <w:rFonts w:ascii="Times New Roman" w:hAnsi="Times New Roman" w:cs="Times New Roman"/>
                <w:b/>
                <w:bCs/>
                <w:sz w:val="24"/>
                <w:szCs w:val="24"/>
              </w:rPr>
              <w:t>17500,0</w:t>
            </w:r>
          </w:p>
        </w:tc>
        <w:tc>
          <w:tcPr>
            <w:tcW w:w="1560" w:type="dxa"/>
            <w:tcBorders>
              <w:top w:val="single" w:sz="4" w:space="0" w:color="000000"/>
              <w:left w:val="single" w:sz="4" w:space="0" w:color="000000"/>
              <w:bottom w:val="single" w:sz="4" w:space="0" w:color="000000"/>
              <w:right w:val="none" w:sz="4" w:space="0" w:color="000000"/>
            </w:tcBorders>
            <w:shd w:val="clear" w:color="FFFFFF" w:fill="FFFFFF"/>
            <w:vAlign w:val="center"/>
          </w:tcPr>
          <w:p w:rsidR="00BC26A9" w:rsidRPr="00BC26A9" w:rsidRDefault="00BC26A9" w:rsidP="00216EF3">
            <w:pPr>
              <w:spacing w:after="0" w:line="240" w:lineRule="auto"/>
              <w:jc w:val="both"/>
              <w:rPr>
                <w:rFonts w:ascii="Times New Roman" w:hAnsi="Times New Roman" w:cs="Times New Roman"/>
                <w:sz w:val="24"/>
                <w:szCs w:val="24"/>
              </w:rPr>
            </w:pPr>
            <w:r w:rsidRPr="00BC26A9">
              <w:rPr>
                <w:rFonts w:ascii="Times New Roman" w:hAnsi="Times New Roman" w:cs="Times New Roman"/>
                <w:b/>
                <w:bCs/>
                <w:sz w:val="24"/>
                <w:szCs w:val="24"/>
              </w:rPr>
              <w:t>-300</w:t>
            </w:r>
          </w:p>
        </w:tc>
        <w:tc>
          <w:tcPr>
            <w:tcW w:w="1701"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BC26A9" w:rsidRPr="00BC26A9" w:rsidRDefault="00BC26A9" w:rsidP="00216EF3">
            <w:pPr>
              <w:spacing w:after="0" w:line="240" w:lineRule="auto"/>
              <w:jc w:val="both"/>
              <w:rPr>
                <w:rFonts w:ascii="Times New Roman" w:hAnsi="Times New Roman" w:cs="Times New Roman"/>
                <w:sz w:val="24"/>
                <w:szCs w:val="24"/>
              </w:rPr>
            </w:pPr>
            <w:r w:rsidRPr="00BC26A9">
              <w:rPr>
                <w:rFonts w:ascii="Times New Roman" w:hAnsi="Times New Roman" w:cs="Times New Roman"/>
                <w:b/>
                <w:bCs/>
                <w:sz w:val="24"/>
                <w:szCs w:val="24"/>
              </w:rPr>
              <w:t>17200,0</w:t>
            </w:r>
          </w:p>
        </w:tc>
      </w:tr>
    </w:tbl>
    <w:p w:rsidR="00BC26A9" w:rsidRPr="00BC26A9" w:rsidRDefault="00BC26A9" w:rsidP="00BC26A9">
      <w:pPr>
        <w:spacing w:after="0" w:line="240" w:lineRule="auto"/>
        <w:ind w:firstLine="709"/>
        <w:jc w:val="both"/>
        <w:rPr>
          <w:rFonts w:ascii="Times New Roman" w:hAnsi="Times New Roman" w:cs="Times New Roman"/>
          <w:sz w:val="24"/>
          <w:szCs w:val="24"/>
        </w:rPr>
      </w:pPr>
    </w:p>
    <w:p w:rsidR="00BC26A9" w:rsidRPr="00BC26A9" w:rsidRDefault="00BC26A9" w:rsidP="00216EF3">
      <w:pPr>
        <w:spacing w:after="0" w:line="240" w:lineRule="auto"/>
        <w:ind w:firstLine="709"/>
        <w:jc w:val="right"/>
        <w:rPr>
          <w:rFonts w:ascii="Times New Roman" w:hAnsi="Times New Roman" w:cs="Times New Roman"/>
          <w:sz w:val="24"/>
          <w:szCs w:val="24"/>
        </w:rPr>
      </w:pPr>
      <w:r w:rsidRPr="00BC26A9">
        <w:rPr>
          <w:rFonts w:ascii="Times New Roman" w:hAnsi="Times New Roman" w:cs="Times New Roman"/>
          <w:sz w:val="24"/>
          <w:szCs w:val="24"/>
        </w:rPr>
        <w:t>Приложение № 14</w:t>
      </w:r>
    </w:p>
    <w:p w:rsidR="00BC26A9" w:rsidRPr="00BC26A9" w:rsidRDefault="00216EF3" w:rsidP="00216EF3">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BC26A9" w:rsidRPr="00BC26A9" w:rsidRDefault="00BC26A9" w:rsidP="00216EF3">
      <w:pPr>
        <w:spacing w:after="0" w:line="240" w:lineRule="auto"/>
        <w:ind w:firstLine="709"/>
        <w:jc w:val="right"/>
        <w:rPr>
          <w:rFonts w:ascii="Times New Roman" w:hAnsi="Times New Roman" w:cs="Times New Roman"/>
          <w:sz w:val="24"/>
          <w:szCs w:val="24"/>
        </w:rPr>
      </w:pPr>
      <w:proofErr w:type="spellStart"/>
      <w:r w:rsidRPr="00BC26A9">
        <w:rPr>
          <w:rFonts w:ascii="Times New Roman" w:hAnsi="Times New Roman" w:cs="Times New Roman"/>
          <w:sz w:val="24"/>
          <w:szCs w:val="24"/>
        </w:rPr>
        <w:t>Шарьинского</w:t>
      </w:r>
      <w:proofErr w:type="spellEnd"/>
      <w:r w:rsidRPr="00BC26A9">
        <w:rPr>
          <w:rFonts w:ascii="Times New Roman" w:hAnsi="Times New Roman" w:cs="Times New Roman"/>
          <w:sz w:val="24"/>
          <w:szCs w:val="24"/>
        </w:rPr>
        <w:t xml:space="preserve"> муниципального района</w:t>
      </w:r>
    </w:p>
    <w:p w:rsidR="00BC26A9" w:rsidRPr="00BC26A9" w:rsidRDefault="00BC26A9" w:rsidP="00216EF3">
      <w:pPr>
        <w:spacing w:after="0" w:line="240" w:lineRule="auto"/>
        <w:ind w:firstLine="709"/>
        <w:jc w:val="right"/>
        <w:rPr>
          <w:rFonts w:ascii="Times New Roman" w:hAnsi="Times New Roman" w:cs="Times New Roman"/>
          <w:sz w:val="24"/>
          <w:szCs w:val="24"/>
        </w:rPr>
      </w:pPr>
      <w:r w:rsidRPr="00BC26A9">
        <w:rPr>
          <w:rFonts w:ascii="Times New Roman" w:hAnsi="Times New Roman" w:cs="Times New Roman"/>
          <w:sz w:val="24"/>
          <w:szCs w:val="24"/>
        </w:rPr>
        <w:t>от 24 декабря 2024 года № 81</w:t>
      </w:r>
    </w:p>
    <w:p w:rsidR="00BC26A9" w:rsidRPr="00BC26A9" w:rsidRDefault="00BC26A9" w:rsidP="00BC26A9">
      <w:pPr>
        <w:spacing w:after="0" w:line="240" w:lineRule="auto"/>
        <w:ind w:firstLine="709"/>
        <w:jc w:val="both"/>
        <w:rPr>
          <w:rFonts w:ascii="Times New Roman" w:hAnsi="Times New Roman" w:cs="Times New Roman"/>
          <w:sz w:val="24"/>
          <w:szCs w:val="24"/>
        </w:rPr>
      </w:pPr>
    </w:p>
    <w:p w:rsidR="00BC26A9" w:rsidRPr="00BC26A9" w:rsidRDefault="00BC26A9" w:rsidP="00216EF3">
      <w:pPr>
        <w:spacing w:after="0" w:line="240" w:lineRule="auto"/>
        <w:ind w:firstLine="709"/>
        <w:jc w:val="center"/>
        <w:rPr>
          <w:rFonts w:ascii="Times New Roman" w:hAnsi="Times New Roman" w:cs="Times New Roman"/>
          <w:sz w:val="24"/>
          <w:szCs w:val="24"/>
        </w:rPr>
      </w:pPr>
      <w:r w:rsidRPr="00BC26A9">
        <w:rPr>
          <w:rFonts w:ascii="Times New Roman" w:hAnsi="Times New Roman" w:cs="Times New Roman"/>
          <w:b/>
          <w:bCs/>
          <w:color w:val="000000" w:themeColor="text1"/>
          <w:sz w:val="24"/>
          <w:szCs w:val="24"/>
        </w:rPr>
        <w:t>РАСПРЕДЕЛЕНИЕ СУБВЕНЦИЙ, ПЕРЕДАВАЕМЫХ БЮДЖЕТАМ СЕЛЬСКИХ ПОСЕЛЕНИЙ НА ПЛАНОВЫЙ П</w:t>
      </w:r>
      <w:r w:rsidR="00216EF3">
        <w:rPr>
          <w:rFonts w:ascii="Times New Roman" w:hAnsi="Times New Roman" w:cs="Times New Roman"/>
          <w:b/>
          <w:bCs/>
          <w:color w:val="000000" w:themeColor="text1"/>
          <w:sz w:val="24"/>
          <w:szCs w:val="24"/>
        </w:rPr>
        <w:t>ЕРИОД</w:t>
      </w:r>
      <w:r w:rsidRPr="00BC26A9">
        <w:rPr>
          <w:rFonts w:ascii="Times New Roman" w:hAnsi="Times New Roman" w:cs="Times New Roman"/>
          <w:b/>
          <w:bCs/>
          <w:color w:val="000000" w:themeColor="text1"/>
          <w:sz w:val="24"/>
          <w:szCs w:val="24"/>
        </w:rPr>
        <w:t xml:space="preserve"> 2026</w:t>
      </w:r>
      <w:proofErr w:type="gramStart"/>
      <w:r w:rsidRPr="00BC26A9">
        <w:rPr>
          <w:rFonts w:ascii="Times New Roman" w:hAnsi="Times New Roman" w:cs="Times New Roman"/>
          <w:b/>
          <w:bCs/>
          <w:color w:val="000000" w:themeColor="text1"/>
          <w:sz w:val="24"/>
          <w:szCs w:val="24"/>
        </w:rPr>
        <w:t xml:space="preserve"> И</w:t>
      </w:r>
      <w:proofErr w:type="gramEnd"/>
      <w:r w:rsidRPr="00BC26A9">
        <w:rPr>
          <w:rFonts w:ascii="Times New Roman" w:hAnsi="Times New Roman" w:cs="Times New Roman"/>
          <w:b/>
          <w:bCs/>
          <w:color w:val="000000" w:themeColor="text1"/>
          <w:sz w:val="24"/>
          <w:szCs w:val="24"/>
        </w:rPr>
        <w:t xml:space="preserve"> 2027 ГОДОВ НА ОСУЩЕСТВЛЕНИЕ ГОСУДАРСТВЕННЫХ ПОЛНОМОЧИЙ ПО СОСТАВЛЕНИЮ ПРОТОКОЛОВ ОБ АДМИНИСТРАТИВНЫХ ПРАВОНАРУШЕНИЯХ</w:t>
      </w:r>
    </w:p>
    <w:p w:rsidR="00BC26A9" w:rsidRPr="00BC26A9" w:rsidRDefault="00BC26A9" w:rsidP="00BC26A9">
      <w:pPr>
        <w:spacing w:after="0" w:line="240" w:lineRule="auto"/>
        <w:ind w:firstLine="709"/>
        <w:jc w:val="both"/>
        <w:rPr>
          <w:rFonts w:ascii="Times New Roman" w:hAnsi="Times New Roman" w:cs="Times New Roman"/>
          <w:color w:val="000000"/>
          <w:sz w:val="24"/>
          <w:szCs w:val="24"/>
        </w:rPr>
      </w:pPr>
    </w:p>
    <w:tbl>
      <w:tblPr>
        <w:tblW w:w="9037" w:type="dxa"/>
        <w:tblLayout w:type="fixed"/>
        <w:tblLook w:val="04A0"/>
      </w:tblPr>
      <w:tblGrid>
        <w:gridCol w:w="4360"/>
        <w:gridCol w:w="2126"/>
        <w:gridCol w:w="2551"/>
      </w:tblGrid>
      <w:tr w:rsidR="00BC26A9" w:rsidRPr="00BC26A9" w:rsidTr="00BC26A9">
        <w:trPr>
          <w:cantSplit/>
          <w:trHeight w:val="490"/>
          <w:tblHeader/>
        </w:trPr>
        <w:tc>
          <w:tcPr>
            <w:tcW w:w="4360" w:type="dxa"/>
            <w:tcBorders>
              <w:top w:val="single" w:sz="4" w:space="0" w:color="000000"/>
              <w:left w:val="single" w:sz="4" w:space="0" w:color="000000"/>
              <w:bottom w:val="single" w:sz="4" w:space="0" w:color="000000"/>
              <w:right w:val="none" w:sz="4" w:space="0" w:color="000000"/>
            </w:tcBorders>
            <w:shd w:val="clear" w:color="FFFFFF" w:fill="FFFFFF"/>
            <w:vAlign w:val="center"/>
          </w:tcPr>
          <w:p w:rsidR="00BC26A9" w:rsidRPr="00BC26A9" w:rsidRDefault="00BC26A9" w:rsidP="00216EF3">
            <w:pPr>
              <w:spacing w:after="0" w:line="240" w:lineRule="auto"/>
              <w:jc w:val="both"/>
              <w:rPr>
                <w:rFonts w:ascii="Times New Roman" w:hAnsi="Times New Roman" w:cs="Times New Roman"/>
                <w:color w:val="000000"/>
                <w:sz w:val="24"/>
                <w:szCs w:val="24"/>
              </w:rPr>
            </w:pPr>
            <w:r w:rsidRPr="00BC26A9">
              <w:rPr>
                <w:rFonts w:ascii="Times New Roman" w:hAnsi="Times New Roman" w:cs="Times New Roman"/>
                <w:b/>
                <w:bCs/>
                <w:color w:val="000000" w:themeColor="text1"/>
                <w:sz w:val="24"/>
                <w:szCs w:val="24"/>
              </w:rPr>
              <w:t>Наименование сельских поселений</w:t>
            </w:r>
          </w:p>
        </w:tc>
        <w:tc>
          <w:tcPr>
            <w:tcW w:w="212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BC26A9" w:rsidRPr="00BC26A9" w:rsidRDefault="00BC26A9" w:rsidP="00216EF3">
            <w:pPr>
              <w:spacing w:after="0" w:line="240" w:lineRule="auto"/>
              <w:jc w:val="both"/>
              <w:rPr>
                <w:rFonts w:ascii="Times New Roman" w:hAnsi="Times New Roman" w:cs="Times New Roman"/>
                <w:color w:val="000000"/>
                <w:sz w:val="24"/>
                <w:szCs w:val="24"/>
              </w:rPr>
            </w:pPr>
            <w:r w:rsidRPr="00BC26A9">
              <w:rPr>
                <w:rFonts w:ascii="Times New Roman" w:hAnsi="Times New Roman" w:cs="Times New Roman"/>
                <w:b/>
                <w:bCs/>
                <w:color w:val="000000" w:themeColor="text1"/>
                <w:sz w:val="24"/>
                <w:szCs w:val="24"/>
              </w:rPr>
              <w:t>Сумма на 2026 год</w:t>
            </w:r>
          </w:p>
        </w:tc>
        <w:tc>
          <w:tcPr>
            <w:tcW w:w="2551" w:type="dxa"/>
            <w:tcBorders>
              <w:top w:val="single" w:sz="4" w:space="0" w:color="000000"/>
              <w:left w:val="single" w:sz="4" w:space="0" w:color="000000"/>
              <w:right w:val="single" w:sz="4" w:space="0" w:color="000000"/>
            </w:tcBorders>
            <w:vAlign w:val="center"/>
          </w:tcPr>
          <w:p w:rsidR="00BC26A9" w:rsidRPr="00BC26A9" w:rsidRDefault="00BC26A9" w:rsidP="00216EF3">
            <w:pPr>
              <w:spacing w:after="0" w:line="240" w:lineRule="auto"/>
              <w:jc w:val="both"/>
              <w:rPr>
                <w:rFonts w:ascii="Times New Roman" w:hAnsi="Times New Roman" w:cs="Times New Roman"/>
                <w:color w:val="000000"/>
                <w:sz w:val="24"/>
                <w:szCs w:val="24"/>
              </w:rPr>
            </w:pPr>
            <w:r w:rsidRPr="00BC26A9">
              <w:rPr>
                <w:rFonts w:ascii="Times New Roman" w:hAnsi="Times New Roman" w:cs="Times New Roman"/>
                <w:b/>
                <w:bCs/>
                <w:color w:val="000000" w:themeColor="text1"/>
                <w:sz w:val="24"/>
                <w:szCs w:val="24"/>
              </w:rPr>
              <w:t>Сумма на 2027 год</w:t>
            </w:r>
          </w:p>
        </w:tc>
      </w:tr>
      <w:tr w:rsidR="00BC26A9" w:rsidRPr="00BC26A9" w:rsidTr="00BC26A9">
        <w:trPr>
          <w:cantSplit/>
        </w:trPr>
        <w:tc>
          <w:tcPr>
            <w:tcW w:w="4360" w:type="dxa"/>
            <w:tcBorders>
              <w:top w:val="single" w:sz="4" w:space="0" w:color="000000"/>
              <w:left w:val="single" w:sz="4" w:space="0" w:color="000000"/>
              <w:bottom w:val="none" w:sz="4" w:space="0" w:color="000000"/>
              <w:right w:val="none" w:sz="4" w:space="0" w:color="000000"/>
            </w:tcBorders>
            <w:shd w:val="clear" w:color="FFFFFF" w:fill="FFFFFF"/>
            <w:vAlign w:val="bottom"/>
          </w:tcPr>
          <w:p w:rsidR="00BC26A9" w:rsidRPr="00BC26A9" w:rsidRDefault="00BC26A9" w:rsidP="00216EF3">
            <w:pPr>
              <w:spacing w:after="0" w:line="240" w:lineRule="auto"/>
              <w:jc w:val="both"/>
              <w:rPr>
                <w:rFonts w:ascii="Times New Roman" w:hAnsi="Times New Roman" w:cs="Times New Roman"/>
                <w:color w:val="000000"/>
                <w:sz w:val="24"/>
                <w:szCs w:val="24"/>
              </w:rPr>
            </w:pPr>
            <w:proofErr w:type="spellStart"/>
            <w:r w:rsidRPr="00BC26A9">
              <w:rPr>
                <w:rFonts w:ascii="Times New Roman" w:hAnsi="Times New Roman" w:cs="Times New Roman"/>
                <w:color w:val="000000" w:themeColor="text1"/>
                <w:sz w:val="24"/>
                <w:szCs w:val="24"/>
              </w:rPr>
              <w:t>Зебляковское</w:t>
            </w:r>
            <w:proofErr w:type="spellEnd"/>
            <w:r w:rsidRPr="00BC26A9">
              <w:rPr>
                <w:rFonts w:ascii="Times New Roman" w:hAnsi="Times New Roman" w:cs="Times New Roman"/>
                <w:color w:val="000000" w:themeColor="text1"/>
                <w:sz w:val="24"/>
                <w:szCs w:val="24"/>
              </w:rPr>
              <w:t xml:space="preserve"> сельское поселение</w:t>
            </w:r>
          </w:p>
        </w:tc>
        <w:tc>
          <w:tcPr>
            <w:tcW w:w="2126" w:type="dxa"/>
            <w:tcBorders>
              <w:top w:val="single" w:sz="4" w:space="0" w:color="000000"/>
              <w:left w:val="single" w:sz="4" w:space="0" w:color="000000"/>
              <w:bottom w:val="none" w:sz="4" w:space="0" w:color="000000"/>
              <w:right w:val="single" w:sz="4" w:space="0" w:color="000000"/>
            </w:tcBorders>
            <w:shd w:val="clear" w:color="FFFFFF" w:fill="FFFFFF"/>
            <w:noWrap/>
            <w:vAlign w:val="bottom"/>
          </w:tcPr>
          <w:p w:rsidR="00BC26A9" w:rsidRPr="00BC26A9" w:rsidRDefault="00BC26A9" w:rsidP="00216EF3">
            <w:pPr>
              <w:spacing w:after="0" w:line="240" w:lineRule="auto"/>
              <w:jc w:val="both"/>
              <w:rPr>
                <w:rFonts w:ascii="Times New Roman" w:hAnsi="Times New Roman" w:cs="Times New Roman"/>
                <w:sz w:val="24"/>
                <w:szCs w:val="24"/>
              </w:rPr>
            </w:pPr>
            <w:r w:rsidRPr="00BC26A9">
              <w:rPr>
                <w:rFonts w:ascii="Times New Roman" w:hAnsi="Times New Roman" w:cs="Times New Roman"/>
                <w:sz w:val="24"/>
                <w:szCs w:val="24"/>
              </w:rPr>
              <w:t>5000,0</w:t>
            </w:r>
          </w:p>
        </w:tc>
        <w:tc>
          <w:tcPr>
            <w:tcW w:w="2551" w:type="dxa"/>
            <w:tcBorders>
              <w:top w:val="single" w:sz="4" w:space="0" w:color="000000"/>
              <w:left w:val="single" w:sz="4" w:space="0" w:color="000000"/>
              <w:bottom w:val="none" w:sz="4" w:space="0" w:color="000000"/>
              <w:right w:val="single" w:sz="4" w:space="0" w:color="000000"/>
            </w:tcBorders>
            <w:vAlign w:val="bottom"/>
          </w:tcPr>
          <w:p w:rsidR="00BC26A9" w:rsidRPr="00BC26A9" w:rsidRDefault="00BC26A9" w:rsidP="00216EF3">
            <w:pPr>
              <w:spacing w:after="0" w:line="240" w:lineRule="auto"/>
              <w:jc w:val="both"/>
              <w:rPr>
                <w:rFonts w:ascii="Times New Roman" w:hAnsi="Times New Roman" w:cs="Times New Roman"/>
                <w:sz w:val="24"/>
                <w:szCs w:val="24"/>
              </w:rPr>
            </w:pPr>
            <w:r w:rsidRPr="00BC26A9">
              <w:rPr>
                <w:rFonts w:ascii="Times New Roman" w:hAnsi="Times New Roman" w:cs="Times New Roman"/>
                <w:sz w:val="24"/>
                <w:szCs w:val="24"/>
              </w:rPr>
              <w:t>5000,0</w:t>
            </w:r>
          </w:p>
        </w:tc>
      </w:tr>
      <w:tr w:rsidR="00BC26A9" w:rsidRPr="00BC26A9" w:rsidTr="00BC26A9">
        <w:trPr>
          <w:cantSplit/>
        </w:trPr>
        <w:tc>
          <w:tcPr>
            <w:tcW w:w="4360" w:type="dxa"/>
            <w:tcBorders>
              <w:top w:val="single" w:sz="4" w:space="0" w:color="000000"/>
              <w:left w:val="single" w:sz="4" w:space="0" w:color="000000"/>
              <w:bottom w:val="none" w:sz="4" w:space="0" w:color="000000"/>
              <w:right w:val="none" w:sz="4" w:space="0" w:color="000000"/>
            </w:tcBorders>
            <w:shd w:val="clear" w:color="FFFFFF" w:fill="FFFFFF"/>
            <w:vAlign w:val="bottom"/>
          </w:tcPr>
          <w:p w:rsidR="00BC26A9" w:rsidRPr="00BC26A9" w:rsidRDefault="00BC26A9" w:rsidP="00216EF3">
            <w:pPr>
              <w:spacing w:after="0" w:line="240" w:lineRule="auto"/>
              <w:jc w:val="both"/>
              <w:rPr>
                <w:rFonts w:ascii="Times New Roman" w:hAnsi="Times New Roman" w:cs="Times New Roman"/>
                <w:color w:val="000000"/>
                <w:sz w:val="24"/>
                <w:szCs w:val="24"/>
              </w:rPr>
            </w:pPr>
            <w:r w:rsidRPr="00BC26A9">
              <w:rPr>
                <w:rFonts w:ascii="Times New Roman" w:hAnsi="Times New Roman" w:cs="Times New Roman"/>
                <w:color w:val="000000" w:themeColor="text1"/>
                <w:sz w:val="24"/>
                <w:szCs w:val="24"/>
              </w:rPr>
              <w:t>Ивановское сельское поселение</w:t>
            </w:r>
          </w:p>
        </w:tc>
        <w:tc>
          <w:tcPr>
            <w:tcW w:w="2126" w:type="dxa"/>
            <w:tcBorders>
              <w:top w:val="single" w:sz="4" w:space="0" w:color="000000"/>
              <w:left w:val="single" w:sz="4" w:space="0" w:color="000000"/>
              <w:bottom w:val="none" w:sz="4" w:space="0" w:color="000000"/>
              <w:right w:val="single" w:sz="4" w:space="0" w:color="000000"/>
            </w:tcBorders>
            <w:shd w:val="clear" w:color="FFFFFF" w:fill="FFFFFF"/>
            <w:noWrap/>
            <w:vAlign w:val="bottom"/>
          </w:tcPr>
          <w:p w:rsidR="00BC26A9" w:rsidRPr="00BC26A9" w:rsidRDefault="00BC26A9" w:rsidP="00216EF3">
            <w:pPr>
              <w:spacing w:after="0" w:line="240" w:lineRule="auto"/>
              <w:jc w:val="both"/>
              <w:rPr>
                <w:rFonts w:ascii="Times New Roman" w:hAnsi="Times New Roman" w:cs="Times New Roman"/>
                <w:sz w:val="24"/>
                <w:szCs w:val="24"/>
              </w:rPr>
            </w:pPr>
            <w:r w:rsidRPr="00BC26A9">
              <w:rPr>
                <w:rFonts w:ascii="Times New Roman" w:hAnsi="Times New Roman" w:cs="Times New Roman"/>
                <w:sz w:val="24"/>
                <w:szCs w:val="24"/>
              </w:rPr>
              <w:t>3600,0</w:t>
            </w:r>
          </w:p>
        </w:tc>
        <w:tc>
          <w:tcPr>
            <w:tcW w:w="2551" w:type="dxa"/>
            <w:tcBorders>
              <w:top w:val="single" w:sz="4" w:space="0" w:color="000000"/>
              <w:left w:val="single" w:sz="4" w:space="0" w:color="000000"/>
              <w:bottom w:val="none" w:sz="4" w:space="0" w:color="000000"/>
              <w:right w:val="single" w:sz="4" w:space="0" w:color="000000"/>
            </w:tcBorders>
            <w:vAlign w:val="bottom"/>
          </w:tcPr>
          <w:p w:rsidR="00BC26A9" w:rsidRPr="00BC26A9" w:rsidRDefault="00BC26A9" w:rsidP="00216EF3">
            <w:pPr>
              <w:spacing w:after="0" w:line="240" w:lineRule="auto"/>
              <w:jc w:val="both"/>
              <w:rPr>
                <w:rFonts w:ascii="Times New Roman" w:hAnsi="Times New Roman" w:cs="Times New Roman"/>
                <w:sz w:val="24"/>
                <w:szCs w:val="24"/>
              </w:rPr>
            </w:pPr>
            <w:r w:rsidRPr="00BC26A9">
              <w:rPr>
                <w:rFonts w:ascii="Times New Roman" w:hAnsi="Times New Roman" w:cs="Times New Roman"/>
                <w:sz w:val="24"/>
                <w:szCs w:val="24"/>
              </w:rPr>
              <w:t>3600,0</w:t>
            </w:r>
          </w:p>
        </w:tc>
      </w:tr>
      <w:tr w:rsidR="00BC26A9" w:rsidRPr="00BC26A9" w:rsidTr="00BC26A9">
        <w:trPr>
          <w:cantSplit/>
        </w:trPr>
        <w:tc>
          <w:tcPr>
            <w:tcW w:w="4360" w:type="dxa"/>
            <w:tcBorders>
              <w:top w:val="single" w:sz="4" w:space="0" w:color="000000"/>
              <w:left w:val="single" w:sz="4" w:space="0" w:color="000000"/>
              <w:bottom w:val="none" w:sz="4" w:space="0" w:color="000000"/>
              <w:right w:val="none" w:sz="4" w:space="0" w:color="000000"/>
            </w:tcBorders>
            <w:shd w:val="clear" w:color="FFFFFF" w:fill="FFFFFF"/>
            <w:vAlign w:val="bottom"/>
          </w:tcPr>
          <w:p w:rsidR="00BC26A9" w:rsidRPr="00BC26A9" w:rsidRDefault="00BC26A9" w:rsidP="00216EF3">
            <w:pPr>
              <w:spacing w:after="0" w:line="240" w:lineRule="auto"/>
              <w:jc w:val="both"/>
              <w:rPr>
                <w:rFonts w:ascii="Times New Roman" w:hAnsi="Times New Roman" w:cs="Times New Roman"/>
                <w:color w:val="000000"/>
                <w:sz w:val="24"/>
                <w:szCs w:val="24"/>
              </w:rPr>
            </w:pPr>
            <w:proofErr w:type="spellStart"/>
            <w:r w:rsidRPr="00BC26A9">
              <w:rPr>
                <w:rFonts w:ascii="Times New Roman" w:hAnsi="Times New Roman" w:cs="Times New Roman"/>
                <w:color w:val="000000" w:themeColor="text1"/>
                <w:sz w:val="24"/>
                <w:szCs w:val="24"/>
              </w:rPr>
              <w:t>Коневское</w:t>
            </w:r>
            <w:proofErr w:type="spellEnd"/>
            <w:r w:rsidRPr="00BC26A9">
              <w:rPr>
                <w:rFonts w:ascii="Times New Roman" w:hAnsi="Times New Roman" w:cs="Times New Roman"/>
                <w:color w:val="000000" w:themeColor="text1"/>
                <w:sz w:val="24"/>
                <w:szCs w:val="24"/>
              </w:rPr>
              <w:t xml:space="preserve"> сельское поселение</w:t>
            </w:r>
          </w:p>
        </w:tc>
        <w:tc>
          <w:tcPr>
            <w:tcW w:w="2126" w:type="dxa"/>
            <w:tcBorders>
              <w:top w:val="single" w:sz="4" w:space="0" w:color="000000"/>
              <w:left w:val="single" w:sz="4" w:space="0" w:color="000000"/>
              <w:bottom w:val="none" w:sz="4" w:space="0" w:color="000000"/>
              <w:right w:val="single" w:sz="4" w:space="0" w:color="000000"/>
            </w:tcBorders>
            <w:shd w:val="clear" w:color="FFFFFF" w:fill="FFFFFF"/>
            <w:noWrap/>
            <w:vAlign w:val="bottom"/>
          </w:tcPr>
          <w:p w:rsidR="00BC26A9" w:rsidRPr="00BC26A9" w:rsidRDefault="00BC26A9" w:rsidP="00216EF3">
            <w:pPr>
              <w:spacing w:after="0" w:line="240" w:lineRule="auto"/>
              <w:jc w:val="both"/>
              <w:rPr>
                <w:rFonts w:ascii="Times New Roman" w:hAnsi="Times New Roman" w:cs="Times New Roman"/>
                <w:sz w:val="24"/>
                <w:szCs w:val="24"/>
              </w:rPr>
            </w:pPr>
            <w:r w:rsidRPr="00BC26A9">
              <w:rPr>
                <w:rFonts w:ascii="Times New Roman" w:hAnsi="Times New Roman" w:cs="Times New Roman"/>
                <w:sz w:val="24"/>
                <w:szCs w:val="24"/>
              </w:rPr>
              <w:t>600,0</w:t>
            </w:r>
          </w:p>
        </w:tc>
        <w:tc>
          <w:tcPr>
            <w:tcW w:w="2551" w:type="dxa"/>
            <w:tcBorders>
              <w:top w:val="single" w:sz="4" w:space="0" w:color="000000"/>
              <w:left w:val="single" w:sz="4" w:space="0" w:color="000000"/>
              <w:bottom w:val="none" w:sz="4" w:space="0" w:color="000000"/>
              <w:right w:val="single" w:sz="4" w:space="0" w:color="000000"/>
            </w:tcBorders>
            <w:vAlign w:val="bottom"/>
          </w:tcPr>
          <w:p w:rsidR="00BC26A9" w:rsidRPr="00BC26A9" w:rsidRDefault="00BC26A9" w:rsidP="00216EF3">
            <w:pPr>
              <w:spacing w:after="0" w:line="240" w:lineRule="auto"/>
              <w:jc w:val="both"/>
              <w:rPr>
                <w:rFonts w:ascii="Times New Roman" w:hAnsi="Times New Roman" w:cs="Times New Roman"/>
                <w:sz w:val="24"/>
                <w:szCs w:val="24"/>
              </w:rPr>
            </w:pPr>
            <w:r w:rsidRPr="00BC26A9">
              <w:rPr>
                <w:rFonts w:ascii="Times New Roman" w:hAnsi="Times New Roman" w:cs="Times New Roman"/>
                <w:sz w:val="24"/>
                <w:szCs w:val="24"/>
              </w:rPr>
              <w:t>600,0</w:t>
            </w:r>
          </w:p>
        </w:tc>
      </w:tr>
      <w:tr w:rsidR="00BC26A9" w:rsidRPr="00BC26A9" w:rsidTr="00BC26A9">
        <w:trPr>
          <w:cantSplit/>
        </w:trPr>
        <w:tc>
          <w:tcPr>
            <w:tcW w:w="4360" w:type="dxa"/>
            <w:tcBorders>
              <w:top w:val="single" w:sz="4" w:space="0" w:color="000000"/>
              <w:left w:val="single" w:sz="4" w:space="0" w:color="000000"/>
              <w:bottom w:val="none" w:sz="4" w:space="0" w:color="000000"/>
              <w:right w:val="none" w:sz="4" w:space="0" w:color="000000"/>
            </w:tcBorders>
            <w:shd w:val="clear" w:color="FFFFFF" w:fill="FFFFFF"/>
            <w:vAlign w:val="bottom"/>
          </w:tcPr>
          <w:p w:rsidR="00BC26A9" w:rsidRPr="00BC26A9" w:rsidRDefault="00BC26A9" w:rsidP="00216EF3">
            <w:pPr>
              <w:spacing w:after="0" w:line="240" w:lineRule="auto"/>
              <w:jc w:val="both"/>
              <w:rPr>
                <w:rFonts w:ascii="Times New Roman" w:hAnsi="Times New Roman" w:cs="Times New Roman"/>
                <w:color w:val="000000"/>
                <w:sz w:val="24"/>
                <w:szCs w:val="24"/>
              </w:rPr>
            </w:pPr>
            <w:proofErr w:type="spellStart"/>
            <w:r w:rsidRPr="00BC26A9">
              <w:rPr>
                <w:rFonts w:ascii="Times New Roman" w:hAnsi="Times New Roman" w:cs="Times New Roman"/>
                <w:color w:val="000000" w:themeColor="text1"/>
                <w:sz w:val="24"/>
                <w:szCs w:val="24"/>
              </w:rPr>
              <w:t>Одоевское</w:t>
            </w:r>
            <w:proofErr w:type="spellEnd"/>
            <w:r w:rsidRPr="00BC26A9">
              <w:rPr>
                <w:rFonts w:ascii="Times New Roman" w:hAnsi="Times New Roman" w:cs="Times New Roman"/>
                <w:color w:val="000000" w:themeColor="text1"/>
                <w:sz w:val="24"/>
                <w:szCs w:val="24"/>
              </w:rPr>
              <w:t xml:space="preserve"> сельское поселение</w:t>
            </w:r>
          </w:p>
        </w:tc>
        <w:tc>
          <w:tcPr>
            <w:tcW w:w="2126" w:type="dxa"/>
            <w:tcBorders>
              <w:top w:val="single" w:sz="4" w:space="0" w:color="000000"/>
              <w:left w:val="single" w:sz="4" w:space="0" w:color="000000"/>
              <w:bottom w:val="none" w:sz="4" w:space="0" w:color="000000"/>
              <w:right w:val="single" w:sz="4" w:space="0" w:color="000000"/>
            </w:tcBorders>
            <w:shd w:val="clear" w:color="FFFFFF" w:fill="FFFFFF"/>
            <w:noWrap/>
            <w:vAlign w:val="bottom"/>
          </w:tcPr>
          <w:p w:rsidR="00BC26A9" w:rsidRPr="00BC26A9" w:rsidRDefault="00BC26A9" w:rsidP="00216EF3">
            <w:pPr>
              <w:spacing w:after="0" w:line="240" w:lineRule="auto"/>
              <w:jc w:val="both"/>
              <w:rPr>
                <w:rFonts w:ascii="Times New Roman" w:hAnsi="Times New Roman" w:cs="Times New Roman"/>
                <w:sz w:val="24"/>
                <w:szCs w:val="24"/>
              </w:rPr>
            </w:pPr>
            <w:r w:rsidRPr="00BC26A9">
              <w:rPr>
                <w:rFonts w:ascii="Times New Roman" w:hAnsi="Times New Roman" w:cs="Times New Roman"/>
                <w:sz w:val="24"/>
                <w:szCs w:val="24"/>
              </w:rPr>
              <w:t>1000,0</w:t>
            </w:r>
          </w:p>
        </w:tc>
        <w:tc>
          <w:tcPr>
            <w:tcW w:w="2551" w:type="dxa"/>
            <w:tcBorders>
              <w:top w:val="single" w:sz="4" w:space="0" w:color="000000"/>
              <w:left w:val="single" w:sz="4" w:space="0" w:color="000000"/>
              <w:bottom w:val="none" w:sz="4" w:space="0" w:color="000000"/>
              <w:right w:val="single" w:sz="4" w:space="0" w:color="000000"/>
            </w:tcBorders>
            <w:vAlign w:val="bottom"/>
          </w:tcPr>
          <w:p w:rsidR="00BC26A9" w:rsidRPr="00BC26A9" w:rsidRDefault="00BC26A9" w:rsidP="00216EF3">
            <w:pPr>
              <w:spacing w:after="0" w:line="240" w:lineRule="auto"/>
              <w:jc w:val="both"/>
              <w:rPr>
                <w:rFonts w:ascii="Times New Roman" w:hAnsi="Times New Roman" w:cs="Times New Roman"/>
                <w:sz w:val="24"/>
                <w:szCs w:val="24"/>
              </w:rPr>
            </w:pPr>
            <w:r w:rsidRPr="00BC26A9">
              <w:rPr>
                <w:rFonts w:ascii="Times New Roman" w:hAnsi="Times New Roman" w:cs="Times New Roman"/>
                <w:sz w:val="24"/>
                <w:szCs w:val="24"/>
              </w:rPr>
              <w:t>1000,0</w:t>
            </w:r>
          </w:p>
        </w:tc>
      </w:tr>
      <w:tr w:rsidR="00BC26A9" w:rsidRPr="00BC26A9" w:rsidTr="00BC26A9">
        <w:trPr>
          <w:cantSplit/>
        </w:trPr>
        <w:tc>
          <w:tcPr>
            <w:tcW w:w="4360" w:type="dxa"/>
            <w:tcBorders>
              <w:top w:val="single" w:sz="4" w:space="0" w:color="000000"/>
              <w:left w:val="single" w:sz="4" w:space="0" w:color="000000"/>
              <w:bottom w:val="single" w:sz="4" w:space="0" w:color="000000"/>
              <w:right w:val="none" w:sz="4" w:space="0" w:color="000000"/>
            </w:tcBorders>
            <w:shd w:val="clear" w:color="FFFFFF" w:fill="FFFFFF"/>
            <w:vAlign w:val="bottom"/>
          </w:tcPr>
          <w:p w:rsidR="00BC26A9" w:rsidRPr="00BC26A9" w:rsidRDefault="00BC26A9" w:rsidP="00216EF3">
            <w:pPr>
              <w:spacing w:after="0" w:line="240" w:lineRule="auto"/>
              <w:jc w:val="both"/>
              <w:rPr>
                <w:rFonts w:ascii="Times New Roman" w:hAnsi="Times New Roman" w:cs="Times New Roman"/>
                <w:color w:val="000000"/>
                <w:sz w:val="24"/>
                <w:szCs w:val="24"/>
              </w:rPr>
            </w:pPr>
            <w:r w:rsidRPr="00BC26A9">
              <w:rPr>
                <w:rFonts w:ascii="Times New Roman" w:hAnsi="Times New Roman" w:cs="Times New Roman"/>
                <w:color w:val="000000" w:themeColor="text1"/>
                <w:sz w:val="24"/>
                <w:szCs w:val="24"/>
              </w:rPr>
              <w:t>Троицкое сельское поселение</w:t>
            </w:r>
          </w:p>
        </w:tc>
        <w:tc>
          <w:tcPr>
            <w:tcW w:w="2126" w:type="dxa"/>
            <w:tcBorders>
              <w:top w:val="single" w:sz="4" w:space="0" w:color="000000"/>
              <w:left w:val="single" w:sz="4" w:space="0" w:color="000000"/>
              <w:bottom w:val="single" w:sz="4" w:space="0" w:color="000000"/>
              <w:right w:val="single" w:sz="4" w:space="0" w:color="000000"/>
            </w:tcBorders>
            <w:shd w:val="clear" w:color="FFFFFF" w:fill="FFFFFF"/>
            <w:noWrap/>
            <w:vAlign w:val="bottom"/>
          </w:tcPr>
          <w:p w:rsidR="00BC26A9" w:rsidRPr="00BC26A9" w:rsidRDefault="00BC26A9" w:rsidP="00216EF3">
            <w:pPr>
              <w:spacing w:after="0" w:line="240" w:lineRule="auto"/>
              <w:jc w:val="both"/>
              <w:rPr>
                <w:rFonts w:ascii="Times New Roman" w:hAnsi="Times New Roman" w:cs="Times New Roman"/>
                <w:sz w:val="24"/>
                <w:szCs w:val="24"/>
              </w:rPr>
            </w:pPr>
            <w:r w:rsidRPr="00BC26A9">
              <w:rPr>
                <w:rFonts w:ascii="Times New Roman" w:hAnsi="Times New Roman" w:cs="Times New Roman"/>
                <w:sz w:val="24"/>
                <w:szCs w:val="24"/>
              </w:rPr>
              <w:t>400,0</w:t>
            </w:r>
          </w:p>
        </w:tc>
        <w:tc>
          <w:tcPr>
            <w:tcW w:w="2551" w:type="dxa"/>
            <w:tcBorders>
              <w:top w:val="single" w:sz="4" w:space="0" w:color="000000"/>
              <w:left w:val="single" w:sz="4" w:space="0" w:color="000000"/>
              <w:bottom w:val="single" w:sz="4" w:space="0" w:color="000000"/>
              <w:right w:val="single" w:sz="4" w:space="0" w:color="000000"/>
            </w:tcBorders>
            <w:vAlign w:val="bottom"/>
          </w:tcPr>
          <w:p w:rsidR="00BC26A9" w:rsidRPr="00BC26A9" w:rsidRDefault="00BC26A9" w:rsidP="00216EF3">
            <w:pPr>
              <w:spacing w:after="0" w:line="240" w:lineRule="auto"/>
              <w:jc w:val="both"/>
              <w:rPr>
                <w:rFonts w:ascii="Times New Roman" w:hAnsi="Times New Roman" w:cs="Times New Roman"/>
                <w:sz w:val="24"/>
                <w:szCs w:val="24"/>
              </w:rPr>
            </w:pPr>
            <w:r w:rsidRPr="00BC26A9">
              <w:rPr>
                <w:rFonts w:ascii="Times New Roman" w:hAnsi="Times New Roman" w:cs="Times New Roman"/>
                <w:sz w:val="24"/>
                <w:szCs w:val="24"/>
              </w:rPr>
              <w:t>400,0</w:t>
            </w:r>
          </w:p>
        </w:tc>
      </w:tr>
      <w:tr w:rsidR="00BC26A9" w:rsidRPr="00BC26A9" w:rsidTr="00BC26A9">
        <w:trPr>
          <w:cantSplit/>
        </w:trPr>
        <w:tc>
          <w:tcPr>
            <w:tcW w:w="4360" w:type="dxa"/>
            <w:tcBorders>
              <w:top w:val="none" w:sz="4" w:space="0" w:color="000000"/>
              <w:left w:val="single" w:sz="4" w:space="0" w:color="000000"/>
              <w:bottom w:val="none" w:sz="4" w:space="0" w:color="000000"/>
              <w:right w:val="none" w:sz="4" w:space="0" w:color="000000"/>
            </w:tcBorders>
            <w:shd w:val="clear" w:color="FFFFFF" w:fill="FFFFFF"/>
            <w:vAlign w:val="bottom"/>
          </w:tcPr>
          <w:p w:rsidR="00BC26A9" w:rsidRPr="00BC26A9" w:rsidRDefault="00BC26A9" w:rsidP="00216EF3">
            <w:pPr>
              <w:spacing w:after="0" w:line="240" w:lineRule="auto"/>
              <w:jc w:val="both"/>
              <w:rPr>
                <w:rFonts w:ascii="Times New Roman" w:hAnsi="Times New Roman" w:cs="Times New Roman"/>
                <w:color w:val="000000"/>
                <w:sz w:val="24"/>
                <w:szCs w:val="24"/>
              </w:rPr>
            </w:pPr>
            <w:proofErr w:type="spellStart"/>
            <w:r w:rsidRPr="00BC26A9">
              <w:rPr>
                <w:rFonts w:ascii="Times New Roman" w:hAnsi="Times New Roman" w:cs="Times New Roman"/>
                <w:color w:val="000000" w:themeColor="text1"/>
                <w:sz w:val="24"/>
                <w:szCs w:val="24"/>
              </w:rPr>
              <w:t>Шангское</w:t>
            </w:r>
            <w:proofErr w:type="spellEnd"/>
            <w:r w:rsidRPr="00BC26A9">
              <w:rPr>
                <w:rFonts w:ascii="Times New Roman" w:hAnsi="Times New Roman" w:cs="Times New Roman"/>
                <w:color w:val="000000" w:themeColor="text1"/>
                <w:sz w:val="24"/>
                <w:szCs w:val="24"/>
              </w:rPr>
              <w:t xml:space="preserve"> сельское поселение</w:t>
            </w:r>
          </w:p>
        </w:tc>
        <w:tc>
          <w:tcPr>
            <w:tcW w:w="2126" w:type="dxa"/>
            <w:tcBorders>
              <w:top w:val="none" w:sz="4" w:space="0" w:color="000000"/>
              <w:left w:val="single" w:sz="4" w:space="0" w:color="000000"/>
              <w:bottom w:val="none" w:sz="4" w:space="0" w:color="000000"/>
              <w:right w:val="single" w:sz="4" w:space="0" w:color="000000"/>
            </w:tcBorders>
            <w:shd w:val="clear" w:color="FFFFFF" w:fill="FFFFFF"/>
            <w:noWrap/>
            <w:vAlign w:val="bottom"/>
          </w:tcPr>
          <w:p w:rsidR="00BC26A9" w:rsidRPr="00BC26A9" w:rsidRDefault="00BC26A9" w:rsidP="00216EF3">
            <w:pPr>
              <w:spacing w:after="0" w:line="240" w:lineRule="auto"/>
              <w:jc w:val="both"/>
              <w:rPr>
                <w:rFonts w:ascii="Times New Roman" w:hAnsi="Times New Roman" w:cs="Times New Roman"/>
                <w:sz w:val="24"/>
                <w:szCs w:val="24"/>
              </w:rPr>
            </w:pPr>
            <w:r w:rsidRPr="00BC26A9">
              <w:rPr>
                <w:rFonts w:ascii="Times New Roman" w:hAnsi="Times New Roman" w:cs="Times New Roman"/>
                <w:sz w:val="24"/>
                <w:szCs w:val="24"/>
              </w:rPr>
              <w:t>3800,0</w:t>
            </w:r>
          </w:p>
        </w:tc>
        <w:tc>
          <w:tcPr>
            <w:tcW w:w="2551" w:type="dxa"/>
            <w:tcBorders>
              <w:top w:val="none" w:sz="4" w:space="0" w:color="000000"/>
              <w:left w:val="single" w:sz="4" w:space="0" w:color="000000"/>
              <w:bottom w:val="none" w:sz="4" w:space="0" w:color="000000"/>
              <w:right w:val="single" w:sz="4" w:space="0" w:color="000000"/>
            </w:tcBorders>
            <w:vAlign w:val="bottom"/>
          </w:tcPr>
          <w:p w:rsidR="00BC26A9" w:rsidRPr="00BC26A9" w:rsidRDefault="00BC26A9" w:rsidP="00216EF3">
            <w:pPr>
              <w:spacing w:after="0" w:line="240" w:lineRule="auto"/>
              <w:jc w:val="both"/>
              <w:rPr>
                <w:rFonts w:ascii="Times New Roman" w:hAnsi="Times New Roman" w:cs="Times New Roman"/>
                <w:sz w:val="24"/>
                <w:szCs w:val="24"/>
              </w:rPr>
            </w:pPr>
            <w:r w:rsidRPr="00BC26A9">
              <w:rPr>
                <w:rFonts w:ascii="Times New Roman" w:hAnsi="Times New Roman" w:cs="Times New Roman"/>
                <w:sz w:val="24"/>
                <w:szCs w:val="24"/>
              </w:rPr>
              <w:t>3800,0</w:t>
            </w:r>
          </w:p>
        </w:tc>
      </w:tr>
      <w:tr w:rsidR="00BC26A9" w:rsidRPr="00BC26A9" w:rsidTr="00BC26A9">
        <w:trPr>
          <w:cantSplit/>
        </w:trPr>
        <w:tc>
          <w:tcPr>
            <w:tcW w:w="4360" w:type="dxa"/>
            <w:tcBorders>
              <w:top w:val="single" w:sz="4" w:space="0" w:color="000000"/>
              <w:left w:val="single" w:sz="4" w:space="0" w:color="000000"/>
              <w:bottom w:val="none" w:sz="4" w:space="0" w:color="000000"/>
              <w:right w:val="none" w:sz="4" w:space="0" w:color="000000"/>
            </w:tcBorders>
            <w:shd w:val="clear" w:color="FFFFFF" w:fill="FFFFFF"/>
            <w:vAlign w:val="bottom"/>
          </w:tcPr>
          <w:p w:rsidR="00BC26A9" w:rsidRPr="00BC26A9" w:rsidRDefault="00BC26A9" w:rsidP="00216EF3">
            <w:pPr>
              <w:spacing w:after="0" w:line="240" w:lineRule="auto"/>
              <w:jc w:val="both"/>
              <w:rPr>
                <w:rFonts w:ascii="Times New Roman" w:hAnsi="Times New Roman" w:cs="Times New Roman"/>
                <w:color w:val="000000"/>
                <w:sz w:val="24"/>
                <w:szCs w:val="24"/>
              </w:rPr>
            </w:pPr>
            <w:proofErr w:type="spellStart"/>
            <w:r w:rsidRPr="00BC26A9">
              <w:rPr>
                <w:rFonts w:ascii="Times New Roman" w:hAnsi="Times New Roman" w:cs="Times New Roman"/>
                <w:color w:val="000000" w:themeColor="text1"/>
                <w:sz w:val="24"/>
                <w:szCs w:val="24"/>
              </w:rPr>
              <w:t>Шекшемское</w:t>
            </w:r>
            <w:proofErr w:type="spellEnd"/>
            <w:r w:rsidRPr="00BC26A9">
              <w:rPr>
                <w:rFonts w:ascii="Times New Roman" w:hAnsi="Times New Roman" w:cs="Times New Roman"/>
                <w:color w:val="000000" w:themeColor="text1"/>
                <w:sz w:val="24"/>
                <w:szCs w:val="24"/>
              </w:rPr>
              <w:t xml:space="preserve"> сельское поселение</w:t>
            </w:r>
          </w:p>
        </w:tc>
        <w:tc>
          <w:tcPr>
            <w:tcW w:w="2126" w:type="dxa"/>
            <w:tcBorders>
              <w:top w:val="single" w:sz="4" w:space="0" w:color="000000"/>
              <w:left w:val="single" w:sz="4" w:space="0" w:color="000000"/>
              <w:bottom w:val="none" w:sz="4" w:space="0" w:color="000000"/>
              <w:right w:val="single" w:sz="4" w:space="0" w:color="000000"/>
            </w:tcBorders>
            <w:shd w:val="clear" w:color="FFFFFF" w:fill="FFFFFF"/>
            <w:noWrap/>
            <w:vAlign w:val="bottom"/>
          </w:tcPr>
          <w:p w:rsidR="00BC26A9" w:rsidRPr="00BC26A9" w:rsidRDefault="00BC26A9" w:rsidP="00216EF3">
            <w:pPr>
              <w:spacing w:after="0" w:line="240" w:lineRule="auto"/>
              <w:jc w:val="both"/>
              <w:rPr>
                <w:rFonts w:ascii="Times New Roman" w:hAnsi="Times New Roman" w:cs="Times New Roman"/>
                <w:sz w:val="24"/>
                <w:szCs w:val="24"/>
              </w:rPr>
            </w:pPr>
            <w:r w:rsidRPr="00BC26A9">
              <w:rPr>
                <w:rFonts w:ascii="Times New Roman" w:hAnsi="Times New Roman" w:cs="Times New Roman"/>
                <w:sz w:val="24"/>
                <w:szCs w:val="24"/>
              </w:rPr>
              <w:t>2800,0</w:t>
            </w:r>
          </w:p>
        </w:tc>
        <w:tc>
          <w:tcPr>
            <w:tcW w:w="2551" w:type="dxa"/>
            <w:tcBorders>
              <w:top w:val="single" w:sz="4" w:space="0" w:color="000000"/>
              <w:left w:val="single" w:sz="4" w:space="0" w:color="000000"/>
              <w:bottom w:val="none" w:sz="4" w:space="0" w:color="000000"/>
              <w:right w:val="single" w:sz="4" w:space="0" w:color="000000"/>
            </w:tcBorders>
            <w:vAlign w:val="bottom"/>
          </w:tcPr>
          <w:p w:rsidR="00BC26A9" w:rsidRPr="00BC26A9" w:rsidRDefault="00BC26A9" w:rsidP="00216EF3">
            <w:pPr>
              <w:spacing w:after="0" w:line="240" w:lineRule="auto"/>
              <w:jc w:val="both"/>
              <w:rPr>
                <w:rFonts w:ascii="Times New Roman" w:hAnsi="Times New Roman" w:cs="Times New Roman"/>
                <w:sz w:val="24"/>
                <w:szCs w:val="24"/>
              </w:rPr>
            </w:pPr>
            <w:r w:rsidRPr="00BC26A9">
              <w:rPr>
                <w:rFonts w:ascii="Times New Roman" w:hAnsi="Times New Roman" w:cs="Times New Roman"/>
                <w:sz w:val="24"/>
                <w:szCs w:val="24"/>
              </w:rPr>
              <w:t>2800,0</w:t>
            </w:r>
          </w:p>
        </w:tc>
      </w:tr>
      <w:tr w:rsidR="00BC26A9" w:rsidRPr="00BC26A9" w:rsidTr="00BC26A9">
        <w:trPr>
          <w:cantSplit/>
        </w:trPr>
        <w:tc>
          <w:tcPr>
            <w:tcW w:w="4360" w:type="dxa"/>
            <w:tcBorders>
              <w:top w:val="single" w:sz="4" w:space="0" w:color="000000"/>
              <w:left w:val="single" w:sz="4" w:space="0" w:color="000000"/>
              <w:bottom w:val="single" w:sz="4" w:space="0" w:color="000000"/>
              <w:right w:val="none" w:sz="4" w:space="0" w:color="000000"/>
            </w:tcBorders>
            <w:shd w:val="clear" w:color="FFFFFF" w:fill="FFFFFF"/>
            <w:vAlign w:val="center"/>
          </w:tcPr>
          <w:p w:rsidR="00BC26A9" w:rsidRPr="00BC26A9" w:rsidRDefault="00BC26A9" w:rsidP="00216EF3">
            <w:pPr>
              <w:spacing w:after="0" w:line="240" w:lineRule="auto"/>
              <w:jc w:val="both"/>
              <w:rPr>
                <w:rFonts w:ascii="Times New Roman" w:hAnsi="Times New Roman" w:cs="Times New Roman"/>
                <w:color w:val="000000"/>
                <w:sz w:val="24"/>
                <w:szCs w:val="24"/>
              </w:rPr>
            </w:pPr>
            <w:r w:rsidRPr="00BC26A9">
              <w:rPr>
                <w:rFonts w:ascii="Times New Roman" w:hAnsi="Times New Roman" w:cs="Times New Roman"/>
                <w:b/>
                <w:bCs/>
                <w:color w:val="000000" w:themeColor="text1"/>
                <w:sz w:val="24"/>
                <w:szCs w:val="24"/>
              </w:rPr>
              <w:t>Всего</w:t>
            </w:r>
          </w:p>
        </w:tc>
        <w:tc>
          <w:tcPr>
            <w:tcW w:w="2126"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BC26A9" w:rsidRPr="00BC26A9" w:rsidRDefault="00BC26A9" w:rsidP="00216EF3">
            <w:pPr>
              <w:spacing w:after="0" w:line="240" w:lineRule="auto"/>
              <w:jc w:val="both"/>
              <w:rPr>
                <w:rFonts w:ascii="Times New Roman" w:hAnsi="Times New Roman" w:cs="Times New Roman"/>
                <w:sz w:val="24"/>
                <w:szCs w:val="24"/>
              </w:rPr>
            </w:pPr>
            <w:r w:rsidRPr="00BC26A9">
              <w:rPr>
                <w:rFonts w:ascii="Times New Roman" w:hAnsi="Times New Roman" w:cs="Times New Roman"/>
                <w:b/>
                <w:bCs/>
                <w:sz w:val="24"/>
                <w:szCs w:val="24"/>
              </w:rPr>
              <w:t>17200,0</w:t>
            </w:r>
          </w:p>
        </w:tc>
        <w:tc>
          <w:tcPr>
            <w:tcW w:w="2551" w:type="dxa"/>
            <w:tcBorders>
              <w:top w:val="single" w:sz="4" w:space="0" w:color="000000"/>
              <w:left w:val="single" w:sz="4" w:space="0" w:color="000000"/>
              <w:bottom w:val="single" w:sz="4" w:space="0" w:color="000000"/>
              <w:right w:val="single" w:sz="4" w:space="0" w:color="000000"/>
            </w:tcBorders>
            <w:vAlign w:val="center"/>
          </w:tcPr>
          <w:p w:rsidR="00BC26A9" w:rsidRPr="00BC26A9" w:rsidRDefault="00BC26A9" w:rsidP="00216EF3">
            <w:pPr>
              <w:spacing w:after="0" w:line="240" w:lineRule="auto"/>
              <w:jc w:val="both"/>
              <w:rPr>
                <w:rFonts w:ascii="Times New Roman" w:hAnsi="Times New Roman" w:cs="Times New Roman"/>
                <w:sz w:val="24"/>
                <w:szCs w:val="24"/>
              </w:rPr>
            </w:pPr>
            <w:r w:rsidRPr="00BC26A9">
              <w:rPr>
                <w:rFonts w:ascii="Times New Roman" w:hAnsi="Times New Roman" w:cs="Times New Roman"/>
                <w:b/>
                <w:bCs/>
                <w:sz w:val="24"/>
                <w:szCs w:val="24"/>
              </w:rPr>
              <w:t>17200,0</w:t>
            </w:r>
          </w:p>
        </w:tc>
      </w:tr>
    </w:tbl>
    <w:p w:rsidR="00BC26A9" w:rsidRPr="00BC26A9" w:rsidRDefault="00BC26A9" w:rsidP="00BC26A9">
      <w:pPr>
        <w:spacing w:after="0" w:line="240" w:lineRule="auto"/>
        <w:ind w:firstLine="709"/>
        <w:jc w:val="both"/>
        <w:rPr>
          <w:rFonts w:ascii="Times New Roman" w:hAnsi="Times New Roman" w:cs="Times New Roman"/>
          <w:sz w:val="24"/>
          <w:szCs w:val="24"/>
        </w:rPr>
      </w:pPr>
    </w:p>
    <w:p w:rsidR="00BC26A9" w:rsidRPr="00BC26A9" w:rsidRDefault="00BC26A9" w:rsidP="00BC26A9">
      <w:pPr>
        <w:spacing w:after="0" w:line="240" w:lineRule="auto"/>
        <w:ind w:firstLine="709"/>
        <w:jc w:val="both"/>
        <w:rPr>
          <w:rFonts w:ascii="Times New Roman" w:hAnsi="Times New Roman" w:cs="Times New Roman"/>
          <w:sz w:val="24"/>
          <w:szCs w:val="24"/>
        </w:rPr>
      </w:pPr>
    </w:p>
    <w:p w:rsidR="00BC26A9" w:rsidRPr="00BC26A9" w:rsidRDefault="00BC26A9" w:rsidP="00BC26A9">
      <w:pPr>
        <w:spacing w:after="0" w:line="240" w:lineRule="auto"/>
        <w:ind w:firstLine="709"/>
        <w:jc w:val="both"/>
        <w:rPr>
          <w:rFonts w:ascii="Times New Roman" w:hAnsi="Times New Roman" w:cs="Times New Roman"/>
          <w:sz w:val="24"/>
          <w:szCs w:val="24"/>
        </w:rPr>
      </w:pPr>
    </w:p>
    <w:p w:rsidR="00BC26A9" w:rsidRPr="00BC26A9" w:rsidRDefault="00BC26A9" w:rsidP="00216EF3">
      <w:pPr>
        <w:spacing w:after="0" w:line="240" w:lineRule="auto"/>
        <w:ind w:firstLine="709"/>
        <w:jc w:val="right"/>
        <w:rPr>
          <w:rFonts w:ascii="Times New Roman" w:hAnsi="Times New Roman" w:cs="Times New Roman"/>
          <w:sz w:val="24"/>
          <w:szCs w:val="24"/>
        </w:rPr>
      </w:pPr>
      <w:r w:rsidRPr="00BC26A9">
        <w:rPr>
          <w:rFonts w:ascii="Times New Roman" w:hAnsi="Times New Roman" w:cs="Times New Roman"/>
          <w:sz w:val="24"/>
          <w:szCs w:val="24"/>
        </w:rPr>
        <w:t>Приложение № 15</w:t>
      </w:r>
    </w:p>
    <w:p w:rsidR="00BC26A9" w:rsidRPr="00BC26A9" w:rsidRDefault="00216EF3" w:rsidP="00216EF3">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BC26A9" w:rsidRPr="00BC26A9" w:rsidRDefault="00BC26A9" w:rsidP="00216EF3">
      <w:pPr>
        <w:spacing w:after="0" w:line="240" w:lineRule="auto"/>
        <w:ind w:firstLine="709"/>
        <w:jc w:val="right"/>
        <w:rPr>
          <w:rFonts w:ascii="Times New Roman" w:hAnsi="Times New Roman" w:cs="Times New Roman"/>
          <w:sz w:val="24"/>
          <w:szCs w:val="24"/>
        </w:rPr>
      </w:pPr>
      <w:proofErr w:type="spellStart"/>
      <w:r w:rsidRPr="00BC26A9">
        <w:rPr>
          <w:rFonts w:ascii="Times New Roman" w:hAnsi="Times New Roman" w:cs="Times New Roman"/>
          <w:sz w:val="24"/>
          <w:szCs w:val="24"/>
        </w:rPr>
        <w:t>Шарьинского</w:t>
      </w:r>
      <w:proofErr w:type="spellEnd"/>
      <w:r w:rsidRPr="00BC26A9">
        <w:rPr>
          <w:rFonts w:ascii="Times New Roman" w:hAnsi="Times New Roman" w:cs="Times New Roman"/>
          <w:sz w:val="24"/>
          <w:szCs w:val="24"/>
        </w:rPr>
        <w:t xml:space="preserve"> муниципального района</w:t>
      </w:r>
    </w:p>
    <w:p w:rsidR="00BC26A9" w:rsidRPr="00BC26A9" w:rsidRDefault="00BC26A9" w:rsidP="00216EF3">
      <w:pPr>
        <w:spacing w:after="0" w:line="240" w:lineRule="auto"/>
        <w:ind w:firstLine="709"/>
        <w:jc w:val="right"/>
        <w:rPr>
          <w:rFonts w:ascii="Times New Roman" w:hAnsi="Times New Roman" w:cs="Times New Roman"/>
          <w:sz w:val="24"/>
          <w:szCs w:val="24"/>
        </w:rPr>
      </w:pPr>
      <w:r w:rsidRPr="00BC26A9">
        <w:rPr>
          <w:rFonts w:ascii="Times New Roman" w:hAnsi="Times New Roman" w:cs="Times New Roman"/>
          <w:sz w:val="24"/>
          <w:szCs w:val="24"/>
        </w:rPr>
        <w:t>от 24 декабря 2024 года № 81</w:t>
      </w:r>
    </w:p>
    <w:p w:rsidR="00BC26A9" w:rsidRPr="00BC26A9" w:rsidRDefault="00BC26A9" w:rsidP="00216EF3">
      <w:pPr>
        <w:spacing w:after="0" w:line="240" w:lineRule="auto"/>
        <w:ind w:firstLine="709"/>
        <w:jc w:val="center"/>
        <w:rPr>
          <w:rFonts w:ascii="Times New Roman" w:hAnsi="Times New Roman" w:cs="Times New Roman"/>
          <w:sz w:val="24"/>
          <w:szCs w:val="24"/>
        </w:rPr>
      </w:pPr>
    </w:p>
    <w:p w:rsidR="00BC26A9" w:rsidRPr="00BC26A9" w:rsidRDefault="00BC26A9" w:rsidP="00216EF3">
      <w:pPr>
        <w:spacing w:after="0" w:line="240" w:lineRule="auto"/>
        <w:ind w:firstLine="709"/>
        <w:jc w:val="center"/>
        <w:rPr>
          <w:rFonts w:ascii="Times New Roman" w:hAnsi="Times New Roman" w:cs="Times New Roman"/>
          <w:sz w:val="24"/>
          <w:szCs w:val="24"/>
        </w:rPr>
      </w:pPr>
      <w:r w:rsidRPr="00BC26A9">
        <w:rPr>
          <w:rFonts w:ascii="Times New Roman" w:hAnsi="Times New Roman" w:cs="Times New Roman"/>
          <w:b/>
          <w:bCs/>
          <w:sz w:val="24"/>
          <w:szCs w:val="24"/>
        </w:rPr>
        <w:t>ИСТОЧНИКИ ФИНАНСИРОВАНИЯ ДЕФИЦИТА РАЙОННОГО БЮДЖЕТА</w:t>
      </w:r>
    </w:p>
    <w:p w:rsidR="00BC26A9" w:rsidRPr="00BC26A9" w:rsidRDefault="00BC26A9" w:rsidP="00216EF3">
      <w:pPr>
        <w:spacing w:after="0" w:line="240" w:lineRule="auto"/>
        <w:ind w:firstLine="709"/>
        <w:jc w:val="center"/>
        <w:rPr>
          <w:rFonts w:ascii="Times New Roman" w:hAnsi="Times New Roman" w:cs="Times New Roman"/>
          <w:sz w:val="24"/>
          <w:szCs w:val="24"/>
        </w:rPr>
      </w:pPr>
      <w:r w:rsidRPr="00BC26A9">
        <w:rPr>
          <w:rFonts w:ascii="Times New Roman" w:hAnsi="Times New Roman" w:cs="Times New Roman"/>
          <w:b/>
          <w:bCs/>
          <w:sz w:val="24"/>
          <w:szCs w:val="24"/>
        </w:rPr>
        <w:t>НА 2025 ГОД И НА ПЛАНОВЫЙ ПЕРИОД 2026</w:t>
      </w:r>
      <w:proofErr w:type="gramStart"/>
      <w:r w:rsidRPr="00BC26A9">
        <w:rPr>
          <w:rFonts w:ascii="Times New Roman" w:hAnsi="Times New Roman" w:cs="Times New Roman"/>
          <w:b/>
          <w:bCs/>
          <w:sz w:val="24"/>
          <w:szCs w:val="24"/>
        </w:rPr>
        <w:t xml:space="preserve"> И</w:t>
      </w:r>
      <w:proofErr w:type="gramEnd"/>
      <w:r w:rsidRPr="00BC26A9">
        <w:rPr>
          <w:rFonts w:ascii="Times New Roman" w:hAnsi="Times New Roman" w:cs="Times New Roman"/>
          <w:b/>
          <w:bCs/>
          <w:sz w:val="24"/>
          <w:szCs w:val="24"/>
        </w:rPr>
        <w:t xml:space="preserve"> 2027 ГОДОВ</w:t>
      </w:r>
    </w:p>
    <w:p w:rsidR="00BC26A9" w:rsidRPr="00BC26A9" w:rsidRDefault="00BC26A9" w:rsidP="00BC26A9">
      <w:pPr>
        <w:spacing w:after="0" w:line="240" w:lineRule="auto"/>
        <w:ind w:firstLine="709"/>
        <w:jc w:val="both"/>
        <w:rPr>
          <w:rFonts w:ascii="Times New Roman" w:hAnsi="Times New Roman" w:cs="Times New Roman"/>
          <w:sz w:val="24"/>
          <w:szCs w:val="24"/>
        </w:rPr>
      </w:pPr>
    </w:p>
    <w:tbl>
      <w:tblPr>
        <w:tblStyle w:val="af0"/>
        <w:tblW w:w="0" w:type="auto"/>
        <w:tblLayout w:type="fixed"/>
        <w:tblLook w:val="04A0"/>
      </w:tblPr>
      <w:tblGrid>
        <w:gridCol w:w="1652"/>
        <w:gridCol w:w="4169"/>
        <w:gridCol w:w="1417"/>
        <w:gridCol w:w="1180"/>
        <w:gridCol w:w="1246"/>
      </w:tblGrid>
      <w:tr w:rsidR="00BC26A9" w:rsidRPr="00BC26A9" w:rsidTr="00BC26A9">
        <w:trPr>
          <w:trHeight w:val="315"/>
        </w:trPr>
        <w:tc>
          <w:tcPr>
            <w:tcW w:w="1652" w:type="dxa"/>
            <w:tcBorders>
              <w:top w:val="none" w:sz="4" w:space="0" w:color="000000"/>
              <w:left w:val="none" w:sz="4" w:space="0" w:color="000000"/>
              <w:bottom w:val="single" w:sz="6" w:space="0" w:color="000000"/>
              <w:right w:val="none" w:sz="4" w:space="0" w:color="000000"/>
            </w:tcBorders>
            <w:tcMar>
              <w:top w:w="0" w:type="dxa"/>
              <w:left w:w="0" w:type="dxa"/>
              <w:bottom w:w="0" w:type="dxa"/>
              <w:right w:w="0" w:type="dxa"/>
            </w:tcMar>
          </w:tcPr>
          <w:p w:rsidR="00BC26A9" w:rsidRPr="00BC26A9" w:rsidRDefault="00BC26A9" w:rsidP="00216EF3">
            <w:pPr>
              <w:jc w:val="both"/>
              <w:rPr>
                <w:sz w:val="24"/>
                <w:szCs w:val="24"/>
              </w:rPr>
            </w:pPr>
          </w:p>
        </w:tc>
        <w:tc>
          <w:tcPr>
            <w:tcW w:w="4169" w:type="dxa"/>
            <w:tcBorders>
              <w:top w:val="none" w:sz="4" w:space="0" w:color="000000"/>
              <w:left w:val="none" w:sz="4" w:space="0" w:color="000000"/>
              <w:bottom w:val="single" w:sz="6" w:space="0" w:color="000000"/>
              <w:right w:val="none" w:sz="4" w:space="0" w:color="000000"/>
            </w:tcBorders>
            <w:tcMar>
              <w:top w:w="0" w:type="dxa"/>
              <w:left w:w="0" w:type="dxa"/>
              <w:bottom w:w="0" w:type="dxa"/>
              <w:right w:w="0" w:type="dxa"/>
            </w:tcMar>
          </w:tcPr>
          <w:p w:rsidR="00BC26A9" w:rsidRPr="00BC26A9" w:rsidRDefault="00BC26A9" w:rsidP="00216EF3">
            <w:pPr>
              <w:jc w:val="both"/>
              <w:rPr>
                <w:sz w:val="24"/>
                <w:szCs w:val="24"/>
              </w:rPr>
            </w:pPr>
          </w:p>
        </w:tc>
        <w:tc>
          <w:tcPr>
            <w:tcW w:w="1417" w:type="dxa"/>
            <w:tcBorders>
              <w:top w:val="none" w:sz="4" w:space="0" w:color="000000"/>
              <w:left w:val="none" w:sz="4" w:space="0" w:color="000000"/>
              <w:bottom w:val="single" w:sz="6" w:space="0" w:color="000000"/>
              <w:right w:val="none" w:sz="4" w:space="0" w:color="000000"/>
            </w:tcBorders>
            <w:tcMar>
              <w:top w:w="0" w:type="dxa"/>
              <w:left w:w="0" w:type="dxa"/>
              <w:bottom w:w="0" w:type="dxa"/>
              <w:right w:w="0" w:type="dxa"/>
            </w:tcMar>
          </w:tcPr>
          <w:p w:rsidR="00BC26A9" w:rsidRPr="00BC26A9" w:rsidRDefault="00BC26A9" w:rsidP="00216EF3">
            <w:pPr>
              <w:jc w:val="both"/>
              <w:rPr>
                <w:sz w:val="24"/>
                <w:szCs w:val="24"/>
              </w:rPr>
            </w:pPr>
          </w:p>
        </w:tc>
        <w:tc>
          <w:tcPr>
            <w:tcW w:w="1180" w:type="dxa"/>
            <w:tcBorders>
              <w:top w:val="none" w:sz="4" w:space="0" w:color="000000"/>
              <w:left w:val="none" w:sz="4" w:space="0" w:color="000000"/>
              <w:bottom w:val="single" w:sz="6" w:space="0" w:color="000000"/>
              <w:right w:val="none" w:sz="4" w:space="0" w:color="000000"/>
            </w:tcBorders>
            <w:tcMar>
              <w:top w:w="0" w:type="dxa"/>
              <w:left w:w="0" w:type="dxa"/>
              <w:bottom w:w="0" w:type="dxa"/>
              <w:right w:w="0" w:type="dxa"/>
            </w:tcMar>
          </w:tcPr>
          <w:p w:rsidR="00BC26A9" w:rsidRPr="00BC26A9" w:rsidRDefault="00BC26A9" w:rsidP="00216EF3">
            <w:pPr>
              <w:jc w:val="both"/>
              <w:rPr>
                <w:sz w:val="24"/>
                <w:szCs w:val="24"/>
              </w:rPr>
            </w:pPr>
          </w:p>
        </w:tc>
        <w:tc>
          <w:tcPr>
            <w:tcW w:w="1246" w:type="dxa"/>
            <w:tcBorders>
              <w:top w:val="none" w:sz="4" w:space="0" w:color="000000"/>
              <w:left w:val="none" w:sz="4" w:space="0" w:color="000000"/>
              <w:bottom w:val="single" w:sz="6" w:space="0" w:color="000000"/>
              <w:right w:val="none" w:sz="4"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тыс. рублей</w:t>
            </w:r>
          </w:p>
        </w:tc>
      </w:tr>
      <w:tr w:rsidR="00BC26A9" w:rsidRPr="00BC26A9" w:rsidTr="00BC26A9">
        <w:trPr>
          <w:trHeight w:val="525"/>
        </w:trPr>
        <w:tc>
          <w:tcPr>
            <w:tcW w:w="16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Код</w:t>
            </w:r>
          </w:p>
        </w:tc>
        <w:tc>
          <w:tcPr>
            <w:tcW w:w="41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Наименование</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2025 год</w:t>
            </w:r>
          </w:p>
        </w:tc>
        <w:tc>
          <w:tcPr>
            <w:tcW w:w="1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2026 год</w:t>
            </w:r>
          </w:p>
        </w:tc>
        <w:tc>
          <w:tcPr>
            <w:tcW w:w="12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2027 год</w:t>
            </w:r>
          </w:p>
        </w:tc>
      </w:tr>
      <w:tr w:rsidR="00BC26A9" w:rsidRPr="00BC26A9" w:rsidTr="00BC26A9">
        <w:trPr>
          <w:trHeight w:val="408"/>
        </w:trPr>
        <w:tc>
          <w:tcPr>
            <w:tcW w:w="16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 xml:space="preserve">01 00 </w:t>
            </w:r>
            <w:proofErr w:type="spellStart"/>
            <w:r w:rsidRPr="00BC26A9">
              <w:rPr>
                <w:sz w:val="24"/>
                <w:szCs w:val="24"/>
              </w:rPr>
              <w:t>00</w:t>
            </w:r>
            <w:proofErr w:type="spellEnd"/>
            <w:r w:rsidRPr="00BC26A9">
              <w:rPr>
                <w:sz w:val="24"/>
                <w:szCs w:val="24"/>
              </w:rPr>
              <w:t xml:space="preserve"> </w:t>
            </w:r>
            <w:proofErr w:type="spellStart"/>
            <w:r w:rsidRPr="00BC26A9">
              <w:rPr>
                <w:sz w:val="24"/>
                <w:szCs w:val="24"/>
              </w:rPr>
              <w:t>00</w:t>
            </w:r>
            <w:proofErr w:type="spellEnd"/>
            <w:r w:rsidRPr="00BC26A9">
              <w:rPr>
                <w:sz w:val="24"/>
                <w:szCs w:val="24"/>
              </w:rPr>
              <w:t xml:space="preserve"> </w:t>
            </w:r>
            <w:proofErr w:type="spellStart"/>
            <w:r w:rsidRPr="00BC26A9">
              <w:rPr>
                <w:sz w:val="24"/>
                <w:szCs w:val="24"/>
              </w:rPr>
              <w:t>00</w:t>
            </w:r>
            <w:proofErr w:type="spellEnd"/>
            <w:r w:rsidRPr="00BC26A9">
              <w:rPr>
                <w:sz w:val="24"/>
                <w:szCs w:val="24"/>
              </w:rPr>
              <w:t xml:space="preserve"> 0000 000</w:t>
            </w:r>
          </w:p>
        </w:tc>
        <w:tc>
          <w:tcPr>
            <w:tcW w:w="41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ИСТОЧНИКИ ВНУТРЕННЕГО ФИНАНСИРОВАНИЯ ДЕФИЦИТОВ БЮДЖЕТОВ</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6 000 000,0</w:t>
            </w:r>
          </w:p>
        </w:tc>
        <w:tc>
          <w:tcPr>
            <w:tcW w:w="1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6 000 000,0</w:t>
            </w:r>
          </w:p>
        </w:tc>
        <w:tc>
          <w:tcPr>
            <w:tcW w:w="12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6 000 000,0</w:t>
            </w:r>
          </w:p>
        </w:tc>
      </w:tr>
      <w:tr w:rsidR="00BC26A9" w:rsidRPr="00BC26A9" w:rsidTr="00BC26A9">
        <w:trPr>
          <w:trHeight w:val="410"/>
        </w:trPr>
        <w:tc>
          <w:tcPr>
            <w:tcW w:w="16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 xml:space="preserve">01 02 00 </w:t>
            </w:r>
            <w:proofErr w:type="spellStart"/>
            <w:r w:rsidRPr="00BC26A9">
              <w:rPr>
                <w:sz w:val="24"/>
                <w:szCs w:val="24"/>
              </w:rPr>
              <w:t>00</w:t>
            </w:r>
            <w:proofErr w:type="spellEnd"/>
            <w:r w:rsidRPr="00BC26A9">
              <w:rPr>
                <w:sz w:val="24"/>
                <w:szCs w:val="24"/>
              </w:rPr>
              <w:t xml:space="preserve"> </w:t>
            </w:r>
            <w:proofErr w:type="spellStart"/>
            <w:r w:rsidRPr="00BC26A9">
              <w:rPr>
                <w:sz w:val="24"/>
                <w:szCs w:val="24"/>
              </w:rPr>
              <w:t>00</w:t>
            </w:r>
            <w:proofErr w:type="spellEnd"/>
            <w:r w:rsidRPr="00BC26A9">
              <w:rPr>
                <w:sz w:val="24"/>
                <w:szCs w:val="24"/>
              </w:rPr>
              <w:t xml:space="preserve"> 0000 000</w:t>
            </w:r>
          </w:p>
        </w:tc>
        <w:tc>
          <w:tcPr>
            <w:tcW w:w="41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Кредиты кредитных организаций в валюте Российской Федерации</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5 550 000,0</w:t>
            </w:r>
          </w:p>
        </w:tc>
        <w:tc>
          <w:tcPr>
            <w:tcW w:w="1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6 650 000,0</w:t>
            </w:r>
          </w:p>
        </w:tc>
        <w:tc>
          <w:tcPr>
            <w:tcW w:w="12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7 200 000,0</w:t>
            </w:r>
          </w:p>
        </w:tc>
      </w:tr>
      <w:tr w:rsidR="00BC26A9" w:rsidRPr="00BC26A9" w:rsidTr="00BC26A9">
        <w:trPr>
          <w:trHeight w:val="410"/>
        </w:trPr>
        <w:tc>
          <w:tcPr>
            <w:tcW w:w="16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 xml:space="preserve">01 02 00 </w:t>
            </w:r>
            <w:proofErr w:type="spellStart"/>
            <w:r w:rsidRPr="00BC26A9">
              <w:rPr>
                <w:sz w:val="24"/>
                <w:szCs w:val="24"/>
              </w:rPr>
              <w:t>00</w:t>
            </w:r>
            <w:proofErr w:type="spellEnd"/>
            <w:r w:rsidRPr="00BC26A9">
              <w:rPr>
                <w:sz w:val="24"/>
                <w:szCs w:val="24"/>
              </w:rPr>
              <w:t xml:space="preserve"> </w:t>
            </w:r>
            <w:proofErr w:type="spellStart"/>
            <w:r w:rsidRPr="00BC26A9">
              <w:rPr>
                <w:sz w:val="24"/>
                <w:szCs w:val="24"/>
              </w:rPr>
              <w:t>00</w:t>
            </w:r>
            <w:proofErr w:type="spellEnd"/>
            <w:r w:rsidRPr="00BC26A9">
              <w:rPr>
                <w:sz w:val="24"/>
                <w:szCs w:val="24"/>
              </w:rPr>
              <w:t xml:space="preserve"> 0000 700</w:t>
            </w:r>
          </w:p>
        </w:tc>
        <w:tc>
          <w:tcPr>
            <w:tcW w:w="41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Привлечение кредитов от кредитных организаций в валюте Российской Федерации</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5 550 000,0</w:t>
            </w:r>
          </w:p>
        </w:tc>
        <w:tc>
          <w:tcPr>
            <w:tcW w:w="1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7 650 000,0</w:t>
            </w:r>
          </w:p>
        </w:tc>
        <w:tc>
          <w:tcPr>
            <w:tcW w:w="12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8 200 000,0</w:t>
            </w:r>
          </w:p>
        </w:tc>
      </w:tr>
      <w:tr w:rsidR="00BC26A9" w:rsidRPr="00BC26A9" w:rsidTr="00BC26A9">
        <w:trPr>
          <w:trHeight w:val="540"/>
        </w:trPr>
        <w:tc>
          <w:tcPr>
            <w:tcW w:w="16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 xml:space="preserve">01 02 00 </w:t>
            </w:r>
            <w:proofErr w:type="spellStart"/>
            <w:r w:rsidRPr="00BC26A9">
              <w:rPr>
                <w:sz w:val="24"/>
                <w:szCs w:val="24"/>
              </w:rPr>
              <w:t>00</w:t>
            </w:r>
            <w:proofErr w:type="spellEnd"/>
            <w:r w:rsidRPr="00BC26A9">
              <w:rPr>
                <w:sz w:val="24"/>
                <w:szCs w:val="24"/>
              </w:rPr>
              <w:t xml:space="preserve"> 05 0000 710</w:t>
            </w:r>
          </w:p>
        </w:tc>
        <w:tc>
          <w:tcPr>
            <w:tcW w:w="41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Привлечение муниципальными районами кредитов от кредитных организаций в валюте Российской Федерации</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5 550 000,0</w:t>
            </w:r>
          </w:p>
        </w:tc>
        <w:tc>
          <w:tcPr>
            <w:tcW w:w="1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7 650 000,0</w:t>
            </w:r>
          </w:p>
        </w:tc>
        <w:tc>
          <w:tcPr>
            <w:tcW w:w="12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8 200 000,0</w:t>
            </w:r>
          </w:p>
        </w:tc>
      </w:tr>
      <w:tr w:rsidR="00BC26A9" w:rsidRPr="00BC26A9" w:rsidTr="00BC26A9">
        <w:trPr>
          <w:trHeight w:val="600"/>
        </w:trPr>
        <w:tc>
          <w:tcPr>
            <w:tcW w:w="16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 xml:space="preserve">01 02 00 </w:t>
            </w:r>
            <w:proofErr w:type="spellStart"/>
            <w:r w:rsidRPr="00BC26A9">
              <w:rPr>
                <w:sz w:val="24"/>
                <w:szCs w:val="24"/>
              </w:rPr>
              <w:t>00</w:t>
            </w:r>
            <w:proofErr w:type="spellEnd"/>
            <w:r w:rsidRPr="00BC26A9">
              <w:rPr>
                <w:sz w:val="24"/>
                <w:szCs w:val="24"/>
              </w:rPr>
              <w:t xml:space="preserve"> </w:t>
            </w:r>
            <w:proofErr w:type="spellStart"/>
            <w:r w:rsidRPr="00BC26A9">
              <w:rPr>
                <w:sz w:val="24"/>
                <w:szCs w:val="24"/>
              </w:rPr>
              <w:t>00</w:t>
            </w:r>
            <w:proofErr w:type="spellEnd"/>
            <w:r w:rsidRPr="00BC26A9">
              <w:rPr>
                <w:sz w:val="24"/>
                <w:szCs w:val="24"/>
              </w:rPr>
              <w:t xml:space="preserve"> 0000 800</w:t>
            </w:r>
          </w:p>
        </w:tc>
        <w:tc>
          <w:tcPr>
            <w:tcW w:w="41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 xml:space="preserve">Погашение кредитов, предоставленных кредитными организациями в валюте Российской Федерации </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0,0</w:t>
            </w:r>
          </w:p>
        </w:tc>
        <w:tc>
          <w:tcPr>
            <w:tcW w:w="1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-1 000 000,0</w:t>
            </w:r>
          </w:p>
        </w:tc>
        <w:tc>
          <w:tcPr>
            <w:tcW w:w="12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-1 000 000,0</w:t>
            </w:r>
          </w:p>
        </w:tc>
      </w:tr>
      <w:tr w:rsidR="00BC26A9" w:rsidRPr="00BC26A9" w:rsidTr="00BC26A9">
        <w:trPr>
          <w:trHeight w:val="540"/>
        </w:trPr>
        <w:tc>
          <w:tcPr>
            <w:tcW w:w="16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 xml:space="preserve">01 02 00 </w:t>
            </w:r>
            <w:proofErr w:type="spellStart"/>
            <w:r w:rsidRPr="00BC26A9">
              <w:rPr>
                <w:sz w:val="24"/>
                <w:szCs w:val="24"/>
              </w:rPr>
              <w:t>00</w:t>
            </w:r>
            <w:proofErr w:type="spellEnd"/>
            <w:r w:rsidRPr="00BC26A9">
              <w:rPr>
                <w:sz w:val="24"/>
                <w:szCs w:val="24"/>
              </w:rPr>
              <w:t xml:space="preserve"> 05 0000 810</w:t>
            </w:r>
          </w:p>
        </w:tc>
        <w:tc>
          <w:tcPr>
            <w:tcW w:w="41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Погашение муниципальными районами кредитов от кредитных организаций в валюте Российской Федерации</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p>
        </w:tc>
        <w:tc>
          <w:tcPr>
            <w:tcW w:w="1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-1 000 000,0</w:t>
            </w:r>
          </w:p>
        </w:tc>
        <w:tc>
          <w:tcPr>
            <w:tcW w:w="12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-1 000 000,0</w:t>
            </w:r>
          </w:p>
        </w:tc>
      </w:tr>
      <w:tr w:rsidR="00BC26A9" w:rsidRPr="00BC26A9" w:rsidTr="00BC26A9">
        <w:trPr>
          <w:trHeight w:val="570"/>
        </w:trPr>
        <w:tc>
          <w:tcPr>
            <w:tcW w:w="16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 xml:space="preserve">01 03 00 </w:t>
            </w:r>
            <w:proofErr w:type="spellStart"/>
            <w:r w:rsidRPr="00BC26A9">
              <w:rPr>
                <w:sz w:val="24"/>
                <w:szCs w:val="24"/>
              </w:rPr>
              <w:t>00</w:t>
            </w:r>
            <w:proofErr w:type="spellEnd"/>
            <w:r w:rsidRPr="00BC26A9">
              <w:rPr>
                <w:sz w:val="24"/>
                <w:szCs w:val="24"/>
              </w:rPr>
              <w:t xml:space="preserve"> </w:t>
            </w:r>
            <w:proofErr w:type="spellStart"/>
            <w:r w:rsidRPr="00BC26A9">
              <w:rPr>
                <w:sz w:val="24"/>
                <w:szCs w:val="24"/>
              </w:rPr>
              <w:t>00</w:t>
            </w:r>
            <w:proofErr w:type="spellEnd"/>
            <w:r w:rsidRPr="00BC26A9">
              <w:rPr>
                <w:sz w:val="24"/>
                <w:szCs w:val="24"/>
              </w:rPr>
              <w:t xml:space="preserve"> 0000 000</w:t>
            </w:r>
          </w:p>
        </w:tc>
        <w:tc>
          <w:tcPr>
            <w:tcW w:w="41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Бюджетные кредиты из других бюджетов бюджетной системы Российской Федерации</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-1 650 000,0</w:t>
            </w:r>
          </w:p>
        </w:tc>
        <w:tc>
          <w:tcPr>
            <w:tcW w:w="1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-1 650 000,0</w:t>
            </w:r>
          </w:p>
        </w:tc>
        <w:tc>
          <w:tcPr>
            <w:tcW w:w="12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-2 200 000,0</w:t>
            </w:r>
          </w:p>
        </w:tc>
      </w:tr>
      <w:tr w:rsidR="00BC26A9" w:rsidRPr="00BC26A9" w:rsidTr="00BC26A9">
        <w:trPr>
          <w:trHeight w:val="368"/>
        </w:trPr>
        <w:tc>
          <w:tcPr>
            <w:tcW w:w="16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 xml:space="preserve">01 03 01 00 </w:t>
            </w:r>
            <w:proofErr w:type="spellStart"/>
            <w:r w:rsidRPr="00BC26A9">
              <w:rPr>
                <w:sz w:val="24"/>
                <w:szCs w:val="24"/>
              </w:rPr>
              <w:t>00</w:t>
            </w:r>
            <w:proofErr w:type="spellEnd"/>
            <w:r w:rsidRPr="00BC26A9">
              <w:rPr>
                <w:sz w:val="24"/>
                <w:szCs w:val="24"/>
              </w:rPr>
              <w:t xml:space="preserve"> 0000 000</w:t>
            </w:r>
          </w:p>
        </w:tc>
        <w:tc>
          <w:tcPr>
            <w:tcW w:w="41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 xml:space="preserve">Бюджетные кредиты из других бюджетов бюджетной системы Российской Федерации в валюте Российской Федерации </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-1 650 000,0</w:t>
            </w:r>
          </w:p>
        </w:tc>
        <w:tc>
          <w:tcPr>
            <w:tcW w:w="1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-1 650 000,0</w:t>
            </w:r>
          </w:p>
        </w:tc>
        <w:tc>
          <w:tcPr>
            <w:tcW w:w="12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-2 200 000,0</w:t>
            </w:r>
          </w:p>
        </w:tc>
      </w:tr>
      <w:tr w:rsidR="00BC26A9" w:rsidRPr="00BC26A9" w:rsidTr="00BC26A9">
        <w:trPr>
          <w:trHeight w:val="268"/>
        </w:trPr>
        <w:tc>
          <w:tcPr>
            <w:tcW w:w="16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 xml:space="preserve">01 03 01 00 </w:t>
            </w:r>
            <w:proofErr w:type="spellStart"/>
            <w:r w:rsidRPr="00BC26A9">
              <w:rPr>
                <w:sz w:val="24"/>
                <w:szCs w:val="24"/>
              </w:rPr>
              <w:t>00</w:t>
            </w:r>
            <w:proofErr w:type="spellEnd"/>
            <w:r w:rsidRPr="00BC26A9">
              <w:rPr>
                <w:sz w:val="24"/>
                <w:szCs w:val="24"/>
              </w:rPr>
              <w:t xml:space="preserve"> 0000 700</w:t>
            </w:r>
          </w:p>
        </w:tc>
        <w:tc>
          <w:tcPr>
            <w:tcW w:w="41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Привлечение бюджетных кредитов из других бюджетов бюджетной системы Российской Федерации в валюте Российской Федерации</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0,0</w:t>
            </w:r>
          </w:p>
        </w:tc>
        <w:tc>
          <w:tcPr>
            <w:tcW w:w="1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0,0</w:t>
            </w:r>
          </w:p>
        </w:tc>
        <w:tc>
          <w:tcPr>
            <w:tcW w:w="12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0,0</w:t>
            </w:r>
          </w:p>
        </w:tc>
      </w:tr>
      <w:tr w:rsidR="00BC26A9" w:rsidRPr="00BC26A9" w:rsidTr="00BC26A9">
        <w:trPr>
          <w:trHeight w:val="498"/>
        </w:trPr>
        <w:tc>
          <w:tcPr>
            <w:tcW w:w="16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01 03 01 00 05 0000 710</w:t>
            </w:r>
          </w:p>
        </w:tc>
        <w:tc>
          <w:tcPr>
            <w:tcW w:w="41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0,0</w:t>
            </w:r>
          </w:p>
        </w:tc>
        <w:tc>
          <w:tcPr>
            <w:tcW w:w="1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0,0</w:t>
            </w:r>
          </w:p>
        </w:tc>
        <w:tc>
          <w:tcPr>
            <w:tcW w:w="12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0,0</w:t>
            </w:r>
          </w:p>
        </w:tc>
      </w:tr>
      <w:tr w:rsidR="00BC26A9" w:rsidRPr="00BC26A9" w:rsidTr="00BC26A9">
        <w:trPr>
          <w:trHeight w:val="835"/>
        </w:trPr>
        <w:tc>
          <w:tcPr>
            <w:tcW w:w="16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01 03 01 00 05 2600 710</w:t>
            </w:r>
          </w:p>
        </w:tc>
        <w:tc>
          <w:tcPr>
            <w:tcW w:w="41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Привлечение кредитов из других бюджетов бюджетной системы Российской Федерации бюджетами муниципальных районов в валюте Российской Федерации (бюджетные кредиты, предоставленные муниципальным районам  для частичного покрытия дефицита бюджета)</w:t>
            </w:r>
            <w:proofErr w:type="gramStart"/>
            <w:r w:rsidRPr="00BC26A9">
              <w:rPr>
                <w:sz w:val="24"/>
                <w:szCs w:val="24"/>
              </w:rPr>
              <w:t xml:space="preserve"> )</w:t>
            </w:r>
            <w:proofErr w:type="gramEnd"/>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p>
        </w:tc>
        <w:tc>
          <w:tcPr>
            <w:tcW w:w="1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p>
        </w:tc>
        <w:tc>
          <w:tcPr>
            <w:tcW w:w="12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p>
        </w:tc>
      </w:tr>
      <w:tr w:rsidR="00BC26A9" w:rsidRPr="00BC26A9" w:rsidTr="00BC26A9">
        <w:trPr>
          <w:trHeight w:val="552"/>
        </w:trPr>
        <w:tc>
          <w:tcPr>
            <w:tcW w:w="16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 xml:space="preserve">01 03 01 00 </w:t>
            </w:r>
            <w:proofErr w:type="spellStart"/>
            <w:r w:rsidRPr="00BC26A9">
              <w:rPr>
                <w:sz w:val="24"/>
                <w:szCs w:val="24"/>
              </w:rPr>
              <w:t>00</w:t>
            </w:r>
            <w:proofErr w:type="spellEnd"/>
            <w:r w:rsidRPr="00BC26A9">
              <w:rPr>
                <w:sz w:val="24"/>
                <w:szCs w:val="24"/>
              </w:rPr>
              <w:t xml:space="preserve"> 0000 800</w:t>
            </w:r>
          </w:p>
        </w:tc>
        <w:tc>
          <w:tcPr>
            <w:tcW w:w="41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Погашение бюджетных кредитов, полученных из других бюджетов бюджетной системы Российской Федерации в валюте Российской Федерации</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-1 650 000,0</w:t>
            </w:r>
          </w:p>
        </w:tc>
        <w:tc>
          <w:tcPr>
            <w:tcW w:w="1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-1 650 000,0</w:t>
            </w:r>
          </w:p>
        </w:tc>
        <w:tc>
          <w:tcPr>
            <w:tcW w:w="12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-2 200 000,0</w:t>
            </w:r>
          </w:p>
        </w:tc>
      </w:tr>
      <w:tr w:rsidR="00BC26A9" w:rsidRPr="00BC26A9" w:rsidTr="00BC26A9">
        <w:trPr>
          <w:trHeight w:val="552"/>
        </w:trPr>
        <w:tc>
          <w:tcPr>
            <w:tcW w:w="16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01 03 01 00 05 0000 810</w:t>
            </w:r>
          </w:p>
        </w:tc>
        <w:tc>
          <w:tcPr>
            <w:tcW w:w="41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-1 650 000,0</w:t>
            </w:r>
          </w:p>
        </w:tc>
        <w:tc>
          <w:tcPr>
            <w:tcW w:w="1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-1 650 000,0</w:t>
            </w:r>
          </w:p>
        </w:tc>
        <w:tc>
          <w:tcPr>
            <w:tcW w:w="12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-2 200 000,0</w:t>
            </w:r>
          </w:p>
        </w:tc>
      </w:tr>
      <w:tr w:rsidR="00BC26A9" w:rsidRPr="00BC26A9" w:rsidTr="00BC26A9">
        <w:trPr>
          <w:trHeight w:val="977"/>
        </w:trPr>
        <w:tc>
          <w:tcPr>
            <w:tcW w:w="16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01 03 01 00 05 2600 810</w:t>
            </w:r>
          </w:p>
        </w:tc>
        <w:tc>
          <w:tcPr>
            <w:tcW w:w="41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Погашение бюджетами муниципальных районов кредитов  из других бюджетов бюджетной системы Российской Федерации бюджетами муниципальных районов в валюте Российской Федерации (бюджетные кредиты, предоставленные муниципальным районам  для частичного покрытия дефицита бюджета)</w:t>
            </w:r>
            <w:proofErr w:type="gramStart"/>
            <w:r w:rsidRPr="00BC26A9">
              <w:rPr>
                <w:sz w:val="24"/>
                <w:szCs w:val="24"/>
              </w:rPr>
              <w:t xml:space="preserve"> )</w:t>
            </w:r>
            <w:proofErr w:type="gramEnd"/>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p>
        </w:tc>
        <w:tc>
          <w:tcPr>
            <w:tcW w:w="1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p>
        </w:tc>
        <w:tc>
          <w:tcPr>
            <w:tcW w:w="12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p>
        </w:tc>
      </w:tr>
      <w:tr w:rsidR="00BC26A9" w:rsidRPr="00BC26A9" w:rsidTr="00BC26A9">
        <w:trPr>
          <w:trHeight w:val="977"/>
        </w:trPr>
        <w:tc>
          <w:tcPr>
            <w:tcW w:w="16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01 03 01 00 05 2900 810</w:t>
            </w:r>
          </w:p>
        </w:tc>
        <w:tc>
          <w:tcPr>
            <w:tcW w:w="4169"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proofErr w:type="gramStart"/>
            <w:r w:rsidRPr="00BC26A9">
              <w:rPr>
                <w:sz w:val="24"/>
                <w:szCs w:val="24"/>
              </w:rPr>
              <w:t>Погашение бюджетами муниципальных районов Российской Федерации кредитов из других бюджетов бюджетной системы Российской Федерации в валюте Российской Федерации (бюджетные кредиты, предоставленные муниципальным районам Российской Федерации для погашения долговых обязательств муниципального района Российской Федерации в виде обязательств по  муниципальным ценным бумагам муниципального района Российской Федерации и кредитам, полученным муниципальным районом Российской Федерации от кредитных организаций, иностранных банков и международных финансовых организаций</w:t>
            </w:r>
            <w:proofErr w:type="gramEnd"/>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-1 650 000,0</w:t>
            </w:r>
          </w:p>
        </w:tc>
        <w:tc>
          <w:tcPr>
            <w:tcW w:w="1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-1 650 000,0</w:t>
            </w:r>
          </w:p>
        </w:tc>
        <w:tc>
          <w:tcPr>
            <w:tcW w:w="12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-2 200 000,0</w:t>
            </w:r>
          </w:p>
        </w:tc>
      </w:tr>
      <w:tr w:rsidR="00BC26A9" w:rsidRPr="00BC26A9" w:rsidTr="00BC26A9">
        <w:trPr>
          <w:trHeight w:val="344"/>
        </w:trPr>
        <w:tc>
          <w:tcPr>
            <w:tcW w:w="16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 xml:space="preserve">01 05 00 </w:t>
            </w:r>
            <w:proofErr w:type="spellStart"/>
            <w:r w:rsidRPr="00BC26A9">
              <w:rPr>
                <w:sz w:val="24"/>
                <w:szCs w:val="24"/>
              </w:rPr>
              <w:t>00</w:t>
            </w:r>
            <w:proofErr w:type="spellEnd"/>
            <w:r w:rsidRPr="00BC26A9">
              <w:rPr>
                <w:sz w:val="24"/>
                <w:szCs w:val="24"/>
              </w:rPr>
              <w:t xml:space="preserve"> </w:t>
            </w:r>
            <w:proofErr w:type="spellStart"/>
            <w:r w:rsidRPr="00BC26A9">
              <w:rPr>
                <w:sz w:val="24"/>
                <w:szCs w:val="24"/>
              </w:rPr>
              <w:t>00</w:t>
            </w:r>
            <w:proofErr w:type="spellEnd"/>
            <w:r w:rsidRPr="00BC26A9">
              <w:rPr>
                <w:sz w:val="24"/>
                <w:szCs w:val="24"/>
              </w:rPr>
              <w:t xml:space="preserve"> 0000 000</w:t>
            </w:r>
          </w:p>
        </w:tc>
        <w:tc>
          <w:tcPr>
            <w:tcW w:w="41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Изменение остатков средств на счетах по учету средств бюджетов</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0,0</w:t>
            </w:r>
          </w:p>
        </w:tc>
        <w:tc>
          <w:tcPr>
            <w:tcW w:w="1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0,0</w:t>
            </w:r>
          </w:p>
        </w:tc>
        <w:tc>
          <w:tcPr>
            <w:tcW w:w="12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0,0</w:t>
            </w:r>
          </w:p>
        </w:tc>
      </w:tr>
      <w:tr w:rsidR="00BC26A9" w:rsidRPr="00BC26A9" w:rsidTr="00BC26A9">
        <w:trPr>
          <w:trHeight w:val="315"/>
        </w:trPr>
        <w:tc>
          <w:tcPr>
            <w:tcW w:w="16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 xml:space="preserve">01 05 02 00 </w:t>
            </w:r>
            <w:proofErr w:type="spellStart"/>
            <w:r w:rsidRPr="00BC26A9">
              <w:rPr>
                <w:sz w:val="24"/>
                <w:szCs w:val="24"/>
              </w:rPr>
              <w:t>00</w:t>
            </w:r>
            <w:proofErr w:type="spellEnd"/>
            <w:r w:rsidRPr="00BC26A9">
              <w:rPr>
                <w:sz w:val="24"/>
                <w:szCs w:val="24"/>
              </w:rPr>
              <w:t xml:space="preserve"> 0000 500</w:t>
            </w:r>
          </w:p>
        </w:tc>
        <w:tc>
          <w:tcPr>
            <w:tcW w:w="41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Увеличение прочих остатков средств бюджетов</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-394 594 862,0</w:t>
            </w:r>
          </w:p>
        </w:tc>
        <w:tc>
          <w:tcPr>
            <w:tcW w:w="1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-386 047 383,0</w:t>
            </w:r>
          </w:p>
        </w:tc>
        <w:tc>
          <w:tcPr>
            <w:tcW w:w="12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-359 035 338,0</w:t>
            </w:r>
          </w:p>
        </w:tc>
      </w:tr>
      <w:tr w:rsidR="00BC26A9" w:rsidRPr="00BC26A9" w:rsidTr="00BC26A9">
        <w:trPr>
          <w:trHeight w:val="219"/>
        </w:trPr>
        <w:tc>
          <w:tcPr>
            <w:tcW w:w="16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01 05 02 01 00 0000 510</w:t>
            </w:r>
          </w:p>
        </w:tc>
        <w:tc>
          <w:tcPr>
            <w:tcW w:w="41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Увеличение прочих остатков денежных средств бюджетов</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-394 594 862,0</w:t>
            </w:r>
          </w:p>
        </w:tc>
        <w:tc>
          <w:tcPr>
            <w:tcW w:w="1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-386 047 383,0</w:t>
            </w:r>
          </w:p>
        </w:tc>
        <w:tc>
          <w:tcPr>
            <w:tcW w:w="12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-359 035 338,0</w:t>
            </w:r>
          </w:p>
        </w:tc>
      </w:tr>
      <w:tr w:rsidR="00BC26A9" w:rsidRPr="00BC26A9" w:rsidTr="00BC26A9">
        <w:trPr>
          <w:trHeight w:val="570"/>
        </w:trPr>
        <w:tc>
          <w:tcPr>
            <w:tcW w:w="16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01 05 02 01 05 0000 510</w:t>
            </w:r>
          </w:p>
        </w:tc>
        <w:tc>
          <w:tcPr>
            <w:tcW w:w="41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Увеличение прочих остатков денежных средств бюджетов муниципальных районов</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-394 594 862,0</w:t>
            </w:r>
          </w:p>
        </w:tc>
        <w:tc>
          <w:tcPr>
            <w:tcW w:w="1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-386 047 383,0</w:t>
            </w:r>
          </w:p>
        </w:tc>
        <w:tc>
          <w:tcPr>
            <w:tcW w:w="12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-359 035 338,0</w:t>
            </w:r>
          </w:p>
        </w:tc>
      </w:tr>
      <w:tr w:rsidR="00BC26A9" w:rsidRPr="00BC26A9" w:rsidTr="00BC26A9">
        <w:trPr>
          <w:trHeight w:val="390"/>
        </w:trPr>
        <w:tc>
          <w:tcPr>
            <w:tcW w:w="16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 xml:space="preserve">01 05 02 00 </w:t>
            </w:r>
            <w:proofErr w:type="spellStart"/>
            <w:r w:rsidRPr="00BC26A9">
              <w:rPr>
                <w:sz w:val="24"/>
                <w:szCs w:val="24"/>
              </w:rPr>
              <w:t>00</w:t>
            </w:r>
            <w:proofErr w:type="spellEnd"/>
            <w:r w:rsidRPr="00BC26A9">
              <w:rPr>
                <w:sz w:val="24"/>
                <w:szCs w:val="24"/>
              </w:rPr>
              <w:t xml:space="preserve"> 0000 600</w:t>
            </w:r>
          </w:p>
        </w:tc>
        <w:tc>
          <w:tcPr>
            <w:tcW w:w="41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Уменьшение прочих остатков средств бюджетов</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394 594 862,0</w:t>
            </w:r>
          </w:p>
        </w:tc>
        <w:tc>
          <w:tcPr>
            <w:tcW w:w="1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386 047 383,0</w:t>
            </w:r>
          </w:p>
        </w:tc>
        <w:tc>
          <w:tcPr>
            <w:tcW w:w="12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359 035 338,0</w:t>
            </w:r>
          </w:p>
        </w:tc>
      </w:tr>
      <w:tr w:rsidR="00BC26A9" w:rsidRPr="00BC26A9" w:rsidTr="00BC26A9">
        <w:trPr>
          <w:trHeight w:val="630"/>
        </w:trPr>
        <w:tc>
          <w:tcPr>
            <w:tcW w:w="16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01 05 02 01 00 0000 610</w:t>
            </w:r>
          </w:p>
        </w:tc>
        <w:tc>
          <w:tcPr>
            <w:tcW w:w="41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Уменьшение прочих остатков денежных средств бюджетов</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394 594 862,0</w:t>
            </w:r>
          </w:p>
        </w:tc>
        <w:tc>
          <w:tcPr>
            <w:tcW w:w="1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386 047 383,0</w:t>
            </w:r>
          </w:p>
        </w:tc>
        <w:tc>
          <w:tcPr>
            <w:tcW w:w="12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359 035 338,0</w:t>
            </w:r>
          </w:p>
        </w:tc>
      </w:tr>
      <w:tr w:rsidR="00BC26A9" w:rsidRPr="00BC26A9" w:rsidTr="00BC26A9">
        <w:trPr>
          <w:trHeight w:val="585"/>
        </w:trPr>
        <w:tc>
          <w:tcPr>
            <w:tcW w:w="16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01 05 02 01 05 0000 610</w:t>
            </w:r>
          </w:p>
        </w:tc>
        <w:tc>
          <w:tcPr>
            <w:tcW w:w="41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Уменьшение прочих остатков денежных средств бюджетов муниципальных районов</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394 594 862,0</w:t>
            </w:r>
          </w:p>
        </w:tc>
        <w:tc>
          <w:tcPr>
            <w:tcW w:w="1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386 047 383,0</w:t>
            </w:r>
          </w:p>
        </w:tc>
        <w:tc>
          <w:tcPr>
            <w:tcW w:w="12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359 035 338,0</w:t>
            </w:r>
          </w:p>
        </w:tc>
      </w:tr>
      <w:tr w:rsidR="00BC26A9" w:rsidRPr="00BC26A9" w:rsidTr="00BC26A9">
        <w:trPr>
          <w:trHeight w:val="585"/>
        </w:trPr>
        <w:tc>
          <w:tcPr>
            <w:tcW w:w="16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 xml:space="preserve">01 06 00 </w:t>
            </w:r>
            <w:proofErr w:type="spellStart"/>
            <w:r w:rsidRPr="00BC26A9">
              <w:rPr>
                <w:sz w:val="24"/>
                <w:szCs w:val="24"/>
              </w:rPr>
              <w:t>00</w:t>
            </w:r>
            <w:proofErr w:type="spellEnd"/>
            <w:r w:rsidRPr="00BC26A9">
              <w:rPr>
                <w:sz w:val="24"/>
                <w:szCs w:val="24"/>
              </w:rPr>
              <w:t xml:space="preserve"> </w:t>
            </w:r>
            <w:proofErr w:type="spellStart"/>
            <w:r w:rsidRPr="00BC26A9">
              <w:rPr>
                <w:sz w:val="24"/>
                <w:szCs w:val="24"/>
              </w:rPr>
              <w:t>00</w:t>
            </w:r>
            <w:proofErr w:type="spellEnd"/>
            <w:r w:rsidRPr="00BC26A9">
              <w:rPr>
                <w:sz w:val="24"/>
                <w:szCs w:val="24"/>
              </w:rPr>
              <w:t xml:space="preserve"> 0000 000</w:t>
            </w:r>
          </w:p>
        </w:tc>
        <w:tc>
          <w:tcPr>
            <w:tcW w:w="41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Иные источники внутреннего финансирования дефицитов бюджетов</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2 100 000,0</w:t>
            </w:r>
          </w:p>
        </w:tc>
        <w:tc>
          <w:tcPr>
            <w:tcW w:w="1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1 000 000,0</w:t>
            </w:r>
          </w:p>
        </w:tc>
        <w:tc>
          <w:tcPr>
            <w:tcW w:w="12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1 000 000,0</w:t>
            </w:r>
          </w:p>
        </w:tc>
      </w:tr>
      <w:tr w:rsidR="00BC26A9" w:rsidRPr="00BC26A9" w:rsidTr="00BC26A9">
        <w:trPr>
          <w:trHeight w:val="945"/>
        </w:trPr>
        <w:tc>
          <w:tcPr>
            <w:tcW w:w="16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 xml:space="preserve">01 06 00 </w:t>
            </w:r>
            <w:proofErr w:type="spellStart"/>
            <w:r w:rsidRPr="00BC26A9">
              <w:rPr>
                <w:sz w:val="24"/>
                <w:szCs w:val="24"/>
              </w:rPr>
              <w:t>00</w:t>
            </w:r>
            <w:proofErr w:type="spellEnd"/>
            <w:r w:rsidRPr="00BC26A9">
              <w:rPr>
                <w:sz w:val="24"/>
                <w:szCs w:val="24"/>
              </w:rPr>
              <w:t xml:space="preserve"> </w:t>
            </w:r>
            <w:proofErr w:type="spellStart"/>
            <w:r w:rsidRPr="00BC26A9">
              <w:rPr>
                <w:sz w:val="24"/>
                <w:szCs w:val="24"/>
              </w:rPr>
              <w:t>00</w:t>
            </w:r>
            <w:proofErr w:type="spellEnd"/>
            <w:r w:rsidRPr="00BC26A9">
              <w:rPr>
                <w:sz w:val="24"/>
                <w:szCs w:val="24"/>
              </w:rPr>
              <w:t xml:space="preserve"> 0000 500</w:t>
            </w:r>
          </w:p>
        </w:tc>
        <w:tc>
          <w:tcPr>
            <w:tcW w:w="41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Увеличение финансовых активов, являющихся иными источниками внутреннего финансирования дефицитов бюджетов</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-1 000 000,0</w:t>
            </w:r>
          </w:p>
        </w:tc>
        <w:tc>
          <w:tcPr>
            <w:tcW w:w="1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-1 000 000,0</w:t>
            </w:r>
          </w:p>
        </w:tc>
        <w:tc>
          <w:tcPr>
            <w:tcW w:w="12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-1 000 000,0</w:t>
            </w:r>
          </w:p>
        </w:tc>
      </w:tr>
      <w:tr w:rsidR="00BC26A9" w:rsidRPr="00BC26A9" w:rsidTr="00BC26A9">
        <w:trPr>
          <w:trHeight w:val="930"/>
        </w:trPr>
        <w:tc>
          <w:tcPr>
            <w:tcW w:w="16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 xml:space="preserve">01 06 00 </w:t>
            </w:r>
            <w:proofErr w:type="spellStart"/>
            <w:r w:rsidRPr="00BC26A9">
              <w:rPr>
                <w:sz w:val="24"/>
                <w:szCs w:val="24"/>
              </w:rPr>
              <w:t>00</w:t>
            </w:r>
            <w:proofErr w:type="spellEnd"/>
            <w:r w:rsidRPr="00BC26A9">
              <w:rPr>
                <w:sz w:val="24"/>
                <w:szCs w:val="24"/>
              </w:rPr>
              <w:t xml:space="preserve"> </w:t>
            </w:r>
            <w:proofErr w:type="spellStart"/>
            <w:r w:rsidRPr="00BC26A9">
              <w:rPr>
                <w:sz w:val="24"/>
                <w:szCs w:val="24"/>
              </w:rPr>
              <w:t>00</w:t>
            </w:r>
            <w:proofErr w:type="spellEnd"/>
            <w:r w:rsidRPr="00BC26A9">
              <w:rPr>
                <w:sz w:val="24"/>
                <w:szCs w:val="24"/>
              </w:rPr>
              <w:t xml:space="preserve"> 0000 600</w:t>
            </w:r>
          </w:p>
        </w:tc>
        <w:tc>
          <w:tcPr>
            <w:tcW w:w="41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Уменьшение финансовых активов, являющихся иными источниками внутреннего финансирования дефицитов бюджетов</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3 100 000,0</w:t>
            </w:r>
          </w:p>
        </w:tc>
        <w:tc>
          <w:tcPr>
            <w:tcW w:w="1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2 000 000,0</w:t>
            </w:r>
          </w:p>
        </w:tc>
        <w:tc>
          <w:tcPr>
            <w:tcW w:w="12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2 000 000,0</w:t>
            </w:r>
          </w:p>
        </w:tc>
      </w:tr>
      <w:tr w:rsidR="00BC26A9" w:rsidRPr="00BC26A9" w:rsidTr="00BC26A9">
        <w:trPr>
          <w:trHeight w:val="645"/>
        </w:trPr>
        <w:tc>
          <w:tcPr>
            <w:tcW w:w="16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 xml:space="preserve">01 06 05 00 </w:t>
            </w:r>
            <w:proofErr w:type="spellStart"/>
            <w:r w:rsidRPr="00BC26A9">
              <w:rPr>
                <w:sz w:val="24"/>
                <w:szCs w:val="24"/>
              </w:rPr>
              <w:t>00</w:t>
            </w:r>
            <w:proofErr w:type="spellEnd"/>
            <w:r w:rsidRPr="00BC26A9">
              <w:rPr>
                <w:sz w:val="24"/>
                <w:szCs w:val="24"/>
              </w:rPr>
              <w:t xml:space="preserve"> 0000 000</w:t>
            </w:r>
          </w:p>
        </w:tc>
        <w:tc>
          <w:tcPr>
            <w:tcW w:w="41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 xml:space="preserve">Бюджетные кредиты, предоставленные внутри страны в валюте Российской Федерации </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2 100 000,0</w:t>
            </w:r>
          </w:p>
        </w:tc>
        <w:tc>
          <w:tcPr>
            <w:tcW w:w="1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1 000 000,0</w:t>
            </w:r>
          </w:p>
        </w:tc>
        <w:tc>
          <w:tcPr>
            <w:tcW w:w="12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1 000 000,0</w:t>
            </w:r>
          </w:p>
        </w:tc>
      </w:tr>
      <w:tr w:rsidR="00BC26A9" w:rsidRPr="00BC26A9" w:rsidTr="00BC26A9">
        <w:trPr>
          <w:trHeight w:val="645"/>
        </w:trPr>
        <w:tc>
          <w:tcPr>
            <w:tcW w:w="16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 xml:space="preserve">01 06 05 00 </w:t>
            </w:r>
            <w:proofErr w:type="spellStart"/>
            <w:r w:rsidRPr="00BC26A9">
              <w:rPr>
                <w:sz w:val="24"/>
                <w:szCs w:val="24"/>
              </w:rPr>
              <w:t>00</w:t>
            </w:r>
            <w:proofErr w:type="spellEnd"/>
            <w:r w:rsidRPr="00BC26A9">
              <w:rPr>
                <w:sz w:val="24"/>
                <w:szCs w:val="24"/>
              </w:rPr>
              <w:t xml:space="preserve"> 0000 600</w:t>
            </w:r>
          </w:p>
        </w:tc>
        <w:tc>
          <w:tcPr>
            <w:tcW w:w="41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 xml:space="preserve">Возврат бюджетных кредитов, предоставленных внутри страны в валюте Российской Федерации </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3 100 000,0</w:t>
            </w:r>
          </w:p>
        </w:tc>
        <w:tc>
          <w:tcPr>
            <w:tcW w:w="1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2 000 000,0</w:t>
            </w:r>
          </w:p>
        </w:tc>
        <w:tc>
          <w:tcPr>
            <w:tcW w:w="12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2 000 000,0</w:t>
            </w:r>
          </w:p>
        </w:tc>
      </w:tr>
      <w:tr w:rsidR="00BC26A9" w:rsidRPr="00BC26A9" w:rsidTr="00BC26A9">
        <w:trPr>
          <w:trHeight w:val="945"/>
        </w:trPr>
        <w:tc>
          <w:tcPr>
            <w:tcW w:w="16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01 06 05 02 00 0000 600</w:t>
            </w:r>
          </w:p>
        </w:tc>
        <w:tc>
          <w:tcPr>
            <w:tcW w:w="41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Возврат бюджетных кредитов, предоставленных другим бюджетам бюджетной системы Российской Федерации в валюте Российской Федерации</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3 100 000,0</w:t>
            </w:r>
          </w:p>
        </w:tc>
        <w:tc>
          <w:tcPr>
            <w:tcW w:w="1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2 000 000,0</w:t>
            </w:r>
          </w:p>
        </w:tc>
        <w:tc>
          <w:tcPr>
            <w:tcW w:w="12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2 000 000,0</w:t>
            </w:r>
          </w:p>
        </w:tc>
      </w:tr>
      <w:tr w:rsidR="00BC26A9" w:rsidRPr="00BC26A9" w:rsidTr="00BC26A9">
        <w:trPr>
          <w:trHeight w:val="825"/>
        </w:trPr>
        <w:tc>
          <w:tcPr>
            <w:tcW w:w="16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01 06 05 02 05 0000 640</w:t>
            </w:r>
          </w:p>
        </w:tc>
        <w:tc>
          <w:tcPr>
            <w:tcW w:w="41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3 100 000,0</w:t>
            </w:r>
          </w:p>
        </w:tc>
        <w:tc>
          <w:tcPr>
            <w:tcW w:w="1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2 000 000,0</w:t>
            </w:r>
          </w:p>
        </w:tc>
        <w:tc>
          <w:tcPr>
            <w:tcW w:w="12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2 000 000,0</w:t>
            </w:r>
          </w:p>
        </w:tc>
      </w:tr>
      <w:tr w:rsidR="00BC26A9" w:rsidRPr="00BC26A9" w:rsidTr="00BC26A9">
        <w:trPr>
          <w:trHeight w:val="645"/>
        </w:trPr>
        <w:tc>
          <w:tcPr>
            <w:tcW w:w="16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 xml:space="preserve">01 06 05 00 </w:t>
            </w:r>
            <w:proofErr w:type="spellStart"/>
            <w:r w:rsidRPr="00BC26A9">
              <w:rPr>
                <w:sz w:val="24"/>
                <w:szCs w:val="24"/>
              </w:rPr>
              <w:t>00</w:t>
            </w:r>
            <w:proofErr w:type="spellEnd"/>
            <w:r w:rsidRPr="00BC26A9">
              <w:rPr>
                <w:sz w:val="24"/>
                <w:szCs w:val="24"/>
              </w:rPr>
              <w:t xml:space="preserve"> 0000 500</w:t>
            </w:r>
          </w:p>
        </w:tc>
        <w:tc>
          <w:tcPr>
            <w:tcW w:w="41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 xml:space="preserve">Предоставление бюджетных кредитов внутри страны в валюте Российской Федерации </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-1 000 000,0</w:t>
            </w:r>
          </w:p>
        </w:tc>
        <w:tc>
          <w:tcPr>
            <w:tcW w:w="1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-1 000 000,0</w:t>
            </w:r>
          </w:p>
        </w:tc>
        <w:tc>
          <w:tcPr>
            <w:tcW w:w="12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-1 000 000,0</w:t>
            </w:r>
          </w:p>
        </w:tc>
      </w:tr>
      <w:tr w:rsidR="00BC26A9" w:rsidRPr="00BC26A9" w:rsidTr="00BC26A9">
        <w:trPr>
          <w:trHeight w:val="930"/>
        </w:trPr>
        <w:tc>
          <w:tcPr>
            <w:tcW w:w="16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01 06 05 02 00 0000 500</w:t>
            </w:r>
          </w:p>
        </w:tc>
        <w:tc>
          <w:tcPr>
            <w:tcW w:w="41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Предоставление бюджетных кредитов другим бюджетам бюджетной системы Российской Федерации в валюте Российской Федерации</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-1 000 000,0</w:t>
            </w:r>
          </w:p>
        </w:tc>
        <w:tc>
          <w:tcPr>
            <w:tcW w:w="1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-1 000 000,0</w:t>
            </w:r>
          </w:p>
        </w:tc>
        <w:tc>
          <w:tcPr>
            <w:tcW w:w="12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-1 000 000,0</w:t>
            </w:r>
          </w:p>
        </w:tc>
      </w:tr>
      <w:tr w:rsidR="00BC26A9" w:rsidRPr="00BC26A9" w:rsidTr="00BC26A9">
        <w:trPr>
          <w:trHeight w:val="810"/>
        </w:trPr>
        <w:tc>
          <w:tcPr>
            <w:tcW w:w="16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01 06 05 02 05 0000 540</w:t>
            </w:r>
          </w:p>
        </w:tc>
        <w:tc>
          <w:tcPr>
            <w:tcW w:w="41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-1 000 000,0</w:t>
            </w:r>
          </w:p>
        </w:tc>
        <w:tc>
          <w:tcPr>
            <w:tcW w:w="1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-1 000 000,0</w:t>
            </w:r>
          </w:p>
        </w:tc>
        <w:tc>
          <w:tcPr>
            <w:tcW w:w="12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26A9" w:rsidRPr="00BC26A9" w:rsidRDefault="00BC26A9" w:rsidP="00216EF3">
            <w:pPr>
              <w:jc w:val="both"/>
              <w:rPr>
                <w:sz w:val="24"/>
                <w:szCs w:val="24"/>
              </w:rPr>
            </w:pPr>
            <w:r w:rsidRPr="00BC26A9">
              <w:rPr>
                <w:sz w:val="24"/>
                <w:szCs w:val="24"/>
              </w:rPr>
              <w:t>-1 000 000,0</w:t>
            </w:r>
          </w:p>
        </w:tc>
      </w:tr>
    </w:tbl>
    <w:p w:rsidR="00BC26A9" w:rsidRPr="00BC26A9" w:rsidRDefault="00BC26A9" w:rsidP="00BC26A9">
      <w:pPr>
        <w:spacing w:after="0" w:line="240" w:lineRule="auto"/>
        <w:ind w:firstLine="709"/>
        <w:jc w:val="both"/>
        <w:rPr>
          <w:rFonts w:ascii="Times New Roman" w:hAnsi="Times New Roman" w:cs="Times New Roman"/>
          <w:sz w:val="24"/>
          <w:szCs w:val="24"/>
        </w:rPr>
      </w:pPr>
    </w:p>
    <w:p w:rsidR="00BC26A9" w:rsidRPr="00BC26A9" w:rsidRDefault="00BC26A9" w:rsidP="00BC26A9">
      <w:pPr>
        <w:spacing w:after="0" w:line="240" w:lineRule="auto"/>
        <w:ind w:firstLine="709"/>
        <w:jc w:val="both"/>
        <w:rPr>
          <w:rFonts w:ascii="Times New Roman" w:hAnsi="Times New Roman" w:cs="Times New Roman"/>
          <w:sz w:val="24"/>
          <w:szCs w:val="24"/>
        </w:rPr>
      </w:pPr>
    </w:p>
    <w:p w:rsidR="00BC26A9" w:rsidRDefault="00BC26A9" w:rsidP="00990C4E">
      <w:pPr>
        <w:spacing w:after="0" w:line="240" w:lineRule="auto"/>
        <w:ind w:firstLine="709"/>
        <w:jc w:val="both"/>
        <w:rPr>
          <w:rFonts w:ascii="Times New Roman" w:hAnsi="Times New Roman" w:cs="Times New Roman"/>
          <w:sz w:val="24"/>
          <w:szCs w:val="24"/>
        </w:rPr>
      </w:pPr>
    </w:p>
    <w:p w:rsidR="00BC26A9" w:rsidRPr="00990C4E" w:rsidRDefault="00BC26A9" w:rsidP="00990C4E">
      <w:pPr>
        <w:spacing w:after="0" w:line="240" w:lineRule="auto"/>
        <w:ind w:firstLine="709"/>
        <w:jc w:val="both"/>
        <w:rPr>
          <w:rFonts w:ascii="Times New Roman" w:hAnsi="Times New Roman" w:cs="Times New Roman"/>
          <w:sz w:val="24"/>
          <w:szCs w:val="24"/>
        </w:rPr>
      </w:pPr>
    </w:p>
    <w:p w:rsidR="00774A27" w:rsidRPr="00EA5801" w:rsidRDefault="00774A27" w:rsidP="00EA5801">
      <w:pPr>
        <w:spacing w:after="0" w:line="240" w:lineRule="auto"/>
        <w:ind w:firstLine="709"/>
        <w:jc w:val="both"/>
        <w:rPr>
          <w:rFonts w:ascii="Times New Roman" w:eastAsia="Times New Roman" w:hAnsi="Times New Roman" w:cs="Times New Roman"/>
          <w:sz w:val="24"/>
          <w:szCs w:val="24"/>
        </w:rPr>
      </w:pPr>
    </w:p>
    <w:p w:rsidR="00350274" w:rsidRPr="00E1764B" w:rsidRDefault="00350274" w:rsidP="00E1764B">
      <w:pPr>
        <w:spacing w:after="0" w:line="240" w:lineRule="auto"/>
        <w:ind w:firstLine="709"/>
        <w:jc w:val="both"/>
        <w:rPr>
          <w:rFonts w:ascii="Times New Roman" w:eastAsia="Times New Roman" w:hAnsi="Times New Roman" w:cs="Times New Roman"/>
          <w:sz w:val="24"/>
          <w:szCs w:val="24"/>
        </w:rPr>
      </w:pPr>
    </w:p>
    <w:p w:rsidR="00350274" w:rsidRPr="00032084" w:rsidRDefault="00550BBC" w:rsidP="003502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roundrect id="Скругленный прямоугольник 3" o:spid="_x0000_s1036" style="position:absolute;left:0;text-align:left;margin-left:279pt;margin-top:3.8pt;width:201.95pt;height:132.75pt;z-index:-25165721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">
            <v:shadow on="t" opacity=".5" offset="-6pt,-6pt"/>
            <v:textbox style="mso-next-textbox:#Скругленный прямоугольник 3">
              <w:txbxContent>
                <w:p w:rsidR="00216EF3" w:rsidRPr="00465A9C" w:rsidRDefault="00216EF3" w:rsidP="00350274">
                  <w:pPr>
                    <w:spacing w:after="120" w:line="240" w:lineRule="auto"/>
                    <w:jc w:val="right"/>
                    <w:outlineLvl w:val="0"/>
                    <w:rPr>
                      <w:rFonts w:ascii="Arial" w:hAnsi="Arial" w:cs="Arial"/>
                      <w:b/>
                      <w:sz w:val="20"/>
                      <w:szCs w:val="20"/>
                    </w:rPr>
                  </w:pPr>
                  <w:r w:rsidRPr="00465A9C">
                    <w:rPr>
                      <w:rFonts w:ascii="Arial" w:hAnsi="Arial" w:cs="Arial"/>
                      <w:b/>
                      <w:sz w:val="20"/>
                      <w:szCs w:val="20"/>
                    </w:rPr>
                    <w:t xml:space="preserve">Учредители – Собрание депутатов </w:t>
                  </w:r>
                  <w:proofErr w:type="spellStart"/>
                  <w:r w:rsidRPr="00465A9C">
                    <w:rPr>
                      <w:rFonts w:ascii="Arial" w:hAnsi="Arial" w:cs="Arial"/>
                      <w:b/>
                      <w:sz w:val="20"/>
                      <w:szCs w:val="20"/>
                    </w:rPr>
                    <w:t>Шарьинского</w:t>
                  </w:r>
                  <w:proofErr w:type="spellEnd"/>
                  <w:r w:rsidRPr="00465A9C">
                    <w:rPr>
                      <w:rFonts w:ascii="Arial" w:hAnsi="Arial" w:cs="Arial"/>
                      <w:b/>
                      <w:sz w:val="20"/>
                      <w:szCs w:val="20"/>
                    </w:rPr>
                    <w:t xml:space="preserve"> муниципального района и администрация </w:t>
                  </w:r>
                </w:p>
                <w:p w:rsidR="00216EF3" w:rsidRPr="00465A9C" w:rsidRDefault="00216EF3" w:rsidP="00350274">
                  <w:pPr>
                    <w:spacing w:after="120" w:line="240" w:lineRule="auto"/>
                    <w:jc w:val="right"/>
                    <w:outlineLvl w:val="0"/>
                    <w:rPr>
                      <w:rFonts w:ascii="Arial" w:hAnsi="Arial" w:cs="Arial"/>
                      <w:b/>
                      <w:sz w:val="20"/>
                      <w:szCs w:val="20"/>
                    </w:rPr>
                  </w:pPr>
                  <w:proofErr w:type="spellStart"/>
                  <w:r w:rsidRPr="00465A9C">
                    <w:rPr>
                      <w:rFonts w:ascii="Arial" w:hAnsi="Arial" w:cs="Arial"/>
                      <w:b/>
                      <w:sz w:val="20"/>
                      <w:szCs w:val="20"/>
                    </w:rPr>
                    <w:t>Шарьинского</w:t>
                  </w:r>
                  <w:proofErr w:type="spellEnd"/>
                  <w:r w:rsidRPr="00465A9C">
                    <w:rPr>
                      <w:rFonts w:ascii="Arial" w:hAnsi="Arial" w:cs="Arial"/>
                      <w:b/>
                      <w:sz w:val="20"/>
                      <w:szCs w:val="20"/>
                    </w:rPr>
                    <w:t xml:space="preserve"> муниципального </w:t>
                  </w:r>
                </w:p>
                <w:p w:rsidR="00216EF3" w:rsidRPr="00465A9C" w:rsidRDefault="00216EF3" w:rsidP="00350274">
                  <w:pPr>
                    <w:spacing w:after="120" w:line="240" w:lineRule="auto"/>
                    <w:jc w:val="right"/>
                    <w:outlineLvl w:val="0"/>
                    <w:rPr>
                      <w:rFonts w:ascii="Arial" w:hAnsi="Arial" w:cs="Arial"/>
                      <w:b/>
                      <w:sz w:val="20"/>
                      <w:szCs w:val="20"/>
                    </w:rPr>
                  </w:pPr>
                  <w:r w:rsidRPr="00465A9C">
                    <w:rPr>
                      <w:rFonts w:ascii="Arial" w:hAnsi="Arial" w:cs="Arial"/>
                      <w:b/>
                      <w:sz w:val="20"/>
                      <w:szCs w:val="20"/>
                    </w:rPr>
                    <w:t>района</w:t>
                  </w:r>
                </w:p>
                <w:p w:rsidR="00216EF3" w:rsidRPr="00465A9C" w:rsidRDefault="00216EF3" w:rsidP="00350274">
                  <w:pPr>
                    <w:pBdr>
                      <w:bottom w:val="single" w:sz="12" w:space="1" w:color="auto"/>
                    </w:pBdr>
                    <w:spacing w:after="120" w:line="240" w:lineRule="auto"/>
                    <w:jc w:val="right"/>
                    <w:rPr>
                      <w:rFonts w:ascii="Arial" w:hAnsi="Arial" w:cs="Arial"/>
                      <w:b/>
                      <w:sz w:val="20"/>
                      <w:szCs w:val="20"/>
                    </w:rPr>
                  </w:pPr>
                  <w:r w:rsidRPr="00465A9C">
                    <w:rPr>
                      <w:rFonts w:ascii="Arial" w:hAnsi="Arial" w:cs="Arial"/>
                      <w:b/>
                      <w:sz w:val="20"/>
                      <w:szCs w:val="20"/>
                    </w:rPr>
                    <w:t>Костромской области</w:t>
                  </w:r>
                </w:p>
                <w:p w:rsidR="00216EF3" w:rsidRPr="00A05F86" w:rsidRDefault="00216EF3" w:rsidP="00350274">
                  <w:pPr>
                    <w:rPr>
                      <w:rFonts w:ascii="Arial" w:hAnsi="Arial" w:cs="Arial"/>
                      <w:szCs w:val="40"/>
                    </w:rPr>
                  </w:pPr>
                </w:p>
                <w:p w:rsidR="00216EF3" w:rsidRDefault="00216EF3" w:rsidP="00350274"/>
              </w:txbxContent>
            </v:textbox>
            <w10:wrap type="square"/>
          </v:roundrect>
        </w:pict>
      </w:r>
    </w:p>
    <w:p w:rsidR="00350274" w:rsidRPr="00032084" w:rsidRDefault="00550BBC" w:rsidP="003502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shapetype id="_x0000_t121" coordsize="21600,21600" o:spt="121" path="m4321,l21600,r,21600l,21600,,4338xe">
            <v:stroke joinstyle="miter"/>
            <v:path gradientshapeok="t" o:connecttype="rect" textboxrect="0,4321,21600,21600"/>
          </v:shapetype>
          <v:shape id="Блок-схема: карточка 2" o:spid="_x0000_s1037" type="#_x0000_t121" style="position:absolute;left:0;text-align:left;margin-left:41.25pt;margin-top:1.25pt;width:190.65pt;height:121.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">
            <v:shadow on="t" type="perspective" opacity=".5" origin=".5,.5" offset="-6pt,-6pt" matrix="1.25,,,1.25"/>
            <v:textbox style="mso-next-textbox:#Блок-схема: карточка 2">
              <w:txbxContent>
                <w:p w:rsidR="00216EF3" w:rsidRPr="00465A9C" w:rsidRDefault="00216EF3" w:rsidP="00350274">
                  <w:pPr>
                    <w:spacing w:line="240" w:lineRule="auto"/>
                    <w:rPr>
                      <w:rFonts w:ascii="Arial" w:hAnsi="Arial" w:cs="Arial"/>
                      <w:b/>
                      <w:sz w:val="20"/>
                      <w:szCs w:val="20"/>
                    </w:rPr>
                  </w:pPr>
                  <w:r w:rsidRPr="00465A9C">
                    <w:rPr>
                      <w:rFonts w:ascii="Arial" w:hAnsi="Arial" w:cs="Arial"/>
                      <w:b/>
                      <w:sz w:val="20"/>
                      <w:szCs w:val="20"/>
                    </w:rPr>
                    <w:t xml:space="preserve">Адрес для корреспонденции: </w:t>
                  </w:r>
                </w:p>
                <w:p w:rsidR="00216EF3" w:rsidRPr="00465A9C" w:rsidRDefault="00216EF3" w:rsidP="00350274">
                  <w:pPr>
                    <w:spacing w:line="240" w:lineRule="auto"/>
                    <w:rPr>
                      <w:rFonts w:ascii="Arial" w:hAnsi="Arial" w:cs="Arial"/>
                      <w:b/>
                      <w:sz w:val="20"/>
                      <w:szCs w:val="20"/>
                    </w:rPr>
                  </w:pPr>
                </w:p>
                <w:p w:rsidR="00216EF3" w:rsidRPr="00465A9C" w:rsidRDefault="00216EF3" w:rsidP="00350274">
                  <w:pPr>
                    <w:spacing w:line="240" w:lineRule="auto"/>
                    <w:rPr>
                      <w:rFonts w:ascii="Arial" w:hAnsi="Arial" w:cs="Arial"/>
                      <w:b/>
                      <w:sz w:val="20"/>
                      <w:szCs w:val="20"/>
                    </w:rPr>
                  </w:pPr>
                  <w:r w:rsidRPr="00465A9C">
                    <w:rPr>
                      <w:rFonts w:ascii="Arial" w:hAnsi="Arial" w:cs="Arial"/>
                      <w:b/>
                      <w:sz w:val="20"/>
                      <w:szCs w:val="20"/>
                    </w:rPr>
                    <w:t xml:space="preserve">157500, Костромская область, </w:t>
                  </w:r>
                  <w:proofErr w:type="gramStart"/>
                  <w:r w:rsidRPr="00465A9C">
                    <w:rPr>
                      <w:rFonts w:ascii="Arial" w:hAnsi="Arial" w:cs="Arial"/>
                      <w:b/>
                      <w:sz w:val="20"/>
                      <w:szCs w:val="20"/>
                    </w:rPr>
                    <w:t>г</w:t>
                  </w:r>
                  <w:proofErr w:type="gramEnd"/>
                  <w:r w:rsidRPr="00465A9C">
                    <w:rPr>
                      <w:rFonts w:ascii="Arial" w:hAnsi="Arial" w:cs="Arial"/>
                      <w:b/>
                      <w:sz w:val="20"/>
                      <w:szCs w:val="20"/>
                    </w:rPr>
                    <w:t xml:space="preserve">. Шарья, ул. Октябрьская, 21 </w:t>
                  </w:r>
                </w:p>
                <w:p w:rsidR="00216EF3" w:rsidRDefault="00216EF3" w:rsidP="00350274">
                  <w:pPr>
                    <w:rPr>
                      <w:rFonts w:ascii="Arial" w:hAnsi="Arial" w:cs="Arial"/>
                      <w:b/>
                    </w:rPr>
                  </w:pPr>
                </w:p>
                <w:p w:rsidR="00216EF3" w:rsidRDefault="00216EF3" w:rsidP="00350274">
                  <w:pPr>
                    <w:rPr>
                      <w:rFonts w:ascii="Arial" w:hAnsi="Arial" w:cs="Arial"/>
                      <w:b/>
                    </w:rPr>
                  </w:pPr>
                </w:p>
                <w:p w:rsidR="00216EF3" w:rsidRPr="00374867" w:rsidRDefault="00216EF3" w:rsidP="00350274">
                  <w:pPr>
                    <w:rPr>
                      <w:rFonts w:ascii="Arial" w:hAnsi="Arial" w:cs="Arial"/>
                      <w:b/>
                    </w:rPr>
                  </w:pPr>
                </w:p>
                <w:p w:rsidR="00216EF3" w:rsidRPr="00374867" w:rsidRDefault="00216EF3" w:rsidP="00350274">
                  <w:pPr>
                    <w:rPr>
                      <w:rFonts w:ascii="Arial" w:hAnsi="Arial" w:cs="Arial"/>
                      <w:b/>
                      <w:spacing w:val="-12"/>
                    </w:rPr>
                  </w:pPr>
                  <w:r w:rsidRPr="00374867">
                    <w:rPr>
                      <w:rFonts w:ascii="Arial" w:hAnsi="Arial" w:cs="Arial"/>
                      <w:b/>
                    </w:rPr>
                    <w:t>Телефон  5-77-75</w:t>
                  </w:r>
                </w:p>
                <w:p w:rsidR="00216EF3" w:rsidRPr="00BC023E" w:rsidRDefault="00216EF3" w:rsidP="00350274">
                  <w:pPr>
                    <w:rPr>
                      <w:rFonts w:ascii="Arial" w:hAnsi="Arial" w:cs="Arial"/>
                      <w:b/>
                    </w:rPr>
                  </w:pPr>
                </w:p>
                <w:p w:rsidR="00216EF3" w:rsidRDefault="00216EF3" w:rsidP="00350274"/>
              </w:txbxContent>
            </v:textbox>
          </v:shape>
        </w:pict>
      </w:r>
    </w:p>
    <w:p w:rsidR="00350274" w:rsidRPr="00032084" w:rsidRDefault="00350274" w:rsidP="00350274">
      <w:pPr>
        <w:spacing w:after="0" w:line="240" w:lineRule="auto"/>
        <w:ind w:firstLine="709"/>
        <w:jc w:val="both"/>
        <w:rPr>
          <w:rFonts w:ascii="Times New Roman" w:eastAsia="Times New Roman" w:hAnsi="Times New Roman" w:cs="Times New Roman"/>
          <w:sz w:val="24"/>
          <w:szCs w:val="24"/>
        </w:rPr>
      </w:pPr>
    </w:p>
    <w:p w:rsidR="00350274" w:rsidRPr="00032084" w:rsidRDefault="00350274" w:rsidP="00350274">
      <w:pPr>
        <w:spacing w:after="0" w:line="240" w:lineRule="auto"/>
        <w:ind w:firstLine="709"/>
        <w:jc w:val="both"/>
        <w:rPr>
          <w:rFonts w:ascii="Times New Roman" w:eastAsia="Times New Roman" w:hAnsi="Times New Roman" w:cs="Times New Roman"/>
          <w:b/>
          <w:sz w:val="24"/>
          <w:szCs w:val="24"/>
        </w:rPr>
      </w:pPr>
    </w:p>
    <w:p w:rsidR="00350274" w:rsidRPr="00032084" w:rsidRDefault="00350274" w:rsidP="00350274">
      <w:pPr>
        <w:spacing w:after="0" w:line="240" w:lineRule="auto"/>
        <w:ind w:firstLine="709"/>
        <w:jc w:val="both"/>
        <w:rPr>
          <w:rFonts w:ascii="Times New Roman" w:eastAsia="Times New Roman" w:hAnsi="Times New Roman" w:cs="Times New Roman"/>
          <w:b/>
          <w:sz w:val="24"/>
          <w:szCs w:val="24"/>
        </w:rPr>
      </w:pPr>
    </w:p>
    <w:p w:rsidR="00350274" w:rsidRPr="00032084" w:rsidRDefault="00350274" w:rsidP="00350274">
      <w:pPr>
        <w:pBdr>
          <w:bottom w:val="single" w:sz="12" w:space="1" w:color="auto"/>
        </w:pBdr>
        <w:spacing w:after="0" w:line="240" w:lineRule="auto"/>
        <w:ind w:firstLine="709"/>
        <w:jc w:val="both"/>
        <w:rPr>
          <w:rFonts w:ascii="Times New Roman" w:eastAsia="Times New Roman" w:hAnsi="Times New Roman" w:cs="Times New Roman"/>
          <w:b/>
          <w:sz w:val="24"/>
          <w:szCs w:val="24"/>
        </w:rPr>
      </w:pPr>
    </w:p>
    <w:p w:rsidR="00350274" w:rsidRPr="00032084" w:rsidRDefault="00350274" w:rsidP="00350274">
      <w:pPr>
        <w:pBdr>
          <w:bottom w:val="single" w:sz="12" w:space="1" w:color="auto"/>
        </w:pBdr>
        <w:spacing w:after="0" w:line="240" w:lineRule="auto"/>
        <w:ind w:firstLine="709"/>
        <w:jc w:val="both"/>
        <w:rPr>
          <w:rFonts w:ascii="Times New Roman" w:eastAsia="Times New Roman" w:hAnsi="Times New Roman" w:cs="Times New Roman"/>
          <w:b/>
          <w:sz w:val="24"/>
          <w:szCs w:val="24"/>
        </w:rPr>
      </w:pPr>
    </w:p>
    <w:p w:rsidR="00350274" w:rsidRPr="00032084" w:rsidRDefault="00350274" w:rsidP="00350274">
      <w:pPr>
        <w:pBdr>
          <w:bottom w:val="single" w:sz="12" w:space="1" w:color="auto"/>
        </w:pBdr>
        <w:spacing w:after="0" w:line="240" w:lineRule="auto"/>
        <w:ind w:firstLine="709"/>
        <w:jc w:val="both"/>
        <w:rPr>
          <w:rFonts w:ascii="Times New Roman" w:eastAsia="Times New Roman" w:hAnsi="Times New Roman" w:cs="Times New Roman"/>
          <w:b/>
          <w:sz w:val="24"/>
          <w:szCs w:val="24"/>
        </w:rPr>
      </w:pPr>
    </w:p>
    <w:p w:rsidR="00350274" w:rsidRPr="00032084" w:rsidRDefault="00350274" w:rsidP="00350274">
      <w:pPr>
        <w:pBdr>
          <w:bottom w:val="single" w:sz="12" w:space="1" w:color="auto"/>
        </w:pBdr>
        <w:spacing w:after="0" w:line="240" w:lineRule="auto"/>
        <w:ind w:firstLine="709"/>
        <w:jc w:val="both"/>
        <w:rPr>
          <w:rFonts w:ascii="Times New Roman" w:eastAsia="Times New Roman" w:hAnsi="Times New Roman" w:cs="Times New Roman"/>
          <w:b/>
          <w:sz w:val="24"/>
          <w:szCs w:val="24"/>
        </w:rPr>
      </w:pPr>
    </w:p>
    <w:p w:rsidR="00350274" w:rsidRPr="00032084" w:rsidRDefault="00350274" w:rsidP="00350274">
      <w:pPr>
        <w:pBdr>
          <w:bottom w:val="single" w:sz="12" w:space="1" w:color="auto"/>
        </w:pBdr>
        <w:spacing w:after="0" w:line="240" w:lineRule="auto"/>
        <w:ind w:firstLine="709"/>
        <w:jc w:val="both"/>
        <w:rPr>
          <w:rFonts w:ascii="Times New Roman" w:eastAsia="Times New Roman" w:hAnsi="Times New Roman" w:cs="Times New Roman"/>
          <w:b/>
          <w:sz w:val="24"/>
          <w:szCs w:val="24"/>
        </w:rPr>
      </w:pPr>
    </w:p>
    <w:p w:rsidR="00350274" w:rsidRPr="00032084" w:rsidRDefault="00350274" w:rsidP="00350274">
      <w:pPr>
        <w:pBdr>
          <w:bottom w:val="single" w:sz="12" w:space="1" w:color="auto"/>
        </w:pBdr>
        <w:spacing w:after="0" w:line="240" w:lineRule="auto"/>
        <w:ind w:firstLine="709"/>
        <w:jc w:val="both"/>
        <w:rPr>
          <w:rFonts w:ascii="Times New Roman" w:eastAsia="Times New Roman" w:hAnsi="Times New Roman" w:cs="Times New Roman"/>
          <w:b/>
          <w:sz w:val="24"/>
          <w:szCs w:val="24"/>
        </w:rPr>
      </w:pPr>
    </w:p>
    <w:p w:rsidR="00350274" w:rsidRPr="00032084" w:rsidRDefault="00350274" w:rsidP="00350274">
      <w:pPr>
        <w:spacing w:after="0" w:line="240" w:lineRule="auto"/>
        <w:ind w:firstLine="709"/>
        <w:jc w:val="both"/>
        <w:rPr>
          <w:rFonts w:ascii="Times New Roman" w:eastAsia="Times New Roman" w:hAnsi="Times New Roman" w:cs="Times New Roman"/>
          <w:b/>
          <w:sz w:val="24"/>
          <w:szCs w:val="24"/>
        </w:rPr>
      </w:pPr>
    </w:p>
    <w:p w:rsidR="00350274" w:rsidRPr="00032084" w:rsidRDefault="00550BBC" w:rsidP="00350274">
      <w:pPr>
        <w:tabs>
          <w:tab w:val="left" w:pos="7170"/>
        </w:tabs>
        <w:spacing w:after="0" w:line="240" w:lineRule="auto"/>
        <w:ind w:firstLine="709"/>
        <w:jc w:val="both"/>
        <w:rPr>
          <w:rFonts w:ascii="Times New Roman" w:eastAsia="Times New Roman" w:hAnsi="Times New Roman" w:cs="Times New Roman"/>
          <w:b/>
          <w:sz w:val="24"/>
          <w:szCs w:val="24"/>
        </w:rPr>
      </w:pPr>
      <w:r w:rsidRPr="00550BBC">
        <w:rPr>
          <w:rFonts w:ascii="Times New Roman" w:eastAsia="Times New Roman" w:hAnsi="Times New Roman" w:cs="Times New Roman"/>
          <w:noProof/>
          <w:sz w:val="24"/>
          <w:szCs w:val="24"/>
        </w:rPr>
        <w:pict>
          <v:shapetype id="_x0000_t116" coordsize="21600,21600" o:spt="116" path="m3475,qx,10800,3475,21600l18125,21600qx21600,10800,18125,xe">
            <v:stroke joinstyle="miter"/>
            <v:path gradientshapeok="t" o:connecttype="rect" textboxrect="1018,3163,20582,18437"/>
          </v:shapetype>
          <v:shape id="Блок-схема: знак завершения 1" o:spid="_x0000_s1038" type="#_x0000_t116" style="position:absolute;left:0;text-align:left;margin-left:278.85pt;margin-top:2.05pt;width:191.25pt;height:62.6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" strokecolor="#666" strokeweight="1pt">
            <v:fill color2="#999" focus="100%" type="gradient"/>
            <v:shadow on="t" color="#7f7f7f" opacity=".5" offset="1pt"/>
            <v:textbox style="mso-next-textbox:#Блок-схема: знак завершения 1">
              <w:txbxContent>
                <w:p w:rsidR="00216EF3" w:rsidRDefault="00216EF3" w:rsidP="00350274">
                  <w:pPr>
                    <w:spacing w:after="120" w:line="240" w:lineRule="auto"/>
                    <w:jc w:val="center"/>
                    <w:rPr>
                      <w:rFonts w:ascii="Arial" w:hAnsi="Arial" w:cs="Arial"/>
                      <w:b/>
                      <w:lang w:val="en-US"/>
                    </w:rPr>
                  </w:pPr>
                  <w:r w:rsidRPr="00374867">
                    <w:rPr>
                      <w:rFonts w:ascii="Arial" w:hAnsi="Arial" w:cs="Arial"/>
                      <w:b/>
                    </w:rPr>
                    <w:t>http://</w:t>
                  </w:r>
                  <w:r w:rsidRPr="00374867">
                    <w:rPr>
                      <w:rFonts w:ascii="Arial" w:hAnsi="Arial" w:cs="Arial"/>
                      <w:b/>
                      <w:lang w:val="en-US"/>
                    </w:rPr>
                    <w:t>WWW.</w:t>
                  </w:r>
                  <w:proofErr w:type="spellStart"/>
                  <w:r w:rsidRPr="00374867">
                    <w:rPr>
                      <w:rFonts w:ascii="Arial" w:hAnsi="Arial" w:cs="Arial"/>
                      <w:b/>
                    </w:rPr>
                    <w:t>admshmr.ru</w:t>
                  </w:r>
                  <w:proofErr w:type="spellEnd"/>
                  <w:r w:rsidRPr="00374867">
                    <w:rPr>
                      <w:rFonts w:ascii="Arial" w:hAnsi="Arial" w:cs="Arial"/>
                      <w:b/>
                    </w:rPr>
                    <w:t>/</w:t>
                  </w:r>
                </w:p>
                <w:p w:rsidR="00216EF3" w:rsidRPr="00310A0F" w:rsidRDefault="00216EF3" w:rsidP="00350274">
                  <w:pPr>
                    <w:rPr>
                      <w:rFonts w:ascii="Arial" w:hAnsi="Arial" w:cs="Arial"/>
                      <w:b/>
                      <w:sz w:val="18"/>
                      <w:szCs w:val="18"/>
                      <w:lang w:val="en-US"/>
                    </w:rPr>
                  </w:pPr>
                  <w:r w:rsidRPr="00374867">
                    <w:rPr>
                      <w:rFonts w:ascii="Arial" w:hAnsi="Arial" w:cs="Arial"/>
                      <w:b/>
                      <w:lang w:val="en-US"/>
                    </w:rPr>
                    <w:t>E</w:t>
                  </w:r>
                  <w:r w:rsidRPr="00310A0F">
                    <w:rPr>
                      <w:rFonts w:ascii="Arial" w:hAnsi="Arial" w:cs="Arial"/>
                      <w:b/>
                      <w:lang w:val="en-US"/>
                    </w:rPr>
                    <w:t>-</w:t>
                  </w:r>
                  <w:r w:rsidRPr="00374867">
                    <w:rPr>
                      <w:rFonts w:ascii="Arial" w:hAnsi="Arial" w:cs="Arial"/>
                      <w:b/>
                      <w:lang w:val="en-US"/>
                    </w:rPr>
                    <w:t>mail</w:t>
                  </w:r>
                  <w:r w:rsidRPr="00310A0F">
                    <w:rPr>
                      <w:rFonts w:ascii="Arial" w:hAnsi="Arial" w:cs="Arial"/>
                      <w:b/>
                      <w:lang w:val="en-US"/>
                    </w:rPr>
                    <w:t xml:space="preserve">: </w:t>
                  </w:r>
                  <w:r w:rsidRPr="00310A0F">
                    <w:rPr>
                      <w:rFonts w:ascii="Arial" w:hAnsi="Arial" w:cs="Arial"/>
                      <w:b/>
                      <w:sz w:val="18"/>
                      <w:szCs w:val="18"/>
                      <w:lang w:val="en-US"/>
                    </w:rPr>
                    <w:t>sharya@kostroma.gov.ru</w:t>
                  </w:r>
                </w:p>
                <w:p w:rsidR="00216EF3" w:rsidRPr="00310A0F" w:rsidRDefault="00216EF3" w:rsidP="00350274">
                  <w:pPr>
                    <w:spacing w:after="120" w:line="240" w:lineRule="auto"/>
                    <w:jc w:val="center"/>
                    <w:rPr>
                      <w:rFonts w:ascii="Arial" w:hAnsi="Arial" w:cs="Arial"/>
                      <w:b/>
                      <w:u w:val="single"/>
                      <w:lang w:val="en-US"/>
                    </w:rPr>
                  </w:pPr>
                </w:p>
                <w:p w:rsidR="00216EF3" w:rsidRPr="00374867" w:rsidRDefault="00216EF3" w:rsidP="00350274">
                  <w:pPr>
                    <w:rPr>
                      <w:rFonts w:ascii="Arial" w:hAnsi="Arial" w:cs="Arial"/>
                      <w:b/>
                      <w:lang w:val="en-US"/>
                    </w:rPr>
                  </w:pPr>
                </w:p>
              </w:txbxContent>
            </v:textbox>
          </v:shape>
        </w:pict>
      </w:r>
      <w:r w:rsidR="00350274" w:rsidRPr="00032084">
        <w:rPr>
          <w:rFonts w:ascii="Times New Roman" w:eastAsia="Times New Roman" w:hAnsi="Times New Roman" w:cs="Times New Roman"/>
          <w:b/>
          <w:sz w:val="24"/>
          <w:szCs w:val="24"/>
        </w:rPr>
        <w:t xml:space="preserve">Тираж не менее 30 экземпляров. </w:t>
      </w:r>
      <w:r w:rsidR="00350274" w:rsidRPr="00032084">
        <w:rPr>
          <w:rFonts w:ascii="Times New Roman" w:eastAsia="Times New Roman" w:hAnsi="Times New Roman" w:cs="Times New Roman"/>
          <w:b/>
          <w:sz w:val="24"/>
          <w:szCs w:val="24"/>
        </w:rPr>
        <w:tab/>
      </w:r>
    </w:p>
    <w:p w:rsidR="00350274" w:rsidRPr="00032084" w:rsidRDefault="00350274" w:rsidP="00350274">
      <w:pPr>
        <w:spacing w:after="0" w:line="240" w:lineRule="auto"/>
        <w:ind w:firstLine="709"/>
        <w:jc w:val="both"/>
        <w:rPr>
          <w:rFonts w:ascii="Times New Roman" w:eastAsia="Times New Roman" w:hAnsi="Times New Roman" w:cs="Times New Roman"/>
          <w:b/>
          <w:sz w:val="24"/>
          <w:szCs w:val="24"/>
        </w:rPr>
      </w:pPr>
      <w:r w:rsidRPr="00032084">
        <w:rPr>
          <w:rFonts w:ascii="Times New Roman" w:eastAsia="Times New Roman" w:hAnsi="Times New Roman" w:cs="Times New Roman"/>
          <w:b/>
          <w:sz w:val="24"/>
          <w:szCs w:val="24"/>
        </w:rPr>
        <w:t>Редактор: Смирнова Н.В.</w:t>
      </w:r>
    </w:p>
    <w:p w:rsidR="00350274" w:rsidRPr="00032084" w:rsidRDefault="00350274" w:rsidP="00350274">
      <w:pPr>
        <w:spacing w:after="0" w:line="240" w:lineRule="auto"/>
        <w:ind w:firstLine="709"/>
        <w:jc w:val="both"/>
        <w:rPr>
          <w:rFonts w:ascii="Times New Roman" w:eastAsia="Times New Roman" w:hAnsi="Times New Roman" w:cs="Times New Roman"/>
          <w:b/>
          <w:sz w:val="24"/>
          <w:szCs w:val="24"/>
        </w:rPr>
      </w:pPr>
    </w:p>
    <w:p w:rsidR="00F40D95" w:rsidRDefault="00F40D95" w:rsidP="00500180">
      <w:pPr>
        <w:pStyle w:val="afa"/>
        <w:spacing w:after="0" w:line="240" w:lineRule="auto"/>
        <w:ind w:left="0" w:firstLine="709"/>
        <w:jc w:val="both"/>
        <w:rPr>
          <w:rFonts w:ascii="Times New Roman" w:hAnsi="Times New Roman" w:cs="Times New Roman"/>
          <w:sz w:val="24"/>
          <w:szCs w:val="24"/>
        </w:rPr>
      </w:pPr>
    </w:p>
    <w:p w:rsidR="00350274" w:rsidRDefault="00350274" w:rsidP="00500180">
      <w:pPr>
        <w:pStyle w:val="afa"/>
        <w:spacing w:after="0" w:line="240" w:lineRule="auto"/>
        <w:ind w:left="0" w:firstLine="709"/>
        <w:jc w:val="both"/>
        <w:rPr>
          <w:rFonts w:ascii="Times New Roman" w:hAnsi="Times New Roman" w:cs="Times New Roman"/>
          <w:sz w:val="24"/>
          <w:szCs w:val="24"/>
        </w:rPr>
      </w:pPr>
    </w:p>
    <w:p w:rsidR="00350274" w:rsidRDefault="00350274" w:rsidP="00500180">
      <w:pPr>
        <w:pStyle w:val="afa"/>
        <w:spacing w:after="0" w:line="240" w:lineRule="auto"/>
        <w:ind w:left="0" w:firstLine="709"/>
        <w:jc w:val="both"/>
        <w:rPr>
          <w:rFonts w:ascii="Times New Roman" w:hAnsi="Times New Roman" w:cs="Times New Roman"/>
          <w:sz w:val="24"/>
          <w:szCs w:val="24"/>
        </w:rPr>
      </w:pPr>
    </w:p>
    <w:p w:rsidR="00350274" w:rsidRDefault="00350274" w:rsidP="00500180">
      <w:pPr>
        <w:pStyle w:val="afa"/>
        <w:spacing w:after="0" w:line="240" w:lineRule="auto"/>
        <w:ind w:left="0" w:firstLine="709"/>
        <w:jc w:val="both"/>
        <w:rPr>
          <w:rFonts w:ascii="Times New Roman" w:hAnsi="Times New Roman" w:cs="Times New Roman"/>
          <w:sz w:val="24"/>
          <w:szCs w:val="24"/>
        </w:rPr>
      </w:pPr>
    </w:p>
    <w:p w:rsidR="00350274" w:rsidRDefault="00350274" w:rsidP="00500180">
      <w:pPr>
        <w:pStyle w:val="afa"/>
        <w:spacing w:after="0" w:line="240" w:lineRule="auto"/>
        <w:ind w:left="0" w:firstLine="709"/>
        <w:jc w:val="both"/>
        <w:rPr>
          <w:rFonts w:ascii="Times New Roman" w:hAnsi="Times New Roman" w:cs="Times New Roman"/>
          <w:sz w:val="24"/>
          <w:szCs w:val="24"/>
        </w:rPr>
      </w:pPr>
    </w:p>
    <w:p w:rsidR="00350274" w:rsidRDefault="00350274" w:rsidP="00500180">
      <w:pPr>
        <w:pStyle w:val="afa"/>
        <w:spacing w:after="0" w:line="240" w:lineRule="auto"/>
        <w:ind w:left="0" w:firstLine="709"/>
        <w:jc w:val="both"/>
        <w:rPr>
          <w:rFonts w:ascii="Times New Roman" w:hAnsi="Times New Roman" w:cs="Times New Roman"/>
          <w:sz w:val="24"/>
          <w:szCs w:val="24"/>
        </w:rPr>
      </w:pPr>
    </w:p>
    <w:p w:rsidR="00F40D95" w:rsidRDefault="00F40D95">
      <w:pPr>
        <w:spacing w:after="0" w:line="240" w:lineRule="auto"/>
        <w:ind w:firstLine="709"/>
        <w:jc w:val="both"/>
        <w:rPr>
          <w:rFonts w:ascii="Times New Roman" w:eastAsia="Times New Roman" w:hAnsi="Times New Roman" w:cs="Times New Roman"/>
          <w:b/>
          <w:sz w:val="24"/>
          <w:szCs w:val="24"/>
        </w:rPr>
      </w:pPr>
    </w:p>
    <w:sectPr w:rsidR="00F40D95" w:rsidSect="0061181B">
      <w:footerReference w:type="default" r:id="rId9"/>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6EF3" w:rsidRDefault="00216EF3">
      <w:pPr>
        <w:spacing w:after="0" w:line="240" w:lineRule="auto"/>
      </w:pPr>
      <w:r>
        <w:separator/>
      </w:r>
    </w:p>
  </w:endnote>
  <w:endnote w:type="continuationSeparator" w:id="0">
    <w:p w:rsidR="00216EF3" w:rsidRDefault="00216E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OpenSymbol, 'Arial Unicode MS'">
    <w:charset w:val="00"/>
    <w:family w:val="auto"/>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PetersburgCTT">
    <w:altName w:val="Times New Roman"/>
    <w:charset w:val="CC"/>
    <w:family w:val="roman"/>
    <w:pitch w:val="default"/>
    <w:sig w:usb0="00000000" w:usb1="00000000" w:usb2="00000000" w:usb3="00000000" w:csb0="00040001" w:csb1="00000000"/>
  </w:font>
  <w:font w:name="Mangal">
    <w:panose1 w:val="02040503050203030202"/>
    <w:charset w:val="00"/>
    <w:family w:val="roman"/>
    <w:pitch w:val="variable"/>
    <w:sig w:usb0="00008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nsultant">
    <w:charset w:val="00"/>
    <w:family w:val="auto"/>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AG Souvenir">
    <w:altName w:val="Times New Roman"/>
    <w:charset w:val="CC"/>
    <w:family w:val="roman"/>
    <w:pitch w:val="variable"/>
    <w:sig w:usb0="00000000" w:usb1="00000000" w:usb2="00000000" w:usb3="00000000" w:csb0="00000000" w:csb1="00000000"/>
  </w:font>
  <w:font w:name="Andale Sans UI">
    <w:altName w:val="Times New Roman"/>
    <w:charset w:val="CC"/>
    <w:family w:val="auto"/>
    <w:pitch w:val="variable"/>
    <w:sig w:usb0="00000000" w:usb1="00000000" w:usb2="00000000" w:usb3="00000000" w:csb0="00000000" w:csb1="00000000"/>
  </w:font>
  <w:font w:name="TT81C6o00">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imes New Roman1">
    <w:altName w:val="Times New Roman"/>
    <w:charset w:val="00"/>
    <w:family w:val="roman"/>
    <w:pitch w:val="variable"/>
    <w:sig w:usb0="00000000" w:usb1="00000000" w:usb2="00000000" w:usb3="00000000" w:csb0="00000000" w:csb1="00000000"/>
  </w:font>
  <w:font w:name="TimesDL">
    <w:panose1 w:val="00000000000000000000"/>
    <w:charset w:val="CC"/>
    <w:family w:val="auto"/>
    <w:notTrueType/>
    <w:pitch w:val="variable"/>
    <w:sig w:usb0="00000201" w:usb1="00000000" w:usb2="00000000" w:usb3="00000000" w:csb0="00000004" w:csb1="00000000"/>
  </w:font>
  <w:font w:name="StarSymbol">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EF3" w:rsidRDefault="00216EF3">
    <w:pPr>
      <w:spacing w:line="10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6EF3" w:rsidRDefault="00216EF3">
      <w:pPr>
        <w:spacing w:after="0" w:line="240" w:lineRule="auto"/>
      </w:pPr>
      <w:r>
        <w:separator/>
      </w:r>
    </w:p>
  </w:footnote>
  <w:footnote w:type="continuationSeparator" w:id="0">
    <w:p w:rsidR="00216EF3" w:rsidRDefault="00216EF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color w:val="000000"/>
      </w:rPr>
    </w:lvl>
    <w:lvl w:ilvl="1">
      <w:start w:val="1"/>
      <w:numFmt w:val="bullet"/>
      <w:lvlText w:val=""/>
      <w:lvlJc w:val="left"/>
      <w:pPr>
        <w:tabs>
          <w:tab w:val="num" w:pos="1080"/>
        </w:tabs>
        <w:ind w:left="1080" w:hanging="360"/>
      </w:pPr>
      <w:rPr>
        <w:rFonts w:ascii="Symbol" w:hAnsi="Symbol" w:cs="OpenSymbol"/>
        <w:color w:val="000000"/>
      </w:rPr>
    </w:lvl>
    <w:lvl w:ilvl="2">
      <w:start w:val="1"/>
      <w:numFmt w:val="bullet"/>
      <w:lvlText w:val=""/>
      <w:lvlJc w:val="left"/>
      <w:pPr>
        <w:tabs>
          <w:tab w:val="num" w:pos="1440"/>
        </w:tabs>
        <w:ind w:left="1440" w:hanging="360"/>
      </w:pPr>
      <w:rPr>
        <w:rFonts w:ascii="Symbol" w:hAnsi="Symbol" w:cs="OpenSymbol"/>
        <w:color w:val="000000"/>
      </w:rPr>
    </w:lvl>
    <w:lvl w:ilvl="3">
      <w:start w:val="1"/>
      <w:numFmt w:val="bullet"/>
      <w:lvlText w:val=""/>
      <w:lvlJc w:val="left"/>
      <w:pPr>
        <w:tabs>
          <w:tab w:val="num" w:pos="1800"/>
        </w:tabs>
        <w:ind w:left="1800" w:hanging="360"/>
      </w:pPr>
      <w:rPr>
        <w:rFonts w:ascii="Symbol" w:hAnsi="Symbol" w:cs="OpenSymbol"/>
        <w:color w:val="000000"/>
      </w:rPr>
    </w:lvl>
    <w:lvl w:ilvl="4">
      <w:start w:val="1"/>
      <w:numFmt w:val="bullet"/>
      <w:lvlText w:val=""/>
      <w:lvlJc w:val="left"/>
      <w:pPr>
        <w:tabs>
          <w:tab w:val="num" w:pos="2160"/>
        </w:tabs>
        <w:ind w:left="2160" w:hanging="360"/>
      </w:pPr>
      <w:rPr>
        <w:rFonts w:ascii="Symbol" w:hAnsi="Symbol" w:cs="OpenSymbol"/>
        <w:color w:val="000000"/>
      </w:rPr>
    </w:lvl>
    <w:lvl w:ilvl="5">
      <w:start w:val="1"/>
      <w:numFmt w:val="bullet"/>
      <w:lvlText w:val=""/>
      <w:lvlJc w:val="left"/>
      <w:pPr>
        <w:tabs>
          <w:tab w:val="num" w:pos="2520"/>
        </w:tabs>
        <w:ind w:left="2520" w:hanging="360"/>
      </w:pPr>
      <w:rPr>
        <w:rFonts w:ascii="Symbol" w:hAnsi="Symbol" w:cs="OpenSymbol"/>
        <w:color w:val="000000"/>
      </w:rPr>
    </w:lvl>
    <w:lvl w:ilvl="6">
      <w:start w:val="1"/>
      <w:numFmt w:val="bullet"/>
      <w:lvlText w:val=""/>
      <w:lvlJc w:val="left"/>
      <w:pPr>
        <w:tabs>
          <w:tab w:val="num" w:pos="2880"/>
        </w:tabs>
        <w:ind w:left="2880" w:hanging="360"/>
      </w:pPr>
      <w:rPr>
        <w:rFonts w:ascii="Symbol" w:hAnsi="Symbol" w:cs="OpenSymbol"/>
        <w:color w:val="000000"/>
      </w:rPr>
    </w:lvl>
    <w:lvl w:ilvl="7">
      <w:start w:val="1"/>
      <w:numFmt w:val="bullet"/>
      <w:lvlText w:val=""/>
      <w:lvlJc w:val="left"/>
      <w:pPr>
        <w:tabs>
          <w:tab w:val="num" w:pos="3240"/>
        </w:tabs>
        <w:ind w:left="3240" w:hanging="360"/>
      </w:pPr>
      <w:rPr>
        <w:rFonts w:ascii="Symbol" w:hAnsi="Symbol" w:cs="OpenSymbol"/>
        <w:color w:val="000000"/>
      </w:rPr>
    </w:lvl>
    <w:lvl w:ilvl="8">
      <w:start w:val="1"/>
      <w:numFmt w:val="bullet"/>
      <w:lvlText w:val=""/>
      <w:lvlJc w:val="left"/>
      <w:pPr>
        <w:tabs>
          <w:tab w:val="num" w:pos="3600"/>
        </w:tabs>
        <w:ind w:left="3600" w:hanging="360"/>
      </w:pPr>
      <w:rPr>
        <w:rFonts w:ascii="Symbol" w:hAnsi="Symbol" w:cs="OpenSymbol"/>
        <w:color w:val="000000"/>
      </w:r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rPr>
        <w:rFonts w:hint="default"/>
      </w:rPr>
    </w:lvl>
  </w:abstractNum>
  <w:abstractNum w:abstractNumId="2">
    <w:nsid w:val="00000009"/>
    <w:multiLevelType w:val="singleLevel"/>
    <w:tmpl w:val="00000009"/>
    <w:name w:val="WW8Num9"/>
    <w:lvl w:ilvl="0">
      <w:start w:val="1"/>
      <w:numFmt w:val="decimal"/>
      <w:lvlText w:val="%1."/>
      <w:lvlJc w:val="left"/>
      <w:pPr>
        <w:tabs>
          <w:tab w:val="num" w:pos="0"/>
        </w:tabs>
        <w:ind w:left="720" w:hanging="360"/>
      </w:pPr>
      <w:rPr>
        <w:rFonts w:hint="default"/>
      </w:rPr>
    </w:lvl>
  </w:abstractNum>
  <w:abstractNum w:abstractNumId="3">
    <w:nsid w:val="0000000B"/>
    <w:multiLevelType w:val="singleLevel"/>
    <w:tmpl w:val="41CCBF6C"/>
    <w:name w:val="WW8Num11"/>
    <w:lvl w:ilvl="0">
      <w:start w:val="1"/>
      <w:numFmt w:val="decimal"/>
      <w:lvlText w:val="%1."/>
      <w:lvlJc w:val="left"/>
      <w:pPr>
        <w:tabs>
          <w:tab w:val="num" w:pos="0"/>
        </w:tabs>
        <w:ind w:left="720" w:hanging="360"/>
      </w:pPr>
      <w:rPr>
        <w:rFonts w:ascii="Times New Roman" w:eastAsiaTheme="minorEastAsia" w:hAnsi="Times New Roman" w:cs="Times New Roman"/>
        <w:b/>
        <w:sz w:val="28"/>
        <w:szCs w:val="28"/>
      </w:rPr>
    </w:lvl>
  </w:abstractNum>
  <w:abstractNum w:abstractNumId="4">
    <w:nsid w:val="03FE62F0"/>
    <w:multiLevelType w:val="hybridMultilevel"/>
    <w:tmpl w:val="A9DCEEDC"/>
    <w:lvl w:ilvl="0" w:tplc="024800A6">
      <w:start w:val="1"/>
      <w:numFmt w:val="decimal"/>
      <w:pStyle w:val="Heading1"/>
      <w:suff w:val="nothing"/>
      <w:lvlText w:val=""/>
      <w:lvlJc w:val="left"/>
      <w:pPr>
        <w:tabs>
          <w:tab w:val="num" w:pos="0"/>
        </w:tabs>
        <w:ind w:left="432" w:hanging="432"/>
      </w:pPr>
    </w:lvl>
    <w:lvl w:ilvl="1" w:tplc="180E22A6">
      <w:start w:val="1"/>
      <w:numFmt w:val="decimal"/>
      <w:pStyle w:val="Heading2"/>
      <w:suff w:val="nothing"/>
      <w:lvlText w:val=""/>
      <w:lvlJc w:val="left"/>
      <w:pPr>
        <w:tabs>
          <w:tab w:val="num" w:pos="0"/>
        </w:tabs>
        <w:ind w:left="576" w:hanging="576"/>
      </w:pPr>
    </w:lvl>
    <w:lvl w:ilvl="2" w:tplc="953A4CD2">
      <w:start w:val="1"/>
      <w:numFmt w:val="decimal"/>
      <w:suff w:val="nothing"/>
      <w:lvlText w:val=""/>
      <w:lvlJc w:val="left"/>
      <w:pPr>
        <w:tabs>
          <w:tab w:val="num" w:pos="720"/>
        </w:tabs>
        <w:ind w:left="720" w:hanging="720"/>
      </w:pPr>
    </w:lvl>
    <w:lvl w:ilvl="3" w:tplc="9378D3FE">
      <w:start w:val="1"/>
      <w:numFmt w:val="decimal"/>
      <w:pStyle w:val="Heading4"/>
      <w:suff w:val="nothing"/>
      <w:lvlText w:val=""/>
      <w:lvlJc w:val="left"/>
      <w:pPr>
        <w:tabs>
          <w:tab w:val="num" w:pos="0"/>
        </w:tabs>
        <w:ind w:left="864" w:hanging="864"/>
      </w:pPr>
    </w:lvl>
    <w:lvl w:ilvl="4" w:tplc="65B89E78">
      <w:start w:val="1"/>
      <w:numFmt w:val="decimal"/>
      <w:suff w:val="nothing"/>
      <w:lvlText w:val=""/>
      <w:lvlJc w:val="left"/>
      <w:pPr>
        <w:tabs>
          <w:tab w:val="num" w:pos="1008"/>
        </w:tabs>
        <w:ind w:left="1008" w:hanging="1008"/>
      </w:pPr>
    </w:lvl>
    <w:lvl w:ilvl="5" w:tplc="0F521AAE">
      <w:start w:val="1"/>
      <w:numFmt w:val="decimal"/>
      <w:suff w:val="nothing"/>
      <w:lvlText w:val=""/>
      <w:lvlJc w:val="left"/>
      <w:pPr>
        <w:tabs>
          <w:tab w:val="num" w:pos="1152"/>
        </w:tabs>
        <w:ind w:left="1152" w:hanging="1152"/>
      </w:pPr>
    </w:lvl>
    <w:lvl w:ilvl="6" w:tplc="0A2227BC">
      <w:start w:val="1"/>
      <w:numFmt w:val="decimal"/>
      <w:suff w:val="nothing"/>
      <w:lvlText w:val=""/>
      <w:lvlJc w:val="left"/>
      <w:pPr>
        <w:tabs>
          <w:tab w:val="num" w:pos="1296"/>
        </w:tabs>
        <w:ind w:left="1296" w:hanging="1296"/>
      </w:pPr>
    </w:lvl>
    <w:lvl w:ilvl="7" w:tplc="A49A305C">
      <w:start w:val="1"/>
      <w:numFmt w:val="decimal"/>
      <w:suff w:val="nothing"/>
      <w:lvlText w:val=""/>
      <w:lvlJc w:val="left"/>
      <w:pPr>
        <w:tabs>
          <w:tab w:val="num" w:pos="1440"/>
        </w:tabs>
        <w:ind w:left="1440" w:hanging="1440"/>
      </w:pPr>
    </w:lvl>
    <w:lvl w:ilvl="8" w:tplc="AD4826E2">
      <w:start w:val="1"/>
      <w:numFmt w:val="decimal"/>
      <w:suff w:val="nothing"/>
      <w:lvlText w:val=""/>
      <w:lvlJc w:val="left"/>
      <w:pPr>
        <w:tabs>
          <w:tab w:val="num" w:pos="1584"/>
        </w:tabs>
        <w:ind w:left="1584" w:hanging="1584"/>
      </w:pPr>
    </w:lvl>
  </w:abstractNum>
  <w:abstractNum w:abstractNumId="5">
    <w:nsid w:val="041B2F66"/>
    <w:multiLevelType w:val="hybridMultilevel"/>
    <w:tmpl w:val="144CEECA"/>
    <w:lvl w:ilvl="0" w:tplc="5B147AF6">
      <w:start w:val="1"/>
      <w:numFmt w:val="decimal"/>
      <w:pStyle w:val="10"/>
      <w:suff w:val="nothing"/>
      <w:lvlText w:val=""/>
      <w:lvlJc w:val="left"/>
      <w:pPr>
        <w:tabs>
          <w:tab w:val="num" w:pos="0"/>
        </w:tabs>
        <w:ind w:left="432" w:hanging="432"/>
      </w:pPr>
    </w:lvl>
    <w:lvl w:ilvl="1" w:tplc="AEEE4CA6">
      <w:start w:val="1"/>
      <w:numFmt w:val="decimal"/>
      <w:suff w:val="nothing"/>
      <w:lvlText w:val=""/>
      <w:lvlJc w:val="left"/>
      <w:pPr>
        <w:tabs>
          <w:tab w:val="num" w:pos="0"/>
        </w:tabs>
        <w:ind w:left="576" w:hanging="576"/>
      </w:pPr>
    </w:lvl>
    <w:lvl w:ilvl="2" w:tplc="D7C66CC6">
      <w:start w:val="1"/>
      <w:numFmt w:val="decimal"/>
      <w:suff w:val="nothing"/>
      <w:lvlText w:val=""/>
      <w:lvlJc w:val="left"/>
      <w:pPr>
        <w:tabs>
          <w:tab w:val="num" w:pos="0"/>
        </w:tabs>
        <w:ind w:left="720" w:hanging="720"/>
      </w:pPr>
    </w:lvl>
    <w:lvl w:ilvl="3" w:tplc="6DB2E7EE">
      <w:start w:val="1"/>
      <w:numFmt w:val="decimal"/>
      <w:suff w:val="nothing"/>
      <w:lvlText w:val=""/>
      <w:lvlJc w:val="left"/>
      <w:pPr>
        <w:tabs>
          <w:tab w:val="num" w:pos="0"/>
        </w:tabs>
        <w:ind w:left="864" w:hanging="864"/>
      </w:pPr>
    </w:lvl>
    <w:lvl w:ilvl="4" w:tplc="28082ABE">
      <w:start w:val="1"/>
      <w:numFmt w:val="decimal"/>
      <w:suff w:val="nothing"/>
      <w:lvlText w:val=""/>
      <w:lvlJc w:val="left"/>
      <w:pPr>
        <w:tabs>
          <w:tab w:val="num" w:pos="0"/>
        </w:tabs>
        <w:ind w:left="1008" w:hanging="1008"/>
      </w:pPr>
    </w:lvl>
    <w:lvl w:ilvl="5" w:tplc="FF38ABF0">
      <w:start w:val="1"/>
      <w:numFmt w:val="decimal"/>
      <w:suff w:val="nothing"/>
      <w:lvlText w:val=""/>
      <w:lvlJc w:val="left"/>
      <w:pPr>
        <w:tabs>
          <w:tab w:val="num" w:pos="0"/>
        </w:tabs>
        <w:ind w:left="1152" w:hanging="1152"/>
      </w:pPr>
    </w:lvl>
    <w:lvl w:ilvl="6" w:tplc="B086B606">
      <w:start w:val="1"/>
      <w:numFmt w:val="decimal"/>
      <w:suff w:val="nothing"/>
      <w:lvlText w:val=""/>
      <w:lvlJc w:val="left"/>
      <w:pPr>
        <w:tabs>
          <w:tab w:val="num" w:pos="0"/>
        </w:tabs>
        <w:ind w:left="1296" w:hanging="1296"/>
      </w:pPr>
    </w:lvl>
    <w:lvl w:ilvl="7" w:tplc="793A1562">
      <w:start w:val="1"/>
      <w:numFmt w:val="decimal"/>
      <w:suff w:val="nothing"/>
      <w:lvlText w:val=""/>
      <w:lvlJc w:val="left"/>
      <w:pPr>
        <w:tabs>
          <w:tab w:val="num" w:pos="0"/>
        </w:tabs>
        <w:ind w:left="1440" w:hanging="1440"/>
      </w:pPr>
    </w:lvl>
    <w:lvl w:ilvl="8" w:tplc="9878999A">
      <w:start w:val="1"/>
      <w:numFmt w:val="decimal"/>
      <w:suff w:val="nothing"/>
      <w:lvlText w:val=""/>
      <w:lvlJc w:val="left"/>
      <w:pPr>
        <w:tabs>
          <w:tab w:val="num" w:pos="0"/>
        </w:tabs>
        <w:ind w:left="1584" w:hanging="1584"/>
      </w:pPr>
    </w:lvl>
  </w:abstractNum>
  <w:abstractNum w:abstractNumId="6">
    <w:nsid w:val="129D3551"/>
    <w:multiLevelType w:val="hybridMultilevel"/>
    <w:tmpl w:val="2F924650"/>
    <w:lvl w:ilvl="0" w:tplc="CFE03CDA">
      <w:start w:val="1"/>
      <w:numFmt w:val="decimal"/>
      <w:suff w:val="nothing"/>
      <w:lvlText w:val=""/>
      <w:lvlJc w:val="left"/>
      <w:pPr>
        <w:tabs>
          <w:tab w:val="num" w:pos="432"/>
        </w:tabs>
        <w:ind w:left="432" w:hanging="432"/>
      </w:pPr>
    </w:lvl>
    <w:lvl w:ilvl="1" w:tplc="C46CE8D6">
      <w:start w:val="1"/>
      <w:numFmt w:val="decimal"/>
      <w:pStyle w:val="21"/>
      <w:suff w:val="nothing"/>
      <w:lvlText w:val=""/>
      <w:lvlJc w:val="left"/>
      <w:pPr>
        <w:tabs>
          <w:tab w:val="num" w:pos="576"/>
        </w:tabs>
        <w:ind w:left="576" w:hanging="576"/>
      </w:pPr>
    </w:lvl>
    <w:lvl w:ilvl="2" w:tplc="032CE828">
      <w:start w:val="1"/>
      <w:numFmt w:val="decimal"/>
      <w:suff w:val="nothing"/>
      <w:lvlText w:val=""/>
      <w:lvlJc w:val="left"/>
      <w:pPr>
        <w:tabs>
          <w:tab w:val="num" w:pos="720"/>
        </w:tabs>
        <w:ind w:left="720" w:hanging="720"/>
      </w:pPr>
    </w:lvl>
    <w:lvl w:ilvl="3" w:tplc="04DE26E8">
      <w:start w:val="1"/>
      <w:numFmt w:val="decimal"/>
      <w:suff w:val="nothing"/>
      <w:lvlText w:val=""/>
      <w:lvlJc w:val="left"/>
      <w:pPr>
        <w:tabs>
          <w:tab w:val="num" w:pos="864"/>
        </w:tabs>
        <w:ind w:left="864" w:hanging="864"/>
      </w:pPr>
    </w:lvl>
    <w:lvl w:ilvl="4" w:tplc="F76EC174">
      <w:start w:val="1"/>
      <w:numFmt w:val="decimal"/>
      <w:suff w:val="nothing"/>
      <w:lvlText w:val=""/>
      <w:lvlJc w:val="left"/>
      <w:pPr>
        <w:tabs>
          <w:tab w:val="num" w:pos="1008"/>
        </w:tabs>
        <w:ind w:left="1008" w:hanging="1008"/>
      </w:pPr>
    </w:lvl>
    <w:lvl w:ilvl="5" w:tplc="27343D16">
      <w:start w:val="1"/>
      <w:numFmt w:val="decimal"/>
      <w:suff w:val="nothing"/>
      <w:lvlText w:val=""/>
      <w:lvlJc w:val="left"/>
      <w:pPr>
        <w:tabs>
          <w:tab w:val="num" w:pos="1152"/>
        </w:tabs>
        <w:ind w:left="1152" w:hanging="1152"/>
      </w:pPr>
    </w:lvl>
    <w:lvl w:ilvl="6" w:tplc="DBC6CA66">
      <w:start w:val="1"/>
      <w:numFmt w:val="decimal"/>
      <w:suff w:val="nothing"/>
      <w:lvlText w:val=""/>
      <w:lvlJc w:val="left"/>
      <w:pPr>
        <w:tabs>
          <w:tab w:val="num" w:pos="1296"/>
        </w:tabs>
        <w:ind w:left="1296" w:hanging="1296"/>
      </w:pPr>
    </w:lvl>
    <w:lvl w:ilvl="7" w:tplc="3B581256">
      <w:start w:val="1"/>
      <w:numFmt w:val="decimal"/>
      <w:suff w:val="nothing"/>
      <w:lvlText w:val=""/>
      <w:lvlJc w:val="left"/>
      <w:pPr>
        <w:tabs>
          <w:tab w:val="num" w:pos="1440"/>
        </w:tabs>
        <w:ind w:left="1440" w:hanging="1440"/>
      </w:pPr>
    </w:lvl>
    <w:lvl w:ilvl="8" w:tplc="BDC84238">
      <w:start w:val="1"/>
      <w:numFmt w:val="decimal"/>
      <w:suff w:val="nothing"/>
      <w:lvlText w:val=""/>
      <w:lvlJc w:val="left"/>
      <w:pPr>
        <w:tabs>
          <w:tab w:val="num" w:pos="1584"/>
        </w:tabs>
        <w:ind w:left="1584" w:hanging="1584"/>
      </w:pPr>
    </w:lvl>
  </w:abstractNum>
  <w:abstractNum w:abstractNumId="7">
    <w:nsid w:val="18983612"/>
    <w:multiLevelType w:val="multilevel"/>
    <w:tmpl w:val="36AE41E6"/>
    <w:styleLink w:val="WW8Num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nsid w:val="54DE21B4"/>
    <w:multiLevelType w:val="hybridMultilevel"/>
    <w:tmpl w:val="B3707C86"/>
    <w:lvl w:ilvl="0" w:tplc="F714746A">
      <w:start w:val="1"/>
      <w:numFmt w:val="none"/>
      <w:suff w:val="nothing"/>
      <w:lvlText w:val=""/>
      <w:lvlJc w:val="left"/>
      <w:pPr>
        <w:tabs>
          <w:tab w:val="num" w:pos="0"/>
        </w:tabs>
        <w:ind w:left="432" w:hanging="432"/>
      </w:pPr>
      <w:rPr>
        <w:rFonts w:ascii="Times New Roman" w:eastAsia="Times New Roman" w:hAnsi="Times New Roman" w:cs="Times New Roman"/>
      </w:rPr>
    </w:lvl>
    <w:lvl w:ilvl="1" w:tplc="7C88CBFA">
      <w:start w:val="1"/>
      <w:numFmt w:val="none"/>
      <w:pStyle w:val="Heading20"/>
      <w:suff w:val="nothing"/>
      <w:lvlText w:val=""/>
      <w:lvlJc w:val="left"/>
      <w:pPr>
        <w:tabs>
          <w:tab w:val="num" w:pos="0"/>
        </w:tabs>
        <w:ind w:left="576" w:hanging="576"/>
      </w:pPr>
    </w:lvl>
    <w:lvl w:ilvl="2" w:tplc="E754422A">
      <w:start w:val="1"/>
      <w:numFmt w:val="none"/>
      <w:suff w:val="nothing"/>
      <w:lvlText w:val=""/>
      <w:lvlJc w:val="left"/>
      <w:pPr>
        <w:tabs>
          <w:tab w:val="num" w:pos="0"/>
        </w:tabs>
        <w:ind w:left="720" w:hanging="720"/>
      </w:pPr>
    </w:lvl>
    <w:lvl w:ilvl="3" w:tplc="9BE41F8E">
      <w:start w:val="1"/>
      <w:numFmt w:val="none"/>
      <w:suff w:val="nothing"/>
      <w:lvlText w:val=""/>
      <w:lvlJc w:val="left"/>
      <w:pPr>
        <w:tabs>
          <w:tab w:val="num" w:pos="0"/>
        </w:tabs>
        <w:ind w:left="864" w:hanging="864"/>
      </w:pPr>
    </w:lvl>
    <w:lvl w:ilvl="4" w:tplc="EB6E97B6">
      <w:start w:val="1"/>
      <w:numFmt w:val="none"/>
      <w:suff w:val="nothing"/>
      <w:lvlText w:val=""/>
      <w:lvlJc w:val="left"/>
      <w:pPr>
        <w:tabs>
          <w:tab w:val="num" w:pos="1008"/>
        </w:tabs>
        <w:ind w:left="1008" w:hanging="1008"/>
      </w:pPr>
    </w:lvl>
    <w:lvl w:ilvl="5" w:tplc="9D4AC006">
      <w:start w:val="1"/>
      <w:numFmt w:val="none"/>
      <w:suff w:val="nothing"/>
      <w:lvlText w:val=""/>
      <w:lvlJc w:val="left"/>
      <w:pPr>
        <w:tabs>
          <w:tab w:val="num" w:pos="1152"/>
        </w:tabs>
        <w:ind w:left="1152" w:hanging="1152"/>
      </w:pPr>
    </w:lvl>
    <w:lvl w:ilvl="6" w:tplc="17C43A5A">
      <w:start w:val="1"/>
      <w:numFmt w:val="none"/>
      <w:suff w:val="nothing"/>
      <w:lvlText w:val=""/>
      <w:lvlJc w:val="left"/>
      <w:pPr>
        <w:tabs>
          <w:tab w:val="num" w:pos="1296"/>
        </w:tabs>
        <w:ind w:left="1296" w:hanging="1296"/>
      </w:pPr>
    </w:lvl>
    <w:lvl w:ilvl="7" w:tplc="0F1E417E">
      <w:start w:val="1"/>
      <w:numFmt w:val="none"/>
      <w:suff w:val="nothing"/>
      <w:lvlText w:val=""/>
      <w:lvlJc w:val="left"/>
      <w:pPr>
        <w:tabs>
          <w:tab w:val="num" w:pos="1440"/>
        </w:tabs>
        <w:ind w:left="1440" w:hanging="1440"/>
      </w:pPr>
    </w:lvl>
    <w:lvl w:ilvl="8" w:tplc="0CC8CB02">
      <w:start w:val="1"/>
      <w:numFmt w:val="none"/>
      <w:suff w:val="nothing"/>
      <w:lvlText w:val=""/>
      <w:lvlJc w:val="left"/>
      <w:pPr>
        <w:tabs>
          <w:tab w:val="num" w:pos="1584"/>
        </w:tabs>
        <w:ind w:left="1584" w:hanging="1584"/>
      </w:pPr>
    </w:lvl>
  </w:abstractNum>
  <w:abstractNum w:abstractNumId="9">
    <w:nsid w:val="5B2566AF"/>
    <w:multiLevelType w:val="hybridMultilevel"/>
    <w:tmpl w:val="1102B58C"/>
    <w:lvl w:ilvl="0" w:tplc="5270E6A0">
      <w:start w:val="1"/>
      <w:numFmt w:val="decimal"/>
      <w:lvlText w:val="%1)"/>
      <w:lvlJc w:val="left"/>
      <w:pPr>
        <w:tabs>
          <w:tab w:val="num" w:pos="720"/>
        </w:tabs>
        <w:ind w:left="720" w:hanging="360"/>
      </w:pPr>
      <w:rPr>
        <w:rFonts w:eastAsia="Arial" w:cs="Arial"/>
        <w:bCs/>
        <w:sz w:val="28"/>
        <w:szCs w:val="28"/>
      </w:rPr>
    </w:lvl>
    <w:lvl w:ilvl="1" w:tplc="14926BF8">
      <w:start w:val="1"/>
      <w:numFmt w:val="decimal"/>
      <w:lvlText w:val="%2."/>
      <w:lvlJc w:val="left"/>
      <w:pPr>
        <w:tabs>
          <w:tab w:val="num" w:pos="1080"/>
        </w:tabs>
        <w:ind w:left="1080" w:hanging="360"/>
      </w:pPr>
      <w:rPr>
        <w:rFonts w:ascii="Times New Roman" w:hAnsi="Times New Roman" w:cs="Times New Roman"/>
        <w:sz w:val="28"/>
        <w:szCs w:val="34"/>
      </w:rPr>
    </w:lvl>
    <w:lvl w:ilvl="2" w:tplc="7B5C0BC4">
      <w:start w:val="1"/>
      <w:numFmt w:val="decimal"/>
      <w:lvlText w:val="%3."/>
      <w:lvlJc w:val="left"/>
      <w:pPr>
        <w:tabs>
          <w:tab w:val="num" w:pos="1440"/>
        </w:tabs>
        <w:ind w:left="1440" w:hanging="360"/>
      </w:pPr>
      <w:rPr>
        <w:rFonts w:ascii="Times New Roman" w:hAnsi="Times New Roman" w:cs="Times New Roman"/>
        <w:sz w:val="28"/>
        <w:szCs w:val="34"/>
      </w:rPr>
    </w:lvl>
    <w:lvl w:ilvl="3" w:tplc="E10AEFF8">
      <w:start w:val="1"/>
      <w:numFmt w:val="decimal"/>
      <w:lvlText w:val="%4."/>
      <w:lvlJc w:val="left"/>
      <w:pPr>
        <w:tabs>
          <w:tab w:val="num" w:pos="1800"/>
        </w:tabs>
        <w:ind w:left="1800" w:hanging="360"/>
      </w:pPr>
      <w:rPr>
        <w:rFonts w:ascii="Times New Roman" w:hAnsi="Times New Roman" w:cs="Times New Roman"/>
        <w:sz w:val="28"/>
        <w:szCs w:val="34"/>
      </w:rPr>
    </w:lvl>
    <w:lvl w:ilvl="4" w:tplc="8ED631FA">
      <w:start w:val="1"/>
      <w:numFmt w:val="decimal"/>
      <w:lvlText w:val="%5."/>
      <w:lvlJc w:val="left"/>
      <w:pPr>
        <w:tabs>
          <w:tab w:val="num" w:pos="2160"/>
        </w:tabs>
        <w:ind w:left="2160" w:hanging="360"/>
      </w:pPr>
      <w:rPr>
        <w:rFonts w:ascii="Times New Roman" w:hAnsi="Times New Roman" w:cs="Times New Roman"/>
        <w:sz w:val="28"/>
        <w:szCs w:val="34"/>
      </w:rPr>
    </w:lvl>
    <w:lvl w:ilvl="5" w:tplc="A3C40050">
      <w:start w:val="1"/>
      <w:numFmt w:val="decimal"/>
      <w:lvlText w:val="%6."/>
      <w:lvlJc w:val="left"/>
      <w:pPr>
        <w:tabs>
          <w:tab w:val="num" w:pos="2520"/>
        </w:tabs>
        <w:ind w:left="2520" w:hanging="360"/>
      </w:pPr>
      <w:rPr>
        <w:rFonts w:ascii="Times New Roman" w:hAnsi="Times New Roman" w:cs="Times New Roman"/>
        <w:sz w:val="28"/>
        <w:szCs w:val="34"/>
      </w:rPr>
    </w:lvl>
    <w:lvl w:ilvl="6" w:tplc="773492CA">
      <w:start w:val="1"/>
      <w:numFmt w:val="decimal"/>
      <w:lvlText w:val="%7."/>
      <w:lvlJc w:val="left"/>
      <w:pPr>
        <w:tabs>
          <w:tab w:val="num" w:pos="2880"/>
        </w:tabs>
        <w:ind w:left="2880" w:hanging="360"/>
      </w:pPr>
      <w:rPr>
        <w:rFonts w:ascii="Times New Roman" w:hAnsi="Times New Roman" w:cs="Times New Roman"/>
        <w:sz w:val="28"/>
        <w:szCs w:val="34"/>
      </w:rPr>
    </w:lvl>
    <w:lvl w:ilvl="7" w:tplc="B2E6D196">
      <w:start w:val="1"/>
      <w:numFmt w:val="decimal"/>
      <w:lvlText w:val="%8."/>
      <w:lvlJc w:val="left"/>
      <w:pPr>
        <w:tabs>
          <w:tab w:val="num" w:pos="3240"/>
        </w:tabs>
        <w:ind w:left="3240" w:hanging="360"/>
      </w:pPr>
      <w:rPr>
        <w:rFonts w:ascii="Times New Roman" w:hAnsi="Times New Roman" w:cs="Times New Roman"/>
        <w:sz w:val="28"/>
        <w:szCs w:val="34"/>
      </w:rPr>
    </w:lvl>
    <w:lvl w:ilvl="8" w:tplc="ECECD3BC">
      <w:start w:val="1"/>
      <w:numFmt w:val="decimal"/>
      <w:lvlText w:val="%9."/>
      <w:lvlJc w:val="left"/>
      <w:pPr>
        <w:tabs>
          <w:tab w:val="num" w:pos="3600"/>
        </w:tabs>
        <w:ind w:left="3600" w:hanging="360"/>
      </w:pPr>
      <w:rPr>
        <w:rFonts w:ascii="Times New Roman" w:hAnsi="Times New Roman" w:cs="Times New Roman"/>
        <w:sz w:val="28"/>
        <w:szCs w:val="34"/>
      </w:rPr>
    </w:lvl>
  </w:abstractNum>
  <w:abstractNum w:abstractNumId="10">
    <w:nsid w:val="5B866C6A"/>
    <w:multiLevelType w:val="multilevel"/>
    <w:tmpl w:val="C92E5C28"/>
    <w:styleLink w:val="WW8Num1"/>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11">
    <w:nsid w:val="5FA639B8"/>
    <w:multiLevelType w:val="hybridMultilevel"/>
    <w:tmpl w:val="30FA4356"/>
    <w:lvl w:ilvl="0" w:tplc="BA98ED2E">
      <w:start w:val="1"/>
      <w:numFmt w:val="decimal"/>
      <w:lvlText w:val="%1)"/>
      <w:lvlJc w:val="left"/>
      <w:pPr>
        <w:ind w:left="786" w:hanging="360"/>
      </w:pPr>
    </w:lvl>
    <w:lvl w:ilvl="1" w:tplc="9500A918">
      <w:start w:val="1"/>
      <w:numFmt w:val="decimal"/>
      <w:lvlText w:val="%2."/>
      <w:lvlJc w:val="left"/>
      <w:pPr>
        <w:tabs>
          <w:tab w:val="num" w:pos="1506"/>
        </w:tabs>
        <w:ind w:left="1506" w:hanging="360"/>
      </w:pPr>
    </w:lvl>
    <w:lvl w:ilvl="2" w:tplc="6E40E7FC">
      <w:start w:val="1"/>
      <w:numFmt w:val="decimal"/>
      <w:lvlText w:val="%3."/>
      <w:lvlJc w:val="left"/>
      <w:pPr>
        <w:tabs>
          <w:tab w:val="num" w:pos="2226"/>
        </w:tabs>
        <w:ind w:left="2226" w:hanging="360"/>
      </w:pPr>
    </w:lvl>
    <w:lvl w:ilvl="3" w:tplc="404E5526">
      <w:start w:val="1"/>
      <w:numFmt w:val="decimal"/>
      <w:lvlText w:val="%4."/>
      <w:lvlJc w:val="left"/>
      <w:pPr>
        <w:tabs>
          <w:tab w:val="num" w:pos="2946"/>
        </w:tabs>
        <w:ind w:left="2946" w:hanging="360"/>
      </w:pPr>
    </w:lvl>
    <w:lvl w:ilvl="4" w:tplc="1A385D94">
      <w:start w:val="1"/>
      <w:numFmt w:val="decimal"/>
      <w:lvlText w:val="%5."/>
      <w:lvlJc w:val="left"/>
      <w:pPr>
        <w:tabs>
          <w:tab w:val="num" w:pos="3666"/>
        </w:tabs>
        <w:ind w:left="3666" w:hanging="360"/>
      </w:pPr>
    </w:lvl>
    <w:lvl w:ilvl="5" w:tplc="8D068DEC">
      <w:start w:val="1"/>
      <w:numFmt w:val="decimal"/>
      <w:lvlText w:val="%6."/>
      <w:lvlJc w:val="left"/>
      <w:pPr>
        <w:tabs>
          <w:tab w:val="num" w:pos="4386"/>
        </w:tabs>
        <w:ind w:left="4386" w:hanging="360"/>
      </w:pPr>
    </w:lvl>
    <w:lvl w:ilvl="6" w:tplc="26143468">
      <w:start w:val="1"/>
      <w:numFmt w:val="decimal"/>
      <w:lvlText w:val="%7."/>
      <w:lvlJc w:val="left"/>
      <w:pPr>
        <w:tabs>
          <w:tab w:val="num" w:pos="5106"/>
        </w:tabs>
        <w:ind w:left="5106" w:hanging="360"/>
      </w:pPr>
    </w:lvl>
    <w:lvl w:ilvl="7" w:tplc="DD26B8D6">
      <w:start w:val="1"/>
      <w:numFmt w:val="decimal"/>
      <w:lvlText w:val="%8."/>
      <w:lvlJc w:val="left"/>
      <w:pPr>
        <w:tabs>
          <w:tab w:val="num" w:pos="5826"/>
        </w:tabs>
        <w:ind w:left="5826" w:hanging="360"/>
      </w:pPr>
    </w:lvl>
    <w:lvl w:ilvl="8" w:tplc="6D90C502">
      <w:start w:val="1"/>
      <w:numFmt w:val="decimal"/>
      <w:lvlText w:val="%9."/>
      <w:lvlJc w:val="left"/>
      <w:pPr>
        <w:tabs>
          <w:tab w:val="num" w:pos="6546"/>
        </w:tabs>
        <w:ind w:left="6546" w:hanging="360"/>
      </w:pPr>
    </w:lvl>
  </w:abstractNum>
  <w:abstractNum w:abstractNumId="12">
    <w:nsid w:val="7FE01470"/>
    <w:multiLevelType w:val="hybridMultilevel"/>
    <w:tmpl w:val="8C004928"/>
    <w:lvl w:ilvl="0" w:tplc="AF8AD866">
      <w:start w:val="1"/>
      <w:numFmt w:val="decimal"/>
      <w:pStyle w:val="5"/>
      <w:lvlText w:val="%1."/>
      <w:lvlJc w:val="left"/>
      <w:pPr>
        <w:tabs>
          <w:tab w:val="num" w:pos="1492"/>
        </w:tabs>
        <w:ind w:left="1492" w:hanging="360"/>
      </w:pPr>
    </w:lvl>
    <w:lvl w:ilvl="1" w:tplc="7232590C">
      <w:start w:val="1"/>
      <w:numFmt w:val="bullet"/>
      <w:lvlText w:val="o"/>
      <w:lvlJc w:val="left"/>
      <w:pPr>
        <w:ind w:left="1440" w:hanging="360"/>
      </w:pPr>
      <w:rPr>
        <w:rFonts w:ascii="Courier New" w:eastAsia="Courier New" w:hAnsi="Courier New" w:cs="Courier New" w:hint="default"/>
      </w:rPr>
    </w:lvl>
    <w:lvl w:ilvl="2" w:tplc="97F07D2C">
      <w:start w:val="1"/>
      <w:numFmt w:val="bullet"/>
      <w:lvlText w:val="§"/>
      <w:lvlJc w:val="left"/>
      <w:pPr>
        <w:ind w:left="2160" w:hanging="360"/>
      </w:pPr>
      <w:rPr>
        <w:rFonts w:ascii="Wingdings" w:eastAsia="Wingdings" w:hAnsi="Wingdings" w:cs="Wingdings" w:hint="default"/>
      </w:rPr>
    </w:lvl>
    <w:lvl w:ilvl="3" w:tplc="6E4023B4">
      <w:start w:val="1"/>
      <w:numFmt w:val="bullet"/>
      <w:lvlText w:val="·"/>
      <w:lvlJc w:val="left"/>
      <w:pPr>
        <w:ind w:left="2880" w:hanging="360"/>
      </w:pPr>
      <w:rPr>
        <w:rFonts w:ascii="Symbol" w:eastAsia="Symbol" w:hAnsi="Symbol" w:cs="Symbol" w:hint="default"/>
      </w:rPr>
    </w:lvl>
    <w:lvl w:ilvl="4" w:tplc="FED609BC">
      <w:start w:val="1"/>
      <w:numFmt w:val="bullet"/>
      <w:lvlText w:val="o"/>
      <w:lvlJc w:val="left"/>
      <w:pPr>
        <w:ind w:left="3600" w:hanging="360"/>
      </w:pPr>
      <w:rPr>
        <w:rFonts w:ascii="Courier New" w:eastAsia="Courier New" w:hAnsi="Courier New" w:cs="Courier New" w:hint="default"/>
      </w:rPr>
    </w:lvl>
    <w:lvl w:ilvl="5" w:tplc="CDB63B9C">
      <w:start w:val="1"/>
      <w:numFmt w:val="bullet"/>
      <w:lvlText w:val="§"/>
      <w:lvlJc w:val="left"/>
      <w:pPr>
        <w:ind w:left="4320" w:hanging="360"/>
      </w:pPr>
      <w:rPr>
        <w:rFonts w:ascii="Wingdings" w:eastAsia="Wingdings" w:hAnsi="Wingdings" w:cs="Wingdings" w:hint="default"/>
      </w:rPr>
    </w:lvl>
    <w:lvl w:ilvl="6" w:tplc="18D2BA20">
      <w:start w:val="1"/>
      <w:numFmt w:val="bullet"/>
      <w:lvlText w:val="·"/>
      <w:lvlJc w:val="left"/>
      <w:pPr>
        <w:ind w:left="5040" w:hanging="360"/>
      </w:pPr>
      <w:rPr>
        <w:rFonts w:ascii="Symbol" w:eastAsia="Symbol" w:hAnsi="Symbol" w:cs="Symbol" w:hint="default"/>
      </w:rPr>
    </w:lvl>
    <w:lvl w:ilvl="7" w:tplc="E0A25316">
      <w:start w:val="1"/>
      <w:numFmt w:val="bullet"/>
      <w:lvlText w:val="o"/>
      <w:lvlJc w:val="left"/>
      <w:pPr>
        <w:ind w:left="5760" w:hanging="360"/>
      </w:pPr>
      <w:rPr>
        <w:rFonts w:ascii="Courier New" w:eastAsia="Courier New" w:hAnsi="Courier New" w:cs="Courier New" w:hint="default"/>
      </w:rPr>
    </w:lvl>
    <w:lvl w:ilvl="8" w:tplc="099025E6">
      <w:start w:val="1"/>
      <w:numFmt w:val="bullet"/>
      <w:lvlText w:val="§"/>
      <w:lvlJc w:val="left"/>
      <w:pPr>
        <w:ind w:left="6480" w:hanging="360"/>
      </w:pPr>
      <w:rPr>
        <w:rFonts w:ascii="Wingdings" w:eastAsia="Wingdings" w:hAnsi="Wingdings" w:cs="Wingdings" w:hint="default"/>
      </w:rPr>
    </w:lvl>
  </w:abstractNum>
  <w:num w:numId="1">
    <w:abstractNumId w:val="8"/>
  </w:num>
  <w:num w:numId="2">
    <w:abstractNumId w:val="4"/>
  </w:num>
  <w:num w:numId="3">
    <w:abstractNumId w:val="6"/>
  </w:num>
  <w:num w:numId="4">
    <w:abstractNumId w:val="5"/>
  </w:num>
  <w:num w:numId="5">
    <w:abstractNumId w:val="12"/>
    <w:lvlOverride w:ilvl="0">
      <w:startOverride w:val="1"/>
    </w:lvlOverride>
  </w:num>
  <w:num w:numId="6">
    <w:abstractNumId w:val="7"/>
  </w:num>
  <w:num w:numId="7">
    <w:abstractNumId w:val="10"/>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F40D95"/>
    <w:rsid w:val="00024844"/>
    <w:rsid w:val="000338B9"/>
    <w:rsid w:val="000516CB"/>
    <w:rsid w:val="00054513"/>
    <w:rsid w:val="00057A34"/>
    <w:rsid w:val="00064835"/>
    <w:rsid w:val="000668ED"/>
    <w:rsid w:val="00072053"/>
    <w:rsid w:val="00074568"/>
    <w:rsid w:val="00085959"/>
    <w:rsid w:val="00091C39"/>
    <w:rsid w:val="00093A2E"/>
    <w:rsid w:val="000B14B9"/>
    <w:rsid w:val="000B1CBC"/>
    <w:rsid w:val="000B7504"/>
    <w:rsid w:val="000D0C84"/>
    <w:rsid w:val="000D1B52"/>
    <w:rsid w:val="000D6583"/>
    <w:rsid w:val="0010238D"/>
    <w:rsid w:val="0010429F"/>
    <w:rsid w:val="0011412F"/>
    <w:rsid w:val="00114CF8"/>
    <w:rsid w:val="00116715"/>
    <w:rsid w:val="0011703D"/>
    <w:rsid w:val="00117E95"/>
    <w:rsid w:val="00126F39"/>
    <w:rsid w:val="00133BD0"/>
    <w:rsid w:val="00140AB5"/>
    <w:rsid w:val="00143740"/>
    <w:rsid w:val="0015075F"/>
    <w:rsid w:val="00153481"/>
    <w:rsid w:val="00175CFB"/>
    <w:rsid w:val="00187ABF"/>
    <w:rsid w:val="00187FBB"/>
    <w:rsid w:val="0019358A"/>
    <w:rsid w:val="001A6F22"/>
    <w:rsid w:val="001A724E"/>
    <w:rsid w:val="001B2296"/>
    <w:rsid w:val="001B69EB"/>
    <w:rsid w:val="001C5219"/>
    <w:rsid w:val="001D1F1B"/>
    <w:rsid w:val="001D57AD"/>
    <w:rsid w:val="00216EF3"/>
    <w:rsid w:val="00226C1E"/>
    <w:rsid w:val="002316BB"/>
    <w:rsid w:val="00240B0A"/>
    <w:rsid w:val="00252699"/>
    <w:rsid w:val="002556B2"/>
    <w:rsid w:val="0028161D"/>
    <w:rsid w:val="00283CA8"/>
    <w:rsid w:val="00287E91"/>
    <w:rsid w:val="00290BE9"/>
    <w:rsid w:val="00291A7F"/>
    <w:rsid w:val="002A072F"/>
    <w:rsid w:val="002A1348"/>
    <w:rsid w:val="002A2100"/>
    <w:rsid w:val="002B6DFD"/>
    <w:rsid w:val="002D72F6"/>
    <w:rsid w:val="002E1B56"/>
    <w:rsid w:val="002E600A"/>
    <w:rsid w:val="002F7876"/>
    <w:rsid w:val="00305C40"/>
    <w:rsid w:val="00305E22"/>
    <w:rsid w:val="00312EAA"/>
    <w:rsid w:val="00332254"/>
    <w:rsid w:val="003407E7"/>
    <w:rsid w:val="003420D0"/>
    <w:rsid w:val="003457F2"/>
    <w:rsid w:val="00350274"/>
    <w:rsid w:val="00350334"/>
    <w:rsid w:val="0035066D"/>
    <w:rsid w:val="00357DFF"/>
    <w:rsid w:val="003667B9"/>
    <w:rsid w:val="00370B95"/>
    <w:rsid w:val="0037591A"/>
    <w:rsid w:val="00377D13"/>
    <w:rsid w:val="00383AB2"/>
    <w:rsid w:val="00384974"/>
    <w:rsid w:val="003872BC"/>
    <w:rsid w:val="003928C1"/>
    <w:rsid w:val="00397ED1"/>
    <w:rsid w:val="003B38E4"/>
    <w:rsid w:val="003B6BC8"/>
    <w:rsid w:val="003B7952"/>
    <w:rsid w:val="003C5246"/>
    <w:rsid w:val="003D2829"/>
    <w:rsid w:val="003F133E"/>
    <w:rsid w:val="003F7B9B"/>
    <w:rsid w:val="00402386"/>
    <w:rsid w:val="00403520"/>
    <w:rsid w:val="004042E2"/>
    <w:rsid w:val="00410B5D"/>
    <w:rsid w:val="00415A64"/>
    <w:rsid w:val="00417D7B"/>
    <w:rsid w:val="00420091"/>
    <w:rsid w:val="0044180C"/>
    <w:rsid w:val="004513D5"/>
    <w:rsid w:val="004666B8"/>
    <w:rsid w:val="00475A93"/>
    <w:rsid w:val="00485C46"/>
    <w:rsid w:val="00486FD9"/>
    <w:rsid w:val="004A2467"/>
    <w:rsid w:val="004A39F8"/>
    <w:rsid w:val="004A55E6"/>
    <w:rsid w:val="004A6F3D"/>
    <w:rsid w:val="004A7E9F"/>
    <w:rsid w:val="004C52EE"/>
    <w:rsid w:val="004C5750"/>
    <w:rsid w:val="004D3484"/>
    <w:rsid w:val="004D5E40"/>
    <w:rsid w:val="004E0AFD"/>
    <w:rsid w:val="004F5EB2"/>
    <w:rsid w:val="00500180"/>
    <w:rsid w:val="00501E33"/>
    <w:rsid w:val="00503503"/>
    <w:rsid w:val="00503AD4"/>
    <w:rsid w:val="00504E23"/>
    <w:rsid w:val="00506FB4"/>
    <w:rsid w:val="0051544E"/>
    <w:rsid w:val="00533E23"/>
    <w:rsid w:val="00533E98"/>
    <w:rsid w:val="00534608"/>
    <w:rsid w:val="005414C6"/>
    <w:rsid w:val="00550BBC"/>
    <w:rsid w:val="0055293B"/>
    <w:rsid w:val="0055414E"/>
    <w:rsid w:val="00555621"/>
    <w:rsid w:val="005567AB"/>
    <w:rsid w:val="00560501"/>
    <w:rsid w:val="005646EA"/>
    <w:rsid w:val="00587869"/>
    <w:rsid w:val="00587FF8"/>
    <w:rsid w:val="00592EFB"/>
    <w:rsid w:val="005B1B8E"/>
    <w:rsid w:val="005C237E"/>
    <w:rsid w:val="005C674F"/>
    <w:rsid w:val="005D4E1F"/>
    <w:rsid w:val="005E3A35"/>
    <w:rsid w:val="005E7EA2"/>
    <w:rsid w:val="005F12A2"/>
    <w:rsid w:val="005F301B"/>
    <w:rsid w:val="0061181B"/>
    <w:rsid w:val="00611DF5"/>
    <w:rsid w:val="00613C2D"/>
    <w:rsid w:val="006357A5"/>
    <w:rsid w:val="00636BF5"/>
    <w:rsid w:val="00637A7E"/>
    <w:rsid w:val="00643148"/>
    <w:rsid w:val="00644053"/>
    <w:rsid w:val="00646E62"/>
    <w:rsid w:val="00655518"/>
    <w:rsid w:val="00665750"/>
    <w:rsid w:val="006959A7"/>
    <w:rsid w:val="006A48EF"/>
    <w:rsid w:val="006A4F08"/>
    <w:rsid w:val="006A5BAB"/>
    <w:rsid w:val="006A6F26"/>
    <w:rsid w:val="006B1FD9"/>
    <w:rsid w:val="006C22CA"/>
    <w:rsid w:val="006D3200"/>
    <w:rsid w:val="006D604A"/>
    <w:rsid w:val="006D64AC"/>
    <w:rsid w:val="006E072A"/>
    <w:rsid w:val="00702B74"/>
    <w:rsid w:val="00722035"/>
    <w:rsid w:val="00724911"/>
    <w:rsid w:val="0072651C"/>
    <w:rsid w:val="00734E3A"/>
    <w:rsid w:val="007405EE"/>
    <w:rsid w:val="00744B97"/>
    <w:rsid w:val="00754569"/>
    <w:rsid w:val="007659F2"/>
    <w:rsid w:val="0076604D"/>
    <w:rsid w:val="007739F2"/>
    <w:rsid w:val="00773AA5"/>
    <w:rsid w:val="00774A27"/>
    <w:rsid w:val="00776E5C"/>
    <w:rsid w:val="00794AFB"/>
    <w:rsid w:val="007D041E"/>
    <w:rsid w:val="007E6615"/>
    <w:rsid w:val="007F0C3A"/>
    <w:rsid w:val="007F2643"/>
    <w:rsid w:val="00812270"/>
    <w:rsid w:val="00816458"/>
    <w:rsid w:val="00817287"/>
    <w:rsid w:val="00821CED"/>
    <w:rsid w:val="00823017"/>
    <w:rsid w:val="00823981"/>
    <w:rsid w:val="00853A19"/>
    <w:rsid w:val="00855738"/>
    <w:rsid w:val="00856BAB"/>
    <w:rsid w:val="008575BC"/>
    <w:rsid w:val="00871BD4"/>
    <w:rsid w:val="00873EA8"/>
    <w:rsid w:val="00877686"/>
    <w:rsid w:val="008B1A0F"/>
    <w:rsid w:val="008C02EF"/>
    <w:rsid w:val="008C0330"/>
    <w:rsid w:val="008C16F6"/>
    <w:rsid w:val="008C6DC3"/>
    <w:rsid w:val="008D3896"/>
    <w:rsid w:val="008E3701"/>
    <w:rsid w:val="008E4DC5"/>
    <w:rsid w:val="008E765C"/>
    <w:rsid w:val="008F24A6"/>
    <w:rsid w:val="0090314E"/>
    <w:rsid w:val="0090795C"/>
    <w:rsid w:val="009142A6"/>
    <w:rsid w:val="00914C91"/>
    <w:rsid w:val="00915438"/>
    <w:rsid w:val="00924EC2"/>
    <w:rsid w:val="00927B3A"/>
    <w:rsid w:val="00933E17"/>
    <w:rsid w:val="00936EF6"/>
    <w:rsid w:val="0094607D"/>
    <w:rsid w:val="009511CE"/>
    <w:rsid w:val="00956A2F"/>
    <w:rsid w:val="0096615B"/>
    <w:rsid w:val="009719E5"/>
    <w:rsid w:val="009735C6"/>
    <w:rsid w:val="00986519"/>
    <w:rsid w:val="00990C4E"/>
    <w:rsid w:val="009B0751"/>
    <w:rsid w:val="009B275C"/>
    <w:rsid w:val="009B2824"/>
    <w:rsid w:val="009B7C4D"/>
    <w:rsid w:val="009B7E24"/>
    <w:rsid w:val="009C57E5"/>
    <w:rsid w:val="009E7F4D"/>
    <w:rsid w:val="009F3194"/>
    <w:rsid w:val="009F5325"/>
    <w:rsid w:val="00A11545"/>
    <w:rsid w:val="00A2029F"/>
    <w:rsid w:val="00A21328"/>
    <w:rsid w:val="00A24D30"/>
    <w:rsid w:val="00A25C6D"/>
    <w:rsid w:val="00A33A28"/>
    <w:rsid w:val="00A37E30"/>
    <w:rsid w:val="00A42FFD"/>
    <w:rsid w:val="00A474FE"/>
    <w:rsid w:val="00A617E5"/>
    <w:rsid w:val="00A67CB5"/>
    <w:rsid w:val="00A71B52"/>
    <w:rsid w:val="00A82921"/>
    <w:rsid w:val="00A867CD"/>
    <w:rsid w:val="00A87EBB"/>
    <w:rsid w:val="00A95FE4"/>
    <w:rsid w:val="00A9767A"/>
    <w:rsid w:val="00AA1911"/>
    <w:rsid w:val="00AB01FC"/>
    <w:rsid w:val="00AB0703"/>
    <w:rsid w:val="00AB4507"/>
    <w:rsid w:val="00AB4B23"/>
    <w:rsid w:val="00AD7261"/>
    <w:rsid w:val="00AE1A2A"/>
    <w:rsid w:val="00AE6139"/>
    <w:rsid w:val="00AE74F1"/>
    <w:rsid w:val="00B141BC"/>
    <w:rsid w:val="00B17227"/>
    <w:rsid w:val="00B24EA5"/>
    <w:rsid w:val="00B26D8B"/>
    <w:rsid w:val="00B279D1"/>
    <w:rsid w:val="00B361DC"/>
    <w:rsid w:val="00B36ED4"/>
    <w:rsid w:val="00B37EA5"/>
    <w:rsid w:val="00B51E19"/>
    <w:rsid w:val="00B806CC"/>
    <w:rsid w:val="00B80C1A"/>
    <w:rsid w:val="00B83C88"/>
    <w:rsid w:val="00B86622"/>
    <w:rsid w:val="00B9471C"/>
    <w:rsid w:val="00BA1B71"/>
    <w:rsid w:val="00BA430C"/>
    <w:rsid w:val="00BA6031"/>
    <w:rsid w:val="00BA7A32"/>
    <w:rsid w:val="00BB0447"/>
    <w:rsid w:val="00BB34BF"/>
    <w:rsid w:val="00BC26A9"/>
    <w:rsid w:val="00BC6597"/>
    <w:rsid w:val="00BE0147"/>
    <w:rsid w:val="00BE2189"/>
    <w:rsid w:val="00BE2FFC"/>
    <w:rsid w:val="00BF2F85"/>
    <w:rsid w:val="00BF3B27"/>
    <w:rsid w:val="00BF3B9E"/>
    <w:rsid w:val="00BF6069"/>
    <w:rsid w:val="00C0017E"/>
    <w:rsid w:val="00C119CD"/>
    <w:rsid w:val="00C11B33"/>
    <w:rsid w:val="00C14CFF"/>
    <w:rsid w:val="00C16CEB"/>
    <w:rsid w:val="00C21801"/>
    <w:rsid w:val="00C355A8"/>
    <w:rsid w:val="00C44F81"/>
    <w:rsid w:val="00C70430"/>
    <w:rsid w:val="00C80CFA"/>
    <w:rsid w:val="00C84294"/>
    <w:rsid w:val="00C9792A"/>
    <w:rsid w:val="00CA1D3F"/>
    <w:rsid w:val="00CA2E15"/>
    <w:rsid w:val="00CB0D83"/>
    <w:rsid w:val="00CB31C0"/>
    <w:rsid w:val="00CC08E1"/>
    <w:rsid w:val="00CC6150"/>
    <w:rsid w:val="00CD773A"/>
    <w:rsid w:val="00CE3637"/>
    <w:rsid w:val="00CE5215"/>
    <w:rsid w:val="00CE7516"/>
    <w:rsid w:val="00D1136A"/>
    <w:rsid w:val="00D16EC7"/>
    <w:rsid w:val="00D2148C"/>
    <w:rsid w:val="00D22EED"/>
    <w:rsid w:val="00D26F01"/>
    <w:rsid w:val="00D27D63"/>
    <w:rsid w:val="00D347DD"/>
    <w:rsid w:val="00D347E7"/>
    <w:rsid w:val="00D35885"/>
    <w:rsid w:val="00D434B9"/>
    <w:rsid w:val="00D4471C"/>
    <w:rsid w:val="00D52F4A"/>
    <w:rsid w:val="00D56C30"/>
    <w:rsid w:val="00D573BB"/>
    <w:rsid w:val="00D6585F"/>
    <w:rsid w:val="00D7162D"/>
    <w:rsid w:val="00D73D4F"/>
    <w:rsid w:val="00D906DD"/>
    <w:rsid w:val="00D926A8"/>
    <w:rsid w:val="00DA00D0"/>
    <w:rsid w:val="00DB0A2D"/>
    <w:rsid w:val="00DD73D5"/>
    <w:rsid w:val="00DE5053"/>
    <w:rsid w:val="00E0500C"/>
    <w:rsid w:val="00E10D69"/>
    <w:rsid w:val="00E12C25"/>
    <w:rsid w:val="00E1764B"/>
    <w:rsid w:val="00E3487C"/>
    <w:rsid w:val="00E409EC"/>
    <w:rsid w:val="00E46A3A"/>
    <w:rsid w:val="00E53ADC"/>
    <w:rsid w:val="00E54103"/>
    <w:rsid w:val="00E5595B"/>
    <w:rsid w:val="00E56DB8"/>
    <w:rsid w:val="00E600EF"/>
    <w:rsid w:val="00E62FFB"/>
    <w:rsid w:val="00E73387"/>
    <w:rsid w:val="00E7480F"/>
    <w:rsid w:val="00E80F1C"/>
    <w:rsid w:val="00E81E56"/>
    <w:rsid w:val="00E83C87"/>
    <w:rsid w:val="00E9242B"/>
    <w:rsid w:val="00EA3420"/>
    <w:rsid w:val="00EA5801"/>
    <w:rsid w:val="00EA6506"/>
    <w:rsid w:val="00EC45A7"/>
    <w:rsid w:val="00EC488C"/>
    <w:rsid w:val="00ED41C2"/>
    <w:rsid w:val="00EE0018"/>
    <w:rsid w:val="00EE38A9"/>
    <w:rsid w:val="00EE460D"/>
    <w:rsid w:val="00EF1F66"/>
    <w:rsid w:val="00EF4EB1"/>
    <w:rsid w:val="00F14012"/>
    <w:rsid w:val="00F200BC"/>
    <w:rsid w:val="00F230ED"/>
    <w:rsid w:val="00F303CC"/>
    <w:rsid w:val="00F3206E"/>
    <w:rsid w:val="00F40D95"/>
    <w:rsid w:val="00F61009"/>
    <w:rsid w:val="00F61F1D"/>
    <w:rsid w:val="00F72E22"/>
    <w:rsid w:val="00F73C18"/>
    <w:rsid w:val="00F914ED"/>
    <w:rsid w:val="00F97A8F"/>
    <w:rsid w:val="00FA0B1E"/>
    <w:rsid w:val="00FA6ECB"/>
    <w:rsid w:val="00FB573A"/>
    <w:rsid w:val="00FC16E2"/>
    <w:rsid w:val="00FC7F16"/>
    <w:rsid w:val="00FD39B1"/>
    <w:rsid w:val="00FE3A75"/>
    <w:rsid w:val="00FF4DEC"/>
    <w:rsid w:val="00FF735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qFormat="1"/>
    <w:lsdException w:name="footer" w:qFormat="1"/>
    <w:lsdException w:name="caption" w:uiPriority="35" w:qFormat="1"/>
    <w:lsdException w:name="line number" w:uiPriority="0"/>
    <w:lsdException w:name="page number" w:uiPriority="0"/>
    <w:lsdException w:name="Lis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Indent 2" w:uiPriority="0"/>
    <w:lsdException w:name="Hyperlink" w:uiPriority="0" w:qFormat="1"/>
    <w:lsdException w:name="FollowedHyperlink" w:uiPriority="0"/>
    <w:lsdException w:name="Strong" w:semiHidden="0" w:uiPriority="0" w:unhideWhenUsed="0" w:qFormat="1"/>
    <w:lsdException w:name="Emphasis" w:semiHidden="0" w:uiPriority="0" w:unhideWhenUsed="0" w:qFormat="1"/>
    <w:lsdException w:name="HTML Preformatted" w:uiPriority="0"/>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0D95"/>
    <w:rPr>
      <w:rFonts w:eastAsiaTheme="minorEastAsia"/>
      <w:lang w:eastAsia="ru-RU"/>
    </w:rPr>
  </w:style>
  <w:style w:type="paragraph" w:styleId="1">
    <w:name w:val="heading 1"/>
    <w:basedOn w:val="a"/>
    <w:next w:val="a"/>
    <w:link w:val="12"/>
    <w:uiPriority w:val="9"/>
    <w:qFormat/>
    <w:rsid w:val="009B282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2"/>
    <w:uiPriority w:val="9"/>
    <w:qFormat/>
    <w:rsid w:val="00114CF8"/>
    <w:pPr>
      <w:keepNext/>
      <w:widowControl w:val="0"/>
      <w:tabs>
        <w:tab w:val="num" w:pos="0"/>
        <w:tab w:val="left" w:pos="576"/>
      </w:tabs>
      <w:suppressAutoHyphens/>
      <w:spacing w:after="0" w:line="240" w:lineRule="auto"/>
      <w:ind w:left="576" w:hanging="576"/>
      <w:outlineLvl w:val="1"/>
    </w:pPr>
    <w:rPr>
      <w:rFonts w:ascii="Times New Roman" w:eastAsia="Lucida Sans Unicode" w:hAnsi="Times New Roman" w:cs="Times New Roman"/>
      <w:kern w:val="1"/>
      <w:sz w:val="28"/>
      <w:szCs w:val="24"/>
      <w:lang w:eastAsia="ar-SA"/>
    </w:rPr>
  </w:style>
  <w:style w:type="paragraph" w:styleId="3">
    <w:name w:val="heading 3"/>
    <w:basedOn w:val="a"/>
    <w:next w:val="a"/>
    <w:link w:val="32"/>
    <w:uiPriority w:val="9"/>
    <w:unhideWhenUsed/>
    <w:qFormat/>
    <w:rsid w:val="00E10D69"/>
    <w:pPr>
      <w:keepNext/>
      <w:keepLines/>
      <w:spacing w:before="320" w:line="240" w:lineRule="auto"/>
      <w:outlineLvl w:val="2"/>
    </w:pPr>
    <w:rPr>
      <w:rFonts w:ascii="Arial" w:eastAsia="Arial" w:hAnsi="Arial" w:cs="Arial"/>
      <w:sz w:val="30"/>
      <w:szCs w:val="30"/>
      <w:lang w:eastAsia="ar-SA"/>
    </w:rPr>
  </w:style>
  <w:style w:type="paragraph" w:styleId="4">
    <w:name w:val="heading 4"/>
    <w:basedOn w:val="a"/>
    <w:next w:val="a"/>
    <w:link w:val="42"/>
    <w:uiPriority w:val="9"/>
    <w:unhideWhenUsed/>
    <w:qFormat/>
    <w:rsid w:val="00E10D69"/>
    <w:pPr>
      <w:keepNext/>
      <w:keepLines/>
      <w:spacing w:before="320" w:line="240" w:lineRule="auto"/>
      <w:outlineLvl w:val="3"/>
    </w:pPr>
    <w:rPr>
      <w:rFonts w:ascii="Arial" w:eastAsia="Arial" w:hAnsi="Arial" w:cs="Arial"/>
      <w:b/>
      <w:bCs/>
      <w:sz w:val="26"/>
      <w:szCs w:val="26"/>
      <w:lang w:eastAsia="ar-SA"/>
    </w:rPr>
  </w:style>
  <w:style w:type="paragraph" w:styleId="50">
    <w:name w:val="heading 5"/>
    <w:basedOn w:val="a"/>
    <w:next w:val="a"/>
    <w:link w:val="52"/>
    <w:uiPriority w:val="9"/>
    <w:unhideWhenUsed/>
    <w:qFormat/>
    <w:rsid w:val="00E10D69"/>
    <w:pPr>
      <w:keepNext/>
      <w:keepLines/>
      <w:spacing w:before="320" w:line="240" w:lineRule="auto"/>
      <w:outlineLvl w:val="4"/>
    </w:pPr>
    <w:rPr>
      <w:rFonts w:ascii="Arial" w:eastAsia="Arial" w:hAnsi="Arial" w:cs="Arial"/>
      <w:b/>
      <w:bCs/>
      <w:sz w:val="24"/>
      <w:szCs w:val="24"/>
      <w:lang w:eastAsia="ar-SA"/>
    </w:rPr>
  </w:style>
  <w:style w:type="paragraph" w:styleId="6">
    <w:name w:val="heading 6"/>
    <w:basedOn w:val="a"/>
    <w:next w:val="a"/>
    <w:link w:val="62"/>
    <w:uiPriority w:val="9"/>
    <w:unhideWhenUsed/>
    <w:qFormat/>
    <w:rsid w:val="00E10D69"/>
    <w:pPr>
      <w:keepNext/>
      <w:keepLines/>
      <w:spacing w:before="320" w:line="240" w:lineRule="auto"/>
      <w:outlineLvl w:val="5"/>
    </w:pPr>
    <w:rPr>
      <w:rFonts w:ascii="Arial" w:eastAsia="Arial" w:hAnsi="Arial" w:cs="Arial"/>
      <w:b/>
      <w:bCs/>
      <w:lang w:eastAsia="ar-SA"/>
    </w:rPr>
  </w:style>
  <w:style w:type="paragraph" w:styleId="7">
    <w:name w:val="heading 7"/>
    <w:basedOn w:val="a"/>
    <w:next w:val="a"/>
    <w:link w:val="72"/>
    <w:uiPriority w:val="9"/>
    <w:unhideWhenUsed/>
    <w:qFormat/>
    <w:rsid w:val="00E10D69"/>
    <w:pPr>
      <w:keepNext/>
      <w:keepLines/>
      <w:spacing w:before="320" w:line="240" w:lineRule="auto"/>
      <w:outlineLvl w:val="6"/>
    </w:pPr>
    <w:rPr>
      <w:rFonts w:ascii="Arial" w:eastAsia="Arial" w:hAnsi="Arial" w:cs="Arial"/>
      <w:b/>
      <w:bCs/>
      <w:i/>
      <w:iCs/>
      <w:lang w:eastAsia="ar-SA"/>
    </w:rPr>
  </w:style>
  <w:style w:type="paragraph" w:styleId="8">
    <w:name w:val="heading 8"/>
    <w:basedOn w:val="a"/>
    <w:next w:val="a"/>
    <w:link w:val="82"/>
    <w:uiPriority w:val="9"/>
    <w:unhideWhenUsed/>
    <w:qFormat/>
    <w:rsid w:val="00E10D69"/>
    <w:pPr>
      <w:keepNext/>
      <w:keepLines/>
      <w:spacing w:before="320" w:line="240" w:lineRule="auto"/>
      <w:outlineLvl w:val="7"/>
    </w:pPr>
    <w:rPr>
      <w:rFonts w:ascii="Arial" w:eastAsia="Arial" w:hAnsi="Arial" w:cs="Arial"/>
      <w:i/>
      <w:iCs/>
      <w:lang w:eastAsia="ar-SA"/>
    </w:rPr>
  </w:style>
  <w:style w:type="paragraph" w:styleId="9">
    <w:name w:val="heading 9"/>
    <w:basedOn w:val="a"/>
    <w:next w:val="a"/>
    <w:link w:val="92"/>
    <w:uiPriority w:val="9"/>
    <w:unhideWhenUsed/>
    <w:qFormat/>
    <w:rsid w:val="00E10D69"/>
    <w:pPr>
      <w:keepNext/>
      <w:keepLines/>
      <w:spacing w:before="320" w:line="240" w:lineRule="auto"/>
      <w:outlineLvl w:val="8"/>
    </w:pPr>
    <w:rPr>
      <w:rFonts w:ascii="Arial" w:eastAsia="Arial" w:hAnsi="Arial" w:cs="Arial"/>
      <w:i/>
      <w:iCs/>
      <w:sz w:val="21"/>
      <w:szCs w:val="21"/>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11"/>
    <w:qFormat/>
    <w:rsid w:val="00F40D95"/>
    <w:pPr>
      <w:keepNext/>
      <w:numPr>
        <w:numId w:val="2"/>
      </w:numPr>
      <w:spacing w:after="0" w:line="240" w:lineRule="auto"/>
      <w:outlineLvl w:val="0"/>
    </w:pPr>
    <w:rPr>
      <w:rFonts w:ascii="Times New Roman" w:eastAsia="Times New Roman" w:hAnsi="Times New Roman" w:cs="Times New Roman"/>
      <w:sz w:val="28"/>
      <w:szCs w:val="20"/>
      <w:lang w:eastAsia="ar-SA"/>
    </w:rPr>
  </w:style>
  <w:style w:type="paragraph" w:customStyle="1" w:styleId="Heading2">
    <w:name w:val="Heading 2"/>
    <w:basedOn w:val="a"/>
    <w:next w:val="a"/>
    <w:link w:val="210"/>
    <w:qFormat/>
    <w:rsid w:val="00F40D95"/>
    <w:pPr>
      <w:keepNext/>
      <w:numPr>
        <w:ilvl w:val="1"/>
        <w:numId w:val="2"/>
      </w:numPr>
      <w:spacing w:before="240" w:after="60" w:line="240" w:lineRule="auto"/>
      <w:outlineLvl w:val="1"/>
    </w:pPr>
    <w:rPr>
      <w:rFonts w:ascii="Arial" w:eastAsia="Times New Roman" w:hAnsi="Arial" w:cs="Arial"/>
      <w:b/>
      <w:bCs/>
      <w:i/>
      <w:iCs/>
      <w:sz w:val="28"/>
      <w:szCs w:val="28"/>
      <w:lang w:eastAsia="ar-SA"/>
    </w:rPr>
  </w:style>
  <w:style w:type="paragraph" w:customStyle="1" w:styleId="Heading3">
    <w:name w:val="Heading 3"/>
    <w:basedOn w:val="a"/>
    <w:next w:val="a"/>
    <w:link w:val="31"/>
    <w:unhideWhenUsed/>
    <w:qFormat/>
    <w:rsid w:val="00F40D95"/>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
    <w:name w:val="Heading 4"/>
    <w:basedOn w:val="a"/>
    <w:next w:val="a"/>
    <w:link w:val="41"/>
    <w:qFormat/>
    <w:rsid w:val="00F40D95"/>
    <w:pPr>
      <w:keepNext/>
      <w:numPr>
        <w:ilvl w:val="3"/>
        <w:numId w:val="2"/>
      </w:numPr>
      <w:spacing w:before="240" w:after="60" w:line="240" w:lineRule="auto"/>
      <w:outlineLvl w:val="3"/>
    </w:pPr>
    <w:rPr>
      <w:rFonts w:ascii="Times New Roman" w:eastAsia="Times New Roman" w:hAnsi="Times New Roman" w:cs="Times New Roman"/>
      <w:b/>
      <w:bCs/>
      <w:sz w:val="28"/>
      <w:szCs w:val="28"/>
      <w:lang w:eastAsia="ar-SA"/>
    </w:rPr>
  </w:style>
  <w:style w:type="paragraph" w:customStyle="1" w:styleId="Heading5">
    <w:name w:val="Heading 5"/>
    <w:basedOn w:val="a"/>
    <w:next w:val="a"/>
    <w:link w:val="51"/>
    <w:unhideWhenUsed/>
    <w:qFormat/>
    <w:rsid w:val="00F40D95"/>
    <w:pPr>
      <w:keepNext/>
      <w:keepLines/>
      <w:widowControl w:val="0"/>
      <w:spacing w:before="320" w:line="240" w:lineRule="auto"/>
      <w:ind w:firstLine="720"/>
      <w:jc w:val="both"/>
      <w:outlineLvl w:val="4"/>
    </w:pPr>
    <w:rPr>
      <w:rFonts w:ascii="Arial" w:eastAsia="Arial" w:hAnsi="Arial" w:cs="Arial"/>
      <w:b/>
      <w:bCs/>
      <w:sz w:val="24"/>
      <w:szCs w:val="24"/>
    </w:rPr>
  </w:style>
  <w:style w:type="paragraph" w:customStyle="1" w:styleId="Heading6">
    <w:name w:val="Heading 6"/>
    <w:basedOn w:val="a"/>
    <w:next w:val="a"/>
    <w:link w:val="61"/>
    <w:unhideWhenUsed/>
    <w:qFormat/>
    <w:rsid w:val="00F40D95"/>
    <w:pPr>
      <w:keepNext/>
      <w:keepLines/>
      <w:widowControl w:val="0"/>
      <w:spacing w:before="320" w:line="240" w:lineRule="auto"/>
      <w:ind w:firstLine="720"/>
      <w:jc w:val="both"/>
      <w:outlineLvl w:val="5"/>
    </w:pPr>
    <w:rPr>
      <w:rFonts w:ascii="Arial" w:eastAsia="Arial" w:hAnsi="Arial" w:cs="Arial"/>
      <w:b/>
      <w:bCs/>
    </w:rPr>
  </w:style>
  <w:style w:type="paragraph" w:customStyle="1" w:styleId="Heading7">
    <w:name w:val="Heading 7"/>
    <w:basedOn w:val="a"/>
    <w:next w:val="a"/>
    <w:link w:val="71"/>
    <w:uiPriority w:val="9"/>
    <w:unhideWhenUsed/>
    <w:qFormat/>
    <w:rsid w:val="00F40D95"/>
    <w:pPr>
      <w:keepNext/>
      <w:keepLines/>
      <w:widowControl w:val="0"/>
      <w:spacing w:before="320" w:line="240" w:lineRule="auto"/>
      <w:ind w:firstLine="720"/>
      <w:jc w:val="both"/>
      <w:outlineLvl w:val="6"/>
    </w:pPr>
    <w:rPr>
      <w:rFonts w:ascii="Arial" w:eastAsia="Arial" w:hAnsi="Arial" w:cs="Arial"/>
      <w:b/>
      <w:bCs/>
      <w:i/>
      <w:iCs/>
    </w:rPr>
  </w:style>
  <w:style w:type="paragraph" w:customStyle="1" w:styleId="Heading8">
    <w:name w:val="Heading 8"/>
    <w:basedOn w:val="a"/>
    <w:next w:val="a"/>
    <w:link w:val="81"/>
    <w:uiPriority w:val="9"/>
    <w:unhideWhenUsed/>
    <w:qFormat/>
    <w:rsid w:val="00F40D95"/>
    <w:pPr>
      <w:keepNext/>
      <w:keepLines/>
      <w:widowControl w:val="0"/>
      <w:spacing w:before="320" w:line="240" w:lineRule="auto"/>
      <w:ind w:firstLine="720"/>
      <w:jc w:val="both"/>
      <w:outlineLvl w:val="7"/>
    </w:pPr>
    <w:rPr>
      <w:rFonts w:ascii="Arial" w:eastAsia="Arial" w:hAnsi="Arial" w:cs="Arial"/>
      <w:i/>
      <w:iCs/>
    </w:rPr>
  </w:style>
  <w:style w:type="paragraph" w:customStyle="1" w:styleId="Heading9">
    <w:name w:val="Heading 9"/>
    <w:basedOn w:val="a"/>
    <w:next w:val="a"/>
    <w:link w:val="91"/>
    <w:uiPriority w:val="9"/>
    <w:unhideWhenUsed/>
    <w:qFormat/>
    <w:rsid w:val="00F40D95"/>
    <w:pPr>
      <w:keepNext/>
      <w:keepLines/>
      <w:widowControl w:val="0"/>
      <w:spacing w:before="320" w:line="240" w:lineRule="auto"/>
      <w:ind w:firstLine="720"/>
      <w:jc w:val="both"/>
      <w:outlineLvl w:val="8"/>
    </w:pPr>
    <w:rPr>
      <w:rFonts w:ascii="Arial" w:eastAsia="Arial" w:hAnsi="Arial" w:cs="Arial"/>
      <w:i/>
      <w:iCs/>
      <w:sz w:val="21"/>
      <w:szCs w:val="21"/>
    </w:rPr>
  </w:style>
  <w:style w:type="character" w:customStyle="1" w:styleId="11">
    <w:name w:val="Заголовок 1 Знак1"/>
    <w:basedOn w:val="a0"/>
    <w:link w:val="Heading1"/>
    <w:rsid w:val="00F40D95"/>
    <w:rPr>
      <w:rFonts w:ascii="Times New Roman" w:eastAsia="Times New Roman" w:hAnsi="Times New Roman" w:cs="Times New Roman"/>
      <w:sz w:val="28"/>
      <w:szCs w:val="20"/>
      <w:lang w:eastAsia="ar-SA"/>
    </w:rPr>
  </w:style>
  <w:style w:type="character" w:customStyle="1" w:styleId="210">
    <w:name w:val="Заголовок 2 Знак1"/>
    <w:basedOn w:val="a0"/>
    <w:link w:val="Heading2"/>
    <w:rsid w:val="00F40D95"/>
    <w:rPr>
      <w:rFonts w:ascii="Arial" w:eastAsia="Times New Roman" w:hAnsi="Arial" w:cs="Arial"/>
      <w:b/>
      <w:bCs/>
      <w:i/>
      <w:iCs/>
      <w:sz w:val="28"/>
      <w:szCs w:val="28"/>
      <w:lang w:eastAsia="ar-SA"/>
    </w:rPr>
  </w:style>
  <w:style w:type="character" w:customStyle="1" w:styleId="41">
    <w:name w:val="Заголовок 4 Знак1"/>
    <w:basedOn w:val="a0"/>
    <w:link w:val="Heading4"/>
    <w:rsid w:val="00F40D95"/>
    <w:rPr>
      <w:rFonts w:ascii="Times New Roman" w:eastAsia="Times New Roman" w:hAnsi="Times New Roman" w:cs="Times New Roman"/>
      <w:b/>
      <w:bCs/>
      <w:sz w:val="28"/>
      <w:szCs w:val="28"/>
      <w:lang w:eastAsia="ar-SA"/>
    </w:rPr>
  </w:style>
  <w:style w:type="paragraph" w:customStyle="1" w:styleId="Heading10">
    <w:name w:val="Heading 1"/>
    <w:basedOn w:val="a"/>
    <w:next w:val="a"/>
    <w:link w:val="13"/>
    <w:uiPriority w:val="9"/>
    <w:qFormat/>
    <w:rsid w:val="00F40D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customStyle="1" w:styleId="13">
    <w:name w:val="Заголовок 1 Знак"/>
    <w:basedOn w:val="a0"/>
    <w:link w:val="Heading10"/>
    <w:rsid w:val="00F40D95"/>
    <w:rPr>
      <w:rFonts w:asciiTheme="majorHAnsi" w:eastAsiaTheme="majorEastAsia" w:hAnsiTheme="majorHAnsi" w:cstheme="majorBidi"/>
      <w:b/>
      <w:bCs/>
      <w:color w:val="365F91" w:themeColor="accent1" w:themeShade="BF"/>
      <w:sz w:val="28"/>
      <w:szCs w:val="28"/>
      <w:lang w:eastAsia="ru-RU"/>
    </w:rPr>
  </w:style>
  <w:style w:type="paragraph" w:customStyle="1" w:styleId="Heading20">
    <w:name w:val="Heading 2"/>
    <w:basedOn w:val="a"/>
    <w:next w:val="a3"/>
    <w:link w:val="20"/>
    <w:uiPriority w:val="9"/>
    <w:qFormat/>
    <w:rsid w:val="00F40D95"/>
    <w:pPr>
      <w:keepNext/>
      <w:widowControl w:val="0"/>
      <w:numPr>
        <w:ilvl w:val="1"/>
        <w:numId w:val="1"/>
      </w:numPr>
      <w:spacing w:before="240" w:after="60" w:line="100" w:lineRule="atLeast"/>
      <w:outlineLvl w:val="1"/>
    </w:pPr>
    <w:rPr>
      <w:rFonts w:ascii="Cambria" w:eastAsia="Times New Roman" w:hAnsi="Cambria" w:cs="Times New Roman"/>
      <w:b/>
      <w:bCs/>
      <w:i/>
      <w:iCs/>
      <w:sz w:val="28"/>
      <w:szCs w:val="28"/>
      <w:lang w:eastAsia="hi-IN" w:bidi="hi-IN"/>
    </w:rPr>
  </w:style>
  <w:style w:type="paragraph" w:styleId="a3">
    <w:name w:val="Body Text"/>
    <w:basedOn w:val="a"/>
    <w:link w:val="a4"/>
    <w:qFormat/>
    <w:rsid w:val="00F40D95"/>
    <w:pPr>
      <w:spacing w:after="0" w:line="240" w:lineRule="auto"/>
      <w:jc w:val="center"/>
    </w:pPr>
    <w:rPr>
      <w:rFonts w:ascii="Times New Roman" w:eastAsia="Times New Roman" w:hAnsi="Times New Roman" w:cs="Times New Roman"/>
      <w:b/>
      <w:bCs/>
      <w:sz w:val="28"/>
      <w:szCs w:val="28"/>
      <w:lang w:eastAsia="ar-SA"/>
    </w:rPr>
  </w:style>
  <w:style w:type="character" w:customStyle="1" w:styleId="a4">
    <w:name w:val="Основной текст Знак"/>
    <w:basedOn w:val="a0"/>
    <w:link w:val="a3"/>
    <w:rsid w:val="00F40D95"/>
    <w:rPr>
      <w:rFonts w:ascii="Times New Roman" w:eastAsia="Times New Roman" w:hAnsi="Times New Roman" w:cs="Times New Roman"/>
      <w:b/>
      <w:bCs/>
      <w:sz w:val="28"/>
      <w:szCs w:val="28"/>
      <w:lang w:eastAsia="ar-SA"/>
    </w:rPr>
  </w:style>
  <w:style w:type="character" w:customStyle="1" w:styleId="20">
    <w:name w:val="Заголовок 2 Знак"/>
    <w:basedOn w:val="a0"/>
    <w:link w:val="Heading20"/>
    <w:rsid w:val="00F40D95"/>
    <w:rPr>
      <w:rFonts w:ascii="Cambria" w:eastAsia="Times New Roman" w:hAnsi="Cambria" w:cs="Times New Roman"/>
      <w:b/>
      <w:bCs/>
      <w:i/>
      <w:iCs/>
      <w:sz w:val="28"/>
      <w:szCs w:val="28"/>
      <w:lang w:eastAsia="hi-IN" w:bidi="hi-IN"/>
    </w:rPr>
  </w:style>
  <w:style w:type="paragraph" w:customStyle="1" w:styleId="Heading30">
    <w:name w:val="Heading 3"/>
    <w:basedOn w:val="a"/>
    <w:next w:val="a"/>
    <w:link w:val="30"/>
    <w:uiPriority w:val="9"/>
    <w:unhideWhenUsed/>
    <w:qFormat/>
    <w:rsid w:val="00F40D95"/>
    <w:pPr>
      <w:keepNext/>
      <w:keepLines/>
      <w:spacing w:before="200" w:after="0"/>
      <w:outlineLvl w:val="2"/>
    </w:pPr>
    <w:rPr>
      <w:rFonts w:asciiTheme="majorHAnsi" w:eastAsiaTheme="majorEastAsia" w:hAnsiTheme="majorHAnsi" w:cstheme="majorBidi"/>
      <w:b/>
      <w:bCs/>
      <w:color w:val="4F81BD" w:themeColor="accent1"/>
    </w:rPr>
  </w:style>
  <w:style w:type="character" w:customStyle="1" w:styleId="30">
    <w:name w:val="Заголовок 3 Знак"/>
    <w:basedOn w:val="a0"/>
    <w:link w:val="Heading30"/>
    <w:uiPriority w:val="9"/>
    <w:rsid w:val="00F40D95"/>
    <w:rPr>
      <w:rFonts w:asciiTheme="majorHAnsi" w:eastAsiaTheme="majorEastAsia" w:hAnsiTheme="majorHAnsi" w:cstheme="majorBidi"/>
      <w:b/>
      <w:bCs/>
      <w:color w:val="4F81BD" w:themeColor="accent1"/>
      <w:lang w:eastAsia="ru-RU"/>
    </w:rPr>
  </w:style>
  <w:style w:type="paragraph" w:customStyle="1" w:styleId="Heading40">
    <w:name w:val="Heading 4"/>
    <w:basedOn w:val="a"/>
    <w:next w:val="a"/>
    <w:link w:val="40"/>
    <w:uiPriority w:val="9"/>
    <w:unhideWhenUsed/>
    <w:qFormat/>
    <w:rsid w:val="00F40D95"/>
    <w:pPr>
      <w:keepNext/>
      <w:keepLines/>
      <w:spacing w:before="200" w:after="0"/>
      <w:outlineLvl w:val="3"/>
    </w:pPr>
    <w:rPr>
      <w:rFonts w:asciiTheme="majorHAnsi" w:eastAsiaTheme="majorEastAsia" w:hAnsiTheme="majorHAnsi" w:cstheme="majorBidi"/>
      <w:b/>
      <w:bCs/>
      <w:i/>
      <w:iCs/>
      <w:color w:val="4F81BD" w:themeColor="accent1"/>
    </w:rPr>
  </w:style>
  <w:style w:type="character" w:customStyle="1" w:styleId="40">
    <w:name w:val="Заголовок 4 Знак"/>
    <w:basedOn w:val="a0"/>
    <w:link w:val="Heading40"/>
    <w:uiPriority w:val="9"/>
    <w:rsid w:val="00F40D95"/>
    <w:rPr>
      <w:rFonts w:asciiTheme="majorHAnsi" w:eastAsiaTheme="majorEastAsia" w:hAnsiTheme="majorHAnsi" w:cstheme="majorBidi"/>
      <w:b/>
      <w:bCs/>
      <w:i/>
      <w:iCs/>
      <w:color w:val="4F81BD" w:themeColor="accent1"/>
      <w:lang w:eastAsia="ru-RU"/>
    </w:rPr>
  </w:style>
  <w:style w:type="paragraph" w:customStyle="1" w:styleId="Heading50">
    <w:name w:val="Heading 5"/>
    <w:basedOn w:val="a"/>
    <w:next w:val="a"/>
    <w:link w:val="53"/>
    <w:uiPriority w:val="9"/>
    <w:unhideWhenUsed/>
    <w:qFormat/>
    <w:rsid w:val="00F40D95"/>
    <w:pPr>
      <w:keepNext/>
      <w:keepLines/>
      <w:spacing w:before="200" w:after="0"/>
      <w:outlineLvl w:val="4"/>
    </w:pPr>
    <w:rPr>
      <w:rFonts w:asciiTheme="majorHAnsi" w:eastAsiaTheme="majorEastAsia" w:hAnsiTheme="majorHAnsi" w:cstheme="majorBidi"/>
      <w:color w:val="243F60" w:themeColor="accent1" w:themeShade="7F"/>
    </w:rPr>
  </w:style>
  <w:style w:type="character" w:customStyle="1" w:styleId="53">
    <w:name w:val="Заголовок 5 Знак"/>
    <w:basedOn w:val="a0"/>
    <w:link w:val="Heading50"/>
    <w:uiPriority w:val="9"/>
    <w:rsid w:val="00F40D95"/>
    <w:rPr>
      <w:rFonts w:asciiTheme="majorHAnsi" w:eastAsiaTheme="majorEastAsia" w:hAnsiTheme="majorHAnsi" w:cstheme="majorBidi"/>
      <w:color w:val="243F60" w:themeColor="accent1" w:themeShade="7F"/>
      <w:lang w:eastAsia="ru-RU"/>
    </w:rPr>
  </w:style>
  <w:style w:type="paragraph" w:customStyle="1" w:styleId="Heading60">
    <w:name w:val="Heading 6"/>
    <w:basedOn w:val="a"/>
    <w:next w:val="a"/>
    <w:link w:val="60"/>
    <w:uiPriority w:val="9"/>
    <w:qFormat/>
    <w:rsid w:val="00F40D95"/>
    <w:pPr>
      <w:tabs>
        <w:tab w:val="left" w:pos="0"/>
      </w:tabs>
      <w:spacing w:before="240" w:after="60" w:line="240" w:lineRule="auto"/>
      <w:outlineLvl w:val="5"/>
    </w:pPr>
    <w:rPr>
      <w:rFonts w:ascii="Times New Roman" w:eastAsia="Times New Roman" w:hAnsi="Times New Roman" w:cs="Times New Roman"/>
      <w:b/>
      <w:bCs/>
      <w:lang w:val="en-US" w:eastAsia="ar-SA"/>
    </w:rPr>
  </w:style>
  <w:style w:type="character" w:customStyle="1" w:styleId="60">
    <w:name w:val="Заголовок 6 Знак"/>
    <w:basedOn w:val="a0"/>
    <w:link w:val="Heading60"/>
    <w:uiPriority w:val="9"/>
    <w:rsid w:val="00F40D95"/>
    <w:rPr>
      <w:rFonts w:ascii="Times New Roman" w:eastAsia="Times New Roman" w:hAnsi="Times New Roman" w:cs="Times New Roman"/>
      <w:b/>
      <w:bCs/>
      <w:lang w:val="en-US" w:eastAsia="ar-SA"/>
    </w:rPr>
  </w:style>
  <w:style w:type="paragraph" w:customStyle="1" w:styleId="Heading70">
    <w:name w:val="Heading 7"/>
    <w:basedOn w:val="a"/>
    <w:next w:val="a"/>
    <w:link w:val="70"/>
    <w:uiPriority w:val="9"/>
    <w:qFormat/>
    <w:rsid w:val="00F40D95"/>
    <w:pPr>
      <w:tabs>
        <w:tab w:val="left" w:pos="0"/>
      </w:tabs>
      <w:spacing w:before="240" w:after="60" w:line="240" w:lineRule="auto"/>
      <w:outlineLvl w:val="6"/>
    </w:pPr>
    <w:rPr>
      <w:rFonts w:ascii="Times New Roman" w:eastAsia="Times New Roman" w:hAnsi="Times New Roman" w:cs="Times New Roman"/>
      <w:sz w:val="24"/>
      <w:szCs w:val="24"/>
      <w:lang w:val="en-US" w:eastAsia="ar-SA"/>
    </w:rPr>
  </w:style>
  <w:style w:type="character" w:customStyle="1" w:styleId="70">
    <w:name w:val="Заголовок 7 Знак"/>
    <w:basedOn w:val="a0"/>
    <w:link w:val="Heading70"/>
    <w:uiPriority w:val="9"/>
    <w:rsid w:val="00F40D95"/>
    <w:rPr>
      <w:rFonts w:ascii="Times New Roman" w:eastAsia="Times New Roman" w:hAnsi="Times New Roman" w:cs="Times New Roman"/>
      <w:sz w:val="24"/>
      <w:szCs w:val="24"/>
      <w:lang w:val="en-US" w:eastAsia="ar-SA"/>
    </w:rPr>
  </w:style>
  <w:style w:type="paragraph" w:customStyle="1" w:styleId="Heading80">
    <w:name w:val="Heading 8"/>
    <w:basedOn w:val="a"/>
    <w:next w:val="a"/>
    <w:link w:val="80"/>
    <w:uiPriority w:val="9"/>
    <w:qFormat/>
    <w:rsid w:val="00F40D95"/>
    <w:pPr>
      <w:tabs>
        <w:tab w:val="left" w:pos="0"/>
      </w:tabs>
      <w:spacing w:before="240" w:after="60" w:line="240" w:lineRule="auto"/>
      <w:ind w:left="5040"/>
      <w:jc w:val="both"/>
      <w:outlineLvl w:val="7"/>
    </w:pPr>
    <w:rPr>
      <w:rFonts w:ascii="PetersburgCTT" w:eastAsia="Times New Roman" w:hAnsi="PetersburgCTT" w:cs="Times New Roman"/>
      <w:i/>
      <w:szCs w:val="20"/>
      <w:lang w:eastAsia="ar-SA"/>
    </w:rPr>
  </w:style>
  <w:style w:type="character" w:customStyle="1" w:styleId="80">
    <w:name w:val="Заголовок 8 Знак"/>
    <w:basedOn w:val="a0"/>
    <w:link w:val="Heading80"/>
    <w:uiPriority w:val="9"/>
    <w:rsid w:val="00F40D95"/>
    <w:rPr>
      <w:rFonts w:ascii="PetersburgCTT" w:eastAsia="Times New Roman" w:hAnsi="PetersburgCTT" w:cs="Times New Roman"/>
      <w:i/>
      <w:szCs w:val="20"/>
      <w:lang w:eastAsia="ar-SA"/>
    </w:rPr>
  </w:style>
  <w:style w:type="paragraph" w:customStyle="1" w:styleId="Heading90">
    <w:name w:val="Heading 9"/>
    <w:basedOn w:val="a"/>
    <w:next w:val="a"/>
    <w:link w:val="90"/>
    <w:uiPriority w:val="9"/>
    <w:qFormat/>
    <w:rsid w:val="00F40D95"/>
    <w:pPr>
      <w:tabs>
        <w:tab w:val="left" w:pos="0"/>
      </w:tabs>
      <w:spacing w:before="240" w:after="60" w:line="240" w:lineRule="auto"/>
      <w:ind w:left="5760"/>
      <w:jc w:val="both"/>
      <w:outlineLvl w:val="8"/>
    </w:pPr>
    <w:rPr>
      <w:rFonts w:ascii="PetersburgCTT" w:eastAsia="Times New Roman" w:hAnsi="PetersburgCTT" w:cs="Times New Roman"/>
      <w:i/>
      <w:sz w:val="18"/>
      <w:szCs w:val="20"/>
      <w:lang w:eastAsia="ar-SA"/>
    </w:rPr>
  </w:style>
  <w:style w:type="character" w:customStyle="1" w:styleId="90">
    <w:name w:val="Заголовок 9 Знак"/>
    <w:basedOn w:val="a0"/>
    <w:link w:val="Heading90"/>
    <w:uiPriority w:val="9"/>
    <w:rsid w:val="00F40D95"/>
    <w:rPr>
      <w:rFonts w:ascii="PetersburgCTT" w:eastAsia="Times New Roman" w:hAnsi="PetersburgCTT" w:cs="Times New Roman"/>
      <w:i/>
      <w:sz w:val="18"/>
      <w:szCs w:val="20"/>
      <w:lang w:eastAsia="ar-SA"/>
    </w:rPr>
  </w:style>
  <w:style w:type="character" w:styleId="a5">
    <w:name w:val="Hyperlink"/>
    <w:basedOn w:val="a0"/>
    <w:unhideWhenUsed/>
    <w:qFormat/>
    <w:rsid w:val="00F40D95"/>
    <w:rPr>
      <w:color w:val="0000FF" w:themeColor="hyperlink"/>
      <w:u w:val="single"/>
    </w:rPr>
  </w:style>
  <w:style w:type="paragraph" w:styleId="a6">
    <w:name w:val="List Paragraph"/>
    <w:basedOn w:val="a"/>
    <w:link w:val="a7"/>
    <w:uiPriority w:val="34"/>
    <w:qFormat/>
    <w:rsid w:val="00F40D95"/>
    <w:pPr>
      <w:spacing w:after="0" w:line="240" w:lineRule="auto"/>
      <w:ind w:left="708"/>
    </w:pPr>
    <w:rPr>
      <w:rFonts w:ascii="Calibri" w:eastAsia="Times New Roman" w:hAnsi="Calibri" w:cs="Times New Roman"/>
      <w:lang w:eastAsia="en-US"/>
    </w:rPr>
  </w:style>
  <w:style w:type="character" w:customStyle="1" w:styleId="a7">
    <w:name w:val="Абзац списка Знак"/>
    <w:link w:val="a6"/>
    <w:rsid w:val="00F40D95"/>
    <w:rPr>
      <w:rFonts w:ascii="Calibri" w:eastAsia="Times New Roman" w:hAnsi="Calibri" w:cs="Times New Roman"/>
    </w:rPr>
  </w:style>
  <w:style w:type="paragraph" w:styleId="a8">
    <w:name w:val="No Spacing"/>
    <w:link w:val="a9"/>
    <w:uiPriority w:val="1"/>
    <w:qFormat/>
    <w:rsid w:val="00F40D95"/>
    <w:pPr>
      <w:spacing w:after="0"/>
      <w:ind w:firstLine="567"/>
      <w:jc w:val="both"/>
    </w:pPr>
    <w:rPr>
      <w:rFonts w:ascii="Times New Roman" w:eastAsia="Times New Roman" w:hAnsi="Times New Roman" w:cs="Times New Roman"/>
      <w:sz w:val="28"/>
      <w:lang w:eastAsia="ar-SA"/>
    </w:rPr>
  </w:style>
  <w:style w:type="character" w:customStyle="1" w:styleId="a9">
    <w:name w:val="Без интервала Знак"/>
    <w:link w:val="a8"/>
    <w:uiPriority w:val="1"/>
    <w:qFormat/>
    <w:rsid w:val="00F40D95"/>
    <w:rPr>
      <w:rFonts w:ascii="Times New Roman" w:eastAsia="Times New Roman" w:hAnsi="Times New Roman" w:cs="Times New Roman"/>
      <w:sz w:val="28"/>
      <w:lang w:eastAsia="ar-SA"/>
    </w:rPr>
  </w:style>
  <w:style w:type="paragraph" w:customStyle="1" w:styleId="14">
    <w:name w:val="Без интервала1"/>
    <w:qFormat/>
    <w:rsid w:val="00F40D95"/>
    <w:pPr>
      <w:spacing w:after="0"/>
      <w:ind w:firstLine="567"/>
      <w:jc w:val="both"/>
    </w:pPr>
    <w:rPr>
      <w:rFonts w:ascii="Times New Roman" w:eastAsia="Calibri" w:hAnsi="Times New Roman" w:cs="Times New Roman"/>
      <w:sz w:val="28"/>
      <w:lang w:eastAsia="ar-SA"/>
    </w:rPr>
  </w:style>
  <w:style w:type="paragraph" w:customStyle="1" w:styleId="FR1">
    <w:name w:val="FR1"/>
    <w:rsid w:val="00F40D95"/>
    <w:pPr>
      <w:widowControl w:val="0"/>
      <w:spacing w:before="20" w:after="0" w:line="240" w:lineRule="auto"/>
      <w:ind w:left="4280"/>
    </w:pPr>
    <w:rPr>
      <w:rFonts w:ascii="Arial" w:eastAsia="Times New Roman" w:hAnsi="Arial" w:cs="Arial"/>
      <w:b/>
      <w:bCs/>
      <w:sz w:val="20"/>
      <w:szCs w:val="20"/>
      <w:lang w:eastAsia="ar-SA"/>
    </w:rPr>
  </w:style>
  <w:style w:type="paragraph" w:customStyle="1" w:styleId="33">
    <w:name w:val="Без интервала3"/>
    <w:rsid w:val="00F40D95"/>
    <w:pPr>
      <w:spacing w:after="0" w:line="240" w:lineRule="auto"/>
    </w:pPr>
    <w:rPr>
      <w:rFonts w:ascii="Calibri" w:eastAsia="Times New Roman" w:hAnsi="Calibri" w:cs="Calibri"/>
      <w:lang w:eastAsia="ar-SA"/>
    </w:rPr>
  </w:style>
  <w:style w:type="paragraph" w:customStyle="1" w:styleId="ConsPlusTitle">
    <w:name w:val="ConsPlusTitle"/>
    <w:qFormat/>
    <w:rsid w:val="00F40D95"/>
    <w:pPr>
      <w:widowControl w:val="0"/>
      <w:spacing w:after="0" w:line="240" w:lineRule="auto"/>
    </w:pPr>
    <w:rPr>
      <w:rFonts w:ascii="Calibri" w:eastAsia="Times New Roman" w:hAnsi="Calibri" w:cs="Calibri"/>
      <w:b/>
      <w:szCs w:val="20"/>
      <w:lang w:eastAsia="ar-SA"/>
    </w:rPr>
  </w:style>
  <w:style w:type="paragraph" w:customStyle="1" w:styleId="p5">
    <w:name w:val="p5"/>
    <w:basedOn w:val="a"/>
    <w:rsid w:val="00F40D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qFormat/>
    <w:rsid w:val="00F40D95"/>
    <w:pPr>
      <w:widowControl w:val="0"/>
      <w:spacing w:after="0" w:line="240" w:lineRule="auto"/>
    </w:pPr>
    <w:rPr>
      <w:rFonts w:ascii="Calibri" w:eastAsia="Times New Roman" w:hAnsi="Calibri" w:cs="Times New Roman"/>
      <w:szCs w:val="20"/>
      <w:lang w:eastAsia="ru-RU"/>
    </w:rPr>
  </w:style>
  <w:style w:type="character" w:customStyle="1" w:styleId="ConsPlusNormal0">
    <w:name w:val="ConsPlusNormal Знак"/>
    <w:link w:val="ConsPlusNormal"/>
    <w:uiPriority w:val="99"/>
    <w:qFormat/>
    <w:rsid w:val="00F40D95"/>
    <w:rPr>
      <w:rFonts w:ascii="Calibri" w:eastAsia="Times New Roman" w:hAnsi="Calibri" w:cs="Times New Roman"/>
      <w:szCs w:val="20"/>
      <w:lang w:eastAsia="ru-RU"/>
    </w:rPr>
  </w:style>
  <w:style w:type="paragraph" w:customStyle="1" w:styleId="formattext">
    <w:name w:val="formattext"/>
    <w:basedOn w:val="a"/>
    <w:rsid w:val="00F40D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Обычный (веб) Знак"/>
    <w:link w:val="ab"/>
    <w:rsid w:val="00F40D95"/>
    <w:rPr>
      <w:sz w:val="24"/>
      <w:szCs w:val="24"/>
    </w:rPr>
  </w:style>
  <w:style w:type="paragraph" w:styleId="ab">
    <w:name w:val="Normal (Web)"/>
    <w:basedOn w:val="a"/>
    <w:link w:val="aa"/>
    <w:uiPriority w:val="99"/>
    <w:unhideWhenUsed/>
    <w:rsid w:val="00F40D95"/>
    <w:pPr>
      <w:spacing w:after="0" w:line="240" w:lineRule="auto"/>
    </w:pPr>
    <w:rPr>
      <w:rFonts w:eastAsiaTheme="minorHAnsi"/>
      <w:sz w:val="24"/>
      <w:szCs w:val="24"/>
      <w:lang w:eastAsia="en-US"/>
    </w:rPr>
  </w:style>
  <w:style w:type="paragraph" w:customStyle="1" w:styleId="ConsPlusCell">
    <w:name w:val="ConsPlusCell"/>
    <w:rsid w:val="00F40D95"/>
    <w:pPr>
      <w:widowControl w:val="0"/>
      <w:spacing w:after="0" w:line="240" w:lineRule="auto"/>
    </w:pPr>
    <w:rPr>
      <w:rFonts w:ascii="Arial" w:eastAsia="Times New Roman" w:hAnsi="Arial" w:cs="Arial"/>
      <w:sz w:val="20"/>
      <w:szCs w:val="20"/>
      <w:lang w:eastAsia="ar-SA"/>
    </w:rPr>
  </w:style>
  <w:style w:type="paragraph" w:customStyle="1" w:styleId="ac">
    <w:name w:val="Содержимое таблицы"/>
    <w:basedOn w:val="a"/>
    <w:rsid w:val="00F40D95"/>
    <w:pPr>
      <w:widowControl w:val="0"/>
      <w:suppressLineNumbers/>
      <w:spacing w:after="0" w:line="240" w:lineRule="auto"/>
    </w:pPr>
    <w:rPr>
      <w:rFonts w:ascii="Times New Roman" w:eastAsia="Times New Roman" w:hAnsi="Times New Roman" w:cs="Mangal"/>
      <w:sz w:val="24"/>
      <w:szCs w:val="24"/>
      <w:lang w:eastAsia="hi-IN" w:bidi="hi-IN"/>
    </w:rPr>
  </w:style>
  <w:style w:type="paragraph" w:customStyle="1" w:styleId="WW-">
    <w:name w:val="WW-Базовый"/>
    <w:rsid w:val="00F40D95"/>
    <w:pPr>
      <w:tabs>
        <w:tab w:val="left" w:pos="708"/>
      </w:tabs>
      <w:spacing w:after="0" w:line="100" w:lineRule="atLeast"/>
    </w:pPr>
    <w:rPr>
      <w:rFonts w:ascii="Calibri" w:eastAsia="Times New Roman" w:hAnsi="Calibri" w:cs="Calibri"/>
      <w:sz w:val="24"/>
      <w:szCs w:val="24"/>
      <w:lang w:eastAsia="ar-SA"/>
    </w:rPr>
  </w:style>
  <w:style w:type="character" w:customStyle="1" w:styleId="8pt">
    <w:name w:val="Основной текст + 8 pt"/>
    <w:basedOn w:val="a0"/>
    <w:rsid w:val="00F40D95"/>
    <w:rPr>
      <w:b/>
      <w:bCs/>
      <w:color w:val="000000"/>
      <w:spacing w:val="-4"/>
      <w:position w:val="0"/>
      <w:sz w:val="16"/>
      <w:szCs w:val="16"/>
      <w:shd w:val="clear" w:color="auto" w:fill="FFFFFF"/>
      <w:vertAlign w:val="baseline"/>
      <w:lang w:val="ru-RU"/>
    </w:rPr>
  </w:style>
  <w:style w:type="character" w:customStyle="1" w:styleId="11pt">
    <w:name w:val="Основной текст + 11 pt"/>
    <w:basedOn w:val="a0"/>
    <w:rsid w:val="00F40D95"/>
    <w:rPr>
      <w:b/>
      <w:bCs/>
      <w:color w:val="000000"/>
      <w:spacing w:val="-5"/>
      <w:position w:val="0"/>
      <w:sz w:val="22"/>
      <w:szCs w:val="22"/>
      <w:shd w:val="clear" w:color="auto" w:fill="FFFFFF"/>
      <w:vertAlign w:val="baseline"/>
      <w:lang w:val="ru-RU"/>
    </w:rPr>
  </w:style>
  <w:style w:type="character" w:customStyle="1" w:styleId="Impact">
    <w:name w:val="Основной текст + Impact"/>
    <w:basedOn w:val="a0"/>
    <w:rsid w:val="00F40D95"/>
    <w:rPr>
      <w:rFonts w:ascii="Impact" w:eastAsia="Times New Roman" w:hAnsi="Impact" w:cs="Impact"/>
      <w:b/>
      <w:bCs/>
      <w:color w:val="000000"/>
      <w:spacing w:val="0"/>
      <w:position w:val="0"/>
      <w:sz w:val="20"/>
      <w:szCs w:val="20"/>
      <w:shd w:val="clear" w:color="auto" w:fill="FFFFFF"/>
      <w:vertAlign w:val="baseline"/>
    </w:rPr>
  </w:style>
  <w:style w:type="character" w:customStyle="1" w:styleId="8pt1">
    <w:name w:val="Основной текст + 8 pt1"/>
    <w:basedOn w:val="a0"/>
    <w:rsid w:val="00F40D95"/>
    <w:rPr>
      <w:b/>
      <w:bCs/>
      <w:color w:val="000000"/>
      <w:spacing w:val="0"/>
      <w:position w:val="0"/>
      <w:sz w:val="16"/>
      <w:szCs w:val="16"/>
      <w:shd w:val="clear" w:color="auto" w:fill="FFFFFF"/>
      <w:vertAlign w:val="baseline"/>
    </w:rPr>
  </w:style>
  <w:style w:type="paragraph" w:customStyle="1" w:styleId="ad">
    <w:name w:val="Заголовок"/>
    <w:basedOn w:val="a"/>
    <w:next w:val="a3"/>
    <w:rsid w:val="00F40D95"/>
    <w:pPr>
      <w:keepNext/>
      <w:spacing w:before="240" w:after="120"/>
    </w:pPr>
    <w:rPr>
      <w:rFonts w:ascii="Arial" w:eastAsia="Microsoft YaHei" w:hAnsi="Arial" w:cs="Mangal"/>
      <w:sz w:val="28"/>
      <w:szCs w:val="28"/>
      <w:lang w:eastAsia="ar-SA"/>
    </w:rPr>
  </w:style>
  <w:style w:type="paragraph" w:customStyle="1" w:styleId="15">
    <w:name w:val="Основной текст1"/>
    <w:basedOn w:val="a"/>
    <w:link w:val="ae"/>
    <w:qFormat/>
    <w:rsid w:val="00F40D95"/>
    <w:pPr>
      <w:widowControl w:val="0"/>
      <w:shd w:val="clear" w:color="auto" w:fill="FFFFFF"/>
      <w:spacing w:before="780" w:after="0" w:line="317" w:lineRule="exact"/>
      <w:jc w:val="center"/>
    </w:pPr>
    <w:rPr>
      <w:rFonts w:ascii="Calibri" w:eastAsia="Calibri" w:hAnsi="Calibri" w:cs="Calibri"/>
      <w:b/>
      <w:bCs/>
      <w:spacing w:val="-9"/>
      <w:sz w:val="25"/>
      <w:szCs w:val="25"/>
      <w:lang w:eastAsia="ar-SA"/>
    </w:rPr>
  </w:style>
  <w:style w:type="character" w:customStyle="1" w:styleId="ae">
    <w:name w:val="Основной текст_"/>
    <w:link w:val="15"/>
    <w:rsid w:val="00F40D95"/>
    <w:rPr>
      <w:rFonts w:ascii="Calibri" w:eastAsia="Calibri" w:hAnsi="Calibri" w:cs="Calibri"/>
      <w:b/>
      <w:bCs/>
      <w:spacing w:val="-9"/>
      <w:sz w:val="25"/>
      <w:szCs w:val="25"/>
      <w:shd w:val="clear" w:color="auto" w:fill="FFFFFF"/>
      <w:lang w:eastAsia="ar-SA"/>
    </w:rPr>
  </w:style>
  <w:style w:type="paragraph" w:styleId="23">
    <w:name w:val="Body Text Indent 2"/>
    <w:basedOn w:val="a"/>
    <w:link w:val="24"/>
    <w:rsid w:val="00F40D95"/>
    <w:pPr>
      <w:spacing w:after="120" w:line="480" w:lineRule="auto"/>
      <w:ind w:left="283"/>
    </w:pPr>
    <w:rPr>
      <w:rFonts w:ascii="Times New Roman" w:eastAsia="Times New Roman" w:hAnsi="Times New Roman" w:cs="Times New Roman"/>
      <w:sz w:val="20"/>
      <w:szCs w:val="20"/>
      <w:lang w:eastAsia="ar-SA"/>
    </w:rPr>
  </w:style>
  <w:style w:type="character" w:customStyle="1" w:styleId="24">
    <w:name w:val="Основной текст с отступом 2 Знак"/>
    <w:basedOn w:val="a0"/>
    <w:link w:val="23"/>
    <w:rsid w:val="00F40D95"/>
    <w:rPr>
      <w:rFonts w:ascii="Times New Roman" w:eastAsia="Times New Roman" w:hAnsi="Times New Roman" w:cs="Times New Roman"/>
      <w:sz w:val="20"/>
      <w:szCs w:val="20"/>
      <w:lang w:eastAsia="ar-SA"/>
    </w:rPr>
  </w:style>
  <w:style w:type="paragraph" w:customStyle="1" w:styleId="FR3">
    <w:name w:val="FR3"/>
    <w:rsid w:val="00F40D95"/>
    <w:pPr>
      <w:widowControl w:val="0"/>
      <w:spacing w:before="80" w:after="0" w:line="240" w:lineRule="auto"/>
      <w:ind w:left="1080"/>
    </w:pPr>
    <w:rPr>
      <w:rFonts w:ascii="Times New Roman" w:eastAsia="Times New Roman" w:hAnsi="Times New Roman" w:cs="Times New Roman"/>
      <w:b/>
      <w:bCs/>
      <w:sz w:val="20"/>
      <w:szCs w:val="20"/>
      <w:lang w:eastAsia="ar-SA"/>
    </w:rPr>
  </w:style>
  <w:style w:type="paragraph" w:customStyle="1" w:styleId="211">
    <w:name w:val="Основной текст 21"/>
    <w:basedOn w:val="a"/>
    <w:rsid w:val="00F40D95"/>
    <w:pPr>
      <w:widowControl w:val="0"/>
      <w:spacing w:before="120" w:after="0" w:line="240" w:lineRule="auto"/>
      <w:ind w:left="4253"/>
      <w:jc w:val="center"/>
    </w:pPr>
    <w:rPr>
      <w:rFonts w:ascii="Times New Roman" w:eastAsia="Times New Roman" w:hAnsi="Times New Roman" w:cs="Times New Roman"/>
      <w:sz w:val="28"/>
      <w:szCs w:val="20"/>
      <w:lang w:eastAsia="ar-SA"/>
    </w:rPr>
  </w:style>
  <w:style w:type="paragraph" w:customStyle="1" w:styleId="af">
    <w:name w:val="Знак Знак Знак Знак Знак Знак Знак Знак Знак Знак"/>
    <w:basedOn w:val="a"/>
    <w:rsid w:val="00F40D95"/>
    <w:pPr>
      <w:spacing w:after="160" w:line="240" w:lineRule="exact"/>
    </w:pPr>
    <w:rPr>
      <w:rFonts w:ascii="Verdana" w:eastAsia="Times New Roman" w:hAnsi="Verdana" w:cs="Verdana"/>
      <w:sz w:val="20"/>
      <w:szCs w:val="20"/>
      <w:lang w:val="en-US" w:eastAsia="en-US"/>
    </w:rPr>
  </w:style>
  <w:style w:type="table" w:styleId="af0">
    <w:name w:val="Table Grid"/>
    <w:basedOn w:val="a1"/>
    <w:uiPriority w:val="59"/>
    <w:rsid w:val="00F40D95"/>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qFormat/>
    <w:rsid w:val="00F40D95"/>
    <w:pPr>
      <w:widowControl w:val="0"/>
      <w:spacing w:after="0" w:line="240" w:lineRule="auto"/>
    </w:pPr>
    <w:rPr>
      <w:rFonts w:ascii="Courier New" w:eastAsia="Times New Roman" w:hAnsi="Courier New" w:cs="Courier New"/>
      <w:sz w:val="20"/>
      <w:szCs w:val="20"/>
      <w:lang w:eastAsia="ru-RU"/>
    </w:rPr>
  </w:style>
  <w:style w:type="paragraph" w:styleId="af1">
    <w:name w:val="Balloon Text"/>
    <w:basedOn w:val="a"/>
    <w:link w:val="af2"/>
    <w:qFormat/>
    <w:rsid w:val="00F40D95"/>
    <w:pPr>
      <w:spacing w:after="0" w:line="240" w:lineRule="auto"/>
    </w:pPr>
    <w:rPr>
      <w:rFonts w:ascii="Tahoma" w:eastAsia="Times New Roman" w:hAnsi="Tahoma" w:cs="Times New Roman"/>
      <w:sz w:val="16"/>
      <w:szCs w:val="16"/>
      <w:lang w:eastAsia="hi-IN"/>
    </w:rPr>
  </w:style>
  <w:style w:type="character" w:customStyle="1" w:styleId="af2">
    <w:name w:val="Текст выноски Знак"/>
    <w:basedOn w:val="a0"/>
    <w:link w:val="af1"/>
    <w:uiPriority w:val="99"/>
    <w:qFormat/>
    <w:rsid w:val="00F40D95"/>
    <w:rPr>
      <w:rFonts w:ascii="Tahoma" w:eastAsia="Times New Roman" w:hAnsi="Tahoma" w:cs="Times New Roman"/>
      <w:sz w:val="16"/>
      <w:szCs w:val="16"/>
      <w:lang w:eastAsia="hi-IN"/>
    </w:rPr>
  </w:style>
  <w:style w:type="character" w:styleId="af3">
    <w:name w:val="annotation reference"/>
    <w:uiPriority w:val="99"/>
    <w:rsid w:val="00F40D95"/>
    <w:rPr>
      <w:sz w:val="16"/>
      <w:szCs w:val="16"/>
    </w:rPr>
  </w:style>
  <w:style w:type="paragraph" w:customStyle="1" w:styleId="Header">
    <w:name w:val="Header"/>
    <w:basedOn w:val="a"/>
    <w:link w:val="af4"/>
    <w:uiPriority w:val="99"/>
    <w:rsid w:val="00F40D95"/>
    <w:pPr>
      <w:tabs>
        <w:tab w:val="center" w:pos="4677"/>
        <w:tab w:val="right" w:pos="9355"/>
      </w:tabs>
      <w:spacing w:after="0" w:line="240" w:lineRule="auto"/>
    </w:pPr>
    <w:rPr>
      <w:rFonts w:ascii="Times New Roman" w:eastAsia="Times New Roman" w:hAnsi="Times New Roman" w:cs="Times New Roman"/>
      <w:sz w:val="24"/>
      <w:szCs w:val="24"/>
      <w:lang w:eastAsia="hi-IN"/>
    </w:rPr>
  </w:style>
  <w:style w:type="character" w:customStyle="1" w:styleId="af4">
    <w:name w:val="Верхний колонтитул Знак"/>
    <w:basedOn w:val="a0"/>
    <w:link w:val="Header"/>
    <w:uiPriority w:val="99"/>
    <w:qFormat/>
    <w:rsid w:val="00F40D95"/>
    <w:rPr>
      <w:rFonts w:ascii="Times New Roman" w:eastAsia="Times New Roman" w:hAnsi="Times New Roman" w:cs="Times New Roman"/>
      <w:sz w:val="24"/>
      <w:szCs w:val="24"/>
      <w:lang w:eastAsia="hi-IN"/>
    </w:rPr>
  </w:style>
  <w:style w:type="paragraph" w:customStyle="1" w:styleId="Footer">
    <w:name w:val="Footer"/>
    <w:basedOn w:val="a"/>
    <w:link w:val="af5"/>
    <w:uiPriority w:val="99"/>
    <w:rsid w:val="00F40D95"/>
    <w:pPr>
      <w:tabs>
        <w:tab w:val="center" w:pos="4677"/>
        <w:tab w:val="right" w:pos="9355"/>
      </w:tabs>
      <w:spacing w:after="0" w:line="240" w:lineRule="auto"/>
    </w:pPr>
    <w:rPr>
      <w:rFonts w:ascii="Times New Roman" w:eastAsia="Times New Roman" w:hAnsi="Times New Roman" w:cs="Times New Roman"/>
      <w:sz w:val="24"/>
      <w:szCs w:val="24"/>
      <w:lang w:eastAsia="hi-IN"/>
    </w:rPr>
  </w:style>
  <w:style w:type="character" w:customStyle="1" w:styleId="af5">
    <w:name w:val="Нижний колонтитул Знак"/>
    <w:basedOn w:val="a0"/>
    <w:link w:val="Footer"/>
    <w:uiPriority w:val="99"/>
    <w:qFormat/>
    <w:rsid w:val="00F40D95"/>
    <w:rPr>
      <w:rFonts w:ascii="Times New Roman" w:eastAsia="Times New Roman" w:hAnsi="Times New Roman" w:cs="Times New Roman"/>
      <w:sz w:val="24"/>
      <w:szCs w:val="24"/>
      <w:lang w:eastAsia="hi-IN"/>
    </w:rPr>
  </w:style>
  <w:style w:type="paragraph" w:customStyle="1" w:styleId="ConsPlusDocList">
    <w:name w:val="ConsPlusDocList"/>
    <w:rsid w:val="00F40D95"/>
    <w:pPr>
      <w:widowControl w:val="0"/>
      <w:spacing w:after="0" w:line="240" w:lineRule="auto"/>
    </w:pPr>
    <w:rPr>
      <w:rFonts w:ascii="Courier New" w:eastAsia="Times New Roman" w:hAnsi="Courier New" w:cs="Courier New"/>
      <w:sz w:val="20"/>
      <w:szCs w:val="20"/>
      <w:lang w:eastAsia="ru-RU"/>
    </w:rPr>
  </w:style>
  <w:style w:type="paragraph" w:customStyle="1" w:styleId="25">
    <w:name w:val="Знак2"/>
    <w:basedOn w:val="a"/>
    <w:rsid w:val="00F40D95"/>
    <w:pPr>
      <w:tabs>
        <w:tab w:val="num" w:pos="1069"/>
      </w:tabs>
      <w:spacing w:after="160" w:line="240" w:lineRule="exact"/>
      <w:ind w:left="1069" w:hanging="360"/>
      <w:jc w:val="both"/>
    </w:pPr>
    <w:rPr>
      <w:rFonts w:ascii="Verdana" w:eastAsia="Times New Roman" w:hAnsi="Verdana" w:cs="Arial"/>
      <w:sz w:val="20"/>
      <w:szCs w:val="20"/>
      <w:lang w:val="en-US" w:eastAsia="en-US"/>
    </w:rPr>
  </w:style>
  <w:style w:type="paragraph" w:styleId="af6">
    <w:name w:val="Plain Text"/>
    <w:basedOn w:val="a"/>
    <w:link w:val="af7"/>
    <w:rsid w:val="00F40D95"/>
    <w:pPr>
      <w:spacing w:after="0" w:line="240" w:lineRule="auto"/>
    </w:pPr>
    <w:rPr>
      <w:rFonts w:ascii="Courier New" w:eastAsia="Times New Roman" w:hAnsi="Courier New" w:cs="Times New Roman"/>
      <w:sz w:val="20"/>
      <w:szCs w:val="20"/>
    </w:rPr>
  </w:style>
  <w:style w:type="character" w:customStyle="1" w:styleId="af7">
    <w:name w:val="Текст Знак"/>
    <w:basedOn w:val="a0"/>
    <w:link w:val="af6"/>
    <w:uiPriority w:val="99"/>
    <w:rsid w:val="00F40D95"/>
    <w:rPr>
      <w:rFonts w:ascii="Courier New" w:eastAsia="Times New Roman" w:hAnsi="Courier New" w:cs="Times New Roman"/>
      <w:sz w:val="20"/>
      <w:szCs w:val="20"/>
      <w:lang w:eastAsia="ru-RU"/>
    </w:rPr>
  </w:style>
  <w:style w:type="paragraph" w:customStyle="1" w:styleId="16">
    <w:name w:val="Абзац списка1"/>
    <w:basedOn w:val="a"/>
    <w:rsid w:val="00F40D95"/>
    <w:pPr>
      <w:ind w:left="720"/>
    </w:pPr>
    <w:rPr>
      <w:rFonts w:ascii="Calibri" w:eastAsia="Times New Roman" w:hAnsi="Calibri" w:cs="Times New Roman"/>
    </w:rPr>
  </w:style>
  <w:style w:type="paragraph" w:customStyle="1" w:styleId="headertext">
    <w:name w:val="headertext"/>
    <w:basedOn w:val="a"/>
    <w:uiPriority w:val="99"/>
    <w:rsid w:val="00F40D95"/>
    <w:pPr>
      <w:spacing w:before="100" w:beforeAutospacing="1" w:after="100" w:afterAutospacing="1" w:line="240" w:lineRule="auto"/>
    </w:pPr>
    <w:rPr>
      <w:rFonts w:ascii="Times New Roman" w:eastAsia="Times New Roman" w:hAnsi="Times New Roman" w:cs="Times New Roman"/>
      <w:sz w:val="24"/>
      <w:szCs w:val="24"/>
    </w:rPr>
  </w:style>
  <w:style w:type="character" w:styleId="af8">
    <w:name w:val="Strong"/>
    <w:qFormat/>
    <w:rsid w:val="00F40D95"/>
    <w:rPr>
      <w:b/>
      <w:bCs/>
    </w:rPr>
  </w:style>
  <w:style w:type="paragraph" w:customStyle="1" w:styleId="af9">
    <w:name w:val="Организация"/>
    <w:basedOn w:val="a"/>
    <w:rsid w:val="00F40D95"/>
    <w:pPr>
      <w:framePr w:w="3840" w:h="1752" w:wrap="notBeside" w:vAnchor="page" w:hAnchor="margin" w:y="889"/>
      <w:spacing w:after="0"/>
    </w:pPr>
    <w:rPr>
      <w:rFonts w:ascii="Arial" w:eastAsia="Times New Roman" w:hAnsi="Arial" w:cs="Times New Roman"/>
      <w:sz w:val="32"/>
      <w:szCs w:val="20"/>
    </w:rPr>
  </w:style>
  <w:style w:type="paragraph" w:customStyle="1" w:styleId="s3">
    <w:name w:val="s_3"/>
    <w:basedOn w:val="a"/>
    <w:rsid w:val="00F40D95"/>
    <w:pPr>
      <w:spacing w:before="100" w:after="100" w:line="100" w:lineRule="atLeast"/>
    </w:pPr>
    <w:rPr>
      <w:rFonts w:ascii="Times New Roman" w:eastAsia="Times New Roman" w:hAnsi="Times New Roman" w:cs="Times New Roman"/>
      <w:sz w:val="24"/>
      <w:szCs w:val="24"/>
      <w:lang w:eastAsia="ar-SA"/>
    </w:rPr>
  </w:style>
  <w:style w:type="paragraph" w:styleId="afa">
    <w:name w:val="Body Text Indent"/>
    <w:basedOn w:val="a"/>
    <w:link w:val="afb"/>
    <w:unhideWhenUsed/>
    <w:rsid w:val="00F40D95"/>
    <w:pPr>
      <w:spacing w:after="120"/>
      <w:ind w:left="283"/>
    </w:pPr>
  </w:style>
  <w:style w:type="character" w:customStyle="1" w:styleId="afb">
    <w:name w:val="Основной текст с отступом Знак"/>
    <w:basedOn w:val="a0"/>
    <w:link w:val="afa"/>
    <w:rsid w:val="00F40D95"/>
    <w:rPr>
      <w:rFonts w:eastAsiaTheme="minorEastAsia"/>
      <w:lang w:eastAsia="ru-RU"/>
    </w:rPr>
  </w:style>
  <w:style w:type="paragraph" w:customStyle="1" w:styleId="17">
    <w:name w:val="Обычный1"/>
    <w:rsid w:val="00F40D95"/>
    <w:pPr>
      <w:widowControl w:val="0"/>
      <w:spacing w:after="0" w:line="300" w:lineRule="auto"/>
      <w:ind w:firstLine="700"/>
      <w:jc w:val="both"/>
    </w:pPr>
    <w:rPr>
      <w:rFonts w:ascii="Times New Roman" w:eastAsia="Times New Roman" w:hAnsi="Times New Roman" w:cs="Times New Roman"/>
      <w:szCs w:val="20"/>
      <w:lang w:eastAsia="ar-SA"/>
    </w:rPr>
  </w:style>
  <w:style w:type="paragraph" w:customStyle="1" w:styleId="26">
    <w:name w:val="Обычный (веб)2"/>
    <w:basedOn w:val="a"/>
    <w:rsid w:val="00F40D95"/>
    <w:pPr>
      <w:spacing w:before="100" w:after="100" w:line="100" w:lineRule="atLeast"/>
    </w:pPr>
    <w:rPr>
      <w:rFonts w:ascii="Times New Roman" w:eastAsia="Times New Roman" w:hAnsi="Times New Roman" w:cs="Times New Roman"/>
      <w:sz w:val="24"/>
      <w:szCs w:val="24"/>
      <w:lang w:eastAsia="ar-SA"/>
    </w:rPr>
  </w:style>
  <w:style w:type="paragraph" w:customStyle="1" w:styleId="Standard">
    <w:name w:val="Standard"/>
    <w:qFormat/>
    <w:rsid w:val="00F40D95"/>
    <w:pPr>
      <w:widowControl w:val="0"/>
      <w:spacing w:after="0" w:line="240" w:lineRule="auto"/>
    </w:pPr>
    <w:rPr>
      <w:rFonts w:ascii="Courier New" w:eastAsia="Times New Roman" w:hAnsi="Courier New" w:cs="Courier New"/>
      <w:color w:val="000000"/>
      <w:sz w:val="24"/>
      <w:szCs w:val="24"/>
      <w:lang w:eastAsia="ar-SA"/>
    </w:rPr>
  </w:style>
  <w:style w:type="paragraph" w:customStyle="1" w:styleId="Textbodyindent">
    <w:name w:val="Text body indent"/>
    <w:basedOn w:val="Standard"/>
    <w:rsid w:val="00F40D95"/>
    <w:pPr>
      <w:widowControl/>
      <w:spacing w:after="120"/>
      <w:ind w:left="283"/>
    </w:pPr>
    <w:rPr>
      <w:rFonts w:ascii="Times New Roman" w:hAnsi="Times New Roman" w:cs="Times New Roman"/>
    </w:rPr>
  </w:style>
  <w:style w:type="character" w:customStyle="1" w:styleId="27">
    <w:name w:val="Основной текст (2)_"/>
    <w:basedOn w:val="a0"/>
    <w:link w:val="212"/>
    <w:rsid w:val="00F40D95"/>
    <w:rPr>
      <w:sz w:val="28"/>
      <w:szCs w:val="28"/>
      <w:shd w:val="clear" w:color="auto" w:fill="FFFFFF"/>
    </w:rPr>
  </w:style>
  <w:style w:type="paragraph" w:customStyle="1" w:styleId="212">
    <w:name w:val="Основной текст (2)1"/>
    <w:basedOn w:val="a"/>
    <w:link w:val="27"/>
    <w:rsid w:val="00F40D95"/>
    <w:pPr>
      <w:widowControl w:val="0"/>
      <w:shd w:val="clear" w:color="auto" w:fill="FFFFFF"/>
      <w:spacing w:before="420" w:after="0" w:line="605" w:lineRule="exact"/>
      <w:jc w:val="center"/>
    </w:pPr>
    <w:rPr>
      <w:rFonts w:eastAsiaTheme="minorHAnsi"/>
      <w:sz w:val="28"/>
      <w:szCs w:val="28"/>
      <w:lang w:eastAsia="en-US"/>
    </w:rPr>
  </w:style>
  <w:style w:type="character" w:customStyle="1" w:styleId="18">
    <w:name w:val="Основной текст Знак1"/>
    <w:basedOn w:val="a0"/>
    <w:uiPriority w:val="99"/>
    <w:rsid w:val="00F40D95"/>
    <w:rPr>
      <w:rFonts w:ascii="Times New Roman" w:hAnsi="Times New Roman" w:cs="Times New Roman"/>
      <w:sz w:val="21"/>
      <w:szCs w:val="21"/>
      <w:shd w:val="clear" w:color="auto" w:fill="FFFFFF"/>
    </w:rPr>
  </w:style>
  <w:style w:type="character" w:customStyle="1" w:styleId="34">
    <w:name w:val="Основной текст (3)_"/>
    <w:basedOn w:val="a0"/>
    <w:link w:val="35"/>
    <w:rsid w:val="00F40D95"/>
    <w:rPr>
      <w:rFonts w:ascii="Times New Roman" w:hAnsi="Times New Roman" w:cs="Times New Roman"/>
      <w:b/>
      <w:bCs/>
      <w:sz w:val="21"/>
      <w:szCs w:val="21"/>
      <w:shd w:val="clear" w:color="auto" w:fill="FFFFFF"/>
    </w:rPr>
  </w:style>
  <w:style w:type="paragraph" w:customStyle="1" w:styleId="35">
    <w:name w:val="Основной текст (3)"/>
    <w:basedOn w:val="a"/>
    <w:link w:val="34"/>
    <w:rsid w:val="00F40D95"/>
    <w:pPr>
      <w:widowControl w:val="0"/>
      <w:shd w:val="clear" w:color="auto" w:fill="FFFFFF"/>
      <w:spacing w:after="0" w:line="250" w:lineRule="exact"/>
      <w:jc w:val="center"/>
    </w:pPr>
    <w:rPr>
      <w:rFonts w:ascii="Times New Roman" w:eastAsiaTheme="minorHAnsi" w:hAnsi="Times New Roman" w:cs="Times New Roman"/>
      <w:b/>
      <w:bCs/>
      <w:sz w:val="21"/>
      <w:szCs w:val="21"/>
      <w:lang w:eastAsia="en-US"/>
    </w:rPr>
  </w:style>
  <w:style w:type="paragraph" w:customStyle="1" w:styleId="afc">
    <w:name w:val="Базовый"/>
    <w:uiPriority w:val="99"/>
    <w:rsid w:val="00F40D95"/>
    <w:pPr>
      <w:widowControl w:val="0"/>
      <w:spacing w:after="0" w:line="240" w:lineRule="auto"/>
    </w:pPr>
    <w:rPr>
      <w:rFonts w:ascii="Times New Roman" w:eastAsia="Mangal" w:hAnsi="Lucida Sans Unicode" w:cs="Times New Roman"/>
      <w:sz w:val="24"/>
      <w:szCs w:val="20"/>
      <w:lang w:eastAsia="zh-CN"/>
    </w:rPr>
  </w:style>
  <w:style w:type="paragraph" w:customStyle="1" w:styleId="s1">
    <w:name w:val="s_1"/>
    <w:basedOn w:val="a"/>
    <w:rsid w:val="00F40D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9">
    <w:name w:val="Основной шрифт абзаца1"/>
    <w:rsid w:val="00F40D95"/>
  </w:style>
  <w:style w:type="character" w:customStyle="1" w:styleId="InternetLink">
    <w:name w:val="Internet Link"/>
    <w:rsid w:val="00F40D95"/>
    <w:rPr>
      <w:color w:val="0000FF"/>
      <w:u w:val="single"/>
    </w:rPr>
  </w:style>
  <w:style w:type="paragraph" w:styleId="HTML">
    <w:name w:val="HTML Preformatted"/>
    <w:basedOn w:val="a"/>
    <w:link w:val="HTML0"/>
    <w:rsid w:val="00F40D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F40D95"/>
    <w:rPr>
      <w:rFonts w:ascii="Courier New" w:eastAsia="Times New Roman" w:hAnsi="Courier New" w:cs="Courier New"/>
      <w:sz w:val="20"/>
      <w:szCs w:val="20"/>
      <w:lang w:eastAsia="ru-RU"/>
    </w:rPr>
  </w:style>
  <w:style w:type="paragraph" w:customStyle="1" w:styleId="28">
    <w:name w:val="Основной текст2"/>
    <w:basedOn w:val="a"/>
    <w:rsid w:val="00F40D95"/>
    <w:pPr>
      <w:widowControl w:val="0"/>
      <w:shd w:val="clear" w:color="auto" w:fill="FFFFFF"/>
      <w:spacing w:before="900" w:after="0" w:line="317" w:lineRule="exact"/>
      <w:jc w:val="both"/>
    </w:pPr>
    <w:rPr>
      <w:rFonts w:ascii="Times New Roman" w:eastAsia="Times New Roman" w:hAnsi="Times New Roman" w:cs="Times New Roman"/>
      <w:sz w:val="28"/>
      <w:szCs w:val="24"/>
      <w:lang w:eastAsia="ar-SA"/>
    </w:rPr>
  </w:style>
  <w:style w:type="paragraph" w:customStyle="1" w:styleId="1a">
    <w:name w:val="Обычный (веб)1"/>
    <w:basedOn w:val="a"/>
    <w:rsid w:val="00F40D95"/>
    <w:pPr>
      <w:spacing w:before="100" w:after="119" w:line="100" w:lineRule="atLeast"/>
    </w:pPr>
    <w:rPr>
      <w:rFonts w:ascii="Times New Roman" w:eastAsia="Times New Roman" w:hAnsi="Times New Roman" w:cs="Times New Roman"/>
      <w:sz w:val="24"/>
      <w:szCs w:val="24"/>
      <w:lang w:eastAsia="ar-SA"/>
    </w:rPr>
  </w:style>
  <w:style w:type="paragraph" w:customStyle="1" w:styleId="p4">
    <w:name w:val="p4"/>
    <w:basedOn w:val="a"/>
    <w:rsid w:val="00F40D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rmal">
    <w:name w:val="ConsNormal"/>
    <w:rsid w:val="00F40D95"/>
    <w:pPr>
      <w:spacing w:after="0" w:line="240" w:lineRule="auto"/>
      <w:ind w:firstLine="720"/>
    </w:pPr>
    <w:rPr>
      <w:rFonts w:ascii="Consultant" w:eastAsia="SimSun" w:hAnsi="Consultant" w:cs="Times New Roman"/>
      <w:sz w:val="20"/>
      <w:szCs w:val="20"/>
      <w:lang w:eastAsia="ru-RU"/>
    </w:rPr>
  </w:style>
  <w:style w:type="character" w:customStyle="1" w:styleId="fontstyle21">
    <w:name w:val="fontstyle21"/>
    <w:basedOn w:val="a0"/>
    <w:rsid w:val="00F40D95"/>
    <w:rPr>
      <w:rFonts w:ascii="Times New Roman" w:hAnsi="Times New Roman" w:cs="Times New Roman" w:hint="default"/>
      <w:b w:val="0"/>
      <w:bCs w:val="0"/>
      <w:i w:val="0"/>
      <w:iCs w:val="0"/>
      <w:color w:val="000000"/>
      <w:sz w:val="28"/>
      <w:szCs w:val="28"/>
    </w:rPr>
  </w:style>
  <w:style w:type="paragraph" w:customStyle="1" w:styleId="29">
    <w:name w:val="Обычный2"/>
    <w:rsid w:val="00F40D95"/>
    <w:pPr>
      <w:spacing w:after="0" w:line="100" w:lineRule="atLeast"/>
    </w:pPr>
    <w:rPr>
      <w:rFonts w:ascii="Times New Roman" w:eastAsia="Times New Roman" w:hAnsi="Times New Roman" w:cs="Times New Roman"/>
      <w:sz w:val="24"/>
      <w:szCs w:val="24"/>
      <w:lang w:eastAsia="ar-SA"/>
    </w:rPr>
  </w:style>
  <w:style w:type="paragraph" w:customStyle="1" w:styleId="Style7">
    <w:name w:val="Style7"/>
    <w:basedOn w:val="a"/>
    <w:uiPriority w:val="99"/>
    <w:rsid w:val="00F40D95"/>
    <w:pPr>
      <w:spacing w:after="0" w:line="324" w:lineRule="exact"/>
      <w:ind w:firstLine="715"/>
      <w:jc w:val="both"/>
    </w:pPr>
    <w:rPr>
      <w:rFonts w:ascii="Times New Roman" w:eastAsia="Times New Roman" w:hAnsi="Times New Roman" w:cs="Times New Roman"/>
      <w:sz w:val="20"/>
      <w:szCs w:val="20"/>
    </w:rPr>
  </w:style>
  <w:style w:type="character" w:customStyle="1" w:styleId="CharStyle9">
    <w:name w:val="CharStyle9"/>
    <w:basedOn w:val="a0"/>
    <w:rsid w:val="00F40D95"/>
    <w:rPr>
      <w:rFonts w:ascii="Times New Roman" w:eastAsia="Times New Roman" w:hAnsi="Times New Roman" w:cs="Times New Roman" w:hint="default"/>
      <w:b w:val="0"/>
      <w:bCs w:val="0"/>
      <w:i w:val="0"/>
      <w:iCs w:val="0"/>
      <w:smallCaps w:val="0"/>
      <w:sz w:val="26"/>
      <w:szCs w:val="26"/>
    </w:rPr>
  </w:style>
  <w:style w:type="paragraph" w:styleId="36">
    <w:name w:val="Body Text 3"/>
    <w:basedOn w:val="a"/>
    <w:link w:val="37"/>
    <w:semiHidden/>
    <w:unhideWhenUsed/>
    <w:rsid w:val="00F40D95"/>
    <w:pPr>
      <w:spacing w:after="120"/>
    </w:pPr>
    <w:rPr>
      <w:sz w:val="16"/>
      <w:szCs w:val="16"/>
    </w:rPr>
  </w:style>
  <w:style w:type="character" w:customStyle="1" w:styleId="37">
    <w:name w:val="Основной текст 3 Знак"/>
    <w:basedOn w:val="a0"/>
    <w:link w:val="36"/>
    <w:semiHidden/>
    <w:rsid w:val="00F40D95"/>
    <w:rPr>
      <w:rFonts w:eastAsiaTheme="minorEastAsia"/>
      <w:sz w:val="16"/>
      <w:szCs w:val="16"/>
      <w:lang w:eastAsia="ru-RU"/>
    </w:rPr>
  </w:style>
  <w:style w:type="paragraph" w:customStyle="1" w:styleId="2a">
    <w:name w:val="Абзац списка2"/>
    <w:basedOn w:val="a"/>
    <w:rsid w:val="00F40D95"/>
    <w:pPr>
      <w:widowControl w:val="0"/>
      <w:spacing w:after="0" w:line="240" w:lineRule="auto"/>
      <w:ind w:left="720"/>
    </w:pPr>
    <w:rPr>
      <w:rFonts w:ascii="Times New Roman" w:eastAsia="SimSun" w:hAnsi="Times New Roman" w:cs="Mangal"/>
      <w:sz w:val="24"/>
      <w:szCs w:val="24"/>
      <w:lang w:eastAsia="hi-IN" w:bidi="hi-IN"/>
    </w:rPr>
  </w:style>
  <w:style w:type="paragraph" w:customStyle="1" w:styleId="FR4">
    <w:name w:val="FR4"/>
    <w:rsid w:val="00F40D95"/>
    <w:pPr>
      <w:widowControl w:val="0"/>
      <w:spacing w:before="420" w:after="0" w:line="240" w:lineRule="auto"/>
      <w:jc w:val="both"/>
    </w:pPr>
    <w:rPr>
      <w:rFonts w:ascii="Arial" w:eastAsia="Times New Roman" w:hAnsi="Arial" w:cs="Times New Roman"/>
      <w:sz w:val="24"/>
      <w:szCs w:val="20"/>
      <w:lang w:eastAsia="ar-SA"/>
    </w:rPr>
  </w:style>
  <w:style w:type="paragraph" w:styleId="2b">
    <w:name w:val="Body Text 2"/>
    <w:basedOn w:val="a"/>
    <w:link w:val="2c"/>
    <w:uiPriority w:val="99"/>
    <w:semiHidden/>
    <w:unhideWhenUsed/>
    <w:rsid w:val="00F40D95"/>
    <w:pPr>
      <w:spacing w:after="120" w:line="480" w:lineRule="auto"/>
    </w:pPr>
    <w:rPr>
      <w:rFonts w:ascii="Calibri" w:eastAsia="SimSun" w:hAnsi="Calibri" w:cs="Calibri"/>
      <w:lang w:eastAsia="ar-SA"/>
    </w:rPr>
  </w:style>
  <w:style w:type="character" w:customStyle="1" w:styleId="2c">
    <w:name w:val="Основной текст 2 Знак"/>
    <w:basedOn w:val="a0"/>
    <w:link w:val="2b"/>
    <w:uiPriority w:val="99"/>
    <w:semiHidden/>
    <w:rsid w:val="00F40D95"/>
    <w:rPr>
      <w:rFonts w:ascii="Calibri" w:eastAsia="SimSun" w:hAnsi="Calibri" w:cs="Calibri"/>
      <w:lang w:eastAsia="ar-SA"/>
    </w:rPr>
  </w:style>
  <w:style w:type="paragraph" w:customStyle="1" w:styleId="Default">
    <w:name w:val="Default"/>
    <w:rsid w:val="00F40D95"/>
    <w:pPr>
      <w:spacing w:after="0" w:line="240" w:lineRule="auto"/>
    </w:pPr>
    <w:rPr>
      <w:rFonts w:ascii="Times New Roman" w:eastAsia="Times New Roman" w:hAnsi="Times New Roman" w:cs="Times New Roman"/>
      <w:color w:val="000000"/>
      <w:sz w:val="24"/>
      <w:szCs w:val="24"/>
      <w:lang w:eastAsia="ar-SA"/>
    </w:rPr>
  </w:style>
  <w:style w:type="character" w:styleId="afd">
    <w:name w:val="Emphasis"/>
    <w:basedOn w:val="a0"/>
    <w:qFormat/>
    <w:rsid w:val="00F40D95"/>
    <w:rPr>
      <w:i/>
      <w:iCs/>
    </w:rPr>
  </w:style>
  <w:style w:type="character" w:customStyle="1" w:styleId="ConsPlusNormal1">
    <w:name w:val="ConsPlusNormal1"/>
    <w:rsid w:val="00F40D95"/>
    <w:rPr>
      <w:rFonts w:ascii="Arial" w:hAnsi="Arial" w:cs="Arial"/>
      <w:lang w:eastAsia="ar-SA"/>
    </w:rPr>
  </w:style>
  <w:style w:type="paragraph" w:customStyle="1" w:styleId="38">
    <w:name w:val="Абзац списка3"/>
    <w:basedOn w:val="a"/>
    <w:rsid w:val="00F40D95"/>
    <w:pPr>
      <w:spacing w:after="0" w:line="100" w:lineRule="atLeast"/>
      <w:ind w:left="720"/>
    </w:pPr>
    <w:rPr>
      <w:rFonts w:ascii="Times New Roman" w:eastAsia="Times New Roman" w:hAnsi="Times New Roman" w:cs="Times New Roman"/>
      <w:sz w:val="24"/>
      <w:szCs w:val="24"/>
      <w:lang w:eastAsia="ar-SA"/>
    </w:rPr>
  </w:style>
  <w:style w:type="paragraph" w:customStyle="1" w:styleId="43">
    <w:name w:val="Абзац списка4"/>
    <w:basedOn w:val="a"/>
    <w:rsid w:val="00F40D95"/>
    <w:pPr>
      <w:widowControl w:val="0"/>
      <w:spacing w:after="0" w:line="100" w:lineRule="atLeast"/>
      <w:ind w:left="720"/>
    </w:pPr>
    <w:rPr>
      <w:rFonts w:ascii="Times New Roman" w:eastAsia="Times New Roman" w:hAnsi="Times New Roman" w:cs="Times New Roman"/>
      <w:sz w:val="20"/>
      <w:szCs w:val="20"/>
      <w:lang w:eastAsia="ar-SA"/>
    </w:rPr>
  </w:style>
  <w:style w:type="paragraph" w:customStyle="1" w:styleId="8f4506aa708e2a26msolistparagraph">
    <w:name w:val="8f4506aa708e2a26msolistparagraph"/>
    <w:basedOn w:val="a"/>
    <w:rsid w:val="00F40D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9c5409c41dfe39estandard">
    <w:name w:val="69c5409c41dfe39estandard"/>
    <w:basedOn w:val="a"/>
    <w:rsid w:val="00F40D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8bf8a64b8551e1msonormal">
    <w:name w:val="228bf8a64b8551e1msonormal"/>
    <w:basedOn w:val="a"/>
    <w:rsid w:val="00F40D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3">
    <w:name w:val="H3"/>
    <w:basedOn w:val="a"/>
    <w:next w:val="a"/>
    <w:rsid w:val="00F40D95"/>
    <w:pPr>
      <w:keepNext/>
      <w:spacing w:before="100" w:after="100" w:line="240" w:lineRule="auto"/>
    </w:pPr>
    <w:rPr>
      <w:rFonts w:ascii="Times New Roman" w:eastAsia="Times New Roman" w:hAnsi="Times New Roman" w:cs="Times New Roman"/>
      <w:b/>
      <w:bCs/>
      <w:sz w:val="28"/>
      <w:szCs w:val="28"/>
      <w:lang w:eastAsia="ar-SA"/>
    </w:rPr>
  </w:style>
  <w:style w:type="paragraph" w:customStyle="1" w:styleId="consplusnormal2">
    <w:name w:val="consplusnormal"/>
    <w:basedOn w:val="a"/>
    <w:rsid w:val="00F40D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
    <w:name w:val="Интернет-ссылка"/>
    <w:basedOn w:val="a0"/>
    <w:rsid w:val="00F40D95"/>
    <w:rPr>
      <w:color w:val="0000FF"/>
      <w:u w:val="single"/>
    </w:rPr>
  </w:style>
  <w:style w:type="character" w:customStyle="1" w:styleId="Heading1Char">
    <w:name w:val="Heading 1 Char"/>
    <w:basedOn w:val="a0"/>
    <w:link w:val="Heading11"/>
    <w:uiPriority w:val="9"/>
    <w:rsid w:val="00F40D95"/>
    <w:rPr>
      <w:rFonts w:ascii="Arial" w:eastAsia="Arial" w:hAnsi="Arial" w:cs="Arial"/>
      <w:sz w:val="40"/>
      <w:szCs w:val="40"/>
    </w:rPr>
  </w:style>
  <w:style w:type="paragraph" w:customStyle="1" w:styleId="Heading11">
    <w:name w:val="Heading 1"/>
    <w:basedOn w:val="a"/>
    <w:next w:val="a3"/>
    <w:link w:val="Heading1Char"/>
    <w:uiPriority w:val="9"/>
    <w:qFormat/>
    <w:rsid w:val="00F40D95"/>
    <w:pPr>
      <w:keepNext/>
      <w:tabs>
        <w:tab w:val="left" w:pos="0"/>
      </w:tabs>
      <w:spacing w:after="0" w:line="220" w:lineRule="exact"/>
      <w:ind w:left="432" w:hanging="432"/>
      <w:jc w:val="center"/>
      <w:outlineLvl w:val="0"/>
    </w:pPr>
    <w:rPr>
      <w:rFonts w:ascii="Arial" w:eastAsia="Arial" w:hAnsi="Arial" w:cs="Arial"/>
      <w:sz w:val="40"/>
      <w:szCs w:val="40"/>
      <w:lang w:eastAsia="en-US"/>
    </w:rPr>
  </w:style>
  <w:style w:type="character" w:customStyle="1" w:styleId="Heading2Char">
    <w:name w:val="Heading 2 Char"/>
    <w:basedOn w:val="a0"/>
    <w:link w:val="Heading21"/>
    <w:uiPriority w:val="9"/>
    <w:rsid w:val="00F40D95"/>
    <w:rPr>
      <w:rFonts w:ascii="Arial" w:eastAsia="Arial" w:hAnsi="Arial" w:cs="Arial"/>
      <w:sz w:val="34"/>
    </w:rPr>
  </w:style>
  <w:style w:type="paragraph" w:customStyle="1" w:styleId="Heading21">
    <w:name w:val="Heading 2"/>
    <w:basedOn w:val="a"/>
    <w:next w:val="a3"/>
    <w:link w:val="Heading2Char"/>
    <w:uiPriority w:val="9"/>
    <w:qFormat/>
    <w:rsid w:val="00F40D95"/>
    <w:pPr>
      <w:keepNext/>
      <w:tabs>
        <w:tab w:val="left" w:pos="0"/>
      </w:tabs>
      <w:spacing w:after="0" w:line="100" w:lineRule="atLeast"/>
      <w:ind w:left="709"/>
      <w:jc w:val="both"/>
      <w:outlineLvl w:val="1"/>
    </w:pPr>
    <w:rPr>
      <w:rFonts w:ascii="Arial" w:eastAsia="Arial" w:hAnsi="Arial" w:cs="Arial"/>
      <w:sz w:val="34"/>
      <w:lang w:eastAsia="en-US"/>
    </w:rPr>
  </w:style>
  <w:style w:type="character" w:customStyle="1" w:styleId="Heading3Char">
    <w:name w:val="Heading 3 Char"/>
    <w:basedOn w:val="a0"/>
    <w:link w:val="Heading31"/>
    <w:uiPriority w:val="9"/>
    <w:rsid w:val="00F40D95"/>
    <w:rPr>
      <w:rFonts w:ascii="Arial" w:eastAsia="Arial" w:hAnsi="Arial" w:cs="Arial"/>
      <w:sz w:val="30"/>
      <w:szCs w:val="30"/>
    </w:rPr>
  </w:style>
  <w:style w:type="paragraph" w:customStyle="1" w:styleId="Heading31">
    <w:name w:val="Heading 3"/>
    <w:basedOn w:val="a"/>
    <w:next w:val="a3"/>
    <w:link w:val="Heading3Char"/>
    <w:uiPriority w:val="9"/>
    <w:qFormat/>
    <w:rsid w:val="00F40D95"/>
    <w:pPr>
      <w:keepNext/>
      <w:tabs>
        <w:tab w:val="left" w:pos="0"/>
      </w:tabs>
      <w:spacing w:before="240" w:after="60" w:line="100" w:lineRule="atLeast"/>
      <w:ind w:left="720" w:hanging="720"/>
      <w:jc w:val="both"/>
      <w:outlineLvl w:val="2"/>
    </w:pPr>
    <w:rPr>
      <w:rFonts w:ascii="Arial" w:eastAsia="Arial" w:hAnsi="Arial" w:cs="Arial"/>
      <w:sz w:val="30"/>
      <w:szCs w:val="30"/>
      <w:lang w:eastAsia="en-US"/>
    </w:rPr>
  </w:style>
  <w:style w:type="paragraph" w:customStyle="1" w:styleId="Heading41">
    <w:name w:val="Heading 4"/>
    <w:basedOn w:val="a"/>
    <w:next w:val="a"/>
    <w:link w:val="Heading4Char"/>
    <w:uiPriority w:val="9"/>
    <w:unhideWhenUsed/>
    <w:qFormat/>
    <w:rsid w:val="00F40D95"/>
    <w:pPr>
      <w:keepNext/>
      <w:keepLines/>
      <w:spacing w:before="320"/>
      <w:jc w:val="both"/>
      <w:outlineLvl w:val="3"/>
    </w:pPr>
    <w:rPr>
      <w:rFonts w:ascii="Arial" w:eastAsia="Arial" w:hAnsi="Arial" w:cs="Arial"/>
      <w:b/>
      <w:bCs/>
      <w:sz w:val="26"/>
      <w:szCs w:val="26"/>
      <w:lang w:eastAsia="ar-SA"/>
    </w:rPr>
  </w:style>
  <w:style w:type="character" w:customStyle="1" w:styleId="Heading4Char">
    <w:name w:val="Heading 4 Char"/>
    <w:basedOn w:val="a0"/>
    <w:link w:val="Heading41"/>
    <w:uiPriority w:val="9"/>
    <w:rsid w:val="00F40D95"/>
    <w:rPr>
      <w:rFonts w:ascii="Arial" w:eastAsia="Arial" w:hAnsi="Arial" w:cs="Arial"/>
      <w:b/>
      <w:bCs/>
      <w:sz w:val="26"/>
      <w:szCs w:val="26"/>
      <w:lang w:eastAsia="ar-SA"/>
    </w:rPr>
  </w:style>
  <w:style w:type="paragraph" w:customStyle="1" w:styleId="Heading51">
    <w:name w:val="Heading 5"/>
    <w:basedOn w:val="a"/>
    <w:next w:val="a"/>
    <w:link w:val="Heading5Char"/>
    <w:uiPriority w:val="9"/>
    <w:unhideWhenUsed/>
    <w:qFormat/>
    <w:rsid w:val="00F40D95"/>
    <w:pPr>
      <w:keepNext/>
      <w:keepLines/>
      <w:spacing w:before="320"/>
      <w:jc w:val="both"/>
      <w:outlineLvl w:val="4"/>
    </w:pPr>
    <w:rPr>
      <w:rFonts w:ascii="Arial" w:eastAsia="Arial" w:hAnsi="Arial" w:cs="Arial"/>
      <w:b/>
      <w:bCs/>
      <w:sz w:val="24"/>
      <w:szCs w:val="24"/>
      <w:lang w:eastAsia="ar-SA"/>
    </w:rPr>
  </w:style>
  <w:style w:type="character" w:customStyle="1" w:styleId="Heading5Char">
    <w:name w:val="Heading 5 Char"/>
    <w:basedOn w:val="a0"/>
    <w:link w:val="Heading51"/>
    <w:uiPriority w:val="9"/>
    <w:rsid w:val="00F40D95"/>
    <w:rPr>
      <w:rFonts w:ascii="Arial" w:eastAsia="Arial" w:hAnsi="Arial" w:cs="Arial"/>
      <w:b/>
      <w:bCs/>
      <w:sz w:val="24"/>
      <w:szCs w:val="24"/>
      <w:lang w:eastAsia="ar-SA"/>
    </w:rPr>
  </w:style>
  <w:style w:type="paragraph" w:customStyle="1" w:styleId="Heading61">
    <w:name w:val="Heading 6"/>
    <w:basedOn w:val="a"/>
    <w:next w:val="a"/>
    <w:link w:val="Heading6Char"/>
    <w:uiPriority w:val="9"/>
    <w:unhideWhenUsed/>
    <w:qFormat/>
    <w:rsid w:val="00F40D95"/>
    <w:pPr>
      <w:keepNext/>
      <w:keepLines/>
      <w:spacing w:before="320"/>
      <w:jc w:val="both"/>
      <w:outlineLvl w:val="5"/>
    </w:pPr>
    <w:rPr>
      <w:rFonts w:ascii="Arial" w:eastAsia="Arial" w:hAnsi="Arial" w:cs="Arial"/>
      <w:b/>
      <w:bCs/>
      <w:lang w:eastAsia="ar-SA"/>
    </w:rPr>
  </w:style>
  <w:style w:type="character" w:customStyle="1" w:styleId="Heading6Char">
    <w:name w:val="Heading 6 Char"/>
    <w:basedOn w:val="a0"/>
    <w:link w:val="Heading61"/>
    <w:uiPriority w:val="9"/>
    <w:rsid w:val="00F40D95"/>
    <w:rPr>
      <w:rFonts w:ascii="Arial" w:eastAsia="Arial" w:hAnsi="Arial" w:cs="Arial"/>
      <w:b/>
      <w:bCs/>
      <w:lang w:eastAsia="ar-SA"/>
    </w:rPr>
  </w:style>
  <w:style w:type="paragraph" w:customStyle="1" w:styleId="Heading71">
    <w:name w:val="Heading 7"/>
    <w:basedOn w:val="a"/>
    <w:next w:val="a"/>
    <w:link w:val="Heading7Char"/>
    <w:uiPriority w:val="9"/>
    <w:unhideWhenUsed/>
    <w:qFormat/>
    <w:rsid w:val="00F40D95"/>
    <w:pPr>
      <w:keepNext/>
      <w:keepLines/>
      <w:spacing w:before="320"/>
      <w:jc w:val="both"/>
      <w:outlineLvl w:val="6"/>
    </w:pPr>
    <w:rPr>
      <w:rFonts w:ascii="Arial" w:eastAsia="Arial" w:hAnsi="Arial" w:cs="Arial"/>
      <w:b/>
      <w:bCs/>
      <w:i/>
      <w:iCs/>
      <w:lang w:eastAsia="ar-SA"/>
    </w:rPr>
  </w:style>
  <w:style w:type="character" w:customStyle="1" w:styleId="Heading7Char">
    <w:name w:val="Heading 7 Char"/>
    <w:basedOn w:val="a0"/>
    <w:link w:val="Heading71"/>
    <w:uiPriority w:val="9"/>
    <w:rsid w:val="00F40D95"/>
    <w:rPr>
      <w:rFonts w:ascii="Arial" w:eastAsia="Arial" w:hAnsi="Arial" w:cs="Arial"/>
      <w:b/>
      <w:bCs/>
      <w:i/>
      <w:iCs/>
      <w:lang w:eastAsia="ar-SA"/>
    </w:rPr>
  </w:style>
  <w:style w:type="paragraph" w:customStyle="1" w:styleId="Heading81">
    <w:name w:val="Heading 8"/>
    <w:basedOn w:val="a"/>
    <w:next w:val="a"/>
    <w:link w:val="Heading8Char"/>
    <w:uiPriority w:val="9"/>
    <w:unhideWhenUsed/>
    <w:qFormat/>
    <w:rsid w:val="00F40D95"/>
    <w:pPr>
      <w:keepNext/>
      <w:keepLines/>
      <w:spacing w:before="320"/>
      <w:jc w:val="both"/>
      <w:outlineLvl w:val="7"/>
    </w:pPr>
    <w:rPr>
      <w:rFonts w:ascii="Arial" w:eastAsia="Arial" w:hAnsi="Arial" w:cs="Arial"/>
      <w:i/>
      <w:iCs/>
      <w:lang w:eastAsia="ar-SA"/>
    </w:rPr>
  </w:style>
  <w:style w:type="character" w:customStyle="1" w:styleId="Heading8Char">
    <w:name w:val="Heading 8 Char"/>
    <w:basedOn w:val="a0"/>
    <w:link w:val="Heading81"/>
    <w:uiPriority w:val="9"/>
    <w:rsid w:val="00F40D95"/>
    <w:rPr>
      <w:rFonts w:ascii="Arial" w:eastAsia="Arial" w:hAnsi="Arial" w:cs="Arial"/>
      <w:i/>
      <w:iCs/>
      <w:lang w:eastAsia="ar-SA"/>
    </w:rPr>
  </w:style>
  <w:style w:type="paragraph" w:customStyle="1" w:styleId="Heading91">
    <w:name w:val="Heading 9"/>
    <w:basedOn w:val="a"/>
    <w:next w:val="a"/>
    <w:link w:val="Heading9Char"/>
    <w:uiPriority w:val="9"/>
    <w:unhideWhenUsed/>
    <w:qFormat/>
    <w:rsid w:val="00F40D95"/>
    <w:pPr>
      <w:keepNext/>
      <w:keepLines/>
      <w:spacing w:before="320"/>
      <w:jc w:val="both"/>
      <w:outlineLvl w:val="8"/>
    </w:pPr>
    <w:rPr>
      <w:rFonts w:ascii="Arial" w:eastAsia="Arial" w:hAnsi="Arial" w:cs="Arial"/>
      <w:i/>
      <w:iCs/>
      <w:sz w:val="21"/>
      <w:szCs w:val="21"/>
      <w:lang w:eastAsia="ar-SA"/>
    </w:rPr>
  </w:style>
  <w:style w:type="character" w:customStyle="1" w:styleId="Heading9Char">
    <w:name w:val="Heading 9 Char"/>
    <w:basedOn w:val="a0"/>
    <w:link w:val="Heading91"/>
    <w:uiPriority w:val="9"/>
    <w:rsid w:val="00F40D95"/>
    <w:rPr>
      <w:rFonts w:ascii="Arial" w:eastAsia="Arial" w:hAnsi="Arial" w:cs="Arial"/>
      <w:i/>
      <w:iCs/>
      <w:sz w:val="21"/>
      <w:szCs w:val="21"/>
      <w:lang w:eastAsia="ar-SA"/>
    </w:rPr>
  </w:style>
  <w:style w:type="character" w:customStyle="1" w:styleId="TitleChar">
    <w:name w:val="Title Char"/>
    <w:basedOn w:val="a0"/>
    <w:uiPriority w:val="10"/>
    <w:rsid w:val="00F40D95"/>
    <w:rPr>
      <w:sz w:val="48"/>
      <w:szCs w:val="48"/>
    </w:rPr>
  </w:style>
  <w:style w:type="character" w:customStyle="1" w:styleId="1b">
    <w:name w:val="Подзаголовок Знак1"/>
    <w:basedOn w:val="a0"/>
    <w:link w:val="afe"/>
    <w:uiPriority w:val="11"/>
    <w:rsid w:val="00F40D95"/>
    <w:rPr>
      <w:sz w:val="24"/>
      <w:szCs w:val="24"/>
    </w:rPr>
  </w:style>
  <w:style w:type="paragraph" w:styleId="afe">
    <w:name w:val="Subtitle"/>
    <w:basedOn w:val="ad"/>
    <w:next w:val="a3"/>
    <w:link w:val="1b"/>
    <w:qFormat/>
    <w:rsid w:val="00F40D95"/>
    <w:pPr>
      <w:jc w:val="center"/>
    </w:pPr>
    <w:rPr>
      <w:rFonts w:asciiTheme="minorHAnsi" w:eastAsiaTheme="minorHAnsi" w:hAnsiTheme="minorHAnsi" w:cstheme="minorBidi"/>
      <w:sz w:val="24"/>
      <w:szCs w:val="24"/>
      <w:lang w:eastAsia="en-US"/>
    </w:rPr>
  </w:style>
  <w:style w:type="paragraph" w:styleId="2d">
    <w:name w:val="Quote"/>
    <w:basedOn w:val="a"/>
    <w:next w:val="a"/>
    <w:link w:val="2e"/>
    <w:uiPriority w:val="29"/>
    <w:qFormat/>
    <w:rsid w:val="00F40D95"/>
    <w:pPr>
      <w:ind w:left="720" w:right="720"/>
      <w:jc w:val="both"/>
    </w:pPr>
    <w:rPr>
      <w:rFonts w:ascii="Calibri" w:eastAsia="Lucida Sans Unicode" w:hAnsi="Calibri" w:cs="Calibri"/>
      <w:i/>
      <w:lang w:eastAsia="ar-SA"/>
    </w:rPr>
  </w:style>
  <w:style w:type="character" w:customStyle="1" w:styleId="2e">
    <w:name w:val="Цитата 2 Знак"/>
    <w:basedOn w:val="a0"/>
    <w:link w:val="2d"/>
    <w:uiPriority w:val="29"/>
    <w:rsid w:val="00F40D95"/>
    <w:rPr>
      <w:rFonts w:ascii="Calibri" w:eastAsia="Lucida Sans Unicode" w:hAnsi="Calibri" w:cs="Calibri"/>
      <w:i/>
      <w:lang w:eastAsia="ar-SA"/>
    </w:rPr>
  </w:style>
  <w:style w:type="paragraph" w:styleId="aff">
    <w:name w:val="Intense Quote"/>
    <w:basedOn w:val="a"/>
    <w:next w:val="a"/>
    <w:link w:val="aff0"/>
    <w:uiPriority w:val="30"/>
    <w:qFormat/>
    <w:rsid w:val="00F40D95"/>
    <w:pPr>
      <w:pBdr>
        <w:top w:val="single" w:sz="4" w:space="5" w:color="FFFFFF"/>
        <w:left w:val="single" w:sz="4" w:space="10" w:color="FFFFFF"/>
        <w:bottom w:val="single" w:sz="4" w:space="5" w:color="FFFFFF"/>
        <w:right w:val="single" w:sz="4" w:space="10" w:color="FFFFFF"/>
      </w:pBdr>
      <w:shd w:val="clear" w:color="auto" w:fill="F2F2F2"/>
      <w:ind w:left="720" w:right="720"/>
      <w:jc w:val="both"/>
    </w:pPr>
    <w:rPr>
      <w:rFonts w:ascii="Calibri" w:eastAsia="Lucida Sans Unicode" w:hAnsi="Calibri" w:cs="Calibri"/>
      <w:i/>
      <w:lang w:eastAsia="ar-SA"/>
    </w:rPr>
  </w:style>
  <w:style w:type="character" w:customStyle="1" w:styleId="aff0">
    <w:name w:val="Выделенная цитата Знак"/>
    <w:basedOn w:val="a0"/>
    <w:link w:val="aff"/>
    <w:uiPriority w:val="30"/>
    <w:rsid w:val="00F40D95"/>
    <w:rPr>
      <w:rFonts w:ascii="Calibri" w:eastAsia="Lucida Sans Unicode" w:hAnsi="Calibri" w:cs="Calibri"/>
      <w:i/>
      <w:shd w:val="clear" w:color="auto" w:fill="F2F2F2"/>
      <w:lang w:eastAsia="ar-SA"/>
    </w:rPr>
  </w:style>
  <w:style w:type="character" w:customStyle="1" w:styleId="HeaderChar">
    <w:name w:val="Header Char"/>
    <w:basedOn w:val="a0"/>
    <w:link w:val="Header0"/>
    <w:uiPriority w:val="99"/>
    <w:rsid w:val="00F40D95"/>
    <w:rPr>
      <w:rFonts w:ascii="Calibri" w:eastAsia="Times New Roman" w:hAnsi="Calibri" w:cs="Calibri"/>
      <w:lang w:eastAsia="ar-SA"/>
    </w:rPr>
  </w:style>
  <w:style w:type="paragraph" w:customStyle="1" w:styleId="Header0">
    <w:name w:val="Header"/>
    <w:basedOn w:val="a"/>
    <w:link w:val="HeaderChar"/>
    <w:uiPriority w:val="99"/>
    <w:rsid w:val="00F40D95"/>
    <w:pPr>
      <w:suppressLineNumbers/>
      <w:tabs>
        <w:tab w:val="center" w:pos="4677"/>
        <w:tab w:val="right" w:pos="9355"/>
      </w:tabs>
      <w:jc w:val="both"/>
    </w:pPr>
    <w:rPr>
      <w:rFonts w:ascii="Calibri" w:eastAsia="Times New Roman" w:hAnsi="Calibri" w:cs="Calibri"/>
      <w:lang w:eastAsia="ar-SA"/>
    </w:rPr>
  </w:style>
  <w:style w:type="character" w:customStyle="1" w:styleId="FooterChar">
    <w:name w:val="Footer Char"/>
    <w:basedOn w:val="a0"/>
    <w:uiPriority w:val="99"/>
    <w:rsid w:val="00F40D95"/>
  </w:style>
  <w:style w:type="paragraph" w:customStyle="1" w:styleId="Caption">
    <w:name w:val="Caption"/>
    <w:basedOn w:val="a"/>
    <w:next w:val="a"/>
    <w:uiPriority w:val="35"/>
    <w:semiHidden/>
    <w:unhideWhenUsed/>
    <w:qFormat/>
    <w:rsid w:val="00F40D95"/>
    <w:pPr>
      <w:jc w:val="both"/>
    </w:pPr>
    <w:rPr>
      <w:rFonts w:ascii="Calibri" w:eastAsia="Lucida Sans Unicode" w:hAnsi="Calibri" w:cs="Calibri"/>
      <w:b/>
      <w:bCs/>
      <w:color w:val="4F81BD" w:themeColor="accent1"/>
      <w:sz w:val="18"/>
      <w:szCs w:val="18"/>
      <w:lang w:eastAsia="ar-SA"/>
    </w:rPr>
  </w:style>
  <w:style w:type="character" w:customStyle="1" w:styleId="CaptionChar">
    <w:name w:val="Caption Char"/>
    <w:link w:val="Footer0"/>
    <w:uiPriority w:val="99"/>
    <w:rsid w:val="00F40D95"/>
    <w:rPr>
      <w:rFonts w:ascii="Calibri" w:eastAsia="Times New Roman" w:hAnsi="Calibri" w:cs="Calibri"/>
      <w:lang w:eastAsia="ar-SA"/>
    </w:rPr>
  </w:style>
  <w:style w:type="paragraph" w:customStyle="1" w:styleId="Footer0">
    <w:name w:val="Footer"/>
    <w:basedOn w:val="a"/>
    <w:link w:val="CaptionChar"/>
    <w:uiPriority w:val="99"/>
    <w:rsid w:val="00F40D95"/>
    <w:pPr>
      <w:suppressLineNumbers/>
      <w:tabs>
        <w:tab w:val="center" w:pos="4677"/>
        <w:tab w:val="right" w:pos="9355"/>
      </w:tabs>
      <w:jc w:val="both"/>
    </w:pPr>
    <w:rPr>
      <w:rFonts w:ascii="Calibri" w:eastAsia="Times New Roman" w:hAnsi="Calibri" w:cs="Calibri"/>
      <w:lang w:eastAsia="ar-SA"/>
    </w:rPr>
  </w:style>
  <w:style w:type="table" w:customStyle="1" w:styleId="TableGridLight">
    <w:name w:val="Table Grid Light"/>
    <w:basedOn w:val="a1"/>
    <w:uiPriority w:val="59"/>
    <w:rsid w:val="00F40D95"/>
    <w:pPr>
      <w:spacing w:after="0" w:line="240" w:lineRule="auto"/>
    </w:pPr>
    <w:rPr>
      <w:rFonts w:ascii="Times New Roman" w:eastAsia="Times New Roman" w:hAnsi="Times New Roman"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F40D95"/>
    <w:pPr>
      <w:spacing w:after="0" w:line="240" w:lineRule="auto"/>
    </w:pPr>
    <w:rPr>
      <w:rFonts w:ascii="Times New Roman" w:eastAsia="Times New Roman" w:hAnsi="Times New Roman"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 w:fill="FFFFFF" w:themeFill="text1" w:themeFillTint="0"/>
      </w:tcPr>
    </w:tblStylePr>
    <w:tblStylePr w:type="band1Horz">
      <w:tblPr/>
      <w:tcPr>
        <w:shd w:val="clear" w:color="FFFFFF" w:themeColor="text1" w:themeTint="0" w:fill="FFFFFF" w:themeFill="text1" w:themeFillTint="0"/>
      </w:tcPr>
    </w:tblStylePr>
  </w:style>
  <w:style w:type="table" w:customStyle="1" w:styleId="PlainTable2">
    <w:name w:val="Plain Table 2"/>
    <w:basedOn w:val="a1"/>
    <w:uiPriority w:val="59"/>
    <w:rsid w:val="00F40D95"/>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PlainTable4">
    <w:name w:val="Plain Table 4"/>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PlainTable5">
    <w:name w:val="Plain Table 5"/>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GridTable1Light">
    <w:name w:val="Grid Table 1 Light"/>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FFFFF" w:themeColor="text1" w:themeTint="0" w:fill="FFFFFF" w:themeFill="text1" w:themeFillTint="0"/>
      </w:tcPr>
    </w:tblStylePr>
    <w:tblStylePr w:type="band1Horz">
      <w:rPr>
        <w:rFonts w:ascii="Arial" w:hAnsi="Arial"/>
        <w:color w:val="7F7F7F" w:themeColor="text1" w:themeTint="80" w:themeShade="95"/>
        <w:sz w:val="22"/>
      </w:rPr>
      <w:tblPr/>
      <w:tcPr>
        <w:shd w:val="clear" w:color="FFFFFF" w:themeColor="text1" w:themeTint="0" w:fill="FFFFFF" w:themeFill="text1" w:themeFillTint="0"/>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F40D95"/>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 w:fill="FFFFFF" w:themeFill="text1" w:themeFillTint="0"/>
      </w:tcPr>
    </w:tblStylePr>
  </w:style>
  <w:style w:type="table" w:customStyle="1" w:styleId="Lined-Accent1">
    <w:name w:val="Lined - Accent 1"/>
    <w:basedOn w:val="a1"/>
    <w:uiPriority w:val="99"/>
    <w:rsid w:val="00F40D95"/>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F40D95"/>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F40D95"/>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F40D95"/>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F40D95"/>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F40D95"/>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F40D95"/>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 w:fill="FFFFFF" w:themeFill="text1" w:themeFillTint="0"/>
      </w:tcPr>
    </w:tblStylePr>
  </w:style>
  <w:style w:type="table" w:customStyle="1" w:styleId="BorderedLined-Accent1">
    <w:name w:val="Bordered &amp; Lined - Accent 1"/>
    <w:basedOn w:val="a1"/>
    <w:uiPriority w:val="99"/>
    <w:rsid w:val="00F40D95"/>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F40D95"/>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F40D95"/>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F40D95"/>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F40D95"/>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F40D95"/>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f1">
    <w:name w:val="footnote text"/>
    <w:basedOn w:val="a"/>
    <w:link w:val="aff2"/>
    <w:unhideWhenUsed/>
    <w:rsid w:val="00F40D95"/>
    <w:pPr>
      <w:spacing w:after="40" w:line="240" w:lineRule="auto"/>
      <w:jc w:val="both"/>
    </w:pPr>
    <w:rPr>
      <w:rFonts w:ascii="Calibri" w:eastAsia="Lucida Sans Unicode" w:hAnsi="Calibri" w:cs="Calibri"/>
      <w:sz w:val="18"/>
      <w:lang w:eastAsia="ar-SA"/>
    </w:rPr>
  </w:style>
  <w:style w:type="character" w:customStyle="1" w:styleId="aff2">
    <w:name w:val="Текст сноски Знак"/>
    <w:basedOn w:val="a0"/>
    <w:link w:val="aff1"/>
    <w:uiPriority w:val="99"/>
    <w:rsid w:val="00F40D95"/>
    <w:rPr>
      <w:rFonts w:ascii="Calibri" w:eastAsia="Lucida Sans Unicode" w:hAnsi="Calibri" w:cs="Calibri"/>
      <w:sz w:val="18"/>
      <w:lang w:eastAsia="ar-SA"/>
    </w:rPr>
  </w:style>
  <w:style w:type="character" w:styleId="aff3">
    <w:name w:val="footnote reference"/>
    <w:basedOn w:val="a0"/>
    <w:uiPriority w:val="99"/>
    <w:unhideWhenUsed/>
    <w:rsid w:val="00F40D95"/>
    <w:rPr>
      <w:vertAlign w:val="superscript"/>
    </w:rPr>
  </w:style>
  <w:style w:type="paragraph" w:styleId="aff4">
    <w:name w:val="endnote text"/>
    <w:basedOn w:val="a"/>
    <w:link w:val="aff5"/>
    <w:uiPriority w:val="99"/>
    <w:semiHidden/>
    <w:unhideWhenUsed/>
    <w:rsid w:val="00F40D95"/>
    <w:pPr>
      <w:spacing w:after="0" w:line="240" w:lineRule="auto"/>
      <w:jc w:val="both"/>
    </w:pPr>
    <w:rPr>
      <w:rFonts w:ascii="Calibri" w:eastAsia="Lucida Sans Unicode" w:hAnsi="Calibri" w:cs="Calibri"/>
      <w:sz w:val="20"/>
      <w:lang w:eastAsia="ar-SA"/>
    </w:rPr>
  </w:style>
  <w:style w:type="character" w:customStyle="1" w:styleId="aff5">
    <w:name w:val="Текст концевой сноски Знак"/>
    <w:basedOn w:val="a0"/>
    <w:link w:val="aff4"/>
    <w:uiPriority w:val="99"/>
    <w:rsid w:val="00F40D95"/>
    <w:rPr>
      <w:rFonts w:ascii="Calibri" w:eastAsia="Lucida Sans Unicode" w:hAnsi="Calibri" w:cs="Calibri"/>
      <w:sz w:val="20"/>
      <w:lang w:eastAsia="ar-SA"/>
    </w:rPr>
  </w:style>
  <w:style w:type="paragraph" w:styleId="1c">
    <w:name w:val="toc 1"/>
    <w:basedOn w:val="a"/>
    <w:next w:val="a"/>
    <w:unhideWhenUsed/>
    <w:rsid w:val="00F40D95"/>
    <w:pPr>
      <w:spacing w:after="57"/>
      <w:jc w:val="both"/>
    </w:pPr>
    <w:rPr>
      <w:rFonts w:ascii="Calibri" w:eastAsia="Lucida Sans Unicode" w:hAnsi="Calibri" w:cs="Calibri"/>
      <w:lang w:eastAsia="ar-SA"/>
    </w:rPr>
  </w:style>
  <w:style w:type="paragraph" w:styleId="2f">
    <w:name w:val="toc 2"/>
    <w:basedOn w:val="a"/>
    <w:next w:val="a"/>
    <w:unhideWhenUsed/>
    <w:rsid w:val="00F40D95"/>
    <w:pPr>
      <w:spacing w:after="57"/>
      <w:ind w:left="283"/>
      <w:jc w:val="both"/>
    </w:pPr>
    <w:rPr>
      <w:rFonts w:ascii="Calibri" w:eastAsia="Lucida Sans Unicode" w:hAnsi="Calibri" w:cs="Calibri"/>
      <w:lang w:eastAsia="ar-SA"/>
    </w:rPr>
  </w:style>
  <w:style w:type="paragraph" w:styleId="39">
    <w:name w:val="toc 3"/>
    <w:basedOn w:val="a"/>
    <w:next w:val="a"/>
    <w:unhideWhenUsed/>
    <w:rsid w:val="00F40D95"/>
    <w:pPr>
      <w:spacing w:after="57"/>
      <w:ind w:left="567"/>
      <w:jc w:val="both"/>
    </w:pPr>
    <w:rPr>
      <w:rFonts w:ascii="Calibri" w:eastAsia="Lucida Sans Unicode" w:hAnsi="Calibri" w:cs="Calibri"/>
      <w:lang w:eastAsia="ar-SA"/>
    </w:rPr>
  </w:style>
  <w:style w:type="paragraph" w:styleId="44">
    <w:name w:val="toc 4"/>
    <w:basedOn w:val="a"/>
    <w:next w:val="a"/>
    <w:unhideWhenUsed/>
    <w:rsid w:val="00F40D95"/>
    <w:pPr>
      <w:spacing w:after="57"/>
      <w:ind w:left="850"/>
      <w:jc w:val="both"/>
    </w:pPr>
    <w:rPr>
      <w:rFonts w:ascii="Calibri" w:eastAsia="Lucida Sans Unicode" w:hAnsi="Calibri" w:cs="Calibri"/>
      <w:lang w:eastAsia="ar-SA"/>
    </w:rPr>
  </w:style>
  <w:style w:type="paragraph" w:styleId="54">
    <w:name w:val="toc 5"/>
    <w:basedOn w:val="a"/>
    <w:next w:val="a"/>
    <w:unhideWhenUsed/>
    <w:rsid w:val="00F40D95"/>
    <w:pPr>
      <w:spacing w:after="57"/>
      <w:ind w:left="1134"/>
      <w:jc w:val="both"/>
    </w:pPr>
    <w:rPr>
      <w:rFonts w:ascii="Calibri" w:eastAsia="Lucida Sans Unicode" w:hAnsi="Calibri" w:cs="Calibri"/>
      <w:lang w:eastAsia="ar-SA"/>
    </w:rPr>
  </w:style>
  <w:style w:type="paragraph" w:styleId="63">
    <w:name w:val="toc 6"/>
    <w:basedOn w:val="a"/>
    <w:next w:val="a"/>
    <w:unhideWhenUsed/>
    <w:rsid w:val="00F40D95"/>
    <w:pPr>
      <w:spacing w:after="57"/>
      <w:ind w:left="1417"/>
      <w:jc w:val="both"/>
    </w:pPr>
    <w:rPr>
      <w:rFonts w:ascii="Calibri" w:eastAsia="Lucida Sans Unicode" w:hAnsi="Calibri" w:cs="Calibri"/>
      <w:lang w:eastAsia="ar-SA"/>
    </w:rPr>
  </w:style>
  <w:style w:type="paragraph" w:styleId="73">
    <w:name w:val="toc 7"/>
    <w:basedOn w:val="a"/>
    <w:next w:val="a"/>
    <w:unhideWhenUsed/>
    <w:rsid w:val="00F40D95"/>
    <w:pPr>
      <w:spacing w:after="57"/>
      <w:ind w:left="1701"/>
      <w:jc w:val="both"/>
    </w:pPr>
    <w:rPr>
      <w:rFonts w:ascii="Calibri" w:eastAsia="Lucida Sans Unicode" w:hAnsi="Calibri" w:cs="Calibri"/>
      <w:lang w:eastAsia="ar-SA"/>
    </w:rPr>
  </w:style>
  <w:style w:type="paragraph" w:styleId="83">
    <w:name w:val="toc 8"/>
    <w:basedOn w:val="a"/>
    <w:next w:val="a"/>
    <w:unhideWhenUsed/>
    <w:rsid w:val="00F40D95"/>
    <w:pPr>
      <w:spacing w:after="57"/>
      <w:ind w:left="1984"/>
      <w:jc w:val="both"/>
    </w:pPr>
    <w:rPr>
      <w:rFonts w:ascii="Calibri" w:eastAsia="Lucida Sans Unicode" w:hAnsi="Calibri" w:cs="Calibri"/>
      <w:lang w:eastAsia="ar-SA"/>
    </w:rPr>
  </w:style>
  <w:style w:type="paragraph" w:styleId="93">
    <w:name w:val="toc 9"/>
    <w:basedOn w:val="a"/>
    <w:next w:val="a"/>
    <w:unhideWhenUsed/>
    <w:rsid w:val="00F40D95"/>
    <w:pPr>
      <w:spacing w:after="57"/>
      <w:ind w:left="2268"/>
      <w:jc w:val="both"/>
    </w:pPr>
    <w:rPr>
      <w:rFonts w:ascii="Calibri" w:eastAsia="Lucida Sans Unicode" w:hAnsi="Calibri" w:cs="Calibri"/>
      <w:lang w:eastAsia="ar-SA"/>
    </w:rPr>
  </w:style>
  <w:style w:type="paragraph" w:styleId="aff6">
    <w:name w:val="TOC Heading"/>
    <w:uiPriority w:val="39"/>
    <w:unhideWhenUsed/>
    <w:rsid w:val="00F40D95"/>
    <w:pPr>
      <w:spacing w:after="0" w:line="240" w:lineRule="auto"/>
    </w:pPr>
    <w:rPr>
      <w:rFonts w:ascii="Times New Roman" w:eastAsia="Times New Roman" w:hAnsi="Times New Roman" w:cs="Times New Roman"/>
      <w:sz w:val="20"/>
      <w:szCs w:val="20"/>
      <w:lang w:eastAsia="ru-RU"/>
    </w:rPr>
  </w:style>
  <w:style w:type="paragraph" w:styleId="aff7">
    <w:name w:val="table of figures"/>
    <w:basedOn w:val="a"/>
    <w:next w:val="a"/>
    <w:uiPriority w:val="99"/>
    <w:unhideWhenUsed/>
    <w:rsid w:val="00F40D95"/>
    <w:pPr>
      <w:spacing w:after="0"/>
      <w:jc w:val="both"/>
    </w:pPr>
    <w:rPr>
      <w:rFonts w:ascii="Calibri" w:eastAsia="Lucida Sans Unicode" w:hAnsi="Calibri" w:cs="Calibri"/>
      <w:lang w:eastAsia="ar-SA"/>
    </w:rPr>
  </w:style>
  <w:style w:type="character" w:customStyle="1" w:styleId="WW8Num1z0">
    <w:name w:val="WW8Num1z0"/>
    <w:rsid w:val="00F40D95"/>
  </w:style>
  <w:style w:type="character" w:customStyle="1" w:styleId="WW8Num1z1">
    <w:name w:val="WW8Num1z1"/>
    <w:rsid w:val="00F40D95"/>
  </w:style>
  <w:style w:type="character" w:customStyle="1" w:styleId="WW8Num1z2">
    <w:name w:val="WW8Num1z2"/>
    <w:rsid w:val="00F40D95"/>
  </w:style>
  <w:style w:type="character" w:customStyle="1" w:styleId="WW8Num1z3">
    <w:name w:val="WW8Num1z3"/>
    <w:rsid w:val="00F40D95"/>
  </w:style>
  <w:style w:type="character" w:customStyle="1" w:styleId="WW8Num1z4">
    <w:name w:val="WW8Num1z4"/>
    <w:rsid w:val="00F40D95"/>
  </w:style>
  <w:style w:type="character" w:customStyle="1" w:styleId="WW8Num1z5">
    <w:name w:val="WW8Num1z5"/>
    <w:rsid w:val="00F40D95"/>
  </w:style>
  <w:style w:type="character" w:customStyle="1" w:styleId="WW8Num1z6">
    <w:name w:val="WW8Num1z6"/>
    <w:rsid w:val="00F40D95"/>
  </w:style>
  <w:style w:type="character" w:customStyle="1" w:styleId="WW8Num1z7">
    <w:name w:val="WW8Num1z7"/>
    <w:rsid w:val="00F40D95"/>
  </w:style>
  <w:style w:type="character" w:customStyle="1" w:styleId="WW8Num1z8">
    <w:name w:val="WW8Num1z8"/>
    <w:rsid w:val="00F40D95"/>
  </w:style>
  <w:style w:type="character" w:customStyle="1" w:styleId="55">
    <w:name w:val="Основной шрифт абзаца5"/>
    <w:rsid w:val="00F40D95"/>
  </w:style>
  <w:style w:type="character" w:customStyle="1" w:styleId="45">
    <w:name w:val="Основной шрифт абзаца4"/>
    <w:rsid w:val="00F40D95"/>
  </w:style>
  <w:style w:type="character" w:customStyle="1" w:styleId="3a">
    <w:name w:val="Основной шрифт абзаца3"/>
    <w:rsid w:val="00F40D95"/>
  </w:style>
  <w:style w:type="character" w:customStyle="1" w:styleId="WW8Num2z0">
    <w:name w:val="WW8Num2z0"/>
    <w:rsid w:val="00F40D95"/>
  </w:style>
  <w:style w:type="character" w:customStyle="1" w:styleId="WW8Num2z1">
    <w:name w:val="WW8Num2z1"/>
    <w:rsid w:val="00F40D95"/>
    <w:rPr>
      <w:rFonts w:cs="Times New Roman"/>
    </w:rPr>
  </w:style>
  <w:style w:type="character" w:customStyle="1" w:styleId="WW8Num2z2">
    <w:name w:val="WW8Num2z2"/>
    <w:rsid w:val="00F40D95"/>
  </w:style>
  <w:style w:type="character" w:customStyle="1" w:styleId="WW8Num2z3">
    <w:name w:val="WW8Num2z3"/>
    <w:rsid w:val="00F40D95"/>
  </w:style>
  <w:style w:type="character" w:customStyle="1" w:styleId="WW8Num2z4">
    <w:name w:val="WW8Num2z4"/>
    <w:rsid w:val="00F40D95"/>
  </w:style>
  <w:style w:type="character" w:customStyle="1" w:styleId="WW8Num2z5">
    <w:name w:val="WW8Num2z5"/>
    <w:rsid w:val="00F40D95"/>
  </w:style>
  <w:style w:type="character" w:customStyle="1" w:styleId="WW8Num2z6">
    <w:name w:val="WW8Num2z6"/>
    <w:rsid w:val="00F40D95"/>
  </w:style>
  <w:style w:type="character" w:customStyle="1" w:styleId="WW8Num2z7">
    <w:name w:val="WW8Num2z7"/>
    <w:rsid w:val="00F40D95"/>
  </w:style>
  <w:style w:type="character" w:customStyle="1" w:styleId="WW8Num2z8">
    <w:name w:val="WW8Num2z8"/>
    <w:rsid w:val="00F40D95"/>
  </w:style>
  <w:style w:type="character" w:customStyle="1" w:styleId="WW8Num3z0">
    <w:name w:val="WW8Num3z0"/>
    <w:rsid w:val="00F40D95"/>
    <w:rPr>
      <w:rFonts w:ascii="Symbol" w:hAnsi="Symbol" w:cs="OpenSymbol"/>
    </w:rPr>
  </w:style>
  <w:style w:type="character" w:customStyle="1" w:styleId="WW8Num3z1">
    <w:name w:val="WW8Num3z1"/>
    <w:rsid w:val="00F40D95"/>
    <w:rPr>
      <w:rFonts w:ascii="Courier New" w:hAnsi="Courier New" w:cs="Courier New"/>
    </w:rPr>
  </w:style>
  <w:style w:type="character" w:customStyle="1" w:styleId="WW8Num3z2">
    <w:name w:val="WW8Num3z2"/>
    <w:rsid w:val="00F40D95"/>
    <w:rPr>
      <w:rFonts w:ascii="Wingdings" w:hAnsi="Wingdings" w:cs="Wingdings"/>
    </w:rPr>
  </w:style>
  <w:style w:type="character" w:customStyle="1" w:styleId="WW8Num3z3">
    <w:name w:val="WW8Num3z3"/>
    <w:rsid w:val="00F40D95"/>
  </w:style>
  <w:style w:type="character" w:customStyle="1" w:styleId="WW8Num3z4">
    <w:name w:val="WW8Num3z4"/>
    <w:rsid w:val="00F40D95"/>
  </w:style>
  <w:style w:type="character" w:customStyle="1" w:styleId="WW8Num3z5">
    <w:name w:val="WW8Num3z5"/>
    <w:rsid w:val="00F40D95"/>
  </w:style>
  <w:style w:type="character" w:customStyle="1" w:styleId="WW8Num3z6">
    <w:name w:val="WW8Num3z6"/>
    <w:rsid w:val="00F40D95"/>
  </w:style>
  <w:style w:type="character" w:customStyle="1" w:styleId="WW8Num3z7">
    <w:name w:val="WW8Num3z7"/>
    <w:rsid w:val="00F40D95"/>
  </w:style>
  <w:style w:type="character" w:customStyle="1" w:styleId="WW8Num3z8">
    <w:name w:val="WW8Num3z8"/>
    <w:rsid w:val="00F40D95"/>
  </w:style>
  <w:style w:type="character" w:customStyle="1" w:styleId="WW8Num4z0">
    <w:name w:val="WW8Num4z0"/>
    <w:rsid w:val="00F40D95"/>
  </w:style>
  <w:style w:type="character" w:customStyle="1" w:styleId="WW8Num4z1">
    <w:name w:val="WW8Num4z1"/>
    <w:rsid w:val="00F40D95"/>
  </w:style>
  <w:style w:type="character" w:customStyle="1" w:styleId="WW8Num4z2">
    <w:name w:val="WW8Num4z2"/>
    <w:rsid w:val="00F40D95"/>
  </w:style>
  <w:style w:type="character" w:customStyle="1" w:styleId="WW8Num4z3">
    <w:name w:val="WW8Num4z3"/>
    <w:rsid w:val="00F40D95"/>
  </w:style>
  <w:style w:type="character" w:customStyle="1" w:styleId="WW8Num4z4">
    <w:name w:val="WW8Num4z4"/>
    <w:rsid w:val="00F40D95"/>
  </w:style>
  <w:style w:type="character" w:customStyle="1" w:styleId="WW8Num4z5">
    <w:name w:val="WW8Num4z5"/>
    <w:rsid w:val="00F40D95"/>
  </w:style>
  <w:style w:type="character" w:customStyle="1" w:styleId="WW8Num4z6">
    <w:name w:val="WW8Num4z6"/>
    <w:rsid w:val="00F40D95"/>
  </w:style>
  <w:style w:type="character" w:customStyle="1" w:styleId="WW8Num4z7">
    <w:name w:val="WW8Num4z7"/>
    <w:rsid w:val="00F40D95"/>
  </w:style>
  <w:style w:type="character" w:customStyle="1" w:styleId="WW8Num4z8">
    <w:name w:val="WW8Num4z8"/>
    <w:rsid w:val="00F40D95"/>
  </w:style>
  <w:style w:type="character" w:customStyle="1" w:styleId="2f0">
    <w:name w:val="Основной шрифт абзаца2"/>
    <w:rsid w:val="00F40D95"/>
  </w:style>
  <w:style w:type="character" w:customStyle="1" w:styleId="Absatz-Standardschriftart">
    <w:name w:val="Absatz-Standardschriftart"/>
    <w:rsid w:val="00F40D95"/>
  </w:style>
  <w:style w:type="character" w:customStyle="1" w:styleId="WW-Absatz-Standardschriftart">
    <w:name w:val="WW-Absatz-Standardschriftart"/>
    <w:rsid w:val="00F40D95"/>
  </w:style>
  <w:style w:type="character" w:customStyle="1" w:styleId="WW-Absatz-Standardschriftart1">
    <w:name w:val="WW-Absatz-Standardschriftart1"/>
    <w:rsid w:val="00F40D95"/>
  </w:style>
  <w:style w:type="character" w:customStyle="1" w:styleId="WW-Absatz-Standardschriftart11">
    <w:name w:val="WW-Absatz-Standardschriftart11"/>
    <w:rsid w:val="00F40D95"/>
  </w:style>
  <w:style w:type="character" w:customStyle="1" w:styleId="WW-Absatz-Standardschriftart111">
    <w:name w:val="WW-Absatz-Standardschriftart111"/>
    <w:rsid w:val="00F40D95"/>
  </w:style>
  <w:style w:type="character" w:customStyle="1" w:styleId="WW-Absatz-Standardschriftart1111">
    <w:name w:val="WW-Absatz-Standardschriftart1111"/>
    <w:rsid w:val="00F40D95"/>
  </w:style>
  <w:style w:type="character" w:customStyle="1" w:styleId="WW-Absatz-Standardschriftart11111">
    <w:name w:val="WW-Absatz-Standardschriftart11111"/>
    <w:rsid w:val="00F40D95"/>
  </w:style>
  <w:style w:type="character" w:customStyle="1" w:styleId="WW-Absatz-Standardschriftart111111">
    <w:name w:val="WW-Absatz-Standardschriftart111111"/>
    <w:rsid w:val="00F40D95"/>
  </w:style>
  <w:style w:type="character" w:customStyle="1" w:styleId="WW-Absatz-Standardschriftart1111111">
    <w:name w:val="WW-Absatz-Standardschriftart1111111"/>
    <w:rsid w:val="00F40D95"/>
  </w:style>
  <w:style w:type="character" w:customStyle="1" w:styleId="WW-Absatz-Standardschriftart11111111">
    <w:name w:val="WW-Absatz-Standardschriftart11111111"/>
    <w:rsid w:val="00F40D95"/>
  </w:style>
  <w:style w:type="character" w:customStyle="1" w:styleId="WW-Absatz-Standardschriftart111111111">
    <w:name w:val="WW-Absatz-Standardschriftart111111111"/>
    <w:rsid w:val="00F40D95"/>
  </w:style>
  <w:style w:type="character" w:customStyle="1" w:styleId="WW-Absatz-Standardschriftart1111111111">
    <w:name w:val="WW-Absatz-Standardschriftart1111111111"/>
    <w:rsid w:val="00F40D95"/>
  </w:style>
  <w:style w:type="character" w:customStyle="1" w:styleId="WW-Absatz-Standardschriftart11111111111">
    <w:name w:val="WW-Absatz-Standardschriftart11111111111"/>
    <w:rsid w:val="00F40D95"/>
  </w:style>
  <w:style w:type="character" w:customStyle="1" w:styleId="WW-Absatz-Standardschriftart111111111111">
    <w:name w:val="WW-Absatz-Standardschriftart111111111111"/>
    <w:rsid w:val="00F40D95"/>
  </w:style>
  <w:style w:type="character" w:customStyle="1" w:styleId="WW8Num11z0">
    <w:name w:val="WW8Num11z0"/>
    <w:rsid w:val="00F40D95"/>
    <w:rPr>
      <w:rFonts w:ascii="Times New Roman" w:eastAsia="Times New Roman" w:hAnsi="Times New Roman" w:cs="Times New Roman"/>
    </w:rPr>
  </w:style>
  <w:style w:type="character" w:customStyle="1" w:styleId="WW8Num18z0">
    <w:name w:val="WW8Num18z0"/>
    <w:rsid w:val="00F40D95"/>
    <w:rPr>
      <w:rFonts w:ascii="Times New Roman" w:eastAsia="Times New Roman" w:hAnsi="Times New Roman" w:cs="Times New Roman"/>
    </w:rPr>
  </w:style>
  <w:style w:type="character" w:customStyle="1" w:styleId="110">
    <w:name w:val="Основной шрифт абзаца11"/>
    <w:rsid w:val="00F40D95"/>
  </w:style>
  <w:style w:type="character" w:customStyle="1" w:styleId="94">
    <w:name w:val="Знак Знак9"/>
    <w:basedOn w:val="110"/>
    <w:rsid w:val="00F40D95"/>
  </w:style>
  <w:style w:type="character" w:customStyle="1" w:styleId="84">
    <w:name w:val="Знак Знак8"/>
    <w:basedOn w:val="110"/>
    <w:rsid w:val="00F40D95"/>
  </w:style>
  <w:style w:type="character" w:customStyle="1" w:styleId="130">
    <w:name w:val="Знак Знак13"/>
    <w:rsid w:val="00F40D95"/>
    <w:rPr>
      <w:rFonts w:ascii="AG Souvenir" w:eastAsia="Times New Roman" w:hAnsi="AG Souvenir" w:cs="Times New Roman"/>
      <w:b/>
      <w:spacing w:val="38"/>
      <w:sz w:val="28"/>
      <w:szCs w:val="20"/>
    </w:rPr>
  </w:style>
  <w:style w:type="character" w:customStyle="1" w:styleId="120">
    <w:name w:val="Знак Знак12"/>
    <w:rsid w:val="00F40D95"/>
    <w:rPr>
      <w:rFonts w:ascii="Times New Roman" w:eastAsia="Times New Roman" w:hAnsi="Times New Roman" w:cs="Times New Roman"/>
      <w:sz w:val="28"/>
      <w:szCs w:val="20"/>
    </w:rPr>
  </w:style>
  <w:style w:type="character" w:customStyle="1" w:styleId="111">
    <w:name w:val="Знак Знак11"/>
    <w:rsid w:val="00F40D95"/>
    <w:rPr>
      <w:rFonts w:ascii="Arial" w:eastAsia="Times New Roman" w:hAnsi="Arial" w:cs="Arial"/>
      <w:b/>
      <w:bCs/>
      <w:sz w:val="26"/>
      <w:szCs w:val="26"/>
    </w:rPr>
  </w:style>
  <w:style w:type="character" w:customStyle="1" w:styleId="74">
    <w:name w:val="Знак Знак7"/>
    <w:rsid w:val="00F40D95"/>
    <w:rPr>
      <w:rFonts w:ascii="Times New Roman" w:eastAsia="Times New Roman" w:hAnsi="Times New Roman" w:cs="Times New Roman"/>
      <w:sz w:val="28"/>
      <w:szCs w:val="20"/>
    </w:rPr>
  </w:style>
  <w:style w:type="character" w:customStyle="1" w:styleId="64">
    <w:name w:val="Знак Знак6"/>
    <w:rsid w:val="00F40D95"/>
    <w:rPr>
      <w:rFonts w:ascii="Times New Roman" w:eastAsia="Times New Roman" w:hAnsi="Times New Roman" w:cs="Times New Roman"/>
      <w:sz w:val="28"/>
      <w:szCs w:val="20"/>
    </w:rPr>
  </w:style>
  <w:style w:type="character" w:customStyle="1" w:styleId="1d">
    <w:name w:val="Номер страницы1"/>
    <w:rsid w:val="00F40D95"/>
  </w:style>
  <w:style w:type="character" w:customStyle="1" w:styleId="56">
    <w:name w:val="Знак Знак5"/>
    <w:rsid w:val="00F40D95"/>
    <w:rPr>
      <w:sz w:val="28"/>
      <w:szCs w:val="28"/>
    </w:rPr>
  </w:style>
  <w:style w:type="character" w:customStyle="1" w:styleId="213">
    <w:name w:val="Основной текст с отступом 2 Знак1"/>
    <w:basedOn w:val="110"/>
    <w:rsid w:val="00F40D95"/>
  </w:style>
  <w:style w:type="character" w:customStyle="1" w:styleId="46">
    <w:name w:val="Знак Знак4"/>
    <w:rsid w:val="00F40D95"/>
    <w:rPr>
      <w:rFonts w:ascii="Times New Roman" w:eastAsia="Times New Roman" w:hAnsi="Times New Roman" w:cs="Times New Roman"/>
      <w:sz w:val="28"/>
      <w:szCs w:val="24"/>
    </w:rPr>
  </w:style>
  <w:style w:type="character" w:customStyle="1" w:styleId="3b">
    <w:name w:val="Знак Знак3"/>
    <w:rsid w:val="00F40D95"/>
    <w:rPr>
      <w:rFonts w:ascii="Tahoma" w:eastAsia="Times New Roman" w:hAnsi="Tahoma" w:cs="Tahoma"/>
      <w:sz w:val="16"/>
      <w:szCs w:val="16"/>
    </w:rPr>
  </w:style>
  <w:style w:type="character" w:customStyle="1" w:styleId="2f1">
    <w:name w:val="Знак Знак2"/>
    <w:rsid w:val="00F40D95"/>
    <w:rPr>
      <w:rFonts w:ascii="Times New Roman" w:hAnsi="Times New Roman" w:cs="Times New Roman"/>
      <w:sz w:val="16"/>
      <w:szCs w:val="16"/>
    </w:rPr>
  </w:style>
  <w:style w:type="character" w:customStyle="1" w:styleId="1e">
    <w:name w:val="Знак Знак1"/>
    <w:rsid w:val="00F40D95"/>
    <w:rPr>
      <w:rFonts w:ascii="Times New Roman" w:hAnsi="Times New Roman" w:cs="Times New Roman"/>
      <w:color w:val="FF0000"/>
      <w:sz w:val="28"/>
      <w:szCs w:val="24"/>
    </w:rPr>
  </w:style>
  <w:style w:type="character" w:customStyle="1" w:styleId="aff8">
    <w:name w:val="Гипертекстовая ссылка"/>
    <w:uiPriority w:val="99"/>
    <w:rsid w:val="00F40D95"/>
    <w:rPr>
      <w:b w:val="0"/>
      <w:bCs w:val="0"/>
      <w:color w:val="106BBE"/>
      <w:sz w:val="26"/>
      <w:szCs w:val="26"/>
    </w:rPr>
  </w:style>
  <w:style w:type="character" w:customStyle="1" w:styleId="1f">
    <w:name w:val="Просмотренная гиперссылка1"/>
    <w:rsid w:val="00F40D95"/>
    <w:rPr>
      <w:color w:val="800080"/>
      <w:u w:val="single"/>
    </w:rPr>
  </w:style>
  <w:style w:type="character" w:customStyle="1" w:styleId="FontStyle43">
    <w:name w:val="Font Style43"/>
    <w:rsid w:val="00F40D95"/>
    <w:rPr>
      <w:rFonts w:ascii="Times New Roman" w:hAnsi="Times New Roman" w:cs="Times New Roman"/>
      <w:sz w:val="26"/>
      <w:szCs w:val="26"/>
    </w:rPr>
  </w:style>
  <w:style w:type="character" w:customStyle="1" w:styleId="highlighthighlightactive">
    <w:name w:val="highlight highlight_active"/>
    <w:basedOn w:val="110"/>
    <w:rsid w:val="00F40D95"/>
  </w:style>
  <w:style w:type="character" w:customStyle="1" w:styleId="aff9">
    <w:name w:val="Маркеры списка"/>
    <w:rsid w:val="00F40D95"/>
    <w:rPr>
      <w:rFonts w:ascii="OpenSymbol" w:eastAsia="OpenSymbol" w:hAnsi="OpenSymbol" w:cs="OpenSymbol"/>
    </w:rPr>
  </w:style>
  <w:style w:type="character" w:customStyle="1" w:styleId="affa">
    <w:name w:val="Подзаголовок Знак"/>
    <w:basedOn w:val="19"/>
    <w:uiPriority w:val="11"/>
    <w:rsid w:val="00F40D95"/>
    <w:rPr>
      <w:rFonts w:ascii="Arial" w:eastAsia="SimSun" w:hAnsi="Arial" w:cs="Mangal"/>
      <w:i/>
      <w:iCs/>
      <w:sz w:val="28"/>
      <w:szCs w:val="28"/>
    </w:rPr>
  </w:style>
  <w:style w:type="character" w:customStyle="1" w:styleId="ListLabel1">
    <w:name w:val="ListLabel 1"/>
    <w:rsid w:val="00F40D95"/>
    <w:rPr>
      <w:rFonts w:cs="OpenSymbol"/>
    </w:rPr>
  </w:style>
  <w:style w:type="character" w:customStyle="1" w:styleId="ListLabel2">
    <w:name w:val="ListLabel 2"/>
    <w:rsid w:val="00F40D95"/>
    <w:rPr>
      <w:rFonts w:cs="Courier New"/>
    </w:rPr>
  </w:style>
  <w:style w:type="character" w:customStyle="1" w:styleId="ListLabel3">
    <w:name w:val="ListLabel 3"/>
    <w:rsid w:val="00F40D95"/>
    <w:rPr>
      <w:sz w:val="20"/>
    </w:rPr>
  </w:style>
  <w:style w:type="character" w:customStyle="1" w:styleId="affb">
    <w:name w:val="Символ нумерации"/>
    <w:rsid w:val="00F40D95"/>
  </w:style>
  <w:style w:type="character" w:styleId="affc">
    <w:name w:val="line number"/>
    <w:rsid w:val="00F40D95"/>
  </w:style>
  <w:style w:type="paragraph" w:styleId="affd">
    <w:name w:val="List"/>
    <w:basedOn w:val="a3"/>
    <w:rsid w:val="00F40D95"/>
    <w:pPr>
      <w:spacing w:line="100" w:lineRule="atLeast"/>
      <w:jc w:val="both"/>
    </w:pPr>
    <w:rPr>
      <w:rFonts w:cs="Mangal"/>
      <w:b w:val="0"/>
      <w:bCs w:val="0"/>
      <w:szCs w:val="20"/>
    </w:rPr>
  </w:style>
  <w:style w:type="paragraph" w:customStyle="1" w:styleId="57">
    <w:name w:val="Название5"/>
    <w:basedOn w:val="a"/>
    <w:rsid w:val="00F40D95"/>
    <w:pPr>
      <w:suppressLineNumbers/>
      <w:spacing w:before="120" w:after="120"/>
      <w:jc w:val="both"/>
    </w:pPr>
    <w:rPr>
      <w:rFonts w:ascii="Calibri" w:eastAsia="Lucida Sans Unicode" w:hAnsi="Calibri" w:cs="Mangal"/>
      <w:i/>
      <w:iCs/>
      <w:sz w:val="24"/>
      <w:szCs w:val="24"/>
      <w:lang w:eastAsia="ar-SA"/>
    </w:rPr>
  </w:style>
  <w:style w:type="paragraph" w:customStyle="1" w:styleId="65">
    <w:name w:val="Указатель6"/>
    <w:basedOn w:val="a"/>
    <w:rsid w:val="00F40D95"/>
    <w:pPr>
      <w:suppressLineNumbers/>
      <w:jc w:val="both"/>
    </w:pPr>
    <w:rPr>
      <w:rFonts w:ascii="Calibri" w:eastAsia="Lucida Sans Unicode" w:hAnsi="Calibri" w:cs="Mangal"/>
      <w:lang w:eastAsia="ar-SA"/>
    </w:rPr>
  </w:style>
  <w:style w:type="paragraph" w:customStyle="1" w:styleId="47">
    <w:name w:val="Название4"/>
    <w:basedOn w:val="a"/>
    <w:rsid w:val="00F40D95"/>
    <w:pPr>
      <w:suppressLineNumbers/>
      <w:spacing w:before="120" w:after="120"/>
      <w:jc w:val="both"/>
    </w:pPr>
    <w:rPr>
      <w:rFonts w:ascii="Calibri" w:eastAsia="Lucida Sans Unicode" w:hAnsi="Calibri" w:cs="Mangal"/>
      <w:i/>
      <w:iCs/>
      <w:sz w:val="24"/>
      <w:szCs w:val="24"/>
      <w:lang w:eastAsia="ar-SA"/>
    </w:rPr>
  </w:style>
  <w:style w:type="paragraph" w:customStyle="1" w:styleId="58">
    <w:name w:val="Указатель5"/>
    <w:basedOn w:val="a"/>
    <w:rsid w:val="00F40D95"/>
    <w:pPr>
      <w:suppressLineNumbers/>
      <w:jc w:val="both"/>
    </w:pPr>
    <w:rPr>
      <w:rFonts w:ascii="Calibri" w:eastAsia="Lucida Sans Unicode" w:hAnsi="Calibri" w:cs="Mangal"/>
      <w:lang w:eastAsia="ar-SA"/>
    </w:rPr>
  </w:style>
  <w:style w:type="paragraph" w:customStyle="1" w:styleId="3c">
    <w:name w:val="Название3"/>
    <w:basedOn w:val="a"/>
    <w:rsid w:val="00F40D95"/>
    <w:pPr>
      <w:suppressLineNumbers/>
      <w:spacing w:before="120" w:after="120"/>
      <w:jc w:val="both"/>
    </w:pPr>
    <w:rPr>
      <w:rFonts w:ascii="Calibri" w:eastAsia="Lucida Sans Unicode" w:hAnsi="Calibri" w:cs="Mangal"/>
      <w:i/>
      <w:iCs/>
      <w:sz w:val="24"/>
      <w:szCs w:val="24"/>
      <w:lang w:eastAsia="ar-SA"/>
    </w:rPr>
  </w:style>
  <w:style w:type="paragraph" w:customStyle="1" w:styleId="48">
    <w:name w:val="Указатель4"/>
    <w:basedOn w:val="a"/>
    <w:rsid w:val="00F40D95"/>
    <w:pPr>
      <w:suppressLineNumbers/>
      <w:jc w:val="both"/>
    </w:pPr>
    <w:rPr>
      <w:rFonts w:ascii="Calibri" w:eastAsia="Lucida Sans Unicode" w:hAnsi="Calibri" w:cs="Mangal"/>
      <w:lang w:eastAsia="ar-SA"/>
    </w:rPr>
  </w:style>
  <w:style w:type="paragraph" w:customStyle="1" w:styleId="2f2">
    <w:name w:val="Название2"/>
    <w:basedOn w:val="a"/>
    <w:rsid w:val="00F40D95"/>
    <w:pPr>
      <w:suppressLineNumbers/>
      <w:spacing w:before="120" w:after="120"/>
      <w:jc w:val="both"/>
    </w:pPr>
    <w:rPr>
      <w:rFonts w:ascii="Calibri" w:eastAsia="Lucida Sans Unicode" w:hAnsi="Calibri" w:cs="Mangal"/>
      <w:i/>
      <w:iCs/>
      <w:sz w:val="24"/>
      <w:szCs w:val="24"/>
      <w:lang w:eastAsia="ar-SA"/>
    </w:rPr>
  </w:style>
  <w:style w:type="paragraph" w:customStyle="1" w:styleId="3d">
    <w:name w:val="Указатель3"/>
    <w:basedOn w:val="a"/>
    <w:rsid w:val="00F40D95"/>
    <w:pPr>
      <w:suppressLineNumbers/>
      <w:jc w:val="both"/>
    </w:pPr>
    <w:rPr>
      <w:rFonts w:ascii="Calibri" w:eastAsia="Lucida Sans Unicode" w:hAnsi="Calibri" w:cs="Mangal"/>
      <w:lang w:eastAsia="ar-SA"/>
    </w:rPr>
  </w:style>
  <w:style w:type="paragraph" w:customStyle="1" w:styleId="1f0">
    <w:name w:val="Название объекта1"/>
    <w:basedOn w:val="a"/>
    <w:qFormat/>
    <w:rsid w:val="00F40D95"/>
    <w:pPr>
      <w:spacing w:after="0" w:line="100" w:lineRule="atLeast"/>
      <w:jc w:val="center"/>
    </w:pPr>
    <w:rPr>
      <w:rFonts w:ascii="Times New Roman" w:eastAsia="Times New Roman" w:hAnsi="Times New Roman" w:cs="Times New Roman"/>
      <w:sz w:val="28"/>
      <w:szCs w:val="24"/>
      <w:lang w:eastAsia="ar-SA"/>
    </w:rPr>
  </w:style>
  <w:style w:type="paragraph" w:customStyle="1" w:styleId="2f3">
    <w:name w:val="Указатель2"/>
    <w:basedOn w:val="a"/>
    <w:rsid w:val="00F40D95"/>
    <w:pPr>
      <w:suppressLineNumbers/>
      <w:jc w:val="both"/>
    </w:pPr>
    <w:rPr>
      <w:rFonts w:ascii="Calibri" w:eastAsia="Times New Roman" w:hAnsi="Calibri" w:cs="Mangal"/>
      <w:lang w:eastAsia="ar-SA"/>
    </w:rPr>
  </w:style>
  <w:style w:type="paragraph" w:customStyle="1" w:styleId="1f1">
    <w:name w:val="Название1"/>
    <w:basedOn w:val="a"/>
    <w:rsid w:val="00F40D95"/>
    <w:pPr>
      <w:suppressLineNumbers/>
      <w:spacing w:before="120" w:after="120"/>
      <w:jc w:val="both"/>
    </w:pPr>
    <w:rPr>
      <w:rFonts w:ascii="Calibri" w:eastAsia="Times New Roman" w:hAnsi="Calibri" w:cs="Mangal"/>
      <w:i/>
      <w:iCs/>
      <w:sz w:val="24"/>
      <w:szCs w:val="24"/>
      <w:lang w:eastAsia="ar-SA"/>
    </w:rPr>
  </w:style>
  <w:style w:type="paragraph" w:customStyle="1" w:styleId="1f2">
    <w:name w:val="Указатель1"/>
    <w:basedOn w:val="a"/>
    <w:rsid w:val="00F40D95"/>
    <w:pPr>
      <w:suppressLineNumbers/>
      <w:jc w:val="both"/>
    </w:pPr>
    <w:rPr>
      <w:rFonts w:ascii="Calibri" w:eastAsia="Times New Roman" w:hAnsi="Calibri" w:cs="Mangal"/>
      <w:lang w:eastAsia="ar-SA"/>
    </w:rPr>
  </w:style>
  <w:style w:type="paragraph" w:customStyle="1" w:styleId="Postan">
    <w:name w:val="Postan"/>
    <w:basedOn w:val="a"/>
    <w:rsid w:val="00F40D95"/>
    <w:pPr>
      <w:spacing w:after="0" w:line="100" w:lineRule="atLeast"/>
      <w:jc w:val="center"/>
    </w:pPr>
    <w:rPr>
      <w:rFonts w:ascii="Times New Roman" w:eastAsia="Times New Roman" w:hAnsi="Times New Roman" w:cs="Times New Roman"/>
      <w:sz w:val="28"/>
      <w:szCs w:val="20"/>
      <w:lang w:eastAsia="ar-SA"/>
    </w:rPr>
  </w:style>
  <w:style w:type="paragraph" w:customStyle="1" w:styleId="214">
    <w:name w:val="Основной текст с отступом 21"/>
    <w:basedOn w:val="a"/>
    <w:rsid w:val="00F40D95"/>
    <w:pPr>
      <w:spacing w:after="0" w:line="100" w:lineRule="atLeast"/>
      <w:ind w:firstLine="709"/>
      <w:jc w:val="both"/>
    </w:pPr>
    <w:rPr>
      <w:rFonts w:ascii="Calibri" w:eastAsia="Times New Roman" w:hAnsi="Calibri" w:cs="Calibri"/>
      <w:sz w:val="28"/>
      <w:szCs w:val="28"/>
      <w:lang w:eastAsia="ar-SA"/>
    </w:rPr>
  </w:style>
  <w:style w:type="character" w:customStyle="1" w:styleId="2f4">
    <w:name w:val="Подзаголовок Знак2"/>
    <w:basedOn w:val="a0"/>
    <w:link w:val="afe"/>
    <w:uiPriority w:val="11"/>
    <w:rsid w:val="00F40D95"/>
    <w:rPr>
      <w:rFonts w:asciiTheme="majorHAnsi" w:eastAsiaTheme="majorEastAsia" w:hAnsiTheme="majorHAnsi" w:cstheme="majorBidi"/>
      <w:i/>
      <w:iCs/>
      <w:color w:val="4F81BD" w:themeColor="accent1"/>
      <w:spacing w:val="15"/>
      <w:sz w:val="24"/>
      <w:szCs w:val="24"/>
      <w:lang w:eastAsia="ru-RU"/>
    </w:rPr>
  </w:style>
  <w:style w:type="paragraph" w:customStyle="1" w:styleId="1f3">
    <w:name w:val="Текст выноски1"/>
    <w:basedOn w:val="a"/>
    <w:rsid w:val="00F40D95"/>
    <w:pPr>
      <w:spacing w:after="0" w:line="100" w:lineRule="atLeast"/>
      <w:jc w:val="both"/>
    </w:pPr>
    <w:rPr>
      <w:rFonts w:ascii="Tahoma" w:eastAsia="Times New Roman" w:hAnsi="Tahoma" w:cs="Tahoma"/>
      <w:sz w:val="16"/>
      <w:szCs w:val="16"/>
      <w:lang w:eastAsia="ar-SA"/>
    </w:rPr>
  </w:style>
  <w:style w:type="paragraph" w:customStyle="1" w:styleId="1f4">
    <w:name w:val="Знак1 Знак Знак Знак"/>
    <w:basedOn w:val="a"/>
    <w:rsid w:val="00F40D95"/>
    <w:pPr>
      <w:spacing w:before="100" w:after="100" w:line="100" w:lineRule="atLeast"/>
      <w:jc w:val="both"/>
    </w:pPr>
    <w:rPr>
      <w:rFonts w:ascii="Tahoma" w:eastAsia="Times New Roman" w:hAnsi="Tahoma" w:cs="Times New Roman"/>
      <w:sz w:val="20"/>
      <w:szCs w:val="20"/>
      <w:lang w:val="en-US" w:eastAsia="ar-SA"/>
    </w:rPr>
  </w:style>
  <w:style w:type="paragraph" w:customStyle="1" w:styleId="310">
    <w:name w:val="Основной текст с отступом 31"/>
    <w:basedOn w:val="a"/>
    <w:rsid w:val="00F40D95"/>
    <w:pPr>
      <w:spacing w:after="120" w:line="100" w:lineRule="atLeast"/>
      <w:ind w:left="283"/>
      <w:jc w:val="both"/>
    </w:pPr>
    <w:rPr>
      <w:rFonts w:ascii="Times New Roman" w:eastAsia="Times New Roman" w:hAnsi="Times New Roman" w:cs="Times New Roman"/>
      <w:sz w:val="16"/>
      <w:szCs w:val="16"/>
      <w:lang w:eastAsia="ar-SA"/>
    </w:rPr>
  </w:style>
  <w:style w:type="paragraph" w:customStyle="1" w:styleId="311">
    <w:name w:val="Основной текст 31"/>
    <w:basedOn w:val="a"/>
    <w:rsid w:val="00F40D95"/>
    <w:pPr>
      <w:spacing w:after="0" w:line="100" w:lineRule="atLeast"/>
      <w:jc w:val="center"/>
    </w:pPr>
    <w:rPr>
      <w:rFonts w:ascii="Times New Roman" w:eastAsia="Times New Roman" w:hAnsi="Times New Roman" w:cs="Times New Roman"/>
      <w:sz w:val="28"/>
      <w:szCs w:val="28"/>
      <w:lang w:eastAsia="ar-SA"/>
    </w:rPr>
  </w:style>
  <w:style w:type="paragraph" w:customStyle="1" w:styleId="1f5">
    <w:name w:val="Знак1"/>
    <w:basedOn w:val="a"/>
    <w:rsid w:val="00F40D95"/>
    <w:pPr>
      <w:spacing w:before="100" w:after="100" w:line="100" w:lineRule="atLeast"/>
      <w:jc w:val="both"/>
    </w:pPr>
    <w:rPr>
      <w:rFonts w:ascii="Tahoma" w:eastAsia="Times New Roman" w:hAnsi="Tahoma" w:cs="Tahoma"/>
      <w:sz w:val="20"/>
      <w:szCs w:val="20"/>
      <w:lang w:val="en-US" w:eastAsia="ar-SA"/>
    </w:rPr>
  </w:style>
  <w:style w:type="paragraph" w:customStyle="1" w:styleId="affe">
    <w:name w:val="Нормальный (таблица)"/>
    <w:basedOn w:val="a"/>
    <w:uiPriority w:val="99"/>
    <w:rsid w:val="00F40D95"/>
    <w:pPr>
      <w:widowControl w:val="0"/>
      <w:spacing w:after="0" w:line="100" w:lineRule="atLeast"/>
      <w:jc w:val="both"/>
    </w:pPr>
    <w:rPr>
      <w:rFonts w:ascii="Arial" w:eastAsia="Times New Roman" w:hAnsi="Arial" w:cs="Arial"/>
      <w:sz w:val="24"/>
      <w:szCs w:val="24"/>
      <w:lang w:eastAsia="ar-SA"/>
    </w:rPr>
  </w:style>
  <w:style w:type="paragraph" w:customStyle="1" w:styleId="xl65">
    <w:name w:val="xl65"/>
    <w:basedOn w:val="a"/>
    <w:rsid w:val="00F40D95"/>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66">
    <w:name w:val="xl66"/>
    <w:basedOn w:val="a"/>
    <w:rsid w:val="00F40D95"/>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7">
    <w:name w:val="xl67"/>
    <w:basedOn w:val="a"/>
    <w:rsid w:val="00F40D95"/>
    <w:pP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8">
    <w:name w:val="xl68"/>
    <w:basedOn w:val="a"/>
    <w:rsid w:val="00F40D95"/>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9">
    <w:name w:val="xl69"/>
    <w:basedOn w:val="a"/>
    <w:rsid w:val="00F40D95"/>
    <w:pPr>
      <w:pBdr>
        <w:top w:val="single" w:sz="4" w:space="0" w:color="000000"/>
        <w:left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0">
    <w:name w:val="xl70"/>
    <w:basedOn w:val="a"/>
    <w:rsid w:val="00F40D95"/>
    <w:pP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1">
    <w:name w:val="xl71"/>
    <w:basedOn w:val="a"/>
    <w:rsid w:val="00F40D95"/>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2">
    <w:name w:val="xl72"/>
    <w:basedOn w:val="a"/>
    <w:rsid w:val="00F40D95"/>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73">
    <w:name w:val="xl73"/>
    <w:basedOn w:val="a"/>
    <w:rsid w:val="00F40D95"/>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4">
    <w:name w:val="xl74"/>
    <w:basedOn w:val="a"/>
    <w:rsid w:val="00F40D95"/>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5">
    <w:name w:val="xl75"/>
    <w:basedOn w:val="a"/>
    <w:rsid w:val="00F40D95"/>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76">
    <w:name w:val="xl76"/>
    <w:basedOn w:val="a"/>
    <w:rsid w:val="00F40D95"/>
    <w:pPr>
      <w:pBdr>
        <w:top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7">
    <w:name w:val="xl77"/>
    <w:basedOn w:val="a"/>
    <w:rsid w:val="00F40D95"/>
    <w:pPr>
      <w:pBdr>
        <w:top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8">
    <w:name w:val="xl78"/>
    <w:basedOn w:val="a"/>
    <w:rsid w:val="00F40D95"/>
    <w:pPr>
      <w:pBdr>
        <w:top w:val="single" w:sz="4" w:space="0" w:color="000000"/>
        <w:left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9">
    <w:name w:val="xl79"/>
    <w:basedOn w:val="a"/>
    <w:rsid w:val="00F40D95"/>
    <w:pPr>
      <w:pBdr>
        <w:top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0">
    <w:name w:val="xl80"/>
    <w:basedOn w:val="a"/>
    <w:rsid w:val="00F40D95"/>
    <w:pPr>
      <w:pBdr>
        <w:top w:val="single" w:sz="4" w:space="0" w:color="000000"/>
        <w:left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1">
    <w:name w:val="xl81"/>
    <w:basedOn w:val="a"/>
    <w:rsid w:val="00F40D95"/>
    <w:pPr>
      <w:pBdr>
        <w:left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2">
    <w:name w:val="xl82"/>
    <w:basedOn w:val="a"/>
    <w:rsid w:val="00F40D95"/>
    <w:pPr>
      <w:pBdr>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2f5">
    <w:name w:val="Знак2 Знак Знак Знак Знак Знак Знак Знак Знак Знак Знак Знак Знак Знак Знак Знак"/>
    <w:basedOn w:val="a"/>
    <w:rsid w:val="00F40D95"/>
    <w:pPr>
      <w:spacing w:before="100" w:after="100" w:line="100" w:lineRule="atLeast"/>
      <w:jc w:val="both"/>
    </w:pPr>
    <w:rPr>
      <w:rFonts w:ascii="Tahoma" w:eastAsia="Times New Roman" w:hAnsi="Tahoma" w:cs="Tahoma"/>
      <w:sz w:val="20"/>
      <w:szCs w:val="20"/>
      <w:lang w:val="en-US" w:eastAsia="ar-SA"/>
    </w:rPr>
  </w:style>
  <w:style w:type="paragraph" w:customStyle="1" w:styleId="afff">
    <w:name w:val="Заголовок таблицы"/>
    <w:basedOn w:val="ac"/>
    <w:rsid w:val="00F40D95"/>
    <w:pPr>
      <w:widowControl/>
      <w:spacing w:after="200" w:line="276" w:lineRule="auto"/>
      <w:jc w:val="center"/>
    </w:pPr>
    <w:rPr>
      <w:rFonts w:ascii="Calibri" w:hAnsi="Calibri" w:cs="Calibri"/>
      <w:b/>
      <w:bCs/>
      <w:sz w:val="22"/>
      <w:szCs w:val="22"/>
      <w:lang w:eastAsia="ar-SA" w:bidi="ar-SA"/>
    </w:rPr>
  </w:style>
  <w:style w:type="paragraph" w:customStyle="1" w:styleId="western">
    <w:name w:val="western"/>
    <w:basedOn w:val="a"/>
    <w:rsid w:val="00F40D95"/>
    <w:pPr>
      <w:spacing w:before="280" w:after="280"/>
      <w:jc w:val="both"/>
    </w:pPr>
    <w:rPr>
      <w:rFonts w:ascii="Calibri" w:eastAsia="Times New Roman" w:hAnsi="Calibri" w:cs="Calibri"/>
      <w:lang w:eastAsia="ar-SA"/>
    </w:rPr>
  </w:style>
  <w:style w:type="paragraph" w:customStyle="1" w:styleId="220">
    <w:name w:val="Основной текст с отступом 22"/>
    <w:basedOn w:val="a"/>
    <w:rsid w:val="00F40D95"/>
    <w:pPr>
      <w:spacing w:after="120" w:line="480" w:lineRule="auto"/>
      <w:ind w:left="283"/>
      <w:jc w:val="both"/>
    </w:pPr>
    <w:rPr>
      <w:rFonts w:ascii="Calibri" w:eastAsia="Lucida Sans Unicode" w:hAnsi="Calibri" w:cs="Calibri"/>
      <w:lang w:eastAsia="ar-SA"/>
    </w:rPr>
  </w:style>
  <w:style w:type="paragraph" w:customStyle="1" w:styleId="ListParagraph1">
    <w:name w:val="List Paragraph1"/>
    <w:basedOn w:val="a"/>
    <w:rsid w:val="00F40D95"/>
    <w:pPr>
      <w:ind w:left="720"/>
      <w:jc w:val="both"/>
    </w:pPr>
    <w:rPr>
      <w:rFonts w:ascii="Calibri" w:eastAsia="Lucida Sans Unicode" w:hAnsi="Calibri" w:cs="Calibri"/>
      <w:lang w:eastAsia="ar-SA"/>
    </w:rPr>
  </w:style>
  <w:style w:type="paragraph" w:styleId="afff0">
    <w:name w:val="Title"/>
    <w:basedOn w:val="a"/>
    <w:next w:val="afe"/>
    <w:link w:val="afff1"/>
    <w:qFormat/>
    <w:rsid w:val="00F40D95"/>
    <w:pPr>
      <w:spacing w:after="0" w:line="100" w:lineRule="atLeast"/>
      <w:jc w:val="center"/>
    </w:pPr>
    <w:rPr>
      <w:rFonts w:ascii="Times New Roman" w:eastAsia="Times New Roman" w:hAnsi="Times New Roman" w:cs="Times New Roman"/>
      <w:b/>
      <w:bCs/>
      <w:sz w:val="24"/>
      <w:szCs w:val="20"/>
      <w:lang w:eastAsia="ar-SA"/>
    </w:rPr>
  </w:style>
  <w:style w:type="character" w:customStyle="1" w:styleId="afff1">
    <w:name w:val="Название Знак"/>
    <w:basedOn w:val="a0"/>
    <w:link w:val="afff0"/>
    <w:uiPriority w:val="10"/>
    <w:rsid w:val="00F40D95"/>
    <w:rPr>
      <w:rFonts w:ascii="Times New Roman" w:eastAsia="Times New Roman" w:hAnsi="Times New Roman" w:cs="Times New Roman"/>
      <w:b/>
      <w:bCs/>
      <w:sz w:val="24"/>
      <w:szCs w:val="20"/>
      <w:lang w:eastAsia="ar-SA"/>
    </w:rPr>
  </w:style>
  <w:style w:type="paragraph" w:customStyle="1" w:styleId="2f6">
    <w:name w:val="Основной текст (2)"/>
    <w:basedOn w:val="a"/>
    <w:rsid w:val="00F40D95"/>
    <w:pPr>
      <w:widowControl w:val="0"/>
      <w:shd w:val="clear" w:color="auto" w:fill="FFFFFF"/>
      <w:spacing w:after="0" w:line="322" w:lineRule="exact"/>
      <w:jc w:val="center"/>
    </w:pPr>
    <w:rPr>
      <w:rFonts w:ascii="Times New Roman" w:eastAsia="Times New Roman" w:hAnsi="Times New Roman" w:cs="Times New Roman"/>
      <w:sz w:val="28"/>
      <w:szCs w:val="28"/>
      <w:lang w:eastAsia="en-US"/>
    </w:rPr>
  </w:style>
  <w:style w:type="character" w:customStyle="1" w:styleId="Exact">
    <w:name w:val="Основной текст Exact"/>
    <w:rsid w:val="00F40D95"/>
    <w:rPr>
      <w:rFonts w:ascii="Times New Roman" w:eastAsia="Times New Roman" w:hAnsi="Times New Roman" w:cs="Times New Roman"/>
      <w:b w:val="0"/>
      <w:bCs w:val="0"/>
      <w:i w:val="0"/>
      <w:iCs w:val="0"/>
      <w:smallCaps w:val="0"/>
      <w:strike w:val="0"/>
      <w:spacing w:val="7"/>
      <w:u w:val="none"/>
    </w:rPr>
  </w:style>
  <w:style w:type="paragraph" w:customStyle="1" w:styleId="rtecenter">
    <w:name w:val="rtecenter"/>
    <w:basedOn w:val="a"/>
    <w:rsid w:val="00F40D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9">
    <w:name w:val="Основной текст4"/>
    <w:basedOn w:val="a"/>
    <w:rsid w:val="00F40D95"/>
    <w:pPr>
      <w:widowControl w:val="0"/>
      <w:shd w:val="clear" w:color="auto" w:fill="FFFFFF"/>
      <w:spacing w:before="360" w:after="360" w:line="0" w:lineRule="atLeast"/>
      <w:ind w:hanging="340"/>
      <w:jc w:val="both"/>
    </w:pPr>
    <w:rPr>
      <w:rFonts w:ascii="Times New Roman" w:eastAsia="Times New Roman" w:hAnsi="Times New Roman" w:cs="Times New Roman"/>
      <w:sz w:val="26"/>
      <w:szCs w:val="26"/>
    </w:rPr>
  </w:style>
  <w:style w:type="character" w:customStyle="1" w:styleId="105pt0pt">
    <w:name w:val="Основной текст + 10;5 pt;Интервал 0 pt"/>
    <w:rsid w:val="00F40D95"/>
    <w:rPr>
      <w:rFonts w:ascii="Times New Roman" w:eastAsia="Times New Roman" w:hAnsi="Times New Roman" w:cs="Times New Roman"/>
      <w:b w:val="0"/>
      <w:bCs w:val="0"/>
      <w:i w:val="0"/>
      <w:iCs w:val="0"/>
      <w:smallCaps w:val="0"/>
      <w:strike w:val="0"/>
      <w:color w:val="000000"/>
      <w:spacing w:val="3"/>
      <w:position w:val="0"/>
      <w:sz w:val="21"/>
      <w:szCs w:val="21"/>
      <w:u w:val="none"/>
      <w:shd w:val="clear" w:color="auto" w:fill="FFFFFF"/>
      <w:lang w:val="ru-RU"/>
    </w:rPr>
  </w:style>
  <w:style w:type="paragraph" w:customStyle="1" w:styleId="P3">
    <w:name w:val="P3"/>
    <w:basedOn w:val="a"/>
    <w:hidden/>
    <w:rsid w:val="00F40D95"/>
    <w:pPr>
      <w:widowControl w:val="0"/>
      <w:suppressLineNumbers/>
      <w:spacing w:after="0" w:line="240" w:lineRule="auto"/>
      <w:jc w:val="center"/>
    </w:pPr>
    <w:rPr>
      <w:rFonts w:ascii="Times New Roman" w:eastAsia="Andale Sans UI" w:hAnsi="Times New Roman" w:cs="Tahoma"/>
      <w:sz w:val="18"/>
      <w:szCs w:val="20"/>
    </w:rPr>
  </w:style>
  <w:style w:type="character" w:customStyle="1" w:styleId="100">
    <w:name w:val="Основной текст + 10"/>
    <w:rsid w:val="00F40D95"/>
    <w:rPr>
      <w:rFonts w:ascii="Times New Roman" w:eastAsia="Times New Roman" w:hAnsi="Times New Roman" w:cs="Times New Roman" w:hint="default"/>
      <w:b w:val="0"/>
      <w:bCs w:val="0"/>
      <w:i w:val="0"/>
      <w:iCs w:val="0"/>
      <w:smallCaps w:val="0"/>
      <w:strike w:val="0"/>
      <w:color w:val="000000"/>
      <w:spacing w:val="3"/>
      <w:position w:val="0"/>
      <w:sz w:val="21"/>
      <w:szCs w:val="21"/>
      <w:u w:val="none"/>
      <w:shd w:val="clear" w:color="auto" w:fill="FFFFFF"/>
      <w:lang w:val="ru-RU"/>
    </w:rPr>
  </w:style>
  <w:style w:type="character" w:customStyle="1" w:styleId="WW8Num5z0">
    <w:name w:val="WW8Num5z0"/>
    <w:rsid w:val="00F40D95"/>
    <w:rPr>
      <w:rFonts w:hint="default"/>
    </w:rPr>
  </w:style>
  <w:style w:type="character" w:customStyle="1" w:styleId="WW8Num6z0">
    <w:name w:val="WW8Num6z0"/>
    <w:rsid w:val="00F40D95"/>
    <w:rPr>
      <w:rFonts w:hint="default"/>
    </w:rPr>
  </w:style>
  <w:style w:type="character" w:customStyle="1" w:styleId="WW8Num7z0">
    <w:name w:val="WW8Num7z0"/>
    <w:rsid w:val="00F40D95"/>
    <w:rPr>
      <w:rFonts w:hint="default"/>
    </w:rPr>
  </w:style>
  <w:style w:type="character" w:customStyle="1" w:styleId="WW8Num8z0">
    <w:name w:val="WW8Num8z0"/>
    <w:rsid w:val="00F40D95"/>
    <w:rPr>
      <w:rFonts w:hint="default"/>
    </w:rPr>
  </w:style>
  <w:style w:type="character" w:customStyle="1" w:styleId="WW8Num9z0">
    <w:name w:val="WW8Num9z0"/>
    <w:rsid w:val="00F40D95"/>
    <w:rPr>
      <w:rFonts w:hint="default"/>
      <w:color w:val="000000"/>
    </w:rPr>
  </w:style>
  <w:style w:type="character" w:customStyle="1" w:styleId="WW8Num10z0">
    <w:name w:val="WW8Num10z0"/>
    <w:rsid w:val="00F40D95"/>
    <w:rPr>
      <w:rFonts w:hint="default"/>
    </w:rPr>
  </w:style>
  <w:style w:type="character" w:customStyle="1" w:styleId="WW8Num12z0">
    <w:name w:val="WW8Num12z0"/>
    <w:rsid w:val="00F40D95"/>
    <w:rPr>
      <w:rFonts w:hint="default"/>
      <w:color w:val="000000"/>
    </w:rPr>
  </w:style>
  <w:style w:type="character" w:customStyle="1" w:styleId="WW8Num13z0">
    <w:name w:val="WW8Num13z0"/>
    <w:rsid w:val="00F40D95"/>
    <w:rPr>
      <w:rFonts w:hint="default"/>
      <w:color w:val="000000"/>
    </w:rPr>
  </w:style>
  <w:style w:type="character" w:customStyle="1" w:styleId="WW8Num14z0">
    <w:name w:val="WW8Num14z0"/>
    <w:rsid w:val="00F40D95"/>
    <w:rPr>
      <w:rFonts w:hint="default"/>
    </w:rPr>
  </w:style>
  <w:style w:type="character" w:customStyle="1" w:styleId="WW8Num15z0">
    <w:name w:val="WW8Num15z0"/>
    <w:rsid w:val="00F40D95"/>
    <w:rPr>
      <w:rFonts w:hint="default"/>
    </w:rPr>
  </w:style>
  <w:style w:type="character" w:customStyle="1" w:styleId="WW8Num16z0">
    <w:name w:val="WW8Num16z0"/>
    <w:rsid w:val="00F40D95"/>
    <w:rPr>
      <w:rFonts w:hint="default"/>
    </w:rPr>
  </w:style>
  <w:style w:type="character" w:customStyle="1" w:styleId="WW8Num17z0">
    <w:name w:val="WW8Num17z0"/>
    <w:rsid w:val="00F40D95"/>
    <w:rPr>
      <w:rFonts w:hint="default"/>
    </w:rPr>
  </w:style>
  <w:style w:type="character" w:customStyle="1" w:styleId="WW8Num19z0">
    <w:name w:val="WW8Num19z0"/>
    <w:rsid w:val="00F40D95"/>
    <w:rPr>
      <w:rFonts w:hint="default"/>
    </w:rPr>
  </w:style>
  <w:style w:type="character" w:customStyle="1" w:styleId="WW8Num5z1">
    <w:name w:val="WW8Num5z1"/>
    <w:rsid w:val="00F40D95"/>
  </w:style>
  <w:style w:type="character" w:customStyle="1" w:styleId="WW8Num5z2">
    <w:name w:val="WW8Num5z2"/>
    <w:rsid w:val="00F40D95"/>
  </w:style>
  <w:style w:type="character" w:customStyle="1" w:styleId="WW8Num5z3">
    <w:name w:val="WW8Num5z3"/>
    <w:rsid w:val="00F40D95"/>
  </w:style>
  <w:style w:type="character" w:customStyle="1" w:styleId="WW8Num5z4">
    <w:name w:val="WW8Num5z4"/>
    <w:rsid w:val="00F40D95"/>
  </w:style>
  <w:style w:type="character" w:customStyle="1" w:styleId="WW8Num5z5">
    <w:name w:val="WW8Num5z5"/>
    <w:rsid w:val="00F40D95"/>
  </w:style>
  <w:style w:type="character" w:customStyle="1" w:styleId="WW8Num5z6">
    <w:name w:val="WW8Num5z6"/>
    <w:rsid w:val="00F40D95"/>
  </w:style>
  <w:style w:type="character" w:customStyle="1" w:styleId="WW8Num5z7">
    <w:name w:val="WW8Num5z7"/>
    <w:rsid w:val="00F40D95"/>
  </w:style>
  <w:style w:type="character" w:customStyle="1" w:styleId="WW8Num5z8">
    <w:name w:val="WW8Num5z8"/>
    <w:rsid w:val="00F40D95"/>
  </w:style>
  <w:style w:type="character" w:customStyle="1" w:styleId="WW8Num6z1">
    <w:name w:val="WW8Num6z1"/>
    <w:rsid w:val="00F40D95"/>
  </w:style>
  <w:style w:type="character" w:customStyle="1" w:styleId="WW8Num6z2">
    <w:name w:val="WW8Num6z2"/>
    <w:rsid w:val="00F40D95"/>
  </w:style>
  <w:style w:type="character" w:customStyle="1" w:styleId="WW8Num6z3">
    <w:name w:val="WW8Num6z3"/>
    <w:rsid w:val="00F40D95"/>
  </w:style>
  <w:style w:type="character" w:customStyle="1" w:styleId="WW8Num6z4">
    <w:name w:val="WW8Num6z4"/>
    <w:rsid w:val="00F40D95"/>
  </w:style>
  <w:style w:type="character" w:customStyle="1" w:styleId="WW8Num6z5">
    <w:name w:val="WW8Num6z5"/>
    <w:rsid w:val="00F40D95"/>
  </w:style>
  <w:style w:type="character" w:customStyle="1" w:styleId="WW8Num6z6">
    <w:name w:val="WW8Num6z6"/>
    <w:rsid w:val="00F40D95"/>
  </w:style>
  <w:style w:type="character" w:customStyle="1" w:styleId="WW8Num6z7">
    <w:name w:val="WW8Num6z7"/>
    <w:rsid w:val="00F40D95"/>
  </w:style>
  <w:style w:type="character" w:customStyle="1" w:styleId="WW8Num6z8">
    <w:name w:val="WW8Num6z8"/>
    <w:rsid w:val="00F40D95"/>
  </w:style>
  <w:style w:type="character" w:customStyle="1" w:styleId="66">
    <w:name w:val="Основной шрифт абзаца6"/>
    <w:rsid w:val="00F40D95"/>
  </w:style>
  <w:style w:type="character" w:customStyle="1" w:styleId="fontstyle01">
    <w:name w:val="fontstyle01"/>
    <w:basedOn w:val="19"/>
    <w:rsid w:val="00F40D95"/>
    <w:rPr>
      <w:rFonts w:ascii="TT81C6o00" w:hAnsi="TT81C6o00" w:cs="TT81C6o00" w:hint="default"/>
      <w:b w:val="0"/>
      <w:bCs w:val="0"/>
      <w:i w:val="0"/>
      <w:iCs w:val="0"/>
      <w:color w:val="000000"/>
      <w:sz w:val="28"/>
      <w:szCs w:val="28"/>
    </w:rPr>
  </w:style>
  <w:style w:type="paragraph" w:customStyle="1" w:styleId="Caption0">
    <w:name w:val="Caption"/>
    <w:basedOn w:val="a"/>
    <w:uiPriority w:val="35"/>
    <w:qFormat/>
    <w:rsid w:val="00F40D95"/>
    <w:pPr>
      <w:suppressLineNumbers/>
      <w:spacing w:before="120" w:after="120"/>
    </w:pPr>
    <w:rPr>
      <w:rFonts w:ascii="Calibri" w:eastAsia="Times New Roman" w:hAnsi="Calibri" w:cs="Arial"/>
      <w:i/>
      <w:iCs/>
      <w:sz w:val="24"/>
      <w:szCs w:val="24"/>
      <w:lang w:eastAsia="zh-CN"/>
    </w:rPr>
  </w:style>
  <w:style w:type="paragraph" w:customStyle="1" w:styleId="59">
    <w:name w:val="Абзац списка5"/>
    <w:basedOn w:val="a"/>
    <w:rsid w:val="00F40D95"/>
    <w:pPr>
      <w:ind w:left="720"/>
    </w:pPr>
    <w:rPr>
      <w:rFonts w:ascii="Calibri" w:eastAsia="Calibri" w:hAnsi="Calibri" w:cs="Times New Roman"/>
      <w:lang w:eastAsia="zh-CN"/>
    </w:rPr>
  </w:style>
  <w:style w:type="character" w:customStyle="1" w:styleId="Internetlink0">
    <w:name w:val="Internet link"/>
    <w:basedOn w:val="a0"/>
    <w:rsid w:val="00F40D95"/>
    <w:rPr>
      <w:color w:val="0000FF"/>
      <w:u w:val="single"/>
    </w:rPr>
  </w:style>
  <w:style w:type="paragraph" w:customStyle="1" w:styleId="afff2">
    <w:name w:val="Решение"/>
    <w:basedOn w:val="a"/>
    <w:next w:val="a"/>
    <w:rsid w:val="00F40D95"/>
    <w:pPr>
      <w:spacing w:after="0" w:line="240" w:lineRule="auto"/>
    </w:pPr>
    <w:rPr>
      <w:rFonts w:ascii="Courier New" w:eastAsia="Times New Roman" w:hAnsi="Courier New" w:cs="Times New Roman"/>
      <w:sz w:val="24"/>
      <w:szCs w:val="20"/>
      <w:lang w:eastAsia="ar-SA"/>
    </w:rPr>
  </w:style>
  <w:style w:type="paragraph" w:customStyle="1" w:styleId="TableContents">
    <w:name w:val="Table Contents"/>
    <w:basedOn w:val="Standard"/>
    <w:rsid w:val="00F40D95"/>
    <w:pPr>
      <w:suppressLineNumbers/>
    </w:pPr>
    <w:rPr>
      <w:rFonts w:ascii="Times New Roman" w:eastAsia="Lucida Sans Unicode" w:hAnsi="Times New Roman" w:cs="Tahoma"/>
      <w:color w:val="auto"/>
      <w:lang w:eastAsia="ru-RU"/>
    </w:rPr>
  </w:style>
  <w:style w:type="paragraph" w:customStyle="1" w:styleId="TableHeading">
    <w:name w:val="Table Heading"/>
    <w:basedOn w:val="TableContents"/>
    <w:rsid w:val="00F40D95"/>
    <w:pPr>
      <w:jc w:val="center"/>
    </w:pPr>
    <w:rPr>
      <w:b/>
      <w:bCs/>
      <w:i/>
      <w:iCs/>
    </w:rPr>
  </w:style>
  <w:style w:type="paragraph" w:customStyle="1" w:styleId="Standarduser">
    <w:name w:val="Standard (user)"/>
    <w:rsid w:val="00F40D95"/>
    <w:pPr>
      <w:widowControl w:val="0"/>
      <w:spacing w:after="0" w:line="240" w:lineRule="auto"/>
    </w:pPr>
    <w:rPr>
      <w:rFonts w:ascii="Times New Roman" w:eastAsia="Lucida Sans Unicode" w:hAnsi="Times New Roman" w:cs="Tahoma"/>
      <w:sz w:val="24"/>
      <w:szCs w:val="24"/>
      <w:lang w:eastAsia="ru-RU"/>
    </w:rPr>
  </w:style>
  <w:style w:type="paragraph" w:styleId="afff3">
    <w:name w:val="Block Text"/>
    <w:basedOn w:val="a"/>
    <w:uiPriority w:val="99"/>
    <w:rsid w:val="00F40D95"/>
    <w:pPr>
      <w:widowControl w:val="0"/>
      <w:spacing w:after="0" w:line="500" w:lineRule="auto"/>
      <w:ind w:left="1880" w:right="1800"/>
      <w:jc w:val="center"/>
    </w:pPr>
    <w:rPr>
      <w:rFonts w:ascii="Times New Roman" w:eastAsia="Times New Roman" w:hAnsi="Times New Roman" w:cs="Times New Roman"/>
      <w:b/>
      <w:bCs/>
      <w:sz w:val="20"/>
      <w:szCs w:val="20"/>
    </w:rPr>
  </w:style>
  <w:style w:type="character" w:styleId="afff4">
    <w:name w:val="page number"/>
    <w:basedOn w:val="a0"/>
    <w:rsid w:val="00F40D95"/>
  </w:style>
  <w:style w:type="paragraph" w:customStyle="1" w:styleId="2f7">
    <w:name w:val="Знак Знак Знак Знак2"/>
    <w:basedOn w:val="a"/>
    <w:uiPriority w:val="99"/>
    <w:rsid w:val="00F40D95"/>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215">
    <w:name w:val="Знак Знак Знак Знак21"/>
    <w:basedOn w:val="a"/>
    <w:uiPriority w:val="99"/>
    <w:rsid w:val="00F40D95"/>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Heading">
    <w:name w:val="Heading"/>
    <w:rsid w:val="00F40D95"/>
    <w:pPr>
      <w:spacing w:after="0" w:line="240" w:lineRule="auto"/>
    </w:pPr>
    <w:rPr>
      <w:rFonts w:ascii="Arial" w:eastAsia="Times New Roman" w:hAnsi="Arial" w:cs="Arial"/>
      <w:b/>
      <w:bCs/>
      <w:lang w:eastAsia="ru-RU"/>
    </w:rPr>
  </w:style>
  <w:style w:type="character" w:customStyle="1" w:styleId="link">
    <w:name w:val="link"/>
    <w:uiPriority w:val="99"/>
    <w:rsid w:val="00F40D95"/>
    <w:rPr>
      <w:u w:val="none"/>
    </w:rPr>
  </w:style>
  <w:style w:type="character" w:customStyle="1" w:styleId="1f6">
    <w:name w:val="Без интервала Знак1"/>
    <w:uiPriority w:val="99"/>
    <w:rsid w:val="00F40D95"/>
    <w:rPr>
      <w:rFonts w:ascii="Calibri" w:hAnsi="Calibri"/>
      <w:sz w:val="22"/>
      <w:szCs w:val="22"/>
      <w:lang w:val="ru-RU" w:eastAsia="ru-RU" w:bidi="ar-SA"/>
    </w:rPr>
  </w:style>
  <w:style w:type="character" w:customStyle="1" w:styleId="apple-converted-space">
    <w:name w:val="apple-converted-space"/>
    <w:rsid w:val="00F40D95"/>
  </w:style>
  <w:style w:type="character" w:customStyle="1" w:styleId="normaltextrunscxw252826710">
    <w:name w:val="normaltextrun scxw252826710"/>
    <w:basedOn w:val="a0"/>
    <w:uiPriority w:val="99"/>
    <w:rsid w:val="00F40D95"/>
  </w:style>
  <w:style w:type="character" w:customStyle="1" w:styleId="blk">
    <w:name w:val="blk"/>
    <w:basedOn w:val="a0"/>
    <w:rsid w:val="00F40D95"/>
  </w:style>
  <w:style w:type="character" w:customStyle="1" w:styleId="3e">
    <w:name w:val="Заголовок №3_"/>
    <w:basedOn w:val="a0"/>
    <w:rsid w:val="00F40D95"/>
    <w:rPr>
      <w:rFonts w:ascii="Times New Roman" w:hAnsi="Times New Roman" w:cs="Times New Roman" w:hint="default"/>
      <w:b/>
      <w:bCs/>
      <w:spacing w:val="2"/>
      <w:sz w:val="25"/>
      <w:szCs w:val="25"/>
      <w:lang w:eastAsia="ar-SA" w:bidi="ar-SA"/>
    </w:rPr>
  </w:style>
  <w:style w:type="paragraph" w:customStyle="1" w:styleId="Textbody">
    <w:name w:val="Text body"/>
    <w:basedOn w:val="Standard"/>
    <w:rsid w:val="00F40D95"/>
    <w:pPr>
      <w:widowControl/>
      <w:spacing w:after="120"/>
      <w:jc w:val="both"/>
    </w:pPr>
    <w:rPr>
      <w:rFonts w:ascii="Times New Roman" w:eastAsia="SimSun" w:hAnsi="Times New Roman" w:cs="Mangal"/>
      <w:color w:val="auto"/>
      <w:sz w:val="28"/>
    </w:rPr>
  </w:style>
  <w:style w:type="paragraph" w:customStyle="1" w:styleId="afff5">
    <w:name w:val="Норм"/>
    <w:basedOn w:val="Standard"/>
    <w:rsid w:val="00F40D95"/>
    <w:pPr>
      <w:widowControl/>
      <w:jc w:val="center"/>
    </w:pPr>
    <w:rPr>
      <w:rFonts w:ascii="Times New Roman" w:eastAsia="SimSun" w:hAnsi="Times New Roman" w:cs="Mangal"/>
      <w:color w:val="auto"/>
      <w:sz w:val="28"/>
      <w:szCs w:val="20"/>
    </w:rPr>
  </w:style>
  <w:style w:type="paragraph" w:customStyle="1" w:styleId="afff6">
    <w:name w:val="Прижатый влево"/>
    <w:basedOn w:val="a"/>
    <w:next w:val="a"/>
    <w:rsid w:val="00F40D95"/>
    <w:pPr>
      <w:widowControl w:val="0"/>
      <w:spacing w:after="0" w:line="240" w:lineRule="auto"/>
    </w:pPr>
    <w:rPr>
      <w:rFonts w:ascii="Arial" w:eastAsia="Times New Roman" w:hAnsi="Arial" w:cs="Arial"/>
      <w:sz w:val="24"/>
      <w:szCs w:val="24"/>
    </w:rPr>
  </w:style>
  <w:style w:type="paragraph" w:customStyle="1" w:styleId="3f">
    <w:name w:val="Обычный (веб)3"/>
    <w:basedOn w:val="a"/>
    <w:rsid w:val="00F40D95"/>
    <w:pPr>
      <w:spacing w:before="100" w:after="100" w:line="100" w:lineRule="atLeast"/>
    </w:pPr>
    <w:rPr>
      <w:rFonts w:ascii="Times New Roman" w:eastAsia="Times New Roman" w:hAnsi="Times New Roman" w:cs="Times New Roman"/>
      <w:sz w:val="24"/>
      <w:szCs w:val="24"/>
      <w:lang w:eastAsia="ar-SA"/>
    </w:rPr>
  </w:style>
  <w:style w:type="character" w:customStyle="1" w:styleId="SubtitleChar">
    <w:name w:val="Subtitle Char"/>
    <w:basedOn w:val="a0"/>
    <w:uiPriority w:val="11"/>
    <w:rsid w:val="00F40D95"/>
    <w:rPr>
      <w:sz w:val="24"/>
      <w:szCs w:val="24"/>
    </w:rPr>
  </w:style>
  <w:style w:type="character" w:customStyle="1" w:styleId="QuoteChar">
    <w:name w:val="Quote Char"/>
    <w:uiPriority w:val="29"/>
    <w:rsid w:val="00F40D95"/>
    <w:rPr>
      <w:i/>
    </w:rPr>
  </w:style>
  <w:style w:type="character" w:customStyle="1" w:styleId="IntenseQuoteChar">
    <w:name w:val="Intense Quote Char"/>
    <w:uiPriority w:val="30"/>
    <w:rsid w:val="00F40D95"/>
    <w:rPr>
      <w:i/>
    </w:rPr>
  </w:style>
  <w:style w:type="character" w:customStyle="1" w:styleId="FootnoteTextChar">
    <w:name w:val="Footnote Text Char"/>
    <w:uiPriority w:val="99"/>
    <w:rsid w:val="00F40D95"/>
    <w:rPr>
      <w:sz w:val="18"/>
    </w:rPr>
  </w:style>
  <w:style w:type="character" w:customStyle="1" w:styleId="EndnoteTextChar">
    <w:name w:val="Endnote Text Char"/>
    <w:link w:val="NormalExport"/>
    <w:uiPriority w:val="99"/>
    <w:rsid w:val="00F40D95"/>
    <w:rPr>
      <w:sz w:val="20"/>
    </w:rPr>
  </w:style>
  <w:style w:type="character" w:styleId="afff7">
    <w:name w:val="endnote reference"/>
    <w:basedOn w:val="a0"/>
    <w:uiPriority w:val="99"/>
    <w:semiHidden/>
    <w:unhideWhenUsed/>
    <w:rsid w:val="00F40D95"/>
    <w:rPr>
      <w:vertAlign w:val="superscript"/>
    </w:rPr>
  </w:style>
  <w:style w:type="character" w:customStyle="1" w:styleId="1f7">
    <w:name w:val="Текст выноски Знак1"/>
    <w:basedOn w:val="a0"/>
    <w:uiPriority w:val="99"/>
    <w:semiHidden/>
    <w:rsid w:val="00F40D95"/>
    <w:rPr>
      <w:rFonts w:ascii="Tahoma" w:eastAsia="Lucida Sans Unicode" w:hAnsi="Tahoma" w:cs="Tahoma"/>
      <w:sz w:val="16"/>
      <w:szCs w:val="16"/>
      <w:lang w:eastAsia="ar-SA"/>
    </w:rPr>
  </w:style>
  <w:style w:type="character" w:customStyle="1" w:styleId="1f8">
    <w:name w:val="Верхний колонтитул Знак1"/>
    <w:basedOn w:val="a0"/>
    <w:uiPriority w:val="99"/>
    <w:semiHidden/>
    <w:rsid w:val="00F40D95"/>
    <w:rPr>
      <w:rFonts w:ascii="Calibri" w:eastAsia="Lucida Sans Unicode" w:hAnsi="Calibri" w:cs="Calibri"/>
      <w:sz w:val="22"/>
      <w:szCs w:val="22"/>
      <w:lang w:eastAsia="ar-SA"/>
    </w:rPr>
  </w:style>
  <w:style w:type="character" w:customStyle="1" w:styleId="1f9">
    <w:name w:val="Нижний колонтитул Знак1"/>
    <w:basedOn w:val="a0"/>
    <w:uiPriority w:val="99"/>
    <w:semiHidden/>
    <w:rsid w:val="00F40D95"/>
    <w:rPr>
      <w:rFonts w:ascii="Calibri" w:eastAsia="Lucida Sans Unicode" w:hAnsi="Calibri" w:cs="Calibri"/>
      <w:sz w:val="22"/>
      <w:szCs w:val="22"/>
      <w:lang w:eastAsia="ar-SA"/>
    </w:rPr>
  </w:style>
  <w:style w:type="paragraph" w:customStyle="1" w:styleId="67">
    <w:name w:val="Название6"/>
    <w:basedOn w:val="a"/>
    <w:rsid w:val="00F40D95"/>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112">
    <w:name w:val="Заголовок 11"/>
    <w:next w:val="a"/>
    <w:qFormat/>
    <w:rsid w:val="00F40D95"/>
    <w:pPr>
      <w:widowControl w:val="0"/>
      <w:spacing w:after="0" w:line="240" w:lineRule="auto"/>
    </w:pPr>
    <w:rPr>
      <w:rFonts w:ascii="Times New Roman" w:eastAsia="Lucida Sans Unicode" w:hAnsi="Times New Roman" w:cs="Times New Roman"/>
      <w:sz w:val="24"/>
      <w:szCs w:val="24"/>
      <w:lang w:eastAsia="ar-SA"/>
    </w:rPr>
  </w:style>
  <w:style w:type="character" w:customStyle="1" w:styleId="Exact0">
    <w:name w:val="Подпись к картинке Exact"/>
    <w:basedOn w:val="a0"/>
    <w:link w:val="afff8"/>
    <w:rsid w:val="00F40D95"/>
    <w:rPr>
      <w:sz w:val="26"/>
      <w:szCs w:val="26"/>
      <w:shd w:val="clear" w:color="auto" w:fill="FFFFFF"/>
    </w:rPr>
  </w:style>
  <w:style w:type="paragraph" w:customStyle="1" w:styleId="afff8">
    <w:name w:val="Подпись к картинке"/>
    <w:basedOn w:val="a"/>
    <w:link w:val="Exact0"/>
    <w:rsid w:val="00F40D95"/>
    <w:pPr>
      <w:widowControl w:val="0"/>
      <w:shd w:val="clear" w:color="auto" w:fill="FFFFFF"/>
      <w:spacing w:after="0" w:line="0" w:lineRule="atLeast"/>
    </w:pPr>
    <w:rPr>
      <w:rFonts w:eastAsiaTheme="minorHAnsi"/>
      <w:sz w:val="26"/>
      <w:szCs w:val="26"/>
      <w:lang w:eastAsia="en-US"/>
    </w:rPr>
  </w:style>
  <w:style w:type="character" w:customStyle="1" w:styleId="2f8">
    <w:name w:val="Заголовок №2_"/>
    <w:basedOn w:val="a0"/>
    <w:link w:val="2f9"/>
    <w:rsid w:val="00F40D95"/>
    <w:rPr>
      <w:b/>
      <w:bCs/>
      <w:spacing w:val="90"/>
      <w:sz w:val="34"/>
      <w:szCs w:val="34"/>
      <w:shd w:val="clear" w:color="auto" w:fill="FFFFFF"/>
    </w:rPr>
  </w:style>
  <w:style w:type="paragraph" w:customStyle="1" w:styleId="2f9">
    <w:name w:val="Заголовок №2"/>
    <w:basedOn w:val="a"/>
    <w:link w:val="2f8"/>
    <w:rsid w:val="00F40D95"/>
    <w:pPr>
      <w:widowControl w:val="0"/>
      <w:shd w:val="clear" w:color="auto" w:fill="FFFFFF"/>
      <w:spacing w:before="360" w:after="360" w:line="0" w:lineRule="atLeast"/>
      <w:outlineLvl w:val="1"/>
    </w:pPr>
    <w:rPr>
      <w:rFonts w:eastAsiaTheme="minorHAnsi"/>
      <w:b/>
      <w:bCs/>
      <w:spacing w:val="90"/>
      <w:sz w:val="34"/>
      <w:szCs w:val="34"/>
      <w:lang w:eastAsia="en-US"/>
    </w:rPr>
  </w:style>
  <w:style w:type="character" w:customStyle="1" w:styleId="214pt">
    <w:name w:val="Основной текст (2) + Интервал 14 pt"/>
    <w:basedOn w:val="27"/>
    <w:rsid w:val="00F40D95"/>
    <w:rPr>
      <w:rFonts w:ascii="Times New Roman" w:eastAsia="Times New Roman" w:hAnsi="Times New Roman" w:cs="Times New Roman"/>
      <w:b w:val="0"/>
      <w:bCs w:val="0"/>
      <w:i w:val="0"/>
      <w:iCs w:val="0"/>
      <w:smallCaps w:val="0"/>
      <w:strike w:val="0"/>
      <w:color w:val="000000"/>
      <w:spacing w:val="290"/>
      <w:position w:val="0"/>
      <w:sz w:val="26"/>
      <w:szCs w:val="26"/>
      <w:u w:val="none"/>
      <w:lang w:val="ru-RU" w:eastAsia="ru-RU" w:bidi="ru-RU"/>
    </w:rPr>
  </w:style>
  <w:style w:type="character" w:customStyle="1" w:styleId="22pt">
    <w:name w:val="Основной текст (2) + Курсив;Интервал 2 pt"/>
    <w:basedOn w:val="27"/>
    <w:rsid w:val="00F40D95"/>
    <w:rPr>
      <w:rFonts w:ascii="Times New Roman" w:eastAsia="Times New Roman" w:hAnsi="Times New Roman" w:cs="Times New Roman"/>
      <w:b w:val="0"/>
      <w:bCs w:val="0"/>
      <w:i/>
      <w:iCs/>
      <w:smallCaps w:val="0"/>
      <w:strike w:val="0"/>
      <w:color w:val="000000"/>
      <w:spacing w:val="40"/>
      <w:position w:val="0"/>
      <w:sz w:val="26"/>
      <w:szCs w:val="26"/>
      <w:u w:val="single"/>
      <w:lang w:val="en-US" w:eastAsia="en-US" w:bidi="en-US"/>
    </w:rPr>
  </w:style>
  <w:style w:type="character" w:customStyle="1" w:styleId="afff9">
    <w:name w:val="Колонтитул_"/>
    <w:basedOn w:val="a0"/>
    <w:link w:val="afffa"/>
    <w:rsid w:val="00F40D95"/>
    <w:rPr>
      <w:shd w:val="clear" w:color="auto" w:fill="FFFFFF"/>
    </w:rPr>
  </w:style>
  <w:style w:type="paragraph" w:customStyle="1" w:styleId="afffa">
    <w:name w:val="Колонтитул"/>
    <w:basedOn w:val="a"/>
    <w:link w:val="afff9"/>
    <w:rsid w:val="00F40D95"/>
    <w:pPr>
      <w:widowControl w:val="0"/>
      <w:shd w:val="clear" w:color="auto" w:fill="FFFFFF"/>
      <w:spacing w:after="0" w:line="0" w:lineRule="atLeast"/>
    </w:pPr>
    <w:rPr>
      <w:rFonts w:eastAsiaTheme="minorHAnsi"/>
      <w:lang w:eastAsia="en-US"/>
    </w:rPr>
  </w:style>
  <w:style w:type="character" w:customStyle="1" w:styleId="11pt0">
    <w:name w:val="Колонтитул + 11 pt"/>
    <w:basedOn w:val="afff9"/>
    <w:rsid w:val="00F40D95"/>
    <w:rPr>
      <w:color w:val="000000"/>
      <w:spacing w:val="0"/>
      <w:position w:val="0"/>
      <w:sz w:val="22"/>
      <w:szCs w:val="22"/>
      <w:lang w:val="ru-RU" w:eastAsia="ru-RU" w:bidi="ru-RU"/>
    </w:rPr>
  </w:style>
  <w:style w:type="character" w:customStyle="1" w:styleId="21pt">
    <w:name w:val="Основной текст (2) + Интервал 1 pt"/>
    <w:basedOn w:val="27"/>
    <w:rsid w:val="00F40D95"/>
    <w:rPr>
      <w:rFonts w:ascii="Times New Roman" w:eastAsia="Times New Roman" w:hAnsi="Times New Roman" w:cs="Times New Roman"/>
      <w:b w:val="0"/>
      <w:bCs w:val="0"/>
      <w:i w:val="0"/>
      <w:iCs w:val="0"/>
      <w:smallCaps w:val="0"/>
      <w:strike w:val="0"/>
      <w:color w:val="000000"/>
      <w:spacing w:val="30"/>
      <w:position w:val="0"/>
      <w:sz w:val="26"/>
      <w:szCs w:val="26"/>
      <w:u w:val="none"/>
      <w:lang w:val="ru-RU" w:eastAsia="ru-RU" w:bidi="ru-RU"/>
    </w:rPr>
  </w:style>
  <w:style w:type="character" w:customStyle="1" w:styleId="4a">
    <w:name w:val="Основной текст (4)_"/>
    <w:basedOn w:val="a0"/>
    <w:link w:val="4b"/>
    <w:rsid w:val="00F40D95"/>
    <w:rPr>
      <w:sz w:val="19"/>
      <w:szCs w:val="19"/>
      <w:shd w:val="clear" w:color="auto" w:fill="FFFFFF"/>
    </w:rPr>
  </w:style>
  <w:style w:type="paragraph" w:customStyle="1" w:styleId="4b">
    <w:name w:val="Основной текст (4)"/>
    <w:basedOn w:val="a"/>
    <w:link w:val="4a"/>
    <w:rsid w:val="00F40D95"/>
    <w:pPr>
      <w:widowControl w:val="0"/>
      <w:shd w:val="clear" w:color="auto" w:fill="FFFFFF"/>
      <w:spacing w:before="540" w:after="0" w:line="209" w:lineRule="exact"/>
      <w:jc w:val="both"/>
    </w:pPr>
    <w:rPr>
      <w:rFonts w:eastAsiaTheme="minorHAnsi"/>
      <w:sz w:val="19"/>
      <w:szCs w:val="19"/>
      <w:lang w:eastAsia="en-US"/>
    </w:rPr>
  </w:style>
  <w:style w:type="character" w:customStyle="1" w:styleId="5a">
    <w:name w:val="Основной текст (5)_"/>
    <w:basedOn w:val="a0"/>
    <w:link w:val="5b"/>
    <w:rsid w:val="00F40D95"/>
    <w:rPr>
      <w:i/>
      <w:iCs/>
      <w:sz w:val="26"/>
      <w:szCs w:val="26"/>
      <w:shd w:val="clear" w:color="auto" w:fill="FFFFFF"/>
    </w:rPr>
  </w:style>
  <w:style w:type="paragraph" w:customStyle="1" w:styleId="5b">
    <w:name w:val="Основной текст (5)"/>
    <w:basedOn w:val="a"/>
    <w:link w:val="5a"/>
    <w:rsid w:val="00F40D95"/>
    <w:pPr>
      <w:widowControl w:val="0"/>
      <w:shd w:val="clear" w:color="auto" w:fill="FFFFFF"/>
      <w:spacing w:after="0" w:line="328" w:lineRule="exact"/>
      <w:jc w:val="both"/>
    </w:pPr>
    <w:rPr>
      <w:rFonts w:eastAsiaTheme="minorHAnsi"/>
      <w:i/>
      <w:iCs/>
      <w:sz w:val="26"/>
      <w:szCs w:val="26"/>
      <w:lang w:eastAsia="en-US"/>
    </w:rPr>
  </w:style>
  <w:style w:type="character" w:customStyle="1" w:styleId="5c">
    <w:name w:val="Основной текст (5) + Не курсив"/>
    <w:basedOn w:val="5a"/>
    <w:rsid w:val="00F40D95"/>
    <w:rPr>
      <w:color w:val="000000"/>
      <w:spacing w:val="0"/>
      <w:position w:val="0"/>
      <w:lang w:val="ru-RU" w:eastAsia="ru-RU" w:bidi="ru-RU"/>
    </w:rPr>
  </w:style>
  <w:style w:type="character" w:customStyle="1" w:styleId="2fa">
    <w:name w:val="Основной текст (2) + Курсив"/>
    <w:basedOn w:val="27"/>
    <w:rsid w:val="00F40D95"/>
    <w:rPr>
      <w:rFonts w:ascii="Times New Roman" w:eastAsia="Times New Roman" w:hAnsi="Times New Roman" w:cs="Times New Roman"/>
      <w:b w:val="0"/>
      <w:bCs w:val="0"/>
      <w:i/>
      <w:iCs/>
      <w:smallCaps w:val="0"/>
      <w:strike w:val="0"/>
      <w:color w:val="000000"/>
      <w:spacing w:val="0"/>
      <w:position w:val="0"/>
      <w:sz w:val="26"/>
      <w:szCs w:val="26"/>
      <w:u w:val="none"/>
      <w:lang w:val="ru-RU" w:eastAsia="ru-RU" w:bidi="ru-RU"/>
    </w:rPr>
  </w:style>
  <w:style w:type="character" w:customStyle="1" w:styleId="68">
    <w:name w:val="Основной текст (6)_"/>
    <w:basedOn w:val="a0"/>
    <w:link w:val="69"/>
    <w:rsid w:val="00F40D95"/>
    <w:rPr>
      <w:shd w:val="clear" w:color="auto" w:fill="FFFFFF"/>
    </w:rPr>
  </w:style>
  <w:style w:type="paragraph" w:customStyle="1" w:styleId="69">
    <w:name w:val="Основной текст (6)"/>
    <w:basedOn w:val="a"/>
    <w:link w:val="68"/>
    <w:rsid w:val="00F40D95"/>
    <w:pPr>
      <w:widowControl w:val="0"/>
      <w:shd w:val="clear" w:color="auto" w:fill="FFFFFF"/>
      <w:spacing w:before="300" w:after="60" w:line="0" w:lineRule="atLeast"/>
      <w:jc w:val="both"/>
    </w:pPr>
    <w:rPr>
      <w:rFonts w:eastAsiaTheme="minorHAnsi"/>
      <w:lang w:eastAsia="en-US"/>
    </w:rPr>
  </w:style>
  <w:style w:type="character" w:customStyle="1" w:styleId="75">
    <w:name w:val="Основной текст (7)_"/>
    <w:basedOn w:val="a0"/>
    <w:link w:val="76"/>
    <w:rsid w:val="00F40D95"/>
    <w:rPr>
      <w:i/>
      <w:iCs/>
      <w:sz w:val="17"/>
      <w:szCs w:val="17"/>
      <w:shd w:val="clear" w:color="auto" w:fill="FFFFFF"/>
    </w:rPr>
  </w:style>
  <w:style w:type="paragraph" w:customStyle="1" w:styleId="76">
    <w:name w:val="Основной текст (7)"/>
    <w:basedOn w:val="a"/>
    <w:link w:val="75"/>
    <w:rsid w:val="00F40D95"/>
    <w:pPr>
      <w:widowControl w:val="0"/>
      <w:shd w:val="clear" w:color="auto" w:fill="FFFFFF"/>
      <w:spacing w:before="60" w:after="0" w:line="0" w:lineRule="atLeast"/>
      <w:jc w:val="both"/>
    </w:pPr>
    <w:rPr>
      <w:rFonts w:eastAsiaTheme="minorHAnsi"/>
      <w:i/>
      <w:iCs/>
      <w:sz w:val="17"/>
      <w:szCs w:val="17"/>
      <w:lang w:eastAsia="en-US"/>
    </w:rPr>
  </w:style>
  <w:style w:type="character" w:customStyle="1" w:styleId="8pt0">
    <w:name w:val="Колонтитул + 8 pt;Курсив"/>
    <w:basedOn w:val="afff9"/>
    <w:rsid w:val="00F40D95"/>
    <w:rPr>
      <w:i/>
      <w:iCs/>
      <w:color w:val="000000"/>
      <w:spacing w:val="0"/>
      <w:position w:val="0"/>
      <w:sz w:val="16"/>
      <w:szCs w:val="16"/>
      <w:lang w:val="ru-RU" w:eastAsia="ru-RU" w:bidi="ru-RU"/>
    </w:rPr>
  </w:style>
  <w:style w:type="character" w:customStyle="1" w:styleId="6Exact">
    <w:name w:val="Основной текст (6) Exact"/>
    <w:basedOn w:val="a0"/>
    <w:rsid w:val="00F40D95"/>
    <w:rPr>
      <w:rFonts w:ascii="Times New Roman" w:eastAsia="Times New Roman" w:hAnsi="Times New Roman" w:cs="Times New Roman"/>
      <w:b w:val="0"/>
      <w:bCs w:val="0"/>
      <w:i w:val="0"/>
      <w:iCs w:val="0"/>
      <w:smallCaps w:val="0"/>
      <w:strike w:val="0"/>
      <w:sz w:val="22"/>
      <w:szCs w:val="22"/>
      <w:u w:val="none"/>
    </w:rPr>
  </w:style>
  <w:style w:type="character" w:customStyle="1" w:styleId="85">
    <w:name w:val="Основной текст (8)_"/>
    <w:basedOn w:val="a0"/>
    <w:link w:val="86"/>
    <w:rsid w:val="00F40D95"/>
    <w:rPr>
      <w:rFonts w:ascii="Segoe UI" w:eastAsia="Segoe UI" w:hAnsi="Segoe UI" w:cs="Segoe UI"/>
      <w:sz w:val="26"/>
      <w:szCs w:val="26"/>
      <w:shd w:val="clear" w:color="auto" w:fill="FFFFFF"/>
    </w:rPr>
  </w:style>
  <w:style w:type="paragraph" w:customStyle="1" w:styleId="86">
    <w:name w:val="Основной текст (8)"/>
    <w:basedOn w:val="a"/>
    <w:link w:val="85"/>
    <w:rsid w:val="00F40D95"/>
    <w:pPr>
      <w:widowControl w:val="0"/>
      <w:shd w:val="clear" w:color="auto" w:fill="FFFFFF"/>
      <w:spacing w:before="300" w:after="420" w:line="0" w:lineRule="atLeast"/>
    </w:pPr>
    <w:rPr>
      <w:rFonts w:ascii="Segoe UI" w:eastAsia="Segoe UI" w:hAnsi="Segoe UI" w:cs="Segoe UI"/>
      <w:sz w:val="26"/>
      <w:szCs w:val="26"/>
      <w:lang w:eastAsia="en-US"/>
    </w:rPr>
  </w:style>
  <w:style w:type="character" w:customStyle="1" w:styleId="312pt">
    <w:name w:val="Основной текст (3) + 12 pt"/>
    <w:basedOn w:val="34"/>
    <w:rsid w:val="00F40D95"/>
    <w:rPr>
      <w:b/>
      <w:bCs/>
      <w:color w:val="000000"/>
      <w:spacing w:val="0"/>
      <w:position w:val="0"/>
      <w:sz w:val="24"/>
      <w:szCs w:val="24"/>
      <w:shd w:val="clear" w:color="auto" w:fill="FFFFFF"/>
      <w:lang w:val="ru-RU" w:eastAsia="ru-RU" w:bidi="ru-RU"/>
    </w:rPr>
  </w:style>
  <w:style w:type="character" w:customStyle="1" w:styleId="1fa">
    <w:name w:val="Заголовок №1_"/>
    <w:basedOn w:val="a0"/>
    <w:link w:val="1fb"/>
    <w:rsid w:val="00F40D95"/>
    <w:rPr>
      <w:b/>
      <w:bCs/>
      <w:sz w:val="38"/>
      <w:szCs w:val="38"/>
      <w:shd w:val="clear" w:color="auto" w:fill="FFFFFF"/>
    </w:rPr>
  </w:style>
  <w:style w:type="paragraph" w:customStyle="1" w:styleId="1fb">
    <w:name w:val="Заголовок №1"/>
    <w:basedOn w:val="a"/>
    <w:link w:val="1fa"/>
    <w:rsid w:val="00F40D95"/>
    <w:pPr>
      <w:widowControl w:val="0"/>
      <w:shd w:val="clear" w:color="auto" w:fill="FFFFFF"/>
      <w:spacing w:before="240" w:after="60" w:line="0" w:lineRule="atLeast"/>
      <w:jc w:val="both"/>
      <w:outlineLvl w:val="0"/>
    </w:pPr>
    <w:rPr>
      <w:rFonts w:eastAsiaTheme="minorHAnsi"/>
      <w:b/>
      <w:bCs/>
      <w:sz w:val="38"/>
      <w:szCs w:val="38"/>
      <w:lang w:eastAsia="en-US"/>
    </w:rPr>
  </w:style>
  <w:style w:type="character" w:customStyle="1" w:styleId="95">
    <w:name w:val="Основной текст (9)_"/>
    <w:basedOn w:val="a0"/>
    <w:link w:val="96"/>
    <w:rsid w:val="00F40D95"/>
    <w:rPr>
      <w:i/>
      <w:iCs/>
      <w:shd w:val="clear" w:color="auto" w:fill="FFFFFF"/>
    </w:rPr>
  </w:style>
  <w:style w:type="paragraph" w:customStyle="1" w:styleId="96">
    <w:name w:val="Основной текст (9)"/>
    <w:basedOn w:val="a"/>
    <w:link w:val="95"/>
    <w:rsid w:val="00F40D95"/>
    <w:pPr>
      <w:widowControl w:val="0"/>
      <w:shd w:val="clear" w:color="auto" w:fill="FFFFFF"/>
      <w:spacing w:before="360" w:after="360" w:line="0" w:lineRule="atLeast"/>
      <w:jc w:val="right"/>
    </w:pPr>
    <w:rPr>
      <w:rFonts w:eastAsiaTheme="minorHAnsi"/>
      <w:i/>
      <w:iCs/>
      <w:lang w:eastAsia="en-US"/>
    </w:rPr>
  </w:style>
  <w:style w:type="character" w:customStyle="1" w:styleId="916pt">
    <w:name w:val="Основной текст (9) + 16 pt;Полужирный;Не курсив"/>
    <w:basedOn w:val="95"/>
    <w:rsid w:val="00F40D95"/>
    <w:rPr>
      <w:b/>
      <w:bCs/>
      <w:color w:val="000000"/>
      <w:spacing w:val="0"/>
      <w:position w:val="0"/>
      <w:sz w:val="32"/>
      <w:szCs w:val="32"/>
      <w:lang w:val="ru-RU" w:eastAsia="ru-RU" w:bidi="ru-RU"/>
    </w:rPr>
  </w:style>
  <w:style w:type="character" w:customStyle="1" w:styleId="101">
    <w:name w:val="Основной текст (10)_"/>
    <w:basedOn w:val="a0"/>
    <w:link w:val="102"/>
    <w:rsid w:val="00F40D95"/>
    <w:rPr>
      <w:rFonts w:ascii="Arial" w:eastAsia="Arial" w:hAnsi="Arial" w:cs="Arial"/>
      <w:shd w:val="clear" w:color="auto" w:fill="FFFFFF"/>
    </w:rPr>
  </w:style>
  <w:style w:type="paragraph" w:customStyle="1" w:styleId="102">
    <w:name w:val="Основной текст (10)"/>
    <w:basedOn w:val="a"/>
    <w:link w:val="101"/>
    <w:rsid w:val="00F40D95"/>
    <w:pPr>
      <w:widowControl w:val="0"/>
      <w:shd w:val="clear" w:color="auto" w:fill="FFFFFF"/>
      <w:spacing w:before="960" w:after="60" w:line="0" w:lineRule="atLeast"/>
    </w:pPr>
    <w:rPr>
      <w:rFonts w:ascii="Arial" w:eastAsia="Arial" w:hAnsi="Arial" w:cs="Arial"/>
      <w:lang w:eastAsia="en-US"/>
    </w:rPr>
  </w:style>
  <w:style w:type="character" w:styleId="afffb">
    <w:name w:val="FollowedHyperlink"/>
    <w:rsid w:val="00F40D95"/>
    <w:rPr>
      <w:color w:val="800080"/>
      <w:u w:val="single"/>
    </w:rPr>
  </w:style>
  <w:style w:type="character" w:customStyle="1" w:styleId="1fc">
    <w:name w:val="Знак примечания1"/>
    <w:rsid w:val="00F40D95"/>
    <w:rPr>
      <w:sz w:val="16"/>
      <w:szCs w:val="16"/>
    </w:rPr>
  </w:style>
  <w:style w:type="character" w:customStyle="1" w:styleId="hl41">
    <w:name w:val="hl41"/>
    <w:rsid w:val="00F40D95"/>
    <w:rPr>
      <w:b/>
      <w:bCs/>
      <w:sz w:val="20"/>
      <w:szCs w:val="20"/>
    </w:rPr>
  </w:style>
  <w:style w:type="character" w:customStyle="1" w:styleId="ConsNonformat">
    <w:name w:val="ConsNonformat Знак"/>
    <w:rsid w:val="00F40D95"/>
    <w:rPr>
      <w:rFonts w:ascii="Courier New" w:hAnsi="Courier New" w:cs="Courier New"/>
      <w:lang w:val="ru-RU" w:eastAsia="ar-SA" w:bidi="ar-SA"/>
    </w:rPr>
  </w:style>
  <w:style w:type="character" w:customStyle="1" w:styleId="afffc">
    <w:name w:val="Символ сноски"/>
    <w:rsid w:val="00F40D95"/>
    <w:rPr>
      <w:vertAlign w:val="superscript"/>
    </w:rPr>
  </w:style>
  <w:style w:type="character" w:customStyle="1" w:styleId="WW-Absatz-Standardschriftart1111111111111">
    <w:name w:val="WW-Absatz-Standardschriftart1111111111111"/>
    <w:rsid w:val="00F40D95"/>
  </w:style>
  <w:style w:type="character" w:customStyle="1" w:styleId="WW8Num7z1">
    <w:name w:val="WW8Num7z1"/>
    <w:rsid w:val="00F40D95"/>
    <w:rPr>
      <w:rFonts w:ascii="Times New Roman" w:eastAsia="Times New Roman" w:hAnsi="Times New Roman" w:cs="Times New Roman"/>
    </w:rPr>
  </w:style>
  <w:style w:type="paragraph" w:customStyle="1" w:styleId="afffd">
    <w:name w:val="Таблица"/>
    <w:basedOn w:val="a"/>
    <w:qFormat/>
    <w:rsid w:val="00F40D95"/>
    <w:pPr>
      <w:spacing w:before="20" w:after="20" w:line="240" w:lineRule="auto"/>
    </w:pPr>
    <w:rPr>
      <w:rFonts w:ascii="Times New Roman" w:eastAsia="Times New Roman" w:hAnsi="Times New Roman" w:cs="Times New Roman"/>
      <w:sz w:val="20"/>
      <w:szCs w:val="20"/>
      <w:lang w:eastAsia="ar-SA"/>
    </w:rPr>
  </w:style>
  <w:style w:type="paragraph" w:customStyle="1" w:styleId="afffe">
    <w:name w:val="Текст письма"/>
    <w:basedOn w:val="a"/>
    <w:rsid w:val="00F40D95"/>
    <w:pPr>
      <w:spacing w:before="60" w:after="60" w:line="240" w:lineRule="auto"/>
      <w:jc w:val="both"/>
    </w:pPr>
    <w:rPr>
      <w:rFonts w:ascii="Times New Roman" w:eastAsia="Times New Roman" w:hAnsi="Times New Roman" w:cs="Times New Roman"/>
      <w:szCs w:val="20"/>
      <w:lang w:eastAsia="ar-SA"/>
    </w:rPr>
  </w:style>
  <w:style w:type="paragraph" w:customStyle="1" w:styleId="affff">
    <w:name w:val="Спис_заголовок"/>
    <w:basedOn w:val="a"/>
    <w:next w:val="affd"/>
    <w:rsid w:val="00F40D95"/>
    <w:pPr>
      <w:keepNext/>
      <w:keepLines/>
      <w:tabs>
        <w:tab w:val="left" w:pos="0"/>
      </w:tabs>
      <w:spacing w:before="60" w:after="60" w:line="240" w:lineRule="auto"/>
      <w:jc w:val="both"/>
    </w:pPr>
    <w:rPr>
      <w:rFonts w:ascii="Times New Roman" w:eastAsia="Times New Roman" w:hAnsi="Times New Roman" w:cs="Times New Roman"/>
      <w:sz w:val="24"/>
      <w:szCs w:val="20"/>
      <w:lang w:eastAsia="ar-SA"/>
    </w:rPr>
  </w:style>
  <w:style w:type="paragraph" w:customStyle="1" w:styleId="1fd">
    <w:name w:val="Текст примечания1"/>
    <w:basedOn w:val="a"/>
    <w:rsid w:val="00F40D95"/>
    <w:pPr>
      <w:spacing w:after="0" w:line="240" w:lineRule="auto"/>
    </w:pPr>
    <w:rPr>
      <w:rFonts w:ascii="Times New Roman" w:eastAsia="Times New Roman" w:hAnsi="Times New Roman" w:cs="Times New Roman"/>
      <w:sz w:val="20"/>
      <w:szCs w:val="20"/>
      <w:lang w:val="en-US" w:eastAsia="ar-SA"/>
    </w:rPr>
  </w:style>
  <w:style w:type="paragraph" w:customStyle="1" w:styleId="ConsCell">
    <w:name w:val="ConsCell"/>
    <w:rsid w:val="00F40D95"/>
    <w:pPr>
      <w:widowControl w:val="0"/>
      <w:spacing w:after="0" w:line="240" w:lineRule="auto"/>
      <w:ind w:right="19772"/>
    </w:pPr>
    <w:rPr>
      <w:rFonts w:ascii="Arial" w:eastAsia="Arial" w:hAnsi="Arial" w:cs="Arial"/>
      <w:sz w:val="20"/>
      <w:szCs w:val="20"/>
      <w:lang w:eastAsia="ar-SA"/>
    </w:rPr>
  </w:style>
  <w:style w:type="paragraph" w:customStyle="1" w:styleId="221">
    <w:name w:val="Основной текст 22"/>
    <w:basedOn w:val="a"/>
    <w:rsid w:val="00F40D95"/>
    <w:pPr>
      <w:spacing w:after="0" w:line="240" w:lineRule="auto"/>
    </w:pPr>
    <w:rPr>
      <w:rFonts w:ascii="Times New Roman" w:eastAsia="Times New Roman" w:hAnsi="Times New Roman" w:cs="Times New Roman"/>
      <w:sz w:val="28"/>
      <w:szCs w:val="24"/>
      <w:lang w:val="en-US" w:eastAsia="ar-SA"/>
    </w:rPr>
  </w:style>
  <w:style w:type="paragraph" w:customStyle="1" w:styleId="ConsTitle">
    <w:name w:val="ConsTitle"/>
    <w:rsid w:val="00F40D95"/>
    <w:pPr>
      <w:widowControl w:val="0"/>
      <w:spacing w:after="0" w:line="240" w:lineRule="auto"/>
      <w:ind w:right="19772"/>
    </w:pPr>
    <w:rPr>
      <w:rFonts w:ascii="Arial" w:eastAsia="Arial" w:hAnsi="Arial" w:cs="Arial"/>
      <w:b/>
      <w:bCs/>
      <w:sz w:val="16"/>
      <w:szCs w:val="16"/>
      <w:lang w:eastAsia="ar-SA"/>
    </w:rPr>
  </w:style>
  <w:style w:type="paragraph" w:customStyle="1" w:styleId="3f0">
    <w:name w:val="Список3"/>
    <w:basedOn w:val="a"/>
    <w:rsid w:val="00F40D95"/>
    <w:pPr>
      <w:tabs>
        <w:tab w:val="left" w:pos="1208"/>
      </w:tabs>
      <w:spacing w:before="20" w:after="20" w:line="240" w:lineRule="auto"/>
      <w:jc w:val="both"/>
    </w:pPr>
    <w:rPr>
      <w:rFonts w:ascii="Times New Roman" w:eastAsia="Times New Roman" w:hAnsi="Times New Roman" w:cs="Times New Roman"/>
      <w:szCs w:val="20"/>
      <w:lang w:eastAsia="ar-SA"/>
    </w:rPr>
  </w:style>
  <w:style w:type="paragraph" w:customStyle="1" w:styleId="ConsNonformat0">
    <w:name w:val="ConsNonformat"/>
    <w:rsid w:val="00F40D95"/>
    <w:pPr>
      <w:widowControl w:val="0"/>
      <w:spacing w:after="0" w:line="240" w:lineRule="auto"/>
      <w:ind w:right="19772"/>
    </w:pPr>
    <w:rPr>
      <w:rFonts w:ascii="Courier New" w:eastAsia="Arial" w:hAnsi="Courier New" w:cs="Courier New"/>
      <w:sz w:val="20"/>
      <w:szCs w:val="20"/>
      <w:lang w:eastAsia="ar-SA"/>
    </w:rPr>
  </w:style>
  <w:style w:type="paragraph" w:customStyle="1" w:styleId="affff0">
    <w:name w:val="Заголовок_РИС"/>
    <w:basedOn w:val="a"/>
    <w:rsid w:val="00F40D95"/>
    <w:pPr>
      <w:spacing w:before="120" w:after="120" w:line="240" w:lineRule="auto"/>
      <w:jc w:val="center"/>
    </w:pPr>
    <w:rPr>
      <w:rFonts w:ascii="Times New Roman" w:eastAsia="Times New Roman" w:hAnsi="Times New Roman" w:cs="Times New Roman"/>
      <w:i/>
      <w:sz w:val="20"/>
      <w:szCs w:val="20"/>
      <w:lang w:eastAsia="ar-SA"/>
    </w:rPr>
  </w:style>
  <w:style w:type="paragraph" w:customStyle="1" w:styleId="2fb">
    <w:name w:val="Номер2"/>
    <w:basedOn w:val="2fc"/>
    <w:rsid w:val="00F40D95"/>
    <w:pPr>
      <w:tabs>
        <w:tab w:val="left" w:pos="964"/>
        <w:tab w:val="left" w:pos="2340"/>
      </w:tabs>
      <w:ind w:left="1803" w:firstLine="0"/>
    </w:pPr>
    <w:rPr>
      <w:sz w:val="22"/>
    </w:rPr>
  </w:style>
  <w:style w:type="paragraph" w:customStyle="1" w:styleId="2fc">
    <w:name w:val="Список2"/>
    <w:basedOn w:val="affd"/>
    <w:rsid w:val="00F40D95"/>
    <w:pPr>
      <w:tabs>
        <w:tab w:val="left" w:pos="851"/>
      </w:tabs>
      <w:spacing w:before="40" w:after="40" w:line="240" w:lineRule="auto"/>
      <w:ind w:left="850" w:hanging="493"/>
    </w:pPr>
    <w:rPr>
      <w:rFonts w:cs="Times New Roman"/>
      <w:sz w:val="24"/>
    </w:rPr>
  </w:style>
  <w:style w:type="paragraph" w:customStyle="1" w:styleId="affff1">
    <w:name w:val="Содержимое врезки"/>
    <w:basedOn w:val="a3"/>
    <w:rsid w:val="00F40D95"/>
    <w:pPr>
      <w:spacing w:after="120"/>
      <w:jc w:val="left"/>
    </w:pPr>
    <w:rPr>
      <w:b w:val="0"/>
      <w:bCs w:val="0"/>
      <w:sz w:val="24"/>
      <w:szCs w:val="24"/>
      <w:lang w:val="en-US"/>
    </w:rPr>
  </w:style>
  <w:style w:type="paragraph" w:customStyle="1" w:styleId="1fe">
    <w:name w:val="Номер1"/>
    <w:basedOn w:val="affd"/>
    <w:rsid w:val="00F40D95"/>
    <w:pPr>
      <w:tabs>
        <w:tab w:val="left" w:pos="1620"/>
      </w:tabs>
      <w:spacing w:before="40" w:after="40" w:line="240" w:lineRule="auto"/>
      <w:ind w:left="1260"/>
    </w:pPr>
    <w:rPr>
      <w:rFonts w:cs="Times New Roman"/>
      <w:sz w:val="22"/>
    </w:rPr>
  </w:style>
  <w:style w:type="paragraph" w:customStyle="1" w:styleId="11pt012">
    <w:name w:val="Стиль Основной текст с отступом + 11 pt Слева:  0 см Выступ:  12..."/>
    <w:basedOn w:val="afa"/>
    <w:rsid w:val="00F40D95"/>
    <w:pPr>
      <w:spacing w:before="60" w:after="60" w:line="240" w:lineRule="auto"/>
      <w:ind w:left="0"/>
      <w:jc w:val="both"/>
    </w:pPr>
    <w:rPr>
      <w:rFonts w:ascii="Times New Roman" w:eastAsia="Times New Roman" w:hAnsi="Times New Roman" w:cs="Times New Roman"/>
      <w:color w:val="000000"/>
      <w:szCs w:val="20"/>
      <w:lang w:eastAsia="ar-SA"/>
    </w:rPr>
  </w:style>
  <w:style w:type="paragraph" w:customStyle="1" w:styleId="affff2">
    <w:name w:val="Обычный текст"/>
    <w:basedOn w:val="a"/>
    <w:rsid w:val="00F40D95"/>
    <w:pPr>
      <w:spacing w:after="0" w:line="240" w:lineRule="auto"/>
      <w:ind w:firstLine="567"/>
      <w:jc w:val="both"/>
    </w:pPr>
    <w:rPr>
      <w:rFonts w:ascii="Times New Roman" w:eastAsia="Times New Roman" w:hAnsi="Times New Roman" w:cs="Times New Roman"/>
      <w:sz w:val="28"/>
      <w:szCs w:val="24"/>
      <w:lang w:eastAsia="ar-SA"/>
    </w:rPr>
  </w:style>
  <w:style w:type="paragraph" w:customStyle="1" w:styleId="affff3">
    <w:name w:val="Список_без_б"/>
    <w:basedOn w:val="a"/>
    <w:rsid w:val="00F40D95"/>
    <w:pPr>
      <w:spacing w:before="40" w:after="40" w:line="240" w:lineRule="auto"/>
      <w:ind w:left="357"/>
      <w:jc w:val="both"/>
    </w:pPr>
    <w:rPr>
      <w:rFonts w:ascii="Times New Roman" w:eastAsia="Times New Roman" w:hAnsi="Times New Roman" w:cs="Times New Roman"/>
      <w:szCs w:val="20"/>
      <w:lang w:eastAsia="ar-SA"/>
    </w:rPr>
  </w:style>
  <w:style w:type="paragraph" w:customStyle="1" w:styleId="affff4">
    <w:name w:val="Заголовок_ТАБ"/>
    <w:basedOn w:val="a"/>
    <w:rsid w:val="00F40D95"/>
    <w:pPr>
      <w:keepNext/>
      <w:spacing w:after="120" w:line="240" w:lineRule="auto"/>
      <w:jc w:val="center"/>
    </w:pPr>
    <w:rPr>
      <w:rFonts w:ascii="Times New Roman" w:eastAsia="Times New Roman" w:hAnsi="Times New Roman" w:cs="Times New Roman"/>
      <w:b/>
      <w:sz w:val="20"/>
      <w:szCs w:val="20"/>
      <w:lang w:eastAsia="ar-SA"/>
    </w:rPr>
  </w:style>
  <w:style w:type="character" w:customStyle="1" w:styleId="77">
    <w:name w:val="Основной шрифт абзаца7"/>
    <w:rsid w:val="00F40D95"/>
  </w:style>
  <w:style w:type="paragraph" w:customStyle="1" w:styleId="6a">
    <w:name w:val="Абзац списка6"/>
    <w:basedOn w:val="a"/>
    <w:rsid w:val="00F40D95"/>
    <w:pPr>
      <w:ind w:left="720"/>
    </w:pPr>
    <w:rPr>
      <w:rFonts w:ascii="Calibri" w:eastAsia="Calibri" w:hAnsi="Calibri" w:cs="Times New Roman"/>
      <w:lang w:eastAsia="zh-CN"/>
    </w:rPr>
  </w:style>
  <w:style w:type="paragraph" w:customStyle="1" w:styleId="document-listtitle">
    <w:name w:val="document-list__title"/>
    <w:basedOn w:val="a"/>
    <w:rsid w:val="00F40D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zul">
    <w:name w:val="rezul"/>
    <w:basedOn w:val="a"/>
    <w:rsid w:val="00F40D95"/>
    <w:pPr>
      <w:widowControl w:val="0"/>
      <w:spacing w:after="0" w:line="240" w:lineRule="auto"/>
      <w:ind w:firstLine="283"/>
      <w:jc w:val="both"/>
    </w:pPr>
    <w:rPr>
      <w:rFonts w:ascii="Times New Roman" w:eastAsia="Times New Roman" w:hAnsi="Times New Roman" w:cs="Times New Roman"/>
      <w:b/>
      <w:szCs w:val="20"/>
      <w:lang w:val="en-US" w:eastAsia="en-US"/>
    </w:rPr>
  </w:style>
  <w:style w:type="character" w:customStyle="1" w:styleId="T4">
    <w:name w:val="T4"/>
    <w:rsid w:val="00F40D95"/>
    <w:rPr>
      <w:rFonts w:ascii="Times New Roman" w:hAnsi="Times New Roman" w:cs="Times New Roman"/>
      <w:color w:val="000000"/>
      <w:sz w:val="24"/>
      <w:szCs w:val="24"/>
      <w:u w:val="single"/>
      <w:lang w:val="ru-RU"/>
    </w:rPr>
  </w:style>
  <w:style w:type="paragraph" w:customStyle="1" w:styleId="affff5">
    <w:name w:val="Сноска"/>
    <w:rsid w:val="00F40D95"/>
    <w:pPr>
      <w:pBdr>
        <w:top w:val="none" w:sz="4" w:space="0" w:color="000000"/>
        <w:left w:val="none" w:sz="4" w:space="0" w:color="000000"/>
        <w:bottom w:val="none" w:sz="4" w:space="0" w:color="000000"/>
        <w:right w:val="none" w:sz="4" w:space="0" w:color="000000"/>
        <w:between w:val="none" w:sz="4" w:space="0" w:color="000000"/>
      </w:pBdr>
      <w:shd w:val="nil"/>
      <w:spacing w:after="0" w:line="360" w:lineRule="auto"/>
      <w:ind w:firstLine="680"/>
      <w:jc w:val="both"/>
    </w:pPr>
    <w:rPr>
      <w:rFonts w:ascii="Times New Roman" w:eastAsia="Times New Roman" w:hAnsi="Times New Roman" w:cs="Times New Roman"/>
      <w:sz w:val="24"/>
      <w:szCs w:val="20"/>
      <w:lang w:eastAsia="zh-CN"/>
    </w:rPr>
  </w:style>
  <w:style w:type="paragraph" w:customStyle="1" w:styleId="font5">
    <w:name w:val="font5"/>
    <w:basedOn w:val="a"/>
    <w:rsid w:val="00F40D95"/>
    <w:pPr>
      <w:spacing w:before="100" w:beforeAutospacing="1" w:after="100" w:afterAutospacing="1" w:line="240" w:lineRule="auto"/>
    </w:pPr>
    <w:rPr>
      <w:rFonts w:ascii="Arial" w:eastAsia="Times New Roman" w:hAnsi="Arial" w:cs="Arial"/>
      <w:sz w:val="24"/>
      <w:szCs w:val="24"/>
    </w:rPr>
  </w:style>
  <w:style w:type="paragraph" w:customStyle="1" w:styleId="font6">
    <w:name w:val="font6"/>
    <w:basedOn w:val="a"/>
    <w:rsid w:val="00F40D95"/>
    <w:pPr>
      <w:spacing w:before="100" w:beforeAutospacing="1" w:after="100" w:afterAutospacing="1" w:line="240" w:lineRule="auto"/>
    </w:pPr>
    <w:rPr>
      <w:rFonts w:ascii="Arial" w:eastAsia="Times New Roman" w:hAnsi="Arial" w:cs="Arial"/>
      <w:b/>
      <w:bCs/>
      <w:sz w:val="24"/>
      <w:szCs w:val="24"/>
    </w:rPr>
  </w:style>
  <w:style w:type="paragraph" w:customStyle="1" w:styleId="xl83">
    <w:name w:val="xl83"/>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4">
    <w:name w:val="xl84"/>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5">
    <w:name w:val="xl85"/>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6">
    <w:name w:val="xl86"/>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7">
    <w:name w:val="xl87"/>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8">
    <w:name w:val="xl88"/>
    <w:basedOn w:val="a"/>
    <w:rsid w:val="00F40D95"/>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9">
    <w:name w:val="xl89"/>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0">
    <w:name w:val="xl90"/>
    <w:basedOn w:val="a"/>
    <w:rsid w:val="00F40D95"/>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1">
    <w:name w:val="xl91"/>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color w:val="C00000"/>
      <w:sz w:val="24"/>
      <w:szCs w:val="24"/>
    </w:rPr>
  </w:style>
  <w:style w:type="paragraph" w:customStyle="1" w:styleId="xl92">
    <w:name w:val="xl92"/>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93">
    <w:name w:val="xl93"/>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94">
    <w:name w:val="xl94"/>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95">
    <w:name w:val="xl95"/>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6">
    <w:name w:val="xl96"/>
    <w:basedOn w:val="a"/>
    <w:rsid w:val="00F40D95"/>
    <w:pPr>
      <w:pBdr>
        <w:top w:val="single" w:sz="8" w:space="0" w:color="auto"/>
        <w:left w:val="single" w:sz="8"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97">
    <w:name w:val="xl97"/>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8">
    <w:name w:val="xl98"/>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9">
    <w:name w:val="xl99"/>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0">
    <w:name w:val="xl100"/>
    <w:basedOn w:val="a"/>
    <w:rsid w:val="00F40D95"/>
    <w:pPr>
      <w:spacing w:before="100" w:beforeAutospacing="1" w:after="100" w:afterAutospacing="1" w:line="240" w:lineRule="auto"/>
      <w:jc w:val="both"/>
    </w:pPr>
    <w:rPr>
      <w:rFonts w:ascii="Arial" w:eastAsia="Times New Roman" w:hAnsi="Arial" w:cs="Arial"/>
      <w:sz w:val="24"/>
      <w:szCs w:val="24"/>
    </w:rPr>
  </w:style>
  <w:style w:type="paragraph" w:customStyle="1" w:styleId="xl101">
    <w:name w:val="xl101"/>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2">
    <w:name w:val="xl102"/>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103">
    <w:name w:val="xl103"/>
    <w:basedOn w:val="a"/>
    <w:rsid w:val="00F40D95"/>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04">
    <w:name w:val="xl104"/>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05">
    <w:name w:val="xl105"/>
    <w:basedOn w:val="a"/>
    <w:rsid w:val="00F40D95"/>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6">
    <w:name w:val="xl106"/>
    <w:basedOn w:val="a"/>
    <w:rsid w:val="00F40D95"/>
    <w:pPr>
      <w:spacing w:before="100" w:beforeAutospacing="1" w:after="100" w:afterAutospacing="1" w:line="240" w:lineRule="auto"/>
    </w:pPr>
    <w:rPr>
      <w:rFonts w:ascii="Arial" w:eastAsia="Times New Roman" w:hAnsi="Arial" w:cs="Arial"/>
      <w:sz w:val="24"/>
      <w:szCs w:val="24"/>
    </w:rPr>
  </w:style>
  <w:style w:type="paragraph" w:customStyle="1" w:styleId="xl107">
    <w:name w:val="xl107"/>
    <w:basedOn w:val="a"/>
    <w:rsid w:val="00F40D95"/>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8">
    <w:name w:val="xl108"/>
    <w:basedOn w:val="a"/>
    <w:rsid w:val="00F40D95"/>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9">
    <w:name w:val="xl109"/>
    <w:basedOn w:val="a"/>
    <w:rsid w:val="00F40D95"/>
    <w:pPr>
      <w:pBdr>
        <w:top w:val="single" w:sz="4" w:space="0" w:color="000000"/>
        <w:left w:val="single" w:sz="4" w:space="0" w:color="000000"/>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0">
    <w:name w:val="xl110"/>
    <w:basedOn w:val="a"/>
    <w:rsid w:val="00F40D95"/>
    <w:pPr>
      <w:pBdr>
        <w:top w:val="single" w:sz="4" w:space="0" w:color="000000"/>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1">
    <w:name w:val="xl111"/>
    <w:basedOn w:val="a"/>
    <w:rsid w:val="00F40D95"/>
    <w:pPr>
      <w:pBdr>
        <w:top w:val="single" w:sz="4" w:space="0" w:color="000000"/>
        <w:left w:val="single" w:sz="4" w:space="0" w:color="auto"/>
        <w:bottom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2">
    <w:name w:val="xl112"/>
    <w:basedOn w:val="a"/>
    <w:rsid w:val="00F40D95"/>
    <w:pPr>
      <w:pBdr>
        <w:top w:val="single" w:sz="4" w:space="0" w:color="auto"/>
        <w:left w:val="single" w:sz="4" w:space="0" w:color="000000"/>
        <w:bottom w:val="single" w:sz="4" w:space="0" w:color="000000"/>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3">
    <w:name w:val="xl113"/>
    <w:basedOn w:val="a"/>
    <w:rsid w:val="00F40D95"/>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4">
    <w:name w:val="xl114"/>
    <w:basedOn w:val="a"/>
    <w:rsid w:val="00F40D95"/>
    <w:pPr>
      <w:pBdr>
        <w:top w:val="single" w:sz="4" w:space="0" w:color="auto"/>
        <w:left w:val="single" w:sz="4" w:space="0" w:color="auto"/>
        <w:bottom w:val="single" w:sz="4" w:space="0" w:color="000000"/>
        <w:right w:val="single" w:sz="4" w:space="0" w:color="000000"/>
      </w:pBdr>
      <w:spacing w:before="100" w:beforeAutospacing="1" w:after="100" w:afterAutospacing="1" w:line="240" w:lineRule="auto"/>
      <w:jc w:val="both"/>
    </w:pPr>
    <w:rPr>
      <w:rFonts w:ascii="Arial" w:eastAsia="Times New Roman" w:hAnsi="Arial" w:cs="Arial"/>
      <w:sz w:val="24"/>
      <w:szCs w:val="24"/>
    </w:rPr>
  </w:style>
  <w:style w:type="paragraph" w:customStyle="1" w:styleId="xl115">
    <w:name w:val="xl115"/>
    <w:basedOn w:val="a"/>
    <w:rsid w:val="00F40D95"/>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6">
    <w:name w:val="xl116"/>
    <w:basedOn w:val="a"/>
    <w:rsid w:val="00F40D95"/>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7">
    <w:name w:val="xl117"/>
    <w:basedOn w:val="a"/>
    <w:rsid w:val="00F40D95"/>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8">
    <w:name w:val="xl118"/>
    <w:basedOn w:val="a"/>
    <w:rsid w:val="00F40D95"/>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9">
    <w:name w:val="xl119"/>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color w:val="C00000"/>
      <w:sz w:val="24"/>
      <w:szCs w:val="24"/>
    </w:rPr>
  </w:style>
  <w:style w:type="paragraph" w:customStyle="1" w:styleId="xl120">
    <w:name w:val="xl120"/>
    <w:basedOn w:val="a"/>
    <w:rsid w:val="00F40D95"/>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1">
    <w:name w:val="xl121"/>
    <w:basedOn w:val="a"/>
    <w:rsid w:val="00F40D95"/>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2">
    <w:name w:val="xl122"/>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3">
    <w:name w:val="xl123"/>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24">
    <w:name w:val="xl124"/>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5">
    <w:name w:val="xl125"/>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6">
    <w:name w:val="xl126"/>
    <w:basedOn w:val="a"/>
    <w:rsid w:val="00F40D95"/>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7">
    <w:name w:val="xl127"/>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8">
    <w:name w:val="xl128"/>
    <w:basedOn w:val="a"/>
    <w:rsid w:val="00F40D95"/>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29">
    <w:name w:val="xl129"/>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30">
    <w:name w:val="xl130"/>
    <w:basedOn w:val="a"/>
    <w:rsid w:val="00F40D95"/>
    <w:pPr>
      <w:spacing w:before="100" w:beforeAutospacing="1" w:after="100" w:afterAutospacing="1" w:line="240" w:lineRule="auto"/>
      <w:jc w:val="both"/>
    </w:pPr>
    <w:rPr>
      <w:rFonts w:ascii="Arial" w:eastAsia="Times New Roman" w:hAnsi="Arial" w:cs="Arial"/>
      <w:sz w:val="24"/>
      <w:szCs w:val="24"/>
    </w:rPr>
  </w:style>
  <w:style w:type="paragraph" w:customStyle="1" w:styleId="xl131">
    <w:name w:val="xl131"/>
    <w:basedOn w:val="a"/>
    <w:rsid w:val="00F40D95"/>
    <w:pPr>
      <w:pBdr>
        <w:top w:val="single" w:sz="4" w:space="0" w:color="000000"/>
        <w:left w:val="single" w:sz="4" w:space="0" w:color="000000"/>
        <w:right w:val="single" w:sz="4" w:space="0" w:color="000000"/>
      </w:pBdr>
      <w:spacing w:before="100" w:beforeAutospacing="1" w:after="100" w:afterAutospacing="1" w:line="240" w:lineRule="auto"/>
      <w:jc w:val="both"/>
    </w:pPr>
    <w:rPr>
      <w:rFonts w:ascii="Arial" w:eastAsia="Times New Roman" w:hAnsi="Arial" w:cs="Arial"/>
      <w:sz w:val="24"/>
      <w:szCs w:val="24"/>
    </w:rPr>
  </w:style>
  <w:style w:type="paragraph" w:customStyle="1" w:styleId="xl132">
    <w:name w:val="xl132"/>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33">
    <w:name w:val="xl133"/>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34">
    <w:name w:val="xl134"/>
    <w:basedOn w:val="a"/>
    <w:rsid w:val="00F40D95"/>
    <w:pPr>
      <w:pBdr>
        <w:bottom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a"/>
    <w:rsid w:val="00F40D95"/>
    <w:pPr>
      <w:pBdr>
        <w:top w:val="single" w:sz="4" w:space="0" w:color="auto"/>
        <w:bottom w:val="single" w:sz="8" w:space="0" w:color="auto"/>
      </w:pBdr>
      <w:spacing w:before="100" w:beforeAutospacing="1" w:after="100" w:afterAutospacing="1" w:line="240" w:lineRule="auto"/>
    </w:pPr>
    <w:rPr>
      <w:rFonts w:ascii="Arial" w:eastAsia="Times New Roman" w:hAnsi="Arial" w:cs="Arial"/>
      <w:sz w:val="24"/>
      <w:szCs w:val="24"/>
    </w:rPr>
  </w:style>
  <w:style w:type="paragraph" w:customStyle="1" w:styleId="xl136">
    <w:name w:val="xl136"/>
    <w:basedOn w:val="a"/>
    <w:rsid w:val="00F40D95"/>
    <w:pPr>
      <w:pBdr>
        <w:top w:val="single" w:sz="8" w:space="0" w:color="auto"/>
        <w:left w:val="single" w:sz="8" w:space="0" w:color="auto"/>
        <w:bottom w:val="single" w:sz="8"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37">
    <w:name w:val="xl137"/>
    <w:basedOn w:val="a"/>
    <w:rsid w:val="00F40D95"/>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font7">
    <w:name w:val="font7"/>
    <w:basedOn w:val="a"/>
    <w:rsid w:val="00F40D95"/>
    <w:pPr>
      <w:spacing w:before="100" w:beforeAutospacing="1" w:after="100" w:afterAutospacing="1" w:line="240" w:lineRule="auto"/>
    </w:pPr>
    <w:rPr>
      <w:rFonts w:ascii="Arial" w:eastAsia="Times New Roman" w:hAnsi="Arial" w:cs="Arial"/>
    </w:rPr>
  </w:style>
  <w:style w:type="paragraph" w:customStyle="1" w:styleId="doctitle">
    <w:name w:val="doc_title"/>
    <w:basedOn w:val="a"/>
    <w:rsid w:val="00F40D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b">
    <w:name w:val="Обычный (Web)"/>
    <w:basedOn w:val="a"/>
    <w:rsid w:val="00F40D95"/>
    <w:pPr>
      <w:spacing w:before="100" w:after="100" w:line="240" w:lineRule="auto"/>
    </w:pPr>
    <w:rPr>
      <w:rFonts w:ascii="Arial Unicode MS" w:eastAsia="Arial Unicode MS" w:hAnsi="Arial Unicode MS" w:cs="Times New Roman"/>
      <w:sz w:val="24"/>
      <w:szCs w:val="24"/>
      <w:lang w:eastAsia="ar-SA"/>
    </w:rPr>
  </w:style>
  <w:style w:type="character" w:customStyle="1" w:styleId="affff6">
    <w:name w:val="Знак Знак"/>
    <w:rsid w:val="00F40D95"/>
    <w:rPr>
      <w:rFonts w:ascii="Times New Roman" w:hAnsi="Times New Roman" w:cs="Times New Roman"/>
      <w:sz w:val="28"/>
      <w:szCs w:val="28"/>
    </w:rPr>
  </w:style>
  <w:style w:type="paragraph" w:customStyle="1" w:styleId="affff7">
    <w:name w:val="Знак"/>
    <w:basedOn w:val="a"/>
    <w:rsid w:val="00F40D95"/>
    <w:pPr>
      <w:spacing w:before="100" w:after="100" w:line="100" w:lineRule="atLeast"/>
      <w:jc w:val="both"/>
    </w:pPr>
    <w:rPr>
      <w:rFonts w:ascii="Tahoma" w:eastAsia="Times New Roman" w:hAnsi="Tahoma" w:cs="Tahoma"/>
      <w:sz w:val="20"/>
      <w:szCs w:val="20"/>
      <w:lang w:val="en-US" w:eastAsia="ar-SA"/>
    </w:rPr>
  </w:style>
  <w:style w:type="paragraph" w:customStyle="1" w:styleId="97">
    <w:name w:val="Оглавление 9 Знак"/>
    <w:basedOn w:val="93"/>
    <w:next w:val="a3"/>
    <w:rsid w:val="00F40D95"/>
    <w:pPr>
      <w:pBdr>
        <w:top w:val="none" w:sz="4" w:space="0" w:color="000000"/>
        <w:left w:val="none" w:sz="4" w:space="0" w:color="000000"/>
        <w:bottom w:val="none" w:sz="4" w:space="0" w:color="000000"/>
        <w:right w:val="none" w:sz="4" w:space="0" w:color="000000"/>
        <w:between w:val="none" w:sz="4" w:space="0" w:color="000000"/>
      </w:pBdr>
      <w:shd w:val="nil"/>
      <w:spacing w:after="0" w:line="100" w:lineRule="atLeast"/>
      <w:ind w:left="0"/>
    </w:pPr>
    <w:rPr>
      <w:rFonts w:ascii="Times New Roman" w:eastAsia="Times New Roman" w:hAnsi="Times New Roman" w:cs="Times New Roman"/>
      <w:sz w:val="28"/>
      <w:szCs w:val="20"/>
    </w:rPr>
  </w:style>
  <w:style w:type="paragraph" w:customStyle="1" w:styleId="Header1">
    <w:name w:val="Header"/>
    <w:basedOn w:val="a"/>
    <w:link w:val="2fd"/>
    <w:uiPriority w:val="99"/>
    <w:rsid w:val="00F40D9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2fd">
    <w:name w:val="Верхний колонтитул Знак2"/>
    <w:basedOn w:val="a0"/>
    <w:link w:val="Header1"/>
    <w:uiPriority w:val="99"/>
    <w:semiHidden/>
    <w:rsid w:val="00F40D95"/>
    <w:rPr>
      <w:rFonts w:eastAsiaTheme="minorEastAsia"/>
      <w:lang w:eastAsia="ru-RU"/>
    </w:rPr>
  </w:style>
  <w:style w:type="paragraph" w:customStyle="1" w:styleId="H4">
    <w:name w:val="H4"/>
    <w:basedOn w:val="a"/>
    <w:next w:val="a"/>
    <w:rsid w:val="00F40D95"/>
    <w:pPr>
      <w:keepNext/>
      <w:spacing w:before="100" w:after="100" w:line="240" w:lineRule="auto"/>
    </w:pPr>
    <w:rPr>
      <w:rFonts w:ascii="Times New Roman" w:eastAsia="Times New Roman" w:hAnsi="Times New Roman" w:cs="Times New Roman"/>
      <w:b/>
      <w:bCs/>
      <w:sz w:val="24"/>
      <w:szCs w:val="24"/>
      <w:lang w:eastAsia="ar-SA"/>
    </w:rPr>
  </w:style>
  <w:style w:type="character" w:customStyle="1" w:styleId="affff8">
    <w:name w:val="Цветовое выделение"/>
    <w:uiPriority w:val="99"/>
    <w:rsid w:val="00F40D95"/>
    <w:rPr>
      <w:b/>
      <w:bCs/>
      <w:color w:val="26282F"/>
    </w:rPr>
  </w:style>
  <w:style w:type="paragraph" w:customStyle="1" w:styleId="Footer1">
    <w:name w:val="Footer"/>
    <w:basedOn w:val="a"/>
    <w:link w:val="2fe"/>
    <w:uiPriority w:val="99"/>
    <w:unhideWhenUsed/>
    <w:rsid w:val="00F40D95"/>
    <w:pPr>
      <w:tabs>
        <w:tab w:val="center" w:pos="4677"/>
        <w:tab w:val="right" w:pos="9355"/>
      </w:tabs>
      <w:spacing w:after="0" w:line="240" w:lineRule="auto"/>
    </w:pPr>
  </w:style>
  <w:style w:type="character" w:customStyle="1" w:styleId="2fe">
    <w:name w:val="Нижний колонтитул Знак2"/>
    <w:basedOn w:val="a0"/>
    <w:link w:val="Footer1"/>
    <w:uiPriority w:val="99"/>
    <w:semiHidden/>
    <w:rsid w:val="00F40D95"/>
    <w:rPr>
      <w:rFonts w:eastAsiaTheme="minorEastAsia"/>
      <w:lang w:eastAsia="ru-RU"/>
    </w:rPr>
  </w:style>
  <w:style w:type="paragraph" w:customStyle="1" w:styleId="6b">
    <w:name w:val="Оглавление 6 Знак"/>
    <w:uiPriority w:val="99"/>
    <w:rsid w:val="00F40D95"/>
    <w:pPr>
      <w:widowControl w:val="0"/>
      <w:pBdr>
        <w:top w:val="none" w:sz="4" w:space="0" w:color="000000"/>
        <w:left w:val="none" w:sz="4" w:space="0" w:color="000000"/>
        <w:bottom w:val="none" w:sz="4" w:space="0" w:color="000000"/>
        <w:right w:val="none" w:sz="4" w:space="0" w:color="000000"/>
        <w:between w:val="none" w:sz="4" w:space="0" w:color="000000"/>
      </w:pBdr>
      <w:shd w:val="nil"/>
      <w:spacing w:after="0" w:line="240" w:lineRule="auto"/>
      <w:ind w:firstLine="720"/>
    </w:pPr>
    <w:rPr>
      <w:rFonts w:ascii="Arial" w:eastAsia="Times New Roman" w:hAnsi="Arial" w:cs="Arial"/>
      <w:sz w:val="20"/>
      <w:szCs w:val="20"/>
      <w:lang w:eastAsia="ru-RU"/>
    </w:rPr>
  </w:style>
  <w:style w:type="paragraph" w:customStyle="1" w:styleId="affff9">
    <w:name w:val="Виды использования"/>
    <w:qFormat/>
    <w:rsid w:val="00F40D95"/>
    <w:pPr>
      <w:widowControl w:val="0"/>
      <w:pBdr>
        <w:top w:val="none" w:sz="4" w:space="0" w:color="000000"/>
        <w:left w:val="none" w:sz="4" w:space="0" w:color="000000"/>
        <w:bottom w:val="none" w:sz="4" w:space="0" w:color="000000"/>
        <w:right w:val="none" w:sz="4" w:space="0" w:color="000000"/>
        <w:between w:val="none" w:sz="4" w:space="0" w:color="000000"/>
      </w:pBdr>
      <w:shd w:val="nil"/>
      <w:tabs>
        <w:tab w:val="left" w:pos="7200"/>
      </w:tabs>
      <w:spacing w:after="0"/>
      <w:jc w:val="center"/>
    </w:pPr>
    <w:rPr>
      <w:rFonts w:ascii="Times New Roman" w:eastAsia="Times New Roman" w:hAnsi="Times New Roman" w:cs="Times New Roman"/>
      <w:caps/>
      <w:sz w:val="28"/>
      <w:szCs w:val="28"/>
      <w:lang w:eastAsia="ar-SA"/>
    </w:rPr>
  </w:style>
  <w:style w:type="paragraph" w:customStyle="1" w:styleId="21">
    <w:name w:val="Заголовок 21"/>
    <w:qFormat/>
    <w:rsid w:val="00F40D95"/>
    <w:pPr>
      <w:keepNext/>
      <w:widowControl w:val="0"/>
      <w:numPr>
        <w:ilvl w:val="1"/>
        <w:numId w:val="3"/>
      </w:numPr>
      <w:pBdr>
        <w:top w:val="none" w:sz="4" w:space="0" w:color="000000"/>
        <w:left w:val="none" w:sz="4" w:space="0" w:color="000000"/>
        <w:bottom w:val="none" w:sz="4" w:space="0" w:color="000000"/>
        <w:right w:val="none" w:sz="4" w:space="0" w:color="000000"/>
        <w:between w:val="none" w:sz="4" w:space="0" w:color="000000"/>
      </w:pBdr>
      <w:shd w:val="nil"/>
      <w:spacing w:before="240" w:after="60" w:line="240" w:lineRule="auto"/>
      <w:outlineLvl w:val="1"/>
    </w:pPr>
    <w:rPr>
      <w:rFonts w:ascii="Arial" w:eastAsia="Andale Sans UI" w:hAnsi="Arial" w:cs="Arial"/>
      <w:b/>
      <w:bCs/>
      <w:i/>
      <w:iCs/>
      <w:sz w:val="28"/>
      <w:szCs w:val="28"/>
      <w:lang w:val="en-US"/>
    </w:rPr>
  </w:style>
  <w:style w:type="character" w:customStyle="1" w:styleId="31">
    <w:name w:val="Заголовок 3 Знак1"/>
    <w:basedOn w:val="a0"/>
    <w:link w:val="Heading3"/>
    <w:uiPriority w:val="9"/>
    <w:rsid w:val="00F40D95"/>
    <w:rPr>
      <w:rFonts w:asciiTheme="majorHAnsi" w:eastAsiaTheme="majorEastAsia" w:hAnsiTheme="majorHAnsi" w:cstheme="majorBidi"/>
      <w:b/>
      <w:bCs/>
      <w:color w:val="4F81BD" w:themeColor="accent1"/>
      <w:lang w:eastAsia="ru-RU"/>
    </w:rPr>
  </w:style>
  <w:style w:type="character" w:customStyle="1" w:styleId="ConsPlusNormal3">
    <w:name w:val="ConsPlusNormal Знак Знак"/>
    <w:rsid w:val="00F40D95"/>
    <w:rPr>
      <w:rFonts w:ascii="Calibri" w:hAnsi="Calibri"/>
      <w:sz w:val="22"/>
      <w:szCs w:val="24"/>
      <w:lang w:eastAsia="ru-RU" w:bidi="ar-SA"/>
    </w:rPr>
  </w:style>
  <w:style w:type="character" w:customStyle="1" w:styleId="T12">
    <w:name w:val="T12"/>
    <w:hidden/>
    <w:rsid w:val="00F40D95"/>
    <w:rPr>
      <w:rFonts w:ascii="Times New Roman1" w:hAnsi="Times New Roman1" w:cs="Times New Roman1"/>
      <w:sz w:val="28"/>
    </w:rPr>
  </w:style>
  <w:style w:type="character" w:customStyle="1" w:styleId="T13">
    <w:name w:val="T13"/>
    <w:hidden/>
    <w:rsid w:val="00F40D95"/>
    <w:rPr>
      <w:rFonts w:ascii="Times New Roman1" w:hAnsi="Times New Roman1" w:cs="Times New Roman1"/>
      <w:sz w:val="28"/>
    </w:rPr>
  </w:style>
  <w:style w:type="paragraph" w:customStyle="1" w:styleId="P50">
    <w:name w:val="P5"/>
    <w:basedOn w:val="a"/>
    <w:hidden/>
    <w:rsid w:val="00F40D95"/>
    <w:pPr>
      <w:widowControl w:val="0"/>
      <w:spacing w:after="0" w:line="240" w:lineRule="auto"/>
    </w:pPr>
    <w:rPr>
      <w:rFonts w:ascii="Times New Roman1" w:eastAsia="Andale Sans UI" w:hAnsi="Times New Roman1" w:cs="Times New Roman1"/>
      <w:sz w:val="28"/>
      <w:szCs w:val="20"/>
    </w:rPr>
  </w:style>
  <w:style w:type="paragraph" w:customStyle="1" w:styleId="P9">
    <w:name w:val="P9"/>
    <w:basedOn w:val="a"/>
    <w:hidden/>
    <w:rsid w:val="00F40D95"/>
    <w:pPr>
      <w:widowControl w:val="0"/>
      <w:spacing w:after="0" w:line="240" w:lineRule="auto"/>
      <w:jc w:val="center"/>
    </w:pPr>
    <w:rPr>
      <w:rFonts w:ascii="Times New Roman1" w:eastAsia="Andale Sans UI" w:hAnsi="Times New Roman1" w:cs="Times New Roman1"/>
      <w:sz w:val="28"/>
      <w:szCs w:val="20"/>
    </w:rPr>
  </w:style>
  <w:style w:type="paragraph" w:customStyle="1" w:styleId="P11">
    <w:name w:val="P11"/>
    <w:basedOn w:val="a"/>
    <w:hidden/>
    <w:rsid w:val="00F40D95"/>
    <w:pPr>
      <w:widowControl w:val="0"/>
      <w:spacing w:after="0" w:line="240" w:lineRule="auto"/>
    </w:pPr>
    <w:rPr>
      <w:rFonts w:ascii="Times New Roman1" w:eastAsia="Andale Sans UI" w:hAnsi="Times New Roman1" w:cs="Times New Roman1"/>
      <w:sz w:val="28"/>
      <w:szCs w:val="20"/>
    </w:rPr>
  </w:style>
  <w:style w:type="paragraph" w:customStyle="1" w:styleId="P13">
    <w:name w:val="P13"/>
    <w:basedOn w:val="a"/>
    <w:hidden/>
    <w:rsid w:val="00F40D95"/>
    <w:pPr>
      <w:widowControl w:val="0"/>
      <w:tabs>
        <w:tab w:val="left" w:pos="3000"/>
      </w:tabs>
      <w:spacing w:after="0" w:line="240" w:lineRule="auto"/>
    </w:pPr>
    <w:rPr>
      <w:rFonts w:ascii="Times New Roman1" w:eastAsia="Andale Sans UI" w:hAnsi="Times New Roman1" w:cs="Times New Roman1"/>
      <w:sz w:val="28"/>
      <w:szCs w:val="20"/>
    </w:rPr>
  </w:style>
  <w:style w:type="paragraph" w:customStyle="1" w:styleId="P17">
    <w:name w:val="P17"/>
    <w:basedOn w:val="a"/>
    <w:hidden/>
    <w:rsid w:val="00F40D95"/>
    <w:pPr>
      <w:widowControl w:val="0"/>
      <w:spacing w:after="0" w:line="240" w:lineRule="auto"/>
      <w:jc w:val="center"/>
    </w:pPr>
    <w:rPr>
      <w:rFonts w:ascii="Times New Roman" w:eastAsia="Andale Sans UI" w:hAnsi="Times New Roman" w:cs="Tahoma"/>
      <w:sz w:val="24"/>
      <w:szCs w:val="20"/>
    </w:rPr>
  </w:style>
  <w:style w:type="paragraph" w:customStyle="1" w:styleId="P28">
    <w:name w:val="P28"/>
    <w:basedOn w:val="a"/>
    <w:hidden/>
    <w:rsid w:val="00F40D95"/>
    <w:pPr>
      <w:widowControl w:val="0"/>
      <w:spacing w:after="0" w:line="240" w:lineRule="auto"/>
      <w:ind w:firstLine="709"/>
    </w:pPr>
    <w:rPr>
      <w:rFonts w:ascii="Times New Roman1" w:eastAsia="Andale Sans UI" w:hAnsi="Times New Roman1" w:cs="Times New Roman1"/>
      <w:sz w:val="28"/>
      <w:szCs w:val="20"/>
    </w:rPr>
  </w:style>
  <w:style w:type="paragraph" w:customStyle="1" w:styleId="P30">
    <w:name w:val="P30"/>
    <w:basedOn w:val="a"/>
    <w:hidden/>
    <w:rsid w:val="00F40D95"/>
    <w:pPr>
      <w:widowControl w:val="0"/>
      <w:spacing w:after="0" w:line="240" w:lineRule="auto"/>
      <w:ind w:firstLine="709"/>
      <w:jc w:val="center"/>
    </w:pPr>
    <w:rPr>
      <w:rFonts w:ascii="Times New Roman1" w:eastAsia="Andale Sans UI" w:hAnsi="Times New Roman1" w:cs="Times New Roman1"/>
      <w:sz w:val="24"/>
      <w:szCs w:val="20"/>
    </w:rPr>
  </w:style>
  <w:style w:type="paragraph" w:customStyle="1" w:styleId="P31">
    <w:name w:val="P31"/>
    <w:basedOn w:val="a"/>
    <w:hidden/>
    <w:rsid w:val="00F40D95"/>
    <w:pPr>
      <w:widowControl w:val="0"/>
      <w:spacing w:after="0" w:line="240" w:lineRule="auto"/>
      <w:ind w:firstLine="709"/>
      <w:jc w:val="both"/>
    </w:pPr>
    <w:rPr>
      <w:rFonts w:ascii="Calibri" w:eastAsia="Calibri" w:hAnsi="Calibri" w:cs="Calibri"/>
      <w:szCs w:val="20"/>
    </w:rPr>
  </w:style>
  <w:style w:type="paragraph" w:customStyle="1" w:styleId="P32">
    <w:name w:val="P32"/>
    <w:basedOn w:val="a"/>
    <w:hidden/>
    <w:rsid w:val="00F40D95"/>
    <w:pPr>
      <w:widowControl w:val="0"/>
      <w:spacing w:after="0" w:line="240" w:lineRule="auto"/>
      <w:ind w:firstLine="709"/>
      <w:jc w:val="both"/>
    </w:pPr>
    <w:rPr>
      <w:rFonts w:ascii="Times New Roman1" w:eastAsia="Calibri" w:hAnsi="Times New Roman1" w:cs="Times New Roman1"/>
      <w:sz w:val="28"/>
      <w:szCs w:val="20"/>
    </w:rPr>
  </w:style>
  <w:style w:type="paragraph" w:customStyle="1" w:styleId="P35">
    <w:name w:val="P35"/>
    <w:basedOn w:val="a"/>
    <w:hidden/>
    <w:rsid w:val="00F40D95"/>
    <w:pPr>
      <w:widowControl w:val="0"/>
      <w:spacing w:after="0" w:line="240" w:lineRule="auto"/>
      <w:ind w:firstLine="567"/>
      <w:jc w:val="center"/>
    </w:pPr>
    <w:rPr>
      <w:rFonts w:ascii="Times New Roman1" w:eastAsia="Andale Sans UI" w:hAnsi="Times New Roman1" w:cs="Times New Roman1"/>
      <w:sz w:val="28"/>
      <w:szCs w:val="20"/>
    </w:rPr>
  </w:style>
  <w:style w:type="paragraph" w:customStyle="1" w:styleId="P36">
    <w:name w:val="P36"/>
    <w:basedOn w:val="a"/>
    <w:hidden/>
    <w:rsid w:val="00F40D95"/>
    <w:pPr>
      <w:widowControl w:val="0"/>
      <w:spacing w:after="0" w:line="240" w:lineRule="auto"/>
      <w:ind w:firstLine="567"/>
      <w:jc w:val="center"/>
    </w:pPr>
    <w:rPr>
      <w:rFonts w:ascii="Times New Roman1" w:eastAsia="Andale Sans UI" w:hAnsi="Times New Roman1" w:cs="Times New Roman1"/>
      <w:sz w:val="28"/>
      <w:szCs w:val="20"/>
    </w:rPr>
  </w:style>
  <w:style w:type="paragraph" w:customStyle="1" w:styleId="P37">
    <w:name w:val="P37"/>
    <w:basedOn w:val="a"/>
    <w:hidden/>
    <w:rsid w:val="00F40D95"/>
    <w:pPr>
      <w:widowControl w:val="0"/>
      <w:spacing w:after="0" w:line="240" w:lineRule="auto"/>
      <w:jc w:val="both"/>
    </w:pPr>
    <w:rPr>
      <w:rFonts w:ascii="Calibri" w:eastAsia="Calibri" w:hAnsi="Calibri" w:cs="Calibri"/>
      <w:szCs w:val="20"/>
    </w:rPr>
  </w:style>
  <w:style w:type="paragraph" w:customStyle="1" w:styleId="P38">
    <w:name w:val="P38"/>
    <w:basedOn w:val="a"/>
    <w:hidden/>
    <w:rsid w:val="00F40D95"/>
    <w:pPr>
      <w:widowControl w:val="0"/>
      <w:spacing w:after="0" w:line="240" w:lineRule="auto"/>
      <w:jc w:val="both"/>
    </w:pPr>
    <w:rPr>
      <w:rFonts w:ascii="Times New Roman1" w:eastAsia="Calibri" w:hAnsi="Times New Roman1" w:cs="Times New Roman1"/>
      <w:sz w:val="28"/>
      <w:szCs w:val="20"/>
    </w:rPr>
  </w:style>
  <w:style w:type="paragraph" w:customStyle="1" w:styleId="P39">
    <w:name w:val="P39"/>
    <w:basedOn w:val="a"/>
    <w:hidden/>
    <w:rsid w:val="00F40D95"/>
    <w:pPr>
      <w:widowControl w:val="0"/>
      <w:spacing w:after="0" w:line="240" w:lineRule="auto"/>
      <w:ind w:firstLine="720"/>
      <w:jc w:val="both"/>
    </w:pPr>
    <w:rPr>
      <w:rFonts w:ascii="Calibri" w:eastAsia="Calibri" w:hAnsi="Calibri" w:cs="Calibri"/>
      <w:szCs w:val="20"/>
    </w:rPr>
  </w:style>
  <w:style w:type="paragraph" w:customStyle="1" w:styleId="P40">
    <w:name w:val="P40"/>
    <w:basedOn w:val="a"/>
    <w:hidden/>
    <w:rsid w:val="00F40D95"/>
    <w:pPr>
      <w:widowControl w:val="0"/>
      <w:spacing w:after="0" w:line="240" w:lineRule="auto"/>
      <w:ind w:firstLine="720"/>
      <w:jc w:val="both"/>
    </w:pPr>
    <w:rPr>
      <w:rFonts w:ascii="Times New Roman1" w:eastAsia="Calibri" w:hAnsi="Times New Roman1" w:cs="Times New Roman1"/>
      <w:sz w:val="28"/>
      <w:szCs w:val="20"/>
    </w:rPr>
  </w:style>
  <w:style w:type="character" w:customStyle="1" w:styleId="T11">
    <w:name w:val="T11"/>
    <w:hidden/>
    <w:rsid w:val="00F40D95"/>
    <w:rPr>
      <w:rFonts w:ascii="Times New Roman1" w:hAnsi="Times New Roman1" w:cs="Times New Roman1"/>
      <w:sz w:val="28"/>
    </w:rPr>
  </w:style>
  <w:style w:type="character" w:customStyle="1" w:styleId="T14">
    <w:name w:val="T14"/>
    <w:hidden/>
    <w:rsid w:val="00F40D95"/>
    <w:rPr>
      <w:rFonts w:ascii="Times New Roman1" w:hAnsi="Times New Roman1" w:cs="Times New Roman1"/>
      <w:sz w:val="28"/>
    </w:rPr>
  </w:style>
  <w:style w:type="character" w:customStyle="1" w:styleId="T15">
    <w:name w:val="T15"/>
    <w:hidden/>
    <w:rsid w:val="00F40D95"/>
    <w:rPr>
      <w:rFonts w:ascii="Times New Roman1" w:hAnsi="Times New Roman1" w:cs="Times New Roman1"/>
      <w:i/>
      <w:sz w:val="28"/>
    </w:rPr>
  </w:style>
  <w:style w:type="character" w:customStyle="1" w:styleId="T18">
    <w:name w:val="T18"/>
    <w:hidden/>
    <w:rsid w:val="00F40D95"/>
    <w:rPr>
      <w:rFonts w:ascii="Times New Roman1" w:hAnsi="Times New Roman1" w:cs="Times New Roman1"/>
      <w:sz w:val="28"/>
    </w:rPr>
  </w:style>
  <w:style w:type="character" w:customStyle="1" w:styleId="T19">
    <w:name w:val="T19"/>
    <w:hidden/>
    <w:rsid w:val="00F40D95"/>
    <w:rPr>
      <w:rFonts w:ascii="Times New Roman1" w:hAnsi="Times New Roman1" w:cs="Times New Roman1"/>
      <w:sz w:val="28"/>
    </w:rPr>
  </w:style>
  <w:style w:type="character" w:customStyle="1" w:styleId="T21">
    <w:name w:val="T21"/>
    <w:hidden/>
    <w:rsid w:val="00F40D95"/>
    <w:rPr>
      <w:rFonts w:ascii="Times New Roman1" w:hAnsi="Times New Roman1" w:cs="Times New Roman1"/>
      <w:sz w:val="28"/>
      <w:shd w:val="clear" w:color="auto" w:fill="FFFFFF"/>
    </w:rPr>
  </w:style>
  <w:style w:type="character" w:customStyle="1" w:styleId="T31">
    <w:name w:val="T31"/>
    <w:hidden/>
    <w:rsid w:val="00F40D95"/>
    <w:rPr>
      <w:rFonts w:ascii="Times New Roman1" w:hAnsi="Times New Roman1" w:cs="Times New Roman1"/>
      <w:color w:val="000000"/>
      <w:sz w:val="28"/>
      <w:shd w:val="clear" w:color="auto" w:fill="FFFFFF"/>
    </w:rPr>
  </w:style>
  <w:style w:type="table" w:customStyle="1" w:styleId="1ff">
    <w:name w:val="Сетка таблицы1"/>
    <w:rsid w:val="00F40D95"/>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pPr>
    <w:rPr>
      <w:rFonts w:eastAsia="Times New Roman"/>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paragraph" w:customStyle="1" w:styleId="bodytext">
    <w:name w:val="bodytext"/>
    <w:basedOn w:val="a"/>
    <w:rsid w:val="00F40D95"/>
    <w:pPr>
      <w:spacing w:before="280" w:after="280" w:line="240" w:lineRule="auto"/>
      <w:jc w:val="right"/>
    </w:pPr>
    <w:rPr>
      <w:rFonts w:ascii="Times New Roman" w:eastAsia="Times New Roman" w:hAnsi="Times New Roman" w:cs="Calibri"/>
      <w:color w:val="000000"/>
      <w:sz w:val="24"/>
      <w:szCs w:val="24"/>
      <w:lang w:val="en-US" w:eastAsia="zh-CN"/>
    </w:rPr>
  </w:style>
  <w:style w:type="paragraph" w:customStyle="1" w:styleId="10">
    <w:name w:val="Заголовок 10"/>
    <w:basedOn w:val="ad"/>
    <w:next w:val="a3"/>
    <w:rsid w:val="00F40D95"/>
    <w:pPr>
      <w:widowControl w:val="0"/>
      <w:numPr>
        <w:numId w:val="4"/>
      </w:numPr>
      <w:spacing w:line="240" w:lineRule="auto"/>
    </w:pPr>
    <w:rPr>
      <w:rFonts w:eastAsia="Lucida Sans Unicode"/>
      <w:b/>
      <w:bCs/>
      <w:color w:val="000000"/>
      <w:sz w:val="21"/>
      <w:szCs w:val="21"/>
      <w:lang w:eastAsia="zh-CN"/>
    </w:rPr>
  </w:style>
  <w:style w:type="paragraph" w:customStyle="1" w:styleId="312">
    <w:name w:val="Заголовок 31"/>
    <w:basedOn w:val="a"/>
    <w:next w:val="a"/>
    <w:unhideWhenUsed/>
    <w:qFormat/>
    <w:rsid w:val="00F40D95"/>
    <w:pPr>
      <w:keepNext/>
      <w:keepLines/>
      <w:spacing w:before="320" w:line="240" w:lineRule="auto"/>
      <w:outlineLvl w:val="2"/>
    </w:pPr>
    <w:rPr>
      <w:rFonts w:ascii="Arial" w:eastAsia="Arial" w:hAnsi="Arial" w:cs="Arial"/>
      <w:sz w:val="30"/>
      <w:szCs w:val="30"/>
      <w:lang w:eastAsia="ar-SA"/>
    </w:rPr>
  </w:style>
  <w:style w:type="paragraph" w:customStyle="1" w:styleId="410">
    <w:name w:val="Заголовок 41"/>
    <w:basedOn w:val="a"/>
    <w:next w:val="a"/>
    <w:uiPriority w:val="9"/>
    <w:unhideWhenUsed/>
    <w:qFormat/>
    <w:rsid w:val="00F40D95"/>
    <w:pPr>
      <w:keepNext/>
      <w:keepLines/>
      <w:spacing w:before="320" w:line="240" w:lineRule="auto"/>
      <w:outlineLvl w:val="3"/>
    </w:pPr>
    <w:rPr>
      <w:rFonts w:ascii="Arial" w:eastAsia="Arial" w:hAnsi="Arial" w:cs="Arial"/>
      <w:b/>
      <w:bCs/>
      <w:sz w:val="26"/>
      <w:szCs w:val="26"/>
      <w:lang w:eastAsia="ar-SA"/>
    </w:rPr>
  </w:style>
  <w:style w:type="paragraph" w:customStyle="1" w:styleId="510">
    <w:name w:val="Заголовок 51"/>
    <w:basedOn w:val="a"/>
    <w:next w:val="a"/>
    <w:uiPriority w:val="9"/>
    <w:unhideWhenUsed/>
    <w:qFormat/>
    <w:rsid w:val="00F40D95"/>
    <w:pPr>
      <w:keepNext/>
      <w:keepLines/>
      <w:spacing w:before="320" w:line="240" w:lineRule="auto"/>
      <w:outlineLvl w:val="4"/>
    </w:pPr>
    <w:rPr>
      <w:rFonts w:ascii="Arial" w:eastAsia="Arial" w:hAnsi="Arial" w:cs="Arial"/>
      <w:b/>
      <w:bCs/>
      <w:sz w:val="24"/>
      <w:szCs w:val="24"/>
      <w:lang w:eastAsia="ar-SA"/>
    </w:rPr>
  </w:style>
  <w:style w:type="paragraph" w:customStyle="1" w:styleId="610">
    <w:name w:val="Заголовок 61"/>
    <w:basedOn w:val="a"/>
    <w:next w:val="a"/>
    <w:uiPriority w:val="9"/>
    <w:unhideWhenUsed/>
    <w:qFormat/>
    <w:rsid w:val="00F40D95"/>
    <w:pPr>
      <w:keepNext/>
      <w:keepLines/>
      <w:spacing w:before="320" w:line="240" w:lineRule="auto"/>
      <w:outlineLvl w:val="5"/>
    </w:pPr>
    <w:rPr>
      <w:rFonts w:ascii="Arial" w:eastAsia="Arial" w:hAnsi="Arial" w:cs="Arial"/>
      <w:b/>
      <w:bCs/>
      <w:lang w:eastAsia="ar-SA"/>
    </w:rPr>
  </w:style>
  <w:style w:type="paragraph" w:customStyle="1" w:styleId="710">
    <w:name w:val="Заголовок 71"/>
    <w:basedOn w:val="a"/>
    <w:next w:val="a"/>
    <w:uiPriority w:val="9"/>
    <w:unhideWhenUsed/>
    <w:qFormat/>
    <w:rsid w:val="00F40D95"/>
    <w:pPr>
      <w:keepNext/>
      <w:keepLines/>
      <w:spacing w:before="320" w:line="240" w:lineRule="auto"/>
      <w:outlineLvl w:val="6"/>
    </w:pPr>
    <w:rPr>
      <w:rFonts w:ascii="Arial" w:eastAsia="Arial" w:hAnsi="Arial" w:cs="Arial"/>
      <w:b/>
      <w:bCs/>
      <w:i/>
      <w:iCs/>
      <w:lang w:eastAsia="ar-SA"/>
    </w:rPr>
  </w:style>
  <w:style w:type="paragraph" w:customStyle="1" w:styleId="810">
    <w:name w:val="Заголовок 81"/>
    <w:basedOn w:val="a"/>
    <w:next w:val="a"/>
    <w:uiPriority w:val="9"/>
    <w:unhideWhenUsed/>
    <w:qFormat/>
    <w:rsid w:val="00F40D95"/>
    <w:pPr>
      <w:keepNext/>
      <w:keepLines/>
      <w:spacing w:before="320" w:line="240" w:lineRule="auto"/>
      <w:outlineLvl w:val="7"/>
    </w:pPr>
    <w:rPr>
      <w:rFonts w:ascii="Arial" w:eastAsia="Arial" w:hAnsi="Arial" w:cs="Arial"/>
      <w:i/>
      <w:iCs/>
      <w:lang w:eastAsia="ar-SA"/>
    </w:rPr>
  </w:style>
  <w:style w:type="paragraph" w:customStyle="1" w:styleId="910">
    <w:name w:val="Заголовок 91"/>
    <w:basedOn w:val="a"/>
    <w:next w:val="a"/>
    <w:uiPriority w:val="9"/>
    <w:unhideWhenUsed/>
    <w:qFormat/>
    <w:rsid w:val="00F40D95"/>
    <w:pPr>
      <w:keepNext/>
      <w:keepLines/>
      <w:spacing w:before="320" w:line="240" w:lineRule="auto"/>
      <w:outlineLvl w:val="8"/>
    </w:pPr>
    <w:rPr>
      <w:rFonts w:ascii="Arial" w:eastAsia="Arial" w:hAnsi="Arial" w:cs="Arial"/>
      <w:i/>
      <w:iCs/>
      <w:sz w:val="21"/>
      <w:szCs w:val="21"/>
      <w:lang w:eastAsia="ar-SA"/>
    </w:rPr>
  </w:style>
  <w:style w:type="character" w:customStyle="1" w:styleId="1ff0">
    <w:name w:val="Название Знак1"/>
    <w:uiPriority w:val="10"/>
    <w:rsid w:val="00F40D95"/>
    <w:rPr>
      <w:sz w:val="48"/>
      <w:szCs w:val="48"/>
    </w:rPr>
  </w:style>
  <w:style w:type="paragraph" w:customStyle="1" w:styleId="1ff1">
    <w:name w:val="Верхний колонтитул1"/>
    <w:basedOn w:val="a"/>
    <w:uiPriority w:val="99"/>
    <w:unhideWhenUsed/>
    <w:rsid w:val="00F40D95"/>
    <w:pPr>
      <w:tabs>
        <w:tab w:val="center" w:pos="7143"/>
        <w:tab w:val="right" w:pos="14287"/>
      </w:tabs>
      <w:spacing w:after="0" w:line="240" w:lineRule="auto"/>
    </w:pPr>
    <w:rPr>
      <w:rFonts w:ascii="Times New Roman" w:eastAsia="Times New Roman" w:hAnsi="Times New Roman" w:cs="Times New Roman"/>
      <w:sz w:val="24"/>
      <w:szCs w:val="24"/>
      <w:lang w:eastAsia="ar-SA"/>
    </w:rPr>
  </w:style>
  <w:style w:type="paragraph" w:customStyle="1" w:styleId="1ff2">
    <w:name w:val="Нижний колонтитул1"/>
    <w:basedOn w:val="a"/>
    <w:uiPriority w:val="99"/>
    <w:unhideWhenUsed/>
    <w:rsid w:val="00F40D95"/>
    <w:pPr>
      <w:tabs>
        <w:tab w:val="center" w:pos="7143"/>
        <w:tab w:val="right" w:pos="14287"/>
      </w:tabs>
      <w:spacing w:after="0" w:line="240" w:lineRule="auto"/>
    </w:pPr>
    <w:rPr>
      <w:rFonts w:ascii="Times New Roman" w:eastAsia="Times New Roman" w:hAnsi="Times New Roman" w:cs="Times New Roman"/>
      <w:sz w:val="24"/>
      <w:szCs w:val="24"/>
      <w:lang w:eastAsia="ar-SA"/>
    </w:rPr>
  </w:style>
  <w:style w:type="table" w:customStyle="1" w:styleId="113">
    <w:name w:val="Таблица простая 11"/>
    <w:uiPriority w:val="59"/>
    <w:rsid w:val="00F40D95"/>
    <w:pPr>
      <w:spacing w:after="0" w:line="240" w:lineRule="auto"/>
    </w:pPr>
    <w:rPr>
      <w:rFonts w:ascii="Times New Roman" w:eastAsia="Times New Roman" w:hAnsi="Times New Roman" w:cs="Times New Roman"/>
      <w:sz w:val="20"/>
      <w:szCs w:val="20"/>
      <w:lang w:eastAsia="zh-CN"/>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 w:fill="FFFFFF" w:themeFill="text1" w:themeFillTint="0"/>
      </w:tcPr>
    </w:tblStylePr>
    <w:tblStylePr w:type="band1Horz">
      <w:tblPr/>
      <w:tcPr>
        <w:shd w:val="clear" w:color="FFFFFF" w:themeColor="text1" w:themeTint="0" w:fill="FFFFFF" w:themeFill="text1" w:themeFillTint="0"/>
      </w:tcPr>
    </w:tblStylePr>
  </w:style>
  <w:style w:type="table" w:customStyle="1" w:styleId="216">
    <w:name w:val="Таблица простая 21"/>
    <w:uiPriority w:val="59"/>
    <w:rsid w:val="00F40D95"/>
    <w:pPr>
      <w:spacing w:after="0" w:line="240" w:lineRule="auto"/>
    </w:pPr>
    <w:rPr>
      <w:rFonts w:ascii="Times New Roman" w:eastAsia="Times New Roman" w:hAnsi="Times New Roman" w:cs="Times New Roman"/>
      <w:sz w:val="20"/>
      <w:szCs w:val="20"/>
      <w:lang w:eastAsia="zh-CN"/>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3">
    <w:name w:val="Таблица простая 31"/>
    <w:uiPriority w:val="99"/>
    <w:rsid w:val="00F40D95"/>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411">
    <w:name w:val="Таблица простая 41"/>
    <w:uiPriority w:val="99"/>
    <w:rsid w:val="00F40D95"/>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511">
    <w:name w:val="Таблица простая 51"/>
    <w:uiPriority w:val="99"/>
    <w:rsid w:val="00F40D95"/>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11">
    <w:name w:val="Таблица-сетка 1 светлая1"/>
    <w:uiPriority w:val="99"/>
    <w:rsid w:val="00F40D95"/>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uiPriority w:val="99"/>
    <w:rsid w:val="00F40D95"/>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uiPriority w:val="99"/>
    <w:rsid w:val="00F40D95"/>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uiPriority w:val="59"/>
    <w:rsid w:val="00F40D95"/>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uiPriority w:val="99"/>
    <w:rsid w:val="00F40D95"/>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uiPriority w:val="99"/>
    <w:rsid w:val="00F40D95"/>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uiPriority w:val="99"/>
    <w:rsid w:val="00F40D95"/>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FFFFF" w:themeColor="text1" w:themeTint="0" w:fill="FFFFFF" w:themeFill="text1" w:themeFillTint="0"/>
      </w:tcPr>
    </w:tblStylePr>
    <w:tblStylePr w:type="band1Horz">
      <w:rPr>
        <w:rFonts w:ascii="Arial" w:hAnsi="Arial"/>
        <w:color w:val="7F7F7F" w:themeColor="text1" w:themeTint="80" w:themeShade="95"/>
        <w:sz w:val="22"/>
      </w:rPr>
      <w:tblPr/>
      <w:tcPr>
        <w:shd w:val="clear" w:color="FFFFFF" w:themeColor="text1" w:themeTint="0" w:fill="FFFFFF" w:themeFill="text1" w:themeFillTint="0"/>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uiPriority w:val="99"/>
    <w:rsid w:val="00F40D95"/>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uiPriority w:val="99"/>
    <w:rsid w:val="00F40D95"/>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uiPriority w:val="99"/>
    <w:rsid w:val="00F40D95"/>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uiPriority w:val="99"/>
    <w:rsid w:val="00F40D95"/>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uiPriority w:val="99"/>
    <w:rsid w:val="00F40D95"/>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uiPriority w:val="99"/>
    <w:rsid w:val="00F40D95"/>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uiPriority w:val="99"/>
    <w:rsid w:val="00F40D95"/>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98">
    <w:name w:val="Основной шрифт абзаца9"/>
    <w:rsid w:val="00F40D95"/>
  </w:style>
  <w:style w:type="character" w:customStyle="1" w:styleId="87">
    <w:name w:val="Основной шрифт абзаца8"/>
    <w:rsid w:val="00F40D95"/>
  </w:style>
  <w:style w:type="character" w:customStyle="1" w:styleId="s2">
    <w:name w:val="s2"/>
    <w:basedOn w:val="87"/>
    <w:rsid w:val="00F40D95"/>
  </w:style>
  <w:style w:type="character" w:customStyle="1" w:styleId="s30">
    <w:name w:val="s3"/>
    <w:basedOn w:val="87"/>
    <w:rsid w:val="00F40D95"/>
  </w:style>
  <w:style w:type="paragraph" w:customStyle="1" w:styleId="99">
    <w:name w:val="Название9"/>
    <w:basedOn w:val="a"/>
    <w:rsid w:val="00F40D95"/>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9a">
    <w:name w:val="Указатель9"/>
    <w:basedOn w:val="a"/>
    <w:rsid w:val="00F40D95"/>
    <w:pPr>
      <w:suppressLineNumbers/>
      <w:spacing w:after="0" w:line="240" w:lineRule="auto"/>
    </w:pPr>
    <w:rPr>
      <w:rFonts w:ascii="Times New Roman" w:eastAsia="Times New Roman" w:hAnsi="Times New Roman" w:cs="Mangal"/>
      <w:sz w:val="24"/>
      <w:szCs w:val="24"/>
      <w:lang w:eastAsia="ar-SA"/>
    </w:rPr>
  </w:style>
  <w:style w:type="paragraph" w:customStyle="1" w:styleId="88">
    <w:name w:val="Название8"/>
    <w:basedOn w:val="a"/>
    <w:rsid w:val="00F40D95"/>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89">
    <w:name w:val="Указатель8"/>
    <w:basedOn w:val="a"/>
    <w:rsid w:val="00F40D95"/>
    <w:pPr>
      <w:suppressLineNumbers/>
      <w:spacing w:after="0" w:line="240" w:lineRule="auto"/>
    </w:pPr>
    <w:rPr>
      <w:rFonts w:ascii="Times New Roman" w:eastAsia="Times New Roman" w:hAnsi="Times New Roman" w:cs="Mangal"/>
      <w:sz w:val="24"/>
      <w:szCs w:val="24"/>
      <w:lang w:eastAsia="ar-SA"/>
    </w:rPr>
  </w:style>
  <w:style w:type="paragraph" w:customStyle="1" w:styleId="78">
    <w:name w:val="Название7"/>
    <w:basedOn w:val="a"/>
    <w:rsid w:val="00F40D95"/>
    <w:pPr>
      <w:suppressLineNumbers/>
      <w:spacing w:before="120" w:after="120" w:line="240" w:lineRule="auto"/>
    </w:pPr>
    <w:rPr>
      <w:rFonts w:ascii="Arial" w:eastAsia="Times New Roman" w:hAnsi="Arial" w:cs="Tahoma"/>
      <w:i/>
      <w:iCs/>
      <w:sz w:val="24"/>
      <w:szCs w:val="24"/>
      <w:lang w:eastAsia="ar-SA"/>
    </w:rPr>
  </w:style>
  <w:style w:type="paragraph" w:customStyle="1" w:styleId="79">
    <w:name w:val="Указатель7"/>
    <w:basedOn w:val="a"/>
    <w:rsid w:val="00F40D95"/>
    <w:pPr>
      <w:suppressLineNumbers/>
      <w:spacing w:after="0" w:line="240" w:lineRule="auto"/>
    </w:pPr>
    <w:rPr>
      <w:rFonts w:ascii="Arial" w:eastAsia="Times New Roman" w:hAnsi="Arial" w:cs="Tahoma"/>
      <w:sz w:val="24"/>
      <w:szCs w:val="24"/>
      <w:lang w:eastAsia="ar-SA"/>
    </w:rPr>
  </w:style>
  <w:style w:type="paragraph" w:customStyle="1" w:styleId="FR2">
    <w:name w:val="FR2"/>
    <w:rsid w:val="00F40D95"/>
    <w:pPr>
      <w:widowControl w:val="0"/>
      <w:spacing w:before="140" w:after="0" w:line="240" w:lineRule="auto"/>
      <w:ind w:left="2560"/>
    </w:pPr>
    <w:rPr>
      <w:rFonts w:ascii="Arial" w:eastAsia="Arial" w:hAnsi="Arial" w:cs="Arial"/>
      <w:b/>
      <w:bCs/>
      <w:sz w:val="48"/>
      <w:szCs w:val="48"/>
      <w:lang w:eastAsia="ar-SA"/>
    </w:rPr>
  </w:style>
  <w:style w:type="paragraph" w:customStyle="1" w:styleId="Bodytext21">
    <w:name w:val="Body text (2)1"/>
    <w:link w:val="Bodytext2"/>
    <w:uiPriority w:val="99"/>
    <w:rsid w:val="00F40D95"/>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322" w:lineRule="exact"/>
      <w:jc w:val="center"/>
    </w:pPr>
    <w:rPr>
      <w:rFonts w:ascii="Times New Roman" w:eastAsia="Times New Roman" w:hAnsi="Times New Roman" w:cs="Times New Roman"/>
      <w:color w:val="000000"/>
      <w:sz w:val="28"/>
      <w:szCs w:val="28"/>
      <w:lang w:eastAsia="ru-RU"/>
    </w:rPr>
  </w:style>
  <w:style w:type="character" w:customStyle="1" w:styleId="Bodytext2Exact">
    <w:name w:val="Body text (2) Exact"/>
    <w:basedOn w:val="a0"/>
    <w:uiPriority w:val="99"/>
    <w:rsid w:val="00F40D95"/>
    <w:rPr>
      <w:rFonts w:ascii="Times New Roman" w:hAnsi="Times New Roman" w:cs="Times New Roman"/>
      <w:sz w:val="28"/>
      <w:szCs w:val="28"/>
      <w:u w:val="none"/>
    </w:rPr>
  </w:style>
  <w:style w:type="character" w:customStyle="1" w:styleId="Bodytext2">
    <w:name w:val="Body text (2)_"/>
    <w:basedOn w:val="a0"/>
    <w:link w:val="Bodytext21"/>
    <w:uiPriority w:val="99"/>
    <w:rsid w:val="00F40D95"/>
    <w:rPr>
      <w:rFonts w:ascii="Times New Roman" w:eastAsia="Times New Roman" w:hAnsi="Times New Roman" w:cs="Times New Roman"/>
      <w:color w:val="000000"/>
      <w:sz w:val="28"/>
      <w:szCs w:val="28"/>
      <w:shd w:val="clear" w:color="auto" w:fill="FFFFFF"/>
      <w:lang w:eastAsia="ru-RU"/>
    </w:rPr>
  </w:style>
  <w:style w:type="character" w:customStyle="1" w:styleId="Bodytext2SmallCaps">
    <w:name w:val="Body text (2) + Small Caps"/>
    <w:basedOn w:val="Bodytext2"/>
    <w:uiPriority w:val="99"/>
    <w:rsid w:val="00F40D95"/>
    <w:rPr>
      <w:smallCaps/>
      <w:color w:val="000000"/>
      <w:spacing w:val="0"/>
      <w:position w:val="0"/>
      <w:lang w:val="ru-RU" w:eastAsia="ru-RU"/>
    </w:rPr>
  </w:style>
  <w:style w:type="character" w:customStyle="1" w:styleId="Bodytext20">
    <w:name w:val="Body text (2)"/>
    <w:basedOn w:val="Bodytext2"/>
    <w:uiPriority w:val="99"/>
    <w:rsid w:val="00F40D95"/>
    <w:rPr>
      <w:color w:val="000000"/>
      <w:spacing w:val="0"/>
      <w:position w:val="0"/>
      <w:u w:val="single"/>
      <w:lang w:val="ru-RU" w:eastAsia="ru-RU"/>
    </w:rPr>
  </w:style>
  <w:style w:type="character" w:customStyle="1" w:styleId="Bodytext24">
    <w:name w:val="Body text (2)4"/>
    <w:basedOn w:val="Bodytext2"/>
    <w:uiPriority w:val="99"/>
    <w:rsid w:val="00F40D95"/>
    <w:rPr>
      <w:color w:val="000000"/>
      <w:spacing w:val="0"/>
      <w:position w:val="0"/>
      <w:lang w:val="ru-RU" w:eastAsia="ru-RU"/>
    </w:rPr>
  </w:style>
  <w:style w:type="character" w:customStyle="1" w:styleId="Headerorfooter">
    <w:name w:val="Header or footer_"/>
    <w:basedOn w:val="a0"/>
    <w:link w:val="Headerorfooter1"/>
    <w:uiPriority w:val="99"/>
    <w:rsid w:val="00F40D95"/>
    <w:rPr>
      <w:rFonts w:ascii="Times New Roman" w:hAnsi="Times New Roman" w:cs="Times New Roman"/>
      <w:sz w:val="28"/>
      <w:szCs w:val="28"/>
      <w:shd w:val="clear" w:color="auto" w:fill="FFFFFF"/>
    </w:rPr>
  </w:style>
  <w:style w:type="paragraph" w:customStyle="1" w:styleId="Headerorfooter1">
    <w:name w:val="Header or footer1"/>
    <w:basedOn w:val="a"/>
    <w:link w:val="Headerorfooter"/>
    <w:uiPriority w:val="99"/>
    <w:rsid w:val="00F40D95"/>
    <w:pPr>
      <w:widowControl w:val="0"/>
      <w:shd w:val="clear" w:color="auto" w:fill="FFFFFF"/>
      <w:spacing w:after="0" w:line="240" w:lineRule="atLeast"/>
      <w:jc w:val="center"/>
    </w:pPr>
    <w:rPr>
      <w:rFonts w:ascii="Times New Roman" w:eastAsiaTheme="minorHAnsi" w:hAnsi="Times New Roman" w:cs="Times New Roman"/>
      <w:sz w:val="28"/>
      <w:szCs w:val="28"/>
      <w:lang w:eastAsia="en-US"/>
    </w:rPr>
  </w:style>
  <w:style w:type="character" w:customStyle="1" w:styleId="Headerorfooter0">
    <w:name w:val="Header or footer"/>
    <w:basedOn w:val="Headerorfooter"/>
    <w:uiPriority w:val="99"/>
    <w:rsid w:val="00F40D95"/>
    <w:rPr>
      <w:color w:val="000000"/>
      <w:spacing w:val="0"/>
      <w:position w:val="0"/>
      <w:lang w:val="ru-RU" w:eastAsia="ru-RU"/>
    </w:rPr>
  </w:style>
  <w:style w:type="character" w:customStyle="1" w:styleId="Bodytext211pt">
    <w:name w:val="Body text (2) + 11 pt"/>
    <w:basedOn w:val="Bodytext2"/>
    <w:uiPriority w:val="99"/>
    <w:rsid w:val="00F40D95"/>
    <w:rPr>
      <w:color w:val="000000"/>
      <w:spacing w:val="0"/>
      <w:position w:val="0"/>
      <w:sz w:val="22"/>
      <w:szCs w:val="22"/>
      <w:lang w:val="ru-RU" w:eastAsia="ru-RU"/>
    </w:rPr>
  </w:style>
  <w:style w:type="character" w:customStyle="1" w:styleId="Bodytext23">
    <w:name w:val="Body text (2)3"/>
    <w:basedOn w:val="Bodytext2"/>
    <w:uiPriority w:val="99"/>
    <w:rsid w:val="00F40D95"/>
    <w:rPr>
      <w:color w:val="000000"/>
      <w:spacing w:val="0"/>
      <w:position w:val="0"/>
      <w:lang w:val="ru-RU" w:eastAsia="ru-RU"/>
    </w:rPr>
  </w:style>
  <w:style w:type="character" w:customStyle="1" w:styleId="Bodytext22">
    <w:name w:val="Body text (2)2"/>
    <w:basedOn w:val="Bodytext2"/>
    <w:uiPriority w:val="99"/>
    <w:rsid w:val="00F40D95"/>
    <w:rPr>
      <w:color w:val="000000"/>
      <w:spacing w:val="0"/>
      <w:position w:val="0"/>
      <w:lang w:val="ru-RU" w:eastAsia="ru-RU"/>
    </w:rPr>
  </w:style>
  <w:style w:type="character" w:customStyle="1" w:styleId="Tablecaption">
    <w:name w:val="Table caption_"/>
    <w:basedOn w:val="a0"/>
    <w:link w:val="Tablecaption0"/>
    <w:uiPriority w:val="99"/>
    <w:rsid w:val="00F40D95"/>
    <w:rPr>
      <w:rFonts w:ascii="Times New Roman" w:hAnsi="Times New Roman" w:cs="Times New Roman"/>
      <w:sz w:val="28"/>
      <w:szCs w:val="28"/>
      <w:shd w:val="clear" w:color="auto" w:fill="FFFFFF"/>
    </w:rPr>
  </w:style>
  <w:style w:type="paragraph" w:customStyle="1" w:styleId="Tablecaption0">
    <w:name w:val="Table caption"/>
    <w:basedOn w:val="a"/>
    <w:link w:val="Tablecaption"/>
    <w:uiPriority w:val="99"/>
    <w:rsid w:val="00F40D95"/>
    <w:pPr>
      <w:widowControl w:val="0"/>
      <w:shd w:val="clear" w:color="auto" w:fill="FFFFFF"/>
      <w:spacing w:after="0" w:line="240" w:lineRule="atLeast"/>
    </w:pPr>
    <w:rPr>
      <w:rFonts w:ascii="Times New Roman" w:eastAsiaTheme="minorHAnsi" w:hAnsi="Times New Roman" w:cs="Times New Roman"/>
      <w:sz w:val="28"/>
      <w:szCs w:val="28"/>
      <w:lang w:eastAsia="en-US"/>
    </w:rPr>
  </w:style>
  <w:style w:type="character" w:customStyle="1" w:styleId="Bodytext4Exact">
    <w:name w:val="Body text (4) Exact"/>
    <w:basedOn w:val="a0"/>
    <w:link w:val="Bodytext4"/>
    <w:uiPriority w:val="99"/>
    <w:rsid w:val="00F40D95"/>
    <w:rPr>
      <w:rFonts w:ascii="Times New Roman" w:hAnsi="Times New Roman" w:cs="Times New Roman"/>
      <w:sz w:val="17"/>
      <w:szCs w:val="17"/>
      <w:shd w:val="clear" w:color="auto" w:fill="FFFFFF"/>
    </w:rPr>
  </w:style>
  <w:style w:type="paragraph" w:customStyle="1" w:styleId="Bodytext4">
    <w:name w:val="Body text (4)"/>
    <w:basedOn w:val="a"/>
    <w:link w:val="Bodytext4Exact"/>
    <w:uiPriority w:val="99"/>
    <w:rsid w:val="00F40D95"/>
    <w:pPr>
      <w:widowControl w:val="0"/>
      <w:shd w:val="clear" w:color="auto" w:fill="FFFFFF"/>
      <w:spacing w:after="0" w:line="240" w:lineRule="atLeast"/>
    </w:pPr>
    <w:rPr>
      <w:rFonts w:ascii="Times New Roman" w:eastAsiaTheme="minorHAnsi" w:hAnsi="Times New Roman" w:cs="Times New Roman"/>
      <w:sz w:val="17"/>
      <w:szCs w:val="17"/>
      <w:lang w:eastAsia="en-US"/>
    </w:rPr>
  </w:style>
  <w:style w:type="character" w:customStyle="1" w:styleId="Bodytext5Exact">
    <w:name w:val="Body text (5) Exact"/>
    <w:basedOn w:val="a0"/>
    <w:link w:val="Bodytext5"/>
    <w:uiPriority w:val="99"/>
    <w:rsid w:val="00F40D95"/>
    <w:rPr>
      <w:rFonts w:ascii="Times New Roman" w:hAnsi="Times New Roman" w:cs="Times New Roman"/>
      <w:b/>
      <w:bCs/>
      <w:sz w:val="19"/>
      <w:szCs w:val="19"/>
      <w:shd w:val="clear" w:color="auto" w:fill="FFFFFF"/>
    </w:rPr>
  </w:style>
  <w:style w:type="paragraph" w:customStyle="1" w:styleId="Bodytext5">
    <w:name w:val="Body text (5)"/>
    <w:basedOn w:val="a"/>
    <w:link w:val="Bodytext5Exact"/>
    <w:uiPriority w:val="99"/>
    <w:rsid w:val="00F40D95"/>
    <w:pPr>
      <w:widowControl w:val="0"/>
      <w:shd w:val="clear" w:color="auto" w:fill="FFFFFF"/>
      <w:spacing w:after="60" w:line="240" w:lineRule="atLeast"/>
    </w:pPr>
    <w:rPr>
      <w:rFonts w:ascii="Times New Roman" w:eastAsiaTheme="minorHAnsi" w:hAnsi="Times New Roman" w:cs="Times New Roman"/>
      <w:b/>
      <w:bCs/>
      <w:sz w:val="19"/>
      <w:szCs w:val="19"/>
      <w:lang w:eastAsia="en-US"/>
    </w:rPr>
  </w:style>
  <w:style w:type="character" w:customStyle="1" w:styleId="Bodytext5Exact1">
    <w:name w:val="Body text (5) Exact1"/>
    <w:basedOn w:val="Bodytext5Exact"/>
    <w:uiPriority w:val="99"/>
    <w:rsid w:val="00F40D95"/>
    <w:rPr>
      <w:color w:val="000000"/>
      <w:spacing w:val="0"/>
      <w:position w:val="0"/>
      <w:u w:val="single"/>
      <w:lang w:val="ru-RU" w:eastAsia="ru-RU"/>
    </w:rPr>
  </w:style>
  <w:style w:type="character" w:customStyle="1" w:styleId="Bodytext28">
    <w:name w:val="Body text (2) + 8"/>
    <w:basedOn w:val="Bodytext2"/>
    <w:uiPriority w:val="99"/>
    <w:rsid w:val="00F40D95"/>
    <w:rPr>
      <w:color w:val="000000"/>
      <w:spacing w:val="0"/>
      <w:position w:val="0"/>
      <w:sz w:val="17"/>
      <w:szCs w:val="17"/>
      <w:lang w:val="ru-RU" w:eastAsia="ru-RU"/>
    </w:rPr>
  </w:style>
  <w:style w:type="character" w:customStyle="1" w:styleId="Bodytext281">
    <w:name w:val="Body text (2) + 81"/>
    <w:basedOn w:val="Bodytext2"/>
    <w:uiPriority w:val="99"/>
    <w:rsid w:val="00F40D95"/>
    <w:rPr>
      <w:color w:val="000000"/>
      <w:spacing w:val="0"/>
      <w:position w:val="0"/>
      <w:sz w:val="17"/>
      <w:szCs w:val="17"/>
      <w:lang w:val="ru-RU" w:eastAsia="ru-RU"/>
    </w:rPr>
  </w:style>
  <w:style w:type="character" w:customStyle="1" w:styleId="Tablecaption3Exact">
    <w:name w:val="Table caption (3) Exact"/>
    <w:basedOn w:val="a0"/>
    <w:link w:val="Tablecaption3"/>
    <w:uiPriority w:val="99"/>
    <w:rsid w:val="00F40D95"/>
    <w:rPr>
      <w:rFonts w:ascii="Times New Roman" w:hAnsi="Times New Roman" w:cs="Times New Roman"/>
      <w:sz w:val="17"/>
      <w:szCs w:val="17"/>
      <w:shd w:val="clear" w:color="auto" w:fill="FFFFFF"/>
    </w:rPr>
  </w:style>
  <w:style w:type="paragraph" w:customStyle="1" w:styleId="Tablecaption3">
    <w:name w:val="Table caption (3)"/>
    <w:basedOn w:val="a"/>
    <w:link w:val="Tablecaption3Exact"/>
    <w:uiPriority w:val="99"/>
    <w:rsid w:val="00F40D95"/>
    <w:pPr>
      <w:widowControl w:val="0"/>
      <w:shd w:val="clear" w:color="auto" w:fill="FFFFFF"/>
      <w:spacing w:after="0" w:line="240" w:lineRule="atLeast"/>
    </w:pPr>
    <w:rPr>
      <w:rFonts w:ascii="Times New Roman" w:eastAsiaTheme="minorHAnsi" w:hAnsi="Times New Roman" w:cs="Times New Roman"/>
      <w:sz w:val="17"/>
      <w:szCs w:val="17"/>
      <w:lang w:eastAsia="en-US"/>
    </w:rPr>
  </w:style>
  <w:style w:type="character" w:customStyle="1" w:styleId="Tablecaption2">
    <w:name w:val="Table caption (2)_"/>
    <w:basedOn w:val="a0"/>
    <w:link w:val="Tablecaption20"/>
    <w:uiPriority w:val="99"/>
    <w:rsid w:val="00F40D95"/>
    <w:rPr>
      <w:rFonts w:ascii="Times New Roman" w:hAnsi="Times New Roman" w:cs="Times New Roman"/>
      <w:b/>
      <w:bCs/>
      <w:sz w:val="19"/>
      <w:szCs w:val="19"/>
      <w:shd w:val="clear" w:color="auto" w:fill="FFFFFF"/>
    </w:rPr>
  </w:style>
  <w:style w:type="paragraph" w:customStyle="1" w:styleId="Tablecaption20">
    <w:name w:val="Table caption (2)"/>
    <w:basedOn w:val="a"/>
    <w:link w:val="Tablecaption2"/>
    <w:uiPriority w:val="99"/>
    <w:rsid w:val="00F40D95"/>
    <w:pPr>
      <w:widowControl w:val="0"/>
      <w:shd w:val="clear" w:color="auto" w:fill="FFFFFF"/>
      <w:spacing w:after="120" w:line="240" w:lineRule="atLeast"/>
    </w:pPr>
    <w:rPr>
      <w:rFonts w:ascii="Times New Roman" w:eastAsiaTheme="minorHAnsi" w:hAnsi="Times New Roman" w:cs="Times New Roman"/>
      <w:b/>
      <w:bCs/>
      <w:sz w:val="19"/>
      <w:szCs w:val="19"/>
      <w:lang w:eastAsia="en-US"/>
    </w:rPr>
  </w:style>
  <w:style w:type="character" w:customStyle="1" w:styleId="Bodytext2Cambria">
    <w:name w:val="Body text (2) + Cambria"/>
    <w:basedOn w:val="Bodytext2"/>
    <w:uiPriority w:val="99"/>
    <w:rsid w:val="00F40D95"/>
    <w:rPr>
      <w:rFonts w:ascii="Cambria" w:eastAsia="Times New Roman" w:hAnsi="Cambria" w:cs="Cambria"/>
      <w:i/>
      <w:iCs/>
      <w:color w:val="000000"/>
      <w:spacing w:val="0"/>
      <w:position w:val="0"/>
      <w:sz w:val="20"/>
      <w:szCs w:val="20"/>
      <w:lang w:val="ru-RU" w:eastAsia="ru-RU"/>
    </w:rPr>
  </w:style>
  <w:style w:type="character" w:customStyle="1" w:styleId="Bodytext29">
    <w:name w:val="Body text (2) + 9"/>
    <w:basedOn w:val="Bodytext2"/>
    <w:uiPriority w:val="99"/>
    <w:rsid w:val="00F40D95"/>
    <w:rPr>
      <w:b/>
      <w:bCs/>
      <w:color w:val="000000"/>
      <w:spacing w:val="0"/>
      <w:position w:val="0"/>
      <w:sz w:val="19"/>
      <w:szCs w:val="19"/>
      <w:lang w:val="ru-RU" w:eastAsia="ru-RU"/>
    </w:rPr>
  </w:style>
  <w:style w:type="character" w:customStyle="1" w:styleId="Bodytext291">
    <w:name w:val="Body text (2) + 91"/>
    <w:basedOn w:val="Bodytext2"/>
    <w:uiPriority w:val="99"/>
    <w:rsid w:val="00F40D95"/>
    <w:rPr>
      <w:b/>
      <w:bCs/>
      <w:color w:val="000000"/>
      <w:spacing w:val="0"/>
      <w:position w:val="0"/>
      <w:sz w:val="19"/>
      <w:szCs w:val="19"/>
      <w:lang w:val="ru-RU" w:eastAsia="ru-RU"/>
    </w:rPr>
  </w:style>
  <w:style w:type="character" w:customStyle="1" w:styleId="Bodytext3">
    <w:name w:val="Body text (3)_"/>
    <w:basedOn w:val="a0"/>
    <w:link w:val="Bodytext30"/>
    <w:uiPriority w:val="99"/>
    <w:rsid w:val="00F40D95"/>
    <w:rPr>
      <w:rFonts w:ascii="Times New Roman" w:hAnsi="Times New Roman" w:cs="Times New Roman"/>
      <w:shd w:val="clear" w:color="auto" w:fill="FFFFFF"/>
    </w:rPr>
  </w:style>
  <w:style w:type="paragraph" w:customStyle="1" w:styleId="Bodytext30">
    <w:name w:val="Body text (3)"/>
    <w:basedOn w:val="a"/>
    <w:link w:val="Bodytext3"/>
    <w:uiPriority w:val="99"/>
    <w:rsid w:val="00F40D95"/>
    <w:pPr>
      <w:widowControl w:val="0"/>
      <w:shd w:val="clear" w:color="auto" w:fill="FFFFFF"/>
      <w:spacing w:after="0" w:line="278" w:lineRule="exact"/>
      <w:ind w:firstLine="620"/>
    </w:pPr>
    <w:rPr>
      <w:rFonts w:ascii="Times New Roman" w:eastAsiaTheme="minorHAnsi" w:hAnsi="Times New Roman" w:cs="Times New Roman"/>
      <w:lang w:eastAsia="en-US"/>
    </w:rPr>
  </w:style>
  <w:style w:type="paragraph" w:customStyle="1" w:styleId="s16">
    <w:name w:val="s_16"/>
    <w:basedOn w:val="a"/>
    <w:rsid w:val="00F40D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pty">
    <w:name w:val="empty"/>
    <w:basedOn w:val="a"/>
    <w:rsid w:val="00F40D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7">
    <w:name w:val="s_37"/>
    <w:basedOn w:val="a"/>
    <w:rsid w:val="00F40D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9">
    <w:name w:val="s_9"/>
    <w:basedOn w:val="a"/>
    <w:rsid w:val="00F40D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1">
    <w:name w:val="indent_1"/>
    <w:basedOn w:val="a"/>
    <w:rsid w:val="00F40D95"/>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1ff3">
    <w:name w:val="Нет списка1"/>
    <w:next w:val="a2"/>
    <w:uiPriority w:val="99"/>
    <w:semiHidden/>
    <w:unhideWhenUsed/>
    <w:rsid w:val="00F40D95"/>
  </w:style>
  <w:style w:type="paragraph" w:styleId="5">
    <w:name w:val="List Number 5"/>
    <w:basedOn w:val="a"/>
    <w:rsid w:val="00F40D95"/>
    <w:pPr>
      <w:widowControl w:val="0"/>
      <w:numPr>
        <w:numId w:val="5"/>
      </w:numPr>
      <w:spacing w:after="0" w:line="240" w:lineRule="auto"/>
      <w:contextualSpacing/>
    </w:pPr>
    <w:rPr>
      <w:rFonts w:ascii="Times New Roman" w:eastAsia="Times New Roman" w:hAnsi="Times New Roman" w:cs="Times New Roman"/>
      <w:sz w:val="20"/>
      <w:szCs w:val="20"/>
    </w:rPr>
  </w:style>
  <w:style w:type="paragraph" w:customStyle="1" w:styleId="affffa">
    <w:name w:val="Таблицы (моноширинный)"/>
    <w:basedOn w:val="a"/>
    <w:next w:val="a"/>
    <w:rsid w:val="00F40D95"/>
    <w:pPr>
      <w:widowControl w:val="0"/>
      <w:spacing w:after="0" w:line="240" w:lineRule="auto"/>
      <w:jc w:val="both"/>
    </w:pPr>
    <w:rPr>
      <w:rFonts w:ascii="Courier New" w:eastAsia="Times New Roman" w:hAnsi="Courier New" w:cs="Courier New"/>
      <w:sz w:val="20"/>
      <w:szCs w:val="20"/>
      <w:lang w:eastAsia="ar-SA"/>
    </w:rPr>
  </w:style>
  <w:style w:type="character" w:customStyle="1" w:styleId="FontStyle11">
    <w:name w:val="Font Style11"/>
    <w:rsid w:val="00F40D95"/>
    <w:rPr>
      <w:rFonts w:ascii="Times New Roman" w:hAnsi="Times New Roman" w:cs="Times New Roman"/>
      <w:sz w:val="26"/>
      <w:szCs w:val="26"/>
    </w:rPr>
  </w:style>
  <w:style w:type="paragraph" w:customStyle="1" w:styleId="pj">
    <w:name w:val="pj"/>
    <w:basedOn w:val="17"/>
    <w:rsid w:val="00F40D95"/>
    <w:pPr>
      <w:widowControl/>
      <w:spacing w:before="100" w:after="100" w:line="100" w:lineRule="atLeast"/>
      <w:ind w:firstLine="0"/>
      <w:jc w:val="left"/>
    </w:pPr>
    <w:rPr>
      <w:sz w:val="24"/>
      <w:szCs w:val="24"/>
    </w:rPr>
  </w:style>
  <w:style w:type="paragraph" w:customStyle="1" w:styleId="pboth">
    <w:name w:val="pboth"/>
    <w:basedOn w:val="a"/>
    <w:rsid w:val="00F40D95"/>
    <w:pPr>
      <w:spacing w:before="280" w:after="280" w:line="240" w:lineRule="auto"/>
    </w:pPr>
    <w:rPr>
      <w:rFonts w:ascii="Times New Roman" w:eastAsia="Times New Roman" w:hAnsi="Times New Roman" w:cs="Times New Roman"/>
      <w:sz w:val="24"/>
      <w:szCs w:val="24"/>
      <w:lang w:eastAsia="ar-SA"/>
    </w:rPr>
  </w:style>
  <w:style w:type="paragraph" w:customStyle="1" w:styleId="3f1">
    <w:name w:val="Основной текст3"/>
    <w:basedOn w:val="a"/>
    <w:rsid w:val="00F40D95"/>
    <w:pPr>
      <w:widowControl w:val="0"/>
      <w:shd w:val="clear" w:color="auto" w:fill="FFFFFF"/>
      <w:spacing w:after="0" w:line="634" w:lineRule="exact"/>
      <w:jc w:val="center"/>
    </w:pPr>
    <w:rPr>
      <w:rFonts w:ascii="Times New Roman" w:eastAsia="Times New Roman" w:hAnsi="Times New Roman" w:cs="Times New Roman"/>
      <w:sz w:val="26"/>
      <w:szCs w:val="26"/>
      <w:lang w:eastAsia="ar-SA"/>
    </w:rPr>
  </w:style>
  <w:style w:type="character" w:customStyle="1" w:styleId="pt-a0-000229">
    <w:name w:val="pt-a0-000229"/>
    <w:basedOn w:val="a0"/>
    <w:rsid w:val="00F40D95"/>
  </w:style>
  <w:style w:type="character" w:customStyle="1" w:styleId="pt-a0-000249">
    <w:name w:val="pt-a0-000249"/>
    <w:basedOn w:val="a0"/>
    <w:rsid w:val="00F40D95"/>
  </w:style>
  <w:style w:type="character" w:customStyle="1" w:styleId="pt-a0-000045">
    <w:name w:val="pt-a0-000045"/>
    <w:basedOn w:val="a0"/>
    <w:rsid w:val="00F40D95"/>
  </w:style>
  <w:style w:type="paragraph" w:customStyle="1" w:styleId="pt-a-000233">
    <w:name w:val="pt-a-000233"/>
    <w:basedOn w:val="a"/>
    <w:rsid w:val="00F40D95"/>
    <w:pPr>
      <w:spacing w:before="100" w:after="100" w:line="100" w:lineRule="atLeast"/>
    </w:pPr>
    <w:rPr>
      <w:rFonts w:ascii="Times New Roman" w:eastAsia="Times New Roman" w:hAnsi="Times New Roman" w:cs="Times New Roman"/>
      <w:sz w:val="24"/>
      <w:szCs w:val="24"/>
      <w:lang w:eastAsia="ar-SA"/>
    </w:rPr>
  </w:style>
  <w:style w:type="paragraph" w:customStyle="1" w:styleId="pt-a-000228">
    <w:name w:val="pt-a-000228"/>
    <w:basedOn w:val="a"/>
    <w:rsid w:val="00F40D95"/>
    <w:pPr>
      <w:spacing w:before="100" w:after="100" w:line="100" w:lineRule="atLeast"/>
    </w:pPr>
    <w:rPr>
      <w:rFonts w:ascii="Times New Roman" w:eastAsia="Times New Roman" w:hAnsi="Times New Roman" w:cs="Times New Roman"/>
      <w:sz w:val="24"/>
      <w:szCs w:val="24"/>
      <w:lang w:eastAsia="ar-SA"/>
    </w:rPr>
  </w:style>
  <w:style w:type="paragraph" w:customStyle="1" w:styleId="pt-a-000057">
    <w:name w:val="pt-a-000057"/>
    <w:basedOn w:val="a"/>
    <w:rsid w:val="00F40D95"/>
    <w:pPr>
      <w:spacing w:before="100" w:after="100" w:line="100" w:lineRule="atLeast"/>
    </w:pPr>
    <w:rPr>
      <w:rFonts w:ascii="Times New Roman" w:eastAsia="Times New Roman" w:hAnsi="Times New Roman" w:cs="Times New Roman"/>
      <w:sz w:val="24"/>
      <w:szCs w:val="24"/>
      <w:lang w:eastAsia="ar-SA"/>
    </w:rPr>
  </w:style>
  <w:style w:type="paragraph" w:customStyle="1" w:styleId="MinorHeading">
    <w:name w:val="Minor Heading"/>
    <w:next w:val="a"/>
    <w:rsid w:val="00F40D95"/>
    <w:pPr>
      <w:keepNext/>
      <w:keepLines/>
      <w:widowControl w:val="0"/>
      <w:spacing w:before="144" w:after="144" w:line="264" w:lineRule="atLeast"/>
      <w:jc w:val="center"/>
    </w:pPr>
    <w:rPr>
      <w:rFonts w:ascii="TimesDL" w:eastAsia="Times New Roman" w:hAnsi="TimesDL" w:cs="Times New Roman"/>
      <w:b/>
      <w:sz w:val="24"/>
      <w:szCs w:val="20"/>
      <w:lang w:val="en-US" w:eastAsia="ru-RU"/>
    </w:rPr>
  </w:style>
  <w:style w:type="character" w:customStyle="1" w:styleId="FontStyle18">
    <w:name w:val="Font Style18"/>
    <w:basedOn w:val="a0"/>
    <w:uiPriority w:val="99"/>
    <w:rsid w:val="00F40D95"/>
    <w:rPr>
      <w:rFonts w:ascii="Times New Roman" w:hAnsi="Times New Roman" w:cs="Times New Roman"/>
      <w:sz w:val="22"/>
      <w:szCs w:val="22"/>
    </w:rPr>
  </w:style>
  <w:style w:type="paragraph" w:customStyle="1" w:styleId="2ff">
    <w:name w:val="Без интервала2"/>
    <w:rsid w:val="00F40D95"/>
    <w:pPr>
      <w:spacing w:after="0" w:line="240" w:lineRule="auto"/>
    </w:pPr>
    <w:rPr>
      <w:rFonts w:ascii="Calibri" w:eastAsia="Times New Roman" w:hAnsi="Calibri" w:cs="Calibri"/>
      <w:lang w:eastAsia="ar-SA"/>
    </w:rPr>
  </w:style>
  <w:style w:type="character" w:customStyle="1" w:styleId="extended-textshort">
    <w:name w:val="extended-text__short"/>
    <w:basedOn w:val="a0"/>
    <w:rsid w:val="00F40D95"/>
  </w:style>
  <w:style w:type="character" w:customStyle="1" w:styleId="211pt">
    <w:name w:val="Основной текст (2) + 11 pt"/>
    <w:basedOn w:val="a0"/>
    <w:rsid w:val="00F40D95"/>
    <w:rPr>
      <w:rFonts w:ascii="Times New Roman" w:eastAsia="Times New Roman" w:hAnsi="Times New Roman" w:cs="Times New Roman" w:hint="default"/>
      <w:b w:val="0"/>
      <w:bCs w:val="0"/>
      <w:i w:val="0"/>
      <w:iCs w:val="0"/>
      <w:smallCaps w:val="0"/>
      <w:strike w:val="0"/>
      <w:color w:val="000000"/>
      <w:spacing w:val="0"/>
      <w:position w:val="0"/>
      <w:sz w:val="22"/>
      <w:szCs w:val="22"/>
      <w:u w:val="none"/>
      <w:lang w:val="ru-RU" w:eastAsia="ru-RU" w:bidi="ru-RU"/>
    </w:rPr>
  </w:style>
  <w:style w:type="character" w:customStyle="1" w:styleId="212pt">
    <w:name w:val="Основной текст (2) + 12 pt"/>
    <w:basedOn w:val="a0"/>
    <w:rsid w:val="00F40D95"/>
    <w:rPr>
      <w:rFonts w:ascii="Times New Roman" w:eastAsia="Times New Roman" w:hAnsi="Times New Roman" w:cs="Times New Roman" w:hint="default"/>
      <w:b w:val="0"/>
      <w:bCs w:val="0"/>
      <w:i w:val="0"/>
      <w:iCs w:val="0"/>
      <w:smallCaps w:val="0"/>
      <w:strike w:val="0"/>
      <w:color w:val="000000"/>
      <w:spacing w:val="0"/>
      <w:position w:val="0"/>
      <w:sz w:val="24"/>
      <w:szCs w:val="24"/>
      <w:u w:val="none"/>
      <w:lang w:val="ru-RU" w:eastAsia="ru-RU" w:bidi="ru-RU"/>
    </w:rPr>
  </w:style>
  <w:style w:type="character" w:customStyle="1" w:styleId="2Exact">
    <w:name w:val="Основной текст (2) Exact"/>
    <w:basedOn w:val="a0"/>
    <w:rsid w:val="00F40D95"/>
    <w:rPr>
      <w:rFonts w:ascii="Times New Roman" w:eastAsia="Times New Roman" w:hAnsi="Times New Roman" w:cs="Times New Roman" w:hint="default"/>
      <w:b w:val="0"/>
      <w:bCs w:val="0"/>
      <w:i w:val="0"/>
      <w:iCs w:val="0"/>
      <w:smallCaps w:val="0"/>
      <w:strike w:val="0"/>
      <w:u w:val="none"/>
    </w:rPr>
  </w:style>
  <w:style w:type="character" w:customStyle="1" w:styleId="2110">
    <w:name w:val="Основной текст (2) + 11"/>
    <w:basedOn w:val="27"/>
    <w:rsid w:val="00F40D95"/>
    <w:rPr>
      <w:rFonts w:ascii="Times New Roman" w:eastAsia="Times New Roman" w:hAnsi="Times New Roman" w:cs="Times New Roman"/>
      <w:b w:val="0"/>
      <w:bCs w:val="0"/>
      <w:i w:val="0"/>
      <w:iCs w:val="0"/>
      <w:smallCaps w:val="0"/>
      <w:strike w:val="0"/>
      <w:color w:val="000000"/>
      <w:spacing w:val="0"/>
      <w:position w:val="0"/>
      <w:sz w:val="23"/>
      <w:szCs w:val="23"/>
      <w:u w:val="none"/>
      <w:lang w:val="ru-RU" w:eastAsia="ru-RU" w:bidi="ru-RU"/>
    </w:rPr>
  </w:style>
  <w:style w:type="character" w:customStyle="1" w:styleId="2115pt">
    <w:name w:val="Основной текст (2) + 11;5 pt"/>
    <w:basedOn w:val="27"/>
    <w:rsid w:val="00F40D95"/>
    <w:rPr>
      <w:rFonts w:ascii="Times New Roman" w:eastAsia="Times New Roman" w:hAnsi="Times New Roman" w:cs="Times New Roman"/>
      <w:b w:val="0"/>
      <w:bCs w:val="0"/>
      <w:i w:val="0"/>
      <w:iCs w:val="0"/>
      <w:smallCaps w:val="0"/>
      <w:strike w:val="0"/>
      <w:color w:val="000000"/>
      <w:spacing w:val="0"/>
      <w:position w:val="0"/>
      <w:sz w:val="23"/>
      <w:szCs w:val="23"/>
      <w:u w:val="none"/>
      <w:lang w:val="ru-RU" w:eastAsia="ru-RU" w:bidi="ru-RU"/>
    </w:rPr>
  </w:style>
  <w:style w:type="paragraph" w:customStyle="1" w:styleId="p33">
    <w:name w:val="p3"/>
    <w:basedOn w:val="a"/>
    <w:rsid w:val="00F40D95"/>
    <w:pPr>
      <w:spacing w:before="100" w:after="100" w:line="100" w:lineRule="atLeast"/>
    </w:pPr>
    <w:rPr>
      <w:rFonts w:ascii="Times New Roman" w:eastAsia="Times New Roman" w:hAnsi="Times New Roman" w:cs="Times New Roman"/>
      <w:sz w:val="24"/>
      <w:szCs w:val="24"/>
      <w:lang w:eastAsia="ar-SA"/>
    </w:rPr>
  </w:style>
  <w:style w:type="character" w:customStyle="1" w:styleId="WW-Absatz-Standardschriftart11111111111111">
    <w:name w:val="WW-Absatz-Standardschriftart11111111111111"/>
    <w:rsid w:val="00F40D95"/>
  </w:style>
  <w:style w:type="character" w:customStyle="1" w:styleId="WW-Absatz-Standardschriftart111111111111111">
    <w:name w:val="WW-Absatz-Standardschriftart111111111111111"/>
    <w:rsid w:val="00F40D95"/>
  </w:style>
  <w:style w:type="character" w:customStyle="1" w:styleId="WW-Absatz-Standardschriftart1111111111111111">
    <w:name w:val="WW-Absatz-Standardschriftart1111111111111111"/>
    <w:rsid w:val="00F40D95"/>
  </w:style>
  <w:style w:type="character" w:customStyle="1" w:styleId="WW-Absatz-Standardschriftart11111111111111111">
    <w:name w:val="WW-Absatz-Standardschriftart11111111111111111"/>
    <w:rsid w:val="00F40D95"/>
  </w:style>
  <w:style w:type="character" w:customStyle="1" w:styleId="WW-Absatz-Standardschriftart111111111111111111">
    <w:name w:val="WW-Absatz-Standardschriftart111111111111111111"/>
    <w:rsid w:val="00F40D95"/>
  </w:style>
  <w:style w:type="character" w:customStyle="1" w:styleId="WW-Absatz-Standardschriftart1111111111111111111">
    <w:name w:val="WW-Absatz-Standardschriftart1111111111111111111"/>
    <w:rsid w:val="00F40D95"/>
  </w:style>
  <w:style w:type="character" w:customStyle="1" w:styleId="WW-Absatz-Standardschriftart11111111111111111111">
    <w:name w:val="WW-Absatz-Standardschriftart11111111111111111111"/>
    <w:rsid w:val="00F40D95"/>
  </w:style>
  <w:style w:type="character" w:customStyle="1" w:styleId="WW-Absatz-Standardschriftart111111111111111111111">
    <w:name w:val="WW-Absatz-Standardschriftart111111111111111111111"/>
    <w:rsid w:val="00F40D95"/>
  </w:style>
  <w:style w:type="character" w:customStyle="1" w:styleId="WW-Absatz-Standardschriftart1111111111111111111111">
    <w:name w:val="WW-Absatz-Standardschriftart1111111111111111111111"/>
    <w:rsid w:val="00F40D95"/>
  </w:style>
  <w:style w:type="character" w:customStyle="1" w:styleId="WW-Absatz-Standardschriftart11111111111111111111111">
    <w:name w:val="WW-Absatz-Standardschriftart11111111111111111111111"/>
    <w:rsid w:val="00F40D95"/>
  </w:style>
  <w:style w:type="character" w:customStyle="1" w:styleId="WW-Absatz-Standardschriftart111111111111111111111111">
    <w:name w:val="WW-Absatz-Standardschriftart111111111111111111111111"/>
    <w:rsid w:val="00F40D95"/>
  </w:style>
  <w:style w:type="character" w:customStyle="1" w:styleId="WW-Absatz-Standardschriftart1111111111111111111111111">
    <w:name w:val="WW-Absatz-Standardschriftart1111111111111111111111111"/>
    <w:rsid w:val="00F40D95"/>
  </w:style>
  <w:style w:type="character" w:customStyle="1" w:styleId="WW-Absatz-Standardschriftart11111111111111111111111111">
    <w:name w:val="WW-Absatz-Standardschriftart11111111111111111111111111"/>
    <w:rsid w:val="00F40D95"/>
  </w:style>
  <w:style w:type="character" w:customStyle="1" w:styleId="WW-Absatz-Standardschriftart111111111111111111111111111">
    <w:name w:val="WW-Absatz-Standardschriftart111111111111111111111111111"/>
    <w:rsid w:val="00F40D95"/>
  </w:style>
  <w:style w:type="character" w:customStyle="1" w:styleId="WW-Absatz-Standardschriftart1111111111111111111111111111">
    <w:name w:val="WW-Absatz-Standardschriftart1111111111111111111111111111"/>
    <w:rsid w:val="00F40D95"/>
  </w:style>
  <w:style w:type="character" w:customStyle="1" w:styleId="WW-Absatz-Standardschriftart11111111111111111111111111111">
    <w:name w:val="WW-Absatz-Standardschriftart11111111111111111111111111111"/>
    <w:rsid w:val="00F40D95"/>
  </w:style>
  <w:style w:type="character" w:customStyle="1" w:styleId="WW-Absatz-Standardschriftart111111111111111111111111111111">
    <w:name w:val="WW-Absatz-Standardschriftart111111111111111111111111111111"/>
    <w:rsid w:val="00F40D95"/>
  </w:style>
  <w:style w:type="character" w:customStyle="1" w:styleId="WW-Absatz-Standardschriftart1111111111111111111111111111111">
    <w:name w:val="WW-Absatz-Standardschriftart1111111111111111111111111111111"/>
    <w:rsid w:val="00F40D95"/>
  </w:style>
  <w:style w:type="character" w:customStyle="1" w:styleId="WW-Absatz-Standardschriftart11111111111111111111111111111111">
    <w:name w:val="WW-Absatz-Standardschriftart11111111111111111111111111111111"/>
    <w:rsid w:val="00F40D95"/>
  </w:style>
  <w:style w:type="paragraph" w:customStyle="1" w:styleId="WW-TableHeading">
    <w:name w:val="WW-Table Heading"/>
    <w:basedOn w:val="WW-TableContents"/>
    <w:rsid w:val="00F40D95"/>
  </w:style>
  <w:style w:type="paragraph" w:customStyle="1" w:styleId="WW-TableContents">
    <w:name w:val="WW-Table Contents"/>
    <w:basedOn w:val="a"/>
    <w:rsid w:val="00F40D95"/>
    <w:pPr>
      <w:widowControl w:val="0"/>
      <w:spacing w:after="0" w:line="240" w:lineRule="auto"/>
    </w:pPr>
    <w:rPr>
      <w:rFonts w:ascii="Times New Roman" w:eastAsia="Times New Roman" w:hAnsi="Times New Roman" w:cs="Times New Roman"/>
      <w:sz w:val="24"/>
      <w:szCs w:val="24"/>
      <w:lang w:eastAsia="ar-SA"/>
    </w:rPr>
  </w:style>
  <w:style w:type="character" w:customStyle="1" w:styleId="RTFNum24">
    <w:name w:val="RTF_Num 2 4"/>
    <w:rsid w:val="00F40D95"/>
    <w:rPr>
      <w:rFonts w:ascii="StarSymbol" w:eastAsia="StarSymbol" w:hAnsi="StarSymbol" w:cs="StarSymbol" w:hint="eastAsia"/>
      <w:sz w:val="18"/>
      <w:szCs w:val="18"/>
    </w:rPr>
  </w:style>
  <w:style w:type="character" w:customStyle="1" w:styleId="RTFNum25">
    <w:name w:val="RTF_Num 2 5"/>
    <w:rsid w:val="00F40D95"/>
    <w:rPr>
      <w:rFonts w:ascii="StarSymbol" w:eastAsia="StarSymbol" w:hAnsi="StarSymbol" w:cs="StarSymbol" w:hint="eastAsia"/>
      <w:sz w:val="18"/>
      <w:szCs w:val="18"/>
    </w:rPr>
  </w:style>
  <w:style w:type="character" w:customStyle="1" w:styleId="RTFNum26">
    <w:name w:val="RTF_Num 2 6"/>
    <w:rsid w:val="00F40D95"/>
    <w:rPr>
      <w:rFonts w:ascii="StarSymbol" w:eastAsia="StarSymbol" w:hAnsi="StarSymbol" w:cs="StarSymbol" w:hint="eastAsia"/>
      <w:sz w:val="18"/>
      <w:szCs w:val="18"/>
    </w:rPr>
  </w:style>
  <w:style w:type="character" w:customStyle="1" w:styleId="BulletSymbols">
    <w:name w:val="Bullet Symbols"/>
    <w:rsid w:val="00F40D95"/>
    <w:rPr>
      <w:rFonts w:ascii="StarSymbol" w:eastAsia="StarSymbol" w:hAnsi="StarSymbol" w:cs="StarSymbol" w:hint="eastAsia"/>
      <w:sz w:val="18"/>
      <w:szCs w:val="18"/>
    </w:rPr>
  </w:style>
  <w:style w:type="character" w:customStyle="1" w:styleId="RTFNum21">
    <w:name w:val="RTF_Num 2 1"/>
    <w:rsid w:val="00F40D95"/>
    <w:rPr>
      <w:rFonts w:ascii="StarSymbol" w:eastAsia="StarSymbol" w:hAnsi="StarSymbol" w:cs="StarSymbol" w:hint="eastAsia"/>
      <w:sz w:val="18"/>
      <w:szCs w:val="18"/>
    </w:rPr>
  </w:style>
  <w:style w:type="character" w:customStyle="1" w:styleId="RTFNum22">
    <w:name w:val="RTF_Num 2 2"/>
    <w:rsid w:val="00F40D95"/>
    <w:rPr>
      <w:rFonts w:ascii="StarSymbol" w:eastAsia="StarSymbol" w:hAnsi="StarSymbol" w:cs="StarSymbol" w:hint="eastAsia"/>
      <w:sz w:val="18"/>
      <w:szCs w:val="18"/>
    </w:rPr>
  </w:style>
  <w:style w:type="character" w:customStyle="1" w:styleId="RTFNum23">
    <w:name w:val="RTF_Num 2 3"/>
    <w:rsid w:val="00F40D95"/>
    <w:rPr>
      <w:rFonts w:ascii="StarSymbol" w:eastAsia="StarSymbol" w:hAnsi="StarSymbol" w:cs="StarSymbol" w:hint="eastAsia"/>
      <w:sz w:val="18"/>
      <w:szCs w:val="18"/>
    </w:rPr>
  </w:style>
  <w:style w:type="character" w:customStyle="1" w:styleId="RTFNum29">
    <w:name w:val="RTF_Num 2 9"/>
    <w:rsid w:val="00F40D95"/>
    <w:rPr>
      <w:rFonts w:ascii="StarSymbol" w:eastAsia="StarSymbol" w:hAnsi="StarSymbol" w:cs="StarSymbol" w:hint="eastAsia"/>
      <w:sz w:val="18"/>
      <w:szCs w:val="18"/>
    </w:rPr>
  </w:style>
  <w:style w:type="character" w:customStyle="1" w:styleId="RTFNum27">
    <w:name w:val="RTF_Num 2 7"/>
    <w:rsid w:val="00F40D95"/>
    <w:rPr>
      <w:rFonts w:ascii="StarSymbol" w:eastAsia="StarSymbol" w:hAnsi="StarSymbol" w:cs="StarSymbol" w:hint="eastAsia"/>
      <w:sz w:val="18"/>
      <w:szCs w:val="18"/>
    </w:rPr>
  </w:style>
  <w:style w:type="character" w:customStyle="1" w:styleId="RTFNum28">
    <w:name w:val="RTF_Num 2 8"/>
    <w:rsid w:val="00F40D95"/>
    <w:rPr>
      <w:rFonts w:ascii="StarSymbol" w:eastAsia="StarSymbol" w:hAnsi="StarSymbol" w:cs="StarSymbol" w:hint="eastAsia"/>
      <w:sz w:val="18"/>
      <w:szCs w:val="18"/>
    </w:rPr>
  </w:style>
  <w:style w:type="paragraph" w:styleId="affffb">
    <w:name w:val="annotation text"/>
    <w:basedOn w:val="a"/>
    <w:link w:val="affffc"/>
    <w:uiPriority w:val="99"/>
    <w:unhideWhenUsed/>
    <w:rsid w:val="00F40D95"/>
    <w:pPr>
      <w:spacing w:after="0" w:line="240" w:lineRule="auto"/>
    </w:pPr>
    <w:rPr>
      <w:rFonts w:ascii="Times New Roman" w:eastAsia="Times New Roman" w:hAnsi="Times New Roman" w:cs="Times New Roman"/>
      <w:sz w:val="20"/>
      <w:szCs w:val="20"/>
      <w:lang w:eastAsia="ar-SA"/>
    </w:rPr>
  </w:style>
  <w:style w:type="character" w:customStyle="1" w:styleId="affffc">
    <w:name w:val="Текст примечания Знак"/>
    <w:basedOn w:val="a0"/>
    <w:link w:val="affffb"/>
    <w:uiPriority w:val="99"/>
    <w:rsid w:val="00F40D95"/>
    <w:rPr>
      <w:rFonts w:ascii="Times New Roman" w:eastAsia="Times New Roman" w:hAnsi="Times New Roman" w:cs="Times New Roman"/>
      <w:sz w:val="20"/>
      <w:szCs w:val="20"/>
      <w:lang w:eastAsia="ar-SA"/>
    </w:rPr>
  </w:style>
  <w:style w:type="paragraph" w:styleId="affffd">
    <w:name w:val="annotation subject"/>
    <w:basedOn w:val="affffb"/>
    <w:next w:val="affffb"/>
    <w:link w:val="affffe"/>
    <w:uiPriority w:val="99"/>
    <w:semiHidden/>
    <w:unhideWhenUsed/>
    <w:rsid w:val="00F40D95"/>
    <w:rPr>
      <w:b/>
      <w:bCs/>
    </w:rPr>
  </w:style>
  <w:style w:type="character" w:customStyle="1" w:styleId="affffe">
    <w:name w:val="Тема примечания Знак"/>
    <w:basedOn w:val="affffc"/>
    <w:link w:val="affffd"/>
    <w:uiPriority w:val="99"/>
    <w:semiHidden/>
    <w:rsid w:val="00F40D95"/>
    <w:rPr>
      <w:b/>
      <w:bCs/>
    </w:rPr>
  </w:style>
  <w:style w:type="character" w:customStyle="1" w:styleId="afffff">
    <w:name w:val="Основной текст + Курсив"/>
    <w:basedOn w:val="ae"/>
    <w:rsid w:val="00F40D95"/>
    <w:rPr>
      <w:rFonts w:eastAsia="Times New Roman"/>
      <w:i/>
      <w:iCs/>
      <w:color w:val="000000"/>
      <w:spacing w:val="22"/>
      <w:position w:val="0"/>
      <w:lang w:val="ru-RU"/>
    </w:rPr>
  </w:style>
  <w:style w:type="character" w:customStyle="1" w:styleId="10pt">
    <w:name w:val="Основной текст + 10 pt"/>
    <w:basedOn w:val="ae"/>
    <w:rsid w:val="00F40D95"/>
    <w:rPr>
      <w:rFonts w:eastAsia="Times New Roman"/>
      <w:color w:val="000000"/>
      <w:spacing w:val="-2"/>
      <w:position w:val="0"/>
      <w:sz w:val="20"/>
      <w:szCs w:val="20"/>
      <w:lang w:val="ru-RU"/>
    </w:rPr>
  </w:style>
  <w:style w:type="character" w:customStyle="1" w:styleId="spfo1">
    <w:name w:val="spfo1"/>
    <w:rsid w:val="00F40D95"/>
    <w:rPr>
      <w:rFonts w:cs="Times New Roman"/>
    </w:rPr>
  </w:style>
  <w:style w:type="character" w:customStyle="1" w:styleId="WW-Absatz-Standardschriftart111111111111111111111111111111111111111111">
    <w:name w:val="WW-Absatz-Standardschriftart111111111111111111111111111111111111111111"/>
    <w:rsid w:val="00F40D95"/>
  </w:style>
  <w:style w:type="character" w:customStyle="1" w:styleId="WW-Absatz-Standardschriftart11111111111111111111111111111111111111">
    <w:name w:val="WW-Absatz-Standardschriftart11111111111111111111111111111111111111"/>
    <w:rsid w:val="00F40D95"/>
  </w:style>
  <w:style w:type="character" w:customStyle="1" w:styleId="WW-Absatz-Standardschriftart1111111111111111111111111111111111111111111">
    <w:name w:val="WW-Absatz-Standardschriftart1111111111111111111111111111111111111111111"/>
    <w:rsid w:val="00F40D95"/>
  </w:style>
  <w:style w:type="character" w:customStyle="1" w:styleId="WW-Absatz-Standardschriftart111111111111111111111111111111111111111">
    <w:name w:val="WW-Absatz-Standardschriftart111111111111111111111111111111111111111"/>
    <w:rsid w:val="00F40D95"/>
  </w:style>
  <w:style w:type="character" w:customStyle="1" w:styleId="WW-Absatz-Standardschriftart1111111111111111111111111111111111111">
    <w:name w:val="WW-Absatz-Standardschriftart1111111111111111111111111111111111111"/>
    <w:rsid w:val="00F40D95"/>
  </w:style>
  <w:style w:type="character" w:customStyle="1" w:styleId="WW-Absatz-Standardschriftart111111111111111111111111111111111111">
    <w:name w:val="WW-Absatz-Standardschriftart111111111111111111111111111111111111"/>
    <w:rsid w:val="00F40D95"/>
  </w:style>
  <w:style w:type="character" w:customStyle="1" w:styleId="WW-Absatz-Standardschriftart111111111111111111111111111111111">
    <w:name w:val="WW-Absatz-Standardschriftart111111111111111111111111111111111"/>
    <w:rsid w:val="00F40D95"/>
  </w:style>
  <w:style w:type="character" w:customStyle="1" w:styleId="WW-Absatz-Standardschriftart11111111111111111111111111111111111111111">
    <w:name w:val="WW-Absatz-Standardschriftart11111111111111111111111111111111111111111"/>
    <w:rsid w:val="00F40D95"/>
  </w:style>
  <w:style w:type="character" w:customStyle="1" w:styleId="WW-Absatz-Standardschriftart1111111111111111111111111111111111">
    <w:name w:val="WW-Absatz-Standardschriftart1111111111111111111111111111111111"/>
    <w:rsid w:val="00F40D95"/>
  </w:style>
  <w:style w:type="character" w:customStyle="1" w:styleId="WW-Absatz-Standardschriftart1111111111111111111111111111111111111111">
    <w:name w:val="WW-Absatz-Standardschriftart1111111111111111111111111111111111111111"/>
    <w:rsid w:val="00F40D95"/>
  </w:style>
  <w:style w:type="character" w:customStyle="1" w:styleId="WW-Absatz-Standardschriftart11111111111111111111111111111111111">
    <w:name w:val="WW-Absatz-Standardschriftart11111111111111111111111111111111111"/>
    <w:rsid w:val="00F40D95"/>
  </w:style>
  <w:style w:type="character" w:customStyle="1" w:styleId="1ff4">
    <w:name w:val="Гиперссылка1"/>
    <w:unhideWhenUsed/>
    <w:rsid w:val="00F40D95"/>
    <w:rPr>
      <w:color w:val="0000FF"/>
      <w:u w:val="single"/>
    </w:rPr>
  </w:style>
  <w:style w:type="table" w:customStyle="1" w:styleId="TableGrid1">
    <w:name w:val="TableGrid1"/>
    <w:rsid w:val="00F40D95"/>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TableGrid2">
    <w:name w:val="TableGrid2"/>
    <w:rsid w:val="00F40D95"/>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s10">
    <w:name w:val="s_10"/>
    <w:basedOn w:val="a0"/>
    <w:rsid w:val="00F40D95"/>
  </w:style>
  <w:style w:type="paragraph" w:customStyle="1" w:styleId="s22">
    <w:name w:val="s_22"/>
    <w:basedOn w:val="a"/>
    <w:rsid w:val="00F40D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51">
    <w:name w:val="Заголовок 5 Знак1"/>
    <w:basedOn w:val="a0"/>
    <w:link w:val="Heading5"/>
    <w:uiPriority w:val="9"/>
    <w:semiHidden/>
    <w:rsid w:val="00F40D95"/>
    <w:rPr>
      <w:rFonts w:asciiTheme="majorHAnsi" w:eastAsiaTheme="majorEastAsia" w:hAnsiTheme="majorHAnsi" w:cstheme="majorBidi"/>
      <w:color w:val="243F60" w:themeColor="accent1" w:themeShade="7F"/>
      <w:lang w:eastAsia="ru-RU"/>
    </w:rPr>
  </w:style>
  <w:style w:type="character" w:customStyle="1" w:styleId="61">
    <w:name w:val="Заголовок 6 Знак1"/>
    <w:basedOn w:val="a0"/>
    <w:link w:val="Heading6"/>
    <w:uiPriority w:val="9"/>
    <w:semiHidden/>
    <w:rsid w:val="00F40D95"/>
    <w:rPr>
      <w:rFonts w:asciiTheme="majorHAnsi" w:eastAsiaTheme="majorEastAsia" w:hAnsiTheme="majorHAnsi" w:cstheme="majorBidi"/>
      <w:i/>
      <w:iCs/>
      <w:color w:val="243F60" w:themeColor="accent1" w:themeShade="7F"/>
      <w:lang w:eastAsia="ru-RU"/>
    </w:rPr>
  </w:style>
  <w:style w:type="character" w:customStyle="1" w:styleId="71">
    <w:name w:val="Заголовок 7 Знак1"/>
    <w:basedOn w:val="a0"/>
    <w:link w:val="Heading7"/>
    <w:uiPriority w:val="9"/>
    <w:semiHidden/>
    <w:rsid w:val="00F40D95"/>
    <w:rPr>
      <w:rFonts w:asciiTheme="majorHAnsi" w:eastAsiaTheme="majorEastAsia" w:hAnsiTheme="majorHAnsi" w:cstheme="majorBidi"/>
      <w:i/>
      <w:iCs/>
      <w:color w:val="404040" w:themeColor="text1" w:themeTint="BF"/>
      <w:lang w:eastAsia="ru-RU"/>
    </w:rPr>
  </w:style>
  <w:style w:type="character" w:customStyle="1" w:styleId="81">
    <w:name w:val="Заголовок 8 Знак1"/>
    <w:basedOn w:val="a0"/>
    <w:link w:val="Heading8"/>
    <w:uiPriority w:val="9"/>
    <w:semiHidden/>
    <w:rsid w:val="00F40D95"/>
    <w:rPr>
      <w:rFonts w:asciiTheme="majorHAnsi" w:eastAsiaTheme="majorEastAsia" w:hAnsiTheme="majorHAnsi" w:cstheme="majorBidi"/>
      <w:color w:val="404040" w:themeColor="text1" w:themeTint="BF"/>
      <w:sz w:val="20"/>
      <w:szCs w:val="20"/>
      <w:lang w:eastAsia="ru-RU"/>
    </w:rPr>
  </w:style>
  <w:style w:type="character" w:customStyle="1" w:styleId="91">
    <w:name w:val="Заголовок 9 Знак1"/>
    <w:basedOn w:val="a0"/>
    <w:link w:val="Heading9"/>
    <w:uiPriority w:val="9"/>
    <w:semiHidden/>
    <w:rsid w:val="00F40D95"/>
    <w:rPr>
      <w:rFonts w:asciiTheme="majorHAnsi" w:eastAsiaTheme="majorEastAsia" w:hAnsiTheme="majorHAnsi" w:cstheme="majorBidi"/>
      <w:i/>
      <w:iCs/>
      <w:color w:val="404040" w:themeColor="text1" w:themeTint="BF"/>
      <w:sz w:val="20"/>
      <w:szCs w:val="20"/>
      <w:lang w:eastAsia="ru-RU"/>
    </w:rPr>
  </w:style>
  <w:style w:type="paragraph" w:customStyle="1" w:styleId="Caption1">
    <w:name w:val="Caption"/>
    <w:basedOn w:val="a"/>
    <w:next w:val="a"/>
    <w:uiPriority w:val="35"/>
    <w:semiHidden/>
    <w:unhideWhenUsed/>
    <w:qFormat/>
    <w:rsid w:val="00F40D95"/>
    <w:pPr>
      <w:widowControl w:val="0"/>
      <w:spacing w:after="0"/>
      <w:ind w:firstLine="720"/>
      <w:jc w:val="both"/>
    </w:pPr>
    <w:rPr>
      <w:rFonts w:ascii="Arial" w:eastAsia="Times New Roman" w:hAnsi="Arial" w:cs="Arial"/>
      <w:b/>
      <w:bCs/>
      <w:color w:val="4F81BD" w:themeColor="accent1"/>
      <w:sz w:val="18"/>
      <w:szCs w:val="18"/>
    </w:rPr>
  </w:style>
  <w:style w:type="paragraph" w:customStyle="1" w:styleId="afffff0">
    <w:name w:val="Текст абзаца"/>
    <w:basedOn w:val="a"/>
    <w:link w:val="afffff1"/>
    <w:qFormat/>
    <w:rsid w:val="00F40D95"/>
    <w:pPr>
      <w:spacing w:after="0" w:line="240" w:lineRule="auto"/>
      <w:ind w:firstLine="709"/>
      <w:jc w:val="both"/>
    </w:pPr>
    <w:rPr>
      <w:rFonts w:ascii="Times New Roman" w:eastAsia="Times New Roman" w:hAnsi="Times New Roman" w:cs="Times New Roman"/>
      <w:sz w:val="24"/>
      <w:szCs w:val="24"/>
    </w:rPr>
  </w:style>
  <w:style w:type="character" w:customStyle="1" w:styleId="afffff1">
    <w:name w:val="Текст абзаца Знак"/>
    <w:link w:val="afffff0"/>
    <w:rsid w:val="00F40D95"/>
    <w:rPr>
      <w:rFonts w:ascii="Times New Roman" w:eastAsia="Times New Roman" w:hAnsi="Times New Roman" w:cs="Times New Roman"/>
      <w:sz w:val="24"/>
      <w:szCs w:val="24"/>
      <w:lang w:eastAsia="ru-RU"/>
    </w:rPr>
  </w:style>
  <w:style w:type="character" w:styleId="afffff2">
    <w:name w:val="Placeholder Text"/>
    <w:basedOn w:val="a0"/>
    <w:uiPriority w:val="99"/>
    <w:semiHidden/>
    <w:rsid w:val="00F40D95"/>
    <w:rPr>
      <w:color w:val="808080"/>
    </w:rPr>
  </w:style>
  <w:style w:type="paragraph" w:styleId="afffff3">
    <w:name w:val="Revision"/>
    <w:hidden/>
    <w:uiPriority w:val="99"/>
    <w:semiHidden/>
    <w:rsid w:val="00F40D95"/>
    <w:pPr>
      <w:spacing w:after="0" w:line="240" w:lineRule="auto"/>
    </w:pPr>
    <w:rPr>
      <w:rFonts w:ascii="Arial" w:eastAsia="Times New Roman" w:hAnsi="Arial" w:cs="Arial"/>
      <w:sz w:val="24"/>
      <w:szCs w:val="24"/>
      <w:lang w:eastAsia="ru-RU"/>
    </w:rPr>
  </w:style>
  <w:style w:type="character" w:customStyle="1" w:styleId="212pt0">
    <w:name w:val="Основной текст (2) + 12 pt;Полужирный"/>
    <w:basedOn w:val="a0"/>
    <w:rsid w:val="00F40D95"/>
    <w:rPr>
      <w:rFonts w:ascii="Times New Roman" w:eastAsia="Times New Roman" w:hAnsi="Times New Roman" w:cs="Times New Roman"/>
      <w:b/>
      <w:bCs/>
      <w:i w:val="0"/>
      <w:iCs w:val="0"/>
      <w:smallCaps w:val="0"/>
      <w:strike w:val="0"/>
      <w:color w:val="000000"/>
      <w:spacing w:val="0"/>
      <w:position w:val="0"/>
      <w:sz w:val="24"/>
      <w:szCs w:val="24"/>
      <w:u w:val="none"/>
      <w:lang w:val="ru-RU" w:eastAsia="ru-RU" w:bidi="ru-RU"/>
    </w:rPr>
  </w:style>
  <w:style w:type="paragraph" w:styleId="1ff5">
    <w:name w:val="index 1"/>
    <w:basedOn w:val="a"/>
    <w:next w:val="a"/>
    <w:uiPriority w:val="99"/>
    <w:semiHidden/>
    <w:unhideWhenUsed/>
    <w:rsid w:val="00F40D95"/>
    <w:pPr>
      <w:spacing w:after="0" w:line="240" w:lineRule="auto"/>
      <w:ind w:left="220" w:hanging="220"/>
    </w:pPr>
  </w:style>
  <w:style w:type="paragraph" w:styleId="afffff4">
    <w:name w:val="index heading"/>
    <w:basedOn w:val="a"/>
    <w:rsid w:val="00F40D95"/>
    <w:pPr>
      <w:suppressLineNumbers/>
    </w:pPr>
    <w:rPr>
      <w:rFonts w:ascii="Calibri" w:eastAsia="Times New Roman" w:hAnsi="Calibri" w:cs="Arial"/>
      <w:lang w:val="en-US" w:eastAsia="en-US" w:bidi="en-US"/>
    </w:rPr>
  </w:style>
  <w:style w:type="character" w:customStyle="1" w:styleId="afffff5">
    <w:name w:val="Выделение жирным"/>
    <w:rsid w:val="00F40D95"/>
    <w:rPr>
      <w:b/>
      <w:bCs/>
    </w:rPr>
  </w:style>
  <w:style w:type="character" w:customStyle="1" w:styleId="s11">
    <w:name w:val="s1"/>
    <w:basedOn w:val="a0"/>
    <w:rsid w:val="00F40D95"/>
  </w:style>
  <w:style w:type="table" w:customStyle="1" w:styleId="TableNormal">
    <w:name w:val="Table Normal"/>
    <w:uiPriority w:val="2"/>
    <w:semiHidden/>
    <w:unhideWhenUsed/>
    <w:qFormat/>
    <w:rsid w:val="00F40D95"/>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40D95"/>
    <w:pPr>
      <w:widowControl w:val="0"/>
      <w:spacing w:after="0" w:line="240" w:lineRule="auto"/>
    </w:pPr>
    <w:rPr>
      <w:rFonts w:ascii="Times New Roman" w:eastAsia="Times New Roman" w:hAnsi="Times New Roman" w:cs="Times New Roman"/>
      <w:lang w:eastAsia="en-US"/>
    </w:rPr>
  </w:style>
  <w:style w:type="table" w:customStyle="1" w:styleId="GridTableLight">
    <w:name w:val="Grid Table Light"/>
    <w:uiPriority w:val="40"/>
    <w:rsid w:val="00F40D95"/>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cPr>
      <w:tcW w:w="0" w:type="auto"/>
    </w:tcPr>
  </w:style>
  <w:style w:type="table" w:customStyle="1" w:styleId="2ff0">
    <w:name w:val="Сетка таблицы2"/>
    <w:uiPriority w:val="59"/>
    <w:rsid w:val="00F40D95"/>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pPr>
    <w:rPr>
      <w:rFonts w:eastAsia="Times New Roman"/>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table" w:customStyle="1" w:styleId="1110">
    <w:name w:val="Сетка таблицы111"/>
    <w:rsid w:val="00F40D95"/>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paragraph" w:customStyle="1" w:styleId="1ff6">
    <w:name w:val="Основной текст с отступом1"/>
    <w:uiPriority w:val="99"/>
    <w:semiHidden/>
    <w:unhideWhenUsed/>
    <w:rsid w:val="00F40D95"/>
    <w:pPr>
      <w:pBdr>
        <w:top w:val="none" w:sz="4" w:space="0" w:color="000000"/>
        <w:left w:val="none" w:sz="4" w:space="0" w:color="000000"/>
        <w:bottom w:val="none" w:sz="4" w:space="0" w:color="000000"/>
        <w:right w:val="none" w:sz="4" w:space="0" w:color="000000"/>
        <w:between w:val="none" w:sz="4" w:space="0" w:color="000000"/>
      </w:pBdr>
      <w:shd w:val="nil"/>
      <w:spacing w:after="120"/>
      <w:ind w:left="283"/>
    </w:pPr>
    <w:rPr>
      <w:rFonts w:eastAsiaTheme="minorEastAsia"/>
      <w:lang w:eastAsia="ru-RU"/>
    </w:rPr>
  </w:style>
  <w:style w:type="character" w:customStyle="1" w:styleId="WW8Num7z2">
    <w:name w:val="WW8Num7z2"/>
    <w:rsid w:val="00F40D95"/>
  </w:style>
  <w:style w:type="character" w:customStyle="1" w:styleId="WW8Num7z3">
    <w:name w:val="WW8Num7z3"/>
    <w:rsid w:val="00F40D95"/>
  </w:style>
  <w:style w:type="character" w:customStyle="1" w:styleId="WW8Num7z4">
    <w:name w:val="WW8Num7z4"/>
    <w:rsid w:val="00F40D95"/>
  </w:style>
  <w:style w:type="character" w:customStyle="1" w:styleId="WW8Num7z5">
    <w:name w:val="WW8Num7z5"/>
    <w:rsid w:val="00F40D95"/>
  </w:style>
  <w:style w:type="character" w:customStyle="1" w:styleId="WW8Num7z6">
    <w:name w:val="WW8Num7z6"/>
    <w:rsid w:val="00F40D95"/>
  </w:style>
  <w:style w:type="character" w:customStyle="1" w:styleId="WW8Num7z7">
    <w:name w:val="WW8Num7z7"/>
    <w:rsid w:val="00F40D95"/>
  </w:style>
  <w:style w:type="character" w:customStyle="1" w:styleId="WW8Num7z8">
    <w:name w:val="WW8Num7z8"/>
    <w:rsid w:val="00F40D95"/>
  </w:style>
  <w:style w:type="character" w:customStyle="1" w:styleId="WW8Num8z1">
    <w:name w:val="WW8Num8z1"/>
    <w:rsid w:val="00F40D95"/>
  </w:style>
  <w:style w:type="character" w:customStyle="1" w:styleId="WW8Num8z2">
    <w:name w:val="WW8Num8z2"/>
    <w:rsid w:val="00F40D95"/>
  </w:style>
  <w:style w:type="character" w:customStyle="1" w:styleId="WW8Num8z3">
    <w:name w:val="WW8Num8z3"/>
    <w:rsid w:val="00F40D95"/>
  </w:style>
  <w:style w:type="character" w:customStyle="1" w:styleId="WW8Num8z4">
    <w:name w:val="WW8Num8z4"/>
    <w:rsid w:val="00F40D95"/>
  </w:style>
  <w:style w:type="character" w:customStyle="1" w:styleId="WW8Num8z5">
    <w:name w:val="WW8Num8z5"/>
    <w:rsid w:val="00F40D95"/>
  </w:style>
  <w:style w:type="character" w:customStyle="1" w:styleId="WW8Num8z6">
    <w:name w:val="WW8Num8z6"/>
    <w:rsid w:val="00F40D95"/>
  </w:style>
  <w:style w:type="character" w:customStyle="1" w:styleId="WW8Num8z7">
    <w:name w:val="WW8Num8z7"/>
    <w:rsid w:val="00F40D95"/>
  </w:style>
  <w:style w:type="character" w:customStyle="1" w:styleId="WW8Num8z8">
    <w:name w:val="WW8Num8z8"/>
    <w:rsid w:val="00F40D95"/>
  </w:style>
  <w:style w:type="character" w:customStyle="1" w:styleId="WW8Num9z1">
    <w:name w:val="WW8Num9z1"/>
    <w:rsid w:val="00F40D95"/>
  </w:style>
  <w:style w:type="character" w:customStyle="1" w:styleId="WW8Num9z2">
    <w:name w:val="WW8Num9z2"/>
    <w:rsid w:val="00F40D95"/>
  </w:style>
  <w:style w:type="character" w:customStyle="1" w:styleId="WW8Num9z3">
    <w:name w:val="WW8Num9z3"/>
    <w:rsid w:val="00F40D95"/>
  </w:style>
  <w:style w:type="character" w:customStyle="1" w:styleId="WW8Num9z4">
    <w:name w:val="WW8Num9z4"/>
    <w:rsid w:val="00F40D95"/>
  </w:style>
  <w:style w:type="character" w:customStyle="1" w:styleId="WW8Num9z5">
    <w:name w:val="WW8Num9z5"/>
    <w:rsid w:val="00F40D95"/>
  </w:style>
  <w:style w:type="character" w:customStyle="1" w:styleId="WW8Num9z6">
    <w:name w:val="WW8Num9z6"/>
    <w:rsid w:val="00F40D95"/>
  </w:style>
  <w:style w:type="character" w:customStyle="1" w:styleId="WW8Num9z7">
    <w:name w:val="WW8Num9z7"/>
    <w:rsid w:val="00F40D95"/>
  </w:style>
  <w:style w:type="character" w:customStyle="1" w:styleId="WW8Num9z8">
    <w:name w:val="WW8Num9z8"/>
    <w:rsid w:val="00F40D95"/>
  </w:style>
  <w:style w:type="character" w:customStyle="1" w:styleId="WW8Num10z1">
    <w:name w:val="WW8Num10z1"/>
    <w:rsid w:val="00F40D95"/>
  </w:style>
  <w:style w:type="character" w:customStyle="1" w:styleId="WW8Num10z2">
    <w:name w:val="WW8Num10z2"/>
    <w:rsid w:val="00F40D95"/>
  </w:style>
  <w:style w:type="character" w:customStyle="1" w:styleId="WW8Num10z3">
    <w:name w:val="WW8Num10z3"/>
    <w:rsid w:val="00F40D95"/>
  </w:style>
  <w:style w:type="character" w:customStyle="1" w:styleId="WW8Num10z4">
    <w:name w:val="WW8Num10z4"/>
    <w:rsid w:val="00F40D95"/>
  </w:style>
  <w:style w:type="character" w:customStyle="1" w:styleId="WW8Num10z5">
    <w:name w:val="WW8Num10z5"/>
    <w:rsid w:val="00F40D95"/>
  </w:style>
  <w:style w:type="character" w:customStyle="1" w:styleId="WW8Num10z6">
    <w:name w:val="WW8Num10z6"/>
    <w:rsid w:val="00F40D95"/>
  </w:style>
  <w:style w:type="character" w:customStyle="1" w:styleId="WW8Num10z7">
    <w:name w:val="WW8Num10z7"/>
    <w:rsid w:val="00F40D95"/>
  </w:style>
  <w:style w:type="character" w:customStyle="1" w:styleId="WW8Num10z8">
    <w:name w:val="WW8Num10z8"/>
    <w:rsid w:val="00F40D95"/>
  </w:style>
  <w:style w:type="character" w:customStyle="1" w:styleId="WW8Num14z1">
    <w:name w:val="WW8Num14z1"/>
    <w:rsid w:val="00F40D95"/>
  </w:style>
  <w:style w:type="character" w:customStyle="1" w:styleId="WW8Num14z2">
    <w:name w:val="WW8Num14z2"/>
    <w:rsid w:val="00F40D95"/>
  </w:style>
  <w:style w:type="character" w:customStyle="1" w:styleId="WW8Num14z3">
    <w:name w:val="WW8Num14z3"/>
    <w:rsid w:val="00F40D95"/>
  </w:style>
  <w:style w:type="character" w:customStyle="1" w:styleId="WW8Num14z4">
    <w:name w:val="WW8Num14z4"/>
    <w:rsid w:val="00F40D95"/>
  </w:style>
  <w:style w:type="character" w:customStyle="1" w:styleId="WW8Num14z5">
    <w:name w:val="WW8Num14z5"/>
    <w:rsid w:val="00F40D95"/>
  </w:style>
  <w:style w:type="character" w:customStyle="1" w:styleId="WW8Num14z6">
    <w:name w:val="WW8Num14z6"/>
    <w:rsid w:val="00F40D95"/>
  </w:style>
  <w:style w:type="character" w:customStyle="1" w:styleId="WW8Num14z7">
    <w:name w:val="WW8Num14z7"/>
    <w:rsid w:val="00F40D95"/>
  </w:style>
  <w:style w:type="character" w:customStyle="1" w:styleId="WW8Num14z8">
    <w:name w:val="WW8Num14z8"/>
    <w:rsid w:val="00F40D95"/>
  </w:style>
  <w:style w:type="character" w:customStyle="1" w:styleId="WW8Num15z1">
    <w:name w:val="WW8Num15z1"/>
    <w:rsid w:val="00F40D95"/>
  </w:style>
  <w:style w:type="character" w:customStyle="1" w:styleId="WW8Num15z2">
    <w:name w:val="WW8Num15z2"/>
    <w:rsid w:val="00F40D95"/>
  </w:style>
  <w:style w:type="character" w:customStyle="1" w:styleId="WW8Num15z3">
    <w:name w:val="WW8Num15z3"/>
    <w:rsid w:val="00F40D95"/>
  </w:style>
  <w:style w:type="character" w:customStyle="1" w:styleId="WW8Num15z4">
    <w:name w:val="WW8Num15z4"/>
    <w:rsid w:val="00F40D95"/>
  </w:style>
  <w:style w:type="character" w:customStyle="1" w:styleId="WW8Num15z5">
    <w:name w:val="WW8Num15z5"/>
    <w:rsid w:val="00F40D95"/>
  </w:style>
  <w:style w:type="character" w:customStyle="1" w:styleId="WW8Num15z6">
    <w:name w:val="WW8Num15z6"/>
    <w:rsid w:val="00F40D95"/>
  </w:style>
  <w:style w:type="character" w:customStyle="1" w:styleId="WW8Num15z7">
    <w:name w:val="WW8Num15z7"/>
    <w:rsid w:val="00F40D95"/>
  </w:style>
  <w:style w:type="character" w:customStyle="1" w:styleId="WW8Num15z8">
    <w:name w:val="WW8Num15z8"/>
    <w:rsid w:val="00F40D95"/>
  </w:style>
  <w:style w:type="character" w:customStyle="1" w:styleId="WW8Num18z1">
    <w:name w:val="WW8Num18z1"/>
    <w:rsid w:val="00F40D95"/>
  </w:style>
  <w:style w:type="character" w:customStyle="1" w:styleId="WW8Num18z2">
    <w:name w:val="WW8Num18z2"/>
    <w:rsid w:val="00F40D95"/>
  </w:style>
  <w:style w:type="character" w:customStyle="1" w:styleId="WW8Num18z3">
    <w:name w:val="WW8Num18z3"/>
    <w:rsid w:val="00F40D95"/>
  </w:style>
  <w:style w:type="character" w:customStyle="1" w:styleId="WW8Num18z4">
    <w:name w:val="WW8Num18z4"/>
    <w:rsid w:val="00F40D95"/>
  </w:style>
  <w:style w:type="character" w:customStyle="1" w:styleId="WW8Num18z5">
    <w:name w:val="WW8Num18z5"/>
    <w:rsid w:val="00F40D95"/>
  </w:style>
  <w:style w:type="character" w:customStyle="1" w:styleId="WW8Num18z6">
    <w:name w:val="WW8Num18z6"/>
    <w:rsid w:val="00F40D95"/>
  </w:style>
  <w:style w:type="character" w:customStyle="1" w:styleId="WW8Num18z7">
    <w:name w:val="WW8Num18z7"/>
    <w:rsid w:val="00F40D95"/>
  </w:style>
  <w:style w:type="character" w:customStyle="1" w:styleId="WW8Num18z8">
    <w:name w:val="WW8Num18z8"/>
    <w:rsid w:val="00F40D95"/>
  </w:style>
  <w:style w:type="character" w:customStyle="1" w:styleId="WW8Num20z0">
    <w:name w:val="WW8Num20z0"/>
    <w:rsid w:val="00F40D95"/>
  </w:style>
  <w:style w:type="character" w:customStyle="1" w:styleId="WW8Num20z2">
    <w:name w:val="WW8Num20z2"/>
    <w:rsid w:val="00F40D95"/>
  </w:style>
  <w:style w:type="character" w:customStyle="1" w:styleId="WW8Num20z3">
    <w:name w:val="WW8Num20z3"/>
    <w:rsid w:val="00F40D95"/>
  </w:style>
  <w:style w:type="character" w:customStyle="1" w:styleId="WW8Num20z4">
    <w:name w:val="WW8Num20z4"/>
    <w:rsid w:val="00F40D95"/>
  </w:style>
  <w:style w:type="character" w:customStyle="1" w:styleId="WW8Num20z5">
    <w:name w:val="WW8Num20z5"/>
    <w:rsid w:val="00F40D95"/>
  </w:style>
  <w:style w:type="character" w:customStyle="1" w:styleId="WW8Num20z6">
    <w:name w:val="WW8Num20z6"/>
    <w:rsid w:val="00F40D95"/>
  </w:style>
  <w:style w:type="character" w:customStyle="1" w:styleId="WW8Num20z7">
    <w:name w:val="WW8Num20z7"/>
    <w:rsid w:val="00F40D95"/>
  </w:style>
  <w:style w:type="character" w:customStyle="1" w:styleId="WW8Num20z8">
    <w:name w:val="WW8Num20z8"/>
    <w:rsid w:val="00F40D95"/>
  </w:style>
  <w:style w:type="character" w:customStyle="1" w:styleId="WW8Num21z0">
    <w:name w:val="WW8Num21z0"/>
    <w:rsid w:val="00F40D95"/>
    <w:rPr>
      <w:rFonts w:ascii="Symbol" w:hAnsi="Symbol" w:cs="Symbol"/>
      <w:szCs w:val="24"/>
    </w:rPr>
  </w:style>
  <w:style w:type="character" w:customStyle="1" w:styleId="WW8Num21z1">
    <w:name w:val="WW8Num21z1"/>
    <w:rsid w:val="00F40D95"/>
    <w:rPr>
      <w:rFonts w:ascii="Courier New" w:hAnsi="Courier New" w:cs="Courier New"/>
    </w:rPr>
  </w:style>
  <w:style w:type="character" w:customStyle="1" w:styleId="WW8Num21z2">
    <w:name w:val="WW8Num21z2"/>
    <w:rsid w:val="00F40D95"/>
    <w:rPr>
      <w:rFonts w:ascii="Wingdings" w:hAnsi="Wingdings" w:cs="Wingdings"/>
    </w:rPr>
  </w:style>
  <w:style w:type="character" w:customStyle="1" w:styleId="WW8Num22z0">
    <w:name w:val="WW8Num22z0"/>
    <w:rsid w:val="00F40D95"/>
  </w:style>
  <w:style w:type="character" w:customStyle="1" w:styleId="WW8Num23z0">
    <w:name w:val="WW8Num23z0"/>
    <w:rsid w:val="00F40D95"/>
  </w:style>
  <w:style w:type="character" w:customStyle="1" w:styleId="WW8Num24z0">
    <w:name w:val="WW8Num24z0"/>
    <w:rsid w:val="00F40D95"/>
    <w:rPr>
      <w:sz w:val="26"/>
      <w:szCs w:val="20"/>
    </w:rPr>
  </w:style>
  <w:style w:type="character" w:customStyle="1" w:styleId="WW8Num24z1">
    <w:name w:val="WW8Num24z1"/>
    <w:rsid w:val="00F40D95"/>
  </w:style>
  <w:style w:type="character" w:customStyle="1" w:styleId="WW8Num24z2">
    <w:name w:val="WW8Num24z2"/>
    <w:rsid w:val="00F40D95"/>
  </w:style>
  <w:style w:type="character" w:customStyle="1" w:styleId="WW8Num24z3">
    <w:name w:val="WW8Num24z3"/>
    <w:rsid w:val="00F40D95"/>
  </w:style>
  <w:style w:type="character" w:customStyle="1" w:styleId="WW8Num24z4">
    <w:name w:val="WW8Num24z4"/>
    <w:rsid w:val="00F40D95"/>
  </w:style>
  <w:style w:type="character" w:customStyle="1" w:styleId="WW8Num24z5">
    <w:name w:val="WW8Num24z5"/>
    <w:rsid w:val="00F40D95"/>
  </w:style>
  <w:style w:type="character" w:customStyle="1" w:styleId="WW8Num24z6">
    <w:name w:val="WW8Num24z6"/>
    <w:rsid w:val="00F40D95"/>
  </w:style>
  <w:style w:type="character" w:customStyle="1" w:styleId="WW8Num24z7">
    <w:name w:val="WW8Num24z7"/>
    <w:rsid w:val="00F40D95"/>
  </w:style>
  <w:style w:type="character" w:customStyle="1" w:styleId="WW8Num24z8">
    <w:name w:val="WW8Num24z8"/>
    <w:rsid w:val="00F40D95"/>
  </w:style>
  <w:style w:type="character" w:customStyle="1" w:styleId="WW8Num25z0">
    <w:name w:val="WW8Num25z0"/>
    <w:rsid w:val="00F40D95"/>
  </w:style>
  <w:style w:type="character" w:customStyle="1" w:styleId="WW8Num26z0">
    <w:name w:val="WW8Num26z0"/>
    <w:rsid w:val="00F40D95"/>
  </w:style>
  <w:style w:type="character" w:customStyle="1" w:styleId="WW8Num27z0">
    <w:name w:val="WW8Num27z0"/>
    <w:rsid w:val="00F40D95"/>
  </w:style>
  <w:style w:type="character" w:customStyle="1" w:styleId="WW8Num28z0">
    <w:name w:val="WW8Num28z0"/>
    <w:rsid w:val="00F40D95"/>
  </w:style>
  <w:style w:type="character" w:customStyle="1" w:styleId="WW8Num28z1">
    <w:name w:val="WW8Num28z1"/>
    <w:rsid w:val="00F40D95"/>
  </w:style>
  <w:style w:type="character" w:customStyle="1" w:styleId="WW8Num28z2">
    <w:name w:val="WW8Num28z2"/>
    <w:rsid w:val="00F40D95"/>
  </w:style>
  <w:style w:type="character" w:customStyle="1" w:styleId="WW8Num28z3">
    <w:name w:val="WW8Num28z3"/>
    <w:rsid w:val="00F40D95"/>
  </w:style>
  <w:style w:type="character" w:customStyle="1" w:styleId="WW8Num28z4">
    <w:name w:val="WW8Num28z4"/>
    <w:rsid w:val="00F40D95"/>
  </w:style>
  <w:style w:type="character" w:customStyle="1" w:styleId="WW8Num28z5">
    <w:name w:val="WW8Num28z5"/>
    <w:rsid w:val="00F40D95"/>
  </w:style>
  <w:style w:type="character" w:customStyle="1" w:styleId="WW8Num28z6">
    <w:name w:val="WW8Num28z6"/>
    <w:rsid w:val="00F40D95"/>
  </w:style>
  <w:style w:type="character" w:customStyle="1" w:styleId="WW8Num28z7">
    <w:name w:val="WW8Num28z7"/>
    <w:rsid w:val="00F40D95"/>
  </w:style>
  <w:style w:type="character" w:customStyle="1" w:styleId="WW8Num28z8">
    <w:name w:val="WW8Num28z8"/>
    <w:rsid w:val="00F40D95"/>
  </w:style>
  <w:style w:type="character" w:customStyle="1" w:styleId="WW8Num29z0">
    <w:name w:val="WW8Num29z0"/>
    <w:rsid w:val="00F40D95"/>
  </w:style>
  <w:style w:type="character" w:customStyle="1" w:styleId="WW8Num30z0">
    <w:name w:val="WW8Num30z0"/>
    <w:rsid w:val="00F40D95"/>
  </w:style>
  <w:style w:type="character" w:customStyle="1" w:styleId="WW8Num31z0">
    <w:name w:val="WW8Num31z0"/>
    <w:rsid w:val="00F40D95"/>
  </w:style>
  <w:style w:type="character" w:customStyle="1" w:styleId="WW8Num31z1">
    <w:name w:val="WW8Num31z1"/>
    <w:rsid w:val="00F40D95"/>
  </w:style>
  <w:style w:type="character" w:customStyle="1" w:styleId="WW8Num31z2">
    <w:name w:val="WW8Num31z2"/>
    <w:rsid w:val="00F40D95"/>
  </w:style>
  <w:style w:type="character" w:customStyle="1" w:styleId="WW8Num31z3">
    <w:name w:val="WW8Num31z3"/>
    <w:rsid w:val="00F40D95"/>
  </w:style>
  <w:style w:type="character" w:customStyle="1" w:styleId="WW8Num31z4">
    <w:name w:val="WW8Num31z4"/>
    <w:rsid w:val="00F40D95"/>
  </w:style>
  <w:style w:type="character" w:customStyle="1" w:styleId="WW8Num31z5">
    <w:name w:val="WW8Num31z5"/>
    <w:rsid w:val="00F40D95"/>
  </w:style>
  <w:style w:type="character" w:customStyle="1" w:styleId="WW8Num31z6">
    <w:name w:val="WW8Num31z6"/>
    <w:rsid w:val="00F40D95"/>
  </w:style>
  <w:style w:type="character" w:customStyle="1" w:styleId="WW8Num31z7">
    <w:name w:val="WW8Num31z7"/>
    <w:rsid w:val="00F40D95"/>
  </w:style>
  <w:style w:type="character" w:customStyle="1" w:styleId="WW8Num31z8">
    <w:name w:val="WW8Num31z8"/>
    <w:rsid w:val="00F40D95"/>
  </w:style>
  <w:style w:type="character" w:customStyle="1" w:styleId="WW8Num32z0">
    <w:name w:val="WW8Num32z0"/>
    <w:rsid w:val="00F40D95"/>
  </w:style>
  <w:style w:type="character" w:customStyle="1" w:styleId="WW8Num33z0">
    <w:name w:val="WW8Num33z0"/>
    <w:rsid w:val="00F40D95"/>
  </w:style>
  <w:style w:type="character" w:customStyle="1" w:styleId="WW8Num33z1">
    <w:name w:val="WW8Num33z1"/>
    <w:rsid w:val="00F40D95"/>
  </w:style>
  <w:style w:type="character" w:customStyle="1" w:styleId="WW8Num33z2">
    <w:name w:val="WW8Num33z2"/>
    <w:rsid w:val="00F40D95"/>
  </w:style>
  <w:style w:type="character" w:customStyle="1" w:styleId="WW8Num33z3">
    <w:name w:val="WW8Num33z3"/>
    <w:rsid w:val="00F40D95"/>
  </w:style>
  <w:style w:type="character" w:customStyle="1" w:styleId="WW8Num33z4">
    <w:name w:val="WW8Num33z4"/>
    <w:rsid w:val="00F40D95"/>
  </w:style>
  <w:style w:type="character" w:customStyle="1" w:styleId="WW8Num33z5">
    <w:name w:val="WW8Num33z5"/>
    <w:rsid w:val="00F40D95"/>
  </w:style>
  <w:style w:type="character" w:customStyle="1" w:styleId="WW8Num33z6">
    <w:name w:val="WW8Num33z6"/>
    <w:rsid w:val="00F40D95"/>
  </w:style>
  <w:style w:type="character" w:customStyle="1" w:styleId="WW8Num33z7">
    <w:name w:val="WW8Num33z7"/>
    <w:rsid w:val="00F40D95"/>
  </w:style>
  <w:style w:type="character" w:customStyle="1" w:styleId="WW8Num33z8">
    <w:name w:val="WW8Num33z8"/>
    <w:rsid w:val="00F40D95"/>
  </w:style>
  <w:style w:type="character" w:customStyle="1" w:styleId="WW8Num34z0">
    <w:name w:val="WW8Num34z0"/>
    <w:rsid w:val="00F40D95"/>
  </w:style>
  <w:style w:type="character" w:customStyle="1" w:styleId="WW8Num34z1">
    <w:name w:val="WW8Num34z1"/>
    <w:rsid w:val="00F40D95"/>
  </w:style>
  <w:style w:type="character" w:customStyle="1" w:styleId="WW8Num34z2">
    <w:name w:val="WW8Num34z2"/>
    <w:rsid w:val="00F40D95"/>
  </w:style>
  <w:style w:type="character" w:customStyle="1" w:styleId="WW8Num34z3">
    <w:name w:val="WW8Num34z3"/>
    <w:rsid w:val="00F40D95"/>
  </w:style>
  <w:style w:type="character" w:customStyle="1" w:styleId="WW8Num34z4">
    <w:name w:val="WW8Num34z4"/>
    <w:rsid w:val="00F40D95"/>
  </w:style>
  <w:style w:type="character" w:customStyle="1" w:styleId="WW8Num34z5">
    <w:name w:val="WW8Num34z5"/>
    <w:rsid w:val="00F40D95"/>
  </w:style>
  <w:style w:type="character" w:customStyle="1" w:styleId="WW8Num34z6">
    <w:name w:val="WW8Num34z6"/>
    <w:rsid w:val="00F40D95"/>
  </w:style>
  <w:style w:type="character" w:customStyle="1" w:styleId="WW8Num34z7">
    <w:name w:val="WW8Num34z7"/>
    <w:rsid w:val="00F40D95"/>
  </w:style>
  <w:style w:type="character" w:customStyle="1" w:styleId="WW8Num34z8">
    <w:name w:val="WW8Num34z8"/>
    <w:rsid w:val="00F40D95"/>
  </w:style>
  <w:style w:type="character" w:customStyle="1" w:styleId="WW8Num35z0">
    <w:name w:val="WW8Num35z0"/>
    <w:rsid w:val="00F40D95"/>
  </w:style>
  <w:style w:type="character" w:customStyle="1" w:styleId="WW8Num36z0">
    <w:name w:val="WW8Num36z0"/>
    <w:rsid w:val="00F40D95"/>
  </w:style>
  <w:style w:type="character" w:customStyle="1" w:styleId="WW8Num37z0">
    <w:name w:val="WW8Num37z0"/>
    <w:rsid w:val="00F40D95"/>
  </w:style>
  <w:style w:type="character" w:customStyle="1" w:styleId="WW8Num38z0">
    <w:name w:val="WW8Num38z0"/>
    <w:rsid w:val="00F40D95"/>
    <w:rPr>
      <w:sz w:val="26"/>
      <w:szCs w:val="20"/>
    </w:rPr>
  </w:style>
  <w:style w:type="character" w:customStyle="1" w:styleId="WW8Num38z1">
    <w:name w:val="WW8Num38z1"/>
    <w:rsid w:val="00F40D95"/>
  </w:style>
  <w:style w:type="character" w:customStyle="1" w:styleId="WW8Num38z2">
    <w:name w:val="WW8Num38z2"/>
    <w:rsid w:val="00F40D95"/>
  </w:style>
  <w:style w:type="character" w:customStyle="1" w:styleId="WW8Num38z3">
    <w:name w:val="WW8Num38z3"/>
    <w:rsid w:val="00F40D95"/>
  </w:style>
  <w:style w:type="character" w:customStyle="1" w:styleId="WW8Num38z4">
    <w:name w:val="WW8Num38z4"/>
    <w:rsid w:val="00F40D95"/>
  </w:style>
  <w:style w:type="character" w:customStyle="1" w:styleId="WW8Num38z5">
    <w:name w:val="WW8Num38z5"/>
    <w:rsid w:val="00F40D95"/>
  </w:style>
  <w:style w:type="character" w:customStyle="1" w:styleId="WW8Num38z6">
    <w:name w:val="WW8Num38z6"/>
    <w:rsid w:val="00F40D95"/>
  </w:style>
  <w:style w:type="character" w:customStyle="1" w:styleId="WW8Num38z7">
    <w:name w:val="WW8Num38z7"/>
    <w:rsid w:val="00F40D95"/>
  </w:style>
  <w:style w:type="character" w:customStyle="1" w:styleId="WW8Num38z8">
    <w:name w:val="WW8Num38z8"/>
    <w:rsid w:val="00F40D95"/>
  </w:style>
  <w:style w:type="character" w:customStyle="1" w:styleId="WW8Num39z0">
    <w:name w:val="WW8Num39z0"/>
    <w:rsid w:val="00F40D95"/>
  </w:style>
  <w:style w:type="character" w:customStyle="1" w:styleId="WW8Num40z0">
    <w:name w:val="WW8Num40z0"/>
    <w:rsid w:val="00F40D95"/>
  </w:style>
  <w:style w:type="character" w:customStyle="1" w:styleId="WW8Num41z0">
    <w:name w:val="WW8Num41z0"/>
    <w:rsid w:val="00F40D95"/>
  </w:style>
  <w:style w:type="character" w:customStyle="1" w:styleId="WW8Num42z0">
    <w:name w:val="WW8Num42z0"/>
    <w:rsid w:val="00F40D95"/>
  </w:style>
  <w:style w:type="character" w:customStyle="1" w:styleId="WW8Num42z1">
    <w:name w:val="WW8Num42z1"/>
    <w:rsid w:val="00F40D95"/>
  </w:style>
  <w:style w:type="character" w:customStyle="1" w:styleId="WW8Num42z2">
    <w:name w:val="WW8Num42z2"/>
    <w:rsid w:val="00F40D95"/>
  </w:style>
  <w:style w:type="character" w:customStyle="1" w:styleId="WW8Num42z3">
    <w:name w:val="WW8Num42z3"/>
    <w:rsid w:val="00F40D95"/>
  </w:style>
  <w:style w:type="character" w:customStyle="1" w:styleId="WW8Num42z4">
    <w:name w:val="WW8Num42z4"/>
    <w:rsid w:val="00F40D95"/>
  </w:style>
  <w:style w:type="character" w:customStyle="1" w:styleId="WW8Num42z5">
    <w:name w:val="WW8Num42z5"/>
    <w:rsid w:val="00F40D95"/>
  </w:style>
  <w:style w:type="character" w:customStyle="1" w:styleId="WW8Num42z6">
    <w:name w:val="WW8Num42z6"/>
    <w:rsid w:val="00F40D95"/>
  </w:style>
  <w:style w:type="character" w:customStyle="1" w:styleId="WW8Num42z7">
    <w:name w:val="WW8Num42z7"/>
    <w:rsid w:val="00F40D95"/>
  </w:style>
  <w:style w:type="character" w:customStyle="1" w:styleId="WW8Num42z8">
    <w:name w:val="WW8Num42z8"/>
    <w:rsid w:val="00F40D95"/>
  </w:style>
  <w:style w:type="character" w:customStyle="1" w:styleId="WW8Num43z0">
    <w:name w:val="WW8Num43z0"/>
    <w:rsid w:val="00F40D95"/>
  </w:style>
  <w:style w:type="character" w:customStyle="1" w:styleId="WW8Num44z0">
    <w:name w:val="WW8Num44z0"/>
    <w:rsid w:val="00F40D95"/>
  </w:style>
  <w:style w:type="character" w:customStyle="1" w:styleId="WW8Num45z0">
    <w:name w:val="WW8Num45z0"/>
    <w:rsid w:val="00F40D95"/>
  </w:style>
  <w:style w:type="character" w:customStyle="1" w:styleId="WW8Num46z0">
    <w:name w:val="WW8Num46z0"/>
    <w:rsid w:val="00F40D95"/>
  </w:style>
  <w:style w:type="character" w:customStyle="1" w:styleId="WW8Num46z1">
    <w:name w:val="WW8Num46z1"/>
    <w:rsid w:val="00F40D95"/>
  </w:style>
  <w:style w:type="character" w:customStyle="1" w:styleId="WW8Num46z2">
    <w:name w:val="WW8Num46z2"/>
    <w:rsid w:val="00F40D95"/>
  </w:style>
  <w:style w:type="character" w:customStyle="1" w:styleId="WW8Num46z3">
    <w:name w:val="WW8Num46z3"/>
    <w:rsid w:val="00F40D95"/>
  </w:style>
  <w:style w:type="character" w:customStyle="1" w:styleId="WW8Num46z4">
    <w:name w:val="WW8Num46z4"/>
    <w:rsid w:val="00F40D95"/>
  </w:style>
  <w:style w:type="character" w:customStyle="1" w:styleId="WW8Num46z5">
    <w:name w:val="WW8Num46z5"/>
    <w:rsid w:val="00F40D95"/>
  </w:style>
  <w:style w:type="character" w:customStyle="1" w:styleId="WW8Num46z6">
    <w:name w:val="WW8Num46z6"/>
    <w:rsid w:val="00F40D95"/>
  </w:style>
  <w:style w:type="character" w:customStyle="1" w:styleId="WW8Num46z7">
    <w:name w:val="WW8Num46z7"/>
    <w:rsid w:val="00F40D95"/>
  </w:style>
  <w:style w:type="character" w:customStyle="1" w:styleId="WW8Num46z8">
    <w:name w:val="WW8Num46z8"/>
    <w:rsid w:val="00F40D95"/>
  </w:style>
  <w:style w:type="character" w:customStyle="1" w:styleId="FontStyle14">
    <w:name w:val="Font Style14"/>
    <w:rsid w:val="00F40D95"/>
    <w:rPr>
      <w:rFonts w:ascii="Times New Roman" w:hAnsi="Times New Roman" w:cs="Times New Roman"/>
      <w:sz w:val="22"/>
      <w:szCs w:val="22"/>
    </w:rPr>
  </w:style>
  <w:style w:type="character" w:customStyle="1" w:styleId="FontStyle13">
    <w:name w:val="Font Style13"/>
    <w:rsid w:val="00F40D95"/>
    <w:rPr>
      <w:rFonts w:ascii="Times New Roman" w:hAnsi="Times New Roman" w:cs="Times New Roman"/>
      <w:sz w:val="22"/>
      <w:szCs w:val="22"/>
    </w:rPr>
  </w:style>
  <w:style w:type="character" w:customStyle="1" w:styleId="FontStyle17">
    <w:name w:val="Font Style17"/>
    <w:rsid w:val="00F40D95"/>
    <w:rPr>
      <w:rFonts w:ascii="Times New Roman" w:hAnsi="Times New Roman" w:cs="Times New Roman"/>
      <w:b/>
      <w:bCs/>
      <w:sz w:val="22"/>
      <w:szCs w:val="22"/>
    </w:rPr>
  </w:style>
  <w:style w:type="paragraph" w:customStyle="1" w:styleId="1ff7">
    <w:name w:val="Стиль1"/>
    <w:basedOn w:val="a"/>
    <w:rsid w:val="00F40D95"/>
    <w:pPr>
      <w:spacing w:before="240" w:after="120" w:line="240" w:lineRule="auto"/>
      <w:jc w:val="center"/>
    </w:pPr>
    <w:rPr>
      <w:rFonts w:ascii="Times New Roman" w:eastAsia="Times New Roman" w:hAnsi="Times New Roman" w:cs="Times New Roman"/>
      <w:b/>
      <w:smallCaps/>
      <w:sz w:val="24"/>
      <w:szCs w:val="20"/>
      <w:lang w:eastAsia="ar-SA"/>
    </w:rPr>
  </w:style>
  <w:style w:type="paragraph" w:customStyle="1" w:styleId="-Times">
    <w:name w:val="Стиль-Times"/>
    <w:rsid w:val="00F40D95"/>
    <w:pPr>
      <w:spacing w:before="120" w:after="120" w:line="240" w:lineRule="auto"/>
    </w:pPr>
    <w:rPr>
      <w:rFonts w:ascii="Times New Roman" w:eastAsia="Times New Roman" w:hAnsi="Times New Roman" w:cs="Times New Roman"/>
      <w:b/>
      <w:sz w:val="24"/>
      <w:szCs w:val="20"/>
      <w:lang w:eastAsia="ar-SA"/>
    </w:rPr>
  </w:style>
  <w:style w:type="paragraph" w:customStyle="1" w:styleId="afffff6">
    <w:name w:val="Верхний и нижний колонтитулы"/>
    <w:basedOn w:val="a"/>
    <w:rsid w:val="00F40D95"/>
    <w:pPr>
      <w:suppressLineNumbers/>
      <w:tabs>
        <w:tab w:val="center" w:pos="4819"/>
        <w:tab w:val="right" w:pos="9638"/>
      </w:tabs>
      <w:spacing w:after="0" w:line="240" w:lineRule="auto"/>
    </w:pPr>
    <w:rPr>
      <w:rFonts w:ascii="Times New Roman" w:eastAsia="Times New Roman" w:hAnsi="Times New Roman" w:cs="Times New Roman"/>
      <w:sz w:val="24"/>
      <w:szCs w:val="20"/>
      <w:lang w:eastAsia="ar-SA"/>
    </w:rPr>
  </w:style>
  <w:style w:type="paragraph" w:customStyle="1" w:styleId="Style9">
    <w:name w:val="Style9"/>
    <w:basedOn w:val="a"/>
    <w:rsid w:val="00F40D95"/>
    <w:pPr>
      <w:widowControl w:val="0"/>
      <w:spacing w:after="0" w:line="278" w:lineRule="exact"/>
    </w:pPr>
    <w:rPr>
      <w:rFonts w:ascii="Times New Roman" w:eastAsia="Times New Roman" w:hAnsi="Times New Roman" w:cs="Times New Roman"/>
      <w:sz w:val="24"/>
      <w:szCs w:val="24"/>
      <w:lang w:eastAsia="ar-SA"/>
    </w:rPr>
  </w:style>
  <w:style w:type="paragraph" w:customStyle="1" w:styleId="Style2">
    <w:name w:val="Style2"/>
    <w:basedOn w:val="a"/>
    <w:rsid w:val="00F40D95"/>
    <w:pPr>
      <w:widowControl w:val="0"/>
      <w:spacing w:after="0" w:line="278" w:lineRule="exact"/>
      <w:jc w:val="center"/>
    </w:pPr>
    <w:rPr>
      <w:rFonts w:ascii="Times New Roman" w:eastAsia="Times New Roman" w:hAnsi="Times New Roman" w:cs="Times New Roman"/>
      <w:sz w:val="24"/>
      <w:szCs w:val="24"/>
      <w:lang w:eastAsia="ar-SA"/>
    </w:rPr>
  </w:style>
  <w:style w:type="table" w:customStyle="1" w:styleId="afffff7">
    <w:name w:val="Сетка таблицы;СРО"/>
    <w:basedOn w:val="a1"/>
    <w:uiPriority w:val="59"/>
    <w:rsid w:val="00F40D95"/>
    <w:pPr>
      <w:spacing w:after="0" w:line="240" w:lineRule="auto"/>
    </w:pPr>
    <w:rPr>
      <w:rFonts w:ascii="Times New Roman" w:eastAsia="Times New Roman" w:hAnsi="Times New Roman" w:cs="Times New Roman"/>
      <w:sz w:val="20"/>
      <w:szCs w:val="20"/>
      <w:lang w:eastAsia="zh-CN"/>
    </w:rPr>
    <w:tblPr>
      <w:tblInd w:w="0" w:type="dxa"/>
      <w:tblCellMar>
        <w:top w:w="0" w:type="dxa"/>
        <w:left w:w="108" w:type="dxa"/>
        <w:bottom w:w="0" w:type="dxa"/>
        <w:right w:w="108" w:type="dxa"/>
      </w:tblCellMar>
    </w:tblPr>
  </w:style>
  <w:style w:type="paragraph" w:styleId="afffff8">
    <w:name w:val="header"/>
    <w:basedOn w:val="a"/>
    <w:link w:val="3f2"/>
    <w:uiPriority w:val="99"/>
    <w:qFormat/>
    <w:rsid w:val="0044180C"/>
    <w:pPr>
      <w:tabs>
        <w:tab w:val="center" w:pos="4677"/>
        <w:tab w:val="right" w:pos="9355"/>
      </w:tabs>
      <w:spacing w:after="0" w:line="240" w:lineRule="auto"/>
    </w:pPr>
    <w:rPr>
      <w:rFonts w:ascii="Times New Roman" w:eastAsia="Times New Roman" w:hAnsi="Times New Roman" w:cs="Times New Roman"/>
      <w:sz w:val="24"/>
      <w:szCs w:val="24"/>
      <w:lang w:eastAsia="ar-SA"/>
    </w:rPr>
  </w:style>
  <w:style w:type="character" w:customStyle="1" w:styleId="3f2">
    <w:name w:val="Верхний колонтитул Знак3"/>
    <w:basedOn w:val="a0"/>
    <w:link w:val="afffff8"/>
    <w:uiPriority w:val="99"/>
    <w:semiHidden/>
    <w:rsid w:val="0044180C"/>
    <w:rPr>
      <w:rFonts w:eastAsiaTheme="minorEastAsia"/>
      <w:lang w:eastAsia="ru-RU"/>
    </w:rPr>
  </w:style>
  <w:style w:type="character" w:customStyle="1" w:styleId="22">
    <w:name w:val="Заголовок 2 Знак2"/>
    <w:basedOn w:val="a0"/>
    <w:link w:val="2"/>
    <w:rsid w:val="00114CF8"/>
    <w:rPr>
      <w:rFonts w:ascii="Times New Roman" w:eastAsia="Lucida Sans Unicode" w:hAnsi="Times New Roman" w:cs="Times New Roman"/>
      <w:kern w:val="1"/>
      <w:sz w:val="28"/>
      <w:szCs w:val="24"/>
      <w:lang w:eastAsia="ar-SA"/>
    </w:rPr>
  </w:style>
  <w:style w:type="character" w:customStyle="1" w:styleId="12">
    <w:name w:val="Заголовок 1 Знак2"/>
    <w:basedOn w:val="a0"/>
    <w:link w:val="1"/>
    <w:uiPriority w:val="9"/>
    <w:rsid w:val="009B2824"/>
    <w:rPr>
      <w:rFonts w:asciiTheme="majorHAnsi" w:eastAsiaTheme="majorEastAsia" w:hAnsiTheme="majorHAnsi" w:cstheme="majorBidi"/>
      <w:b/>
      <w:bCs/>
      <w:color w:val="365F91" w:themeColor="accent1" w:themeShade="BF"/>
      <w:sz w:val="28"/>
      <w:szCs w:val="28"/>
      <w:lang w:eastAsia="ru-RU"/>
    </w:rPr>
  </w:style>
  <w:style w:type="paragraph" w:customStyle="1" w:styleId="xl138">
    <w:name w:val="xl138"/>
    <w:basedOn w:val="a"/>
    <w:rsid w:val="00B806CC"/>
    <w:pPr>
      <w:pBdr>
        <w:top w:val="single" w:sz="8" w:space="0" w:color="auto"/>
        <w:left w:val="single" w:sz="8" w:space="0" w:color="auto"/>
        <w:bottom w:val="single" w:sz="8"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7a">
    <w:name w:val="Абзац списка7"/>
    <w:basedOn w:val="a"/>
    <w:rsid w:val="00816458"/>
    <w:pPr>
      <w:suppressAutoHyphens/>
      <w:spacing w:after="0" w:line="240" w:lineRule="auto"/>
      <w:ind w:left="152" w:firstLine="708"/>
      <w:jc w:val="both"/>
    </w:pPr>
    <w:rPr>
      <w:rFonts w:ascii="Times New Roman" w:eastAsia="Times New Roman" w:hAnsi="Times New Roman" w:cs="Times New Roman"/>
      <w:sz w:val="24"/>
      <w:szCs w:val="24"/>
      <w:lang w:eastAsia="en-US"/>
    </w:rPr>
  </w:style>
  <w:style w:type="paragraph" w:styleId="afffff9">
    <w:name w:val="footer"/>
    <w:basedOn w:val="a"/>
    <w:link w:val="3f3"/>
    <w:uiPriority w:val="99"/>
    <w:unhideWhenUsed/>
    <w:qFormat/>
    <w:rsid w:val="006A6F26"/>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3f3">
    <w:name w:val="Нижний колонтитул Знак3"/>
    <w:basedOn w:val="a0"/>
    <w:link w:val="afffff9"/>
    <w:uiPriority w:val="99"/>
    <w:semiHidden/>
    <w:rsid w:val="006A6F26"/>
    <w:rPr>
      <w:rFonts w:eastAsiaTheme="minorEastAsia"/>
      <w:lang w:eastAsia="ru-RU"/>
    </w:rPr>
  </w:style>
  <w:style w:type="character" w:customStyle="1" w:styleId="1ff8">
    <w:name w:val="Неразрешенное упоминание1"/>
    <w:basedOn w:val="a0"/>
    <w:uiPriority w:val="99"/>
    <w:semiHidden/>
    <w:unhideWhenUsed/>
    <w:rsid w:val="006A6F26"/>
    <w:rPr>
      <w:color w:val="605E5C"/>
      <w:shd w:val="clear" w:color="auto" w:fill="E1DFDD"/>
    </w:rPr>
  </w:style>
  <w:style w:type="numbering" w:customStyle="1" w:styleId="WW8Num2">
    <w:name w:val="WW8Num2"/>
    <w:basedOn w:val="a2"/>
    <w:rsid w:val="005567AB"/>
    <w:pPr>
      <w:numPr>
        <w:numId w:val="6"/>
      </w:numPr>
    </w:pPr>
  </w:style>
  <w:style w:type="numbering" w:customStyle="1" w:styleId="WW8Num1">
    <w:name w:val="WW8Num1"/>
    <w:basedOn w:val="a2"/>
    <w:rsid w:val="0094607D"/>
    <w:pPr>
      <w:numPr>
        <w:numId w:val="7"/>
      </w:numPr>
    </w:pPr>
  </w:style>
  <w:style w:type="paragraph" w:customStyle="1" w:styleId="c1">
    <w:name w:val="c1"/>
    <w:basedOn w:val="a"/>
    <w:rsid w:val="008C6D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3">
    <w:name w:val="c13"/>
    <w:basedOn w:val="a0"/>
    <w:rsid w:val="008C6DC3"/>
  </w:style>
  <w:style w:type="character" w:customStyle="1" w:styleId="c10">
    <w:name w:val="c10"/>
    <w:basedOn w:val="a0"/>
    <w:rsid w:val="008C6DC3"/>
  </w:style>
  <w:style w:type="paragraph" w:customStyle="1" w:styleId="c5">
    <w:name w:val="c5"/>
    <w:basedOn w:val="a"/>
    <w:rsid w:val="008C6D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8C6DC3"/>
  </w:style>
  <w:style w:type="character" w:customStyle="1" w:styleId="c4">
    <w:name w:val="c4"/>
    <w:basedOn w:val="a0"/>
    <w:rsid w:val="008C6DC3"/>
  </w:style>
  <w:style w:type="character" w:customStyle="1" w:styleId="32">
    <w:name w:val="Заголовок 3 Знак2"/>
    <w:basedOn w:val="a0"/>
    <w:link w:val="3"/>
    <w:uiPriority w:val="9"/>
    <w:rsid w:val="00E10D69"/>
    <w:rPr>
      <w:rFonts w:ascii="Arial" w:eastAsia="Arial" w:hAnsi="Arial" w:cs="Arial"/>
      <w:sz w:val="30"/>
      <w:szCs w:val="30"/>
      <w:lang w:eastAsia="ar-SA"/>
    </w:rPr>
  </w:style>
  <w:style w:type="character" w:customStyle="1" w:styleId="42">
    <w:name w:val="Заголовок 4 Знак2"/>
    <w:basedOn w:val="a0"/>
    <w:link w:val="4"/>
    <w:uiPriority w:val="9"/>
    <w:rsid w:val="00E10D69"/>
    <w:rPr>
      <w:rFonts w:ascii="Arial" w:eastAsia="Arial" w:hAnsi="Arial" w:cs="Arial"/>
      <w:b/>
      <w:bCs/>
      <w:sz w:val="26"/>
      <w:szCs w:val="26"/>
      <w:lang w:eastAsia="ar-SA"/>
    </w:rPr>
  </w:style>
  <w:style w:type="character" w:customStyle="1" w:styleId="52">
    <w:name w:val="Заголовок 5 Знак2"/>
    <w:basedOn w:val="a0"/>
    <w:link w:val="50"/>
    <w:uiPriority w:val="9"/>
    <w:rsid w:val="00E10D69"/>
    <w:rPr>
      <w:rFonts w:ascii="Arial" w:eastAsia="Arial" w:hAnsi="Arial" w:cs="Arial"/>
      <w:b/>
      <w:bCs/>
      <w:sz w:val="24"/>
      <w:szCs w:val="24"/>
      <w:lang w:eastAsia="ar-SA"/>
    </w:rPr>
  </w:style>
  <w:style w:type="character" w:customStyle="1" w:styleId="62">
    <w:name w:val="Заголовок 6 Знак2"/>
    <w:basedOn w:val="a0"/>
    <w:link w:val="6"/>
    <w:uiPriority w:val="9"/>
    <w:rsid w:val="00E10D69"/>
    <w:rPr>
      <w:rFonts w:ascii="Arial" w:eastAsia="Arial" w:hAnsi="Arial" w:cs="Arial"/>
      <w:b/>
      <w:bCs/>
      <w:lang w:eastAsia="ar-SA"/>
    </w:rPr>
  </w:style>
  <w:style w:type="character" w:customStyle="1" w:styleId="72">
    <w:name w:val="Заголовок 7 Знак2"/>
    <w:basedOn w:val="a0"/>
    <w:link w:val="7"/>
    <w:uiPriority w:val="9"/>
    <w:rsid w:val="00E10D69"/>
    <w:rPr>
      <w:rFonts w:ascii="Arial" w:eastAsia="Arial" w:hAnsi="Arial" w:cs="Arial"/>
      <w:b/>
      <w:bCs/>
      <w:i/>
      <w:iCs/>
      <w:lang w:eastAsia="ar-SA"/>
    </w:rPr>
  </w:style>
  <w:style w:type="character" w:customStyle="1" w:styleId="82">
    <w:name w:val="Заголовок 8 Знак2"/>
    <w:basedOn w:val="a0"/>
    <w:link w:val="8"/>
    <w:uiPriority w:val="9"/>
    <w:rsid w:val="00E10D69"/>
    <w:rPr>
      <w:rFonts w:ascii="Arial" w:eastAsia="Arial" w:hAnsi="Arial" w:cs="Arial"/>
      <w:i/>
      <w:iCs/>
      <w:lang w:eastAsia="ar-SA"/>
    </w:rPr>
  </w:style>
  <w:style w:type="character" w:customStyle="1" w:styleId="92">
    <w:name w:val="Заголовок 9 Знак2"/>
    <w:basedOn w:val="a0"/>
    <w:link w:val="9"/>
    <w:uiPriority w:val="9"/>
    <w:rsid w:val="00E10D69"/>
    <w:rPr>
      <w:rFonts w:ascii="Arial" w:eastAsia="Arial" w:hAnsi="Arial" w:cs="Arial"/>
      <w:i/>
      <w:iCs/>
      <w:sz w:val="21"/>
      <w:szCs w:val="21"/>
      <w:lang w:eastAsia="ar-SA"/>
    </w:rPr>
  </w:style>
  <w:style w:type="paragraph" w:styleId="afffffa">
    <w:name w:val="caption"/>
    <w:basedOn w:val="a"/>
    <w:next w:val="a"/>
    <w:uiPriority w:val="35"/>
    <w:semiHidden/>
    <w:unhideWhenUsed/>
    <w:qFormat/>
    <w:rsid w:val="00E10D69"/>
    <w:pPr>
      <w:spacing w:after="0"/>
    </w:pPr>
    <w:rPr>
      <w:rFonts w:ascii="Times New Roman" w:eastAsia="Times New Roman" w:hAnsi="Times New Roman" w:cs="Times New Roman"/>
      <w:b/>
      <w:bCs/>
      <w:color w:val="4F81BD"/>
      <w:sz w:val="18"/>
      <w:szCs w:val="18"/>
      <w:lang w:eastAsia="ar-SA"/>
    </w:rPr>
  </w:style>
  <w:style w:type="character" w:customStyle="1" w:styleId="FontStyle12">
    <w:name w:val="Font Style12"/>
    <w:uiPriority w:val="99"/>
    <w:rsid w:val="000338B9"/>
    <w:rPr>
      <w:rFonts w:ascii="Times New Roman" w:hAnsi="Times New Roman" w:cs="Times New Roman"/>
      <w:sz w:val="24"/>
      <w:szCs w:val="24"/>
    </w:rPr>
  </w:style>
  <w:style w:type="paragraph" w:customStyle="1" w:styleId="Style3">
    <w:name w:val="Style3"/>
    <w:uiPriority w:val="99"/>
    <w:rsid w:val="000338B9"/>
    <w:pPr>
      <w:widowControl w:val="0"/>
      <w:pBdr>
        <w:top w:val="none" w:sz="4" w:space="0" w:color="000000"/>
        <w:left w:val="none" w:sz="4" w:space="0" w:color="000000"/>
        <w:bottom w:val="none" w:sz="4" w:space="0" w:color="000000"/>
        <w:right w:val="none" w:sz="4" w:space="0" w:color="000000"/>
        <w:between w:val="none" w:sz="4" w:space="0" w:color="000000"/>
      </w:pBdr>
      <w:shd w:val="nil"/>
      <w:spacing w:after="0" w:line="269" w:lineRule="exact"/>
      <w:jc w:val="center"/>
    </w:pPr>
    <w:rPr>
      <w:rFonts w:ascii="Times New Roman" w:eastAsia="Times New Roman" w:hAnsi="Times New Roman" w:cs="Times New Roman"/>
      <w:sz w:val="24"/>
      <w:szCs w:val="24"/>
      <w:lang w:eastAsia="ru-RU"/>
    </w:rPr>
  </w:style>
  <w:style w:type="paragraph" w:customStyle="1" w:styleId="Style6">
    <w:name w:val="Style6"/>
    <w:uiPriority w:val="99"/>
    <w:rsid w:val="000338B9"/>
    <w:pPr>
      <w:widowControl w:val="0"/>
      <w:pBdr>
        <w:top w:val="none" w:sz="4" w:space="0" w:color="000000"/>
        <w:left w:val="none" w:sz="4" w:space="0" w:color="000000"/>
        <w:bottom w:val="none" w:sz="4" w:space="0" w:color="000000"/>
        <w:right w:val="none" w:sz="4" w:space="0" w:color="000000"/>
        <w:between w:val="none" w:sz="4" w:space="0" w:color="000000"/>
      </w:pBdr>
      <w:shd w:val="nil"/>
      <w:spacing w:after="0" w:line="278" w:lineRule="exact"/>
      <w:ind w:firstLine="533"/>
      <w:jc w:val="both"/>
    </w:pPr>
    <w:rPr>
      <w:rFonts w:ascii="Times New Roman" w:eastAsia="Times New Roman" w:hAnsi="Times New Roman" w:cs="Times New Roman"/>
      <w:sz w:val="24"/>
      <w:szCs w:val="24"/>
      <w:lang w:eastAsia="ru-RU"/>
    </w:rPr>
  </w:style>
  <w:style w:type="paragraph" w:customStyle="1" w:styleId="xl139">
    <w:name w:val="xl139"/>
    <w:basedOn w:val="a"/>
    <w:rsid w:val="009735C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bottom"/>
    </w:pPr>
    <w:rPr>
      <w:rFonts w:ascii="Arial" w:eastAsia="Times New Roman" w:hAnsi="Arial" w:cs="Arial"/>
      <w:sz w:val="24"/>
      <w:szCs w:val="24"/>
    </w:rPr>
  </w:style>
  <w:style w:type="paragraph" w:customStyle="1" w:styleId="xl140">
    <w:name w:val="xl140"/>
    <w:basedOn w:val="a"/>
    <w:rsid w:val="009735C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Arial" w:eastAsia="Times New Roman" w:hAnsi="Arial" w:cs="Arial"/>
      <w:color w:val="000000"/>
      <w:sz w:val="24"/>
      <w:szCs w:val="24"/>
    </w:rPr>
  </w:style>
  <w:style w:type="paragraph" w:customStyle="1" w:styleId="xl141">
    <w:name w:val="xl141"/>
    <w:basedOn w:val="a"/>
    <w:rsid w:val="009735C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Arial" w:eastAsia="Times New Roman" w:hAnsi="Arial" w:cs="Arial"/>
      <w:color w:val="000000"/>
      <w:sz w:val="24"/>
      <w:szCs w:val="24"/>
    </w:rPr>
  </w:style>
  <w:style w:type="paragraph" w:customStyle="1" w:styleId="xl142">
    <w:name w:val="xl142"/>
    <w:basedOn w:val="a"/>
    <w:rsid w:val="009735C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bottom"/>
    </w:pPr>
    <w:rPr>
      <w:rFonts w:ascii="Arial" w:eastAsia="Times New Roman" w:hAnsi="Arial" w:cs="Arial"/>
      <w:color w:val="000000"/>
      <w:sz w:val="24"/>
      <w:szCs w:val="24"/>
    </w:rPr>
  </w:style>
  <w:style w:type="paragraph" w:customStyle="1" w:styleId="xl143">
    <w:name w:val="xl143"/>
    <w:basedOn w:val="a"/>
    <w:rsid w:val="009735C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bottom"/>
    </w:pPr>
    <w:rPr>
      <w:rFonts w:ascii="Arial" w:eastAsia="Times New Roman" w:hAnsi="Arial" w:cs="Arial"/>
      <w:color w:val="000000"/>
      <w:sz w:val="24"/>
      <w:szCs w:val="24"/>
    </w:rPr>
  </w:style>
  <w:style w:type="paragraph" w:customStyle="1" w:styleId="xl144">
    <w:name w:val="xl144"/>
    <w:basedOn w:val="a"/>
    <w:rsid w:val="009735C6"/>
    <w:pPr>
      <w:spacing w:before="100" w:beforeAutospacing="1" w:after="100" w:afterAutospacing="1" w:line="240" w:lineRule="auto"/>
      <w:jc w:val="both"/>
    </w:pPr>
    <w:rPr>
      <w:rFonts w:ascii="Arial" w:eastAsia="Times New Roman" w:hAnsi="Arial" w:cs="Arial"/>
      <w:sz w:val="24"/>
      <w:szCs w:val="24"/>
    </w:rPr>
  </w:style>
  <w:style w:type="paragraph" w:customStyle="1" w:styleId="xl145">
    <w:name w:val="xl145"/>
    <w:basedOn w:val="a"/>
    <w:rsid w:val="009735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46">
    <w:name w:val="xl146"/>
    <w:basedOn w:val="a"/>
    <w:rsid w:val="009735C6"/>
    <w:pPr>
      <w:spacing w:before="100" w:beforeAutospacing="1" w:after="100" w:afterAutospacing="1" w:line="240" w:lineRule="auto"/>
    </w:pPr>
    <w:rPr>
      <w:rFonts w:ascii="Arial" w:eastAsia="Times New Roman" w:hAnsi="Arial" w:cs="Arial"/>
      <w:color w:val="22272F"/>
      <w:sz w:val="24"/>
      <w:szCs w:val="24"/>
    </w:rPr>
  </w:style>
  <w:style w:type="paragraph" w:customStyle="1" w:styleId="xl147">
    <w:name w:val="xl147"/>
    <w:basedOn w:val="a"/>
    <w:rsid w:val="009735C6"/>
    <w:pPr>
      <w:pBdr>
        <w:bottom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48">
    <w:name w:val="xl148"/>
    <w:basedOn w:val="a"/>
    <w:rsid w:val="009735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bottom"/>
    </w:pPr>
    <w:rPr>
      <w:rFonts w:ascii="Arial" w:eastAsia="Times New Roman" w:hAnsi="Arial" w:cs="Arial"/>
      <w:sz w:val="24"/>
      <w:szCs w:val="24"/>
    </w:rPr>
  </w:style>
  <w:style w:type="paragraph" w:customStyle="1" w:styleId="xl149">
    <w:name w:val="xl149"/>
    <w:basedOn w:val="a"/>
    <w:rsid w:val="009735C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50">
    <w:name w:val="xl150"/>
    <w:basedOn w:val="a"/>
    <w:rsid w:val="009735C6"/>
    <w:pPr>
      <w:pBdr>
        <w:top w:val="single" w:sz="4" w:space="0" w:color="auto"/>
        <w:bottom w:val="single" w:sz="8" w:space="0" w:color="auto"/>
      </w:pBdr>
      <w:spacing w:before="100" w:beforeAutospacing="1" w:after="100" w:afterAutospacing="1" w:line="240" w:lineRule="auto"/>
    </w:pPr>
    <w:rPr>
      <w:rFonts w:ascii="Arial" w:eastAsia="Times New Roman" w:hAnsi="Arial" w:cs="Arial"/>
      <w:sz w:val="24"/>
      <w:szCs w:val="24"/>
    </w:rPr>
  </w:style>
  <w:style w:type="paragraph" w:customStyle="1" w:styleId="xl151">
    <w:name w:val="xl151"/>
    <w:basedOn w:val="a"/>
    <w:rsid w:val="009735C6"/>
    <w:pPr>
      <w:pBdr>
        <w:top w:val="single" w:sz="8" w:space="0" w:color="auto"/>
        <w:left w:val="single" w:sz="8" w:space="0" w:color="auto"/>
        <w:bottom w:val="single" w:sz="8"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52">
    <w:name w:val="xl152"/>
    <w:basedOn w:val="a"/>
    <w:rsid w:val="009735C6"/>
    <w:pPr>
      <w:pBdr>
        <w:top w:val="single" w:sz="4" w:space="0" w:color="000000"/>
        <w:left w:val="single" w:sz="4" w:space="0" w:color="000000"/>
        <w:bottom w:val="single" w:sz="4" w:space="0" w:color="000000"/>
      </w:pBdr>
      <w:spacing w:before="100" w:beforeAutospacing="1" w:after="100" w:afterAutospacing="1" w:line="240" w:lineRule="auto"/>
      <w:jc w:val="both"/>
    </w:pPr>
    <w:rPr>
      <w:rFonts w:ascii="Arial" w:eastAsia="Times New Roman" w:hAnsi="Arial" w:cs="Arial"/>
      <w:sz w:val="24"/>
      <w:szCs w:val="24"/>
    </w:rPr>
  </w:style>
  <w:style w:type="paragraph" w:customStyle="1" w:styleId="xl153">
    <w:name w:val="xl153"/>
    <w:basedOn w:val="a"/>
    <w:rsid w:val="009735C6"/>
    <w:pPr>
      <w:pBdr>
        <w:top w:val="single" w:sz="4" w:space="0" w:color="000000"/>
        <w:bottom w:val="single" w:sz="4" w:space="0" w:color="000000"/>
        <w:right w:val="single" w:sz="4" w:space="0" w:color="000000"/>
      </w:pBdr>
      <w:spacing w:before="100" w:beforeAutospacing="1" w:after="100" w:afterAutospacing="1" w:line="240" w:lineRule="auto"/>
      <w:jc w:val="both"/>
    </w:pPr>
    <w:rPr>
      <w:rFonts w:ascii="Arial" w:eastAsia="Times New Roman" w:hAnsi="Arial" w:cs="Arial"/>
      <w:sz w:val="24"/>
      <w:szCs w:val="24"/>
    </w:rPr>
  </w:style>
  <w:style w:type="paragraph" w:customStyle="1" w:styleId="xl154">
    <w:name w:val="xl154"/>
    <w:basedOn w:val="a"/>
    <w:rsid w:val="009735C6"/>
    <w:pPr>
      <w:pBdr>
        <w:left w:val="single" w:sz="4" w:space="0" w:color="000000"/>
        <w:bottom w:val="single" w:sz="4" w:space="0" w:color="000000"/>
        <w:right w:val="single" w:sz="4" w:space="0" w:color="000000"/>
      </w:pBdr>
      <w:spacing w:before="100" w:beforeAutospacing="1" w:after="100" w:afterAutospacing="1" w:line="240" w:lineRule="auto"/>
      <w:jc w:val="both"/>
      <w:textAlignment w:val="bottom"/>
    </w:pPr>
    <w:rPr>
      <w:rFonts w:ascii="Arial" w:eastAsia="Times New Roman" w:hAnsi="Arial" w:cs="Arial"/>
      <w:sz w:val="24"/>
      <w:szCs w:val="24"/>
    </w:rPr>
  </w:style>
  <w:style w:type="paragraph" w:customStyle="1" w:styleId="xl155">
    <w:name w:val="xl155"/>
    <w:basedOn w:val="a"/>
    <w:rsid w:val="009735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bottom"/>
    </w:pPr>
    <w:rPr>
      <w:rFonts w:ascii="Arial" w:eastAsia="Times New Roman" w:hAnsi="Arial" w:cs="Arial"/>
      <w:sz w:val="24"/>
      <w:szCs w:val="24"/>
    </w:rPr>
  </w:style>
  <w:style w:type="paragraph" w:customStyle="1" w:styleId="xl156">
    <w:name w:val="xl156"/>
    <w:basedOn w:val="a"/>
    <w:rsid w:val="009735C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Arial" w:eastAsia="Times New Roman" w:hAnsi="Arial" w:cs="Arial"/>
      <w:sz w:val="24"/>
      <w:szCs w:val="24"/>
    </w:rPr>
  </w:style>
  <w:style w:type="paragraph" w:customStyle="1" w:styleId="xl157">
    <w:name w:val="xl157"/>
    <w:basedOn w:val="a"/>
    <w:rsid w:val="009735C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Arial" w:eastAsia="Times New Roman" w:hAnsi="Arial" w:cs="Arial"/>
      <w:b/>
      <w:bCs/>
      <w:sz w:val="24"/>
      <w:szCs w:val="24"/>
    </w:rPr>
  </w:style>
  <w:style w:type="paragraph" w:customStyle="1" w:styleId="xl158">
    <w:name w:val="xl158"/>
    <w:basedOn w:val="a"/>
    <w:rsid w:val="009735C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bottom"/>
    </w:pPr>
    <w:rPr>
      <w:rFonts w:ascii="Arial" w:eastAsia="Times New Roman" w:hAnsi="Arial" w:cs="Arial"/>
      <w:sz w:val="24"/>
      <w:szCs w:val="24"/>
    </w:rPr>
  </w:style>
  <w:style w:type="paragraph" w:customStyle="1" w:styleId="xl159">
    <w:name w:val="xl159"/>
    <w:basedOn w:val="a"/>
    <w:rsid w:val="009735C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bottom"/>
    </w:pPr>
    <w:rPr>
      <w:rFonts w:ascii="Arial" w:eastAsia="Times New Roman" w:hAnsi="Arial" w:cs="Arial"/>
      <w:sz w:val="24"/>
      <w:szCs w:val="24"/>
    </w:rPr>
  </w:style>
  <w:style w:type="paragraph" w:customStyle="1" w:styleId="xl160">
    <w:name w:val="xl160"/>
    <w:basedOn w:val="a"/>
    <w:rsid w:val="009735C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bottom"/>
    </w:pPr>
    <w:rPr>
      <w:rFonts w:ascii="Arial" w:eastAsia="Times New Roman" w:hAnsi="Arial" w:cs="Arial"/>
      <w:color w:val="000000"/>
      <w:sz w:val="24"/>
      <w:szCs w:val="24"/>
    </w:rPr>
  </w:style>
  <w:style w:type="paragraph" w:customStyle="1" w:styleId="xl161">
    <w:name w:val="xl161"/>
    <w:basedOn w:val="a"/>
    <w:rsid w:val="009735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font8">
    <w:name w:val="font8"/>
    <w:basedOn w:val="a"/>
    <w:rsid w:val="00C21801"/>
    <w:pPr>
      <w:spacing w:before="100" w:beforeAutospacing="1" w:after="100" w:afterAutospacing="1" w:line="240" w:lineRule="auto"/>
    </w:pPr>
    <w:rPr>
      <w:rFonts w:ascii="Arial" w:eastAsia="Times New Roman" w:hAnsi="Arial" w:cs="Arial"/>
      <w:color w:val="000000"/>
    </w:rPr>
  </w:style>
  <w:style w:type="paragraph" w:customStyle="1" w:styleId="font9">
    <w:name w:val="font9"/>
    <w:basedOn w:val="a"/>
    <w:rsid w:val="00855738"/>
    <w:pPr>
      <w:spacing w:before="100" w:beforeAutospacing="1" w:after="100" w:afterAutospacing="1" w:line="240" w:lineRule="auto"/>
    </w:pPr>
    <w:rPr>
      <w:rFonts w:ascii="Arial" w:eastAsia="Times New Roman" w:hAnsi="Arial" w:cs="Arial"/>
      <w:color w:val="000000"/>
    </w:rPr>
  </w:style>
  <w:style w:type="character" w:customStyle="1" w:styleId="FontStyle47">
    <w:name w:val="Font Style47"/>
    <w:basedOn w:val="a0"/>
    <w:rsid w:val="00744B97"/>
    <w:rPr>
      <w:rFonts w:ascii="Times New Roman" w:hAnsi="Times New Roman" w:cs="Times New Roman"/>
      <w:b/>
      <w:bCs/>
      <w:color w:val="000000"/>
      <w:sz w:val="24"/>
      <w:szCs w:val="24"/>
    </w:rPr>
  </w:style>
  <w:style w:type="character" w:customStyle="1" w:styleId="FontStyle41">
    <w:name w:val="Font Style41"/>
    <w:basedOn w:val="a0"/>
    <w:rsid w:val="00744B97"/>
    <w:rPr>
      <w:rFonts w:ascii="Times New Roman" w:hAnsi="Times New Roman" w:cs="Times New Roman"/>
      <w:color w:val="000000"/>
      <w:sz w:val="20"/>
      <w:szCs w:val="20"/>
    </w:rPr>
  </w:style>
  <w:style w:type="character" w:customStyle="1" w:styleId="FontStyle49">
    <w:name w:val="Font Style49"/>
    <w:basedOn w:val="a0"/>
    <w:rsid w:val="00744B97"/>
    <w:rPr>
      <w:rFonts w:ascii="Times New Roman" w:hAnsi="Times New Roman" w:cs="Times New Roman"/>
      <w:color w:val="000000"/>
      <w:sz w:val="22"/>
      <w:szCs w:val="22"/>
    </w:rPr>
  </w:style>
  <w:style w:type="character" w:customStyle="1" w:styleId="FontStyle48">
    <w:name w:val="Font Style48"/>
    <w:basedOn w:val="a0"/>
    <w:rsid w:val="00744B97"/>
    <w:rPr>
      <w:rFonts w:ascii="Times New Roman" w:hAnsi="Times New Roman" w:cs="Times New Roman"/>
      <w:b/>
      <w:bCs/>
      <w:color w:val="000000"/>
      <w:sz w:val="20"/>
      <w:szCs w:val="20"/>
    </w:rPr>
  </w:style>
  <w:style w:type="paragraph" w:customStyle="1" w:styleId="Style35">
    <w:name w:val="Style35"/>
    <w:basedOn w:val="a"/>
    <w:rsid w:val="00744B97"/>
    <w:pPr>
      <w:widowControl w:val="0"/>
      <w:autoSpaceDE w:val="0"/>
      <w:spacing w:after="0" w:line="274" w:lineRule="exact"/>
      <w:jc w:val="center"/>
    </w:pPr>
    <w:rPr>
      <w:rFonts w:ascii="Times New Roman" w:eastAsia="Times New Roman" w:hAnsi="Times New Roman" w:cs="Times New Roman"/>
      <w:kern w:val="2"/>
      <w:sz w:val="24"/>
      <w:szCs w:val="24"/>
      <w:lang w:eastAsia="zh-CN"/>
    </w:rPr>
  </w:style>
  <w:style w:type="paragraph" w:customStyle="1" w:styleId="Style37">
    <w:name w:val="Style37"/>
    <w:basedOn w:val="a"/>
    <w:rsid w:val="00744B97"/>
    <w:pPr>
      <w:widowControl w:val="0"/>
      <w:autoSpaceDE w:val="0"/>
      <w:spacing w:after="0" w:line="230" w:lineRule="exact"/>
      <w:ind w:hanging="878"/>
    </w:pPr>
    <w:rPr>
      <w:rFonts w:ascii="Times New Roman" w:eastAsia="Times New Roman" w:hAnsi="Times New Roman" w:cs="Times New Roman"/>
      <w:kern w:val="2"/>
      <w:sz w:val="24"/>
      <w:szCs w:val="24"/>
      <w:lang w:eastAsia="zh-CN"/>
    </w:rPr>
  </w:style>
  <w:style w:type="paragraph" w:customStyle="1" w:styleId="Style1">
    <w:name w:val="Style1"/>
    <w:basedOn w:val="a"/>
    <w:rsid w:val="00744B97"/>
    <w:pPr>
      <w:widowControl w:val="0"/>
      <w:autoSpaceDE w:val="0"/>
      <w:spacing w:after="0" w:line="277" w:lineRule="exact"/>
      <w:jc w:val="center"/>
    </w:pPr>
    <w:rPr>
      <w:rFonts w:ascii="Times New Roman" w:eastAsia="Times New Roman" w:hAnsi="Times New Roman" w:cs="Times New Roman"/>
      <w:kern w:val="2"/>
      <w:sz w:val="24"/>
      <w:szCs w:val="24"/>
      <w:lang w:eastAsia="zh-CN"/>
    </w:rPr>
  </w:style>
  <w:style w:type="paragraph" w:customStyle="1" w:styleId="Style14">
    <w:name w:val="Style14"/>
    <w:basedOn w:val="a"/>
    <w:rsid w:val="00744B97"/>
    <w:pPr>
      <w:widowControl w:val="0"/>
      <w:autoSpaceDE w:val="0"/>
      <w:spacing w:after="0" w:line="234" w:lineRule="exact"/>
    </w:pPr>
    <w:rPr>
      <w:rFonts w:ascii="Times New Roman" w:eastAsia="Times New Roman" w:hAnsi="Times New Roman" w:cs="Times New Roman"/>
      <w:kern w:val="2"/>
      <w:sz w:val="24"/>
      <w:szCs w:val="24"/>
      <w:lang w:eastAsia="zh-CN"/>
    </w:rPr>
  </w:style>
  <w:style w:type="paragraph" w:customStyle="1" w:styleId="Style34">
    <w:name w:val="Style34"/>
    <w:basedOn w:val="a"/>
    <w:rsid w:val="00744B97"/>
    <w:pPr>
      <w:widowControl w:val="0"/>
      <w:autoSpaceDE w:val="0"/>
      <w:spacing w:after="0" w:line="230" w:lineRule="exact"/>
      <w:ind w:firstLine="324"/>
    </w:pPr>
    <w:rPr>
      <w:rFonts w:ascii="Times New Roman" w:eastAsia="Times New Roman" w:hAnsi="Times New Roman" w:cs="Times New Roman"/>
      <w:kern w:val="2"/>
      <w:sz w:val="24"/>
      <w:szCs w:val="24"/>
      <w:lang w:eastAsia="zh-CN"/>
    </w:rPr>
  </w:style>
  <w:style w:type="paragraph" w:customStyle="1" w:styleId="Style12">
    <w:name w:val="Style12"/>
    <w:basedOn w:val="a"/>
    <w:rsid w:val="00744B97"/>
    <w:pPr>
      <w:widowControl w:val="0"/>
      <w:autoSpaceDE w:val="0"/>
      <w:spacing w:after="0" w:line="230" w:lineRule="exact"/>
    </w:pPr>
    <w:rPr>
      <w:rFonts w:ascii="Times New Roman" w:eastAsia="Times New Roman" w:hAnsi="Times New Roman" w:cs="Times New Roman"/>
      <w:kern w:val="2"/>
      <w:sz w:val="24"/>
      <w:szCs w:val="24"/>
      <w:lang w:eastAsia="zh-CN"/>
    </w:rPr>
  </w:style>
  <w:style w:type="paragraph" w:customStyle="1" w:styleId="Style39">
    <w:name w:val="Style39"/>
    <w:basedOn w:val="a"/>
    <w:rsid w:val="00744B97"/>
    <w:pPr>
      <w:widowControl w:val="0"/>
      <w:autoSpaceDE w:val="0"/>
      <w:spacing w:after="0" w:line="230" w:lineRule="exact"/>
    </w:pPr>
    <w:rPr>
      <w:rFonts w:ascii="Times New Roman" w:eastAsia="Times New Roman" w:hAnsi="Times New Roman" w:cs="Times New Roman"/>
      <w:kern w:val="2"/>
      <w:sz w:val="24"/>
      <w:szCs w:val="24"/>
      <w:lang w:eastAsia="zh-CN"/>
    </w:rPr>
  </w:style>
  <w:style w:type="paragraph" w:customStyle="1" w:styleId="Style13">
    <w:name w:val="Style13"/>
    <w:basedOn w:val="a"/>
    <w:rsid w:val="00744B97"/>
    <w:pPr>
      <w:widowControl w:val="0"/>
      <w:autoSpaceDE w:val="0"/>
      <w:spacing w:after="0" w:line="240" w:lineRule="auto"/>
    </w:pPr>
    <w:rPr>
      <w:rFonts w:ascii="Times New Roman" w:eastAsia="Times New Roman" w:hAnsi="Times New Roman" w:cs="Times New Roman"/>
      <w:kern w:val="2"/>
      <w:sz w:val="24"/>
      <w:szCs w:val="24"/>
      <w:lang w:eastAsia="zh-CN"/>
    </w:rPr>
  </w:style>
  <w:style w:type="paragraph" w:customStyle="1" w:styleId="Style29">
    <w:name w:val="Style29"/>
    <w:basedOn w:val="a"/>
    <w:rsid w:val="00744B97"/>
    <w:pPr>
      <w:widowControl w:val="0"/>
      <w:autoSpaceDE w:val="0"/>
      <w:spacing w:after="0" w:line="230" w:lineRule="exact"/>
      <w:jc w:val="both"/>
    </w:pPr>
    <w:rPr>
      <w:rFonts w:ascii="Times New Roman" w:eastAsia="Times New Roman" w:hAnsi="Times New Roman" w:cs="Times New Roman"/>
      <w:kern w:val="2"/>
      <w:sz w:val="24"/>
      <w:szCs w:val="24"/>
      <w:lang w:eastAsia="zh-CN"/>
    </w:rPr>
  </w:style>
  <w:style w:type="paragraph" w:customStyle="1" w:styleId="Style31">
    <w:name w:val="Style31"/>
    <w:basedOn w:val="a"/>
    <w:rsid w:val="00744B97"/>
    <w:pPr>
      <w:widowControl w:val="0"/>
      <w:autoSpaceDE w:val="0"/>
      <w:spacing w:after="0" w:line="277" w:lineRule="exact"/>
      <w:ind w:firstLine="554"/>
    </w:pPr>
    <w:rPr>
      <w:rFonts w:ascii="Times New Roman" w:eastAsia="Times New Roman" w:hAnsi="Times New Roman" w:cs="Times New Roman"/>
      <w:kern w:val="2"/>
      <w:sz w:val="24"/>
      <w:szCs w:val="24"/>
      <w:lang w:eastAsia="zh-CN"/>
    </w:rPr>
  </w:style>
  <w:style w:type="paragraph" w:customStyle="1" w:styleId="Style27">
    <w:name w:val="Style27"/>
    <w:basedOn w:val="a"/>
    <w:rsid w:val="00744B97"/>
    <w:pPr>
      <w:widowControl w:val="0"/>
      <w:autoSpaceDE w:val="0"/>
      <w:spacing w:after="0" w:line="240" w:lineRule="auto"/>
      <w:jc w:val="both"/>
    </w:pPr>
    <w:rPr>
      <w:rFonts w:ascii="Times New Roman" w:eastAsia="Times New Roman" w:hAnsi="Times New Roman" w:cs="Times New Roman"/>
      <w:kern w:val="2"/>
      <w:sz w:val="24"/>
      <w:szCs w:val="24"/>
      <w:lang w:eastAsia="zh-CN"/>
    </w:rPr>
  </w:style>
  <w:style w:type="paragraph" w:customStyle="1" w:styleId="NormalExport">
    <w:name w:val="Normal_Export"/>
    <w:link w:val="EndnoteTextChar"/>
    <w:uiPriority w:val="99"/>
    <w:rsid w:val="003B7952"/>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jc w:val="both"/>
    </w:pPr>
    <w:rPr>
      <w:sz w:val="20"/>
    </w:rPr>
  </w:style>
  <w:style w:type="paragraph" w:customStyle="1" w:styleId="afffffb">
    <w:name w:val="список с точками"/>
    <w:basedOn w:val="a"/>
    <w:rsid w:val="00956A2F"/>
    <w:pPr>
      <w:suppressAutoHyphens/>
      <w:spacing w:after="0" w:line="360" w:lineRule="auto"/>
      <w:ind w:left="-709"/>
      <w:jc w:val="both"/>
    </w:pPr>
    <w:rPr>
      <w:rFonts w:ascii="Times New Roman" w:eastAsia="Times New Roman" w:hAnsi="Times New Roman" w:cs="Times New Roman"/>
      <w:sz w:val="28"/>
      <w:szCs w:val="24"/>
      <w:lang w:eastAsia="ar-SA"/>
    </w:rPr>
  </w:style>
  <w:style w:type="character" w:customStyle="1" w:styleId="13pt">
    <w:name w:val="Основной текст + 13 pt"/>
    <w:rsid w:val="00357DFF"/>
  </w:style>
  <w:style w:type="paragraph" w:customStyle="1" w:styleId="1ff9">
    <w:name w:val="Основной текст;Основной текст Знак1;Основной текст Знак Знак"/>
    <w:rsid w:val="00357DFF"/>
    <w:pPr>
      <w:pBdr>
        <w:top w:val="none" w:sz="4" w:space="0" w:color="000000"/>
        <w:left w:val="none" w:sz="4" w:space="0" w:color="000000"/>
        <w:bottom w:val="none" w:sz="4" w:space="0" w:color="000000"/>
        <w:right w:val="none" w:sz="4" w:space="0" w:color="000000"/>
        <w:between w:val="none" w:sz="4" w:space="0" w:color="000000"/>
      </w:pBdr>
      <w:shd w:val="nil"/>
      <w:spacing w:after="120" w:line="240" w:lineRule="auto"/>
    </w:pPr>
    <w:rPr>
      <w:rFonts w:ascii="Times New Roman" w:eastAsia="Times New Roman" w:hAnsi="Times New Roman" w:cs="Times New Roman"/>
      <w:sz w:val="24"/>
      <w:szCs w:val="24"/>
      <w:lang w:val="en-US"/>
    </w:rPr>
  </w:style>
  <w:style w:type="paragraph" w:customStyle="1" w:styleId="4c">
    <w:name w:val="Без интервала4"/>
    <w:rsid w:val="00A617E5"/>
    <w:pPr>
      <w:spacing w:after="0" w:line="240" w:lineRule="auto"/>
    </w:pPr>
    <w:rPr>
      <w:rFonts w:ascii="Times New Roman" w:eastAsia="Times New Roman" w:hAnsi="Times New Roman" w:cs="Times New Roman"/>
      <w:sz w:val="24"/>
      <w:szCs w:val="24"/>
      <w:lang w:eastAsia="ru-RU"/>
    </w:rPr>
  </w:style>
  <w:style w:type="character" w:customStyle="1" w:styleId="afffffc">
    <w:name w:val="Цветовое выделение для Текст"/>
    <w:uiPriority w:val="99"/>
    <w:rsid w:val="005B1B8E"/>
  </w:style>
</w:styles>
</file>

<file path=word/webSettings.xml><?xml version="1.0" encoding="utf-8"?>
<w:webSettings xmlns:r="http://schemas.openxmlformats.org/officeDocument/2006/relationships" xmlns:w="http://schemas.openxmlformats.org/wordprocessingml/2006/main">
  <w:divs>
    <w:div w:id="26637199">
      <w:bodyDiv w:val="1"/>
      <w:marLeft w:val="0"/>
      <w:marRight w:val="0"/>
      <w:marTop w:val="0"/>
      <w:marBottom w:val="0"/>
      <w:divBdr>
        <w:top w:val="none" w:sz="0" w:space="0" w:color="auto"/>
        <w:left w:val="none" w:sz="0" w:space="0" w:color="auto"/>
        <w:bottom w:val="none" w:sz="0" w:space="0" w:color="auto"/>
        <w:right w:val="none" w:sz="0" w:space="0" w:color="auto"/>
      </w:divBdr>
    </w:div>
    <w:div w:id="45178967">
      <w:bodyDiv w:val="1"/>
      <w:marLeft w:val="0"/>
      <w:marRight w:val="0"/>
      <w:marTop w:val="0"/>
      <w:marBottom w:val="0"/>
      <w:divBdr>
        <w:top w:val="none" w:sz="0" w:space="0" w:color="auto"/>
        <w:left w:val="none" w:sz="0" w:space="0" w:color="auto"/>
        <w:bottom w:val="none" w:sz="0" w:space="0" w:color="auto"/>
        <w:right w:val="none" w:sz="0" w:space="0" w:color="auto"/>
      </w:divBdr>
    </w:div>
    <w:div w:id="77679989">
      <w:bodyDiv w:val="1"/>
      <w:marLeft w:val="0"/>
      <w:marRight w:val="0"/>
      <w:marTop w:val="0"/>
      <w:marBottom w:val="0"/>
      <w:divBdr>
        <w:top w:val="none" w:sz="0" w:space="0" w:color="auto"/>
        <w:left w:val="none" w:sz="0" w:space="0" w:color="auto"/>
        <w:bottom w:val="none" w:sz="0" w:space="0" w:color="auto"/>
        <w:right w:val="none" w:sz="0" w:space="0" w:color="auto"/>
      </w:divBdr>
    </w:div>
    <w:div w:id="82146283">
      <w:bodyDiv w:val="1"/>
      <w:marLeft w:val="0"/>
      <w:marRight w:val="0"/>
      <w:marTop w:val="0"/>
      <w:marBottom w:val="0"/>
      <w:divBdr>
        <w:top w:val="none" w:sz="0" w:space="0" w:color="auto"/>
        <w:left w:val="none" w:sz="0" w:space="0" w:color="auto"/>
        <w:bottom w:val="none" w:sz="0" w:space="0" w:color="auto"/>
        <w:right w:val="none" w:sz="0" w:space="0" w:color="auto"/>
      </w:divBdr>
    </w:div>
    <w:div w:id="97988915">
      <w:bodyDiv w:val="1"/>
      <w:marLeft w:val="0"/>
      <w:marRight w:val="0"/>
      <w:marTop w:val="0"/>
      <w:marBottom w:val="0"/>
      <w:divBdr>
        <w:top w:val="none" w:sz="0" w:space="0" w:color="auto"/>
        <w:left w:val="none" w:sz="0" w:space="0" w:color="auto"/>
        <w:bottom w:val="none" w:sz="0" w:space="0" w:color="auto"/>
        <w:right w:val="none" w:sz="0" w:space="0" w:color="auto"/>
      </w:divBdr>
    </w:div>
    <w:div w:id="111436063">
      <w:bodyDiv w:val="1"/>
      <w:marLeft w:val="0"/>
      <w:marRight w:val="0"/>
      <w:marTop w:val="0"/>
      <w:marBottom w:val="0"/>
      <w:divBdr>
        <w:top w:val="none" w:sz="0" w:space="0" w:color="auto"/>
        <w:left w:val="none" w:sz="0" w:space="0" w:color="auto"/>
        <w:bottom w:val="none" w:sz="0" w:space="0" w:color="auto"/>
        <w:right w:val="none" w:sz="0" w:space="0" w:color="auto"/>
      </w:divBdr>
    </w:div>
    <w:div w:id="163127459">
      <w:bodyDiv w:val="1"/>
      <w:marLeft w:val="0"/>
      <w:marRight w:val="0"/>
      <w:marTop w:val="0"/>
      <w:marBottom w:val="0"/>
      <w:divBdr>
        <w:top w:val="none" w:sz="0" w:space="0" w:color="auto"/>
        <w:left w:val="none" w:sz="0" w:space="0" w:color="auto"/>
        <w:bottom w:val="none" w:sz="0" w:space="0" w:color="auto"/>
        <w:right w:val="none" w:sz="0" w:space="0" w:color="auto"/>
      </w:divBdr>
    </w:div>
    <w:div w:id="220559288">
      <w:bodyDiv w:val="1"/>
      <w:marLeft w:val="0"/>
      <w:marRight w:val="0"/>
      <w:marTop w:val="0"/>
      <w:marBottom w:val="0"/>
      <w:divBdr>
        <w:top w:val="none" w:sz="0" w:space="0" w:color="auto"/>
        <w:left w:val="none" w:sz="0" w:space="0" w:color="auto"/>
        <w:bottom w:val="none" w:sz="0" w:space="0" w:color="auto"/>
        <w:right w:val="none" w:sz="0" w:space="0" w:color="auto"/>
      </w:divBdr>
    </w:div>
    <w:div w:id="230124243">
      <w:bodyDiv w:val="1"/>
      <w:marLeft w:val="0"/>
      <w:marRight w:val="0"/>
      <w:marTop w:val="0"/>
      <w:marBottom w:val="0"/>
      <w:divBdr>
        <w:top w:val="none" w:sz="0" w:space="0" w:color="auto"/>
        <w:left w:val="none" w:sz="0" w:space="0" w:color="auto"/>
        <w:bottom w:val="none" w:sz="0" w:space="0" w:color="auto"/>
        <w:right w:val="none" w:sz="0" w:space="0" w:color="auto"/>
      </w:divBdr>
    </w:div>
    <w:div w:id="254284859">
      <w:bodyDiv w:val="1"/>
      <w:marLeft w:val="0"/>
      <w:marRight w:val="0"/>
      <w:marTop w:val="0"/>
      <w:marBottom w:val="0"/>
      <w:divBdr>
        <w:top w:val="none" w:sz="0" w:space="0" w:color="auto"/>
        <w:left w:val="none" w:sz="0" w:space="0" w:color="auto"/>
        <w:bottom w:val="none" w:sz="0" w:space="0" w:color="auto"/>
        <w:right w:val="none" w:sz="0" w:space="0" w:color="auto"/>
      </w:divBdr>
    </w:div>
    <w:div w:id="288780846">
      <w:bodyDiv w:val="1"/>
      <w:marLeft w:val="0"/>
      <w:marRight w:val="0"/>
      <w:marTop w:val="0"/>
      <w:marBottom w:val="0"/>
      <w:divBdr>
        <w:top w:val="none" w:sz="0" w:space="0" w:color="auto"/>
        <w:left w:val="none" w:sz="0" w:space="0" w:color="auto"/>
        <w:bottom w:val="none" w:sz="0" w:space="0" w:color="auto"/>
        <w:right w:val="none" w:sz="0" w:space="0" w:color="auto"/>
      </w:divBdr>
    </w:div>
    <w:div w:id="316497915">
      <w:bodyDiv w:val="1"/>
      <w:marLeft w:val="0"/>
      <w:marRight w:val="0"/>
      <w:marTop w:val="0"/>
      <w:marBottom w:val="0"/>
      <w:divBdr>
        <w:top w:val="none" w:sz="0" w:space="0" w:color="auto"/>
        <w:left w:val="none" w:sz="0" w:space="0" w:color="auto"/>
        <w:bottom w:val="none" w:sz="0" w:space="0" w:color="auto"/>
        <w:right w:val="none" w:sz="0" w:space="0" w:color="auto"/>
      </w:divBdr>
    </w:div>
    <w:div w:id="318853971">
      <w:bodyDiv w:val="1"/>
      <w:marLeft w:val="0"/>
      <w:marRight w:val="0"/>
      <w:marTop w:val="0"/>
      <w:marBottom w:val="0"/>
      <w:divBdr>
        <w:top w:val="none" w:sz="0" w:space="0" w:color="auto"/>
        <w:left w:val="none" w:sz="0" w:space="0" w:color="auto"/>
        <w:bottom w:val="none" w:sz="0" w:space="0" w:color="auto"/>
        <w:right w:val="none" w:sz="0" w:space="0" w:color="auto"/>
      </w:divBdr>
    </w:div>
    <w:div w:id="324095615">
      <w:bodyDiv w:val="1"/>
      <w:marLeft w:val="0"/>
      <w:marRight w:val="0"/>
      <w:marTop w:val="0"/>
      <w:marBottom w:val="0"/>
      <w:divBdr>
        <w:top w:val="none" w:sz="0" w:space="0" w:color="auto"/>
        <w:left w:val="none" w:sz="0" w:space="0" w:color="auto"/>
        <w:bottom w:val="none" w:sz="0" w:space="0" w:color="auto"/>
        <w:right w:val="none" w:sz="0" w:space="0" w:color="auto"/>
      </w:divBdr>
    </w:div>
    <w:div w:id="339087968">
      <w:bodyDiv w:val="1"/>
      <w:marLeft w:val="0"/>
      <w:marRight w:val="0"/>
      <w:marTop w:val="0"/>
      <w:marBottom w:val="0"/>
      <w:divBdr>
        <w:top w:val="none" w:sz="0" w:space="0" w:color="auto"/>
        <w:left w:val="none" w:sz="0" w:space="0" w:color="auto"/>
        <w:bottom w:val="none" w:sz="0" w:space="0" w:color="auto"/>
        <w:right w:val="none" w:sz="0" w:space="0" w:color="auto"/>
      </w:divBdr>
    </w:div>
    <w:div w:id="356809545">
      <w:bodyDiv w:val="1"/>
      <w:marLeft w:val="0"/>
      <w:marRight w:val="0"/>
      <w:marTop w:val="0"/>
      <w:marBottom w:val="0"/>
      <w:divBdr>
        <w:top w:val="none" w:sz="0" w:space="0" w:color="auto"/>
        <w:left w:val="none" w:sz="0" w:space="0" w:color="auto"/>
        <w:bottom w:val="none" w:sz="0" w:space="0" w:color="auto"/>
        <w:right w:val="none" w:sz="0" w:space="0" w:color="auto"/>
      </w:divBdr>
    </w:div>
    <w:div w:id="365640303">
      <w:bodyDiv w:val="1"/>
      <w:marLeft w:val="0"/>
      <w:marRight w:val="0"/>
      <w:marTop w:val="0"/>
      <w:marBottom w:val="0"/>
      <w:divBdr>
        <w:top w:val="none" w:sz="0" w:space="0" w:color="auto"/>
        <w:left w:val="none" w:sz="0" w:space="0" w:color="auto"/>
        <w:bottom w:val="none" w:sz="0" w:space="0" w:color="auto"/>
        <w:right w:val="none" w:sz="0" w:space="0" w:color="auto"/>
      </w:divBdr>
    </w:div>
    <w:div w:id="381754868">
      <w:bodyDiv w:val="1"/>
      <w:marLeft w:val="0"/>
      <w:marRight w:val="0"/>
      <w:marTop w:val="0"/>
      <w:marBottom w:val="0"/>
      <w:divBdr>
        <w:top w:val="none" w:sz="0" w:space="0" w:color="auto"/>
        <w:left w:val="none" w:sz="0" w:space="0" w:color="auto"/>
        <w:bottom w:val="none" w:sz="0" w:space="0" w:color="auto"/>
        <w:right w:val="none" w:sz="0" w:space="0" w:color="auto"/>
      </w:divBdr>
    </w:div>
    <w:div w:id="384303921">
      <w:bodyDiv w:val="1"/>
      <w:marLeft w:val="0"/>
      <w:marRight w:val="0"/>
      <w:marTop w:val="0"/>
      <w:marBottom w:val="0"/>
      <w:divBdr>
        <w:top w:val="none" w:sz="0" w:space="0" w:color="auto"/>
        <w:left w:val="none" w:sz="0" w:space="0" w:color="auto"/>
        <w:bottom w:val="none" w:sz="0" w:space="0" w:color="auto"/>
        <w:right w:val="none" w:sz="0" w:space="0" w:color="auto"/>
      </w:divBdr>
    </w:div>
    <w:div w:id="404646533">
      <w:bodyDiv w:val="1"/>
      <w:marLeft w:val="0"/>
      <w:marRight w:val="0"/>
      <w:marTop w:val="0"/>
      <w:marBottom w:val="0"/>
      <w:divBdr>
        <w:top w:val="none" w:sz="0" w:space="0" w:color="auto"/>
        <w:left w:val="none" w:sz="0" w:space="0" w:color="auto"/>
        <w:bottom w:val="none" w:sz="0" w:space="0" w:color="auto"/>
        <w:right w:val="none" w:sz="0" w:space="0" w:color="auto"/>
      </w:divBdr>
    </w:div>
    <w:div w:id="410781793">
      <w:bodyDiv w:val="1"/>
      <w:marLeft w:val="0"/>
      <w:marRight w:val="0"/>
      <w:marTop w:val="0"/>
      <w:marBottom w:val="0"/>
      <w:divBdr>
        <w:top w:val="none" w:sz="0" w:space="0" w:color="auto"/>
        <w:left w:val="none" w:sz="0" w:space="0" w:color="auto"/>
        <w:bottom w:val="none" w:sz="0" w:space="0" w:color="auto"/>
        <w:right w:val="none" w:sz="0" w:space="0" w:color="auto"/>
      </w:divBdr>
    </w:div>
    <w:div w:id="469711456">
      <w:bodyDiv w:val="1"/>
      <w:marLeft w:val="0"/>
      <w:marRight w:val="0"/>
      <w:marTop w:val="0"/>
      <w:marBottom w:val="0"/>
      <w:divBdr>
        <w:top w:val="none" w:sz="0" w:space="0" w:color="auto"/>
        <w:left w:val="none" w:sz="0" w:space="0" w:color="auto"/>
        <w:bottom w:val="none" w:sz="0" w:space="0" w:color="auto"/>
        <w:right w:val="none" w:sz="0" w:space="0" w:color="auto"/>
      </w:divBdr>
    </w:div>
    <w:div w:id="493764241">
      <w:bodyDiv w:val="1"/>
      <w:marLeft w:val="0"/>
      <w:marRight w:val="0"/>
      <w:marTop w:val="0"/>
      <w:marBottom w:val="0"/>
      <w:divBdr>
        <w:top w:val="none" w:sz="0" w:space="0" w:color="auto"/>
        <w:left w:val="none" w:sz="0" w:space="0" w:color="auto"/>
        <w:bottom w:val="none" w:sz="0" w:space="0" w:color="auto"/>
        <w:right w:val="none" w:sz="0" w:space="0" w:color="auto"/>
      </w:divBdr>
    </w:div>
    <w:div w:id="527137071">
      <w:bodyDiv w:val="1"/>
      <w:marLeft w:val="0"/>
      <w:marRight w:val="0"/>
      <w:marTop w:val="0"/>
      <w:marBottom w:val="0"/>
      <w:divBdr>
        <w:top w:val="none" w:sz="0" w:space="0" w:color="auto"/>
        <w:left w:val="none" w:sz="0" w:space="0" w:color="auto"/>
        <w:bottom w:val="none" w:sz="0" w:space="0" w:color="auto"/>
        <w:right w:val="none" w:sz="0" w:space="0" w:color="auto"/>
      </w:divBdr>
    </w:div>
    <w:div w:id="553201515">
      <w:bodyDiv w:val="1"/>
      <w:marLeft w:val="0"/>
      <w:marRight w:val="0"/>
      <w:marTop w:val="0"/>
      <w:marBottom w:val="0"/>
      <w:divBdr>
        <w:top w:val="none" w:sz="0" w:space="0" w:color="auto"/>
        <w:left w:val="none" w:sz="0" w:space="0" w:color="auto"/>
        <w:bottom w:val="none" w:sz="0" w:space="0" w:color="auto"/>
        <w:right w:val="none" w:sz="0" w:space="0" w:color="auto"/>
      </w:divBdr>
    </w:div>
    <w:div w:id="608196737">
      <w:bodyDiv w:val="1"/>
      <w:marLeft w:val="0"/>
      <w:marRight w:val="0"/>
      <w:marTop w:val="0"/>
      <w:marBottom w:val="0"/>
      <w:divBdr>
        <w:top w:val="none" w:sz="0" w:space="0" w:color="auto"/>
        <w:left w:val="none" w:sz="0" w:space="0" w:color="auto"/>
        <w:bottom w:val="none" w:sz="0" w:space="0" w:color="auto"/>
        <w:right w:val="none" w:sz="0" w:space="0" w:color="auto"/>
      </w:divBdr>
    </w:div>
    <w:div w:id="619188507">
      <w:bodyDiv w:val="1"/>
      <w:marLeft w:val="0"/>
      <w:marRight w:val="0"/>
      <w:marTop w:val="0"/>
      <w:marBottom w:val="0"/>
      <w:divBdr>
        <w:top w:val="none" w:sz="0" w:space="0" w:color="auto"/>
        <w:left w:val="none" w:sz="0" w:space="0" w:color="auto"/>
        <w:bottom w:val="none" w:sz="0" w:space="0" w:color="auto"/>
        <w:right w:val="none" w:sz="0" w:space="0" w:color="auto"/>
      </w:divBdr>
    </w:div>
    <w:div w:id="627048646">
      <w:bodyDiv w:val="1"/>
      <w:marLeft w:val="0"/>
      <w:marRight w:val="0"/>
      <w:marTop w:val="0"/>
      <w:marBottom w:val="0"/>
      <w:divBdr>
        <w:top w:val="none" w:sz="0" w:space="0" w:color="auto"/>
        <w:left w:val="none" w:sz="0" w:space="0" w:color="auto"/>
        <w:bottom w:val="none" w:sz="0" w:space="0" w:color="auto"/>
        <w:right w:val="none" w:sz="0" w:space="0" w:color="auto"/>
      </w:divBdr>
    </w:div>
    <w:div w:id="636495421">
      <w:bodyDiv w:val="1"/>
      <w:marLeft w:val="0"/>
      <w:marRight w:val="0"/>
      <w:marTop w:val="0"/>
      <w:marBottom w:val="0"/>
      <w:divBdr>
        <w:top w:val="none" w:sz="0" w:space="0" w:color="auto"/>
        <w:left w:val="none" w:sz="0" w:space="0" w:color="auto"/>
        <w:bottom w:val="none" w:sz="0" w:space="0" w:color="auto"/>
        <w:right w:val="none" w:sz="0" w:space="0" w:color="auto"/>
      </w:divBdr>
    </w:div>
    <w:div w:id="648831031">
      <w:bodyDiv w:val="1"/>
      <w:marLeft w:val="0"/>
      <w:marRight w:val="0"/>
      <w:marTop w:val="0"/>
      <w:marBottom w:val="0"/>
      <w:divBdr>
        <w:top w:val="none" w:sz="0" w:space="0" w:color="auto"/>
        <w:left w:val="none" w:sz="0" w:space="0" w:color="auto"/>
        <w:bottom w:val="none" w:sz="0" w:space="0" w:color="auto"/>
        <w:right w:val="none" w:sz="0" w:space="0" w:color="auto"/>
      </w:divBdr>
    </w:div>
    <w:div w:id="652762525">
      <w:bodyDiv w:val="1"/>
      <w:marLeft w:val="0"/>
      <w:marRight w:val="0"/>
      <w:marTop w:val="0"/>
      <w:marBottom w:val="0"/>
      <w:divBdr>
        <w:top w:val="none" w:sz="0" w:space="0" w:color="auto"/>
        <w:left w:val="none" w:sz="0" w:space="0" w:color="auto"/>
        <w:bottom w:val="none" w:sz="0" w:space="0" w:color="auto"/>
        <w:right w:val="none" w:sz="0" w:space="0" w:color="auto"/>
      </w:divBdr>
    </w:div>
    <w:div w:id="659163130">
      <w:bodyDiv w:val="1"/>
      <w:marLeft w:val="0"/>
      <w:marRight w:val="0"/>
      <w:marTop w:val="0"/>
      <w:marBottom w:val="0"/>
      <w:divBdr>
        <w:top w:val="none" w:sz="0" w:space="0" w:color="auto"/>
        <w:left w:val="none" w:sz="0" w:space="0" w:color="auto"/>
        <w:bottom w:val="none" w:sz="0" w:space="0" w:color="auto"/>
        <w:right w:val="none" w:sz="0" w:space="0" w:color="auto"/>
      </w:divBdr>
    </w:div>
    <w:div w:id="662467550">
      <w:bodyDiv w:val="1"/>
      <w:marLeft w:val="0"/>
      <w:marRight w:val="0"/>
      <w:marTop w:val="0"/>
      <w:marBottom w:val="0"/>
      <w:divBdr>
        <w:top w:val="none" w:sz="0" w:space="0" w:color="auto"/>
        <w:left w:val="none" w:sz="0" w:space="0" w:color="auto"/>
        <w:bottom w:val="none" w:sz="0" w:space="0" w:color="auto"/>
        <w:right w:val="none" w:sz="0" w:space="0" w:color="auto"/>
      </w:divBdr>
    </w:div>
    <w:div w:id="696665552">
      <w:bodyDiv w:val="1"/>
      <w:marLeft w:val="0"/>
      <w:marRight w:val="0"/>
      <w:marTop w:val="0"/>
      <w:marBottom w:val="0"/>
      <w:divBdr>
        <w:top w:val="none" w:sz="0" w:space="0" w:color="auto"/>
        <w:left w:val="none" w:sz="0" w:space="0" w:color="auto"/>
        <w:bottom w:val="none" w:sz="0" w:space="0" w:color="auto"/>
        <w:right w:val="none" w:sz="0" w:space="0" w:color="auto"/>
      </w:divBdr>
    </w:div>
    <w:div w:id="782187573">
      <w:bodyDiv w:val="1"/>
      <w:marLeft w:val="0"/>
      <w:marRight w:val="0"/>
      <w:marTop w:val="0"/>
      <w:marBottom w:val="0"/>
      <w:divBdr>
        <w:top w:val="none" w:sz="0" w:space="0" w:color="auto"/>
        <w:left w:val="none" w:sz="0" w:space="0" w:color="auto"/>
        <w:bottom w:val="none" w:sz="0" w:space="0" w:color="auto"/>
        <w:right w:val="none" w:sz="0" w:space="0" w:color="auto"/>
      </w:divBdr>
    </w:div>
    <w:div w:id="829642720">
      <w:bodyDiv w:val="1"/>
      <w:marLeft w:val="0"/>
      <w:marRight w:val="0"/>
      <w:marTop w:val="0"/>
      <w:marBottom w:val="0"/>
      <w:divBdr>
        <w:top w:val="none" w:sz="0" w:space="0" w:color="auto"/>
        <w:left w:val="none" w:sz="0" w:space="0" w:color="auto"/>
        <w:bottom w:val="none" w:sz="0" w:space="0" w:color="auto"/>
        <w:right w:val="none" w:sz="0" w:space="0" w:color="auto"/>
      </w:divBdr>
    </w:div>
    <w:div w:id="832721889">
      <w:bodyDiv w:val="1"/>
      <w:marLeft w:val="0"/>
      <w:marRight w:val="0"/>
      <w:marTop w:val="0"/>
      <w:marBottom w:val="0"/>
      <w:divBdr>
        <w:top w:val="none" w:sz="0" w:space="0" w:color="auto"/>
        <w:left w:val="none" w:sz="0" w:space="0" w:color="auto"/>
        <w:bottom w:val="none" w:sz="0" w:space="0" w:color="auto"/>
        <w:right w:val="none" w:sz="0" w:space="0" w:color="auto"/>
      </w:divBdr>
    </w:div>
    <w:div w:id="850995897">
      <w:bodyDiv w:val="1"/>
      <w:marLeft w:val="0"/>
      <w:marRight w:val="0"/>
      <w:marTop w:val="0"/>
      <w:marBottom w:val="0"/>
      <w:divBdr>
        <w:top w:val="none" w:sz="0" w:space="0" w:color="auto"/>
        <w:left w:val="none" w:sz="0" w:space="0" w:color="auto"/>
        <w:bottom w:val="none" w:sz="0" w:space="0" w:color="auto"/>
        <w:right w:val="none" w:sz="0" w:space="0" w:color="auto"/>
      </w:divBdr>
    </w:div>
    <w:div w:id="900671660">
      <w:bodyDiv w:val="1"/>
      <w:marLeft w:val="0"/>
      <w:marRight w:val="0"/>
      <w:marTop w:val="0"/>
      <w:marBottom w:val="0"/>
      <w:divBdr>
        <w:top w:val="none" w:sz="0" w:space="0" w:color="auto"/>
        <w:left w:val="none" w:sz="0" w:space="0" w:color="auto"/>
        <w:bottom w:val="none" w:sz="0" w:space="0" w:color="auto"/>
        <w:right w:val="none" w:sz="0" w:space="0" w:color="auto"/>
      </w:divBdr>
    </w:div>
    <w:div w:id="948320782">
      <w:bodyDiv w:val="1"/>
      <w:marLeft w:val="0"/>
      <w:marRight w:val="0"/>
      <w:marTop w:val="0"/>
      <w:marBottom w:val="0"/>
      <w:divBdr>
        <w:top w:val="none" w:sz="0" w:space="0" w:color="auto"/>
        <w:left w:val="none" w:sz="0" w:space="0" w:color="auto"/>
        <w:bottom w:val="none" w:sz="0" w:space="0" w:color="auto"/>
        <w:right w:val="none" w:sz="0" w:space="0" w:color="auto"/>
      </w:divBdr>
    </w:div>
    <w:div w:id="965045476">
      <w:bodyDiv w:val="1"/>
      <w:marLeft w:val="0"/>
      <w:marRight w:val="0"/>
      <w:marTop w:val="0"/>
      <w:marBottom w:val="0"/>
      <w:divBdr>
        <w:top w:val="none" w:sz="0" w:space="0" w:color="auto"/>
        <w:left w:val="none" w:sz="0" w:space="0" w:color="auto"/>
        <w:bottom w:val="none" w:sz="0" w:space="0" w:color="auto"/>
        <w:right w:val="none" w:sz="0" w:space="0" w:color="auto"/>
      </w:divBdr>
    </w:div>
    <w:div w:id="972364048">
      <w:bodyDiv w:val="1"/>
      <w:marLeft w:val="0"/>
      <w:marRight w:val="0"/>
      <w:marTop w:val="0"/>
      <w:marBottom w:val="0"/>
      <w:divBdr>
        <w:top w:val="none" w:sz="0" w:space="0" w:color="auto"/>
        <w:left w:val="none" w:sz="0" w:space="0" w:color="auto"/>
        <w:bottom w:val="none" w:sz="0" w:space="0" w:color="auto"/>
        <w:right w:val="none" w:sz="0" w:space="0" w:color="auto"/>
      </w:divBdr>
    </w:div>
    <w:div w:id="1025060186">
      <w:bodyDiv w:val="1"/>
      <w:marLeft w:val="0"/>
      <w:marRight w:val="0"/>
      <w:marTop w:val="0"/>
      <w:marBottom w:val="0"/>
      <w:divBdr>
        <w:top w:val="none" w:sz="0" w:space="0" w:color="auto"/>
        <w:left w:val="none" w:sz="0" w:space="0" w:color="auto"/>
        <w:bottom w:val="none" w:sz="0" w:space="0" w:color="auto"/>
        <w:right w:val="none" w:sz="0" w:space="0" w:color="auto"/>
      </w:divBdr>
    </w:div>
    <w:div w:id="1031492330">
      <w:bodyDiv w:val="1"/>
      <w:marLeft w:val="0"/>
      <w:marRight w:val="0"/>
      <w:marTop w:val="0"/>
      <w:marBottom w:val="0"/>
      <w:divBdr>
        <w:top w:val="none" w:sz="0" w:space="0" w:color="auto"/>
        <w:left w:val="none" w:sz="0" w:space="0" w:color="auto"/>
        <w:bottom w:val="none" w:sz="0" w:space="0" w:color="auto"/>
        <w:right w:val="none" w:sz="0" w:space="0" w:color="auto"/>
      </w:divBdr>
    </w:div>
    <w:div w:id="1044140835">
      <w:bodyDiv w:val="1"/>
      <w:marLeft w:val="0"/>
      <w:marRight w:val="0"/>
      <w:marTop w:val="0"/>
      <w:marBottom w:val="0"/>
      <w:divBdr>
        <w:top w:val="none" w:sz="0" w:space="0" w:color="auto"/>
        <w:left w:val="none" w:sz="0" w:space="0" w:color="auto"/>
        <w:bottom w:val="none" w:sz="0" w:space="0" w:color="auto"/>
        <w:right w:val="none" w:sz="0" w:space="0" w:color="auto"/>
      </w:divBdr>
    </w:div>
    <w:div w:id="1082024170">
      <w:bodyDiv w:val="1"/>
      <w:marLeft w:val="0"/>
      <w:marRight w:val="0"/>
      <w:marTop w:val="0"/>
      <w:marBottom w:val="0"/>
      <w:divBdr>
        <w:top w:val="none" w:sz="0" w:space="0" w:color="auto"/>
        <w:left w:val="none" w:sz="0" w:space="0" w:color="auto"/>
        <w:bottom w:val="none" w:sz="0" w:space="0" w:color="auto"/>
        <w:right w:val="none" w:sz="0" w:space="0" w:color="auto"/>
      </w:divBdr>
    </w:div>
    <w:div w:id="1099595585">
      <w:bodyDiv w:val="1"/>
      <w:marLeft w:val="0"/>
      <w:marRight w:val="0"/>
      <w:marTop w:val="0"/>
      <w:marBottom w:val="0"/>
      <w:divBdr>
        <w:top w:val="none" w:sz="0" w:space="0" w:color="auto"/>
        <w:left w:val="none" w:sz="0" w:space="0" w:color="auto"/>
        <w:bottom w:val="none" w:sz="0" w:space="0" w:color="auto"/>
        <w:right w:val="none" w:sz="0" w:space="0" w:color="auto"/>
      </w:divBdr>
    </w:div>
    <w:div w:id="1118836401">
      <w:bodyDiv w:val="1"/>
      <w:marLeft w:val="0"/>
      <w:marRight w:val="0"/>
      <w:marTop w:val="0"/>
      <w:marBottom w:val="0"/>
      <w:divBdr>
        <w:top w:val="none" w:sz="0" w:space="0" w:color="auto"/>
        <w:left w:val="none" w:sz="0" w:space="0" w:color="auto"/>
        <w:bottom w:val="none" w:sz="0" w:space="0" w:color="auto"/>
        <w:right w:val="none" w:sz="0" w:space="0" w:color="auto"/>
      </w:divBdr>
    </w:div>
    <w:div w:id="1141113543">
      <w:bodyDiv w:val="1"/>
      <w:marLeft w:val="0"/>
      <w:marRight w:val="0"/>
      <w:marTop w:val="0"/>
      <w:marBottom w:val="0"/>
      <w:divBdr>
        <w:top w:val="none" w:sz="0" w:space="0" w:color="auto"/>
        <w:left w:val="none" w:sz="0" w:space="0" w:color="auto"/>
        <w:bottom w:val="none" w:sz="0" w:space="0" w:color="auto"/>
        <w:right w:val="none" w:sz="0" w:space="0" w:color="auto"/>
      </w:divBdr>
    </w:div>
    <w:div w:id="1146708001">
      <w:bodyDiv w:val="1"/>
      <w:marLeft w:val="0"/>
      <w:marRight w:val="0"/>
      <w:marTop w:val="0"/>
      <w:marBottom w:val="0"/>
      <w:divBdr>
        <w:top w:val="none" w:sz="0" w:space="0" w:color="auto"/>
        <w:left w:val="none" w:sz="0" w:space="0" w:color="auto"/>
        <w:bottom w:val="none" w:sz="0" w:space="0" w:color="auto"/>
        <w:right w:val="none" w:sz="0" w:space="0" w:color="auto"/>
      </w:divBdr>
    </w:div>
    <w:div w:id="1173302359">
      <w:bodyDiv w:val="1"/>
      <w:marLeft w:val="0"/>
      <w:marRight w:val="0"/>
      <w:marTop w:val="0"/>
      <w:marBottom w:val="0"/>
      <w:divBdr>
        <w:top w:val="none" w:sz="0" w:space="0" w:color="auto"/>
        <w:left w:val="none" w:sz="0" w:space="0" w:color="auto"/>
        <w:bottom w:val="none" w:sz="0" w:space="0" w:color="auto"/>
        <w:right w:val="none" w:sz="0" w:space="0" w:color="auto"/>
      </w:divBdr>
    </w:div>
    <w:div w:id="1184705782">
      <w:bodyDiv w:val="1"/>
      <w:marLeft w:val="0"/>
      <w:marRight w:val="0"/>
      <w:marTop w:val="0"/>
      <w:marBottom w:val="0"/>
      <w:divBdr>
        <w:top w:val="none" w:sz="0" w:space="0" w:color="auto"/>
        <w:left w:val="none" w:sz="0" w:space="0" w:color="auto"/>
        <w:bottom w:val="none" w:sz="0" w:space="0" w:color="auto"/>
        <w:right w:val="none" w:sz="0" w:space="0" w:color="auto"/>
      </w:divBdr>
    </w:div>
    <w:div w:id="1207765911">
      <w:bodyDiv w:val="1"/>
      <w:marLeft w:val="0"/>
      <w:marRight w:val="0"/>
      <w:marTop w:val="0"/>
      <w:marBottom w:val="0"/>
      <w:divBdr>
        <w:top w:val="none" w:sz="0" w:space="0" w:color="auto"/>
        <w:left w:val="none" w:sz="0" w:space="0" w:color="auto"/>
        <w:bottom w:val="none" w:sz="0" w:space="0" w:color="auto"/>
        <w:right w:val="none" w:sz="0" w:space="0" w:color="auto"/>
      </w:divBdr>
    </w:div>
    <w:div w:id="1220288557">
      <w:bodyDiv w:val="1"/>
      <w:marLeft w:val="0"/>
      <w:marRight w:val="0"/>
      <w:marTop w:val="0"/>
      <w:marBottom w:val="0"/>
      <w:divBdr>
        <w:top w:val="none" w:sz="0" w:space="0" w:color="auto"/>
        <w:left w:val="none" w:sz="0" w:space="0" w:color="auto"/>
        <w:bottom w:val="none" w:sz="0" w:space="0" w:color="auto"/>
        <w:right w:val="none" w:sz="0" w:space="0" w:color="auto"/>
      </w:divBdr>
    </w:div>
    <w:div w:id="1226575476">
      <w:bodyDiv w:val="1"/>
      <w:marLeft w:val="0"/>
      <w:marRight w:val="0"/>
      <w:marTop w:val="0"/>
      <w:marBottom w:val="0"/>
      <w:divBdr>
        <w:top w:val="none" w:sz="0" w:space="0" w:color="auto"/>
        <w:left w:val="none" w:sz="0" w:space="0" w:color="auto"/>
        <w:bottom w:val="none" w:sz="0" w:space="0" w:color="auto"/>
        <w:right w:val="none" w:sz="0" w:space="0" w:color="auto"/>
      </w:divBdr>
    </w:div>
    <w:div w:id="1278219418">
      <w:bodyDiv w:val="1"/>
      <w:marLeft w:val="0"/>
      <w:marRight w:val="0"/>
      <w:marTop w:val="0"/>
      <w:marBottom w:val="0"/>
      <w:divBdr>
        <w:top w:val="none" w:sz="0" w:space="0" w:color="auto"/>
        <w:left w:val="none" w:sz="0" w:space="0" w:color="auto"/>
        <w:bottom w:val="none" w:sz="0" w:space="0" w:color="auto"/>
        <w:right w:val="none" w:sz="0" w:space="0" w:color="auto"/>
      </w:divBdr>
    </w:div>
    <w:div w:id="1282804259">
      <w:bodyDiv w:val="1"/>
      <w:marLeft w:val="0"/>
      <w:marRight w:val="0"/>
      <w:marTop w:val="0"/>
      <w:marBottom w:val="0"/>
      <w:divBdr>
        <w:top w:val="none" w:sz="0" w:space="0" w:color="auto"/>
        <w:left w:val="none" w:sz="0" w:space="0" w:color="auto"/>
        <w:bottom w:val="none" w:sz="0" w:space="0" w:color="auto"/>
        <w:right w:val="none" w:sz="0" w:space="0" w:color="auto"/>
      </w:divBdr>
    </w:div>
    <w:div w:id="1335034761">
      <w:bodyDiv w:val="1"/>
      <w:marLeft w:val="0"/>
      <w:marRight w:val="0"/>
      <w:marTop w:val="0"/>
      <w:marBottom w:val="0"/>
      <w:divBdr>
        <w:top w:val="none" w:sz="0" w:space="0" w:color="auto"/>
        <w:left w:val="none" w:sz="0" w:space="0" w:color="auto"/>
        <w:bottom w:val="none" w:sz="0" w:space="0" w:color="auto"/>
        <w:right w:val="none" w:sz="0" w:space="0" w:color="auto"/>
      </w:divBdr>
    </w:div>
    <w:div w:id="1356535389">
      <w:bodyDiv w:val="1"/>
      <w:marLeft w:val="0"/>
      <w:marRight w:val="0"/>
      <w:marTop w:val="0"/>
      <w:marBottom w:val="0"/>
      <w:divBdr>
        <w:top w:val="none" w:sz="0" w:space="0" w:color="auto"/>
        <w:left w:val="none" w:sz="0" w:space="0" w:color="auto"/>
        <w:bottom w:val="none" w:sz="0" w:space="0" w:color="auto"/>
        <w:right w:val="none" w:sz="0" w:space="0" w:color="auto"/>
      </w:divBdr>
    </w:div>
    <w:div w:id="1389839540">
      <w:bodyDiv w:val="1"/>
      <w:marLeft w:val="0"/>
      <w:marRight w:val="0"/>
      <w:marTop w:val="0"/>
      <w:marBottom w:val="0"/>
      <w:divBdr>
        <w:top w:val="none" w:sz="0" w:space="0" w:color="auto"/>
        <w:left w:val="none" w:sz="0" w:space="0" w:color="auto"/>
        <w:bottom w:val="none" w:sz="0" w:space="0" w:color="auto"/>
        <w:right w:val="none" w:sz="0" w:space="0" w:color="auto"/>
      </w:divBdr>
    </w:div>
    <w:div w:id="1405948934">
      <w:bodyDiv w:val="1"/>
      <w:marLeft w:val="0"/>
      <w:marRight w:val="0"/>
      <w:marTop w:val="0"/>
      <w:marBottom w:val="0"/>
      <w:divBdr>
        <w:top w:val="none" w:sz="0" w:space="0" w:color="auto"/>
        <w:left w:val="none" w:sz="0" w:space="0" w:color="auto"/>
        <w:bottom w:val="none" w:sz="0" w:space="0" w:color="auto"/>
        <w:right w:val="none" w:sz="0" w:space="0" w:color="auto"/>
      </w:divBdr>
    </w:div>
    <w:div w:id="1417172453">
      <w:bodyDiv w:val="1"/>
      <w:marLeft w:val="0"/>
      <w:marRight w:val="0"/>
      <w:marTop w:val="0"/>
      <w:marBottom w:val="0"/>
      <w:divBdr>
        <w:top w:val="none" w:sz="0" w:space="0" w:color="auto"/>
        <w:left w:val="none" w:sz="0" w:space="0" w:color="auto"/>
        <w:bottom w:val="none" w:sz="0" w:space="0" w:color="auto"/>
        <w:right w:val="none" w:sz="0" w:space="0" w:color="auto"/>
      </w:divBdr>
    </w:div>
    <w:div w:id="1421756111">
      <w:bodyDiv w:val="1"/>
      <w:marLeft w:val="0"/>
      <w:marRight w:val="0"/>
      <w:marTop w:val="0"/>
      <w:marBottom w:val="0"/>
      <w:divBdr>
        <w:top w:val="none" w:sz="0" w:space="0" w:color="auto"/>
        <w:left w:val="none" w:sz="0" w:space="0" w:color="auto"/>
        <w:bottom w:val="none" w:sz="0" w:space="0" w:color="auto"/>
        <w:right w:val="none" w:sz="0" w:space="0" w:color="auto"/>
      </w:divBdr>
    </w:div>
    <w:div w:id="1461067660">
      <w:bodyDiv w:val="1"/>
      <w:marLeft w:val="0"/>
      <w:marRight w:val="0"/>
      <w:marTop w:val="0"/>
      <w:marBottom w:val="0"/>
      <w:divBdr>
        <w:top w:val="none" w:sz="0" w:space="0" w:color="auto"/>
        <w:left w:val="none" w:sz="0" w:space="0" w:color="auto"/>
        <w:bottom w:val="none" w:sz="0" w:space="0" w:color="auto"/>
        <w:right w:val="none" w:sz="0" w:space="0" w:color="auto"/>
      </w:divBdr>
    </w:div>
    <w:div w:id="1466771036">
      <w:bodyDiv w:val="1"/>
      <w:marLeft w:val="0"/>
      <w:marRight w:val="0"/>
      <w:marTop w:val="0"/>
      <w:marBottom w:val="0"/>
      <w:divBdr>
        <w:top w:val="none" w:sz="0" w:space="0" w:color="auto"/>
        <w:left w:val="none" w:sz="0" w:space="0" w:color="auto"/>
        <w:bottom w:val="none" w:sz="0" w:space="0" w:color="auto"/>
        <w:right w:val="none" w:sz="0" w:space="0" w:color="auto"/>
      </w:divBdr>
    </w:div>
    <w:div w:id="1493837923">
      <w:bodyDiv w:val="1"/>
      <w:marLeft w:val="0"/>
      <w:marRight w:val="0"/>
      <w:marTop w:val="0"/>
      <w:marBottom w:val="0"/>
      <w:divBdr>
        <w:top w:val="none" w:sz="0" w:space="0" w:color="auto"/>
        <w:left w:val="none" w:sz="0" w:space="0" w:color="auto"/>
        <w:bottom w:val="none" w:sz="0" w:space="0" w:color="auto"/>
        <w:right w:val="none" w:sz="0" w:space="0" w:color="auto"/>
      </w:divBdr>
    </w:div>
    <w:div w:id="1505128976">
      <w:bodyDiv w:val="1"/>
      <w:marLeft w:val="0"/>
      <w:marRight w:val="0"/>
      <w:marTop w:val="0"/>
      <w:marBottom w:val="0"/>
      <w:divBdr>
        <w:top w:val="none" w:sz="0" w:space="0" w:color="auto"/>
        <w:left w:val="none" w:sz="0" w:space="0" w:color="auto"/>
        <w:bottom w:val="none" w:sz="0" w:space="0" w:color="auto"/>
        <w:right w:val="none" w:sz="0" w:space="0" w:color="auto"/>
      </w:divBdr>
    </w:div>
    <w:div w:id="1537892697">
      <w:bodyDiv w:val="1"/>
      <w:marLeft w:val="0"/>
      <w:marRight w:val="0"/>
      <w:marTop w:val="0"/>
      <w:marBottom w:val="0"/>
      <w:divBdr>
        <w:top w:val="none" w:sz="0" w:space="0" w:color="auto"/>
        <w:left w:val="none" w:sz="0" w:space="0" w:color="auto"/>
        <w:bottom w:val="none" w:sz="0" w:space="0" w:color="auto"/>
        <w:right w:val="none" w:sz="0" w:space="0" w:color="auto"/>
      </w:divBdr>
    </w:div>
    <w:div w:id="1551067502">
      <w:bodyDiv w:val="1"/>
      <w:marLeft w:val="0"/>
      <w:marRight w:val="0"/>
      <w:marTop w:val="0"/>
      <w:marBottom w:val="0"/>
      <w:divBdr>
        <w:top w:val="none" w:sz="0" w:space="0" w:color="auto"/>
        <w:left w:val="none" w:sz="0" w:space="0" w:color="auto"/>
        <w:bottom w:val="none" w:sz="0" w:space="0" w:color="auto"/>
        <w:right w:val="none" w:sz="0" w:space="0" w:color="auto"/>
      </w:divBdr>
    </w:div>
    <w:div w:id="1561482627">
      <w:bodyDiv w:val="1"/>
      <w:marLeft w:val="0"/>
      <w:marRight w:val="0"/>
      <w:marTop w:val="0"/>
      <w:marBottom w:val="0"/>
      <w:divBdr>
        <w:top w:val="none" w:sz="0" w:space="0" w:color="auto"/>
        <w:left w:val="none" w:sz="0" w:space="0" w:color="auto"/>
        <w:bottom w:val="none" w:sz="0" w:space="0" w:color="auto"/>
        <w:right w:val="none" w:sz="0" w:space="0" w:color="auto"/>
      </w:divBdr>
    </w:div>
    <w:div w:id="1566405524">
      <w:bodyDiv w:val="1"/>
      <w:marLeft w:val="0"/>
      <w:marRight w:val="0"/>
      <w:marTop w:val="0"/>
      <w:marBottom w:val="0"/>
      <w:divBdr>
        <w:top w:val="none" w:sz="0" w:space="0" w:color="auto"/>
        <w:left w:val="none" w:sz="0" w:space="0" w:color="auto"/>
        <w:bottom w:val="none" w:sz="0" w:space="0" w:color="auto"/>
        <w:right w:val="none" w:sz="0" w:space="0" w:color="auto"/>
      </w:divBdr>
    </w:div>
    <w:div w:id="1599675746">
      <w:bodyDiv w:val="1"/>
      <w:marLeft w:val="0"/>
      <w:marRight w:val="0"/>
      <w:marTop w:val="0"/>
      <w:marBottom w:val="0"/>
      <w:divBdr>
        <w:top w:val="none" w:sz="0" w:space="0" w:color="auto"/>
        <w:left w:val="none" w:sz="0" w:space="0" w:color="auto"/>
        <w:bottom w:val="none" w:sz="0" w:space="0" w:color="auto"/>
        <w:right w:val="none" w:sz="0" w:space="0" w:color="auto"/>
      </w:divBdr>
    </w:div>
    <w:div w:id="1614090950">
      <w:bodyDiv w:val="1"/>
      <w:marLeft w:val="0"/>
      <w:marRight w:val="0"/>
      <w:marTop w:val="0"/>
      <w:marBottom w:val="0"/>
      <w:divBdr>
        <w:top w:val="none" w:sz="0" w:space="0" w:color="auto"/>
        <w:left w:val="none" w:sz="0" w:space="0" w:color="auto"/>
        <w:bottom w:val="none" w:sz="0" w:space="0" w:color="auto"/>
        <w:right w:val="none" w:sz="0" w:space="0" w:color="auto"/>
      </w:divBdr>
    </w:div>
    <w:div w:id="1639337794">
      <w:bodyDiv w:val="1"/>
      <w:marLeft w:val="0"/>
      <w:marRight w:val="0"/>
      <w:marTop w:val="0"/>
      <w:marBottom w:val="0"/>
      <w:divBdr>
        <w:top w:val="none" w:sz="0" w:space="0" w:color="auto"/>
        <w:left w:val="none" w:sz="0" w:space="0" w:color="auto"/>
        <w:bottom w:val="none" w:sz="0" w:space="0" w:color="auto"/>
        <w:right w:val="none" w:sz="0" w:space="0" w:color="auto"/>
      </w:divBdr>
    </w:div>
    <w:div w:id="1651206658">
      <w:bodyDiv w:val="1"/>
      <w:marLeft w:val="0"/>
      <w:marRight w:val="0"/>
      <w:marTop w:val="0"/>
      <w:marBottom w:val="0"/>
      <w:divBdr>
        <w:top w:val="none" w:sz="0" w:space="0" w:color="auto"/>
        <w:left w:val="none" w:sz="0" w:space="0" w:color="auto"/>
        <w:bottom w:val="none" w:sz="0" w:space="0" w:color="auto"/>
        <w:right w:val="none" w:sz="0" w:space="0" w:color="auto"/>
      </w:divBdr>
    </w:div>
    <w:div w:id="1724983649">
      <w:bodyDiv w:val="1"/>
      <w:marLeft w:val="0"/>
      <w:marRight w:val="0"/>
      <w:marTop w:val="0"/>
      <w:marBottom w:val="0"/>
      <w:divBdr>
        <w:top w:val="none" w:sz="0" w:space="0" w:color="auto"/>
        <w:left w:val="none" w:sz="0" w:space="0" w:color="auto"/>
        <w:bottom w:val="none" w:sz="0" w:space="0" w:color="auto"/>
        <w:right w:val="none" w:sz="0" w:space="0" w:color="auto"/>
      </w:divBdr>
    </w:div>
    <w:div w:id="1760523089">
      <w:bodyDiv w:val="1"/>
      <w:marLeft w:val="0"/>
      <w:marRight w:val="0"/>
      <w:marTop w:val="0"/>
      <w:marBottom w:val="0"/>
      <w:divBdr>
        <w:top w:val="none" w:sz="0" w:space="0" w:color="auto"/>
        <w:left w:val="none" w:sz="0" w:space="0" w:color="auto"/>
        <w:bottom w:val="none" w:sz="0" w:space="0" w:color="auto"/>
        <w:right w:val="none" w:sz="0" w:space="0" w:color="auto"/>
      </w:divBdr>
    </w:div>
    <w:div w:id="1763599338">
      <w:bodyDiv w:val="1"/>
      <w:marLeft w:val="0"/>
      <w:marRight w:val="0"/>
      <w:marTop w:val="0"/>
      <w:marBottom w:val="0"/>
      <w:divBdr>
        <w:top w:val="none" w:sz="0" w:space="0" w:color="auto"/>
        <w:left w:val="none" w:sz="0" w:space="0" w:color="auto"/>
        <w:bottom w:val="none" w:sz="0" w:space="0" w:color="auto"/>
        <w:right w:val="none" w:sz="0" w:space="0" w:color="auto"/>
      </w:divBdr>
    </w:div>
    <w:div w:id="1784494399">
      <w:bodyDiv w:val="1"/>
      <w:marLeft w:val="0"/>
      <w:marRight w:val="0"/>
      <w:marTop w:val="0"/>
      <w:marBottom w:val="0"/>
      <w:divBdr>
        <w:top w:val="none" w:sz="0" w:space="0" w:color="auto"/>
        <w:left w:val="none" w:sz="0" w:space="0" w:color="auto"/>
        <w:bottom w:val="none" w:sz="0" w:space="0" w:color="auto"/>
        <w:right w:val="none" w:sz="0" w:space="0" w:color="auto"/>
      </w:divBdr>
    </w:div>
    <w:div w:id="1855531549">
      <w:bodyDiv w:val="1"/>
      <w:marLeft w:val="0"/>
      <w:marRight w:val="0"/>
      <w:marTop w:val="0"/>
      <w:marBottom w:val="0"/>
      <w:divBdr>
        <w:top w:val="none" w:sz="0" w:space="0" w:color="auto"/>
        <w:left w:val="none" w:sz="0" w:space="0" w:color="auto"/>
        <w:bottom w:val="none" w:sz="0" w:space="0" w:color="auto"/>
        <w:right w:val="none" w:sz="0" w:space="0" w:color="auto"/>
      </w:divBdr>
    </w:div>
    <w:div w:id="1890914313">
      <w:bodyDiv w:val="1"/>
      <w:marLeft w:val="0"/>
      <w:marRight w:val="0"/>
      <w:marTop w:val="0"/>
      <w:marBottom w:val="0"/>
      <w:divBdr>
        <w:top w:val="none" w:sz="0" w:space="0" w:color="auto"/>
        <w:left w:val="none" w:sz="0" w:space="0" w:color="auto"/>
        <w:bottom w:val="none" w:sz="0" w:space="0" w:color="auto"/>
        <w:right w:val="none" w:sz="0" w:space="0" w:color="auto"/>
      </w:divBdr>
    </w:div>
    <w:div w:id="1929730881">
      <w:bodyDiv w:val="1"/>
      <w:marLeft w:val="0"/>
      <w:marRight w:val="0"/>
      <w:marTop w:val="0"/>
      <w:marBottom w:val="0"/>
      <w:divBdr>
        <w:top w:val="none" w:sz="0" w:space="0" w:color="auto"/>
        <w:left w:val="none" w:sz="0" w:space="0" w:color="auto"/>
        <w:bottom w:val="none" w:sz="0" w:space="0" w:color="auto"/>
        <w:right w:val="none" w:sz="0" w:space="0" w:color="auto"/>
      </w:divBdr>
    </w:div>
    <w:div w:id="1950623242">
      <w:bodyDiv w:val="1"/>
      <w:marLeft w:val="0"/>
      <w:marRight w:val="0"/>
      <w:marTop w:val="0"/>
      <w:marBottom w:val="0"/>
      <w:divBdr>
        <w:top w:val="none" w:sz="0" w:space="0" w:color="auto"/>
        <w:left w:val="none" w:sz="0" w:space="0" w:color="auto"/>
        <w:bottom w:val="none" w:sz="0" w:space="0" w:color="auto"/>
        <w:right w:val="none" w:sz="0" w:space="0" w:color="auto"/>
      </w:divBdr>
    </w:div>
    <w:div w:id="1966109573">
      <w:bodyDiv w:val="1"/>
      <w:marLeft w:val="0"/>
      <w:marRight w:val="0"/>
      <w:marTop w:val="0"/>
      <w:marBottom w:val="0"/>
      <w:divBdr>
        <w:top w:val="none" w:sz="0" w:space="0" w:color="auto"/>
        <w:left w:val="none" w:sz="0" w:space="0" w:color="auto"/>
        <w:bottom w:val="none" w:sz="0" w:space="0" w:color="auto"/>
        <w:right w:val="none" w:sz="0" w:space="0" w:color="auto"/>
      </w:divBdr>
    </w:div>
    <w:div w:id="2021466470">
      <w:bodyDiv w:val="1"/>
      <w:marLeft w:val="0"/>
      <w:marRight w:val="0"/>
      <w:marTop w:val="0"/>
      <w:marBottom w:val="0"/>
      <w:divBdr>
        <w:top w:val="none" w:sz="0" w:space="0" w:color="auto"/>
        <w:left w:val="none" w:sz="0" w:space="0" w:color="auto"/>
        <w:bottom w:val="none" w:sz="0" w:space="0" w:color="auto"/>
        <w:right w:val="none" w:sz="0" w:space="0" w:color="auto"/>
      </w:divBdr>
    </w:div>
    <w:div w:id="2039504723">
      <w:bodyDiv w:val="1"/>
      <w:marLeft w:val="0"/>
      <w:marRight w:val="0"/>
      <w:marTop w:val="0"/>
      <w:marBottom w:val="0"/>
      <w:divBdr>
        <w:top w:val="none" w:sz="0" w:space="0" w:color="auto"/>
        <w:left w:val="none" w:sz="0" w:space="0" w:color="auto"/>
        <w:bottom w:val="none" w:sz="0" w:space="0" w:color="auto"/>
        <w:right w:val="none" w:sz="0" w:space="0" w:color="auto"/>
      </w:divBdr>
    </w:div>
    <w:div w:id="2043898027">
      <w:bodyDiv w:val="1"/>
      <w:marLeft w:val="0"/>
      <w:marRight w:val="0"/>
      <w:marTop w:val="0"/>
      <w:marBottom w:val="0"/>
      <w:divBdr>
        <w:top w:val="none" w:sz="0" w:space="0" w:color="auto"/>
        <w:left w:val="none" w:sz="0" w:space="0" w:color="auto"/>
        <w:bottom w:val="none" w:sz="0" w:space="0" w:color="auto"/>
        <w:right w:val="none" w:sz="0" w:space="0" w:color="auto"/>
      </w:divBdr>
    </w:div>
    <w:div w:id="2051880162">
      <w:bodyDiv w:val="1"/>
      <w:marLeft w:val="0"/>
      <w:marRight w:val="0"/>
      <w:marTop w:val="0"/>
      <w:marBottom w:val="0"/>
      <w:divBdr>
        <w:top w:val="none" w:sz="0" w:space="0" w:color="auto"/>
        <w:left w:val="none" w:sz="0" w:space="0" w:color="auto"/>
        <w:bottom w:val="none" w:sz="0" w:space="0" w:color="auto"/>
        <w:right w:val="none" w:sz="0" w:space="0" w:color="auto"/>
      </w:divBdr>
    </w:div>
    <w:div w:id="2097246533">
      <w:bodyDiv w:val="1"/>
      <w:marLeft w:val="0"/>
      <w:marRight w:val="0"/>
      <w:marTop w:val="0"/>
      <w:marBottom w:val="0"/>
      <w:divBdr>
        <w:top w:val="none" w:sz="0" w:space="0" w:color="auto"/>
        <w:left w:val="none" w:sz="0" w:space="0" w:color="auto"/>
        <w:bottom w:val="none" w:sz="0" w:space="0" w:color="auto"/>
        <w:right w:val="none" w:sz="0" w:space="0" w:color="auto"/>
      </w:divBdr>
    </w:div>
    <w:div w:id="2136175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5617C4-9EB9-47F2-87D8-8AB314C6C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2342</TotalTime>
  <Pages>105</Pages>
  <Words>50569</Words>
  <Characters>288246</Characters>
  <Application>Microsoft Office Word</Application>
  <DocSecurity>0</DocSecurity>
  <Lines>2402</Lines>
  <Paragraphs>676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Юр-отдел</dc:creator>
  <cp:lastModifiedBy>Юр-отдел</cp:lastModifiedBy>
  <cp:revision>109</cp:revision>
  <dcterms:created xsi:type="dcterms:W3CDTF">2024-08-22T10:45:00Z</dcterms:created>
  <dcterms:modified xsi:type="dcterms:W3CDTF">2024-12-24T11:23:00Z</dcterms:modified>
</cp:coreProperties>
</file>